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37" w:rsidRPr="003F2B37" w:rsidRDefault="00376DA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9772382"/>
            <wp:effectExtent l="19050" t="0" r="5715" b="0"/>
            <wp:docPr id="1" name="Рисунок 1" descr="G:\копия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пия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77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B37" w:rsidRPr="003F2B37">
        <w:rPr>
          <w:b/>
          <w:sz w:val="24"/>
          <w:szCs w:val="24"/>
        </w:rPr>
        <w:lastRenderedPageBreak/>
        <w:t>ПОЯСНИТЕЛЬНАЯ ЗАПИСКА</w:t>
      </w:r>
    </w:p>
    <w:p w:rsidR="00C43B37" w:rsidRDefault="00C43B37">
      <w:pPr>
        <w:jc w:val="center"/>
        <w:rPr>
          <w:sz w:val="24"/>
          <w:szCs w:val="24"/>
        </w:rPr>
      </w:pPr>
    </w:p>
    <w:p w:rsidR="009C44AC" w:rsidRDefault="00156F34" w:rsidP="009C44AC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За основу рабочей программы взята </w:t>
      </w:r>
      <w:r w:rsidR="009C44AC">
        <w:rPr>
          <w:color w:val="000000"/>
          <w:sz w:val="24"/>
          <w:szCs w:val="24"/>
        </w:rPr>
        <w:t xml:space="preserve">общеобразовательная программа  основного общего образования с учётом особенностей психофизического развития и возможностей обучающихся, воспитанников </w:t>
      </w:r>
      <w:r w:rsidR="009C44AC">
        <w:rPr>
          <w:color w:val="000000"/>
          <w:sz w:val="24"/>
          <w:szCs w:val="24"/>
          <w:lang w:val="en-US"/>
        </w:rPr>
        <w:t>II</w:t>
      </w:r>
      <w:r w:rsidR="009C44AC" w:rsidRPr="00693ADF">
        <w:rPr>
          <w:color w:val="000000"/>
          <w:sz w:val="24"/>
          <w:szCs w:val="24"/>
        </w:rPr>
        <w:t xml:space="preserve"> </w:t>
      </w:r>
      <w:r w:rsidR="009C44AC">
        <w:rPr>
          <w:color w:val="000000"/>
          <w:sz w:val="24"/>
          <w:szCs w:val="24"/>
        </w:rPr>
        <w:t>вида.</w:t>
      </w:r>
    </w:p>
    <w:p w:rsidR="00C43B37" w:rsidRDefault="00337CDA" w:rsidP="009C44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Данная рабочая програ</w:t>
      </w:r>
      <w:r w:rsidR="006427E6">
        <w:rPr>
          <w:sz w:val="24"/>
          <w:szCs w:val="24"/>
        </w:rPr>
        <w:t>мма предназначена для учащихся 8</w:t>
      </w:r>
      <w:r>
        <w:rPr>
          <w:sz w:val="24"/>
          <w:szCs w:val="24"/>
        </w:rPr>
        <w:t xml:space="preserve"> класса  2 отделения 2 вида и</w:t>
      </w:r>
      <w:r w:rsidR="00C43B37">
        <w:rPr>
          <w:sz w:val="24"/>
          <w:szCs w:val="24"/>
        </w:rPr>
        <w:t xml:space="preserve"> составлена в соответствии с учебным планом Н</w:t>
      </w:r>
      <w:proofErr w:type="gramStart"/>
      <w:r w:rsidR="00C43B37">
        <w:rPr>
          <w:sz w:val="24"/>
          <w:szCs w:val="24"/>
        </w:rPr>
        <w:t>С(</w:t>
      </w:r>
      <w:proofErr w:type="gramEnd"/>
      <w:r w:rsidR="00C43B37">
        <w:rPr>
          <w:sz w:val="24"/>
          <w:szCs w:val="24"/>
        </w:rPr>
        <w:t>К)ОШ 1,2 вида</w:t>
      </w:r>
      <w:r w:rsidR="00F258FE">
        <w:rPr>
          <w:sz w:val="24"/>
          <w:szCs w:val="24"/>
        </w:rPr>
        <w:t>.</w:t>
      </w:r>
      <w:r w:rsidR="00C43B37">
        <w:rPr>
          <w:sz w:val="24"/>
          <w:szCs w:val="24"/>
        </w:rPr>
        <w:t xml:space="preserve">  </w:t>
      </w:r>
      <w:r w:rsidR="003824A9">
        <w:rPr>
          <w:sz w:val="24"/>
          <w:szCs w:val="24"/>
        </w:rPr>
        <w:t xml:space="preserve">Программа рассчитана на </w:t>
      </w:r>
      <w:r w:rsidR="008E5ED6">
        <w:rPr>
          <w:sz w:val="24"/>
          <w:szCs w:val="24"/>
        </w:rPr>
        <w:t>68</w:t>
      </w:r>
      <w:r w:rsidR="005B36AD">
        <w:rPr>
          <w:sz w:val="24"/>
          <w:szCs w:val="24"/>
        </w:rPr>
        <w:t xml:space="preserve"> часа </w:t>
      </w:r>
      <w:r w:rsidR="00D96D8A">
        <w:rPr>
          <w:sz w:val="24"/>
          <w:szCs w:val="24"/>
        </w:rPr>
        <w:t>(из расчёта</w:t>
      </w:r>
      <w:r w:rsidR="005B36AD">
        <w:rPr>
          <w:sz w:val="24"/>
          <w:szCs w:val="24"/>
        </w:rPr>
        <w:t xml:space="preserve"> </w:t>
      </w:r>
      <w:r w:rsidR="008E5ED6">
        <w:rPr>
          <w:sz w:val="24"/>
          <w:szCs w:val="24"/>
        </w:rPr>
        <w:t>2</w:t>
      </w:r>
      <w:r w:rsidR="005B36AD">
        <w:rPr>
          <w:sz w:val="24"/>
          <w:szCs w:val="24"/>
        </w:rPr>
        <w:t xml:space="preserve"> час в неделю</w:t>
      </w:r>
      <w:r w:rsidR="00B7252A">
        <w:rPr>
          <w:sz w:val="24"/>
          <w:szCs w:val="24"/>
        </w:rPr>
        <w:t xml:space="preserve"> на одного ребёнка</w:t>
      </w:r>
      <w:r w:rsidR="00CC41CB">
        <w:rPr>
          <w:sz w:val="24"/>
          <w:szCs w:val="24"/>
        </w:rPr>
        <w:t>)</w:t>
      </w:r>
      <w:r w:rsidR="005B36AD">
        <w:rPr>
          <w:sz w:val="24"/>
          <w:szCs w:val="24"/>
        </w:rPr>
        <w:t>.</w:t>
      </w:r>
      <w:r w:rsidR="00F258FE" w:rsidRPr="00F258FE">
        <w:rPr>
          <w:sz w:val="24"/>
          <w:szCs w:val="24"/>
        </w:rPr>
        <w:t xml:space="preserve"> </w:t>
      </w:r>
      <w:r w:rsidR="00F258FE">
        <w:rPr>
          <w:sz w:val="24"/>
          <w:szCs w:val="24"/>
        </w:rPr>
        <w:t>Содержание рабочей программы не противоречит общим задачам школы.</w:t>
      </w:r>
    </w:p>
    <w:p w:rsidR="00156F34" w:rsidRDefault="00156F34" w:rsidP="00156F34">
      <w:pPr>
        <w:shd w:val="clear" w:color="auto" w:fill="FFFFFF"/>
        <w:autoSpaceDE w:val="0"/>
        <w:ind w:firstLine="436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состоит из двух разделов: развитие слух</w:t>
      </w:r>
      <w:r w:rsidR="00EB4055">
        <w:rPr>
          <w:sz w:val="24"/>
          <w:szCs w:val="24"/>
        </w:rPr>
        <w:t>а</w:t>
      </w:r>
      <w:r>
        <w:rPr>
          <w:sz w:val="24"/>
          <w:szCs w:val="24"/>
        </w:rPr>
        <w:t xml:space="preserve"> и формирование произношения.</w:t>
      </w:r>
    </w:p>
    <w:p w:rsidR="00C43B37" w:rsidRDefault="00D96D8A">
      <w:pPr>
        <w:shd w:val="clear" w:color="auto" w:fill="FFFFFF"/>
        <w:autoSpaceDE w:val="0"/>
        <w:ind w:firstLine="43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Целями изучения  РСВ и ФП являются: </w:t>
      </w:r>
      <w:r w:rsidR="00C43B37">
        <w:rPr>
          <w:sz w:val="24"/>
          <w:szCs w:val="24"/>
        </w:rPr>
        <w:t>обучение учащихся восприятию на слух устной речи со звукоусиливающей аппаратурой и без неё</w:t>
      </w:r>
      <w:r w:rsidR="00C43B37">
        <w:rPr>
          <w:color w:val="000000"/>
          <w:sz w:val="24"/>
          <w:szCs w:val="24"/>
        </w:rPr>
        <w:t xml:space="preserve"> обучение. Формирование фонетически внятной, членораздельной, выразительной речи учащихся, соблюдение ими в речи словесного и логического ударения, правильной интонации, темпа и слитности, основных правил орфоэпии.</w:t>
      </w:r>
    </w:p>
    <w:p w:rsidR="00156F34" w:rsidRDefault="00156F34" w:rsidP="00156F34">
      <w:pPr>
        <w:ind w:firstLine="436"/>
        <w:jc w:val="both"/>
        <w:rPr>
          <w:sz w:val="24"/>
          <w:szCs w:val="24"/>
        </w:rPr>
      </w:pPr>
      <w:r w:rsidRPr="005E4C09">
        <w:rPr>
          <w:sz w:val="24"/>
          <w:szCs w:val="24"/>
        </w:rPr>
        <w:t xml:space="preserve">Роль и место этого курса тесно связано с такими дисциплинами как </w:t>
      </w:r>
      <w:r>
        <w:rPr>
          <w:sz w:val="24"/>
          <w:szCs w:val="24"/>
        </w:rPr>
        <w:t>русский язык, литература, алгебра, геометрия, история, география, физика</w:t>
      </w:r>
      <w:r w:rsidRPr="005E4C09">
        <w:rPr>
          <w:sz w:val="24"/>
          <w:szCs w:val="24"/>
        </w:rPr>
        <w:t xml:space="preserve">, внеурочная деятельность. </w:t>
      </w:r>
    </w:p>
    <w:p w:rsidR="009577B0" w:rsidRDefault="009577B0" w:rsidP="009577B0">
      <w:pPr>
        <w:ind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составлении программы учитывались состояние слуха, уровень речевого развития и индивидуальные особенности учащихся.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2190"/>
        <w:gridCol w:w="2502"/>
        <w:gridCol w:w="3245"/>
      </w:tblGrid>
      <w:tr w:rsidR="008E5ED6" w:rsidRPr="006A336F" w:rsidTr="008E5ED6">
        <w:trPr>
          <w:trHeight w:val="563"/>
        </w:trPr>
        <w:tc>
          <w:tcPr>
            <w:tcW w:w="2189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>Ф.И</w:t>
            </w:r>
          </w:p>
        </w:tc>
        <w:tc>
          <w:tcPr>
            <w:tcW w:w="2190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>Степень снижения слуха</w:t>
            </w:r>
          </w:p>
        </w:tc>
        <w:tc>
          <w:tcPr>
            <w:tcW w:w="2502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>Уровень речевого развития</w:t>
            </w:r>
          </w:p>
        </w:tc>
        <w:tc>
          <w:tcPr>
            <w:tcW w:w="3245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>Индивидуальные особенности</w:t>
            </w:r>
          </w:p>
        </w:tc>
      </w:tr>
      <w:tr w:rsidR="008E5ED6" w:rsidRPr="006A336F" w:rsidTr="008E5ED6">
        <w:trPr>
          <w:trHeight w:val="274"/>
        </w:trPr>
        <w:tc>
          <w:tcPr>
            <w:tcW w:w="2189" w:type="dxa"/>
          </w:tcPr>
          <w:p w:rsidR="008E5ED6" w:rsidRPr="006A336F" w:rsidRDefault="00F95CCB" w:rsidP="00BC5A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1</w:t>
            </w:r>
          </w:p>
        </w:tc>
        <w:tc>
          <w:tcPr>
            <w:tcW w:w="2190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 xml:space="preserve">4 </w:t>
            </w:r>
            <w:proofErr w:type="spellStart"/>
            <w:r w:rsidRPr="006A336F">
              <w:rPr>
                <w:sz w:val="24"/>
                <w:szCs w:val="24"/>
              </w:rPr>
              <w:t>гр</w:t>
            </w:r>
            <w:proofErr w:type="spellEnd"/>
            <w:r w:rsidRPr="006A336F">
              <w:rPr>
                <w:sz w:val="24"/>
                <w:szCs w:val="24"/>
              </w:rPr>
              <w:t xml:space="preserve"> глухоты</w:t>
            </w:r>
          </w:p>
        </w:tc>
        <w:tc>
          <w:tcPr>
            <w:tcW w:w="2502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>сниженный</w:t>
            </w:r>
          </w:p>
        </w:tc>
        <w:tc>
          <w:tcPr>
            <w:tcW w:w="3245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</w:p>
        </w:tc>
      </w:tr>
      <w:tr w:rsidR="008E5ED6" w:rsidRPr="006A336F" w:rsidTr="008E5ED6">
        <w:trPr>
          <w:trHeight w:val="274"/>
        </w:trPr>
        <w:tc>
          <w:tcPr>
            <w:tcW w:w="2189" w:type="dxa"/>
          </w:tcPr>
          <w:p w:rsidR="008E5ED6" w:rsidRPr="006A336F" w:rsidRDefault="00F95CCB" w:rsidP="00BC5A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2</w:t>
            </w:r>
          </w:p>
        </w:tc>
        <w:tc>
          <w:tcPr>
            <w:tcW w:w="2190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 xml:space="preserve">4 </w:t>
            </w:r>
            <w:proofErr w:type="spellStart"/>
            <w:r w:rsidRPr="006A336F">
              <w:rPr>
                <w:sz w:val="24"/>
                <w:szCs w:val="24"/>
              </w:rPr>
              <w:t>гр</w:t>
            </w:r>
            <w:proofErr w:type="spellEnd"/>
            <w:r w:rsidRPr="006A336F">
              <w:rPr>
                <w:sz w:val="24"/>
                <w:szCs w:val="24"/>
              </w:rPr>
              <w:t xml:space="preserve"> глухоты</w:t>
            </w:r>
          </w:p>
        </w:tc>
        <w:tc>
          <w:tcPr>
            <w:tcW w:w="2502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>сниженный</w:t>
            </w:r>
          </w:p>
        </w:tc>
        <w:tc>
          <w:tcPr>
            <w:tcW w:w="3245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</w:p>
        </w:tc>
      </w:tr>
      <w:tr w:rsidR="008E5ED6" w:rsidRPr="006A336F" w:rsidTr="008E5ED6">
        <w:trPr>
          <w:trHeight w:val="274"/>
        </w:trPr>
        <w:tc>
          <w:tcPr>
            <w:tcW w:w="2189" w:type="dxa"/>
          </w:tcPr>
          <w:p w:rsidR="008E5ED6" w:rsidRPr="006A336F" w:rsidRDefault="00F95CCB" w:rsidP="00BC5A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3</w:t>
            </w:r>
          </w:p>
        </w:tc>
        <w:tc>
          <w:tcPr>
            <w:tcW w:w="2190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 xml:space="preserve">4 </w:t>
            </w:r>
            <w:proofErr w:type="spellStart"/>
            <w:r w:rsidRPr="006A336F">
              <w:rPr>
                <w:sz w:val="24"/>
                <w:szCs w:val="24"/>
              </w:rPr>
              <w:t>гр</w:t>
            </w:r>
            <w:proofErr w:type="spellEnd"/>
            <w:r w:rsidRPr="006A336F">
              <w:rPr>
                <w:sz w:val="24"/>
                <w:szCs w:val="24"/>
              </w:rPr>
              <w:t xml:space="preserve"> глухоты</w:t>
            </w:r>
          </w:p>
        </w:tc>
        <w:tc>
          <w:tcPr>
            <w:tcW w:w="2502" w:type="dxa"/>
          </w:tcPr>
          <w:p w:rsidR="008E5ED6" w:rsidRPr="003A7F9B" w:rsidRDefault="008E5ED6" w:rsidP="00BC5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сниженный</w:t>
            </w:r>
          </w:p>
        </w:tc>
        <w:tc>
          <w:tcPr>
            <w:tcW w:w="3245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</w:p>
        </w:tc>
      </w:tr>
      <w:tr w:rsidR="008E5ED6" w:rsidRPr="006A336F" w:rsidTr="00725132">
        <w:trPr>
          <w:trHeight w:val="1250"/>
        </w:trPr>
        <w:tc>
          <w:tcPr>
            <w:tcW w:w="2189" w:type="dxa"/>
          </w:tcPr>
          <w:p w:rsidR="008E5ED6" w:rsidRPr="006A336F" w:rsidRDefault="00F95CCB" w:rsidP="00BC5A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4</w:t>
            </w:r>
          </w:p>
        </w:tc>
        <w:tc>
          <w:tcPr>
            <w:tcW w:w="2190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 xml:space="preserve">4 </w:t>
            </w:r>
            <w:proofErr w:type="spellStart"/>
            <w:r w:rsidRPr="006A336F">
              <w:rPr>
                <w:sz w:val="24"/>
                <w:szCs w:val="24"/>
              </w:rPr>
              <w:t>гр</w:t>
            </w:r>
            <w:proofErr w:type="spellEnd"/>
            <w:r w:rsidRPr="006A336F">
              <w:rPr>
                <w:sz w:val="24"/>
                <w:szCs w:val="24"/>
              </w:rPr>
              <w:t xml:space="preserve"> глухоты</w:t>
            </w:r>
          </w:p>
        </w:tc>
        <w:tc>
          <w:tcPr>
            <w:tcW w:w="2502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сниженный</w:t>
            </w:r>
          </w:p>
        </w:tc>
        <w:tc>
          <w:tcPr>
            <w:tcW w:w="3245" w:type="dxa"/>
          </w:tcPr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>Затрудняется в запоминании речевого материала.</w:t>
            </w:r>
          </w:p>
          <w:p w:rsidR="008E5ED6" w:rsidRPr="006A336F" w:rsidRDefault="008E5ED6" w:rsidP="00BC5A6F">
            <w:pPr>
              <w:jc w:val="center"/>
              <w:rPr>
                <w:sz w:val="24"/>
                <w:szCs w:val="24"/>
              </w:rPr>
            </w:pPr>
            <w:r w:rsidRPr="006A336F">
              <w:rPr>
                <w:sz w:val="24"/>
                <w:szCs w:val="24"/>
              </w:rPr>
              <w:t>Требуется больше времени на работу  над текстом</w:t>
            </w:r>
          </w:p>
        </w:tc>
      </w:tr>
    </w:tbl>
    <w:p w:rsidR="009577B0" w:rsidRPr="005E4C09" w:rsidRDefault="009577B0" w:rsidP="009577B0">
      <w:pPr>
        <w:ind w:firstLine="436"/>
        <w:jc w:val="both"/>
        <w:rPr>
          <w:rFonts w:eastAsia="Calibri"/>
          <w:sz w:val="24"/>
          <w:szCs w:val="24"/>
        </w:rPr>
      </w:pPr>
      <w:proofErr w:type="gramStart"/>
      <w:r>
        <w:rPr>
          <w:sz w:val="24"/>
          <w:szCs w:val="24"/>
        </w:rPr>
        <w:t xml:space="preserve">Исходя из </w:t>
      </w:r>
      <w:r w:rsidR="00D85077">
        <w:rPr>
          <w:sz w:val="24"/>
          <w:szCs w:val="24"/>
        </w:rPr>
        <w:t>этого были</w:t>
      </w:r>
      <w:proofErr w:type="gramEnd"/>
      <w:r w:rsidR="00D85077">
        <w:rPr>
          <w:sz w:val="24"/>
          <w:szCs w:val="24"/>
        </w:rPr>
        <w:t xml:space="preserve"> выделены несколько уровней овладения программой</w:t>
      </w:r>
      <w:r w:rsidR="003073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A336F" w:rsidRPr="006A336F" w:rsidRDefault="00F95CCB" w:rsidP="00307383">
      <w:pPr>
        <w:ind w:firstLine="436"/>
        <w:jc w:val="both"/>
        <w:rPr>
          <w:sz w:val="24"/>
          <w:szCs w:val="24"/>
        </w:rPr>
      </w:pPr>
      <w:r>
        <w:rPr>
          <w:sz w:val="24"/>
          <w:szCs w:val="24"/>
        </w:rPr>
        <w:t>1 уровень – ученик 1, 2 , 3</w:t>
      </w:r>
      <w:r w:rsidR="00307383" w:rsidRPr="006A336F">
        <w:rPr>
          <w:sz w:val="24"/>
          <w:szCs w:val="24"/>
        </w:rPr>
        <w:t>.</w:t>
      </w:r>
      <w:r w:rsidR="006A336F" w:rsidRPr="006A336F">
        <w:rPr>
          <w:sz w:val="24"/>
          <w:szCs w:val="24"/>
        </w:rPr>
        <w:t xml:space="preserve">; 2 уровень – </w:t>
      </w:r>
      <w:r>
        <w:rPr>
          <w:sz w:val="24"/>
          <w:szCs w:val="24"/>
        </w:rPr>
        <w:t>ученик 4</w:t>
      </w:r>
      <w:r w:rsidR="006A336F" w:rsidRPr="006A336F">
        <w:rPr>
          <w:sz w:val="24"/>
          <w:szCs w:val="24"/>
        </w:rPr>
        <w:t xml:space="preserve"> </w:t>
      </w:r>
    </w:p>
    <w:p w:rsidR="00C43B37" w:rsidRPr="006A336F" w:rsidRDefault="00590DD7" w:rsidP="00307383">
      <w:pPr>
        <w:ind w:firstLine="436"/>
        <w:jc w:val="both"/>
        <w:rPr>
          <w:sz w:val="24"/>
          <w:szCs w:val="24"/>
        </w:rPr>
      </w:pPr>
      <w:r w:rsidRPr="006A336F">
        <w:rPr>
          <w:sz w:val="24"/>
          <w:szCs w:val="24"/>
        </w:rPr>
        <w:t xml:space="preserve">Так как учащиеся 2 уровня затрудняются в запоминании речевого материала, то этим учащимся предлагаются для слухового восприятия </w:t>
      </w:r>
      <w:r w:rsidR="009116D7" w:rsidRPr="006A336F">
        <w:rPr>
          <w:sz w:val="24"/>
          <w:szCs w:val="24"/>
        </w:rPr>
        <w:t xml:space="preserve">упрощённые </w:t>
      </w:r>
      <w:r w:rsidR="009116D7">
        <w:rPr>
          <w:sz w:val="24"/>
          <w:szCs w:val="24"/>
        </w:rPr>
        <w:t xml:space="preserve">тексты по объёму и упрощенные </w:t>
      </w:r>
      <w:r w:rsidRPr="006A336F">
        <w:rPr>
          <w:sz w:val="24"/>
          <w:szCs w:val="24"/>
        </w:rPr>
        <w:t>предложения по структуре</w:t>
      </w:r>
      <w:r w:rsidR="009116D7">
        <w:rPr>
          <w:sz w:val="24"/>
          <w:szCs w:val="24"/>
        </w:rPr>
        <w:t>.</w:t>
      </w:r>
      <w:r w:rsidRPr="006A336F">
        <w:rPr>
          <w:sz w:val="24"/>
          <w:szCs w:val="24"/>
        </w:rPr>
        <w:t xml:space="preserve"> </w:t>
      </w:r>
      <w:r w:rsidR="007F4A9E" w:rsidRPr="006A336F">
        <w:rPr>
          <w:sz w:val="24"/>
          <w:szCs w:val="24"/>
        </w:rPr>
        <w:t>Это будет способствовать более эффективному усвоению учебного материала.</w:t>
      </w:r>
    </w:p>
    <w:p w:rsidR="00C43B37" w:rsidRDefault="00C43B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="00D616EC" w:rsidRPr="00D616EC">
        <w:rPr>
          <w:sz w:val="24"/>
          <w:szCs w:val="24"/>
        </w:rPr>
        <w:t>3</w:t>
      </w:r>
      <w:r>
        <w:rPr>
          <w:sz w:val="24"/>
          <w:szCs w:val="24"/>
        </w:rPr>
        <w:t>-1</w:t>
      </w:r>
      <w:r w:rsidR="00D616EC" w:rsidRPr="00D616E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г. школа работает над проектом «</w:t>
      </w:r>
      <w:r w:rsidR="00D616EC">
        <w:rPr>
          <w:sz w:val="24"/>
          <w:szCs w:val="24"/>
        </w:rPr>
        <w:t>Спорт – это жизнь!</w:t>
      </w:r>
      <w:r>
        <w:rPr>
          <w:sz w:val="24"/>
          <w:szCs w:val="24"/>
        </w:rPr>
        <w:t>», поэтому  в рабочую программу добавлены тексты и фразы по данной теме.</w:t>
      </w:r>
    </w:p>
    <w:p w:rsidR="00F258FE" w:rsidRDefault="00C43B37" w:rsidP="00F258FE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содержания программы реализуется с помощью использования аналитико-синтетического метода. Обучение восприятию на слух проводится на материале слов, словосочетаний, фраз обиходно-разговорного характера, связанных с изучением учебных предметов, текстов. </w:t>
      </w:r>
      <w:r w:rsidR="00F258FE">
        <w:rPr>
          <w:sz w:val="24"/>
          <w:szCs w:val="24"/>
        </w:rPr>
        <w:t xml:space="preserve">Планирование по ФП строится на основе обследования </w:t>
      </w:r>
      <w:proofErr w:type="spellStart"/>
      <w:r w:rsidR="00F258FE">
        <w:rPr>
          <w:sz w:val="24"/>
          <w:szCs w:val="24"/>
        </w:rPr>
        <w:t>речепроизносительных</w:t>
      </w:r>
      <w:proofErr w:type="spellEnd"/>
      <w:r w:rsidR="00F258FE">
        <w:rPr>
          <w:sz w:val="24"/>
          <w:szCs w:val="24"/>
        </w:rPr>
        <w:t xml:space="preserve"> навыков учащихся. Обучение произношению проводится на речевом материале различной степени сложности  с использованием разных видов речевой деятельности.</w:t>
      </w:r>
    </w:p>
    <w:p w:rsidR="003A0982" w:rsidRPr="001519AD" w:rsidRDefault="00156F34" w:rsidP="003A0982">
      <w:pPr>
        <w:ind w:firstLine="600"/>
        <w:jc w:val="both"/>
        <w:rPr>
          <w:sz w:val="24"/>
          <w:szCs w:val="24"/>
        </w:rPr>
      </w:pPr>
      <w:r w:rsidRPr="001519AD">
        <w:rPr>
          <w:sz w:val="24"/>
          <w:szCs w:val="24"/>
        </w:rPr>
        <w:t>Основной формой организации учебного процесса явля</w:t>
      </w:r>
      <w:r>
        <w:rPr>
          <w:sz w:val="24"/>
          <w:szCs w:val="24"/>
        </w:rPr>
        <w:t>ю</w:t>
      </w:r>
      <w:r w:rsidRPr="001519AD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индивидуальные занятия. </w:t>
      </w:r>
      <w:r w:rsidRPr="001519AD">
        <w:rPr>
          <w:sz w:val="24"/>
          <w:szCs w:val="24"/>
        </w:rPr>
        <w:t xml:space="preserve">Программа </w:t>
      </w:r>
      <w:r w:rsidR="00337CDA">
        <w:rPr>
          <w:sz w:val="24"/>
          <w:szCs w:val="24"/>
        </w:rPr>
        <w:t xml:space="preserve">также </w:t>
      </w:r>
      <w:r w:rsidRPr="001519AD">
        <w:rPr>
          <w:sz w:val="24"/>
          <w:szCs w:val="24"/>
        </w:rPr>
        <w:t xml:space="preserve">предусматривает проведение </w:t>
      </w:r>
      <w:r>
        <w:rPr>
          <w:sz w:val="24"/>
          <w:szCs w:val="24"/>
        </w:rPr>
        <w:t xml:space="preserve">групповых занятий </w:t>
      </w:r>
      <w:r w:rsidR="00337CDA">
        <w:rPr>
          <w:sz w:val="24"/>
          <w:szCs w:val="24"/>
        </w:rPr>
        <w:t xml:space="preserve">с целью </w:t>
      </w:r>
      <w:r w:rsidR="00570D9E" w:rsidRPr="006D06B2">
        <w:rPr>
          <w:sz w:val="24"/>
          <w:szCs w:val="24"/>
        </w:rPr>
        <w:t>организации</w:t>
      </w:r>
      <w:r w:rsidR="00337CDA">
        <w:rPr>
          <w:sz w:val="24"/>
          <w:szCs w:val="24"/>
        </w:rPr>
        <w:t xml:space="preserve"> общения с окружающими людьми</w:t>
      </w:r>
      <w:r w:rsidR="00711C10">
        <w:rPr>
          <w:sz w:val="24"/>
          <w:szCs w:val="24"/>
        </w:rPr>
        <w:t>,</w:t>
      </w:r>
      <w:r w:rsidR="00570D9E" w:rsidRPr="006D06B2">
        <w:rPr>
          <w:sz w:val="24"/>
          <w:szCs w:val="24"/>
        </w:rPr>
        <w:t xml:space="preserve"> как условие успешной адаптации в социуме</w:t>
      </w:r>
      <w:r w:rsidRPr="001519AD">
        <w:rPr>
          <w:sz w:val="24"/>
          <w:szCs w:val="24"/>
        </w:rPr>
        <w:t>.</w:t>
      </w:r>
      <w:r w:rsidR="003A0982">
        <w:rPr>
          <w:sz w:val="24"/>
          <w:szCs w:val="24"/>
        </w:rPr>
        <w:t xml:space="preserve"> Группы учащихся комплектуются с учётом состояния слуховой функции, уровня речевого и интеллектуального развития.</w:t>
      </w:r>
    </w:p>
    <w:p w:rsidR="00C43B37" w:rsidRDefault="00C43B37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форм промежуточного и итогового контроля используются контрольная работа по выполнению программного материала, проверка внятности речи, проверка слуха </w:t>
      </w:r>
      <w:r w:rsidR="00EB4055">
        <w:rPr>
          <w:sz w:val="24"/>
          <w:szCs w:val="24"/>
        </w:rPr>
        <w:t xml:space="preserve">речью </w:t>
      </w:r>
      <w:r>
        <w:rPr>
          <w:sz w:val="24"/>
          <w:szCs w:val="24"/>
        </w:rPr>
        <w:t>с ИСА и без ИСА, определение рабочего и резервного расстояния, проверка произношения. Данные мероприятия позволят увидеть динамику развития слуховой и речевой функции и спланировать дальнейшую работу.</w:t>
      </w:r>
    </w:p>
    <w:p w:rsidR="00156F34" w:rsidRDefault="00156F34" w:rsidP="00156F34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Основное содержание данной программы носит примерный характер и может варьироваться в зависимости от выполнения программного материала за четверть, что отражается в календарно-тематических планах.</w:t>
      </w:r>
    </w:p>
    <w:p w:rsidR="00156F34" w:rsidRDefault="00156F34" w:rsidP="00156F34">
      <w:pPr>
        <w:ind w:firstLine="600"/>
        <w:jc w:val="both"/>
        <w:rPr>
          <w:sz w:val="24"/>
          <w:szCs w:val="24"/>
        </w:rPr>
      </w:pPr>
    </w:p>
    <w:p w:rsidR="00156F34" w:rsidRDefault="00156F34">
      <w:pPr>
        <w:ind w:firstLine="600"/>
        <w:jc w:val="both"/>
        <w:rPr>
          <w:sz w:val="24"/>
          <w:szCs w:val="24"/>
        </w:rPr>
      </w:pPr>
    </w:p>
    <w:p w:rsidR="00C43B37" w:rsidRDefault="00C43B37">
      <w:pPr>
        <w:ind w:firstLine="600"/>
        <w:jc w:val="both"/>
        <w:rPr>
          <w:sz w:val="24"/>
          <w:szCs w:val="24"/>
        </w:rPr>
      </w:pPr>
    </w:p>
    <w:p w:rsidR="00C43B37" w:rsidRDefault="00C43B37">
      <w:pPr>
        <w:ind w:firstLine="600"/>
        <w:jc w:val="both"/>
        <w:rPr>
          <w:sz w:val="24"/>
          <w:szCs w:val="24"/>
        </w:rPr>
      </w:pPr>
    </w:p>
    <w:p w:rsidR="00C43B37" w:rsidRDefault="00C43B37">
      <w:pPr>
        <w:ind w:firstLine="600"/>
        <w:jc w:val="both"/>
        <w:rPr>
          <w:sz w:val="24"/>
          <w:szCs w:val="24"/>
        </w:rPr>
      </w:pPr>
    </w:p>
    <w:p w:rsidR="003F2B37" w:rsidRDefault="003F2B37">
      <w:pPr>
        <w:ind w:firstLine="600"/>
        <w:jc w:val="both"/>
        <w:rPr>
          <w:sz w:val="24"/>
          <w:szCs w:val="24"/>
        </w:rPr>
        <w:sectPr w:rsidR="003F2B37">
          <w:pgSz w:w="11906" w:h="16838"/>
          <w:pgMar w:top="851" w:right="851" w:bottom="851" w:left="1134" w:header="720" w:footer="720" w:gutter="0"/>
          <w:cols w:space="720"/>
          <w:docGrid w:linePitch="360"/>
        </w:sectPr>
      </w:pPr>
    </w:p>
    <w:p w:rsidR="00C43B37" w:rsidRDefault="00C43B37">
      <w:pPr>
        <w:ind w:firstLine="600"/>
        <w:jc w:val="both"/>
        <w:rPr>
          <w:sz w:val="24"/>
          <w:szCs w:val="24"/>
        </w:rPr>
      </w:pPr>
    </w:p>
    <w:p w:rsidR="00C43B37" w:rsidRDefault="00C43B37">
      <w:pPr>
        <w:ind w:firstLine="600"/>
        <w:jc w:val="both"/>
        <w:rPr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888"/>
        <w:gridCol w:w="7742"/>
        <w:gridCol w:w="1078"/>
        <w:gridCol w:w="2158"/>
      </w:tblGrid>
      <w:tr w:rsidR="003F2B37" w:rsidTr="00F84AB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  <w:p w:rsidR="003F2B37" w:rsidRDefault="003F2B37" w:rsidP="00F8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Нормативно-правовая база</w:t>
            </w:r>
          </w:p>
        </w:tc>
        <w:tc>
          <w:tcPr>
            <w:tcW w:w="10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  <w:p w:rsidR="003F2B37" w:rsidRDefault="00902803" w:rsidP="00F8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</w:t>
            </w:r>
            <w:r w:rsidR="003F2B37">
              <w:rPr>
                <w:sz w:val="24"/>
                <w:szCs w:val="24"/>
              </w:rPr>
              <w:t>акон «Об образовании</w:t>
            </w:r>
            <w:r>
              <w:rPr>
                <w:sz w:val="24"/>
                <w:szCs w:val="24"/>
              </w:rPr>
              <w:t xml:space="preserve"> в Российской Федерации</w:t>
            </w:r>
            <w:r w:rsidR="003F2B37">
              <w:rPr>
                <w:sz w:val="24"/>
                <w:szCs w:val="24"/>
              </w:rPr>
              <w:t>»; «Конвенция о правах ребёнка»; «Трудовое законодательство»; типовое положение о специальном (коррекционном) образовательном учреждении для обучающихся, воспитанников с ограниченными возможностями здоровья; единый квалификационный справочник должностей, руководителей, специалистов и служащих от 14.08.2009г. № 592;  «Приоритетные направления развития образовательной системы РФ» от 09.12.2004</w:t>
            </w:r>
          </w:p>
          <w:p w:rsidR="003F2B37" w:rsidRDefault="003F2B37" w:rsidP="00F84AB2">
            <w:pPr>
              <w:rPr>
                <w:sz w:val="24"/>
                <w:szCs w:val="24"/>
              </w:rPr>
            </w:pPr>
          </w:p>
        </w:tc>
      </w:tr>
      <w:tr w:rsidR="003F2B37" w:rsidTr="000C67F3"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  <w:p w:rsidR="003F2B37" w:rsidRDefault="003F2B37" w:rsidP="00F8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контроля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Вид контроля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</w:p>
        </w:tc>
      </w:tr>
      <w:tr w:rsidR="003F2B37" w:rsidTr="000C67F3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1.Контрольная работа по выполнению программного материала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  </w:t>
            </w:r>
          </w:p>
          <w:p w:rsidR="003F2B37" w:rsidRDefault="003F2B37" w:rsidP="00F8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3F2B37" w:rsidTr="000C67F3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2.Проверка внятности речи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3F2B37" w:rsidTr="000C67F3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Проверка слуха</w:t>
            </w:r>
            <w:r w:rsidR="00902803">
              <w:rPr>
                <w:sz w:val="24"/>
                <w:szCs w:val="24"/>
              </w:rPr>
              <w:t xml:space="preserve"> речью</w:t>
            </w:r>
            <w:r>
              <w:rPr>
                <w:sz w:val="24"/>
                <w:szCs w:val="24"/>
              </w:rPr>
              <w:t xml:space="preserve"> с ИСА</w:t>
            </w:r>
          </w:p>
          <w:p w:rsidR="003F2B37" w:rsidRDefault="003F2B37" w:rsidP="00F84AB2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3F2B37" w:rsidRDefault="003F2B37" w:rsidP="00F8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3F2B37" w:rsidTr="000C67F3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Проверка слуха </w:t>
            </w:r>
            <w:r w:rsidR="00902803">
              <w:rPr>
                <w:sz w:val="24"/>
                <w:szCs w:val="24"/>
              </w:rPr>
              <w:t xml:space="preserve">речью </w:t>
            </w:r>
            <w:r>
              <w:rPr>
                <w:sz w:val="24"/>
                <w:szCs w:val="24"/>
              </w:rPr>
              <w:t>без ИСА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3F2B37" w:rsidRDefault="003F2B37" w:rsidP="00F8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3F2B37" w:rsidTr="000C67F3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Определение рабочего и резервного расстояния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3F2B37" w:rsidRDefault="003F2B37" w:rsidP="00F8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3F2B37" w:rsidTr="000C67F3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Проверка произношения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3F2B37" w:rsidRDefault="003F2B37" w:rsidP="00F8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F2B37" w:rsidRDefault="003F2B37" w:rsidP="00F8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br/>
              <w:t>Март</w:t>
            </w:r>
          </w:p>
          <w:p w:rsidR="003F2B37" w:rsidRDefault="003F2B37" w:rsidP="00F8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3F2B37" w:rsidTr="000C67F3"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занятий/часов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9D21EB" w:rsidP="000C67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36/18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</w:tr>
      <w:tr w:rsidR="003F2B37" w:rsidTr="000C67F3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9D21EB" w:rsidP="000C67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28/14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</w:tr>
      <w:tr w:rsidR="003F2B37" w:rsidTr="000C67F3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9D21EB" w:rsidP="000C67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</w:t>
            </w:r>
            <w:r w:rsidR="003F2B37">
              <w:rPr>
                <w:sz w:val="24"/>
                <w:szCs w:val="24"/>
              </w:rPr>
              <w:t>0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</w:tr>
      <w:tr w:rsidR="003F2B37" w:rsidTr="000C67F3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9D21EB" w:rsidP="000C67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32/16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</w:tr>
      <w:tr w:rsidR="003F2B37" w:rsidTr="000C67F3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rPr>
                <w:sz w:val="24"/>
                <w:szCs w:val="24"/>
              </w:rPr>
            </w:pPr>
          </w:p>
          <w:p w:rsidR="003F2B37" w:rsidRDefault="003F2B37" w:rsidP="00F84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за год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0C67F3">
            <w:pPr>
              <w:jc w:val="center"/>
              <w:rPr>
                <w:sz w:val="24"/>
                <w:szCs w:val="24"/>
              </w:rPr>
            </w:pPr>
          </w:p>
          <w:p w:rsidR="003F2B37" w:rsidRDefault="004C05E1" w:rsidP="000C6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136/68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rPr>
                <w:sz w:val="24"/>
                <w:szCs w:val="24"/>
              </w:rPr>
            </w:pPr>
          </w:p>
        </w:tc>
      </w:tr>
    </w:tbl>
    <w:p w:rsidR="003F2B37" w:rsidRDefault="003F2B37">
      <w:pPr>
        <w:ind w:firstLine="600"/>
        <w:jc w:val="both"/>
        <w:rPr>
          <w:sz w:val="24"/>
          <w:szCs w:val="24"/>
        </w:rPr>
      </w:pPr>
    </w:p>
    <w:p w:rsidR="00C43B37" w:rsidRDefault="00C43B37">
      <w:pPr>
        <w:ind w:firstLine="600"/>
        <w:jc w:val="both"/>
        <w:rPr>
          <w:sz w:val="24"/>
          <w:szCs w:val="24"/>
        </w:rPr>
      </w:pPr>
    </w:p>
    <w:p w:rsidR="003F2B37" w:rsidRDefault="003F2B37">
      <w:pPr>
        <w:pStyle w:val="1"/>
        <w:jc w:val="center"/>
        <w:rPr>
          <w:rFonts w:ascii="Times New Roman" w:hAnsi="Times New Roman" w:cs="Times New Roman"/>
          <w:b w:val="0"/>
          <w:caps/>
          <w:sz w:val="24"/>
          <w:szCs w:val="24"/>
        </w:rPr>
        <w:sectPr w:rsidR="003F2B37" w:rsidSect="003F2B37">
          <w:pgSz w:w="16838" w:h="11906" w:orient="landscape"/>
          <w:pgMar w:top="851" w:right="851" w:bottom="1134" w:left="851" w:header="720" w:footer="720" w:gutter="0"/>
          <w:cols w:space="720"/>
          <w:docGrid w:linePitch="360"/>
        </w:sectPr>
      </w:pPr>
    </w:p>
    <w:p w:rsidR="003F2B37" w:rsidRDefault="003F2B37">
      <w:pPr>
        <w:pStyle w:val="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F2B37">
        <w:rPr>
          <w:rFonts w:ascii="Times New Roman" w:hAnsi="Times New Roman" w:cs="Times New Roman"/>
          <w:caps/>
          <w:sz w:val="24"/>
          <w:szCs w:val="24"/>
        </w:rPr>
        <w:lastRenderedPageBreak/>
        <w:t>ПЕРЕЧЕНЬ УЧЕБНО-МЕТОДИЧЕСКОГО СОПРОВОЖДЕНИЯ</w:t>
      </w:r>
    </w:p>
    <w:p w:rsidR="00B70A69" w:rsidRPr="00A235C5" w:rsidRDefault="00B70A69" w:rsidP="00D96D8A">
      <w:pPr>
        <w:pStyle w:val="1"/>
        <w:numPr>
          <w:ilvl w:val="0"/>
          <w:numId w:val="22"/>
        </w:numPr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b w:val="0"/>
          <w:kern w:val="24"/>
          <w:sz w:val="24"/>
          <w:szCs w:val="24"/>
        </w:rPr>
        <w:t>П</w:t>
      </w:r>
      <w:r w:rsidRPr="00A235C5">
        <w:rPr>
          <w:rFonts w:ascii="Times New Roman" w:hAnsi="Times New Roman" w:cs="Times New Roman"/>
          <w:b w:val="0"/>
          <w:kern w:val="24"/>
          <w:sz w:val="24"/>
          <w:szCs w:val="24"/>
        </w:rPr>
        <w:t>резентации</w:t>
      </w:r>
      <w:r>
        <w:rPr>
          <w:rFonts w:ascii="Times New Roman" w:hAnsi="Times New Roman" w:cs="Times New Roman"/>
          <w:b w:val="0"/>
          <w:kern w:val="24"/>
          <w:sz w:val="24"/>
          <w:szCs w:val="24"/>
        </w:rPr>
        <w:t xml:space="preserve"> к текстам, по орфоэпии, по автоматизации и дифференциации звуков, </w:t>
      </w:r>
      <w:r w:rsidRPr="00A235C5">
        <w:rPr>
          <w:rFonts w:ascii="Times New Roman" w:hAnsi="Times New Roman" w:cs="Times New Roman"/>
          <w:b w:val="0"/>
          <w:kern w:val="24"/>
          <w:sz w:val="24"/>
          <w:szCs w:val="24"/>
        </w:rPr>
        <w:t>выполненные в программе</w:t>
      </w:r>
      <w:r>
        <w:rPr>
          <w:rFonts w:ascii="Times New Roman" w:hAnsi="Times New Roman" w:cs="Times New Roman"/>
          <w:b w:val="0"/>
          <w:caps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aps/>
          <w:sz w:val="24"/>
          <w:szCs w:val="24"/>
          <w:lang w:val="en-US"/>
        </w:rPr>
        <w:t>P</w:t>
      </w:r>
      <w:r w:rsidRPr="00A235C5">
        <w:rPr>
          <w:rFonts w:ascii="Times New Roman" w:hAnsi="Times New Roman" w:cs="Times New Roman"/>
          <w:b w:val="0"/>
          <w:kern w:val="24"/>
          <w:sz w:val="24"/>
          <w:szCs w:val="24"/>
          <w:lang w:val="en-US"/>
        </w:rPr>
        <w:t>ower</w:t>
      </w:r>
      <w:r w:rsidRPr="00A235C5">
        <w:rPr>
          <w:rFonts w:ascii="Times New Roman" w:hAnsi="Times New Roman" w:cs="Times New Roman"/>
          <w:b w:val="0"/>
          <w:kern w:val="24"/>
          <w:sz w:val="24"/>
          <w:szCs w:val="24"/>
        </w:rPr>
        <w:t xml:space="preserve"> </w:t>
      </w:r>
      <w:r w:rsidRPr="00A235C5">
        <w:rPr>
          <w:rFonts w:ascii="Times New Roman" w:hAnsi="Times New Roman" w:cs="Times New Roman"/>
          <w:b w:val="0"/>
          <w:kern w:val="24"/>
          <w:sz w:val="24"/>
          <w:szCs w:val="24"/>
          <w:lang w:val="en-US"/>
        </w:rPr>
        <w:t>Point</w:t>
      </w:r>
      <w:r w:rsidRPr="00A235C5">
        <w:rPr>
          <w:rFonts w:ascii="Times New Roman" w:hAnsi="Times New Roman" w:cs="Times New Roman"/>
          <w:b w:val="0"/>
          <w:kern w:val="24"/>
          <w:sz w:val="24"/>
          <w:szCs w:val="24"/>
        </w:rPr>
        <w:t xml:space="preserve"> </w:t>
      </w:r>
    </w:p>
    <w:p w:rsidR="00B70A69" w:rsidRPr="001C7A9F" w:rsidRDefault="00B70A69" w:rsidP="00D96D8A">
      <w:pPr>
        <w:pStyle w:val="1"/>
        <w:numPr>
          <w:ilvl w:val="0"/>
          <w:numId w:val="22"/>
        </w:numPr>
        <w:rPr>
          <w:rFonts w:ascii="Times New Roman" w:hAnsi="Times New Roman" w:cs="Times New Roman"/>
          <w:b w:val="0"/>
          <w:kern w:val="24"/>
          <w:sz w:val="24"/>
          <w:szCs w:val="24"/>
        </w:rPr>
      </w:pPr>
      <w:r w:rsidRPr="001C7A9F">
        <w:rPr>
          <w:rFonts w:ascii="Times New Roman CYR" w:hAnsi="Times New Roman CYR" w:cs="Times New Roman CYR"/>
          <w:b w:val="0"/>
          <w:iCs/>
          <w:sz w:val="24"/>
          <w:szCs w:val="24"/>
        </w:rPr>
        <w:t>«Профессор Хиггинс. Практикум по русской фонетике при нарушении слуха и речи»</w:t>
      </w:r>
    </w:p>
    <w:p w:rsidR="00B70A69" w:rsidRPr="00A235C5" w:rsidRDefault="00B70A69" w:rsidP="00D96D8A">
      <w:pPr>
        <w:pStyle w:val="1"/>
        <w:numPr>
          <w:ilvl w:val="0"/>
          <w:numId w:val="22"/>
        </w:numPr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b w:val="0"/>
          <w:kern w:val="24"/>
          <w:sz w:val="24"/>
          <w:szCs w:val="24"/>
        </w:rPr>
        <w:t>Тренажёр речевой комплексный «</w:t>
      </w:r>
      <w:proofErr w:type="spellStart"/>
      <w:r w:rsidRPr="00A235C5">
        <w:rPr>
          <w:rFonts w:ascii="Times New Roman" w:hAnsi="Times New Roman" w:cs="Times New Roman"/>
          <w:b w:val="0"/>
          <w:kern w:val="24"/>
          <w:sz w:val="24"/>
          <w:szCs w:val="24"/>
        </w:rPr>
        <w:t>Интон</w:t>
      </w:r>
      <w:proofErr w:type="spellEnd"/>
      <w:r w:rsidRPr="00A235C5">
        <w:rPr>
          <w:rFonts w:ascii="Times New Roman" w:hAnsi="Times New Roman" w:cs="Times New Roman"/>
          <w:b w:val="0"/>
          <w:kern w:val="24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b w:val="0"/>
          <w:kern w:val="24"/>
          <w:sz w:val="24"/>
          <w:szCs w:val="24"/>
        </w:rPr>
        <w:t>»</w:t>
      </w:r>
    </w:p>
    <w:p w:rsidR="00385A2B" w:rsidRDefault="00385A2B" w:rsidP="003F2B37">
      <w:pPr>
        <w:jc w:val="center"/>
        <w:rPr>
          <w:b/>
          <w:caps/>
          <w:sz w:val="24"/>
          <w:szCs w:val="24"/>
        </w:rPr>
      </w:pPr>
    </w:p>
    <w:p w:rsidR="00385A2B" w:rsidRDefault="00385A2B" w:rsidP="003F2B37">
      <w:pPr>
        <w:jc w:val="center"/>
        <w:rPr>
          <w:b/>
          <w:caps/>
          <w:sz w:val="24"/>
          <w:szCs w:val="24"/>
        </w:rPr>
      </w:pPr>
    </w:p>
    <w:p w:rsidR="00C43B37" w:rsidRPr="00CC41CB" w:rsidRDefault="00C43B37" w:rsidP="003F2B37">
      <w:pPr>
        <w:jc w:val="center"/>
        <w:rPr>
          <w:b/>
          <w:caps/>
          <w:sz w:val="24"/>
          <w:szCs w:val="24"/>
        </w:rPr>
      </w:pPr>
      <w:r w:rsidRPr="003F2B37">
        <w:rPr>
          <w:b/>
          <w:caps/>
          <w:sz w:val="24"/>
          <w:szCs w:val="24"/>
        </w:rPr>
        <w:t xml:space="preserve"> </w:t>
      </w:r>
      <w:r w:rsidRPr="00CC41CB">
        <w:rPr>
          <w:b/>
          <w:caps/>
          <w:sz w:val="24"/>
          <w:szCs w:val="24"/>
        </w:rPr>
        <w:t xml:space="preserve">требования к </w:t>
      </w:r>
      <w:r w:rsidR="003F2B37" w:rsidRPr="00CC41CB">
        <w:rPr>
          <w:b/>
          <w:caps/>
          <w:sz w:val="24"/>
          <w:szCs w:val="24"/>
        </w:rPr>
        <w:t>РЕЗУЛЬТАТАМ ОСВОЕНИЯ ОБРАЗОВАТЕЛЬНОЙ ПРОГРАММЫ</w:t>
      </w:r>
    </w:p>
    <w:p w:rsidR="00DA7430" w:rsidRPr="00CC41CB" w:rsidRDefault="00DA7430" w:rsidP="003F2B37">
      <w:pPr>
        <w:jc w:val="center"/>
        <w:rPr>
          <w:b/>
          <w:caps/>
          <w:sz w:val="24"/>
          <w:szCs w:val="24"/>
        </w:rPr>
      </w:pPr>
      <w:r w:rsidRPr="00CC41CB">
        <w:rPr>
          <w:b/>
          <w:caps/>
          <w:sz w:val="24"/>
          <w:szCs w:val="24"/>
        </w:rPr>
        <w:t>развит</w:t>
      </w:r>
      <w:r w:rsidR="00071F05">
        <w:rPr>
          <w:b/>
          <w:caps/>
          <w:sz w:val="24"/>
          <w:szCs w:val="24"/>
        </w:rPr>
        <w:t>и</w:t>
      </w:r>
      <w:r w:rsidRPr="00CC41CB">
        <w:rPr>
          <w:b/>
          <w:caps/>
          <w:sz w:val="24"/>
          <w:szCs w:val="24"/>
        </w:rPr>
        <w:t>е слуха</w:t>
      </w:r>
    </w:p>
    <w:p w:rsidR="00D84FE9" w:rsidRDefault="00D84FE9">
      <w:pPr>
        <w:ind w:left="-540" w:firstLine="1608"/>
        <w:jc w:val="both"/>
        <w:rPr>
          <w:i/>
          <w:sz w:val="24"/>
          <w:szCs w:val="24"/>
        </w:rPr>
      </w:pPr>
    </w:p>
    <w:p w:rsidR="00C43B37" w:rsidRDefault="00C43B37">
      <w:pPr>
        <w:ind w:left="-540" w:firstLine="16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(2 отделени</w:t>
      </w:r>
      <w:r w:rsidR="003824A9">
        <w:rPr>
          <w:i/>
          <w:sz w:val="24"/>
          <w:szCs w:val="24"/>
        </w:rPr>
        <w:t>я 1 уровня</w:t>
      </w:r>
      <w:r>
        <w:rPr>
          <w:i/>
          <w:sz w:val="24"/>
          <w:szCs w:val="24"/>
        </w:rPr>
        <w:t xml:space="preserve">) к концу </w:t>
      </w:r>
      <w:r w:rsidR="00D224A7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класса должны уметь:</w:t>
      </w:r>
    </w:p>
    <w:p w:rsidR="00C43B37" w:rsidRDefault="00C43B37">
      <w:pPr>
        <w:numPr>
          <w:ilvl w:val="0"/>
          <w:numId w:val="2"/>
        </w:numPr>
        <w:ind w:left="-540" w:firstLine="1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воспринимать на слух с индивидуальными слуховыми аппаратами </w:t>
      </w:r>
      <w:r w:rsidR="0071427C">
        <w:rPr>
          <w:sz w:val="24"/>
          <w:szCs w:val="24"/>
        </w:rPr>
        <w:t>речевой материал независимо от того, какой диктор его произносит, на одинаковом расстоянии</w:t>
      </w:r>
      <w:r w:rsidR="001946AB">
        <w:rPr>
          <w:sz w:val="24"/>
          <w:szCs w:val="24"/>
        </w:rPr>
        <w:t>: 9-10 м (</w:t>
      </w:r>
      <w:r w:rsidR="001946AB">
        <w:rPr>
          <w:sz w:val="24"/>
          <w:szCs w:val="24"/>
          <w:lang w:val="en-US"/>
        </w:rPr>
        <w:t>II</w:t>
      </w:r>
      <w:r w:rsidR="001946AB">
        <w:rPr>
          <w:sz w:val="24"/>
          <w:szCs w:val="24"/>
        </w:rPr>
        <w:t xml:space="preserve"> </w:t>
      </w:r>
      <w:proofErr w:type="spellStart"/>
      <w:proofErr w:type="gramStart"/>
      <w:r w:rsidR="001946AB">
        <w:rPr>
          <w:sz w:val="24"/>
          <w:szCs w:val="24"/>
        </w:rPr>
        <w:t>ст</w:t>
      </w:r>
      <w:proofErr w:type="spellEnd"/>
      <w:proofErr w:type="gramEnd"/>
      <w:r w:rsidR="001946AB">
        <w:rPr>
          <w:sz w:val="24"/>
          <w:szCs w:val="24"/>
        </w:rPr>
        <w:t xml:space="preserve"> туг), </w:t>
      </w:r>
      <w:r w:rsidR="0020022C">
        <w:rPr>
          <w:sz w:val="24"/>
          <w:szCs w:val="24"/>
        </w:rPr>
        <w:t>6 м (</w:t>
      </w:r>
      <w:r w:rsidR="0020022C">
        <w:rPr>
          <w:sz w:val="24"/>
          <w:szCs w:val="24"/>
          <w:lang w:val="en-US"/>
        </w:rPr>
        <w:t>IY</w:t>
      </w:r>
      <w:r w:rsidR="0020022C">
        <w:rPr>
          <w:sz w:val="24"/>
          <w:szCs w:val="24"/>
        </w:rPr>
        <w:t xml:space="preserve"> </w:t>
      </w:r>
      <w:proofErr w:type="spellStart"/>
      <w:r w:rsidR="0020022C">
        <w:rPr>
          <w:sz w:val="24"/>
          <w:szCs w:val="24"/>
        </w:rPr>
        <w:t>гр</w:t>
      </w:r>
      <w:proofErr w:type="spellEnd"/>
      <w:r w:rsidR="0020022C">
        <w:rPr>
          <w:sz w:val="24"/>
          <w:szCs w:val="24"/>
        </w:rPr>
        <w:t xml:space="preserve"> глух) – в условиях относительной изоляции от шума;</w:t>
      </w:r>
    </w:p>
    <w:p w:rsidR="001B18EA" w:rsidRDefault="001B18EA">
      <w:pPr>
        <w:numPr>
          <w:ilvl w:val="0"/>
          <w:numId w:val="2"/>
        </w:numPr>
        <w:ind w:left="-540" w:firstLine="1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воспринимать на слух </w:t>
      </w:r>
      <w:r w:rsidR="0065118A">
        <w:rPr>
          <w:sz w:val="24"/>
          <w:szCs w:val="24"/>
        </w:rPr>
        <w:t>без ИСА речь учителя</w:t>
      </w:r>
      <w:r w:rsidR="008F190C">
        <w:rPr>
          <w:sz w:val="24"/>
          <w:szCs w:val="24"/>
        </w:rPr>
        <w:t xml:space="preserve"> и товарищей разговорной громкости на одинаковом расстоянии не менее: 4 м (</w:t>
      </w:r>
      <w:r w:rsidR="008F190C">
        <w:rPr>
          <w:sz w:val="24"/>
          <w:szCs w:val="24"/>
          <w:lang w:val="en-US"/>
        </w:rPr>
        <w:t>II</w:t>
      </w:r>
      <w:r w:rsidR="008F190C">
        <w:rPr>
          <w:sz w:val="24"/>
          <w:szCs w:val="24"/>
        </w:rPr>
        <w:t xml:space="preserve"> </w:t>
      </w:r>
      <w:proofErr w:type="spellStart"/>
      <w:proofErr w:type="gramStart"/>
      <w:r w:rsidR="008F190C">
        <w:rPr>
          <w:sz w:val="24"/>
          <w:szCs w:val="24"/>
        </w:rPr>
        <w:t>ст</w:t>
      </w:r>
      <w:proofErr w:type="spellEnd"/>
      <w:proofErr w:type="gramEnd"/>
      <w:r w:rsidR="008F190C">
        <w:rPr>
          <w:sz w:val="24"/>
          <w:szCs w:val="24"/>
        </w:rPr>
        <w:t xml:space="preserve"> туг), 0,4 м</w:t>
      </w:r>
      <w:r w:rsidR="0063144C">
        <w:rPr>
          <w:sz w:val="24"/>
          <w:szCs w:val="24"/>
        </w:rPr>
        <w:t xml:space="preserve"> (</w:t>
      </w:r>
      <w:r w:rsidR="0063144C">
        <w:rPr>
          <w:sz w:val="24"/>
          <w:szCs w:val="24"/>
          <w:lang w:val="en-US"/>
        </w:rPr>
        <w:t>IY</w:t>
      </w:r>
      <w:r w:rsidR="0063144C" w:rsidRPr="0063144C">
        <w:rPr>
          <w:sz w:val="24"/>
          <w:szCs w:val="24"/>
        </w:rPr>
        <w:t xml:space="preserve"> </w:t>
      </w:r>
      <w:proofErr w:type="spellStart"/>
      <w:r w:rsidR="0063144C">
        <w:rPr>
          <w:sz w:val="24"/>
          <w:szCs w:val="24"/>
        </w:rPr>
        <w:t>гр</w:t>
      </w:r>
      <w:proofErr w:type="spellEnd"/>
      <w:r w:rsidR="0063144C">
        <w:rPr>
          <w:sz w:val="24"/>
          <w:szCs w:val="24"/>
        </w:rPr>
        <w:t xml:space="preserve"> гл – </w:t>
      </w:r>
      <w:proofErr w:type="spellStart"/>
      <w:r w:rsidR="0063144C">
        <w:rPr>
          <w:sz w:val="24"/>
          <w:szCs w:val="24"/>
        </w:rPr>
        <w:t>Прокопец</w:t>
      </w:r>
      <w:proofErr w:type="spellEnd"/>
      <w:r w:rsidR="0063144C">
        <w:rPr>
          <w:sz w:val="24"/>
          <w:szCs w:val="24"/>
        </w:rPr>
        <w:t xml:space="preserve"> К)</w:t>
      </w:r>
      <w:r w:rsidR="00CE0491">
        <w:rPr>
          <w:sz w:val="24"/>
          <w:szCs w:val="24"/>
        </w:rPr>
        <w:t>;</w:t>
      </w:r>
    </w:p>
    <w:p w:rsidR="00C43B37" w:rsidRDefault="00471DE4" w:rsidP="001B18EA">
      <w:pPr>
        <w:numPr>
          <w:ilvl w:val="0"/>
          <w:numId w:val="2"/>
        </w:numPr>
        <w:ind w:left="-540" w:firstLine="1608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шепотную речь (</w:t>
      </w:r>
      <w:r>
        <w:rPr>
          <w:sz w:val="24"/>
          <w:szCs w:val="24"/>
          <w:lang w:val="en-US"/>
        </w:rPr>
        <w:t>II</w:t>
      </w:r>
      <w:r w:rsidRPr="00471DE4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</w:t>
      </w:r>
      <w:proofErr w:type="spellEnd"/>
      <w:proofErr w:type="gramEnd"/>
      <w:r>
        <w:rPr>
          <w:sz w:val="24"/>
          <w:szCs w:val="24"/>
        </w:rPr>
        <w:t xml:space="preserve"> туг) на оптимальном расстоянии;</w:t>
      </w:r>
    </w:p>
    <w:p w:rsidR="003863AD" w:rsidRDefault="002450C1" w:rsidP="001B18EA">
      <w:pPr>
        <w:numPr>
          <w:ilvl w:val="0"/>
          <w:numId w:val="2"/>
        </w:numPr>
        <w:ind w:left="-540" w:firstLine="1608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слухо-зрительно с индивидуальными аппаратами основной речевой материал популярных детских и молодёжных передач</w:t>
      </w:r>
      <w:r w:rsidR="00995DF5">
        <w:rPr>
          <w:sz w:val="24"/>
          <w:szCs w:val="24"/>
        </w:rPr>
        <w:t>.</w:t>
      </w:r>
    </w:p>
    <w:p w:rsidR="0090311E" w:rsidRPr="001B18EA" w:rsidRDefault="0090311E" w:rsidP="001B18EA">
      <w:pPr>
        <w:numPr>
          <w:ilvl w:val="0"/>
          <w:numId w:val="2"/>
        </w:numPr>
        <w:ind w:left="-540" w:firstLine="1608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тексты объёмом до 20 предложений</w:t>
      </w:r>
    </w:p>
    <w:p w:rsidR="003824A9" w:rsidRDefault="003824A9" w:rsidP="003824A9">
      <w:pPr>
        <w:ind w:left="-540" w:firstLine="1608"/>
        <w:jc w:val="both"/>
        <w:rPr>
          <w:i/>
          <w:sz w:val="24"/>
          <w:szCs w:val="24"/>
        </w:rPr>
      </w:pPr>
    </w:p>
    <w:p w:rsidR="003824A9" w:rsidRDefault="00F258FE" w:rsidP="003824A9">
      <w:pPr>
        <w:ind w:left="-540" w:firstLine="16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(2 отделения 2</w:t>
      </w:r>
      <w:r w:rsidR="003824A9">
        <w:rPr>
          <w:i/>
          <w:sz w:val="24"/>
          <w:szCs w:val="24"/>
        </w:rPr>
        <w:t xml:space="preserve"> уровня) к концу </w:t>
      </w:r>
      <w:r w:rsidR="00D224A7">
        <w:rPr>
          <w:i/>
          <w:sz w:val="24"/>
          <w:szCs w:val="24"/>
        </w:rPr>
        <w:t>8</w:t>
      </w:r>
      <w:r w:rsidR="003824A9">
        <w:rPr>
          <w:i/>
          <w:sz w:val="24"/>
          <w:szCs w:val="24"/>
        </w:rPr>
        <w:t xml:space="preserve"> класса должны уметь:</w:t>
      </w:r>
    </w:p>
    <w:p w:rsidR="00207A5A" w:rsidRDefault="00207A5A" w:rsidP="00207A5A">
      <w:pPr>
        <w:numPr>
          <w:ilvl w:val="0"/>
          <w:numId w:val="2"/>
        </w:numPr>
        <w:ind w:left="-540" w:firstLine="1608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на слух с индивидуальными слуховыми аппаратами речевой материал независимо от того, какой диктор его произносит, на одинаковом расстоянии 6 м (</w:t>
      </w:r>
      <w:r>
        <w:rPr>
          <w:sz w:val="24"/>
          <w:szCs w:val="24"/>
          <w:lang w:val="en-US"/>
        </w:rPr>
        <w:t>IY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 глух) – в условиях относительной изоляции от шума;</w:t>
      </w:r>
    </w:p>
    <w:p w:rsidR="00207A5A" w:rsidRDefault="00207A5A" w:rsidP="00207A5A">
      <w:pPr>
        <w:numPr>
          <w:ilvl w:val="0"/>
          <w:numId w:val="2"/>
        </w:numPr>
        <w:ind w:left="-540" w:firstLine="1608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слухо-зрительно с индивидуальными аппаратами основной речевой материал популярных детских и молодёжных передач</w:t>
      </w:r>
      <w:r w:rsidR="00995DF5">
        <w:rPr>
          <w:sz w:val="24"/>
          <w:szCs w:val="24"/>
        </w:rPr>
        <w:t>;</w:t>
      </w:r>
    </w:p>
    <w:p w:rsidR="0090311E" w:rsidRPr="001B18EA" w:rsidRDefault="0090311E" w:rsidP="00207A5A">
      <w:pPr>
        <w:numPr>
          <w:ilvl w:val="0"/>
          <w:numId w:val="2"/>
        </w:numPr>
        <w:ind w:left="-540" w:firstLine="1608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тексты объёмом до 17 предложений</w:t>
      </w:r>
    </w:p>
    <w:p w:rsidR="00C43B37" w:rsidRDefault="00C43B37">
      <w:pPr>
        <w:shd w:val="clear" w:color="auto" w:fill="FFFFFF"/>
        <w:autoSpaceDE w:val="0"/>
        <w:ind w:left="-540" w:firstLine="1608"/>
        <w:jc w:val="both"/>
        <w:rPr>
          <w:sz w:val="24"/>
          <w:szCs w:val="24"/>
        </w:rPr>
      </w:pPr>
    </w:p>
    <w:p w:rsidR="000E71CD" w:rsidRDefault="000E71CD">
      <w:pPr>
        <w:suppressAutoHyphens w:val="0"/>
        <w:rPr>
          <w:b/>
          <w:sz w:val="24"/>
          <w:szCs w:val="24"/>
        </w:rPr>
      </w:pPr>
    </w:p>
    <w:p w:rsidR="00DA7430" w:rsidRDefault="00DA7430" w:rsidP="00DA7430">
      <w:pPr>
        <w:shd w:val="clear" w:color="auto" w:fill="FFFFFF"/>
        <w:autoSpaceDE w:val="0"/>
        <w:ind w:left="-540" w:firstLine="1608"/>
        <w:jc w:val="center"/>
        <w:rPr>
          <w:b/>
          <w:sz w:val="24"/>
          <w:szCs w:val="24"/>
        </w:rPr>
      </w:pPr>
      <w:r w:rsidRPr="00DA7430">
        <w:rPr>
          <w:b/>
          <w:sz w:val="24"/>
          <w:szCs w:val="24"/>
        </w:rPr>
        <w:t>ФОРМИРОВАНИЕ ПРОИЗНОШЕНИЯ</w:t>
      </w:r>
    </w:p>
    <w:p w:rsidR="00DA7430" w:rsidRPr="00DA7430" w:rsidRDefault="00DA7430" w:rsidP="00DA7430">
      <w:pPr>
        <w:shd w:val="clear" w:color="auto" w:fill="FFFFFF"/>
        <w:autoSpaceDE w:val="0"/>
        <w:ind w:left="-540" w:firstLine="1608"/>
        <w:jc w:val="center"/>
        <w:rPr>
          <w:b/>
          <w:sz w:val="24"/>
          <w:szCs w:val="24"/>
        </w:rPr>
      </w:pPr>
    </w:p>
    <w:p w:rsidR="00C43B37" w:rsidRDefault="00C43B37">
      <w:pPr>
        <w:shd w:val="clear" w:color="auto" w:fill="FFFFFF"/>
        <w:autoSpaceDE w:val="0"/>
        <w:ind w:left="-540" w:firstLine="16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Учащиеся к концу </w:t>
      </w:r>
      <w:r w:rsidR="003A6D6B">
        <w:rPr>
          <w:i/>
          <w:sz w:val="24"/>
          <w:szCs w:val="24"/>
        </w:rPr>
        <w:t>8</w:t>
      </w:r>
      <w:r w:rsidR="00DA7430">
        <w:rPr>
          <w:i/>
          <w:sz w:val="24"/>
          <w:szCs w:val="24"/>
        </w:rPr>
        <w:t xml:space="preserve"> класса должны уметь </w:t>
      </w:r>
    </w:p>
    <w:p w:rsidR="00C43B37" w:rsidRDefault="00C43B37">
      <w:pPr>
        <w:numPr>
          <w:ilvl w:val="0"/>
          <w:numId w:val="3"/>
        </w:numPr>
        <w:shd w:val="clear" w:color="auto" w:fill="FFFFFF"/>
        <w:autoSpaceDE w:val="0"/>
        <w:ind w:left="-540" w:firstLine="160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Звуки и их сочетания</w:t>
      </w:r>
    </w:p>
    <w:p w:rsidR="00C43B37" w:rsidRDefault="00C43B37">
      <w:pPr>
        <w:shd w:val="clear" w:color="auto" w:fill="FFFFFF"/>
        <w:autoSpaceDE w:val="0"/>
        <w:ind w:left="-540" w:firstLine="16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Дифференцировать часто смешиваемые в произношении звуки:</w:t>
      </w:r>
    </w:p>
    <w:p w:rsidR="00C43B37" w:rsidRDefault="00C43B37">
      <w:pPr>
        <w:shd w:val="clear" w:color="auto" w:fill="FFFFFF"/>
        <w:autoSpaceDE w:val="0"/>
        <w:ind w:left="-540" w:firstLine="16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Носовых и ротовых: </w:t>
      </w:r>
      <w:proofErr w:type="spellStart"/>
      <w:r>
        <w:rPr>
          <w:color w:val="000000"/>
          <w:sz w:val="24"/>
          <w:szCs w:val="24"/>
        </w:rPr>
        <w:t>м-п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м-б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н-т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н-д</w:t>
      </w:r>
      <w:proofErr w:type="spellEnd"/>
    </w:p>
    <w:p w:rsidR="00C43B37" w:rsidRDefault="00C43B37">
      <w:pPr>
        <w:shd w:val="clear" w:color="auto" w:fill="FFFFFF"/>
        <w:autoSpaceDE w:val="0"/>
        <w:ind w:left="-540" w:firstLine="16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Свистящих, шипящих и </w:t>
      </w:r>
      <w:proofErr w:type="spellStart"/>
      <w:r>
        <w:rPr>
          <w:color w:val="000000"/>
          <w:sz w:val="24"/>
          <w:szCs w:val="24"/>
        </w:rPr>
        <w:t>аффрикатов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с-ш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з-ж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с-ц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ш-ч</w:t>
      </w:r>
      <w:proofErr w:type="spellEnd"/>
      <w:r>
        <w:rPr>
          <w:color w:val="000000"/>
          <w:sz w:val="24"/>
          <w:szCs w:val="24"/>
        </w:rPr>
        <w:t>;</w:t>
      </w:r>
    </w:p>
    <w:p w:rsidR="00C43B37" w:rsidRDefault="00C43B37">
      <w:pPr>
        <w:shd w:val="clear" w:color="auto" w:fill="FFFFFF"/>
        <w:autoSpaceDE w:val="0"/>
        <w:ind w:left="-540" w:firstLine="16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Слитных и щелевых: </w:t>
      </w:r>
      <w:proofErr w:type="spellStart"/>
      <w:r>
        <w:rPr>
          <w:color w:val="000000"/>
          <w:sz w:val="24"/>
          <w:szCs w:val="24"/>
        </w:rPr>
        <w:t>ц-с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ч-ш</w:t>
      </w:r>
      <w:proofErr w:type="spellEnd"/>
      <w:r>
        <w:rPr>
          <w:color w:val="000000"/>
          <w:sz w:val="24"/>
          <w:szCs w:val="24"/>
        </w:rPr>
        <w:t>;</w:t>
      </w:r>
    </w:p>
    <w:p w:rsidR="00C43B37" w:rsidRDefault="00C43B37">
      <w:pPr>
        <w:shd w:val="clear" w:color="auto" w:fill="FFFFFF"/>
        <w:autoSpaceDE w:val="0"/>
        <w:ind w:left="-540" w:firstLine="16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Слитных и смычных: </w:t>
      </w:r>
      <w:proofErr w:type="spellStart"/>
      <w:r>
        <w:rPr>
          <w:color w:val="000000"/>
          <w:sz w:val="24"/>
          <w:szCs w:val="24"/>
        </w:rPr>
        <w:t>ц-т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ч-т</w:t>
      </w:r>
      <w:proofErr w:type="gramEnd"/>
      <w:r>
        <w:rPr>
          <w:color w:val="000000"/>
          <w:sz w:val="24"/>
          <w:szCs w:val="24"/>
        </w:rPr>
        <w:t>;</w:t>
      </w:r>
    </w:p>
    <w:p w:rsidR="00C43B37" w:rsidRDefault="00C43B37">
      <w:pPr>
        <w:shd w:val="clear" w:color="auto" w:fill="FFFFFF"/>
        <w:autoSpaceDE w:val="0"/>
        <w:ind w:left="-540" w:firstLine="16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Глухих и звонких: </w:t>
      </w:r>
      <w:proofErr w:type="spellStart"/>
      <w:r>
        <w:rPr>
          <w:color w:val="000000"/>
          <w:sz w:val="24"/>
          <w:szCs w:val="24"/>
        </w:rPr>
        <w:t>ф-в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п-б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color w:val="000000"/>
          <w:sz w:val="24"/>
          <w:szCs w:val="24"/>
        </w:rPr>
        <w:t>к-г</w:t>
      </w:r>
      <w:proofErr w:type="spellEnd"/>
      <w:proofErr w:type="gram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с-з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ш-ж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д-т</w:t>
      </w:r>
      <w:proofErr w:type="spellEnd"/>
      <w:r>
        <w:rPr>
          <w:color w:val="000000"/>
          <w:sz w:val="24"/>
          <w:szCs w:val="24"/>
        </w:rPr>
        <w:t>.</w:t>
      </w:r>
    </w:p>
    <w:p w:rsidR="00C43B37" w:rsidRDefault="00C43B37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2. </w:t>
      </w:r>
      <w:r>
        <w:rPr>
          <w:i/>
          <w:color w:val="000000"/>
          <w:sz w:val="24"/>
          <w:szCs w:val="24"/>
        </w:rPr>
        <w:t>Слово</w:t>
      </w:r>
      <w:r>
        <w:rPr>
          <w:color w:val="000000"/>
          <w:sz w:val="24"/>
          <w:szCs w:val="24"/>
        </w:rPr>
        <w:t xml:space="preserve"> </w:t>
      </w:r>
    </w:p>
    <w:p w:rsidR="00C43B37" w:rsidRDefault="00C43B37">
      <w:pPr>
        <w:shd w:val="clear" w:color="auto" w:fill="FFFFFF"/>
        <w:autoSpaceDE w:val="0"/>
        <w:ind w:left="-540" w:firstLine="16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Закрепление всех правил орфоэпии.</w:t>
      </w:r>
    </w:p>
    <w:p w:rsidR="00C43B37" w:rsidRDefault="00C43B37">
      <w:pPr>
        <w:numPr>
          <w:ilvl w:val="0"/>
          <w:numId w:val="4"/>
        </w:numPr>
        <w:shd w:val="clear" w:color="auto" w:fill="FFFFFF"/>
        <w:autoSpaceDE w:val="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Фраза</w:t>
      </w:r>
    </w:p>
    <w:p w:rsidR="00C43B37" w:rsidRDefault="00C43B37">
      <w:pPr>
        <w:shd w:val="clear" w:color="auto" w:fill="FFFFFF"/>
        <w:autoSpaceDE w:val="0"/>
        <w:ind w:left="-540" w:firstLine="16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Правильно воспроизводить ритмико-интонационную сторону устной речи.</w:t>
      </w:r>
    </w:p>
    <w:p w:rsidR="00C43B37" w:rsidRDefault="00C43B37">
      <w:pPr>
        <w:jc w:val="center"/>
        <w:rPr>
          <w:sz w:val="24"/>
          <w:szCs w:val="24"/>
        </w:rPr>
      </w:pPr>
    </w:p>
    <w:p w:rsidR="00C43B37" w:rsidRDefault="00C43B37">
      <w:pPr>
        <w:jc w:val="center"/>
        <w:rPr>
          <w:sz w:val="24"/>
          <w:szCs w:val="24"/>
        </w:rPr>
      </w:pPr>
    </w:p>
    <w:p w:rsidR="00C43B37" w:rsidRDefault="00C43B37">
      <w:pPr>
        <w:jc w:val="center"/>
        <w:rPr>
          <w:sz w:val="24"/>
          <w:szCs w:val="24"/>
        </w:rPr>
      </w:pPr>
    </w:p>
    <w:p w:rsidR="00C43B37" w:rsidRDefault="00C43B37">
      <w:pPr>
        <w:jc w:val="center"/>
        <w:rPr>
          <w:sz w:val="24"/>
          <w:szCs w:val="24"/>
        </w:rPr>
      </w:pPr>
    </w:p>
    <w:p w:rsidR="00C43B37" w:rsidRDefault="00C43B37">
      <w:pPr>
        <w:jc w:val="center"/>
        <w:rPr>
          <w:sz w:val="24"/>
          <w:szCs w:val="24"/>
        </w:rPr>
      </w:pPr>
    </w:p>
    <w:p w:rsidR="00C43B37" w:rsidRDefault="00C43B37">
      <w:pPr>
        <w:jc w:val="center"/>
        <w:rPr>
          <w:sz w:val="24"/>
          <w:szCs w:val="24"/>
        </w:rPr>
      </w:pPr>
    </w:p>
    <w:p w:rsidR="003F2B37" w:rsidRDefault="003F2B37">
      <w:pPr>
        <w:jc w:val="center"/>
        <w:rPr>
          <w:sz w:val="24"/>
          <w:szCs w:val="24"/>
        </w:rPr>
        <w:sectPr w:rsidR="003F2B37">
          <w:pgSz w:w="11906" w:h="16838"/>
          <w:pgMar w:top="851" w:right="851" w:bottom="851" w:left="1134" w:header="720" w:footer="720" w:gutter="0"/>
          <w:cols w:space="720"/>
          <w:docGrid w:linePitch="360"/>
        </w:sectPr>
      </w:pPr>
    </w:p>
    <w:p w:rsidR="00E91E60" w:rsidRDefault="003F2B37">
      <w:pPr>
        <w:jc w:val="center"/>
        <w:rPr>
          <w:b/>
          <w:sz w:val="24"/>
          <w:szCs w:val="24"/>
        </w:rPr>
      </w:pPr>
      <w:r w:rsidRPr="003F2B37">
        <w:rPr>
          <w:b/>
          <w:sz w:val="24"/>
          <w:szCs w:val="24"/>
        </w:rPr>
        <w:lastRenderedPageBreak/>
        <w:t>ОСНОВНОЕ СОДЕРЖАНИЕ ИНДИВИДУАЛЬНЫХ ЗАНЯТИЙ ПО РАЗВИТИЮ СЛУХ</w:t>
      </w:r>
      <w:r w:rsidR="00E91E60">
        <w:rPr>
          <w:b/>
          <w:sz w:val="24"/>
          <w:szCs w:val="24"/>
        </w:rPr>
        <w:t>А</w:t>
      </w:r>
      <w:r w:rsidRPr="003F2B37">
        <w:rPr>
          <w:b/>
          <w:sz w:val="24"/>
          <w:szCs w:val="24"/>
        </w:rPr>
        <w:t xml:space="preserve"> И ФОРМИРОВАНИЮ ПРОИЗНОШЕНИЯ</w:t>
      </w:r>
      <w:r w:rsidR="003A6D6B">
        <w:rPr>
          <w:b/>
          <w:sz w:val="24"/>
          <w:szCs w:val="24"/>
        </w:rPr>
        <w:t xml:space="preserve">  </w:t>
      </w:r>
    </w:p>
    <w:p w:rsidR="003F2B37" w:rsidRPr="003F2B37" w:rsidRDefault="003A6D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8 А КЛАССЕ НА 2013-14</w:t>
      </w:r>
      <w:r w:rsidR="00D96D8A">
        <w:rPr>
          <w:b/>
          <w:sz w:val="24"/>
          <w:szCs w:val="24"/>
        </w:rPr>
        <w:t xml:space="preserve"> УЧ.Г.</w:t>
      </w:r>
    </w:p>
    <w:p w:rsidR="003F2B37" w:rsidRDefault="003F2B37">
      <w:pPr>
        <w:jc w:val="center"/>
        <w:rPr>
          <w:sz w:val="24"/>
          <w:szCs w:val="24"/>
        </w:rPr>
      </w:pPr>
    </w:p>
    <w:p w:rsidR="003F2B37" w:rsidRDefault="003F2B37" w:rsidP="003F2B37">
      <w:pPr>
        <w:jc w:val="center"/>
        <w:rPr>
          <w:sz w:val="24"/>
          <w:szCs w:val="24"/>
        </w:rPr>
      </w:pPr>
    </w:p>
    <w:p w:rsidR="00385C1A" w:rsidRDefault="00385C1A" w:rsidP="003F2B37">
      <w:pPr>
        <w:rPr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008"/>
        <w:gridCol w:w="3420"/>
        <w:gridCol w:w="5040"/>
        <w:gridCol w:w="1800"/>
        <w:gridCol w:w="1800"/>
        <w:gridCol w:w="1798"/>
      </w:tblGrid>
      <w:tr w:rsidR="00385C1A" w:rsidTr="006B105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88" w:rsidRDefault="00832A88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88" w:rsidRDefault="00832A88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88" w:rsidRDefault="00832A88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88" w:rsidRDefault="00832A88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занятий/часов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88" w:rsidRDefault="00832A88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88" w:rsidRDefault="00832A88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 занятия</w:t>
            </w:r>
          </w:p>
        </w:tc>
      </w:tr>
      <w:tr w:rsidR="00385C1A" w:rsidTr="006B105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85C1A" w:rsidRDefault="00385C1A" w:rsidP="006B105D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четверть</w:t>
            </w:r>
          </w:p>
          <w:p w:rsidR="00385C1A" w:rsidRDefault="00385C1A" w:rsidP="006B105D">
            <w:pPr>
              <w:spacing w:line="360" w:lineRule="auto"/>
              <w:ind w:left="113" w:right="113"/>
              <w:rPr>
                <w:sz w:val="24"/>
                <w:szCs w:val="24"/>
              </w:rPr>
            </w:pPr>
          </w:p>
          <w:p w:rsidR="00385C1A" w:rsidRDefault="00385C1A" w:rsidP="006B105D">
            <w:pPr>
              <w:spacing w:line="36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85C1A" w:rsidRDefault="00385C1A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произношения,</w:t>
            </w:r>
          </w:p>
          <w:p w:rsidR="00385C1A" w:rsidRDefault="00385C1A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слуха </w:t>
            </w:r>
            <w:r w:rsidR="00902803">
              <w:rPr>
                <w:sz w:val="24"/>
                <w:szCs w:val="24"/>
              </w:rPr>
              <w:t xml:space="preserve">речью </w:t>
            </w:r>
            <w:r>
              <w:rPr>
                <w:sz w:val="24"/>
                <w:szCs w:val="24"/>
              </w:rPr>
              <w:t>без ИСА, с ИСА.</w:t>
            </w:r>
          </w:p>
          <w:p w:rsidR="00385C1A" w:rsidRDefault="00385C1A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Рабочее расстояние. </w:t>
            </w:r>
            <w:r w:rsidR="00902803">
              <w:rPr>
                <w:sz w:val="24"/>
                <w:szCs w:val="24"/>
              </w:rPr>
              <w:t xml:space="preserve">Резервное расстояние. </w:t>
            </w:r>
            <w:r>
              <w:rPr>
                <w:sz w:val="24"/>
                <w:szCs w:val="24"/>
              </w:rPr>
              <w:t>Связная речь.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85C1A" w:rsidRDefault="006D1505" w:rsidP="006D15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02803">
              <w:rPr>
                <w:sz w:val="24"/>
                <w:szCs w:val="24"/>
              </w:rPr>
              <w:t>8</w:t>
            </w:r>
            <w:r w:rsidR="00385C1A">
              <w:rPr>
                <w:sz w:val="24"/>
                <w:szCs w:val="24"/>
              </w:rPr>
              <w:t>/</w:t>
            </w:r>
            <w:r w:rsidRPr="00902803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5C1A" w:rsidTr="006B105D">
        <w:trPr>
          <w:trHeight w:val="3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«Родной язык»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«Родной язык»</w:t>
            </w:r>
          </w:p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  <w:r w:rsidR="00E141A4">
              <w:rPr>
                <w:sz w:val="24"/>
                <w:szCs w:val="24"/>
              </w:rPr>
              <w:t xml:space="preserve"> и задания</w:t>
            </w:r>
            <w:r>
              <w:rPr>
                <w:sz w:val="24"/>
                <w:szCs w:val="24"/>
              </w:rPr>
              <w:t xml:space="preserve"> </w:t>
            </w:r>
          </w:p>
          <w:p w:rsidR="00385C1A" w:rsidRDefault="00385C1A" w:rsidP="009B3996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85C1A" w:rsidRDefault="009B399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1505" w:rsidTr="006B105D">
        <w:trPr>
          <w:trHeight w:val="3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05" w:rsidRDefault="006D1505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05" w:rsidRPr="00E141A4" w:rsidRDefault="00E141A4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«Любимая профессия»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05" w:rsidRDefault="00E141A4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«</w:t>
            </w:r>
            <w:r w:rsidR="009B3996">
              <w:rPr>
                <w:sz w:val="24"/>
                <w:szCs w:val="24"/>
              </w:rPr>
              <w:t>Красивая работа</w:t>
            </w:r>
            <w:r>
              <w:rPr>
                <w:sz w:val="24"/>
                <w:szCs w:val="24"/>
              </w:rPr>
              <w:t>»</w:t>
            </w:r>
          </w:p>
          <w:p w:rsidR="00E141A4" w:rsidRDefault="00E141A4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Вопросы и задания</w:t>
            </w:r>
          </w:p>
          <w:p w:rsidR="009B3996" w:rsidRDefault="009B3996" w:rsidP="009B39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 </w:t>
            </w:r>
          </w:p>
          <w:p w:rsidR="009B3996" w:rsidRDefault="009B3996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96" w:rsidRDefault="009B399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D1505" w:rsidRDefault="009B399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05" w:rsidRDefault="006D1505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9B3996" w:rsidRDefault="009B399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96" w:rsidRDefault="009B399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D1505" w:rsidRDefault="009B399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5C1A" w:rsidTr="006B105D">
        <w:trPr>
          <w:trHeight w:val="3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85C1A" w:rsidRDefault="00385C1A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5C1A" w:rsidTr="006B105D">
        <w:trPr>
          <w:trHeight w:val="35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C1A" w:rsidP="006B105D">
            <w:pPr>
              <w:snapToGrid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385C1A" w:rsidRDefault="00385C1A" w:rsidP="006B105D">
            <w:pPr>
              <w:snapToGrid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Pr="006D1505" w:rsidRDefault="006D1505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</w:t>
            </w:r>
            <w:r w:rsidR="00385C1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C1A" w:rsidRDefault="00385A2B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C1A" w:rsidRDefault="00385A2B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3F2B37" w:rsidRDefault="003F2B37" w:rsidP="003F2B37">
      <w:pPr>
        <w:rPr>
          <w:sz w:val="24"/>
          <w:szCs w:val="24"/>
        </w:rPr>
      </w:pPr>
    </w:p>
    <w:p w:rsidR="003F2B37" w:rsidRDefault="003F2B37" w:rsidP="003F2B37">
      <w:pPr>
        <w:rPr>
          <w:sz w:val="24"/>
          <w:szCs w:val="24"/>
        </w:rPr>
      </w:pPr>
    </w:p>
    <w:p w:rsidR="00C87ACB" w:rsidRPr="00C87ACB" w:rsidRDefault="00C87ACB" w:rsidP="003F2B37"/>
    <w:tbl>
      <w:tblPr>
        <w:tblW w:w="0" w:type="auto"/>
        <w:tblInd w:w="-40" w:type="dxa"/>
        <w:tblLayout w:type="fixed"/>
        <w:tblLook w:val="0000"/>
      </w:tblPr>
      <w:tblGrid>
        <w:gridCol w:w="1008"/>
        <w:gridCol w:w="3420"/>
        <w:gridCol w:w="5040"/>
        <w:gridCol w:w="1800"/>
        <w:gridCol w:w="1800"/>
        <w:gridCol w:w="1798"/>
      </w:tblGrid>
      <w:tr w:rsidR="00C87ACB" w:rsidTr="006B105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занятий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 занятия</w:t>
            </w:r>
          </w:p>
        </w:tc>
      </w:tr>
      <w:tr w:rsidR="00C87ACB" w:rsidTr="006B105D">
        <w:trPr>
          <w:trHeight w:val="35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87ACB" w:rsidRPr="00C43B37" w:rsidRDefault="00C87ACB" w:rsidP="006B105D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четверть</w:t>
            </w:r>
          </w:p>
          <w:p w:rsidR="00C87ACB" w:rsidRDefault="00C87ACB" w:rsidP="006B105D">
            <w:pPr>
              <w:spacing w:line="360" w:lineRule="auto"/>
              <w:ind w:left="113" w:right="113"/>
              <w:rPr>
                <w:sz w:val="24"/>
                <w:szCs w:val="24"/>
              </w:rPr>
            </w:pPr>
          </w:p>
          <w:p w:rsidR="00C87ACB" w:rsidRDefault="00C87ACB" w:rsidP="006B105D">
            <w:pPr>
              <w:spacing w:line="36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</w:t>
            </w: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Произношение </w:t>
            </w:r>
          </w:p>
          <w:p w:rsidR="00902803" w:rsidRDefault="00902803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902803" w:rsidRDefault="00902803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7137" w:rsidRDefault="00857137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7ACB" w:rsidTr="006B105D">
        <w:trPr>
          <w:trHeight w:val="72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87ACB" w:rsidRDefault="00C87ACB" w:rsidP="006B105D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, к/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речевого материала за 1, 2 четверть</w:t>
            </w:r>
          </w:p>
          <w:p w:rsidR="00902803" w:rsidRDefault="00902803" w:rsidP="006B105D">
            <w:pPr>
              <w:spacing w:line="360" w:lineRule="auto"/>
              <w:rPr>
                <w:sz w:val="24"/>
                <w:szCs w:val="24"/>
              </w:rPr>
            </w:pPr>
          </w:p>
          <w:p w:rsidR="00902803" w:rsidRDefault="00902803" w:rsidP="006B10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37" w:rsidRDefault="00857137" w:rsidP="006B10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7ACB" w:rsidTr="006B105D">
        <w:trPr>
          <w:trHeight w:val="3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2F563A" w:rsidP="002F563A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«Спорт – это жизнь!»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«</w:t>
            </w:r>
            <w:r w:rsidR="00385A2B">
              <w:rPr>
                <w:sz w:val="24"/>
                <w:szCs w:val="24"/>
              </w:rPr>
              <w:t>Что такое спорт?</w:t>
            </w:r>
            <w:r>
              <w:rPr>
                <w:sz w:val="24"/>
                <w:szCs w:val="24"/>
              </w:rPr>
              <w:t>»</w:t>
            </w:r>
          </w:p>
          <w:p w:rsidR="00C87ACB" w:rsidRDefault="00C87ACB" w:rsidP="00C87ACB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  <w:r w:rsidR="009910D3">
              <w:rPr>
                <w:sz w:val="24"/>
                <w:szCs w:val="24"/>
              </w:rPr>
              <w:t xml:space="preserve"> и задания</w:t>
            </w:r>
          </w:p>
          <w:p w:rsidR="009910D3" w:rsidRDefault="009910D3" w:rsidP="00C87ACB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 </w:t>
            </w:r>
          </w:p>
          <w:p w:rsidR="00902803" w:rsidRDefault="00902803" w:rsidP="00C87ACB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902803" w:rsidRDefault="00902803" w:rsidP="00C87ACB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37" w:rsidRDefault="00857137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8F46F0" w:rsidP="0090280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2803">
              <w:rPr>
                <w:sz w:val="24"/>
                <w:szCs w:val="24"/>
              </w:rPr>
              <w:t>3</w:t>
            </w:r>
            <w:r w:rsidR="00C87ACB">
              <w:rPr>
                <w:sz w:val="24"/>
                <w:szCs w:val="24"/>
              </w:rPr>
              <w:t>/</w:t>
            </w:r>
            <w:r w:rsidR="00902803">
              <w:rPr>
                <w:sz w:val="24"/>
                <w:szCs w:val="24"/>
              </w:rPr>
              <w:t>11,5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37" w:rsidRDefault="00857137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385A2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137" w:rsidRDefault="00857137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A42D8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7ACB" w:rsidTr="006B105D">
        <w:trPr>
          <w:trHeight w:val="35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C87ACB" w:rsidRDefault="00C87ACB" w:rsidP="006B105D">
            <w:pPr>
              <w:snapToGrid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87ACB" w:rsidRDefault="00E141A4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87ACB" w:rsidRDefault="00385A2B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87ACB" w:rsidRDefault="00A42D80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9B3996" w:rsidRDefault="009B3996" w:rsidP="00C87ACB">
      <w:pPr>
        <w:jc w:val="center"/>
        <w:rPr>
          <w:sz w:val="24"/>
          <w:szCs w:val="24"/>
        </w:rPr>
      </w:pPr>
    </w:p>
    <w:p w:rsidR="009B3996" w:rsidRDefault="009B3996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7ACB" w:rsidRDefault="00C87ACB" w:rsidP="00C87ACB">
      <w:pPr>
        <w:jc w:val="center"/>
        <w:rPr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008"/>
        <w:gridCol w:w="3420"/>
        <w:gridCol w:w="5040"/>
        <w:gridCol w:w="1800"/>
        <w:gridCol w:w="1800"/>
        <w:gridCol w:w="1798"/>
      </w:tblGrid>
      <w:tr w:rsidR="00C87ACB" w:rsidTr="006B105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D1812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занятий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 занятия</w:t>
            </w:r>
          </w:p>
        </w:tc>
      </w:tr>
      <w:tr w:rsidR="00C87ACB" w:rsidTr="006B105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87ACB" w:rsidRDefault="00C87ACB" w:rsidP="006B105D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четверть</w:t>
            </w:r>
          </w:p>
          <w:p w:rsidR="00C87ACB" w:rsidRDefault="00C87ACB" w:rsidP="006B105D">
            <w:pPr>
              <w:spacing w:line="360" w:lineRule="auto"/>
              <w:ind w:left="113" w:right="113"/>
              <w:rPr>
                <w:sz w:val="24"/>
                <w:szCs w:val="24"/>
              </w:rPr>
            </w:pPr>
          </w:p>
          <w:p w:rsidR="00C87ACB" w:rsidRDefault="00C87ACB" w:rsidP="006B105D">
            <w:pPr>
              <w:spacing w:line="36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</w:t>
            </w: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произношения.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6" w:rsidRDefault="00DD464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7ACB" w:rsidTr="006B105D">
        <w:trPr>
          <w:trHeight w:val="3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29420E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9420E">
              <w:rPr>
                <w:sz w:val="24"/>
                <w:szCs w:val="24"/>
              </w:rPr>
              <w:t>События в мире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«Олимпиада в Сочи»</w:t>
            </w: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 </w:t>
            </w: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6" w:rsidRDefault="00DD464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9910D3" w:rsidP="009910D3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7137">
              <w:rPr>
                <w:sz w:val="24"/>
                <w:szCs w:val="24"/>
              </w:rPr>
              <w:t>8</w:t>
            </w:r>
            <w:r w:rsidR="00C87AC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6" w:rsidRDefault="00DD464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385A2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46" w:rsidRDefault="00DD464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7ACB" w:rsidTr="006B105D">
        <w:trPr>
          <w:trHeight w:val="3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73798A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87ACB">
              <w:rPr>
                <w:sz w:val="24"/>
                <w:szCs w:val="24"/>
              </w:rPr>
              <w:t>Это интересно»</w:t>
            </w: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«</w:t>
            </w:r>
            <w:r w:rsidR="009910D3">
              <w:rPr>
                <w:sz w:val="24"/>
                <w:szCs w:val="24"/>
              </w:rPr>
              <w:t>Значение воды для человека</w:t>
            </w:r>
            <w:r>
              <w:rPr>
                <w:sz w:val="24"/>
                <w:szCs w:val="24"/>
              </w:rPr>
              <w:t>»</w:t>
            </w: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 </w:t>
            </w: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37" w:rsidRDefault="00857137" w:rsidP="008571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Pr="00464DEF" w:rsidRDefault="009910D3" w:rsidP="009910D3">
            <w:pPr>
              <w:snapToGrid w:val="0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857137">
              <w:rPr>
                <w:sz w:val="24"/>
                <w:szCs w:val="24"/>
              </w:rPr>
              <w:t>8</w:t>
            </w:r>
            <w:r w:rsidR="00C87AC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37" w:rsidRDefault="00857137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385A2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137" w:rsidRDefault="00857137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7ACB" w:rsidTr="006B105D">
        <w:trPr>
          <w:trHeight w:val="3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3-ей четверти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37" w:rsidRDefault="00857137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7ACB" w:rsidTr="006B105D">
        <w:trPr>
          <w:trHeight w:val="35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C87ACB" w:rsidP="006B105D">
            <w:pPr>
              <w:snapToGrid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C87ACB" w:rsidRDefault="00C87ACB" w:rsidP="006B105D">
            <w:pPr>
              <w:snapToGrid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9910D3" w:rsidP="009910D3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40/2</w:t>
            </w:r>
            <w:r w:rsidR="00C87AC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ACB" w:rsidRDefault="00385A2B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ACB" w:rsidRDefault="00385A2B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3F2B37" w:rsidRDefault="003F2B37" w:rsidP="003F2B37">
      <w:pPr>
        <w:rPr>
          <w:lang w:val="en-US"/>
        </w:rPr>
      </w:pPr>
    </w:p>
    <w:p w:rsidR="00E52ED0" w:rsidRDefault="00E52ED0" w:rsidP="003F2B37">
      <w:pPr>
        <w:jc w:val="center"/>
      </w:pPr>
    </w:p>
    <w:p w:rsidR="00E52ED0" w:rsidRDefault="00E52ED0" w:rsidP="003F2B37">
      <w:pPr>
        <w:jc w:val="center"/>
      </w:pPr>
    </w:p>
    <w:p w:rsidR="00E52ED0" w:rsidRDefault="00E52ED0" w:rsidP="003F2B37">
      <w:pPr>
        <w:jc w:val="center"/>
      </w:pPr>
    </w:p>
    <w:p w:rsidR="00E52ED0" w:rsidRDefault="00E52ED0" w:rsidP="003F2B37">
      <w:pPr>
        <w:jc w:val="center"/>
      </w:pPr>
    </w:p>
    <w:p w:rsidR="00E52ED0" w:rsidRDefault="00E52ED0" w:rsidP="003F2B37">
      <w:pPr>
        <w:jc w:val="center"/>
      </w:pPr>
    </w:p>
    <w:tbl>
      <w:tblPr>
        <w:tblW w:w="0" w:type="auto"/>
        <w:tblInd w:w="-40" w:type="dxa"/>
        <w:tblLayout w:type="fixed"/>
        <w:tblLook w:val="0000"/>
      </w:tblPr>
      <w:tblGrid>
        <w:gridCol w:w="1008"/>
        <w:gridCol w:w="3420"/>
        <w:gridCol w:w="5040"/>
        <w:gridCol w:w="1800"/>
        <w:gridCol w:w="1800"/>
        <w:gridCol w:w="1798"/>
      </w:tblGrid>
      <w:tr w:rsidR="00E52ED0" w:rsidTr="006B105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занятий/часов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12" w:rsidRDefault="002D1812" w:rsidP="006B105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 занятия</w:t>
            </w:r>
          </w:p>
        </w:tc>
      </w:tr>
      <w:tr w:rsidR="00E52ED0" w:rsidTr="006B105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2ED0" w:rsidRDefault="00E52ED0" w:rsidP="006B105D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IY</w:t>
            </w:r>
            <w:r>
              <w:rPr>
                <w:sz w:val="24"/>
                <w:szCs w:val="24"/>
              </w:rPr>
              <w:t xml:space="preserve"> четверть</w:t>
            </w:r>
          </w:p>
          <w:p w:rsidR="00E52ED0" w:rsidRPr="0080299A" w:rsidRDefault="00E52ED0" w:rsidP="006B105D">
            <w:pPr>
              <w:spacing w:line="360" w:lineRule="auto"/>
              <w:ind w:left="113" w:right="113"/>
              <w:rPr>
                <w:sz w:val="24"/>
                <w:szCs w:val="24"/>
                <w:lang w:val="en-US"/>
              </w:rPr>
            </w:pPr>
          </w:p>
          <w:p w:rsidR="00E52ED0" w:rsidRDefault="00E52ED0" w:rsidP="006B105D">
            <w:pPr>
              <w:spacing w:line="36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произношения.</w:t>
            </w:r>
          </w:p>
          <w:p w:rsidR="00E52ED0" w:rsidRDefault="00E52ED0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внятности произношения</w:t>
            </w:r>
            <w:r w:rsidR="008F46F0">
              <w:rPr>
                <w:sz w:val="24"/>
                <w:szCs w:val="24"/>
              </w:rPr>
              <w:t>.</w:t>
            </w:r>
          </w:p>
          <w:p w:rsidR="00E52ED0" w:rsidRDefault="00E52ED0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слуха речью с ИСА</w:t>
            </w:r>
            <w:r w:rsidR="008F46F0">
              <w:rPr>
                <w:sz w:val="24"/>
                <w:szCs w:val="24"/>
              </w:rPr>
              <w:t>.</w:t>
            </w:r>
          </w:p>
          <w:p w:rsidR="00E52ED0" w:rsidRDefault="00E52ED0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слуха речью без ИСА</w:t>
            </w:r>
            <w:r w:rsidR="008F46F0">
              <w:rPr>
                <w:sz w:val="24"/>
                <w:szCs w:val="24"/>
              </w:rPr>
              <w:t>.</w:t>
            </w:r>
          </w:p>
          <w:p w:rsidR="000A43C6" w:rsidRDefault="000A43C6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расстояние.</w:t>
            </w:r>
          </w:p>
          <w:p w:rsidR="000A43C6" w:rsidRDefault="000A43C6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расстояние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0A43C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2ED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2ED0" w:rsidTr="006B105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2ED0" w:rsidRDefault="00E52ED0" w:rsidP="006B105D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Орфоэпия </w:t>
            </w:r>
          </w:p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pacing w:line="360" w:lineRule="auto"/>
              <w:rPr>
                <w:sz w:val="24"/>
                <w:szCs w:val="24"/>
              </w:rPr>
            </w:pPr>
          </w:p>
          <w:p w:rsidR="00E52ED0" w:rsidRDefault="00E52ED0" w:rsidP="006B10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правил орфоэпии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2ED0" w:rsidTr="006B105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2ED0" w:rsidRDefault="00E52ED0" w:rsidP="006B105D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, к/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речевого материала за 3, 4 четверть</w:t>
            </w:r>
          </w:p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2ED0" w:rsidTr="006B105D">
        <w:trPr>
          <w:trHeight w:val="3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жизни замечательных людей»</w:t>
            </w:r>
          </w:p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857137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«Первый космонавт»,</w:t>
            </w:r>
          </w:p>
          <w:p w:rsidR="00E52ED0" w:rsidRDefault="008F46F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E52ED0">
              <w:rPr>
                <w:sz w:val="24"/>
                <w:szCs w:val="24"/>
              </w:rPr>
              <w:t xml:space="preserve">опросы и задания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52ED0" w:rsidRDefault="00902803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A43C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52ED0" w:rsidRDefault="000A43C6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52ED0" w:rsidRDefault="00E52ED0" w:rsidP="006B105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2ED0" w:rsidTr="006B105D">
        <w:trPr>
          <w:trHeight w:val="353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 w:rsidR="00E52ED0" w:rsidRDefault="00E52ED0" w:rsidP="006B105D">
            <w:pPr>
              <w:snapToGrid w:val="0"/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8F46F0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32/ 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ED0" w:rsidRDefault="000A43C6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ED0" w:rsidRDefault="00E52ED0" w:rsidP="006B105D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3F2B37" w:rsidRPr="003F2B37" w:rsidRDefault="003F2B37" w:rsidP="003F2B37">
      <w:pPr>
        <w:jc w:val="center"/>
        <w:rPr>
          <w:b/>
          <w:sz w:val="24"/>
          <w:szCs w:val="24"/>
        </w:rPr>
      </w:pPr>
      <w:r>
        <w:br w:type="page"/>
      </w:r>
      <w:r w:rsidRPr="003F2B37">
        <w:rPr>
          <w:b/>
          <w:sz w:val="24"/>
          <w:szCs w:val="24"/>
        </w:rPr>
        <w:lastRenderedPageBreak/>
        <w:t>ПЛАНИРОВАНИЕ ПО Ф</w:t>
      </w:r>
      <w:r w:rsidR="00D96D8A">
        <w:rPr>
          <w:b/>
          <w:sz w:val="24"/>
          <w:szCs w:val="24"/>
        </w:rPr>
        <w:t>ОРМИРОВАНИЮ ПРОИЗНОШЕНИЯ</w:t>
      </w:r>
    </w:p>
    <w:p w:rsidR="003F2B37" w:rsidRDefault="003F2B37" w:rsidP="003F2B37">
      <w:pPr>
        <w:jc w:val="center"/>
        <w:rPr>
          <w:sz w:val="24"/>
          <w:szCs w:val="24"/>
        </w:rPr>
      </w:pPr>
    </w:p>
    <w:tbl>
      <w:tblPr>
        <w:tblW w:w="15432" w:type="dxa"/>
        <w:tblInd w:w="-40" w:type="dxa"/>
        <w:tblLayout w:type="fixed"/>
        <w:tblLook w:val="0000"/>
      </w:tblPr>
      <w:tblGrid>
        <w:gridCol w:w="554"/>
        <w:gridCol w:w="1274"/>
        <w:gridCol w:w="2249"/>
        <w:gridCol w:w="2445"/>
        <w:gridCol w:w="4076"/>
        <w:gridCol w:w="2562"/>
        <w:gridCol w:w="2272"/>
      </w:tblGrid>
      <w:tr w:rsidR="003F2B37" w:rsidTr="00F65CE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речевым дыханием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голосом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речи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словом, фразой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</w:t>
            </w:r>
            <w:proofErr w:type="spellStart"/>
            <w:r>
              <w:rPr>
                <w:sz w:val="22"/>
                <w:szCs w:val="22"/>
              </w:rPr>
              <w:t>ритмико-инт</w:t>
            </w:r>
            <w:proofErr w:type="spellEnd"/>
            <w:r>
              <w:rPr>
                <w:sz w:val="22"/>
                <w:szCs w:val="22"/>
              </w:rPr>
              <w:t xml:space="preserve"> стороной</w:t>
            </w:r>
          </w:p>
        </w:tc>
      </w:tr>
      <w:tr w:rsidR="00F65CED" w:rsidTr="00F65CED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F65CED" w:rsidRDefault="00F95CCB" w:rsidP="003F428A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Pr="00B14172" w:rsidRDefault="00F65CED" w:rsidP="00B25F80">
            <w:pPr>
              <w:snapToGrid w:val="0"/>
              <w:jc w:val="center"/>
              <w:rPr>
                <w:sz w:val="24"/>
                <w:szCs w:val="24"/>
              </w:rPr>
            </w:pPr>
            <w:r w:rsidRPr="00B14172">
              <w:rPr>
                <w:sz w:val="24"/>
                <w:szCs w:val="24"/>
              </w:rPr>
              <w:t xml:space="preserve">Совершенствовать навык выделения </w:t>
            </w:r>
          </w:p>
          <w:p w:rsidR="00F65CED" w:rsidRDefault="00F65CED" w:rsidP="00B25F80">
            <w:pPr>
              <w:snapToGrid w:val="0"/>
              <w:jc w:val="center"/>
              <w:rPr>
                <w:sz w:val="16"/>
                <w:szCs w:val="16"/>
              </w:rPr>
            </w:pPr>
            <w:r w:rsidRPr="00B14172">
              <w:rPr>
                <w:sz w:val="24"/>
                <w:szCs w:val="24"/>
              </w:rPr>
              <w:t>синтагм при помощи дыхательных пауз в самостоятельной речи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5CED" w:rsidRPr="005D49BA" w:rsidRDefault="00F65CED" w:rsidP="00B25F80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 xml:space="preserve">Совершенствовать умение выделять голосом слова с логическим ударением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2F" w:rsidRPr="00AE4A2F" w:rsidRDefault="00AE4A2F" w:rsidP="00AE4A2F">
            <w:pPr>
              <w:jc w:val="center"/>
              <w:rPr>
                <w:sz w:val="24"/>
                <w:szCs w:val="24"/>
              </w:rPr>
            </w:pPr>
            <w:r w:rsidRPr="00AE4A2F">
              <w:rPr>
                <w:sz w:val="24"/>
                <w:szCs w:val="24"/>
              </w:rPr>
              <w:t>Автоматизация [</w:t>
            </w:r>
            <w:proofErr w:type="gramStart"/>
            <w:r w:rsidRPr="00AE4A2F">
              <w:rPr>
                <w:sz w:val="24"/>
                <w:szCs w:val="24"/>
              </w:rPr>
              <w:t>с</w:t>
            </w:r>
            <w:proofErr w:type="gramEnd"/>
            <w:r w:rsidRPr="00AE4A2F">
              <w:rPr>
                <w:sz w:val="24"/>
                <w:szCs w:val="24"/>
              </w:rPr>
              <w:t>]</w:t>
            </w:r>
          </w:p>
          <w:p w:rsidR="00AE4A2F" w:rsidRPr="00AE4A2F" w:rsidRDefault="00AE4A2F" w:rsidP="00AE4A2F">
            <w:pPr>
              <w:jc w:val="center"/>
              <w:rPr>
                <w:sz w:val="24"/>
                <w:szCs w:val="24"/>
              </w:rPr>
            </w:pPr>
            <w:r w:rsidRPr="00AE4A2F">
              <w:rPr>
                <w:sz w:val="24"/>
                <w:szCs w:val="24"/>
              </w:rPr>
              <w:t>Дифференциация [</w:t>
            </w:r>
            <w:proofErr w:type="spellStart"/>
            <w:r w:rsidRPr="00AE4A2F">
              <w:rPr>
                <w:sz w:val="24"/>
                <w:szCs w:val="24"/>
              </w:rPr>
              <w:t>и-ы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gramStart"/>
            <w:r w:rsidRPr="00AE4A2F">
              <w:rPr>
                <w:sz w:val="24"/>
                <w:szCs w:val="24"/>
              </w:rPr>
              <w:t>с-т</w:t>
            </w:r>
            <w:proofErr w:type="gram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с-сь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в-ф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к-г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д-т</w:t>
            </w:r>
            <w:proofErr w:type="spellEnd"/>
            <w:r w:rsidRPr="00AE4A2F">
              <w:rPr>
                <w:sz w:val="24"/>
                <w:szCs w:val="24"/>
              </w:rPr>
              <w:t>]</w:t>
            </w:r>
          </w:p>
          <w:p w:rsidR="00F65CED" w:rsidRPr="00AE4A2F" w:rsidRDefault="00F65CED" w:rsidP="00AE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Pr="00B26806" w:rsidRDefault="00B26806" w:rsidP="00F84AB2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>Озвончение согласных звуков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16"/>
                <w:szCs w:val="16"/>
              </w:rPr>
            </w:pPr>
            <w:r w:rsidRPr="005D49BA">
              <w:rPr>
                <w:sz w:val="24"/>
                <w:szCs w:val="24"/>
              </w:rPr>
              <w:t>Закреплять навык воспроизведения ритмико-интонационной стороны устной речи</w:t>
            </w:r>
          </w:p>
        </w:tc>
      </w:tr>
      <w:tr w:rsidR="00F65CED" w:rsidTr="00F65CE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2F" w:rsidRPr="00AE4A2F" w:rsidRDefault="00AE4A2F" w:rsidP="00AE4A2F">
            <w:pPr>
              <w:jc w:val="center"/>
              <w:rPr>
                <w:sz w:val="24"/>
                <w:szCs w:val="24"/>
              </w:rPr>
            </w:pPr>
            <w:r w:rsidRPr="00AE4A2F">
              <w:rPr>
                <w:sz w:val="24"/>
                <w:szCs w:val="24"/>
              </w:rPr>
              <w:t>Коррекция и автоматизация [</w:t>
            </w:r>
            <w:proofErr w:type="spellStart"/>
            <w:r w:rsidRPr="00AE4A2F">
              <w:rPr>
                <w:sz w:val="24"/>
                <w:szCs w:val="24"/>
              </w:rPr>
              <w:t>з</w:t>
            </w:r>
            <w:proofErr w:type="spellEnd"/>
            <w:r w:rsidRPr="00AE4A2F">
              <w:rPr>
                <w:sz w:val="24"/>
                <w:szCs w:val="24"/>
              </w:rPr>
              <w:t>]</w:t>
            </w:r>
          </w:p>
          <w:p w:rsidR="00F65CED" w:rsidRDefault="00AE4A2F" w:rsidP="00AE4A2F">
            <w:pPr>
              <w:jc w:val="center"/>
              <w:rPr>
                <w:sz w:val="24"/>
                <w:szCs w:val="24"/>
              </w:rPr>
            </w:pPr>
            <w:r w:rsidRPr="00AE4A2F">
              <w:rPr>
                <w:sz w:val="24"/>
                <w:szCs w:val="24"/>
              </w:rPr>
              <w:t>Дифференциация [</w:t>
            </w:r>
            <w:proofErr w:type="spellStart"/>
            <w:r w:rsidRPr="00AE4A2F">
              <w:rPr>
                <w:sz w:val="24"/>
                <w:szCs w:val="24"/>
              </w:rPr>
              <w:t>с-з</w:t>
            </w:r>
            <w:proofErr w:type="spellEnd"/>
            <w:r w:rsidRPr="00AE4A2F">
              <w:rPr>
                <w:sz w:val="24"/>
                <w:szCs w:val="24"/>
              </w:rPr>
              <w:t>],  [</w:t>
            </w:r>
            <w:proofErr w:type="spellStart"/>
            <w:r w:rsidRPr="00AE4A2F">
              <w:rPr>
                <w:sz w:val="24"/>
                <w:szCs w:val="24"/>
              </w:rPr>
              <w:t>з-зь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м-п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м-б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н-т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н-д</w:t>
            </w:r>
            <w:proofErr w:type="spellEnd"/>
            <w:r w:rsidRPr="00AE4A2F">
              <w:rPr>
                <w:sz w:val="24"/>
                <w:szCs w:val="24"/>
              </w:rPr>
              <w:t>]</w:t>
            </w:r>
          </w:p>
          <w:p w:rsidR="009E7173" w:rsidRPr="00AE4A2F" w:rsidRDefault="009E7173" w:rsidP="00AE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B26806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 xml:space="preserve">ТС, ДС как </w:t>
            </w:r>
            <w:proofErr w:type="gramStart"/>
            <w:r w:rsidRPr="00B26806">
              <w:rPr>
                <w:sz w:val="24"/>
                <w:szCs w:val="24"/>
              </w:rPr>
              <w:t>Ц</w:t>
            </w:r>
            <w:proofErr w:type="gramEnd"/>
          </w:p>
          <w:p w:rsidR="00F65CED" w:rsidRPr="00B26806" w:rsidRDefault="00F65CED" w:rsidP="00F84A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65CED" w:rsidTr="00F65CED">
        <w:trPr>
          <w:trHeight w:val="92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2F" w:rsidRPr="00AE4A2F" w:rsidRDefault="00AE4A2F" w:rsidP="00AE4A2F">
            <w:pPr>
              <w:snapToGrid w:val="0"/>
              <w:jc w:val="center"/>
              <w:rPr>
                <w:sz w:val="24"/>
                <w:szCs w:val="24"/>
              </w:rPr>
            </w:pPr>
            <w:r w:rsidRPr="00AE4A2F">
              <w:rPr>
                <w:sz w:val="24"/>
                <w:szCs w:val="24"/>
              </w:rPr>
              <w:t>Автоматизация [</w:t>
            </w:r>
            <w:proofErr w:type="spellStart"/>
            <w:r w:rsidRPr="00AE4A2F">
              <w:rPr>
                <w:sz w:val="24"/>
                <w:szCs w:val="24"/>
              </w:rPr>
              <w:t>ц</w:t>
            </w:r>
            <w:proofErr w:type="spellEnd"/>
            <w:r w:rsidRPr="00AE4A2F">
              <w:rPr>
                <w:sz w:val="24"/>
                <w:szCs w:val="24"/>
              </w:rPr>
              <w:t>]</w:t>
            </w:r>
          </w:p>
          <w:p w:rsidR="00AE4A2F" w:rsidRPr="00AE4A2F" w:rsidRDefault="00AE4A2F" w:rsidP="00AE4A2F">
            <w:pPr>
              <w:snapToGrid w:val="0"/>
              <w:jc w:val="center"/>
              <w:rPr>
                <w:sz w:val="24"/>
                <w:szCs w:val="24"/>
              </w:rPr>
            </w:pPr>
            <w:r w:rsidRPr="00AE4A2F">
              <w:rPr>
                <w:sz w:val="24"/>
                <w:szCs w:val="24"/>
              </w:rPr>
              <w:t>Коррекция и автоматизация [</w:t>
            </w:r>
            <w:proofErr w:type="spellStart"/>
            <w:r w:rsidRPr="00AE4A2F">
              <w:rPr>
                <w:sz w:val="24"/>
                <w:szCs w:val="24"/>
              </w:rPr>
              <w:t>ш</w:t>
            </w:r>
            <w:proofErr w:type="spellEnd"/>
            <w:r w:rsidRPr="00AE4A2F">
              <w:rPr>
                <w:sz w:val="24"/>
                <w:szCs w:val="24"/>
              </w:rPr>
              <w:t xml:space="preserve">], [ж] </w:t>
            </w:r>
          </w:p>
          <w:p w:rsidR="00AE4A2F" w:rsidRPr="00AE4A2F" w:rsidRDefault="00AE4A2F" w:rsidP="00AE4A2F">
            <w:pPr>
              <w:snapToGrid w:val="0"/>
              <w:jc w:val="center"/>
              <w:rPr>
                <w:sz w:val="24"/>
                <w:szCs w:val="24"/>
              </w:rPr>
            </w:pPr>
            <w:r w:rsidRPr="00AE4A2F">
              <w:rPr>
                <w:sz w:val="24"/>
                <w:szCs w:val="24"/>
              </w:rPr>
              <w:t>Дифференциация [</w:t>
            </w:r>
            <w:proofErr w:type="spellStart"/>
            <w:r w:rsidRPr="00AE4A2F">
              <w:rPr>
                <w:sz w:val="24"/>
                <w:szCs w:val="24"/>
              </w:rPr>
              <w:t>ц-т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ц-с</w:t>
            </w:r>
            <w:proofErr w:type="spellEnd"/>
            <w:r w:rsidRPr="00AE4A2F">
              <w:rPr>
                <w:sz w:val="24"/>
                <w:szCs w:val="24"/>
              </w:rPr>
              <w:t>],  [</w:t>
            </w:r>
            <w:proofErr w:type="spellStart"/>
            <w:r w:rsidRPr="00AE4A2F">
              <w:rPr>
                <w:sz w:val="24"/>
                <w:szCs w:val="24"/>
              </w:rPr>
              <w:t>ш-ж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ш-щ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ч-щ</w:t>
            </w:r>
            <w:proofErr w:type="spellEnd"/>
            <w:r w:rsidRPr="00AE4A2F">
              <w:rPr>
                <w:sz w:val="24"/>
                <w:szCs w:val="24"/>
              </w:rPr>
              <w:t>]</w:t>
            </w:r>
          </w:p>
          <w:p w:rsidR="00F65CED" w:rsidRPr="00AE4A2F" w:rsidRDefault="00F65CED" w:rsidP="00AE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B26806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 xml:space="preserve">ЗЧ, ЖЧ, СЧ как </w:t>
            </w:r>
            <w:proofErr w:type="gramStart"/>
            <w:r w:rsidRPr="00B26806">
              <w:rPr>
                <w:sz w:val="24"/>
                <w:szCs w:val="24"/>
              </w:rPr>
              <w:t>Щ</w:t>
            </w:r>
            <w:proofErr w:type="gramEnd"/>
            <w:r w:rsidRPr="00B26806">
              <w:rPr>
                <w:sz w:val="24"/>
                <w:szCs w:val="24"/>
              </w:rPr>
              <w:t xml:space="preserve"> </w:t>
            </w:r>
          </w:p>
          <w:p w:rsidR="00F65CED" w:rsidRPr="00B26806" w:rsidRDefault="00F65CED" w:rsidP="00F84A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65CED" w:rsidTr="00AE4A2F">
        <w:trPr>
          <w:trHeight w:val="55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A2F" w:rsidRPr="00AE4A2F" w:rsidRDefault="00AE4A2F" w:rsidP="00AE4A2F">
            <w:pPr>
              <w:snapToGrid w:val="0"/>
              <w:jc w:val="center"/>
              <w:rPr>
                <w:sz w:val="24"/>
                <w:szCs w:val="24"/>
              </w:rPr>
            </w:pPr>
            <w:r w:rsidRPr="00AE4A2F">
              <w:rPr>
                <w:sz w:val="24"/>
                <w:szCs w:val="24"/>
              </w:rPr>
              <w:t>Дифференциация  [</w:t>
            </w:r>
            <w:proofErr w:type="spellStart"/>
            <w:r w:rsidRPr="00AE4A2F">
              <w:rPr>
                <w:sz w:val="24"/>
                <w:szCs w:val="24"/>
              </w:rPr>
              <w:t>и-ы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з-с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spellStart"/>
            <w:r w:rsidRPr="00AE4A2F">
              <w:rPr>
                <w:sz w:val="24"/>
                <w:szCs w:val="24"/>
              </w:rPr>
              <w:t>ж-з</w:t>
            </w:r>
            <w:proofErr w:type="spellEnd"/>
            <w:r w:rsidRPr="00AE4A2F">
              <w:rPr>
                <w:sz w:val="24"/>
                <w:szCs w:val="24"/>
              </w:rPr>
              <w:t>], [</w:t>
            </w:r>
            <w:proofErr w:type="gramStart"/>
            <w:r w:rsidRPr="00AE4A2F">
              <w:rPr>
                <w:sz w:val="24"/>
                <w:szCs w:val="24"/>
              </w:rPr>
              <w:t>ч-т</w:t>
            </w:r>
            <w:proofErr w:type="gramEnd"/>
            <w:r w:rsidRPr="00AE4A2F">
              <w:rPr>
                <w:sz w:val="24"/>
                <w:szCs w:val="24"/>
              </w:rPr>
              <w:t>]</w:t>
            </w:r>
          </w:p>
          <w:p w:rsidR="00F65CED" w:rsidRPr="00AE4A2F" w:rsidRDefault="00F65CED" w:rsidP="00AE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CED" w:rsidRPr="00B26806" w:rsidRDefault="00B26806" w:rsidP="00F84AB2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>Повторение усвоенных ранее правил орфоэпии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CED" w:rsidRDefault="00F65CED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26806" w:rsidTr="00F65CED">
        <w:trPr>
          <w:trHeight w:val="92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B26806" w:rsidRDefault="00F95CCB" w:rsidP="003F428A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14172" w:rsidRDefault="00B26806" w:rsidP="00B25F80">
            <w:pPr>
              <w:snapToGrid w:val="0"/>
              <w:jc w:val="center"/>
              <w:rPr>
                <w:sz w:val="24"/>
                <w:szCs w:val="24"/>
              </w:rPr>
            </w:pPr>
            <w:r w:rsidRPr="00B14172">
              <w:rPr>
                <w:sz w:val="24"/>
                <w:szCs w:val="24"/>
              </w:rPr>
              <w:t xml:space="preserve">Совершенствовать навык выделения </w:t>
            </w:r>
          </w:p>
          <w:p w:rsidR="00B26806" w:rsidRDefault="00B26806" w:rsidP="00B25F80">
            <w:pPr>
              <w:snapToGrid w:val="0"/>
              <w:jc w:val="center"/>
              <w:rPr>
                <w:sz w:val="16"/>
                <w:szCs w:val="16"/>
              </w:rPr>
            </w:pPr>
            <w:r w:rsidRPr="00B14172">
              <w:rPr>
                <w:sz w:val="24"/>
                <w:szCs w:val="24"/>
              </w:rPr>
              <w:t>синтагм при помощи дыхательных пауз в самостоятельной речи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6806" w:rsidRPr="005D49BA" w:rsidRDefault="00B26806" w:rsidP="00B25F80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 xml:space="preserve">Совершенствовать умение выделять голосом слова с логическим ударением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F65CED" w:rsidRDefault="00B26806" w:rsidP="00B25F80">
            <w:pPr>
              <w:jc w:val="center"/>
              <w:rPr>
                <w:sz w:val="24"/>
                <w:szCs w:val="24"/>
              </w:rPr>
            </w:pPr>
            <w:r w:rsidRPr="00F65CED">
              <w:rPr>
                <w:sz w:val="24"/>
                <w:szCs w:val="24"/>
              </w:rPr>
              <w:t>Коррекция  и автоматизация [</w:t>
            </w:r>
            <w:proofErr w:type="gramStart"/>
            <w:r w:rsidRPr="00F65CED">
              <w:rPr>
                <w:sz w:val="24"/>
                <w:szCs w:val="24"/>
              </w:rPr>
              <w:t>с</w:t>
            </w:r>
            <w:proofErr w:type="gramEnd"/>
            <w:r w:rsidRPr="00F65CED">
              <w:rPr>
                <w:sz w:val="24"/>
                <w:szCs w:val="24"/>
              </w:rPr>
              <w:t xml:space="preserve">] </w:t>
            </w:r>
          </w:p>
          <w:p w:rsidR="00B26806" w:rsidRPr="00F65CED" w:rsidRDefault="00B26806" w:rsidP="00B25F80">
            <w:pPr>
              <w:jc w:val="center"/>
              <w:rPr>
                <w:sz w:val="24"/>
                <w:szCs w:val="24"/>
              </w:rPr>
            </w:pPr>
            <w:r w:rsidRPr="00F65CED">
              <w:rPr>
                <w:sz w:val="24"/>
                <w:szCs w:val="24"/>
              </w:rPr>
              <w:t>Дифференциация  [</w:t>
            </w:r>
            <w:proofErr w:type="spellStart"/>
            <w:r w:rsidRPr="00F65CED">
              <w:rPr>
                <w:sz w:val="24"/>
                <w:szCs w:val="24"/>
              </w:rPr>
              <w:t>с-сь</w:t>
            </w:r>
            <w:proofErr w:type="spellEnd"/>
            <w:r w:rsidRPr="00F65CED">
              <w:rPr>
                <w:sz w:val="24"/>
                <w:szCs w:val="24"/>
              </w:rPr>
              <w:t>], [</w:t>
            </w:r>
            <w:proofErr w:type="gramStart"/>
            <w:r w:rsidRPr="00F65CED">
              <w:rPr>
                <w:sz w:val="24"/>
                <w:szCs w:val="24"/>
              </w:rPr>
              <w:t>с-т</w:t>
            </w:r>
            <w:proofErr w:type="gramEnd"/>
            <w:r w:rsidRPr="00F65CED">
              <w:rPr>
                <w:sz w:val="24"/>
                <w:szCs w:val="24"/>
              </w:rPr>
              <w:t>], [</w:t>
            </w:r>
            <w:proofErr w:type="spellStart"/>
            <w:r w:rsidRPr="00F65CED">
              <w:rPr>
                <w:sz w:val="24"/>
                <w:szCs w:val="24"/>
              </w:rPr>
              <w:t>д-т</w:t>
            </w:r>
            <w:proofErr w:type="spellEnd"/>
            <w:r w:rsidRPr="00F65CED">
              <w:rPr>
                <w:sz w:val="24"/>
                <w:szCs w:val="24"/>
              </w:rPr>
              <w:t>], [</w:t>
            </w:r>
            <w:proofErr w:type="spellStart"/>
            <w:r w:rsidRPr="00F65CED">
              <w:rPr>
                <w:sz w:val="24"/>
                <w:szCs w:val="24"/>
              </w:rPr>
              <w:t>в-ф</w:t>
            </w:r>
            <w:proofErr w:type="spellEnd"/>
            <w:r w:rsidRPr="00F65CED">
              <w:rPr>
                <w:sz w:val="24"/>
                <w:szCs w:val="24"/>
              </w:rPr>
              <w:t>]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>Озвончение согласных звуков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  <w:r w:rsidRPr="005D49BA">
              <w:rPr>
                <w:sz w:val="24"/>
                <w:szCs w:val="24"/>
              </w:rPr>
              <w:t>Закреплять навык воспроизведения ритмико-интонационной стороны устной речи</w:t>
            </w:r>
          </w:p>
        </w:tc>
      </w:tr>
      <w:tr w:rsidR="00B26806" w:rsidTr="00F65CED">
        <w:trPr>
          <w:trHeight w:val="95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F65CED" w:rsidRDefault="00B26806" w:rsidP="00B25F80">
            <w:pPr>
              <w:jc w:val="center"/>
              <w:rPr>
                <w:sz w:val="24"/>
                <w:szCs w:val="24"/>
              </w:rPr>
            </w:pPr>
            <w:r w:rsidRPr="00F65CED">
              <w:rPr>
                <w:sz w:val="24"/>
                <w:szCs w:val="24"/>
              </w:rPr>
              <w:t>Постановка [</w:t>
            </w:r>
            <w:proofErr w:type="spellStart"/>
            <w:r w:rsidRPr="00F65CED">
              <w:rPr>
                <w:sz w:val="24"/>
                <w:szCs w:val="24"/>
              </w:rPr>
              <w:t>з</w:t>
            </w:r>
            <w:proofErr w:type="spellEnd"/>
            <w:r w:rsidRPr="00F65CED">
              <w:rPr>
                <w:sz w:val="24"/>
                <w:szCs w:val="24"/>
              </w:rPr>
              <w:t>]</w:t>
            </w:r>
          </w:p>
          <w:p w:rsidR="00B26806" w:rsidRPr="00F65CED" w:rsidRDefault="00B26806" w:rsidP="00B25F80">
            <w:pPr>
              <w:jc w:val="center"/>
              <w:rPr>
                <w:sz w:val="24"/>
                <w:szCs w:val="24"/>
              </w:rPr>
            </w:pPr>
            <w:r w:rsidRPr="00F65CED">
              <w:rPr>
                <w:sz w:val="24"/>
                <w:szCs w:val="24"/>
              </w:rPr>
              <w:t>Автоматизация  [</w:t>
            </w:r>
            <w:proofErr w:type="spellStart"/>
            <w:r w:rsidRPr="00F65CED">
              <w:rPr>
                <w:sz w:val="24"/>
                <w:szCs w:val="24"/>
              </w:rPr>
              <w:t>з</w:t>
            </w:r>
            <w:proofErr w:type="spellEnd"/>
            <w:r w:rsidRPr="00F65CED">
              <w:rPr>
                <w:sz w:val="24"/>
                <w:szCs w:val="24"/>
              </w:rPr>
              <w:t xml:space="preserve">]  </w:t>
            </w:r>
          </w:p>
          <w:p w:rsidR="00B26806" w:rsidRPr="00F65CED" w:rsidRDefault="00B26806" w:rsidP="00B25F80">
            <w:pPr>
              <w:jc w:val="center"/>
              <w:rPr>
                <w:sz w:val="24"/>
                <w:szCs w:val="24"/>
              </w:rPr>
            </w:pPr>
            <w:r w:rsidRPr="00F65CED">
              <w:rPr>
                <w:sz w:val="24"/>
                <w:szCs w:val="24"/>
              </w:rPr>
              <w:t>Дифференциация  [</w:t>
            </w:r>
            <w:proofErr w:type="spellStart"/>
            <w:r w:rsidRPr="00F65CED">
              <w:rPr>
                <w:sz w:val="24"/>
                <w:szCs w:val="24"/>
              </w:rPr>
              <w:t>с-з</w:t>
            </w:r>
            <w:proofErr w:type="spellEnd"/>
            <w:r w:rsidRPr="00F65CED">
              <w:rPr>
                <w:sz w:val="24"/>
                <w:szCs w:val="24"/>
              </w:rPr>
              <w:t>],  [</w:t>
            </w:r>
            <w:proofErr w:type="spellStart"/>
            <w:r w:rsidRPr="00F65CED">
              <w:rPr>
                <w:sz w:val="24"/>
                <w:szCs w:val="24"/>
              </w:rPr>
              <w:t>з-зь</w:t>
            </w:r>
            <w:proofErr w:type="spellEnd"/>
            <w:r w:rsidRPr="00F65CED">
              <w:rPr>
                <w:sz w:val="24"/>
                <w:szCs w:val="24"/>
              </w:rPr>
              <w:t>],  [</w:t>
            </w:r>
            <w:proofErr w:type="spellStart"/>
            <w:r w:rsidRPr="00F65CED">
              <w:rPr>
                <w:sz w:val="24"/>
                <w:szCs w:val="24"/>
              </w:rPr>
              <w:t>б-п</w:t>
            </w:r>
            <w:proofErr w:type="spellEnd"/>
            <w:r w:rsidRPr="00F65CED">
              <w:rPr>
                <w:sz w:val="24"/>
                <w:szCs w:val="24"/>
              </w:rPr>
              <w:t>], [</w:t>
            </w:r>
            <w:proofErr w:type="spellStart"/>
            <w:r w:rsidRPr="00F65CED">
              <w:rPr>
                <w:sz w:val="24"/>
                <w:szCs w:val="24"/>
              </w:rPr>
              <w:t>г-к</w:t>
            </w:r>
            <w:proofErr w:type="spellEnd"/>
            <w:r w:rsidRPr="00F65CED">
              <w:rPr>
                <w:sz w:val="24"/>
                <w:szCs w:val="24"/>
              </w:rPr>
              <w:t>]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 xml:space="preserve">ТС, ДС как </w:t>
            </w:r>
            <w:proofErr w:type="gramStart"/>
            <w:r w:rsidRPr="00B26806">
              <w:rPr>
                <w:sz w:val="24"/>
                <w:szCs w:val="24"/>
              </w:rPr>
              <w:t>Ц</w:t>
            </w:r>
            <w:proofErr w:type="gramEnd"/>
          </w:p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26806" w:rsidTr="00AE4A2F">
        <w:trPr>
          <w:trHeight w:val="88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F65CED" w:rsidRDefault="00B26806" w:rsidP="00B25F80">
            <w:pPr>
              <w:jc w:val="center"/>
              <w:rPr>
                <w:sz w:val="24"/>
                <w:szCs w:val="24"/>
              </w:rPr>
            </w:pPr>
            <w:r w:rsidRPr="00F65CED">
              <w:rPr>
                <w:sz w:val="24"/>
                <w:szCs w:val="24"/>
              </w:rPr>
              <w:t>Автоматизация [</w:t>
            </w:r>
            <w:proofErr w:type="spellStart"/>
            <w:r w:rsidRPr="00F65CED">
              <w:rPr>
                <w:sz w:val="24"/>
                <w:szCs w:val="24"/>
              </w:rPr>
              <w:t>ц</w:t>
            </w:r>
            <w:proofErr w:type="spellEnd"/>
            <w:r w:rsidRPr="00F65CED">
              <w:rPr>
                <w:sz w:val="24"/>
                <w:szCs w:val="24"/>
              </w:rPr>
              <w:t>]</w:t>
            </w:r>
          </w:p>
          <w:p w:rsidR="00B26806" w:rsidRDefault="00B26806" w:rsidP="00B25F80">
            <w:pPr>
              <w:jc w:val="center"/>
              <w:rPr>
                <w:sz w:val="24"/>
                <w:szCs w:val="24"/>
              </w:rPr>
            </w:pPr>
            <w:r w:rsidRPr="00F65CED">
              <w:rPr>
                <w:sz w:val="24"/>
                <w:szCs w:val="24"/>
              </w:rPr>
              <w:t>Дифференциация  [</w:t>
            </w:r>
            <w:proofErr w:type="spellStart"/>
            <w:r w:rsidRPr="00F65CED">
              <w:rPr>
                <w:sz w:val="24"/>
                <w:szCs w:val="24"/>
              </w:rPr>
              <w:t>ц-т</w:t>
            </w:r>
            <w:proofErr w:type="spellEnd"/>
            <w:r w:rsidRPr="00F65CED">
              <w:rPr>
                <w:sz w:val="24"/>
                <w:szCs w:val="24"/>
              </w:rPr>
              <w:t>],  [</w:t>
            </w:r>
            <w:proofErr w:type="spellStart"/>
            <w:r w:rsidRPr="00F65CED">
              <w:rPr>
                <w:sz w:val="24"/>
                <w:szCs w:val="24"/>
              </w:rPr>
              <w:t>ц-с</w:t>
            </w:r>
            <w:proofErr w:type="spellEnd"/>
            <w:r w:rsidRPr="00F65CED">
              <w:rPr>
                <w:sz w:val="24"/>
                <w:szCs w:val="24"/>
              </w:rPr>
              <w:t>], [</w:t>
            </w:r>
            <w:proofErr w:type="spellStart"/>
            <w:r w:rsidRPr="00F65CED">
              <w:rPr>
                <w:sz w:val="24"/>
                <w:szCs w:val="24"/>
              </w:rPr>
              <w:t>ч-ц</w:t>
            </w:r>
            <w:proofErr w:type="spellEnd"/>
            <w:r w:rsidRPr="00F65CED">
              <w:rPr>
                <w:sz w:val="24"/>
                <w:szCs w:val="24"/>
              </w:rPr>
              <w:t>],  [</w:t>
            </w:r>
            <w:proofErr w:type="spellStart"/>
            <w:r w:rsidRPr="00F65CED">
              <w:rPr>
                <w:sz w:val="24"/>
                <w:szCs w:val="24"/>
              </w:rPr>
              <w:t>вь-фь</w:t>
            </w:r>
            <w:proofErr w:type="spellEnd"/>
            <w:r w:rsidRPr="00F65CED">
              <w:rPr>
                <w:sz w:val="24"/>
                <w:szCs w:val="24"/>
              </w:rPr>
              <w:t>],  [</w:t>
            </w:r>
            <w:proofErr w:type="spellStart"/>
            <w:r w:rsidRPr="00F65CED">
              <w:rPr>
                <w:sz w:val="24"/>
                <w:szCs w:val="24"/>
              </w:rPr>
              <w:t>н-т</w:t>
            </w:r>
            <w:proofErr w:type="spellEnd"/>
            <w:r w:rsidRPr="00F65CED">
              <w:rPr>
                <w:sz w:val="24"/>
                <w:szCs w:val="24"/>
              </w:rPr>
              <w:t>], [</w:t>
            </w:r>
            <w:proofErr w:type="spellStart"/>
            <w:r w:rsidRPr="00F65CED">
              <w:rPr>
                <w:sz w:val="24"/>
                <w:szCs w:val="24"/>
              </w:rPr>
              <w:t>н-д</w:t>
            </w:r>
            <w:proofErr w:type="spellEnd"/>
            <w:r w:rsidRPr="00F65CED">
              <w:rPr>
                <w:sz w:val="24"/>
                <w:szCs w:val="24"/>
              </w:rPr>
              <w:t>]</w:t>
            </w:r>
          </w:p>
          <w:p w:rsidR="00B26806" w:rsidRPr="00F65CED" w:rsidRDefault="00B26806" w:rsidP="00B25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 xml:space="preserve">ЗЧ, ЖЧ, СЧ как </w:t>
            </w:r>
            <w:proofErr w:type="gramStart"/>
            <w:r w:rsidRPr="00B26806">
              <w:rPr>
                <w:sz w:val="24"/>
                <w:szCs w:val="24"/>
              </w:rPr>
              <w:t>Щ</w:t>
            </w:r>
            <w:proofErr w:type="gramEnd"/>
            <w:r w:rsidRPr="00B26806">
              <w:rPr>
                <w:sz w:val="24"/>
                <w:szCs w:val="24"/>
              </w:rPr>
              <w:t xml:space="preserve"> </w:t>
            </w:r>
          </w:p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26806" w:rsidTr="00AE4A2F">
        <w:trPr>
          <w:trHeight w:val="844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F65CED" w:rsidRDefault="00B26806" w:rsidP="00B25F80">
            <w:pPr>
              <w:jc w:val="center"/>
              <w:rPr>
                <w:sz w:val="24"/>
                <w:szCs w:val="24"/>
              </w:rPr>
            </w:pPr>
            <w:r w:rsidRPr="00F65CED">
              <w:rPr>
                <w:sz w:val="24"/>
                <w:szCs w:val="24"/>
              </w:rPr>
              <w:t>Дифференциация  [</w:t>
            </w:r>
            <w:proofErr w:type="spellStart"/>
            <w:r w:rsidRPr="00F65CED">
              <w:rPr>
                <w:sz w:val="24"/>
                <w:szCs w:val="24"/>
              </w:rPr>
              <w:t>с-з</w:t>
            </w:r>
            <w:proofErr w:type="spellEnd"/>
            <w:r w:rsidRPr="00F65CED">
              <w:rPr>
                <w:sz w:val="24"/>
                <w:szCs w:val="24"/>
              </w:rPr>
              <w:t>], [</w:t>
            </w:r>
            <w:proofErr w:type="gramStart"/>
            <w:r w:rsidRPr="00F65CED">
              <w:rPr>
                <w:sz w:val="24"/>
                <w:szCs w:val="24"/>
              </w:rPr>
              <w:t>с-т</w:t>
            </w:r>
            <w:proofErr w:type="gramEnd"/>
            <w:r w:rsidRPr="00F65CED">
              <w:rPr>
                <w:sz w:val="24"/>
                <w:szCs w:val="24"/>
              </w:rPr>
              <w:t>], [</w:t>
            </w:r>
            <w:proofErr w:type="spellStart"/>
            <w:r w:rsidRPr="00F65CED">
              <w:rPr>
                <w:sz w:val="24"/>
                <w:szCs w:val="24"/>
              </w:rPr>
              <w:t>ц-т</w:t>
            </w:r>
            <w:proofErr w:type="spellEnd"/>
            <w:r w:rsidRPr="00F65CED">
              <w:rPr>
                <w:sz w:val="24"/>
                <w:szCs w:val="24"/>
              </w:rPr>
              <w:t>], [</w:t>
            </w:r>
            <w:proofErr w:type="spellStart"/>
            <w:r w:rsidRPr="00F65CED">
              <w:rPr>
                <w:sz w:val="24"/>
                <w:szCs w:val="24"/>
              </w:rPr>
              <w:t>ц-с</w:t>
            </w:r>
            <w:proofErr w:type="spellEnd"/>
            <w:r w:rsidRPr="00F65CED">
              <w:rPr>
                <w:sz w:val="24"/>
                <w:szCs w:val="24"/>
              </w:rPr>
              <w:t>], [</w:t>
            </w:r>
            <w:proofErr w:type="spellStart"/>
            <w:r w:rsidRPr="00F65CED">
              <w:rPr>
                <w:sz w:val="24"/>
                <w:szCs w:val="24"/>
              </w:rPr>
              <w:t>з-ж</w:t>
            </w:r>
            <w:proofErr w:type="spellEnd"/>
            <w:r w:rsidRPr="00F65CED">
              <w:rPr>
                <w:sz w:val="24"/>
                <w:szCs w:val="24"/>
              </w:rPr>
              <w:t>]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>Повторение усвоенных ранее правил орфоэпии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F2B37" w:rsidRDefault="003F2B37" w:rsidP="003F2B37">
      <w:pPr>
        <w:ind w:left="-540" w:firstLine="1608"/>
        <w:jc w:val="center"/>
        <w:rPr>
          <w:sz w:val="24"/>
          <w:szCs w:val="24"/>
        </w:rPr>
      </w:pPr>
    </w:p>
    <w:p w:rsidR="003F2B37" w:rsidRDefault="003F2B37" w:rsidP="003F2B37">
      <w:pPr>
        <w:ind w:left="-540" w:firstLine="1608"/>
        <w:jc w:val="center"/>
        <w:rPr>
          <w:sz w:val="24"/>
          <w:szCs w:val="24"/>
        </w:rPr>
      </w:pPr>
    </w:p>
    <w:tbl>
      <w:tblPr>
        <w:tblW w:w="15432" w:type="dxa"/>
        <w:tblInd w:w="-40" w:type="dxa"/>
        <w:tblLayout w:type="fixed"/>
        <w:tblLook w:val="0000"/>
      </w:tblPr>
      <w:tblGrid>
        <w:gridCol w:w="554"/>
        <w:gridCol w:w="1274"/>
        <w:gridCol w:w="2249"/>
        <w:gridCol w:w="2445"/>
        <w:gridCol w:w="4076"/>
        <w:gridCol w:w="2562"/>
        <w:gridCol w:w="2272"/>
      </w:tblGrid>
      <w:tr w:rsidR="003F2B37" w:rsidTr="005D49BA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речевым дыханием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голосом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Звуки речи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словом, фразой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B37" w:rsidRDefault="003F2B37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</w:t>
            </w:r>
            <w:proofErr w:type="spellStart"/>
            <w:r>
              <w:rPr>
                <w:sz w:val="22"/>
                <w:szCs w:val="22"/>
              </w:rPr>
              <w:t>ритмико-инт</w:t>
            </w:r>
            <w:proofErr w:type="spellEnd"/>
            <w:r>
              <w:rPr>
                <w:sz w:val="22"/>
                <w:szCs w:val="22"/>
              </w:rPr>
              <w:t xml:space="preserve"> стороной</w:t>
            </w:r>
          </w:p>
        </w:tc>
      </w:tr>
      <w:tr w:rsidR="00B26806" w:rsidTr="005D49BA">
        <w:trPr>
          <w:trHeight w:val="90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B26806" w:rsidRDefault="00F95CCB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14172" w:rsidRDefault="00B26806" w:rsidP="00B14172">
            <w:pPr>
              <w:snapToGrid w:val="0"/>
              <w:jc w:val="center"/>
              <w:rPr>
                <w:sz w:val="24"/>
                <w:szCs w:val="24"/>
              </w:rPr>
            </w:pPr>
            <w:r w:rsidRPr="00B14172">
              <w:rPr>
                <w:sz w:val="24"/>
                <w:szCs w:val="24"/>
              </w:rPr>
              <w:t xml:space="preserve">Совершенствовать навык выделения </w:t>
            </w:r>
          </w:p>
          <w:p w:rsidR="00B26806" w:rsidRDefault="00B26806" w:rsidP="005D49BA">
            <w:pPr>
              <w:snapToGrid w:val="0"/>
              <w:jc w:val="center"/>
              <w:rPr>
                <w:sz w:val="16"/>
                <w:szCs w:val="16"/>
              </w:rPr>
            </w:pPr>
            <w:r w:rsidRPr="00B14172">
              <w:rPr>
                <w:sz w:val="24"/>
                <w:szCs w:val="24"/>
              </w:rPr>
              <w:t>синтагм при помощи дыхательных пауз в самостоятельной речи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6806" w:rsidRPr="005D49BA" w:rsidRDefault="00B26806" w:rsidP="005D49BA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 xml:space="preserve">Совершенствовать умение выделять голосом слова с логическим ударением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5D49BA" w:rsidRDefault="00B26806" w:rsidP="00B14172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Автоматизация [</w:t>
            </w:r>
            <w:proofErr w:type="gramStart"/>
            <w:r w:rsidRPr="005D49BA">
              <w:rPr>
                <w:sz w:val="24"/>
                <w:szCs w:val="24"/>
              </w:rPr>
              <w:t>с</w:t>
            </w:r>
            <w:proofErr w:type="gramEnd"/>
            <w:r w:rsidRPr="005D49BA">
              <w:rPr>
                <w:sz w:val="24"/>
                <w:szCs w:val="24"/>
              </w:rPr>
              <w:t xml:space="preserve">] </w:t>
            </w:r>
          </w:p>
          <w:p w:rsidR="00B26806" w:rsidRPr="005D49BA" w:rsidRDefault="00B26806" w:rsidP="00B14172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Дифференциация [</w:t>
            </w:r>
            <w:proofErr w:type="spellStart"/>
            <w:r w:rsidRPr="005D49BA">
              <w:rPr>
                <w:sz w:val="24"/>
                <w:szCs w:val="24"/>
              </w:rPr>
              <w:t>и-ы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gramStart"/>
            <w:r w:rsidRPr="005D49BA">
              <w:rPr>
                <w:sz w:val="24"/>
                <w:szCs w:val="24"/>
              </w:rPr>
              <w:t>с-т</w:t>
            </w:r>
            <w:proofErr w:type="gram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с-сь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с-з</w:t>
            </w:r>
            <w:proofErr w:type="spellEnd"/>
            <w:r w:rsidRPr="005D49BA">
              <w:rPr>
                <w:sz w:val="24"/>
                <w:szCs w:val="24"/>
              </w:rPr>
              <w:t>]</w:t>
            </w:r>
          </w:p>
          <w:p w:rsidR="00B26806" w:rsidRPr="005D49BA" w:rsidRDefault="00B26806" w:rsidP="00F84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>Озвончение согласных звуков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Pr="005D49BA" w:rsidRDefault="00B26806" w:rsidP="00F84AB2">
            <w:pPr>
              <w:snapToGrid w:val="0"/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Закреплять навык воспроизведения ритмико-интонационной стороны устной речи.</w:t>
            </w:r>
          </w:p>
        </w:tc>
      </w:tr>
      <w:tr w:rsidR="00B26806" w:rsidTr="005D49BA">
        <w:trPr>
          <w:trHeight w:val="84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6806" w:rsidRPr="005D49BA" w:rsidRDefault="00B26806" w:rsidP="00F84A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5D49BA" w:rsidRDefault="00B26806" w:rsidP="00B14172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Автоматизация [ж]</w:t>
            </w:r>
          </w:p>
          <w:p w:rsidR="00B26806" w:rsidRPr="005D49BA" w:rsidRDefault="00B26806" w:rsidP="00B14172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Дифференциация [</w:t>
            </w:r>
            <w:proofErr w:type="spellStart"/>
            <w:r w:rsidRPr="005D49BA">
              <w:rPr>
                <w:sz w:val="24"/>
                <w:szCs w:val="24"/>
              </w:rPr>
              <w:t>с-ш</w:t>
            </w:r>
            <w:proofErr w:type="spellEnd"/>
            <w:r w:rsidRPr="005D49BA">
              <w:rPr>
                <w:sz w:val="24"/>
                <w:szCs w:val="24"/>
              </w:rPr>
              <w:t>],   [</w:t>
            </w:r>
            <w:proofErr w:type="spellStart"/>
            <w:r w:rsidRPr="005D49BA">
              <w:rPr>
                <w:sz w:val="24"/>
                <w:szCs w:val="24"/>
              </w:rPr>
              <w:t>ж-з</w:t>
            </w:r>
            <w:proofErr w:type="spellEnd"/>
            <w:r w:rsidRPr="005D49BA">
              <w:rPr>
                <w:sz w:val="24"/>
                <w:szCs w:val="24"/>
              </w:rPr>
              <w:t>],  [</w:t>
            </w:r>
            <w:proofErr w:type="spellStart"/>
            <w:r w:rsidRPr="005D49BA">
              <w:rPr>
                <w:sz w:val="24"/>
                <w:szCs w:val="24"/>
              </w:rPr>
              <w:t>и-ы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ж-ш</w:t>
            </w:r>
            <w:proofErr w:type="spellEnd"/>
            <w:r w:rsidRPr="005D49BA">
              <w:rPr>
                <w:sz w:val="24"/>
                <w:szCs w:val="24"/>
              </w:rPr>
              <w:t xml:space="preserve">] 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 xml:space="preserve">ТС, ДС как </w:t>
            </w:r>
            <w:proofErr w:type="gramStart"/>
            <w:r w:rsidRPr="00B26806">
              <w:rPr>
                <w:sz w:val="24"/>
                <w:szCs w:val="24"/>
              </w:rPr>
              <w:t>Ц</w:t>
            </w:r>
            <w:proofErr w:type="gramEnd"/>
          </w:p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Pr="005D49BA" w:rsidRDefault="00B26806" w:rsidP="00F84A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6806" w:rsidTr="005D49BA">
        <w:trPr>
          <w:trHeight w:val="92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6806" w:rsidRPr="005D49BA" w:rsidRDefault="00B26806" w:rsidP="00F84A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5D49BA" w:rsidRDefault="00B26806" w:rsidP="00B14172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Автоматизация [</w:t>
            </w:r>
            <w:proofErr w:type="gramStart"/>
            <w:r w:rsidRPr="005D49BA">
              <w:rPr>
                <w:sz w:val="24"/>
                <w:szCs w:val="24"/>
              </w:rPr>
              <w:t>л</w:t>
            </w:r>
            <w:proofErr w:type="gram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щ</w:t>
            </w:r>
            <w:proofErr w:type="spellEnd"/>
            <w:r w:rsidRPr="005D49BA">
              <w:rPr>
                <w:sz w:val="24"/>
                <w:szCs w:val="24"/>
              </w:rPr>
              <w:t>]</w:t>
            </w:r>
          </w:p>
          <w:p w:rsidR="00B26806" w:rsidRPr="005D49BA" w:rsidRDefault="00B26806" w:rsidP="00B14172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Дифференциация [</w:t>
            </w:r>
            <w:proofErr w:type="spellStart"/>
            <w:proofErr w:type="gramStart"/>
            <w:r w:rsidRPr="005D49BA">
              <w:rPr>
                <w:sz w:val="24"/>
                <w:szCs w:val="24"/>
              </w:rPr>
              <w:t>л-ль</w:t>
            </w:r>
            <w:proofErr w:type="spellEnd"/>
            <w:proofErr w:type="gram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л-р</w:t>
            </w:r>
            <w:proofErr w:type="spellEnd"/>
            <w:r w:rsidRPr="005D49BA">
              <w:rPr>
                <w:sz w:val="24"/>
                <w:szCs w:val="24"/>
              </w:rPr>
              <w:t>],  [</w:t>
            </w:r>
            <w:proofErr w:type="spellStart"/>
            <w:r w:rsidRPr="005D49BA">
              <w:rPr>
                <w:sz w:val="24"/>
                <w:szCs w:val="24"/>
              </w:rPr>
              <w:t>ш-щ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ч-щ</w:t>
            </w:r>
            <w:proofErr w:type="spellEnd"/>
            <w:r w:rsidRPr="005D49BA">
              <w:rPr>
                <w:sz w:val="24"/>
                <w:szCs w:val="24"/>
              </w:rPr>
              <w:t>]</w:t>
            </w:r>
          </w:p>
          <w:p w:rsidR="00B26806" w:rsidRPr="005D49BA" w:rsidRDefault="00B26806" w:rsidP="00F84A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 xml:space="preserve">ЗЧ, ЖЧ, СЧ как </w:t>
            </w:r>
            <w:proofErr w:type="gramStart"/>
            <w:r w:rsidRPr="00B26806">
              <w:rPr>
                <w:sz w:val="24"/>
                <w:szCs w:val="24"/>
              </w:rPr>
              <w:t>Щ</w:t>
            </w:r>
            <w:proofErr w:type="gramEnd"/>
            <w:r w:rsidRPr="00B26806">
              <w:rPr>
                <w:sz w:val="24"/>
                <w:szCs w:val="24"/>
              </w:rPr>
              <w:t xml:space="preserve"> </w:t>
            </w:r>
          </w:p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Pr="005D49BA" w:rsidRDefault="00B26806" w:rsidP="00F84A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6806" w:rsidTr="005D49BA">
        <w:trPr>
          <w:trHeight w:val="922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5D49BA" w:rsidRDefault="00B26806" w:rsidP="00F84A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5D49BA" w:rsidRDefault="00B26806" w:rsidP="005D49BA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Дифференциация   [</w:t>
            </w:r>
            <w:proofErr w:type="spellStart"/>
            <w:r w:rsidRPr="005D49BA">
              <w:rPr>
                <w:sz w:val="24"/>
                <w:szCs w:val="24"/>
              </w:rPr>
              <w:t>и-ы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ц-т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ц-с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ц-ч</w:t>
            </w:r>
            <w:proofErr w:type="spellEnd"/>
            <w:r w:rsidRPr="005D49BA">
              <w:rPr>
                <w:sz w:val="24"/>
                <w:szCs w:val="24"/>
              </w:rPr>
              <w:t>]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>Повторение усвоенных ранее правил орфоэпии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Pr="005D49BA" w:rsidRDefault="00B26806" w:rsidP="00F84A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6806" w:rsidTr="005D49BA">
        <w:trPr>
          <w:trHeight w:val="92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F95CCB" w:rsidP="003F428A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14172" w:rsidRDefault="00B26806" w:rsidP="00B25F80">
            <w:pPr>
              <w:snapToGrid w:val="0"/>
              <w:jc w:val="center"/>
              <w:rPr>
                <w:sz w:val="24"/>
                <w:szCs w:val="24"/>
              </w:rPr>
            </w:pPr>
            <w:r w:rsidRPr="00B14172">
              <w:rPr>
                <w:sz w:val="24"/>
                <w:szCs w:val="24"/>
              </w:rPr>
              <w:t xml:space="preserve">Совершенствовать навык выделения </w:t>
            </w:r>
          </w:p>
          <w:p w:rsidR="00B26806" w:rsidRDefault="00B26806" w:rsidP="00B25F80">
            <w:pPr>
              <w:snapToGrid w:val="0"/>
              <w:jc w:val="center"/>
              <w:rPr>
                <w:sz w:val="16"/>
                <w:szCs w:val="16"/>
              </w:rPr>
            </w:pPr>
            <w:r w:rsidRPr="00B14172">
              <w:rPr>
                <w:sz w:val="24"/>
                <w:szCs w:val="24"/>
              </w:rPr>
              <w:t>синтагм при помощи дыхательных пауз в самостоятельной речи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6806" w:rsidRPr="005D49BA" w:rsidRDefault="00B26806" w:rsidP="00B25F80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 xml:space="preserve">Совершенствовать умение выделять голосом слова с логическим ударением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5F80" w:rsidRDefault="00B26806" w:rsidP="005D49BA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Коррекция  и автоматизация [</w:t>
            </w:r>
            <w:proofErr w:type="spellStart"/>
            <w:r w:rsidRPr="005D49BA">
              <w:rPr>
                <w:sz w:val="24"/>
                <w:szCs w:val="24"/>
              </w:rPr>
              <w:t>ы</w:t>
            </w:r>
            <w:proofErr w:type="spellEnd"/>
            <w:r w:rsidRPr="005D49BA">
              <w:rPr>
                <w:sz w:val="24"/>
                <w:szCs w:val="24"/>
              </w:rPr>
              <w:t xml:space="preserve">] </w:t>
            </w:r>
          </w:p>
          <w:p w:rsidR="00B26806" w:rsidRPr="00B25F80" w:rsidRDefault="00B26806" w:rsidP="005D4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Автоматизация </w:t>
            </w:r>
            <w:r w:rsidRPr="00B25F80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 w:rsidRPr="00B25F8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 xml:space="preserve"> сл, м/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гл</w:t>
            </w:r>
          </w:p>
          <w:p w:rsidR="00B26806" w:rsidRPr="005D49BA" w:rsidRDefault="00B26806" w:rsidP="005D49BA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Дифференциация   [</w:t>
            </w:r>
            <w:proofErr w:type="spellStart"/>
            <w:r w:rsidRPr="005D49BA">
              <w:rPr>
                <w:sz w:val="24"/>
                <w:szCs w:val="24"/>
              </w:rPr>
              <w:t>ц-с</w:t>
            </w:r>
            <w:proofErr w:type="spellEnd"/>
            <w:r w:rsidRPr="005D49BA">
              <w:rPr>
                <w:sz w:val="24"/>
                <w:szCs w:val="24"/>
              </w:rPr>
              <w:t>],  [</w:t>
            </w:r>
            <w:proofErr w:type="spellStart"/>
            <w:r w:rsidRPr="005D49BA">
              <w:rPr>
                <w:sz w:val="24"/>
                <w:szCs w:val="24"/>
              </w:rPr>
              <w:t>с-ш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gramStart"/>
            <w:r w:rsidRPr="005D49BA">
              <w:rPr>
                <w:sz w:val="24"/>
                <w:szCs w:val="24"/>
              </w:rPr>
              <w:t>с-т</w:t>
            </w:r>
            <w:proofErr w:type="gram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и-ы</w:t>
            </w:r>
            <w:proofErr w:type="spellEnd"/>
            <w:r w:rsidRPr="005D49BA">
              <w:rPr>
                <w:sz w:val="24"/>
                <w:szCs w:val="24"/>
              </w:rPr>
              <w:t>]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>Озвончение согласных звуков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Pr="005D49BA" w:rsidRDefault="00B26806" w:rsidP="00F84AB2">
            <w:pPr>
              <w:snapToGrid w:val="0"/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Закреплять навык воспроизведения ритмико-интонационной стороны устной речи.</w:t>
            </w:r>
          </w:p>
        </w:tc>
      </w:tr>
      <w:tr w:rsidR="00B26806" w:rsidTr="005D49BA">
        <w:trPr>
          <w:trHeight w:val="95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5D49BA" w:rsidRDefault="00B26806" w:rsidP="00F84AB2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Автоматизация [ж] Дифференциация  [</w:t>
            </w:r>
            <w:proofErr w:type="spellStart"/>
            <w:r w:rsidRPr="005D49BA">
              <w:rPr>
                <w:sz w:val="24"/>
                <w:szCs w:val="24"/>
              </w:rPr>
              <w:t>ж-ш</w:t>
            </w:r>
            <w:proofErr w:type="spellEnd"/>
            <w:r w:rsidRPr="005D49BA">
              <w:rPr>
                <w:sz w:val="24"/>
                <w:szCs w:val="24"/>
              </w:rPr>
              <w:t>],  [</w:t>
            </w:r>
            <w:proofErr w:type="spellStart"/>
            <w:r w:rsidRPr="005D49BA">
              <w:rPr>
                <w:sz w:val="24"/>
                <w:szCs w:val="24"/>
              </w:rPr>
              <w:t>з-ж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с-з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ш-щ</w:t>
            </w:r>
            <w:proofErr w:type="spellEnd"/>
            <w:r w:rsidRPr="005D49BA">
              <w:rPr>
                <w:sz w:val="24"/>
                <w:szCs w:val="24"/>
              </w:rPr>
              <w:t xml:space="preserve">] 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 xml:space="preserve">ТС, ДС как </w:t>
            </w:r>
            <w:proofErr w:type="gramStart"/>
            <w:r w:rsidRPr="00B26806">
              <w:rPr>
                <w:sz w:val="24"/>
                <w:szCs w:val="24"/>
              </w:rPr>
              <w:t>Ц</w:t>
            </w:r>
            <w:proofErr w:type="gramEnd"/>
          </w:p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26806" w:rsidTr="005D49BA">
        <w:trPr>
          <w:trHeight w:val="109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5D49BA" w:rsidRDefault="00B26806" w:rsidP="00F84AB2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Дифференциация  [</w:t>
            </w:r>
            <w:proofErr w:type="spellStart"/>
            <w:r w:rsidRPr="005D49BA">
              <w:rPr>
                <w:sz w:val="24"/>
                <w:szCs w:val="24"/>
              </w:rPr>
              <w:t>и-ы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ч-щ</w:t>
            </w:r>
            <w:proofErr w:type="spellEnd"/>
            <w:r w:rsidRPr="005D49BA">
              <w:rPr>
                <w:sz w:val="24"/>
                <w:szCs w:val="24"/>
              </w:rPr>
              <w:t>],  [</w:t>
            </w:r>
            <w:proofErr w:type="spellStart"/>
            <w:r w:rsidRPr="005D49BA">
              <w:rPr>
                <w:sz w:val="24"/>
                <w:szCs w:val="24"/>
              </w:rPr>
              <w:t>ч-ц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ш-щ</w:t>
            </w:r>
            <w:proofErr w:type="spellEnd"/>
            <w:r w:rsidRPr="005D49BA">
              <w:rPr>
                <w:sz w:val="24"/>
                <w:szCs w:val="24"/>
              </w:rPr>
              <w:t>]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 xml:space="preserve">ЗЧ, ЖЧ, СЧ как </w:t>
            </w:r>
            <w:proofErr w:type="gramStart"/>
            <w:r w:rsidRPr="00B26806">
              <w:rPr>
                <w:sz w:val="24"/>
                <w:szCs w:val="24"/>
              </w:rPr>
              <w:t>Щ</w:t>
            </w:r>
            <w:proofErr w:type="gramEnd"/>
            <w:r w:rsidRPr="00B26806">
              <w:rPr>
                <w:sz w:val="24"/>
                <w:szCs w:val="24"/>
              </w:rPr>
              <w:t xml:space="preserve"> </w:t>
            </w:r>
          </w:p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26806" w:rsidTr="005D49BA">
        <w:trPr>
          <w:trHeight w:val="167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5D49BA" w:rsidRDefault="00B26806" w:rsidP="00F84AB2">
            <w:pPr>
              <w:jc w:val="center"/>
              <w:rPr>
                <w:sz w:val="24"/>
                <w:szCs w:val="24"/>
              </w:rPr>
            </w:pPr>
            <w:r w:rsidRPr="005D49BA">
              <w:rPr>
                <w:sz w:val="24"/>
                <w:szCs w:val="24"/>
              </w:rPr>
              <w:t>Дифференциация  [</w:t>
            </w:r>
            <w:proofErr w:type="spellStart"/>
            <w:r w:rsidRPr="005D49BA">
              <w:rPr>
                <w:sz w:val="24"/>
                <w:szCs w:val="24"/>
              </w:rPr>
              <w:t>с-сь</w:t>
            </w:r>
            <w:proofErr w:type="spellEnd"/>
            <w:r w:rsidRPr="005D49BA">
              <w:rPr>
                <w:sz w:val="24"/>
                <w:szCs w:val="24"/>
              </w:rPr>
              <w:t>],  [</w:t>
            </w:r>
            <w:proofErr w:type="spellStart"/>
            <w:proofErr w:type="gramStart"/>
            <w:r w:rsidRPr="005D49BA">
              <w:rPr>
                <w:sz w:val="24"/>
                <w:szCs w:val="24"/>
              </w:rPr>
              <w:t>з</w:t>
            </w:r>
            <w:proofErr w:type="spellEnd"/>
            <w:r w:rsidRPr="005D49BA">
              <w:rPr>
                <w:sz w:val="24"/>
                <w:szCs w:val="24"/>
              </w:rPr>
              <w:t>-</w:t>
            </w:r>
            <w:proofErr w:type="gramEnd"/>
            <w:r w:rsidRPr="005D49BA">
              <w:rPr>
                <w:sz w:val="24"/>
                <w:szCs w:val="24"/>
              </w:rPr>
              <w:t xml:space="preserve"> </w:t>
            </w:r>
            <w:proofErr w:type="spellStart"/>
            <w:r w:rsidRPr="005D49BA">
              <w:rPr>
                <w:sz w:val="24"/>
                <w:szCs w:val="24"/>
              </w:rPr>
              <w:t>зь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л-ль</w:t>
            </w:r>
            <w:proofErr w:type="spellEnd"/>
            <w:r w:rsidRPr="005D49BA">
              <w:rPr>
                <w:sz w:val="24"/>
                <w:szCs w:val="24"/>
              </w:rPr>
              <w:t>], [</w:t>
            </w:r>
            <w:proofErr w:type="spellStart"/>
            <w:r w:rsidRPr="005D49BA">
              <w:rPr>
                <w:sz w:val="24"/>
                <w:szCs w:val="24"/>
              </w:rPr>
              <w:t>м-мь</w:t>
            </w:r>
            <w:proofErr w:type="spellEnd"/>
            <w:r w:rsidRPr="005D49BA">
              <w:rPr>
                <w:sz w:val="24"/>
                <w:szCs w:val="24"/>
              </w:rPr>
              <w:t>]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806" w:rsidRPr="00B26806" w:rsidRDefault="00B26806" w:rsidP="00264ED4">
            <w:pPr>
              <w:snapToGrid w:val="0"/>
              <w:jc w:val="center"/>
              <w:rPr>
                <w:sz w:val="24"/>
                <w:szCs w:val="24"/>
              </w:rPr>
            </w:pPr>
            <w:r w:rsidRPr="00B26806">
              <w:rPr>
                <w:sz w:val="24"/>
                <w:szCs w:val="24"/>
              </w:rPr>
              <w:t>Повторение усвоенных ранее правил орфоэпии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806" w:rsidRDefault="00B26806" w:rsidP="00F84AB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F2B37" w:rsidRDefault="003F2B37" w:rsidP="003F2B37">
      <w:pPr>
        <w:jc w:val="center"/>
        <w:sectPr w:rsidR="003F2B37" w:rsidSect="003F2B37">
          <w:pgSz w:w="16838" w:h="11906" w:orient="landscape"/>
          <w:pgMar w:top="851" w:right="851" w:bottom="1134" w:left="851" w:header="720" w:footer="720" w:gutter="0"/>
          <w:cols w:space="720"/>
          <w:docGrid w:linePitch="360"/>
        </w:sectPr>
      </w:pPr>
    </w:p>
    <w:p w:rsidR="00C43B37" w:rsidRPr="003F2B37" w:rsidRDefault="00C43B37" w:rsidP="007826CE">
      <w:pPr>
        <w:ind w:left="-540" w:firstLine="1608"/>
        <w:jc w:val="center"/>
        <w:rPr>
          <w:b/>
          <w:sz w:val="24"/>
          <w:szCs w:val="24"/>
        </w:rPr>
      </w:pPr>
      <w:r w:rsidRPr="003F2B37">
        <w:rPr>
          <w:b/>
          <w:sz w:val="24"/>
          <w:szCs w:val="24"/>
        </w:rPr>
        <w:lastRenderedPageBreak/>
        <w:t>ПЛАН ПРОВЕДЕНИЯ ФОНЕТИЧЕСКИХ ЗАРЯДОК</w:t>
      </w:r>
    </w:p>
    <w:p w:rsidR="00C43B37" w:rsidRDefault="00C43B37">
      <w:pPr>
        <w:shd w:val="clear" w:color="auto" w:fill="FFFFFF"/>
        <w:autoSpaceDE w:val="0"/>
        <w:ind w:left="-540" w:firstLine="1608"/>
        <w:jc w:val="center"/>
        <w:rPr>
          <w:sz w:val="24"/>
          <w:szCs w:val="24"/>
        </w:rPr>
      </w:pPr>
    </w:p>
    <w:p w:rsidR="00C43B37" w:rsidRDefault="00C43B37">
      <w:pPr>
        <w:shd w:val="clear" w:color="auto" w:fill="FFFFFF"/>
        <w:autoSpaceDE w:val="0"/>
        <w:ind w:left="-540" w:firstLine="1608"/>
        <w:jc w:val="center"/>
        <w:rPr>
          <w:sz w:val="24"/>
          <w:szCs w:val="24"/>
        </w:rPr>
      </w:pPr>
    </w:p>
    <w:p w:rsidR="00C43B37" w:rsidRDefault="00C43B37">
      <w:pPr>
        <w:autoSpaceDE w:val="0"/>
        <w:spacing w:before="139"/>
        <w:jc w:val="center"/>
        <w:rPr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812"/>
        <w:gridCol w:w="2072"/>
        <w:gridCol w:w="2183"/>
        <w:gridCol w:w="846"/>
        <w:gridCol w:w="2207"/>
        <w:gridCol w:w="2097"/>
      </w:tblGrid>
      <w:tr w:rsidR="00C43B37"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полугодие</w:t>
            </w:r>
          </w:p>
          <w:p w:rsidR="00C43B37" w:rsidRDefault="00C43B3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полугодие</w:t>
            </w:r>
          </w:p>
        </w:tc>
      </w:tr>
      <w:tr w:rsidR="00C43B37" w:rsidTr="008F46F0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43B37" w:rsidRDefault="00C43B37" w:rsidP="0074100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3B37" w:rsidTr="008F46F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F75454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</w:p>
        </w:tc>
      </w:tr>
      <w:tr w:rsidR="00C43B37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9E2B8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F75454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</w:tr>
      <w:tr w:rsidR="00C43B37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9E2B8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F75454" w:rsidP="00F75454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ш-ж</w:t>
            </w:r>
            <w:proofErr w:type="spellEnd"/>
          </w:p>
        </w:tc>
      </w:tr>
      <w:tr w:rsidR="00C43B37" w:rsidTr="0021304D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9E2B8E" w:rsidP="009E2B8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и-ы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975A15" w:rsidP="00F75454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</w:t>
            </w:r>
            <w:r w:rsidR="00F75454">
              <w:rPr>
                <w:sz w:val="24"/>
                <w:szCs w:val="24"/>
              </w:rPr>
              <w:t>-з</w:t>
            </w:r>
            <w:proofErr w:type="spellEnd"/>
          </w:p>
        </w:tc>
      </w:tr>
      <w:tr w:rsidR="00C43B37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9E2B8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F75454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</w:tr>
      <w:tr w:rsidR="00C43B37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9E2B8E" w:rsidP="009E2B8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с-т</w:t>
            </w:r>
            <w:proofErr w:type="gramEnd"/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F75454" w:rsidP="00F75454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ч-т</w:t>
            </w:r>
            <w:proofErr w:type="gramEnd"/>
          </w:p>
        </w:tc>
      </w:tr>
      <w:tr w:rsidR="00C43B37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A17E48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86276E" w:rsidP="0086276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ч-ш</w:t>
            </w:r>
            <w:proofErr w:type="spellEnd"/>
          </w:p>
        </w:tc>
      </w:tr>
      <w:tr w:rsidR="00C43B37" w:rsidTr="008F46F0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C43B37" w:rsidRDefault="00C43B37" w:rsidP="00A17E48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86276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</w:tr>
      <w:tr w:rsidR="00C43B37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675B0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с-з</w:t>
            </w:r>
            <w:proofErr w:type="spellEnd"/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86276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</w:t>
            </w:r>
          </w:p>
        </w:tc>
      </w:tr>
      <w:tr w:rsidR="00C43B37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04482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86276E" w:rsidP="0086276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л-ль</w:t>
            </w:r>
            <w:proofErr w:type="spellEnd"/>
            <w:proofErr w:type="gramEnd"/>
          </w:p>
        </w:tc>
      </w:tr>
      <w:tr w:rsidR="00C43B37" w:rsidTr="008F46F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044827" w:rsidP="0004482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ц-с</w:t>
            </w:r>
            <w:proofErr w:type="spellEnd"/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43B37" w:rsidTr="0021304D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044827" w:rsidP="0004482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ц-т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86276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C43B37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5705E0" w:rsidP="005705E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п-б</w:t>
            </w:r>
            <w:proofErr w:type="spellEnd"/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86276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</w:tr>
      <w:tr w:rsidR="00C43B37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5705E0" w:rsidP="005705E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в-ф</w:t>
            </w:r>
            <w:proofErr w:type="spellEnd"/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86276E" w:rsidP="0086276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с-з</w:t>
            </w:r>
            <w:proofErr w:type="spellEnd"/>
          </w:p>
        </w:tc>
      </w:tr>
      <w:tr w:rsidR="00C43B37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5705E0" w:rsidP="005705E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к-г</w:t>
            </w:r>
            <w:proofErr w:type="spellEnd"/>
            <w:proofErr w:type="gramEnd"/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86276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</w:p>
        </w:tc>
      </w:tr>
      <w:tr w:rsidR="00C43B37" w:rsidTr="0021304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43B37" w:rsidRDefault="00C43B37">
            <w:pPr>
              <w:snapToGrid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86276E" w:rsidP="0086276E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ц-с</w:t>
            </w:r>
            <w:proofErr w:type="spellEnd"/>
          </w:p>
        </w:tc>
      </w:tr>
      <w:tr w:rsidR="00C43B3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482011" w:rsidP="0048201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и-ы</w:t>
            </w:r>
            <w:proofErr w:type="spellEnd"/>
          </w:p>
        </w:tc>
      </w:tr>
      <w:tr w:rsidR="00C43B3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48201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</w:p>
        </w:tc>
      </w:tr>
      <w:tr w:rsidR="00C43B3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37" w:rsidRDefault="00C43B37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37" w:rsidRDefault="00482011" w:rsidP="00482011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щ-ш</w:t>
            </w:r>
            <w:proofErr w:type="spellEnd"/>
          </w:p>
        </w:tc>
      </w:tr>
    </w:tbl>
    <w:p w:rsidR="00C43B37" w:rsidRDefault="00C43B37">
      <w:pPr>
        <w:jc w:val="center"/>
        <w:rPr>
          <w:sz w:val="24"/>
          <w:szCs w:val="24"/>
        </w:rPr>
      </w:pPr>
    </w:p>
    <w:p w:rsidR="00C43B37" w:rsidRDefault="00C43B37">
      <w:pPr>
        <w:jc w:val="center"/>
        <w:rPr>
          <w:b/>
          <w:sz w:val="24"/>
          <w:szCs w:val="24"/>
        </w:rPr>
      </w:pPr>
    </w:p>
    <w:p w:rsidR="00C43B37" w:rsidRDefault="00C43B37">
      <w:pPr>
        <w:ind w:left="-540" w:firstLine="1608"/>
        <w:jc w:val="center"/>
        <w:rPr>
          <w:sz w:val="24"/>
          <w:szCs w:val="24"/>
        </w:rPr>
      </w:pPr>
    </w:p>
    <w:p w:rsidR="00C43B37" w:rsidRDefault="00C43B37">
      <w:pPr>
        <w:ind w:left="-540" w:firstLine="1608"/>
        <w:jc w:val="center"/>
        <w:rPr>
          <w:sz w:val="24"/>
          <w:szCs w:val="24"/>
        </w:rPr>
      </w:pPr>
    </w:p>
    <w:p w:rsidR="000E4983" w:rsidRDefault="000E4983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4983" w:rsidRDefault="000E4983" w:rsidP="000E4983">
      <w:pPr>
        <w:jc w:val="center"/>
        <w:rPr>
          <w:b/>
          <w:sz w:val="24"/>
          <w:szCs w:val="24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  <w:lang w:val="en-US"/>
        </w:rPr>
      </w:pPr>
    </w:p>
    <w:p w:rsidR="000E4983" w:rsidRDefault="000E4983" w:rsidP="000E49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</w:t>
      </w:r>
    </w:p>
    <w:p w:rsidR="000E4983" w:rsidRDefault="000E4983" w:rsidP="000E49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 УРОВЕНЬ)</w:t>
      </w:r>
    </w:p>
    <w:p w:rsidR="000E4983" w:rsidRDefault="000E4983" w:rsidP="000E4983">
      <w:pPr>
        <w:jc w:val="center"/>
        <w:rPr>
          <w:b/>
          <w:sz w:val="24"/>
          <w:szCs w:val="24"/>
        </w:rPr>
      </w:pPr>
    </w:p>
    <w:p w:rsidR="000E4983" w:rsidRDefault="000E4983" w:rsidP="000E4983">
      <w:pPr>
        <w:jc w:val="center"/>
        <w:rPr>
          <w:b/>
          <w:sz w:val="24"/>
          <w:szCs w:val="24"/>
        </w:rPr>
      </w:pPr>
    </w:p>
    <w:p w:rsidR="000E4983" w:rsidRDefault="000E4983" w:rsidP="000E4983">
      <w:pPr>
        <w:jc w:val="center"/>
        <w:rPr>
          <w:b/>
          <w:sz w:val="24"/>
          <w:szCs w:val="24"/>
        </w:rPr>
      </w:pPr>
    </w:p>
    <w:p w:rsidR="009D6B8A" w:rsidRPr="00592709" w:rsidRDefault="009D6B8A" w:rsidP="00592709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</w:t>
      </w:r>
    </w:p>
    <w:p w:rsidR="00592709" w:rsidRDefault="00592709" w:rsidP="000E4983">
      <w:pPr>
        <w:jc w:val="center"/>
        <w:rPr>
          <w:rFonts w:cs="Courier New"/>
          <w:b/>
          <w:sz w:val="24"/>
          <w:szCs w:val="24"/>
        </w:rPr>
      </w:pPr>
    </w:p>
    <w:p w:rsidR="000E4983" w:rsidRDefault="000E4983" w:rsidP="000E4983">
      <w:pPr>
        <w:snapToGrid w:val="0"/>
        <w:rPr>
          <w:sz w:val="24"/>
          <w:szCs w:val="24"/>
        </w:rPr>
        <w:sectPr w:rsidR="000E4983"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:rsidR="000E4983" w:rsidRDefault="000E4983" w:rsidP="000E49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</w:rPr>
        <w:t xml:space="preserve"> ЧЕТВЕРТЬ</w:t>
      </w:r>
    </w:p>
    <w:p w:rsidR="000E4983" w:rsidRDefault="000E4983" w:rsidP="000E4983">
      <w:pPr>
        <w:jc w:val="center"/>
        <w:rPr>
          <w:b/>
          <w:sz w:val="24"/>
          <w:szCs w:val="24"/>
        </w:rPr>
      </w:pPr>
    </w:p>
    <w:tbl>
      <w:tblPr>
        <w:tblW w:w="14614" w:type="dxa"/>
        <w:tblInd w:w="378" w:type="dxa"/>
        <w:tblLayout w:type="fixed"/>
        <w:tblLook w:val="0000"/>
      </w:tblPr>
      <w:tblGrid>
        <w:gridCol w:w="533"/>
        <w:gridCol w:w="7165"/>
        <w:gridCol w:w="40"/>
        <w:gridCol w:w="40"/>
        <w:gridCol w:w="1054"/>
        <w:gridCol w:w="45"/>
        <w:gridCol w:w="1107"/>
        <w:gridCol w:w="22"/>
        <w:gridCol w:w="20"/>
        <w:gridCol w:w="1095"/>
        <w:gridCol w:w="44"/>
        <w:gridCol w:w="1093"/>
        <w:gridCol w:w="57"/>
        <w:gridCol w:w="1143"/>
        <w:gridCol w:w="1156"/>
      </w:tblGrid>
      <w:tr w:rsidR="00894C04" w:rsidTr="00CC5692">
        <w:trPr>
          <w:trHeight w:val="56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4530" w:rsidRDefault="00824530" w:rsidP="00CD5873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71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4530" w:rsidRDefault="00824530" w:rsidP="00CD58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530" w:rsidRDefault="00824530" w:rsidP="00CD58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ученика</w:t>
            </w:r>
          </w:p>
        </w:tc>
      </w:tr>
      <w:tr w:rsidR="00894C04" w:rsidTr="00CC5692"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4530" w:rsidRDefault="00824530" w:rsidP="00CD58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4530" w:rsidRDefault="00824530" w:rsidP="00CD58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30" w:rsidRPr="0082664E" w:rsidRDefault="00F95CCB" w:rsidP="00CD587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530" w:rsidRPr="00F95CCB" w:rsidRDefault="00F95CCB" w:rsidP="00CD587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30" w:rsidRPr="0082664E" w:rsidRDefault="00F95CCB" w:rsidP="00CD587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894C04" w:rsidTr="00CC5692"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30" w:rsidRDefault="00824530" w:rsidP="00CD587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530" w:rsidRDefault="00824530" w:rsidP="00CD58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530" w:rsidRDefault="00824530" w:rsidP="00CD587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530" w:rsidRDefault="00824530" w:rsidP="00CD587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530" w:rsidRDefault="00824530" w:rsidP="008245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530" w:rsidRDefault="00824530" w:rsidP="008245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530" w:rsidRDefault="00824530" w:rsidP="008245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530" w:rsidRDefault="00824530" w:rsidP="008245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</w:tr>
      <w:tr w:rsidR="00824530" w:rsidTr="00824530">
        <w:tc>
          <w:tcPr>
            <w:tcW w:w="146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824530" w:rsidRPr="00342393" w:rsidRDefault="00824530" w:rsidP="0082453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2393">
              <w:rPr>
                <w:b/>
                <w:sz w:val="24"/>
                <w:szCs w:val="24"/>
              </w:rPr>
              <w:t>ОБСЛЕДОВАНИЕ</w:t>
            </w:r>
            <w:r>
              <w:rPr>
                <w:b/>
                <w:sz w:val="24"/>
                <w:szCs w:val="24"/>
              </w:rPr>
              <w:t>(8/4)</w:t>
            </w: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8062C2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40CE5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слуха речью без ИСА.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Pr="00D932DA" w:rsidRDefault="00D932DA" w:rsidP="00CD5873">
            <w:pPr>
              <w:snapToGrid w:val="0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11.09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8062C2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произношения.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Pr="00D932DA" w:rsidRDefault="00D932DA" w:rsidP="00CD5873">
            <w:pPr>
              <w:snapToGrid w:val="0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04.09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8062C2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F7E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слуха речью  с ИСА.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Pr="00D932DA" w:rsidRDefault="00D932DA" w:rsidP="00CD5873">
            <w:pPr>
              <w:snapToGrid w:val="0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12.09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FB7F3C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32DA">
              <w:rPr>
                <w:sz w:val="24"/>
                <w:szCs w:val="24"/>
              </w:rPr>
              <w:t>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8062C2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AC6D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орфоэпии.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Pr="00D932DA" w:rsidRDefault="00D932DA" w:rsidP="00CD5873">
            <w:pPr>
              <w:snapToGrid w:val="0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02.09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8062C2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AC6D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Ритмико-интонационная сторона речи.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Pr="00D932DA" w:rsidRDefault="00D932DA" w:rsidP="00CD5873">
            <w:pPr>
              <w:snapToGrid w:val="0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05.09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8062C2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расстояние.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Pr="00D932DA" w:rsidRDefault="00D932DA" w:rsidP="00CD5873">
            <w:pPr>
              <w:snapToGrid w:val="0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06.09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8062C2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расстояние.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Pr="00D932DA" w:rsidRDefault="00D932DA" w:rsidP="00CD5873">
            <w:pPr>
              <w:snapToGrid w:val="0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09.09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8062C2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Связная речь.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Pr="00D932DA" w:rsidRDefault="00D932DA" w:rsidP="00CD5873">
            <w:pPr>
              <w:snapToGrid w:val="0"/>
              <w:rPr>
                <w:sz w:val="24"/>
                <w:szCs w:val="24"/>
              </w:rPr>
            </w:pPr>
            <w:r w:rsidRPr="00D932DA">
              <w:rPr>
                <w:sz w:val="24"/>
                <w:szCs w:val="24"/>
              </w:rPr>
              <w:t>13.09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FB7F3C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932DA">
              <w:rPr>
                <w:sz w:val="24"/>
                <w:szCs w:val="24"/>
              </w:rPr>
              <w:t>.09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824530">
        <w:tc>
          <w:tcPr>
            <w:tcW w:w="146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Default="00D932DA" w:rsidP="00CD58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РЕЧЕВОЙ МАТЕРИАЛ ОБИХОДНО-РАЗГОВОРНОГО ХАРАКТЕРА</w:t>
            </w: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Расскажи, как действовать при объявлении пожарной тревоги.</w:t>
            </w:r>
          </w:p>
          <w:p w:rsidR="00D932DA" w:rsidRPr="0059550D" w:rsidRDefault="00D932DA" w:rsidP="00CD5873">
            <w:pPr>
              <w:snapToGrid w:val="0"/>
              <w:rPr>
                <w:i/>
                <w:sz w:val="24"/>
                <w:szCs w:val="24"/>
              </w:rPr>
            </w:pPr>
            <w:r w:rsidRPr="0059550D">
              <w:rPr>
                <w:i/>
                <w:sz w:val="24"/>
                <w:szCs w:val="24"/>
              </w:rPr>
              <w:t>Нужно дождаться объявления места очага возгорания.</w:t>
            </w:r>
          </w:p>
        </w:tc>
        <w:tc>
          <w:tcPr>
            <w:tcW w:w="691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82453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32DA" w:rsidRDefault="00D932DA" w:rsidP="0082453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32DA" w:rsidRDefault="00D932DA" w:rsidP="0082453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32DA" w:rsidRDefault="00D932DA" w:rsidP="0082453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8572E3" w:rsidRDefault="00D932DA" w:rsidP="00264E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 – международный день мира.</w:t>
            </w:r>
          </w:p>
        </w:tc>
        <w:tc>
          <w:tcPr>
            <w:tcW w:w="691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5955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делать если лифт остановился?</w:t>
            </w:r>
          </w:p>
          <w:p w:rsidR="00D932DA" w:rsidRDefault="00D932DA" w:rsidP="0059550D">
            <w:pPr>
              <w:snapToGrid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Нужно сохранять спокойствие, нажать кнопку вызова лифтёра.</w:t>
            </w:r>
          </w:p>
        </w:tc>
        <w:tc>
          <w:tcPr>
            <w:tcW w:w="691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264ED4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СМИ?</w:t>
            </w:r>
          </w:p>
          <w:p w:rsidR="00D932DA" w:rsidRPr="0059550D" w:rsidRDefault="00D932DA" w:rsidP="00CD5873">
            <w:pPr>
              <w:snapToGrid w:val="0"/>
              <w:rPr>
                <w:i/>
                <w:sz w:val="24"/>
                <w:szCs w:val="24"/>
              </w:rPr>
            </w:pPr>
            <w:r w:rsidRPr="0059550D">
              <w:rPr>
                <w:i/>
                <w:sz w:val="24"/>
                <w:szCs w:val="24"/>
              </w:rPr>
              <w:t>Это средства массовой информации.</w:t>
            </w:r>
          </w:p>
        </w:tc>
        <w:tc>
          <w:tcPr>
            <w:tcW w:w="691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влияет правильное дыхание на здоровье?</w:t>
            </w:r>
          </w:p>
          <w:p w:rsidR="00D932DA" w:rsidRPr="0059550D" w:rsidRDefault="00D932DA" w:rsidP="00CD587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Правильное дыхание – стройная фигура и крепкое здоровье.</w:t>
            </w:r>
          </w:p>
        </w:tc>
        <w:tc>
          <w:tcPr>
            <w:tcW w:w="691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264ED4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Олимпийские игры в Сочи – международное спортивное мероприятие, </w:t>
            </w:r>
            <w:r w:rsidR="00FB7F3C">
              <w:rPr>
                <w:sz w:val="24"/>
                <w:szCs w:val="24"/>
              </w:rPr>
              <w:t>которое пройдёт в Сочи с 7 по 23</w:t>
            </w:r>
            <w:r>
              <w:rPr>
                <w:sz w:val="24"/>
                <w:szCs w:val="24"/>
              </w:rPr>
              <w:t xml:space="preserve"> февраля.</w:t>
            </w:r>
          </w:p>
        </w:tc>
        <w:tc>
          <w:tcPr>
            <w:tcW w:w="6916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D5873">
        <w:tc>
          <w:tcPr>
            <w:tcW w:w="146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Default="00D932DA" w:rsidP="00CD58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РЕЧЕВОЙ МАТЕРИАЛ, ОТНОСЯЩИЙСЯ К УЧЕБНОЙ ДЕЯТЕЛЬНОСТИ</w:t>
            </w: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507B1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такой гражданин? </w:t>
            </w:r>
          </w:p>
          <w:p w:rsidR="00D932DA" w:rsidRDefault="00D932DA" w:rsidP="00507B19">
            <w:pPr>
              <w:snapToGrid w:val="0"/>
              <w:rPr>
                <w:sz w:val="24"/>
                <w:szCs w:val="24"/>
              </w:rPr>
            </w:pPr>
            <w:r w:rsidRPr="00264ED4">
              <w:rPr>
                <w:i/>
                <w:sz w:val="24"/>
                <w:szCs w:val="24"/>
              </w:rPr>
              <w:t>Это человек, принадлежащий к какому- либо государству.</w:t>
            </w:r>
          </w:p>
        </w:tc>
        <w:tc>
          <w:tcPr>
            <w:tcW w:w="691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D932D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32DA" w:rsidRDefault="00D932DA" w:rsidP="00D932D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932DA" w:rsidRDefault="00D932DA" w:rsidP="00D932D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имеют позвоночные животные?</w:t>
            </w:r>
          </w:p>
          <w:p w:rsidR="00D932DA" w:rsidRPr="00725132" w:rsidRDefault="00D932DA" w:rsidP="00CD587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Позвоночные животные имеют позвоночник и череп.</w:t>
            </w:r>
          </w:p>
        </w:tc>
        <w:tc>
          <w:tcPr>
            <w:tcW w:w="691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2F735A" w:rsidRDefault="00D932DA" w:rsidP="00CD587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9B399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Приведи примеры стран Западной Европы.</w:t>
            </w:r>
          </w:p>
          <w:p w:rsidR="00D932DA" w:rsidRPr="00D62F57" w:rsidRDefault="00D932DA" w:rsidP="009B3996">
            <w:pPr>
              <w:rPr>
                <w:i/>
                <w:sz w:val="24"/>
                <w:szCs w:val="24"/>
              </w:rPr>
            </w:pPr>
            <w:r w:rsidRPr="009B3996">
              <w:rPr>
                <w:rFonts w:cs="Courier New"/>
                <w:i/>
                <w:sz w:val="24"/>
                <w:szCs w:val="24"/>
              </w:rPr>
              <w:t>Великобритания, Франция, Германия.</w:t>
            </w:r>
          </w:p>
        </w:tc>
        <w:tc>
          <w:tcPr>
            <w:tcW w:w="691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 закон Паскаля.</w:t>
            </w:r>
          </w:p>
          <w:p w:rsidR="00D932DA" w:rsidRPr="00725132" w:rsidRDefault="00D932DA" w:rsidP="00CD5873">
            <w:pPr>
              <w:snapToGrid w:val="0"/>
              <w:rPr>
                <w:i/>
                <w:sz w:val="24"/>
                <w:szCs w:val="24"/>
              </w:rPr>
            </w:pPr>
            <w:r w:rsidRPr="00725132">
              <w:rPr>
                <w:i/>
                <w:sz w:val="24"/>
                <w:szCs w:val="24"/>
              </w:rPr>
              <w:lastRenderedPageBreak/>
              <w:t>Жидкости и газы передают давление по всем направлениям одинаково.</w:t>
            </w:r>
          </w:p>
        </w:tc>
        <w:tc>
          <w:tcPr>
            <w:tcW w:w="691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2F735A" w:rsidRDefault="00D932DA" w:rsidP="00CD587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служебные части речи.</w:t>
            </w:r>
          </w:p>
          <w:p w:rsidR="00D932DA" w:rsidRPr="005670BA" w:rsidRDefault="00D932DA" w:rsidP="00CD587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Предлог, союз, частица.</w:t>
            </w:r>
          </w:p>
        </w:tc>
        <w:tc>
          <w:tcPr>
            <w:tcW w:w="691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 положительных (отрицательных) героев комедии Д.И.Фонвизина «Недоросль».</w:t>
            </w:r>
          </w:p>
        </w:tc>
        <w:tc>
          <w:tcPr>
            <w:tcW w:w="691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F95CCB" w:rsidTr="00CC5692"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Default="00F95CCB" w:rsidP="00CD587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«Родной язык» (11/ 5,5ч)</w:t>
            </w:r>
          </w:p>
          <w:p w:rsidR="00F95CCB" w:rsidRDefault="00F95CCB" w:rsidP="006C084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«Русский язык – родной язык» (9/ 4,5ч)</w:t>
            </w:r>
          </w:p>
        </w:tc>
        <w:tc>
          <w:tcPr>
            <w:tcW w:w="22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D74E3D" w:rsidRDefault="00D932DA" w:rsidP="00001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люди научились говорить, потому что они хотели общаться.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D74E3D" w:rsidRDefault="00D932DA" w:rsidP="00CD58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помощи слов они могли вспоминать о прошлом.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7A0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Поэтому я</w:t>
            </w:r>
            <w:r w:rsidRPr="00D74E3D">
              <w:rPr>
                <w:sz w:val="24"/>
                <w:szCs w:val="24"/>
              </w:rPr>
              <w:t>зык – это средство передачи мыслей, знаний,</w:t>
            </w:r>
          </w:p>
          <w:p w:rsidR="00D932DA" w:rsidRPr="00D74E3D" w:rsidRDefault="00D932DA" w:rsidP="007A060D">
            <w:pPr>
              <w:jc w:val="both"/>
              <w:rPr>
                <w:sz w:val="24"/>
                <w:szCs w:val="24"/>
              </w:rPr>
            </w:pPr>
            <w:r w:rsidRPr="00D74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</w:t>
            </w:r>
            <w:r w:rsidRPr="00D74E3D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D74E3D" w:rsidRDefault="00D932DA" w:rsidP="00CD58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Пользуясь языком, люди общаются между собой, пишут книги.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918DC" w:rsidRDefault="00D932DA" w:rsidP="00D74E3D">
            <w:pPr>
              <w:jc w:val="both"/>
              <w:rPr>
                <w:sz w:val="24"/>
                <w:szCs w:val="24"/>
                <w:highlight w:val="yellow"/>
              </w:rPr>
            </w:pPr>
            <w:r w:rsidRPr="00D74E3D">
              <w:rPr>
                <w:sz w:val="24"/>
                <w:szCs w:val="24"/>
              </w:rPr>
              <w:t xml:space="preserve">Русский язык – один из самых </w:t>
            </w:r>
            <w:r>
              <w:rPr>
                <w:sz w:val="24"/>
                <w:szCs w:val="24"/>
              </w:rPr>
              <w:t>красивых</w:t>
            </w:r>
            <w:r w:rsidRPr="00D74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сложных </w:t>
            </w:r>
            <w:r w:rsidRPr="00D74E3D">
              <w:rPr>
                <w:sz w:val="24"/>
                <w:szCs w:val="24"/>
              </w:rPr>
              <w:t>языков мира.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94C04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918DC" w:rsidRDefault="00D932DA" w:rsidP="00A50607">
            <w:pPr>
              <w:jc w:val="both"/>
              <w:rPr>
                <w:sz w:val="24"/>
                <w:szCs w:val="24"/>
                <w:highlight w:val="yellow"/>
              </w:rPr>
            </w:pPr>
            <w:r w:rsidRPr="00E918DC">
              <w:rPr>
                <w:rStyle w:val="apple-style-span"/>
                <w:sz w:val="24"/>
                <w:szCs w:val="24"/>
              </w:rPr>
              <w:t>Он такой неповторимый, мелодичный и певучий</w:t>
            </w:r>
            <w:r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94C04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918DC" w:rsidRDefault="00D932DA" w:rsidP="00A50607">
            <w:pPr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 русском языке большой запас слов, много синонимов.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94C04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A50607">
            <w:pPr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 помощью синонимов можно точно выразить свои мысли.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CD587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918DC" w:rsidRDefault="00D932DA" w:rsidP="00A50607">
            <w:pPr>
              <w:jc w:val="both"/>
              <w:rPr>
                <w:sz w:val="24"/>
                <w:szCs w:val="24"/>
                <w:highlight w:val="yellow"/>
              </w:rPr>
            </w:pPr>
            <w:r w:rsidRPr="00E918DC">
              <w:rPr>
                <w:rStyle w:val="apple-style-span"/>
                <w:sz w:val="24"/>
                <w:szCs w:val="24"/>
              </w:rPr>
              <w:t xml:space="preserve">Это язык колыбельных песен, под которые </w:t>
            </w:r>
            <w:r>
              <w:rPr>
                <w:rStyle w:val="apple-style-span"/>
                <w:sz w:val="24"/>
                <w:szCs w:val="24"/>
              </w:rPr>
              <w:t>малыши</w:t>
            </w:r>
            <w:r w:rsidRPr="00E918DC">
              <w:rPr>
                <w:rStyle w:val="apple-style-span"/>
                <w:sz w:val="24"/>
                <w:szCs w:val="24"/>
              </w:rPr>
              <w:t xml:space="preserve"> засыпа</w:t>
            </w:r>
            <w:r>
              <w:rPr>
                <w:rStyle w:val="apple-style-span"/>
                <w:sz w:val="24"/>
                <w:szCs w:val="24"/>
              </w:rPr>
              <w:t>ют</w:t>
            </w:r>
            <w:r w:rsidRPr="00E918DC">
              <w:rPr>
                <w:rStyle w:val="apple-style-span"/>
                <w:sz w:val="24"/>
                <w:szCs w:val="24"/>
              </w:rPr>
              <w:t xml:space="preserve"> в детстве.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2F735A" w:rsidRDefault="00D932DA" w:rsidP="00CD587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918DC" w:rsidRDefault="00D932DA" w:rsidP="00EA0A68">
            <w:pPr>
              <w:jc w:val="both"/>
              <w:rPr>
                <w:sz w:val="24"/>
                <w:szCs w:val="24"/>
                <w:highlight w:val="yellow"/>
              </w:rPr>
            </w:pPr>
            <w:r w:rsidRPr="00E918DC">
              <w:rPr>
                <w:rStyle w:val="af3"/>
                <w:b w:val="0"/>
                <w:sz w:val="24"/>
                <w:szCs w:val="24"/>
              </w:rPr>
              <w:t xml:space="preserve">Русский язык </w:t>
            </w:r>
            <w:r>
              <w:rPr>
                <w:rStyle w:val="af3"/>
                <w:b w:val="0"/>
                <w:sz w:val="24"/>
                <w:szCs w:val="24"/>
              </w:rPr>
              <w:t xml:space="preserve">– </w:t>
            </w:r>
            <w:r w:rsidRPr="00E918DC">
              <w:rPr>
                <w:rStyle w:val="af3"/>
                <w:b w:val="0"/>
                <w:sz w:val="24"/>
                <w:szCs w:val="24"/>
              </w:rPr>
              <w:t>это язык великих людей.</w:t>
            </w:r>
            <w:r w:rsidRPr="00E918DC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F19C0" w:rsidRDefault="00D932DA" w:rsidP="00CD5873">
            <w:pPr>
              <w:jc w:val="both"/>
              <w:rPr>
                <w:sz w:val="24"/>
                <w:szCs w:val="24"/>
              </w:rPr>
            </w:pPr>
            <w:r w:rsidRPr="00E918DC">
              <w:rPr>
                <w:rStyle w:val="apple-style-span"/>
                <w:sz w:val="24"/>
                <w:szCs w:val="24"/>
              </w:rPr>
              <w:t>Михаил Ломоносов считал, что русский язык так же великолепен, как испанский</w:t>
            </w:r>
            <w:r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F19C0" w:rsidRDefault="00D932DA" w:rsidP="00A910D2">
            <w:pPr>
              <w:jc w:val="both"/>
              <w:rPr>
                <w:sz w:val="24"/>
                <w:szCs w:val="24"/>
              </w:rPr>
            </w:pPr>
            <w:r w:rsidRPr="00A910D2">
              <w:rPr>
                <w:rStyle w:val="apple-style-span"/>
                <w:sz w:val="24"/>
                <w:szCs w:val="24"/>
              </w:rPr>
              <w:t>В первую же очередь</w:t>
            </w:r>
            <w:r w:rsidRPr="00A910D2">
              <w:rPr>
                <w:rStyle w:val="apple-converted-space"/>
                <w:sz w:val="24"/>
                <w:szCs w:val="24"/>
              </w:rPr>
              <w:t> </w:t>
            </w:r>
            <w:r w:rsidRPr="00A910D2">
              <w:rPr>
                <w:rStyle w:val="af4"/>
                <w:i w:val="0"/>
                <w:sz w:val="24"/>
                <w:szCs w:val="24"/>
              </w:rPr>
              <w:t>русский язык</w:t>
            </w:r>
            <w:r>
              <w:rPr>
                <w:rStyle w:val="af4"/>
                <w:i w:val="0"/>
                <w:sz w:val="24"/>
                <w:szCs w:val="24"/>
              </w:rPr>
              <w:t xml:space="preserve"> – </w:t>
            </w:r>
            <w:r w:rsidRPr="00A910D2">
              <w:rPr>
                <w:rStyle w:val="af4"/>
                <w:i w:val="0"/>
                <w:sz w:val="24"/>
                <w:szCs w:val="24"/>
              </w:rPr>
              <w:t>это язык русской нации</w:t>
            </w:r>
            <w:r w:rsidRPr="00E918DC"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F19C0" w:rsidRDefault="00D932DA" w:rsidP="00A910D2">
            <w:pPr>
              <w:jc w:val="both"/>
              <w:rPr>
                <w:sz w:val="24"/>
                <w:szCs w:val="24"/>
              </w:rPr>
            </w:pPr>
            <w:r w:rsidRPr="00E918DC">
              <w:rPr>
                <w:rStyle w:val="apple-style-span"/>
                <w:sz w:val="24"/>
                <w:szCs w:val="24"/>
              </w:rPr>
              <w:t>Он является государственным языком на территории России.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EF19C0" w:rsidRDefault="00D932DA" w:rsidP="00A50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разных национальностей разговаривают на русском языке.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94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F19C0" w:rsidRDefault="00D932DA" w:rsidP="00CD58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того чтобы защитить русский язык в России отмечают особый праздник.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94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2F735A" w:rsidRDefault="00D932DA" w:rsidP="00CD587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F19C0" w:rsidRDefault="00D932DA" w:rsidP="007A0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 – это День славянской письменности и культуры.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94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F19C0" w:rsidRDefault="00D932DA" w:rsidP="00995DF5">
            <w:pPr>
              <w:jc w:val="both"/>
              <w:rPr>
                <w:color w:val="000000"/>
                <w:sz w:val="24"/>
                <w:szCs w:val="24"/>
              </w:rPr>
            </w:pPr>
            <w:r w:rsidRPr="00E918DC">
              <w:rPr>
                <w:rStyle w:val="apple-style-span"/>
                <w:sz w:val="24"/>
                <w:szCs w:val="24"/>
              </w:rPr>
              <w:t>Я горжусь, что этот прекрасный язык  мой родной.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94C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D932DA" w:rsidRDefault="00D932DA" w:rsidP="00FA3E64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 (2/1 ч)</w:t>
            </w:r>
          </w:p>
        </w:tc>
        <w:tc>
          <w:tcPr>
            <w:tcW w:w="2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D932DA" w:rsidRDefault="00D932DA" w:rsidP="00894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D932DA" w:rsidRDefault="00D932DA" w:rsidP="00894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Default="00D932DA" w:rsidP="00894C04">
            <w:pPr>
              <w:jc w:val="center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Pr="00146C8F" w:rsidRDefault="00D932DA" w:rsidP="00CD587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язык?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146C8F" w:rsidRDefault="00D932DA" w:rsidP="00CD587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язык является государственным на территории России?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A11FD1" w:rsidRDefault="00D932DA" w:rsidP="00CD587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говорил Михаил Ломоносов о русском языке?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11FD1" w:rsidRDefault="00D932DA" w:rsidP="00CD587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праздник отмечается в России 24 мая?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C943B4" w:rsidRDefault="00D932DA" w:rsidP="00CD5873">
            <w:pPr>
              <w:suppressAutoHyphens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Составь предложение из слов: </w:t>
            </w:r>
            <w:r>
              <w:rPr>
                <w:i/>
                <w:sz w:val="24"/>
                <w:szCs w:val="24"/>
              </w:rPr>
              <w:t>язык, язык, это, русский, великих, людей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D5873">
        <w:tc>
          <w:tcPr>
            <w:tcW w:w="146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Общаться, средство, передача мысли, неповторимый, мелодичный, певучий, колыбельные песни, Ломоносов, великолепен, испанский, нация, территория, государственный язык, славянская письменность, культура.</w:t>
            </w:r>
            <w:proofErr w:type="gramEnd"/>
          </w:p>
        </w:tc>
      </w:tr>
      <w:tr w:rsidR="00F95CCB" w:rsidTr="00CC5692">
        <w:tc>
          <w:tcPr>
            <w:tcW w:w="7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Default="00F95CCB" w:rsidP="00CD587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«Любимая профессия» (14/7 ч)</w:t>
            </w:r>
          </w:p>
          <w:p w:rsidR="00F95CCB" w:rsidRDefault="00F95CCB" w:rsidP="00A50607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«Красивая работа» (8/4ч)</w:t>
            </w: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Pr="00A11FD1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В домике моих друзей клали печку.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 xml:space="preserve">Я зашла к ним на минутку, </w:t>
            </w:r>
            <w:r>
              <w:rPr>
                <w:sz w:val="24"/>
                <w:szCs w:val="24"/>
              </w:rPr>
              <w:t>но</w:t>
            </w:r>
            <w:r w:rsidRPr="00A2719C">
              <w:rPr>
                <w:sz w:val="24"/>
                <w:szCs w:val="24"/>
              </w:rPr>
              <w:t xml:space="preserve"> простояла</w:t>
            </w:r>
            <w:r>
              <w:rPr>
                <w:sz w:val="24"/>
                <w:szCs w:val="24"/>
              </w:rPr>
              <w:t xml:space="preserve"> целый</w:t>
            </w:r>
            <w:r w:rsidRPr="00A2719C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Глаз не могла отвести  от того, как человек делал своё дело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Василий Сергеевич</w:t>
            </w:r>
            <w:r>
              <w:rPr>
                <w:sz w:val="24"/>
                <w:szCs w:val="24"/>
              </w:rPr>
              <w:t xml:space="preserve"> -</w:t>
            </w:r>
            <w:r w:rsidRPr="00A2719C">
              <w:rPr>
                <w:sz w:val="24"/>
                <w:szCs w:val="24"/>
              </w:rPr>
              <w:t xml:space="preserve"> печник.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 xml:space="preserve">Десять раз обошёл дом, ко всему пригляделся, всё обмерил, нарисовал.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 xml:space="preserve">Василий Сергеевич </w:t>
            </w:r>
            <w:r>
              <w:rPr>
                <w:sz w:val="24"/>
                <w:szCs w:val="24"/>
              </w:rPr>
              <w:t>говорил,</w:t>
            </w:r>
            <w:r w:rsidRPr="00A2719C">
              <w:rPr>
                <w:sz w:val="24"/>
                <w:szCs w:val="24"/>
              </w:rPr>
              <w:t xml:space="preserve"> что одинаковые печки делать не любит.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Печка должна подходить и к дому, и к характеру хозяина.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2719C">
              <w:rPr>
                <w:sz w:val="24"/>
                <w:szCs w:val="24"/>
              </w:rPr>
              <w:t xml:space="preserve">от  наступает  любимый   его  праздник - первый  дым.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</w:t>
            </w:r>
            <w:r w:rsidRPr="00A2719C">
              <w:rPr>
                <w:sz w:val="24"/>
                <w:szCs w:val="24"/>
              </w:rPr>
              <w:t>лаза</w:t>
            </w:r>
            <w:r>
              <w:rPr>
                <w:sz w:val="24"/>
                <w:szCs w:val="24"/>
              </w:rPr>
              <w:t>х</w:t>
            </w:r>
            <w:r w:rsidRPr="00A2719C">
              <w:rPr>
                <w:sz w:val="24"/>
                <w:szCs w:val="24"/>
              </w:rPr>
              <w:t xml:space="preserve"> Василия Сергеевича отража</w:t>
            </w:r>
            <w:r>
              <w:rPr>
                <w:sz w:val="24"/>
                <w:szCs w:val="24"/>
              </w:rPr>
              <w:t>ется</w:t>
            </w:r>
            <w:r w:rsidRPr="00A2719C">
              <w:rPr>
                <w:sz w:val="24"/>
                <w:szCs w:val="24"/>
              </w:rPr>
              <w:t xml:space="preserve"> ог</w:t>
            </w:r>
            <w:r>
              <w:rPr>
                <w:sz w:val="24"/>
                <w:szCs w:val="24"/>
              </w:rPr>
              <w:t>о</w:t>
            </w:r>
            <w:r w:rsidRPr="00A2719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Pr="00A271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Он сдержать не может радость перед с</w:t>
            </w:r>
            <w:r>
              <w:rPr>
                <w:sz w:val="24"/>
                <w:szCs w:val="24"/>
              </w:rPr>
              <w:t>воей работой.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Смотреть, как работает Василий Сергеевич большое удо</w:t>
            </w:r>
            <w:r w:rsidRPr="00A2719C">
              <w:rPr>
                <w:sz w:val="24"/>
                <w:szCs w:val="24"/>
              </w:rPr>
              <w:softHyphen/>
              <w:t>вольствие.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2719C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Хотя дело-то не из лёгких, и занимается он этим делом вечерами, после работы.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2719C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Вспомнилась мне ста</w:t>
            </w:r>
            <w:r w:rsidRPr="00A2719C">
              <w:rPr>
                <w:sz w:val="24"/>
                <w:szCs w:val="24"/>
              </w:rPr>
              <w:softHyphen/>
              <w:t>ренькая школьная уборщица.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2719C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Вымыв пол в длинном коридоре, останавлива</w:t>
            </w:r>
            <w:r w:rsidRPr="00A2719C">
              <w:rPr>
                <w:sz w:val="24"/>
                <w:szCs w:val="24"/>
              </w:rPr>
              <w:softHyphen/>
              <w:t xml:space="preserve">лась и любовалась его  чистотой.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2719C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Творческая ли работа мыть полы?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2719C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Но тётя Мариша не могла не радоваться плодам своего труда.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2719C" w:rsidRDefault="00D932DA" w:rsidP="00A2719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Научись и ты любое дело завершить вот так - оглянувшись, по</w:t>
            </w:r>
            <w:r w:rsidRPr="00A2719C">
              <w:rPr>
                <w:sz w:val="24"/>
                <w:szCs w:val="24"/>
              </w:rPr>
              <w:softHyphen/>
              <w:t>любовавшись.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D932DA" w:rsidRDefault="00D932DA" w:rsidP="0082453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 (2/1 ч)</w:t>
            </w:r>
          </w:p>
        </w:tc>
        <w:tc>
          <w:tcPr>
            <w:tcW w:w="22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D932DA" w:rsidRDefault="00D932DA" w:rsidP="0082453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D932DA" w:rsidRDefault="00D932DA" w:rsidP="0082453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Default="00D932DA" w:rsidP="0082453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работают Василий Сергеевич и тетя Мариша?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ты понимаешь выражение «радоваться плодам своего труда»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надо относиться к любому делу?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Составь предложение из слов: </w:t>
            </w:r>
            <w:r w:rsidRPr="00D35ECD">
              <w:rPr>
                <w:i/>
                <w:sz w:val="24"/>
                <w:szCs w:val="24"/>
              </w:rPr>
              <w:t>дым, первый, наступает, вот, любимый, его, праздник.</w:t>
            </w:r>
            <w:proofErr w:type="gramEnd"/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146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DE2E8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  <w:p w:rsidR="00D932DA" w:rsidRDefault="00D932DA" w:rsidP="00DE2E85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Класть, печка, отвести, печник, характер, хозяин, первый дым, отражается, удовольствие, вспомнилась, творческая, Мариша, плоды своего труда, оглянувшись, полюбовавшись</w:t>
            </w:r>
            <w:proofErr w:type="gramEnd"/>
          </w:p>
        </w:tc>
      </w:tr>
      <w:tr w:rsidR="00F95CCB" w:rsidTr="00CC5692"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F95CCB" w:rsidRPr="008572E3" w:rsidRDefault="00F95CCB" w:rsidP="008572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572E3">
              <w:rPr>
                <w:b/>
                <w:sz w:val="24"/>
                <w:szCs w:val="24"/>
              </w:rPr>
              <w:t>ДИАЛОГ</w:t>
            </w:r>
            <w:r>
              <w:rPr>
                <w:b/>
                <w:sz w:val="24"/>
                <w:szCs w:val="24"/>
              </w:rPr>
              <w:t xml:space="preserve"> (4/2ч)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572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- Скажи, пожалуйста, ты видел когда-нибудь печника?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23.10-28.10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22.10-28.10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23.10-28.10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572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- Видел (не видел)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572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- Я познакомилась с таким человеком однажды в деревне, у бабушки.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-   Как ты думаешь, чем он занимался?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572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- Я не знаю, чем занимаются печники.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Печник кладёт печки. Ты виде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печку?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85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Только на картинке. 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печки в деревне нельзя жить. Она и греет, и кормит.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F9093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CD587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857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Наверное, деревенские люди печку любят и берегут.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CC5692"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D932DA" w:rsidRPr="005143E5" w:rsidRDefault="00D932DA" w:rsidP="00CD587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43E5">
              <w:rPr>
                <w:b/>
                <w:sz w:val="24"/>
                <w:szCs w:val="24"/>
              </w:rPr>
              <w:t>ПОВТОРЕНИЕ</w:t>
            </w:r>
            <w:r>
              <w:rPr>
                <w:b/>
                <w:sz w:val="24"/>
                <w:szCs w:val="24"/>
              </w:rPr>
              <w:t xml:space="preserve"> (3/1,5 ч)</w:t>
            </w:r>
          </w:p>
        </w:tc>
        <w:tc>
          <w:tcPr>
            <w:tcW w:w="22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D932DA" w:rsidRPr="005143E5" w:rsidRDefault="00D932DA" w:rsidP="00CD587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D932DA" w:rsidRPr="005143E5" w:rsidRDefault="00D932DA" w:rsidP="00CD587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Pr="005143E5" w:rsidRDefault="00D932DA" w:rsidP="00CD587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932DA" w:rsidTr="00CC56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1 четверти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30.10-01.10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29.10-31.10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D58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CC56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30.10-01.10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CD587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E4983" w:rsidRDefault="000E4983" w:rsidP="000E4983">
      <w:pPr>
        <w:suppressAutoHyphens w:val="0"/>
        <w:ind w:left="420"/>
        <w:jc w:val="both"/>
        <w:rPr>
          <w:sz w:val="24"/>
          <w:szCs w:val="24"/>
        </w:rPr>
      </w:pPr>
      <w:r w:rsidRPr="00A11FD1">
        <w:rPr>
          <w:sz w:val="24"/>
          <w:szCs w:val="24"/>
        </w:rPr>
        <w:t xml:space="preserve">                                                          </w:t>
      </w:r>
    </w:p>
    <w:p w:rsidR="000E4983" w:rsidRPr="000D32C2" w:rsidRDefault="000E4983" w:rsidP="000E4983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Итого за </w:t>
      </w:r>
      <w:r>
        <w:rPr>
          <w:b/>
          <w:caps/>
          <w:sz w:val="24"/>
          <w:szCs w:val="24"/>
          <w:lang w:val="en-US"/>
        </w:rPr>
        <w:t>I</w:t>
      </w:r>
      <w:r>
        <w:rPr>
          <w:b/>
          <w:caps/>
          <w:sz w:val="24"/>
          <w:szCs w:val="24"/>
        </w:rPr>
        <w:t xml:space="preserve"> четверть </w:t>
      </w:r>
      <w:r w:rsidR="00A50607">
        <w:rPr>
          <w:b/>
          <w:caps/>
          <w:sz w:val="24"/>
          <w:szCs w:val="24"/>
        </w:rPr>
        <w:t>18</w:t>
      </w:r>
      <w:r w:rsidRPr="000D32C2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ч</w:t>
      </w:r>
    </w:p>
    <w:p w:rsidR="00C43B37" w:rsidRPr="00A2719C" w:rsidRDefault="00C43B37">
      <w:pPr>
        <w:snapToGrid w:val="0"/>
        <w:rPr>
          <w:sz w:val="24"/>
          <w:szCs w:val="24"/>
        </w:rPr>
      </w:pPr>
    </w:p>
    <w:p w:rsidR="00A50607" w:rsidRDefault="00A50607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0607" w:rsidRDefault="00A50607" w:rsidP="002F563A">
      <w:pPr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</w:t>
      </w:r>
      <w:r>
        <w:rPr>
          <w:b/>
          <w:sz w:val="24"/>
          <w:szCs w:val="24"/>
        </w:rPr>
        <w:t xml:space="preserve"> ЧЕТВЕРТЬ</w:t>
      </w:r>
    </w:p>
    <w:p w:rsidR="00A50607" w:rsidRDefault="00A50607" w:rsidP="00A50607">
      <w:pPr>
        <w:jc w:val="center"/>
        <w:rPr>
          <w:b/>
          <w:sz w:val="24"/>
          <w:szCs w:val="24"/>
        </w:rPr>
      </w:pPr>
    </w:p>
    <w:tbl>
      <w:tblPr>
        <w:tblW w:w="14614" w:type="dxa"/>
        <w:tblInd w:w="378" w:type="dxa"/>
        <w:tblLayout w:type="fixed"/>
        <w:tblLook w:val="0000"/>
      </w:tblPr>
      <w:tblGrid>
        <w:gridCol w:w="536"/>
        <w:gridCol w:w="7154"/>
        <w:gridCol w:w="17"/>
        <w:gridCol w:w="1094"/>
        <w:gridCol w:w="31"/>
        <w:gridCol w:w="24"/>
        <w:gridCol w:w="7"/>
        <w:gridCol w:w="1118"/>
        <w:gridCol w:w="27"/>
        <w:gridCol w:w="1118"/>
        <w:gridCol w:w="31"/>
        <w:gridCol w:w="9"/>
        <w:gridCol w:w="1140"/>
        <w:gridCol w:w="1112"/>
        <w:gridCol w:w="38"/>
        <w:gridCol w:w="1158"/>
      </w:tblGrid>
      <w:tr w:rsidR="00F0160A" w:rsidTr="006D182D">
        <w:trPr>
          <w:trHeight w:val="562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160A" w:rsidRDefault="00F0160A" w:rsidP="00A50607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7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160A" w:rsidRDefault="00F0160A" w:rsidP="00A506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6924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60A" w:rsidRDefault="00F0160A" w:rsidP="00A506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ученика</w:t>
            </w:r>
          </w:p>
        </w:tc>
      </w:tr>
      <w:tr w:rsidR="00F95CCB" w:rsidTr="00F0160A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CB" w:rsidRDefault="00F95CCB" w:rsidP="00A5060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CCB" w:rsidRDefault="00F95CCB" w:rsidP="00A5060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F0160A" w:rsidTr="00F0160A"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F90935" w:rsidP="00A5060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F90935" w:rsidP="00F909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F90935" w:rsidP="00F909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F90935" w:rsidP="00F909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F90935" w:rsidP="00F909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F90935" w:rsidP="00F909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F909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</w:tr>
      <w:tr w:rsidR="00F90935" w:rsidTr="00F0160A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F90935" w:rsidRPr="00342393" w:rsidRDefault="00F90935" w:rsidP="007913D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2393">
              <w:rPr>
                <w:b/>
                <w:sz w:val="24"/>
                <w:szCs w:val="24"/>
              </w:rPr>
              <w:t>ОБСЛЕДОВАНИЕ</w:t>
            </w:r>
            <w:r>
              <w:rPr>
                <w:b/>
                <w:sz w:val="24"/>
                <w:szCs w:val="24"/>
              </w:rPr>
              <w:t>(1/0,5ч)</w:t>
            </w:r>
          </w:p>
        </w:tc>
        <w:tc>
          <w:tcPr>
            <w:tcW w:w="69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90935" w:rsidRPr="00342393" w:rsidRDefault="00F90935" w:rsidP="00F9093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0160A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произношения.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73798A" w:rsidP="006E4D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6E4DA1" w:rsidP="006E4D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0935" w:rsidRDefault="006E4DA1" w:rsidP="006E4D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902803">
        <w:tc>
          <w:tcPr>
            <w:tcW w:w="1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913D5" w:rsidRDefault="007913D5" w:rsidP="00A506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РЕЧЕВОЙ МАТЕРИАЛ ОБИХОДНО-РАЗГОВОРНОГО ХАРАКТЕРА</w:t>
            </w:r>
          </w:p>
        </w:tc>
      </w:tr>
      <w:tr w:rsidR="00F90935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средства массовой информации города Нижневартовска.</w:t>
            </w:r>
          </w:p>
          <w:p w:rsidR="00F90935" w:rsidRPr="005670BA" w:rsidRDefault="00F90935" w:rsidP="00A50607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Газеты «</w:t>
            </w:r>
            <w:proofErr w:type="spellStart"/>
            <w:r>
              <w:rPr>
                <w:i/>
                <w:sz w:val="24"/>
                <w:szCs w:val="24"/>
              </w:rPr>
              <w:t>Варта</w:t>
            </w:r>
            <w:proofErr w:type="spellEnd"/>
            <w:r>
              <w:rPr>
                <w:i/>
                <w:sz w:val="24"/>
                <w:szCs w:val="24"/>
              </w:rPr>
              <w:t>», «Местное время». Телевидение …</w:t>
            </w:r>
          </w:p>
        </w:tc>
        <w:tc>
          <w:tcPr>
            <w:tcW w:w="692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F90935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профессии типа «человек - природа»</w:t>
            </w:r>
          </w:p>
          <w:p w:rsidR="00F90935" w:rsidRPr="005670BA" w:rsidRDefault="00F90935" w:rsidP="00A50607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Лесовод, цветовод, животновод, ветеринар.</w:t>
            </w:r>
          </w:p>
        </w:tc>
        <w:tc>
          <w:tcPr>
            <w:tcW w:w="6924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F90935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Паралимпийские</w:t>
            </w:r>
            <w:proofErr w:type="spellEnd"/>
            <w:r>
              <w:rPr>
                <w:sz w:val="24"/>
                <w:szCs w:val="24"/>
              </w:rPr>
              <w:t xml:space="preserve"> зимние игры пройдут в Сочи с 7 по 16 марта.</w:t>
            </w:r>
          </w:p>
        </w:tc>
        <w:tc>
          <w:tcPr>
            <w:tcW w:w="6924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F90935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Pr="00264ED4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Pr="005670BA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– это основной закон государства.</w:t>
            </w:r>
          </w:p>
        </w:tc>
        <w:tc>
          <w:tcPr>
            <w:tcW w:w="6924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F90935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2A7F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спортивные объекты были построены в Сочи к Олимпиаде?</w:t>
            </w:r>
          </w:p>
          <w:p w:rsidR="00F71446" w:rsidRPr="00F71446" w:rsidRDefault="00F71446" w:rsidP="002A7FED">
            <w:pPr>
              <w:snapToGrid w:val="0"/>
              <w:rPr>
                <w:i/>
                <w:sz w:val="24"/>
                <w:szCs w:val="24"/>
              </w:rPr>
            </w:pPr>
            <w:r w:rsidRPr="00F71446">
              <w:rPr>
                <w:rFonts w:cs="Courier New"/>
                <w:i/>
                <w:sz w:val="24"/>
                <w:szCs w:val="24"/>
              </w:rPr>
              <w:t>Ледовый дворец «Большой», ледовая арена «Шайба», «Адлер - Арена» и другие.</w:t>
            </w:r>
          </w:p>
        </w:tc>
        <w:tc>
          <w:tcPr>
            <w:tcW w:w="6924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F90935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Pr="00264ED4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отмечается 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F90935" w:rsidRPr="005670BA" w:rsidRDefault="00F90935" w:rsidP="00A50607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 декабря – Всемирный день борьбы со </w:t>
            </w:r>
            <w:proofErr w:type="spellStart"/>
            <w:r>
              <w:rPr>
                <w:i/>
                <w:sz w:val="24"/>
                <w:szCs w:val="24"/>
              </w:rPr>
              <w:t>СПИДом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924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A50607" w:rsidTr="00A50607">
        <w:tc>
          <w:tcPr>
            <w:tcW w:w="1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50607" w:rsidRDefault="00A50607" w:rsidP="00A506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РЕЧЕВОЙ МАТЕРИАЛ, ОТНОСЯЩИЙСЯ К УЧЕБНОЙ ДЕЯТЕЛЬНОСТИ</w:t>
            </w:r>
          </w:p>
        </w:tc>
      </w:tr>
      <w:tr w:rsidR="00F90935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союзы называются простыми, а какие составными?</w:t>
            </w:r>
          </w:p>
        </w:tc>
        <w:tc>
          <w:tcPr>
            <w:tcW w:w="692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F909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F90935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7277EE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Где в России находится сейсмические зоны? </w:t>
            </w:r>
          </w:p>
          <w:p w:rsidR="00F90935" w:rsidRPr="007277EE" w:rsidRDefault="00F90935" w:rsidP="007277EE">
            <w:pPr>
              <w:rPr>
                <w:i/>
                <w:sz w:val="24"/>
                <w:szCs w:val="24"/>
              </w:rPr>
            </w:pPr>
            <w:r w:rsidRPr="007277EE">
              <w:rPr>
                <w:rFonts w:cs="Courier New"/>
                <w:i/>
                <w:sz w:val="24"/>
                <w:szCs w:val="24"/>
              </w:rPr>
              <w:t>На Камчатке, Курильские острова, на Кавказе.</w:t>
            </w:r>
          </w:p>
        </w:tc>
        <w:tc>
          <w:tcPr>
            <w:tcW w:w="6924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F90935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Pr="002F735A" w:rsidRDefault="00F90935" w:rsidP="00A50607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заканчивается комедия Н.В.Гоголя «Ревизор»?</w:t>
            </w:r>
          </w:p>
          <w:p w:rsidR="00F90935" w:rsidRPr="007277EE" w:rsidRDefault="00F90935" w:rsidP="00A50607">
            <w:pPr>
              <w:rPr>
                <w:i/>
                <w:sz w:val="24"/>
                <w:szCs w:val="24"/>
              </w:rPr>
            </w:pPr>
            <w:r w:rsidRPr="007277EE">
              <w:rPr>
                <w:i/>
                <w:sz w:val="24"/>
                <w:szCs w:val="24"/>
              </w:rPr>
              <w:t>Немой сценой.</w:t>
            </w:r>
          </w:p>
        </w:tc>
        <w:tc>
          <w:tcPr>
            <w:tcW w:w="6924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F90935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Скелет состоит из позвоночника, черепа, скелета нижних конечностей и их пояса.</w:t>
            </w:r>
          </w:p>
        </w:tc>
        <w:tc>
          <w:tcPr>
            <w:tcW w:w="6924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F90935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Pr="002F735A" w:rsidRDefault="00F90935" w:rsidP="00A50607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показывает мощность?</w:t>
            </w:r>
          </w:p>
          <w:p w:rsidR="00F90935" w:rsidRPr="007277EE" w:rsidRDefault="00F90935" w:rsidP="00A50607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Какая работа совершается за единицу времени.</w:t>
            </w:r>
          </w:p>
        </w:tc>
        <w:tc>
          <w:tcPr>
            <w:tcW w:w="6924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35" w:rsidRDefault="00F90935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F95CCB" w:rsidTr="00F0160A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Default="00F95CCB" w:rsidP="00A50607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«Спорт – это жизнь!» (23/11,5ч)</w:t>
            </w:r>
          </w:p>
          <w:p w:rsidR="00F95CCB" w:rsidRDefault="00F95CCB" w:rsidP="007913D5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«Что такое спорт?» (15/7,5ч)</w:t>
            </w:r>
          </w:p>
        </w:tc>
        <w:tc>
          <w:tcPr>
            <w:tcW w:w="2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2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6E4DA1" w:rsidTr="006E4DA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Pr="00D74E3D" w:rsidRDefault="006E4DA1" w:rsidP="005D4539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Спорт - это здоровье, красота, выносливость.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1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6E4D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E4DA1" w:rsidTr="002624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D74E3D" w:rsidRDefault="006E4DA1" w:rsidP="00F71446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Многие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люди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 хотят не болеть и иметь красив</w:t>
            </w:r>
            <w:r>
              <w:rPr>
                <w:color w:val="000000"/>
                <w:sz w:val="24"/>
                <w:szCs w:val="24"/>
                <w:lang w:eastAsia="ru-RU"/>
              </w:rPr>
              <w:t>ую фигуру.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5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E4DA1" w:rsidTr="002624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D74E3D" w:rsidRDefault="006E4DA1" w:rsidP="00902803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Поэтому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сейчас спорт 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>становится популярн</w:t>
            </w:r>
            <w:r>
              <w:rPr>
                <w:color w:val="000000"/>
                <w:sz w:val="24"/>
                <w:szCs w:val="24"/>
                <w:lang w:eastAsia="ru-RU"/>
              </w:rPr>
              <w:t>ым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 во всем мире. </w:t>
            </w:r>
          </w:p>
        </w:tc>
        <w:tc>
          <w:tcPr>
            <w:tcW w:w="11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73798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15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E4DA1" w:rsidTr="002624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D74E3D" w:rsidRDefault="006E4DA1" w:rsidP="00902803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Спортивные соревнования проводятся во всех странах и на всех континентах.</w:t>
            </w:r>
          </w:p>
        </w:tc>
        <w:tc>
          <w:tcPr>
            <w:tcW w:w="11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15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E4DA1" w:rsidTr="002624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E918DC" w:rsidRDefault="006E4DA1" w:rsidP="00902803">
            <w:pPr>
              <w:jc w:val="both"/>
              <w:rPr>
                <w:sz w:val="24"/>
                <w:szCs w:val="24"/>
                <w:highlight w:val="yellow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Сегодня новости спорта интересуют очень большое количество людей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15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E4DA1" w:rsidTr="002624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5F7350" w:rsidRDefault="006E4DA1" w:rsidP="00902803">
            <w:pPr>
              <w:jc w:val="both"/>
              <w:rPr>
                <w:sz w:val="24"/>
                <w:szCs w:val="24"/>
              </w:rPr>
            </w:pPr>
            <w:r w:rsidRPr="005F7350">
              <w:rPr>
                <w:sz w:val="24"/>
                <w:szCs w:val="24"/>
              </w:rPr>
              <w:t>Людям и</w:t>
            </w:r>
            <w:r>
              <w:rPr>
                <w:sz w:val="24"/>
                <w:szCs w:val="24"/>
              </w:rPr>
              <w:t>нтересно узнавать о новых рекордах спортсменов.</w:t>
            </w:r>
          </w:p>
        </w:tc>
        <w:tc>
          <w:tcPr>
            <w:tcW w:w="11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5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E4DA1" w:rsidTr="002624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E918DC" w:rsidRDefault="006E4DA1" w:rsidP="00902803">
            <w:pPr>
              <w:suppressAutoHyphens w:val="0"/>
              <w:textAlignment w:val="baseline"/>
              <w:rPr>
                <w:rStyle w:val="apple-style-span"/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Так что же такое спорт?</w:t>
            </w:r>
          </w:p>
        </w:tc>
        <w:tc>
          <w:tcPr>
            <w:tcW w:w="11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5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E4DA1" w:rsidTr="002624C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BE196D" w:rsidRDefault="006E4DA1" w:rsidP="00902803">
            <w:pPr>
              <w:suppressAutoHyphens w:val="0"/>
              <w:textAlignment w:val="baseline"/>
              <w:rPr>
                <w:rStyle w:val="apple-style-sp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Спорт - э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>то любая физическая активность человека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15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6E4DA1" w:rsidRDefault="006E4DA1" w:rsidP="00A50607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E918DC" w:rsidRDefault="006E4DA1" w:rsidP="00902803">
            <w:pPr>
              <w:suppressAutoHyphens w:val="0"/>
              <w:textAlignment w:val="baseline"/>
              <w:rPr>
                <w:sz w:val="24"/>
                <w:szCs w:val="24"/>
                <w:highlight w:val="yellow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Благодаря спорту, улучшается физическое состояние </w:t>
            </w:r>
            <w:r>
              <w:rPr>
                <w:color w:val="000000"/>
                <w:sz w:val="24"/>
                <w:szCs w:val="24"/>
                <w:lang w:eastAsia="ru-RU"/>
              </w:rPr>
              <w:t>человека, его здоровье, настроение.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6E4D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E918DC" w:rsidRDefault="006E4DA1" w:rsidP="00902803">
            <w:pPr>
              <w:jc w:val="both"/>
              <w:rPr>
                <w:sz w:val="24"/>
                <w:szCs w:val="24"/>
                <w:highlight w:val="yellow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Спорт бывает командного и одиночного типа. 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6E4D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EF19C0" w:rsidRDefault="006E4DA1" w:rsidP="00902803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Видов спорта огромное количество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вс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>е они имеют свои правила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6E4D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Pr="00EF19C0" w:rsidRDefault="006E4DA1" w:rsidP="00902803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Некоторые оцениваются по количеству забитых мячей, другие по финишной ленточке. 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6E4D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EF19C0" w:rsidRDefault="006E4DA1" w:rsidP="00902803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Но есть виды спорта, которые оценивают судьи</w:t>
            </w:r>
            <w:r>
              <w:rPr>
                <w:color w:val="000000"/>
                <w:sz w:val="24"/>
                <w:szCs w:val="24"/>
                <w:lang w:eastAsia="ru-RU"/>
              </w:rPr>
              <w:t>, на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>пример, фигурное катание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6E4D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Pr="00BE196D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EF19C0" w:rsidRDefault="006E4DA1" w:rsidP="00902803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Здесь главное, это мастерство спортсмена,  умение выполнять те или иные задания.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6E4DA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rPr>
          <w:trHeight w:val="3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EF19C0" w:rsidRDefault="006E4DA1" w:rsidP="00902803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Спортивные соревнования бывают различных уровней.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rPr>
          <w:trHeight w:val="3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EF19C0" w:rsidRDefault="006E4DA1" w:rsidP="00902803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Чем выше уровень соревнования, тем выше мастерство спортсмена.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rPr>
          <w:trHeight w:val="3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EF19C0" w:rsidRDefault="006E4DA1" w:rsidP="009028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соревнования можно увидеть на стадионе, в спортзале, по телевизору.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rPr>
          <w:trHeight w:val="3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Pr="00EF19C0" w:rsidRDefault="006E4DA1" w:rsidP="0090280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Болельщики с интересом наблюдают за соревнованиями.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F95CCB" w:rsidTr="00F0160A"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Default="00F95CCB" w:rsidP="007913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 (3/1,5 ч)</w:t>
            </w:r>
          </w:p>
        </w:tc>
        <w:tc>
          <w:tcPr>
            <w:tcW w:w="23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2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4DA1" w:rsidRPr="00146C8F" w:rsidRDefault="006E4DA1" w:rsidP="00A506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спорт?</w:t>
            </w:r>
          </w:p>
        </w:tc>
        <w:tc>
          <w:tcPr>
            <w:tcW w:w="11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Pr="00146C8F" w:rsidRDefault="006E4DA1" w:rsidP="00A506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люди занимаются спортом?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DA1" w:rsidRPr="00A11FD1" w:rsidRDefault="006E4DA1" w:rsidP="0067034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виды спорта бывают?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Pr="00A11FD1" w:rsidRDefault="006E4DA1" w:rsidP="00A506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можно увидеть спортивные соревнования?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Pr="00E87985" w:rsidRDefault="006E4DA1" w:rsidP="00A50607">
            <w:pPr>
              <w:suppressAutoHyphens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Составь предложение из слов: </w:t>
            </w:r>
            <w:r>
              <w:rPr>
                <w:i/>
                <w:sz w:val="24"/>
                <w:szCs w:val="24"/>
              </w:rPr>
              <w:t xml:space="preserve">уровней, соревнования, спортивные, различных, бывают 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4DA1" w:rsidRDefault="006E4DA1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0511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902803">
        <w:tc>
          <w:tcPr>
            <w:tcW w:w="1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  <w:p w:rsidR="006E4DA1" w:rsidRDefault="006E4DA1" w:rsidP="0067034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Выносливость, популярные, рекорды, физическая активность, </w:t>
            </w:r>
            <w:proofErr w:type="gramStart"/>
            <w:r>
              <w:rPr>
                <w:sz w:val="24"/>
                <w:szCs w:val="24"/>
              </w:rPr>
              <w:t>благодаря</w:t>
            </w:r>
            <w:proofErr w:type="gramEnd"/>
            <w:r>
              <w:rPr>
                <w:sz w:val="24"/>
                <w:szCs w:val="24"/>
              </w:rPr>
              <w:t>,  мастерство, стадион,  болельщики.</w:t>
            </w:r>
          </w:p>
        </w:tc>
      </w:tr>
      <w:tr w:rsidR="006E4DA1" w:rsidTr="006D182D">
        <w:tc>
          <w:tcPr>
            <w:tcW w:w="1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6E4DA1" w:rsidRPr="008572E3" w:rsidRDefault="006E4DA1" w:rsidP="00F9093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572E3">
              <w:rPr>
                <w:b/>
                <w:sz w:val="24"/>
                <w:szCs w:val="24"/>
              </w:rPr>
              <w:t>ДИАЛОГ</w:t>
            </w:r>
            <w:r>
              <w:rPr>
                <w:b/>
                <w:sz w:val="24"/>
                <w:szCs w:val="24"/>
              </w:rPr>
              <w:t xml:space="preserve"> (5/2,5ч)</w:t>
            </w:r>
          </w:p>
        </w:tc>
      </w:tr>
      <w:tr w:rsidR="002624CE" w:rsidTr="000511E3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CE" w:rsidRDefault="002624CE" w:rsidP="00191C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Ты занимаешься спортом?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24CE" w:rsidRDefault="002624CE" w:rsidP="002A166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20.12-</w:t>
            </w:r>
            <w:r>
              <w:rPr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2624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12.12, </w:t>
            </w:r>
            <w:r>
              <w:rPr>
                <w:sz w:val="24"/>
                <w:szCs w:val="24"/>
              </w:rPr>
              <w:lastRenderedPageBreak/>
              <w:t>23.12-27.12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20.12-</w:t>
            </w:r>
            <w:r>
              <w:rPr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2624CE" w:rsidTr="000511E3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CE" w:rsidRDefault="002624CE" w:rsidP="00191C6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Раньше занималась, сейчас нет.</w:t>
            </w:r>
          </w:p>
        </w:tc>
        <w:tc>
          <w:tcPr>
            <w:tcW w:w="114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2624CE" w:rsidTr="000511E3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Почему? Ведь спорт помогает людям не болеть и иметь красивое тело.</w:t>
            </w:r>
          </w:p>
        </w:tc>
        <w:tc>
          <w:tcPr>
            <w:tcW w:w="114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2624CE" w:rsidTr="000511E3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ногу сломала и сейчас мне нельзя заниматься спортом.</w:t>
            </w:r>
          </w:p>
        </w:tc>
        <w:tc>
          <w:tcPr>
            <w:tcW w:w="114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2624CE" w:rsidTr="000511E3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Понятно. А каким видом спорта ты занималась?</w:t>
            </w:r>
          </w:p>
        </w:tc>
        <w:tc>
          <w:tcPr>
            <w:tcW w:w="114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2624CE" w:rsidTr="000511E3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4CE" w:rsidRDefault="002624CE" w:rsidP="0019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Фигурным катанием. Но я обязательно смотрю новости о  фигурном катании.</w:t>
            </w:r>
          </w:p>
        </w:tc>
        <w:tc>
          <w:tcPr>
            <w:tcW w:w="114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2624CE" w:rsidTr="000511E3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Молодец! Я тоже занимаюсь фигурным катанием. Выздоравливай и продолжай заниматься спортом!</w:t>
            </w:r>
          </w:p>
        </w:tc>
        <w:tc>
          <w:tcPr>
            <w:tcW w:w="114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4CE" w:rsidRDefault="002624CE" w:rsidP="00A50607">
            <w:pPr>
              <w:snapToGrid w:val="0"/>
              <w:rPr>
                <w:sz w:val="24"/>
                <w:szCs w:val="24"/>
              </w:rPr>
            </w:pPr>
          </w:p>
        </w:tc>
      </w:tr>
      <w:tr w:rsidR="006E4DA1" w:rsidTr="006D182D">
        <w:tc>
          <w:tcPr>
            <w:tcW w:w="1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6E4DA1" w:rsidRPr="00155E44" w:rsidRDefault="006E4DA1" w:rsidP="00F0160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55E44">
              <w:rPr>
                <w:b/>
                <w:sz w:val="24"/>
                <w:szCs w:val="24"/>
              </w:rPr>
              <w:t xml:space="preserve">ПОДГОТОВКА К </w:t>
            </w:r>
            <w:proofErr w:type="gramStart"/>
            <w:r w:rsidRPr="00155E44">
              <w:rPr>
                <w:b/>
                <w:sz w:val="24"/>
                <w:szCs w:val="24"/>
              </w:rPr>
              <w:t>К</w:t>
            </w:r>
            <w:proofErr w:type="gramEnd"/>
            <w:r w:rsidRPr="00155E44">
              <w:rPr>
                <w:b/>
                <w:sz w:val="24"/>
                <w:szCs w:val="24"/>
              </w:rPr>
              <w:t xml:space="preserve">/Р </w:t>
            </w:r>
            <w:proofErr w:type="spellStart"/>
            <w:r w:rsidRPr="00155E44">
              <w:rPr>
                <w:b/>
                <w:sz w:val="24"/>
                <w:szCs w:val="24"/>
              </w:rPr>
              <w:t>К/Р</w:t>
            </w:r>
            <w:proofErr w:type="spellEnd"/>
            <w:r>
              <w:rPr>
                <w:b/>
                <w:sz w:val="24"/>
                <w:szCs w:val="24"/>
              </w:rPr>
              <w:t xml:space="preserve"> (4/2ч)</w:t>
            </w:r>
          </w:p>
        </w:tc>
      </w:tr>
      <w:tr w:rsidR="006E4DA1" w:rsidTr="00F0160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речевого материала за 1, 2  </w:t>
            </w:r>
            <w:proofErr w:type="spellStart"/>
            <w:r>
              <w:rPr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13.13, 16.12, 18.12, 19.12</w:t>
            </w:r>
          </w:p>
        </w:tc>
        <w:tc>
          <w:tcPr>
            <w:tcW w:w="120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2624CE" w:rsidP="00A506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16.12-19.12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DA1" w:rsidRDefault="006E4DA1" w:rsidP="00A506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13.13, 16.12, 18.12, 19.12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DA1" w:rsidRDefault="006E4DA1" w:rsidP="00A5060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50607" w:rsidRDefault="00A50607" w:rsidP="00A50607">
      <w:pPr>
        <w:suppressAutoHyphens w:val="0"/>
        <w:ind w:left="420"/>
        <w:jc w:val="both"/>
        <w:rPr>
          <w:sz w:val="24"/>
          <w:szCs w:val="24"/>
        </w:rPr>
      </w:pPr>
      <w:r w:rsidRPr="00A11FD1">
        <w:rPr>
          <w:sz w:val="24"/>
          <w:szCs w:val="24"/>
        </w:rPr>
        <w:t xml:space="preserve">                                                          </w:t>
      </w:r>
    </w:p>
    <w:p w:rsidR="00A50607" w:rsidRPr="000D32C2" w:rsidRDefault="00A50607" w:rsidP="00A50607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Итого за </w:t>
      </w:r>
      <w:r>
        <w:rPr>
          <w:b/>
          <w:caps/>
          <w:sz w:val="24"/>
          <w:szCs w:val="24"/>
          <w:lang w:val="en-US"/>
        </w:rPr>
        <w:t>I</w:t>
      </w:r>
      <w:proofErr w:type="spellStart"/>
      <w:r w:rsidR="008F46F0">
        <w:rPr>
          <w:b/>
          <w:caps/>
          <w:sz w:val="24"/>
          <w:szCs w:val="24"/>
        </w:rPr>
        <w:t>I</w:t>
      </w:r>
      <w:proofErr w:type="spellEnd"/>
      <w:r w:rsidR="008F46F0">
        <w:rPr>
          <w:b/>
          <w:caps/>
          <w:sz w:val="24"/>
          <w:szCs w:val="24"/>
        </w:rPr>
        <w:t xml:space="preserve"> четверть 14</w:t>
      </w:r>
      <w:r w:rsidRPr="000D32C2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ч</w:t>
      </w:r>
    </w:p>
    <w:p w:rsidR="00A50607" w:rsidRPr="00A2719C" w:rsidRDefault="00A50607" w:rsidP="00A50607">
      <w:pPr>
        <w:snapToGrid w:val="0"/>
        <w:rPr>
          <w:sz w:val="24"/>
          <w:szCs w:val="24"/>
        </w:rPr>
      </w:pPr>
    </w:p>
    <w:p w:rsidR="00725132" w:rsidRPr="00B13BFC" w:rsidRDefault="00725132" w:rsidP="00725132">
      <w:pPr>
        <w:jc w:val="center"/>
        <w:rPr>
          <w:b/>
          <w:sz w:val="24"/>
          <w:szCs w:val="24"/>
        </w:rPr>
      </w:pPr>
    </w:p>
    <w:p w:rsidR="00CC3296" w:rsidRDefault="007277EE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277EE" w:rsidRDefault="007277EE" w:rsidP="007277EE">
      <w:pPr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III</w:t>
      </w:r>
      <w:r>
        <w:rPr>
          <w:b/>
          <w:sz w:val="24"/>
          <w:szCs w:val="24"/>
        </w:rPr>
        <w:t xml:space="preserve"> ЧЕТВЕРТЬ</w:t>
      </w:r>
    </w:p>
    <w:tbl>
      <w:tblPr>
        <w:tblW w:w="14614" w:type="dxa"/>
        <w:tblInd w:w="378" w:type="dxa"/>
        <w:tblLayout w:type="fixed"/>
        <w:tblLook w:val="0000"/>
      </w:tblPr>
      <w:tblGrid>
        <w:gridCol w:w="529"/>
        <w:gridCol w:w="7131"/>
        <w:gridCol w:w="28"/>
        <w:gridCol w:w="8"/>
        <w:gridCol w:w="18"/>
        <w:gridCol w:w="11"/>
        <w:gridCol w:w="1108"/>
        <w:gridCol w:w="29"/>
        <w:gridCol w:w="1130"/>
        <w:gridCol w:w="19"/>
        <w:gridCol w:w="1127"/>
        <w:gridCol w:w="22"/>
        <w:gridCol w:w="1124"/>
        <w:gridCol w:w="24"/>
        <w:gridCol w:w="1152"/>
        <w:gridCol w:w="1154"/>
      </w:tblGrid>
      <w:tr w:rsidR="00BB12B1" w:rsidTr="00AD6A26">
        <w:trPr>
          <w:trHeight w:val="276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12B1" w:rsidRDefault="00BB12B1" w:rsidP="00D827E3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7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12B1" w:rsidRDefault="00BB12B1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692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12B1" w:rsidRDefault="00BB12B1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ученика</w:t>
            </w:r>
          </w:p>
        </w:tc>
      </w:tr>
      <w:tr w:rsidR="00F95CCB" w:rsidTr="006D182D">
        <w:tc>
          <w:tcPr>
            <w:tcW w:w="5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CCB" w:rsidRDefault="00F95CCB" w:rsidP="00D827E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5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95CCB" w:rsidRDefault="00F95CCB" w:rsidP="00D827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BB12B1" w:rsidTr="00AD6A26"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2B1" w:rsidRDefault="00BB12B1" w:rsidP="00D827E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1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2B1" w:rsidRDefault="00BB12B1" w:rsidP="00D827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</w:tr>
      <w:tr w:rsidR="00AD6A26" w:rsidTr="006D182D">
        <w:tc>
          <w:tcPr>
            <w:tcW w:w="1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AD6A26" w:rsidRPr="00342393" w:rsidRDefault="00AD6A26" w:rsidP="00AD6A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2393">
              <w:rPr>
                <w:b/>
                <w:sz w:val="24"/>
                <w:szCs w:val="24"/>
              </w:rPr>
              <w:t>ОБСЛЕДОВАНИЕ</w:t>
            </w:r>
            <w:r>
              <w:rPr>
                <w:b/>
                <w:sz w:val="24"/>
                <w:szCs w:val="24"/>
              </w:rPr>
              <w:t>(1/0,5ч)</w:t>
            </w: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произношения.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6A26" w:rsidRPr="005B3ED4" w:rsidRDefault="005B3ED4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6A26" w:rsidRDefault="005B3ED4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6A26" w:rsidRDefault="005B3ED4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7277EE" w:rsidTr="00D827E3">
        <w:tc>
          <w:tcPr>
            <w:tcW w:w="1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277EE" w:rsidRDefault="007277EE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РЕЧЕВОЙ МАТЕРИАЛ ОБИХОДНО-РАЗГОВОРНОГО ХАРАКТЕРА</w:t>
            </w: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профессии типа «человек - техника».</w:t>
            </w:r>
          </w:p>
          <w:p w:rsidR="00E958EF" w:rsidRPr="00A629E9" w:rsidRDefault="00E958EF" w:rsidP="00D827E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Машинист, кузнец, тракторист.</w:t>
            </w:r>
          </w:p>
        </w:tc>
        <w:tc>
          <w:tcPr>
            <w:tcW w:w="692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8EF" w:rsidRDefault="00E958EF" w:rsidP="00E958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727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главные символы Олимпиады в Сочи.</w:t>
            </w:r>
          </w:p>
          <w:p w:rsidR="00E958EF" w:rsidRPr="00A629E9" w:rsidRDefault="00E958EF" w:rsidP="007277E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Зайка, Белый медведь, Леопард.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медалей завоевали российские спортсмены на Олимпиаде?</w:t>
            </w:r>
          </w:p>
          <w:p w:rsidR="00E958EF" w:rsidRPr="00A629E9" w:rsidRDefault="00E958EF" w:rsidP="00D827E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Российские спортсмены завоевали …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Pr="00264ED4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виды спорта представляли Югорские спортсмены? </w:t>
            </w:r>
          </w:p>
          <w:p w:rsidR="00E958EF" w:rsidRPr="00A629E9" w:rsidRDefault="00E958EF" w:rsidP="00D827E3">
            <w:pPr>
              <w:snapToGrid w:val="0"/>
              <w:rPr>
                <w:i/>
                <w:sz w:val="24"/>
                <w:szCs w:val="24"/>
              </w:rPr>
            </w:pPr>
            <w:r w:rsidRPr="00A629E9">
              <w:rPr>
                <w:i/>
                <w:sz w:val="24"/>
                <w:szCs w:val="24"/>
              </w:rPr>
              <w:t>Югорские спортсмены представляли …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некоторые привычки называются вредными?</w:t>
            </w:r>
          </w:p>
          <w:p w:rsidR="00E958EF" w:rsidRPr="00A629E9" w:rsidRDefault="00E958EF" w:rsidP="00D827E3">
            <w:pPr>
              <w:snapToGrid w:val="0"/>
              <w:rPr>
                <w:i/>
                <w:sz w:val="24"/>
                <w:szCs w:val="24"/>
              </w:rPr>
            </w:pPr>
            <w:r w:rsidRPr="00A629E9">
              <w:rPr>
                <w:i/>
                <w:sz w:val="24"/>
                <w:szCs w:val="24"/>
              </w:rPr>
              <w:t>Потому что они наносят вред здоровью человека.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Pr="00264ED4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правила безопасного поведения в общественном транспорте.</w:t>
            </w:r>
          </w:p>
          <w:p w:rsidR="00E958EF" w:rsidRPr="004C4CA7" w:rsidRDefault="00E958EF" w:rsidP="00D827E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прислоняться к дверям, держаться за поручни, не толкаться.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7768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табачном дыму, который вдыхает курящий человек, 30 ядовитых веществ.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Когда ты выбираешь себе друга, помни о том, что он тоже имеет право на выбор.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8EF" w:rsidRDefault="00E958E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7277EE" w:rsidTr="00895176">
        <w:tc>
          <w:tcPr>
            <w:tcW w:w="1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277EE" w:rsidRDefault="007277EE" w:rsidP="00D827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РЕЧЕВОЙ МАТЕРИАЛ, ОТНОСЯЩИЙСЯ К УЧЕБНОЙ ДЕЯТЕЛЬНОСТИ</w:t>
            </w: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признаки млекопитающих.</w:t>
            </w:r>
          </w:p>
          <w:p w:rsidR="00AD6A26" w:rsidRPr="007277EE" w:rsidRDefault="00AD6A26" w:rsidP="00D827E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Высокое развитие нервной системы, теплокровность, выкармливание детёнышей молоком.</w:t>
            </w:r>
          </w:p>
        </w:tc>
        <w:tc>
          <w:tcPr>
            <w:tcW w:w="692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6A26" w:rsidRDefault="00AD6A26" w:rsidP="00AD6A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Какие факторы влияют на климат России.</w:t>
            </w:r>
          </w:p>
          <w:p w:rsidR="00AD6A26" w:rsidRPr="007277EE" w:rsidRDefault="00AD6A26" w:rsidP="00D827E3">
            <w:pPr>
              <w:rPr>
                <w:i/>
                <w:sz w:val="24"/>
                <w:szCs w:val="24"/>
              </w:rPr>
            </w:pPr>
            <w:r w:rsidRPr="007277EE">
              <w:rPr>
                <w:rFonts w:cs="Courier New"/>
                <w:i/>
                <w:sz w:val="24"/>
                <w:szCs w:val="24"/>
              </w:rPr>
              <w:t>На климат в России влияют географическая широта, постоянные ветра, подмывающая поверхность.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Pr="007277EE" w:rsidRDefault="00AD6A26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чего зависит температура тела?</w:t>
            </w:r>
          </w:p>
          <w:p w:rsidR="00AD6A26" w:rsidRPr="007277EE" w:rsidRDefault="00AD6A26" w:rsidP="00D827E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Зависит от скорости движения молекул.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отрицательные частицы.</w:t>
            </w:r>
          </w:p>
          <w:p w:rsidR="00AD6A26" w:rsidRPr="007277EE" w:rsidRDefault="00AD6A26" w:rsidP="00D827E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Отрицательные частицы: НЕ и НИ.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Pr="002F735A" w:rsidRDefault="00AD6A26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каких частей состоит словосочетание?</w:t>
            </w:r>
          </w:p>
          <w:p w:rsidR="00AD6A26" w:rsidRPr="00A629E9" w:rsidRDefault="00AD6A26" w:rsidP="00D827E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 главного и зависимого слова.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Какому историческому событию посвящена поэма А.Т.Твардовского «Василий Тёркин»?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AD6A26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6A26" w:rsidRDefault="00AD6A26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Что такое циклон? И какая погода при циклоне?</w:t>
            </w:r>
          </w:p>
          <w:p w:rsidR="00AD6A26" w:rsidRDefault="00AD6A26" w:rsidP="00A629E9">
            <w:pPr>
              <w:rPr>
                <w:sz w:val="24"/>
                <w:szCs w:val="24"/>
              </w:rPr>
            </w:pPr>
            <w:r w:rsidRPr="00A629E9">
              <w:rPr>
                <w:rFonts w:cs="Courier New"/>
                <w:i/>
                <w:sz w:val="24"/>
                <w:szCs w:val="24"/>
              </w:rPr>
              <w:t>Это область низкого давления. Погода пасмурная, дождливая или  снежная.</w:t>
            </w:r>
          </w:p>
        </w:tc>
        <w:tc>
          <w:tcPr>
            <w:tcW w:w="6926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A26" w:rsidRDefault="00AD6A26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F95CCB" w:rsidTr="00AD6A26"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F95CCB" w:rsidRDefault="00F95CCB" w:rsidP="00D42BB7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«События в мире» (18/ 9ч)</w:t>
            </w:r>
          </w:p>
          <w:p w:rsidR="00F95CCB" w:rsidRDefault="00F95CCB" w:rsidP="000E41E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«Олимпиада в Сочи» (11/5,5ч)</w:t>
            </w:r>
          </w:p>
        </w:tc>
        <w:tc>
          <w:tcPr>
            <w:tcW w:w="22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Олимпийские игры бывают зимние и летние и проходят они один раз в четыре года.</w:t>
            </w:r>
          </w:p>
        </w:tc>
        <w:tc>
          <w:tcPr>
            <w:tcW w:w="11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8C0564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Первые зимние Игры прошли во Франции в 1924 году.</w:t>
            </w:r>
          </w:p>
        </w:tc>
        <w:tc>
          <w:tcPr>
            <w:tcW w:w="114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Россия – зимняя страна и поэтому Олимпиада в 2014 году пройдёт здесь.</w:t>
            </w:r>
          </w:p>
        </w:tc>
        <w:tc>
          <w:tcPr>
            <w:tcW w:w="1145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22 зимние Олимпийские игры – международные спортивные соревнования.</w:t>
            </w:r>
          </w:p>
        </w:tc>
        <w:tc>
          <w:tcPr>
            <w:tcW w:w="11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Олимпиада пройдёт с 7 по 23 февраля 2014 года.</w:t>
            </w:r>
          </w:p>
        </w:tc>
        <w:tc>
          <w:tcPr>
            <w:tcW w:w="1145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C943B4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Столица 22 зимних Олимпийских игр – город Сочи.</w:t>
            </w:r>
          </w:p>
        </w:tc>
        <w:tc>
          <w:tcPr>
            <w:tcW w:w="11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России Олимпийские игры пройдут во второй раз.</w:t>
            </w:r>
          </w:p>
        </w:tc>
        <w:tc>
          <w:tcPr>
            <w:tcW w:w="1145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3C445D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До этого в Москве в 1980 году прошли  летние Олимпийские игры.</w:t>
            </w:r>
          </w:p>
        </w:tc>
        <w:tc>
          <w:tcPr>
            <w:tcW w:w="11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3C445D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После окончания зимней Олимпиады пройдут </w:t>
            </w:r>
            <w:proofErr w:type="spellStart"/>
            <w:r>
              <w:rPr>
                <w:rFonts w:cs="Courier New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cs="Courier New"/>
                <w:sz w:val="24"/>
                <w:szCs w:val="24"/>
              </w:rPr>
              <w:t xml:space="preserve"> игры 2014.</w:t>
            </w:r>
          </w:p>
        </w:tc>
        <w:tc>
          <w:tcPr>
            <w:tcW w:w="1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3C445D">
            <w:pPr>
              <w:rPr>
                <w:rFonts w:cs="Courier New"/>
                <w:sz w:val="24"/>
                <w:szCs w:val="24"/>
              </w:rPr>
            </w:pPr>
            <w:proofErr w:type="spellStart"/>
            <w:r>
              <w:rPr>
                <w:rFonts w:cs="Courier New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cs="Courier New"/>
                <w:sz w:val="24"/>
                <w:szCs w:val="24"/>
              </w:rPr>
              <w:t xml:space="preserve"> игры – это игры для людей с ограниченными возможностями.</w:t>
            </w:r>
          </w:p>
        </w:tc>
        <w:tc>
          <w:tcPr>
            <w:tcW w:w="1145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На Олимпиаде будет разыграно 98 комплектов медалей в 15 видах спорта.</w:t>
            </w:r>
          </w:p>
        </w:tc>
        <w:tc>
          <w:tcPr>
            <w:tcW w:w="11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C943B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FE1C9D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Спортсмены будут соревноваться в хоккее, в фигурном катании, в биатлоне, в лыжных гонках.</w:t>
            </w:r>
          </w:p>
        </w:tc>
        <w:tc>
          <w:tcPr>
            <w:tcW w:w="1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Сочи к играм было построено много объектов: ледовый дворец «Большой», ледовая арена «Шайба», «Адлер - Арена» и другие.</w:t>
            </w:r>
          </w:p>
        </w:tc>
        <w:tc>
          <w:tcPr>
            <w:tcW w:w="1145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Ещё к играм были построены новые дороги, аэропорты, Олимпийская деревня.</w:t>
            </w:r>
          </w:p>
        </w:tc>
        <w:tc>
          <w:tcPr>
            <w:tcW w:w="11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A13EF1" w:rsidP="00A13EF1">
            <w:pPr>
              <w:rPr>
                <w:rFonts w:cs="Courier New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Символы</w:t>
            </w:r>
            <w:r w:rsidR="00041980">
              <w:rPr>
                <w:rStyle w:val="apple-style-span"/>
                <w:sz w:val="24"/>
                <w:szCs w:val="24"/>
              </w:rPr>
              <w:t xml:space="preserve"> </w:t>
            </w:r>
            <w:r w:rsidR="00041980" w:rsidRPr="003C445D">
              <w:rPr>
                <w:rStyle w:val="apple-style-span"/>
                <w:sz w:val="24"/>
                <w:szCs w:val="24"/>
              </w:rPr>
              <w:t xml:space="preserve">зимних игр </w:t>
            </w:r>
            <w:r w:rsidR="00041980">
              <w:rPr>
                <w:rStyle w:val="apple-style-span"/>
                <w:sz w:val="24"/>
                <w:szCs w:val="24"/>
              </w:rPr>
              <w:t>–</w:t>
            </w:r>
            <w:r w:rsidR="00041980" w:rsidRPr="003C445D">
              <w:rPr>
                <w:rStyle w:val="apple-style-span"/>
                <w:sz w:val="24"/>
                <w:szCs w:val="24"/>
              </w:rPr>
              <w:t xml:space="preserve"> </w:t>
            </w:r>
            <w:r>
              <w:rPr>
                <w:rStyle w:val="apple-style-span"/>
                <w:sz w:val="24"/>
                <w:szCs w:val="24"/>
              </w:rPr>
              <w:t>Леопард</w:t>
            </w:r>
            <w:r w:rsidR="00041980" w:rsidRPr="003C445D">
              <w:rPr>
                <w:rStyle w:val="apple-style-span"/>
                <w:sz w:val="24"/>
                <w:szCs w:val="24"/>
              </w:rPr>
              <w:t>, Бел</w:t>
            </w:r>
            <w:r w:rsidR="00041980">
              <w:rPr>
                <w:rStyle w:val="apple-style-span"/>
                <w:sz w:val="24"/>
                <w:szCs w:val="24"/>
              </w:rPr>
              <w:t>ый</w:t>
            </w:r>
            <w:r w:rsidR="00041980" w:rsidRPr="003C445D">
              <w:rPr>
                <w:rStyle w:val="apple-style-span"/>
                <w:sz w:val="24"/>
                <w:szCs w:val="24"/>
              </w:rPr>
              <w:t xml:space="preserve"> м</w:t>
            </w:r>
            <w:r>
              <w:rPr>
                <w:rStyle w:val="apple-style-span"/>
                <w:sz w:val="24"/>
                <w:szCs w:val="24"/>
              </w:rPr>
              <w:t>едведь</w:t>
            </w:r>
            <w:r w:rsidR="00041980" w:rsidRPr="003C445D">
              <w:rPr>
                <w:rStyle w:val="apple-style-span"/>
                <w:sz w:val="24"/>
                <w:szCs w:val="24"/>
              </w:rPr>
              <w:t xml:space="preserve"> и Зайк</w:t>
            </w:r>
            <w:r w:rsidR="00041980">
              <w:rPr>
                <w:rStyle w:val="apple-style-span"/>
                <w:sz w:val="24"/>
                <w:szCs w:val="24"/>
              </w:rPr>
              <w:t>а</w:t>
            </w:r>
            <w:r w:rsidR="00041980" w:rsidRPr="003C445D"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1145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Их выбрали россияне голосованием в телешоу «</w:t>
            </w:r>
            <w:proofErr w:type="spellStart"/>
            <w:r>
              <w:rPr>
                <w:rFonts w:cs="Courier New"/>
                <w:sz w:val="24"/>
                <w:szCs w:val="24"/>
              </w:rPr>
              <w:t>Талисмания</w:t>
            </w:r>
            <w:proofErr w:type="spellEnd"/>
            <w:r>
              <w:rPr>
                <w:rFonts w:cs="Courier New"/>
                <w:sz w:val="24"/>
                <w:szCs w:val="24"/>
              </w:rPr>
              <w:t xml:space="preserve">. Сочи </w:t>
            </w:r>
            <w:r>
              <w:rPr>
                <w:rFonts w:cs="Courier New"/>
                <w:sz w:val="24"/>
                <w:szCs w:val="24"/>
              </w:rPr>
              <w:lastRenderedPageBreak/>
              <w:t>2014»</w:t>
            </w:r>
          </w:p>
        </w:tc>
        <w:tc>
          <w:tcPr>
            <w:tcW w:w="11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3937A1">
            <w:pPr>
              <w:rPr>
                <w:rFonts w:cs="Courier New"/>
                <w:sz w:val="24"/>
                <w:szCs w:val="24"/>
              </w:rPr>
            </w:pPr>
            <w:r w:rsidRPr="003937A1">
              <w:rPr>
                <w:rStyle w:val="apple-style-span"/>
                <w:sz w:val="24"/>
                <w:szCs w:val="24"/>
              </w:rPr>
              <w:t>За один год до начала Олимпийских игр в Сочи  были запущены часы обратного отсчета</w:t>
            </w:r>
            <w:r>
              <w:rPr>
                <w:rStyle w:val="apple-style-span"/>
                <w:sz w:val="24"/>
                <w:szCs w:val="24"/>
              </w:rPr>
              <w:t>.</w:t>
            </w:r>
            <w:r w:rsidRPr="003937A1">
              <w:rPr>
                <w:rStyle w:val="apple-style-sp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B83029">
            <w:pPr>
              <w:rPr>
                <w:rFonts w:cs="Courier New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По часам </w:t>
            </w:r>
            <w:r w:rsidRPr="003937A1">
              <w:rPr>
                <w:rStyle w:val="apple-style-span"/>
                <w:sz w:val="24"/>
                <w:szCs w:val="24"/>
              </w:rPr>
              <w:t xml:space="preserve"> можно наблюдать за тем, сколько дней, часов, минут и секунд осталось до открытия Олимпиады</w:t>
            </w:r>
            <w:r>
              <w:rPr>
                <w:rStyle w:val="apple-style-span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1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5346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Pr="003C445D" w:rsidRDefault="00041980" w:rsidP="00A6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Пожелаем удачи российским спортсменам на Играх.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F95CCB" w:rsidTr="00AD6A26">
        <w:tc>
          <w:tcPr>
            <w:tcW w:w="7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F95CCB" w:rsidRDefault="00F95CCB" w:rsidP="008F4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 (2/1 ч)</w:t>
            </w: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2A7FED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Что такое Олимпиада?</w:t>
            </w:r>
          </w:p>
        </w:tc>
        <w:tc>
          <w:tcPr>
            <w:tcW w:w="11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Назови главные символы (талисманы) Олимпиады в Сочи.</w:t>
            </w:r>
          </w:p>
        </w:tc>
        <w:tc>
          <w:tcPr>
            <w:tcW w:w="114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спортивные объекты были построены в Сочи к Олимпиаде?</w:t>
            </w:r>
          </w:p>
        </w:tc>
        <w:tc>
          <w:tcPr>
            <w:tcW w:w="1145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980" w:rsidRDefault="00041980" w:rsidP="007B1D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7B1DB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80" w:rsidRDefault="00041980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Зачем в Сочи за один год до Олимпиады были часы обратного отсчёта?</w:t>
            </w:r>
          </w:p>
        </w:tc>
        <w:tc>
          <w:tcPr>
            <w:tcW w:w="11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041980" w:rsidTr="00C943B4">
        <w:tc>
          <w:tcPr>
            <w:tcW w:w="1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980" w:rsidRDefault="00041980" w:rsidP="0089517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5176">
              <w:rPr>
                <w:b/>
                <w:sz w:val="24"/>
                <w:szCs w:val="24"/>
              </w:rPr>
              <w:t>СЛОВАРЬ</w:t>
            </w:r>
          </w:p>
          <w:p w:rsidR="00041980" w:rsidRPr="00895176" w:rsidRDefault="00041980" w:rsidP="002A7FED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Международные, соревнования, </w:t>
            </w:r>
            <w:proofErr w:type="spellStart"/>
            <w:r>
              <w:rPr>
                <w:sz w:val="24"/>
                <w:szCs w:val="24"/>
              </w:rPr>
              <w:t>Паралимпийские</w:t>
            </w:r>
            <w:proofErr w:type="spellEnd"/>
            <w:r>
              <w:rPr>
                <w:sz w:val="24"/>
                <w:szCs w:val="24"/>
              </w:rPr>
              <w:t xml:space="preserve">, комплект, медали, соревноваться, биатлон, ледовый дворец, ледовая арена, Олимпийская деревня, талисман, Снежный барс, голосование, телешоу, </w:t>
            </w:r>
            <w:proofErr w:type="spellStart"/>
            <w:r>
              <w:rPr>
                <w:sz w:val="24"/>
                <w:szCs w:val="24"/>
              </w:rPr>
              <w:t>талисмания</w:t>
            </w:r>
            <w:proofErr w:type="spellEnd"/>
            <w:r>
              <w:rPr>
                <w:sz w:val="24"/>
                <w:szCs w:val="24"/>
              </w:rPr>
              <w:t>, запущены, отсчёт.</w:t>
            </w:r>
            <w:proofErr w:type="gramEnd"/>
          </w:p>
        </w:tc>
      </w:tr>
      <w:tr w:rsidR="00041980" w:rsidTr="00AD6A26"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41980" w:rsidRDefault="00041980" w:rsidP="00895176">
            <w:pPr>
              <w:snapToGrid w:val="0"/>
              <w:jc w:val="center"/>
              <w:rPr>
                <w:sz w:val="24"/>
                <w:szCs w:val="24"/>
              </w:rPr>
            </w:pPr>
            <w:r w:rsidRPr="008572E3">
              <w:rPr>
                <w:b/>
                <w:sz w:val="24"/>
                <w:szCs w:val="24"/>
              </w:rPr>
              <w:t>ДИАЛОГ</w:t>
            </w:r>
            <w:r>
              <w:rPr>
                <w:b/>
                <w:sz w:val="24"/>
                <w:szCs w:val="24"/>
              </w:rPr>
              <w:t xml:space="preserve"> (5/2,5ч)</w:t>
            </w:r>
          </w:p>
        </w:tc>
        <w:tc>
          <w:tcPr>
            <w:tcW w:w="695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041980" w:rsidRDefault="00041980" w:rsidP="0089517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8597F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1D0E7D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 Ты знаешь, какое международное спортивное соревнование пройдёт в Сочи?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88597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8597F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F" w:rsidRDefault="0088597F" w:rsidP="001D0E7D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 Нет, я не знаю.</w:t>
            </w:r>
          </w:p>
        </w:tc>
        <w:tc>
          <w:tcPr>
            <w:tcW w:w="1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88597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8597F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F" w:rsidRDefault="0088597F" w:rsidP="00A629E9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 В феврале пройдёт зимняя Олимпиада.</w:t>
            </w:r>
          </w:p>
        </w:tc>
        <w:tc>
          <w:tcPr>
            <w:tcW w:w="1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88597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8597F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F" w:rsidRDefault="0088597F" w:rsidP="00A13EF1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- Точно. </w:t>
            </w:r>
            <w:r w:rsidRPr="003C445D">
              <w:rPr>
                <w:rStyle w:val="apple-style-span"/>
                <w:sz w:val="24"/>
                <w:szCs w:val="24"/>
              </w:rPr>
              <w:t>Талисман</w:t>
            </w:r>
            <w:r>
              <w:rPr>
                <w:rStyle w:val="apple-style-span"/>
                <w:sz w:val="24"/>
                <w:szCs w:val="24"/>
              </w:rPr>
              <w:t xml:space="preserve">ами </w:t>
            </w:r>
            <w:r w:rsidRPr="003C445D">
              <w:rPr>
                <w:rStyle w:val="apple-style-span"/>
                <w:sz w:val="24"/>
                <w:szCs w:val="24"/>
              </w:rPr>
              <w:t xml:space="preserve">зимних игр </w:t>
            </w:r>
            <w:r>
              <w:rPr>
                <w:rStyle w:val="apple-style-span"/>
                <w:sz w:val="24"/>
                <w:szCs w:val="24"/>
              </w:rPr>
              <w:t>были выбраны</w:t>
            </w:r>
            <w:r w:rsidRPr="003C445D">
              <w:rPr>
                <w:rStyle w:val="apple-style-span"/>
                <w:sz w:val="24"/>
                <w:szCs w:val="24"/>
              </w:rPr>
              <w:t xml:space="preserve"> </w:t>
            </w:r>
            <w:r>
              <w:rPr>
                <w:rStyle w:val="apple-style-span"/>
                <w:sz w:val="24"/>
                <w:szCs w:val="24"/>
              </w:rPr>
              <w:t>Леопард</w:t>
            </w:r>
            <w:r w:rsidRPr="003C445D">
              <w:rPr>
                <w:rStyle w:val="apple-style-span"/>
                <w:sz w:val="24"/>
                <w:szCs w:val="24"/>
              </w:rPr>
              <w:t>, Бел</w:t>
            </w:r>
            <w:r>
              <w:rPr>
                <w:rStyle w:val="apple-style-span"/>
                <w:sz w:val="24"/>
                <w:szCs w:val="24"/>
              </w:rPr>
              <w:t>ый</w:t>
            </w:r>
            <w:r w:rsidRPr="003C445D">
              <w:rPr>
                <w:rStyle w:val="apple-style-span"/>
                <w:sz w:val="24"/>
                <w:szCs w:val="24"/>
              </w:rPr>
              <w:t xml:space="preserve"> м</w:t>
            </w:r>
            <w:r>
              <w:rPr>
                <w:rStyle w:val="apple-style-span"/>
                <w:sz w:val="24"/>
                <w:szCs w:val="24"/>
              </w:rPr>
              <w:t>едведь</w:t>
            </w:r>
            <w:r w:rsidRPr="003C445D">
              <w:rPr>
                <w:rStyle w:val="apple-style-span"/>
                <w:sz w:val="24"/>
                <w:szCs w:val="24"/>
              </w:rPr>
              <w:t xml:space="preserve"> и Зайк</w:t>
            </w:r>
            <w:r>
              <w:rPr>
                <w:rStyle w:val="apple-style-span"/>
                <w:sz w:val="24"/>
                <w:szCs w:val="24"/>
              </w:rPr>
              <w:t>а</w:t>
            </w:r>
            <w:r w:rsidRPr="003C445D"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1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88597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8597F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F" w:rsidRDefault="0088597F" w:rsidP="001D0E7D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 Да, их выбрали россияне в телешоу «</w:t>
            </w:r>
            <w:proofErr w:type="spellStart"/>
            <w:r>
              <w:rPr>
                <w:rFonts w:cs="Courier New"/>
                <w:sz w:val="24"/>
                <w:szCs w:val="24"/>
              </w:rPr>
              <w:t>Талисмания</w:t>
            </w:r>
            <w:proofErr w:type="spellEnd"/>
            <w:r>
              <w:rPr>
                <w:rFonts w:cs="Courier New"/>
                <w:sz w:val="24"/>
                <w:szCs w:val="24"/>
              </w:rPr>
              <w:t>. Сочи 2014»</w:t>
            </w:r>
          </w:p>
        </w:tc>
        <w:tc>
          <w:tcPr>
            <w:tcW w:w="11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88597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8597F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1D0E7D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 Я буду смотреть соревнования по телевизору.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F" w:rsidRDefault="0088597F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8597F" w:rsidTr="00AD6A26">
        <w:tc>
          <w:tcPr>
            <w:tcW w:w="7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88597F" w:rsidRDefault="0088597F" w:rsidP="00D827E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«Это интересно» (18/9ч)</w:t>
            </w:r>
          </w:p>
          <w:p w:rsidR="0088597F" w:rsidRDefault="0088597F" w:rsidP="000E41E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«Значение воды для человека» (11/5,5ч)</w:t>
            </w:r>
          </w:p>
        </w:tc>
        <w:tc>
          <w:tcPr>
            <w:tcW w:w="692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8597F" w:rsidRDefault="0088597F" w:rsidP="000E41E6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D74E3D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 xml:space="preserve">Вода - главный материал, из которого </w:t>
            </w:r>
            <w:r>
              <w:rPr>
                <w:sz w:val="24"/>
                <w:szCs w:val="24"/>
              </w:rPr>
              <w:t>состоит</w:t>
            </w:r>
            <w:r w:rsidRPr="00FE4090">
              <w:rPr>
                <w:sz w:val="24"/>
                <w:szCs w:val="24"/>
              </w:rPr>
              <w:t xml:space="preserve"> тело человека.</w:t>
            </w:r>
          </w:p>
        </w:tc>
        <w:tc>
          <w:tcPr>
            <w:tcW w:w="11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805FA5" w:rsidRDefault="00805FA5" w:rsidP="009009F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14.02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746D9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D74E3D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Жить без воды нельзя, потому что мы каждый день расходуем много жидкости.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D74E3D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Попробуйте подышать на холодное стекло.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88597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805FA5" w:rsidRDefault="00805FA5" w:rsidP="00805FA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17.02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746D9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D74E3D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Оно от вашего дыхания запотеет- покроется мелкими капельками воды.</w:t>
            </w:r>
          </w:p>
        </w:tc>
        <w:tc>
          <w:tcPr>
            <w:tcW w:w="1148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805FA5" w:rsidRDefault="00805FA5" w:rsidP="00805FA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19.02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746D9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E918DC" w:rsidRDefault="00805FA5" w:rsidP="00FE4090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FE4090">
              <w:rPr>
                <w:sz w:val="24"/>
                <w:szCs w:val="24"/>
              </w:rPr>
              <w:t>Вода ушла вместе с вашим дыханием из тела.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E918DC" w:rsidRDefault="00805FA5" w:rsidP="00FE4090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FE4090">
              <w:rPr>
                <w:sz w:val="24"/>
                <w:szCs w:val="24"/>
              </w:rPr>
              <w:t>Когда вам жарко, ваше тело тоже покрывается капельками воды</w:t>
            </w:r>
            <w:r>
              <w:rPr>
                <w:sz w:val="24"/>
                <w:szCs w:val="24"/>
              </w:rPr>
              <w:t xml:space="preserve"> - потом</w:t>
            </w:r>
            <w:r w:rsidRPr="00FE4090">
              <w:rPr>
                <w:sz w:val="24"/>
                <w:szCs w:val="24"/>
              </w:rPr>
              <w:t>.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805FA5" w:rsidRDefault="00805FA5" w:rsidP="00805FA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20.02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746D9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05FA5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E918DC" w:rsidRDefault="00805FA5" w:rsidP="000511E3">
            <w:pPr>
              <w:suppressAutoHyphens w:val="0"/>
              <w:jc w:val="both"/>
              <w:rPr>
                <w:rStyle w:val="apple-style-span"/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Он берется из вашего тела.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Default="00805FA5" w:rsidP="00FE4090">
            <w:pPr>
              <w:suppressAutoHyphens w:val="0"/>
              <w:jc w:val="both"/>
              <w:rPr>
                <w:rStyle w:val="apple-style-span"/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Человек в сутки теряет 12 стаканов жидкости.</w:t>
            </w:r>
          </w:p>
        </w:tc>
        <w:tc>
          <w:tcPr>
            <w:tcW w:w="1148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805FA5" w:rsidRDefault="00805FA5" w:rsidP="00805FA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21.02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746D9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05FA5" w:rsidRDefault="00805FA5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E918DC" w:rsidRDefault="00805FA5" w:rsidP="00FE4090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FE4090">
              <w:rPr>
                <w:sz w:val="24"/>
                <w:szCs w:val="24"/>
              </w:rPr>
              <w:t>Значит, человеку нужно много выпить и съесть, чтобы пополнить этот расход воды.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Pr="002F735A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E918DC" w:rsidRDefault="00805FA5" w:rsidP="00FE4090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FE4090">
              <w:rPr>
                <w:sz w:val="24"/>
                <w:szCs w:val="24"/>
              </w:rPr>
              <w:t>Воду и пьют и едят.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805FA5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EF19C0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Когда вы едите хлеб, мясо, овощи,  вы едите и воду.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EF19C0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В этих продуктах воды больше, чем твердого вещества.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805FA5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EF19C0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Например, в мясе воды в 3 раза больше, чем твердого вещества.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Pr="00EF19C0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А огурцы почти целиком состоят из воды.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805FA5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EF19C0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Тело взрослого человека содержит воды около трех четвертей веса.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Pr="002F735A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EF19C0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Вода находится в клеточках тела.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805FA5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rPr>
          <w:trHeight w:val="30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5FA5" w:rsidRPr="00EF19C0" w:rsidRDefault="00805FA5" w:rsidP="00FF7B4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 xml:space="preserve">Человек может прожить без воды </w:t>
            </w:r>
            <w:r>
              <w:rPr>
                <w:sz w:val="24"/>
                <w:szCs w:val="24"/>
              </w:rPr>
              <w:t>3 дня, а без еды 5 дней.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AD6A26">
        <w:trPr>
          <w:trHeight w:val="30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FE4090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От обезвоживания человек быстро умирает.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2E37C1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805FA5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2E37C1" w:rsidRDefault="00805FA5" w:rsidP="00746D9F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AD6A26">
        <w:trPr>
          <w:trHeight w:val="30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FE4090" w:rsidRDefault="00805FA5" w:rsidP="00FE4090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Поэтому в сутки надо выпивать 1,5-2 литра воды.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2E37C1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805FA5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2E37C1" w:rsidRDefault="00805FA5" w:rsidP="00746D9F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F95CCB" w:rsidTr="00AD6A26"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Default="00F95CCB" w:rsidP="000E41E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 (2/1 ч)</w:t>
            </w: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Pr="00146C8F" w:rsidRDefault="00805FA5" w:rsidP="00D827E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вода?</w:t>
            </w:r>
          </w:p>
        </w:tc>
        <w:tc>
          <w:tcPr>
            <w:tcW w:w="11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2E37C1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06.03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56481A" w:rsidRDefault="0056481A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56481A" w:rsidRDefault="0056481A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Pr="00146C8F" w:rsidRDefault="00805FA5" w:rsidP="00FF7B41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Что происходит с телом человека, когда жарко?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A11FD1" w:rsidRDefault="00805FA5" w:rsidP="00D827E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жидкости теряет человек в сутки?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Pr="00A11FD1" w:rsidRDefault="00805FA5" w:rsidP="00FF7B41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Почему человек не может жить без воды?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Pr="002E37C1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56481A" w:rsidRDefault="0056481A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56481A" w:rsidRDefault="0056481A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Pr="00A11FD1" w:rsidRDefault="00805FA5" w:rsidP="00FF7B41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Подбери однокоренные слова к слову  вода.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D827E3">
        <w:tc>
          <w:tcPr>
            <w:tcW w:w="1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Тело, жидкость, расходуем, попробуйте, подышать, дыхание, покрывается, капельки, сутки, пополнить, клеточка, обезвоживание</w:t>
            </w:r>
            <w:proofErr w:type="gramEnd"/>
          </w:p>
        </w:tc>
      </w:tr>
      <w:tr w:rsidR="00805FA5" w:rsidTr="00AD6A26">
        <w:tc>
          <w:tcPr>
            <w:tcW w:w="7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805FA5" w:rsidRPr="008572E3" w:rsidRDefault="00805FA5" w:rsidP="00D827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572E3">
              <w:rPr>
                <w:b/>
                <w:sz w:val="24"/>
                <w:szCs w:val="24"/>
              </w:rPr>
              <w:t>ДИАЛОГ</w:t>
            </w:r>
            <w:r>
              <w:rPr>
                <w:b/>
                <w:sz w:val="24"/>
                <w:szCs w:val="24"/>
              </w:rPr>
              <w:t xml:space="preserve"> (5/2,5ч)</w:t>
            </w:r>
          </w:p>
        </w:tc>
        <w:tc>
          <w:tcPr>
            <w:tcW w:w="68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805FA5" w:rsidRPr="008572E3" w:rsidRDefault="00805FA5" w:rsidP="00D827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7953E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Нужна ли человеку вода?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Pr="009009F8" w:rsidRDefault="00805FA5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10.03-17.03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56481A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10.03-17.03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56481A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10.03-17.03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7953E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Человек без воды не может прожить и несколько дней.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7953E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Почему?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7953E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Потому что вода-главный материал, из которого построено тело человека.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7953E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Как ты думаешь, сколько воды содержит тело взрослого человека?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7953E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Тело взрослого человека содержит около трех четвертей веса.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7953E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Например?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746D9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7953E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Если человек весит 60 кг, то воды в нем содержится 45 кг.</w:t>
            </w: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7953E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Вот это да!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746D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805FA5" w:rsidTr="00AD6A26">
        <w:tc>
          <w:tcPr>
            <w:tcW w:w="7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805FA5" w:rsidRPr="005143E5" w:rsidRDefault="00805FA5" w:rsidP="00D827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43E5">
              <w:rPr>
                <w:b/>
                <w:sz w:val="24"/>
                <w:szCs w:val="24"/>
              </w:rPr>
              <w:lastRenderedPageBreak/>
              <w:t>ПОВТОРЕНИЕ</w:t>
            </w:r>
            <w:r>
              <w:rPr>
                <w:b/>
                <w:sz w:val="24"/>
                <w:szCs w:val="24"/>
              </w:rPr>
              <w:t xml:space="preserve"> (3/1,5 ч)</w:t>
            </w: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805FA5" w:rsidRPr="005143E5" w:rsidRDefault="00805FA5" w:rsidP="00AD6A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805FA5" w:rsidRPr="005143E5" w:rsidRDefault="00805FA5" w:rsidP="00AD6A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05FA5" w:rsidRPr="005143E5" w:rsidRDefault="00805FA5" w:rsidP="00AD6A2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05FA5" w:rsidTr="00AD6A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3 четверти</w:t>
            </w: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18.03.</w:t>
            </w:r>
          </w:p>
          <w:p w:rsidR="00805FA5" w:rsidRDefault="00805FA5" w:rsidP="00D827E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20.03</w:t>
            </w:r>
          </w:p>
          <w:p w:rsidR="00805FA5" w:rsidRPr="009009F8" w:rsidRDefault="00805FA5" w:rsidP="00D827E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21.03</w:t>
            </w:r>
          </w:p>
        </w:tc>
        <w:tc>
          <w:tcPr>
            <w:tcW w:w="11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56481A" w:rsidP="00D827E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19.03</w:t>
            </w:r>
          </w:p>
          <w:p w:rsidR="0056481A" w:rsidRDefault="0056481A" w:rsidP="00D827E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20.03</w:t>
            </w:r>
          </w:p>
          <w:p w:rsidR="0056481A" w:rsidRPr="0056481A" w:rsidRDefault="0056481A" w:rsidP="00D827E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FA5" w:rsidRDefault="00805FA5" w:rsidP="00D827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1A" w:rsidRDefault="0056481A" w:rsidP="0056481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18.03.</w:t>
            </w:r>
          </w:p>
          <w:p w:rsidR="0056481A" w:rsidRDefault="0056481A" w:rsidP="0056481A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20.03</w:t>
            </w:r>
          </w:p>
          <w:p w:rsidR="00805FA5" w:rsidRDefault="0056481A" w:rsidP="005648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FA5" w:rsidRDefault="00805FA5" w:rsidP="00D827E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277EE" w:rsidRPr="000D32C2" w:rsidRDefault="007277EE" w:rsidP="00995DF5">
      <w:pPr>
        <w:suppressAutoHyphens w:val="0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Итого за </w:t>
      </w:r>
      <w:r>
        <w:rPr>
          <w:b/>
          <w:caps/>
          <w:sz w:val="24"/>
          <w:szCs w:val="24"/>
          <w:lang w:val="en-US"/>
        </w:rPr>
        <w:t>I</w:t>
      </w:r>
      <w:proofErr w:type="spellStart"/>
      <w:r>
        <w:rPr>
          <w:b/>
          <w:caps/>
          <w:sz w:val="24"/>
          <w:szCs w:val="24"/>
        </w:rPr>
        <w:t>I</w:t>
      </w:r>
      <w:r>
        <w:rPr>
          <w:b/>
          <w:caps/>
          <w:sz w:val="24"/>
          <w:szCs w:val="24"/>
          <w:lang w:val="en-US"/>
        </w:rPr>
        <w:t>i</w:t>
      </w:r>
      <w:proofErr w:type="spellEnd"/>
      <w:r w:rsidR="008F46F0">
        <w:rPr>
          <w:b/>
          <w:caps/>
          <w:sz w:val="24"/>
          <w:szCs w:val="24"/>
        </w:rPr>
        <w:t xml:space="preserve"> четверть 20</w:t>
      </w:r>
      <w:r w:rsidRPr="000D32C2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ч</w:t>
      </w:r>
    </w:p>
    <w:p w:rsidR="004C4CA7" w:rsidRDefault="007913D5" w:rsidP="00785047">
      <w:pPr>
        <w:suppressAutoHyphens w:val="0"/>
        <w:jc w:val="center"/>
        <w:rPr>
          <w:b/>
          <w:sz w:val="24"/>
          <w:szCs w:val="24"/>
        </w:rPr>
      </w:pPr>
      <w:r w:rsidRPr="00E958EF">
        <w:rPr>
          <w:b/>
          <w:sz w:val="24"/>
          <w:szCs w:val="24"/>
        </w:rPr>
        <w:br w:type="page"/>
      </w:r>
      <w:r w:rsidR="004C4CA7">
        <w:rPr>
          <w:b/>
          <w:sz w:val="24"/>
          <w:szCs w:val="24"/>
          <w:lang w:val="en-US"/>
        </w:rPr>
        <w:lastRenderedPageBreak/>
        <w:t>IY</w:t>
      </w:r>
      <w:r w:rsidR="004C4CA7">
        <w:rPr>
          <w:b/>
          <w:sz w:val="24"/>
          <w:szCs w:val="24"/>
        </w:rPr>
        <w:t xml:space="preserve"> ЧЕТВЕРТЬ</w:t>
      </w:r>
    </w:p>
    <w:p w:rsidR="004C4CA7" w:rsidRDefault="004C4CA7" w:rsidP="004C4CA7">
      <w:pPr>
        <w:jc w:val="center"/>
        <w:rPr>
          <w:b/>
          <w:sz w:val="24"/>
          <w:szCs w:val="24"/>
        </w:rPr>
      </w:pPr>
    </w:p>
    <w:tbl>
      <w:tblPr>
        <w:tblW w:w="14614" w:type="dxa"/>
        <w:tblInd w:w="378" w:type="dxa"/>
        <w:tblLayout w:type="fixed"/>
        <w:tblLook w:val="0000"/>
      </w:tblPr>
      <w:tblGrid>
        <w:gridCol w:w="533"/>
        <w:gridCol w:w="7"/>
        <w:gridCol w:w="7212"/>
        <w:gridCol w:w="8"/>
        <w:gridCol w:w="13"/>
        <w:gridCol w:w="37"/>
        <w:gridCol w:w="1082"/>
        <w:gridCol w:w="20"/>
        <w:gridCol w:w="1121"/>
        <w:gridCol w:w="10"/>
        <w:gridCol w:w="9"/>
        <w:gridCol w:w="29"/>
        <w:gridCol w:w="1095"/>
        <w:gridCol w:w="16"/>
        <w:gridCol w:w="1140"/>
        <w:gridCol w:w="14"/>
        <w:gridCol w:w="1127"/>
        <w:gridCol w:w="1141"/>
      </w:tblGrid>
      <w:tr w:rsidR="00BB12B1" w:rsidTr="00BB12B1">
        <w:trPr>
          <w:trHeight w:val="562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12B1" w:rsidRDefault="00BB12B1" w:rsidP="00D827E3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72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12B1" w:rsidRDefault="00BB12B1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686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12B1" w:rsidRDefault="00BB12B1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  <w:p w:rsidR="00BB12B1" w:rsidRDefault="00BB12B1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ученика</w:t>
            </w:r>
          </w:p>
        </w:tc>
      </w:tr>
      <w:tr w:rsidR="00F95CCB" w:rsidTr="00BB12B1">
        <w:tc>
          <w:tcPr>
            <w:tcW w:w="54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95CCB" w:rsidRDefault="00F95CCB" w:rsidP="00D827E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5CCB" w:rsidRDefault="00F95CCB" w:rsidP="00D827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2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BB12B1" w:rsidTr="00BB12B1"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2B1" w:rsidRDefault="00BB12B1" w:rsidP="00D827E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2B1" w:rsidRDefault="00BB12B1" w:rsidP="00D827E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2B1" w:rsidRDefault="00BB12B1" w:rsidP="006D18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</w:tr>
      <w:tr w:rsidR="00BB12B1" w:rsidTr="006D182D">
        <w:tc>
          <w:tcPr>
            <w:tcW w:w="14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B12B1" w:rsidRPr="00342393" w:rsidRDefault="00BB12B1" w:rsidP="00BB12B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2393">
              <w:rPr>
                <w:b/>
                <w:sz w:val="24"/>
                <w:szCs w:val="24"/>
              </w:rPr>
              <w:t>ОБСЛЕДОВАНИЕ</w:t>
            </w:r>
            <w:r>
              <w:rPr>
                <w:b/>
                <w:sz w:val="24"/>
                <w:szCs w:val="24"/>
              </w:rPr>
              <w:t>(7/3,5ч)</w:t>
            </w: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произношения.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внятности произношения.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слуха речью с ИСА.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слуха речью без ИСА.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рабочего расстояния.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BF332E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резервного расстояния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995DF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произношения.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6D182D">
        <w:tc>
          <w:tcPr>
            <w:tcW w:w="14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5549" w:rsidRDefault="00DF5549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РЕЧЕВОЙ МАТЕРИАЛ ОБИХОДНО-РАЗГОВОРНОГО ХАРАКТЕРА</w:t>
            </w: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отмечается Всемирный день здоровья?</w:t>
            </w:r>
          </w:p>
          <w:p w:rsidR="00DF5549" w:rsidRPr="004C4CA7" w:rsidRDefault="00DF5549" w:rsidP="00D827E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 апреля – Всемирный день здоровья.</w:t>
            </w:r>
          </w:p>
        </w:tc>
        <w:tc>
          <w:tcPr>
            <w:tcW w:w="6862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BB12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авиакомпании ты знаешь?</w:t>
            </w:r>
          </w:p>
          <w:p w:rsidR="00DF5549" w:rsidRPr="004C4CA7" w:rsidRDefault="00DF5549" w:rsidP="00D827E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Аэрофлот, </w:t>
            </w:r>
            <w:proofErr w:type="spellStart"/>
            <w:r>
              <w:rPr>
                <w:i/>
                <w:sz w:val="24"/>
                <w:szCs w:val="24"/>
              </w:rPr>
              <w:t>Ютэйр</w:t>
            </w:r>
            <w:proofErr w:type="spellEnd"/>
            <w:r>
              <w:rPr>
                <w:i/>
                <w:sz w:val="24"/>
                <w:szCs w:val="24"/>
              </w:rPr>
              <w:t xml:space="preserve"> и другие.</w:t>
            </w:r>
          </w:p>
        </w:tc>
        <w:tc>
          <w:tcPr>
            <w:tcW w:w="6862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может работать проводником пассажирских вагонов?</w:t>
            </w:r>
          </w:p>
          <w:p w:rsidR="00DF5549" w:rsidRPr="004C4CA7" w:rsidRDefault="00DF5549" w:rsidP="00D827E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Проводником пассажирских вагонов может работать любой совершеннолетний человек.</w:t>
            </w:r>
          </w:p>
        </w:tc>
        <w:tc>
          <w:tcPr>
            <w:tcW w:w="6862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264ED4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4C4CA7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отряды занимаются раскопками на местах боевой славы.</w:t>
            </w:r>
          </w:p>
        </w:tc>
        <w:tc>
          <w:tcPr>
            <w:tcW w:w="6862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4C4CA7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делать, если ты заблудился в лесу?</w:t>
            </w:r>
          </w:p>
        </w:tc>
        <w:tc>
          <w:tcPr>
            <w:tcW w:w="6862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D827E3">
        <w:tc>
          <w:tcPr>
            <w:tcW w:w="14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5549" w:rsidRDefault="00DF5549" w:rsidP="00D827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РЕЧЕВОЙ МАТЕРИАЛ, ОТНОСЯЩИЙСЯ К УЧЕБНОЙ ДЕЯТЕЛЬНОСТИ</w:t>
            </w: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биология?</w:t>
            </w:r>
          </w:p>
          <w:p w:rsidR="00DF5549" w:rsidRPr="004C4CA7" w:rsidRDefault="00DF5549" w:rsidP="00D827E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Биология изучает живые организмы.</w:t>
            </w:r>
          </w:p>
        </w:tc>
        <w:tc>
          <w:tcPr>
            <w:tcW w:w="6862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BB12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три состояния вещества.</w:t>
            </w:r>
          </w:p>
          <w:p w:rsidR="00DF5549" w:rsidRPr="00671DAD" w:rsidRDefault="00DF5549" w:rsidP="00D827E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Твёрдое, газообразное, жидкое.</w:t>
            </w:r>
          </w:p>
        </w:tc>
        <w:tc>
          <w:tcPr>
            <w:tcW w:w="6862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7277EE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671DAD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Перечислите природные зоны России.</w:t>
            </w:r>
          </w:p>
          <w:p w:rsidR="00DF5549" w:rsidRPr="00671DAD" w:rsidRDefault="00DF5549" w:rsidP="00671DAD">
            <w:pPr>
              <w:rPr>
                <w:i/>
                <w:sz w:val="24"/>
                <w:szCs w:val="24"/>
              </w:rPr>
            </w:pPr>
            <w:r w:rsidRPr="00671DAD">
              <w:rPr>
                <w:rFonts w:cs="Courier New"/>
                <w:i/>
                <w:sz w:val="24"/>
                <w:szCs w:val="24"/>
              </w:rPr>
              <w:t>Арктические пустыни, тундра, лесотундра, тайга, смешанные и широколиственные леса.</w:t>
            </w:r>
          </w:p>
        </w:tc>
        <w:tc>
          <w:tcPr>
            <w:tcW w:w="6862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 w:rsidRPr="006D69D1">
              <w:rPr>
                <w:sz w:val="24"/>
                <w:szCs w:val="24"/>
              </w:rPr>
              <w:t>Каких ты знаешь писателей зарубежной литературы</w:t>
            </w:r>
            <w:r>
              <w:rPr>
                <w:sz w:val="24"/>
                <w:szCs w:val="24"/>
              </w:rPr>
              <w:t>?</w:t>
            </w:r>
          </w:p>
          <w:p w:rsidR="00DF5549" w:rsidRPr="006D69D1" w:rsidRDefault="00DF5549" w:rsidP="00D827E3">
            <w:pPr>
              <w:snapToGrid w:val="0"/>
              <w:rPr>
                <w:i/>
                <w:sz w:val="24"/>
                <w:szCs w:val="24"/>
              </w:rPr>
            </w:pPr>
            <w:r w:rsidRPr="006D69D1">
              <w:rPr>
                <w:i/>
                <w:sz w:val="24"/>
                <w:szCs w:val="24"/>
              </w:rPr>
              <w:t>У. Шекспир, Ж. Мольер, Д. Свифт, В. Скотт.</w:t>
            </w:r>
          </w:p>
        </w:tc>
        <w:tc>
          <w:tcPr>
            <w:tcW w:w="6862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671DAD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 тип предложения по типу высказывания.</w:t>
            </w:r>
          </w:p>
          <w:p w:rsidR="00DF5549" w:rsidRPr="006D69D1" w:rsidRDefault="00DF5549" w:rsidP="00D827E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Повествовательное, вопросительное, побудительное.</w:t>
            </w:r>
          </w:p>
        </w:tc>
        <w:tc>
          <w:tcPr>
            <w:tcW w:w="6862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F95CCB" w:rsidTr="00BB12B1">
        <w:tc>
          <w:tcPr>
            <w:tcW w:w="7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Default="00F95CCB" w:rsidP="00D827E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«Из жизни замечательных людей» (21/ 10,5ч)</w:t>
            </w:r>
          </w:p>
          <w:p w:rsidR="00F95CCB" w:rsidRDefault="00F95CCB" w:rsidP="00DD751C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«Первый космонавт» (14/ 7ч)</w:t>
            </w:r>
          </w:p>
        </w:tc>
        <w:tc>
          <w:tcPr>
            <w:tcW w:w="22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1 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F95CCB" w:rsidRPr="00F95CCB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95CCB" w:rsidRPr="0082664E" w:rsidRDefault="00F95CCB" w:rsidP="00117CC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Pr="00D74E3D" w:rsidRDefault="00DF5549" w:rsidP="00D827E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Юрий Алексеевич Гагарин родился 9 марта 1934 года.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D74E3D" w:rsidRDefault="00DF5549" w:rsidP="001E5BB9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bCs/>
                <w:sz w:val="24"/>
                <w:szCs w:val="24"/>
              </w:rPr>
              <w:t xml:space="preserve">Гагарин стал первым </w:t>
            </w:r>
            <w:r>
              <w:rPr>
                <w:bCs/>
                <w:sz w:val="24"/>
                <w:szCs w:val="24"/>
              </w:rPr>
              <w:t>космонавтом</w:t>
            </w:r>
            <w:r w:rsidRPr="00720CAA">
              <w:rPr>
                <w:bCs/>
                <w:sz w:val="24"/>
                <w:szCs w:val="24"/>
              </w:rPr>
              <w:t xml:space="preserve"> планеты Земля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D74E3D" w:rsidRDefault="00DF5549" w:rsidP="001E5BB9">
            <w:pPr>
              <w:suppressAutoHyphens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Он первым </w:t>
            </w:r>
            <w:r w:rsidRPr="00720CAA">
              <w:rPr>
                <w:bCs/>
                <w:sz w:val="24"/>
                <w:szCs w:val="24"/>
              </w:rPr>
              <w:t xml:space="preserve"> взглянул на земной шар с космической высоты.</w:t>
            </w:r>
          </w:p>
        </w:tc>
        <w:tc>
          <w:tcPr>
            <w:tcW w:w="1139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D74E3D" w:rsidRDefault="00DF5549" w:rsidP="007749F1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Он летал на корабле «Восток» 12 (двенадцатого) апреля 1961 (тысяча девятьсот шестьдесят первого года).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E918DC" w:rsidRDefault="00DF5549" w:rsidP="00D827E3">
            <w:pPr>
              <w:jc w:val="both"/>
              <w:rPr>
                <w:sz w:val="24"/>
                <w:szCs w:val="24"/>
                <w:highlight w:val="yellow"/>
              </w:rPr>
            </w:pPr>
            <w:r w:rsidRPr="00720CAA">
              <w:rPr>
                <w:sz w:val="24"/>
                <w:szCs w:val="24"/>
              </w:rPr>
              <w:t>Полёт первого космонавта продолжался 108 (сто восемь) минут.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F5549" w:rsidTr="00B64E0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E918DC" w:rsidRDefault="00DF5549" w:rsidP="001E5BB9">
            <w:pPr>
              <w:suppressAutoHyphens w:val="0"/>
              <w:rPr>
                <w:sz w:val="24"/>
                <w:szCs w:val="24"/>
                <w:highlight w:val="yellow"/>
              </w:rPr>
            </w:pPr>
            <w:r w:rsidRPr="00720CAA">
              <w:rPr>
                <w:bCs/>
                <w:sz w:val="24"/>
                <w:szCs w:val="24"/>
              </w:rPr>
              <w:t>Только в космосе он узнал удивительное состояние, когда плаваешь, как рыбка в аквариуме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B64E0D" w:rsidP="00B64E0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E918DC" w:rsidRDefault="00DF5549" w:rsidP="00D051F1">
            <w:pPr>
              <w:suppressAutoHyphens w:val="0"/>
              <w:rPr>
                <w:rStyle w:val="apple-style-sp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З</w:t>
            </w:r>
            <w:r w:rsidRPr="00720CAA">
              <w:rPr>
                <w:bCs/>
                <w:sz w:val="24"/>
                <w:szCs w:val="24"/>
              </w:rPr>
              <w:t>емле человек тяжёлый, а там он не весит ни грамма.</w:t>
            </w:r>
          </w:p>
        </w:tc>
        <w:tc>
          <w:tcPr>
            <w:tcW w:w="1139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Default="00DF5549" w:rsidP="00D051F1">
            <w:pPr>
              <w:suppressAutoHyphens w:val="0"/>
              <w:rPr>
                <w:rStyle w:val="apple-style-span"/>
                <w:sz w:val="24"/>
                <w:szCs w:val="24"/>
              </w:rPr>
            </w:pPr>
            <w:r w:rsidRPr="00720CAA">
              <w:rPr>
                <w:bCs/>
                <w:sz w:val="24"/>
                <w:szCs w:val="24"/>
              </w:rPr>
              <w:t>В космосе за окном ракеты всегда чёрная ночь.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F5549" w:rsidRDefault="00DF5549" w:rsidP="00D827E3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E918DC" w:rsidRDefault="00DF5549" w:rsidP="00D051F1">
            <w:pPr>
              <w:suppressAutoHyphens w:val="0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На орбите Гагарин провёл эксперименты: пил, ел, делал записи карандашом.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2F735A" w:rsidRDefault="00DF5549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E918DC" w:rsidRDefault="00DF5549" w:rsidP="00D051F1">
            <w:pPr>
              <w:suppressAutoHyphens w:val="0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Когда Гагарин положил карандаш рядом с собой, он увидел, что карандаш уплывает.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EF19C0" w:rsidRDefault="00DF5549" w:rsidP="00D051F1">
            <w:pPr>
              <w:suppressAutoHyphens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Гагарин сделал вывод, что предметы в космосе надо привязывать.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EF19C0" w:rsidRDefault="00DF5549" w:rsidP="007749F1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 xml:space="preserve">У Юрия Алексеевича с детства была </w:t>
            </w:r>
            <w:r>
              <w:rPr>
                <w:sz w:val="24"/>
                <w:szCs w:val="24"/>
              </w:rPr>
              <w:t>мечта – стать космонавтом.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EF19C0" w:rsidRDefault="00DF5549" w:rsidP="00D051F1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Отец говорил ему: «Учись на «отлично», занимайся спортом, закаляйся, и мечта сбудется».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EF19C0" w:rsidRDefault="00DF5549" w:rsidP="00D051F1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color w:val="333333"/>
                <w:sz w:val="24"/>
                <w:szCs w:val="24"/>
              </w:rPr>
              <w:t>Гагарин написал заявление с просьбой зачислить его в группу космонавтов.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EF19C0" w:rsidRDefault="00DF5549" w:rsidP="00D051F1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color w:val="333333"/>
                <w:sz w:val="24"/>
                <w:szCs w:val="24"/>
              </w:rPr>
              <w:t xml:space="preserve">В Москве он </w:t>
            </w:r>
            <w:r w:rsidRPr="00720CAA">
              <w:rPr>
                <w:sz w:val="24"/>
                <w:szCs w:val="24"/>
              </w:rPr>
              <w:t xml:space="preserve">прошёл </w:t>
            </w:r>
            <w:r w:rsidRPr="00720CAA">
              <w:rPr>
                <w:color w:val="333333"/>
                <w:sz w:val="24"/>
                <w:szCs w:val="24"/>
              </w:rPr>
              <w:t xml:space="preserve"> медицинское обследование в госпитале.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2F735A" w:rsidRDefault="00DF5549" w:rsidP="00D827E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EF19C0" w:rsidRDefault="00DF5549" w:rsidP="00D051F1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color w:val="333333"/>
                <w:sz w:val="24"/>
                <w:szCs w:val="24"/>
              </w:rPr>
              <w:t>И специальная медкомиссия признала Гагарина годным для  космических полётов.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B64E0D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EF19C0" w:rsidRDefault="00DF5549" w:rsidP="007749F1">
            <w:pPr>
              <w:suppressAutoHyphens w:val="0"/>
              <w:contextualSpacing/>
              <w:rPr>
                <w:color w:val="000000"/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 xml:space="preserve">В космосе, далеко от </w:t>
            </w:r>
            <w:r>
              <w:rPr>
                <w:sz w:val="24"/>
                <w:szCs w:val="24"/>
              </w:rPr>
              <w:t>З</w:t>
            </w:r>
            <w:r w:rsidRPr="00720CAA">
              <w:rPr>
                <w:sz w:val="24"/>
                <w:szCs w:val="24"/>
              </w:rPr>
              <w:t>емли, Гагарин вспомнил и о матери, как она его целовала.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BB12B1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720CAA" w:rsidRDefault="00DF5549" w:rsidP="00D051F1">
            <w:pPr>
              <w:suppressAutoHyphens w:val="0"/>
              <w:contextualSpacing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Юрий Алексеевич первым проложил другим людям дорогу в космос.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B64E0D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B64E0D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B64E0D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DF5549" w:rsidTr="008B47B9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720CAA" w:rsidRDefault="00DF5549" w:rsidP="00FA6ABF">
            <w:pPr>
              <w:suppressAutoHyphens w:val="0"/>
              <w:contextualSpacing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 xml:space="preserve">День 12 (двенадцатого) апреля стал </w:t>
            </w:r>
            <w:r>
              <w:rPr>
                <w:sz w:val="24"/>
                <w:szCs w:val="24"/>
              </w:rPr>
              <w:t>днём Космонавтики и авиации.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B64E0D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B64E0D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B64E0D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DF5549" w:rsidTr="008B47B9">
        <w:trPr>
          <w:trHeight w:val="3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720CAA" w:rsidRDefault="00DF5549" w:rsidP="00D051F1">
            <w:pPr>
              <w:suppressAutoHyphens w:val="0"/>
              <w:contextualSpacing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С тех пор он ежегодно празднуется нашим народом!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D827E3">
        <w:tc>
          <w:tcPr>
            <w:tcW w:w="14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F5549" w:rsidRDefault="00DF5549" w:rsidP="00D827E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ВОПРОСЫ И ЗАДАНИЯ (2/1 ч)</w:t>
            </w: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146C8F" w:rsidRDefault="00DF5549" w:rsidP="00FA6ABF">
            <w:pPr>
              <w:suppressAutoHyphens w:val="0"/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Как звали первого человека, который полетел в космос?</w:t>
            </w:r>
          </w:p>
        </w:tc>
        <w:tc>
          <w:tcPr>
            <w:tcW w:w="1139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146C8F" w:rsidRDefault="00DF5549" w:rsidP="00FA6ABF">
            <w:pPr>
              <w:suppressAutoHyphens w:val="0"/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С чем можно сравнить состояние, когда находишься в космосе?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549" w:rsidRPr="00A11FD1" w:rsidRDefault="00DF5549" w:rsidP="00D827E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Гагарин делал на орбите?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A11FD1" w:rsidRDefault="00DF5549" w:rsidP="00D827E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Скажи, что отец говорил Гагарину в детстве.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8B47B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746D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Pr="00A11FD1" w:rsidRDefault="00DF5549" w:rsidP="00D827E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день празднуется 12 апреля?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D827E3">
        <w:tc>
          <w:tcPr>
            <w:tcW w:w="14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Космонавт, космическая высота, земной шар, удивительное состояние, эксперимент, привязывать, просьба, медицинское обследование, госпиталь, медкомиссия, празднуется.</w:t>
            </w:r>
            <w:proofErr w:type="gramEnd"/>
          </w:p>
        </w:tc>
      </w:tr>
      <w:tr w:rsidR="00DF5549" w:rsidTr="00BB12B1">
        <w:tc>
          <w:tcPr>
            <w:tcW w:w="7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DF5549" w:rsidRPr="008572E3" w:rsidRDefault="00DF5549" w:rsidP="00D827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572E3">
              <w:rPr>
                <w:b/>
                <w:sz w:val="24"/>
                <w:szCs w:val="24"/>
              </w:rPr>
              <w:t>ДИАЛОГ</w:t>
            </w:r>
            <w:r>
              <w:rPr>
                <w:b/>
                <w:sz w:val="24"/>
                <w:szCs w:val="24"/>
              </w:rPr>
              <w:t xml:space="preserve"> (5/2,5ч)</w:t>
            </w:r>
          </w:p>
        </w:tc>
        <w:tc>
          <w:tcPr>
            <w:tcW w:w="22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DF5549" w:rsidRPr="008572E3" w:rsidRDefault="00DF5549" w:rsidP="00D827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DF5549" w:rsidRPr="008572E3" w:rsidRDefault="00DF5549" w:rsidP="00D827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F5549" w:rsidRPr="008572E3" w:rsidRDefault="00DF5549" w:rsidP="00D827E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275D17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Привет, чем занимаешься?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BF332E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275D17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Перевожу минуты на часы. 108 минут – это сколько часов?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275D17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Около двух часов, а тебе зачем?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275D17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За это время Гагарин совершил виток вокруг нашей планеты на корабле “Восток”.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275D17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А чем он занимался во время полёта?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Ел, пил, делал записи карандашом.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275D17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Я сейчас про его полёт в Интернете почитаю!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8B47B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275D17">
            <w:pPr>
              <w:jc w:val="both"/>
              <w:rPr>
                <w:sz w:val="24"/>
                <w:szCs w:val="24"/>
              </w:rPr>
            </w:pPr>
            <w:r w:rsidRPr="00275D17">
              <w:rPr>
                <w:sz w:val="24"/>
                <w:szCs w:val="24"/>
              </w:rPr>
              <w:t xml:space="preserve">- Я тоже обожаю Интернет – это тот же космос, полёт в который невероятно увлекателен!  </w:t>
            </w: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</w:tr>
      <w:tr w:rsidR="00DF5549" w:rsidTr="006D182D">
        <w:tc>
          <w:tcPr>
            <w:tcW w:w="14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F5549" w:rsidRPr="00DD751C" w:rsidRDefault="00DF5549" w:rsidP="00BB12B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D751C">
              <w:rPr>
                <w:b/>
                <w:sz w:val="24"/>
                <w:szCs w:val="24"/>
              </w:rPr>
              <w:t xml:space="preserve">ПОДГОТОВКА К </w:t>
            </w:r>
            <w:proofErr w:type="gramStart"/>
            <w:r w:rsidRPr="00DD751C">
              <w:rPr>
                <w:b/>
                <w:sz w:val="24"/>
                <w:szCs w:val="24"/>
              </w:rPr>
              <w:t>К</w:t>
            </w:r>
            <w:proofErr w:type="gramEnd"/>
            <w:r w:rsidRPr="00DD751C">
              <w:rPr>
                <w:b/>
                <w:sz w:val="24"/>
                <w:szCs w:val="24"/>
              </w:rPr>
              <w:t>/Р</w:t>
            </w:r>
            <w:r>
              <w:rPr>
                <w:b/>
                <w:sz w:val="24"/>
                <w:szCs w:val="24"/>
              </w:rPr>
              <w:t xml:space="preserve"> (4/2Ч)</w:t>
            </w:r>
          </w:p>
        </w:tc>
      </w:tr>
      <w:tr w:rsidR="00DF5549" w:rsidTr="00BB12B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549" w:rsidRDefault="00DF5549" w:rsidP="00D827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3-4 четверти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09.05,</w:t>
            </w:r>
          </w:p>
          <w:p w:rsidR="00DF5549" w:rsidRDefault="00DF5549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12.05,</w:t>
            </w:r>
          </w:p>
          <w:p w:rsidR="00DF5549" w:rsidRDefault="00DF5549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DF5549" w:rsidRDefault="00DF5549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B64E0D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09.05,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12.05,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B64E0D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09.05,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12.05,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DF5549" w:rsidRDefault="00DF5549" w:rsidP="00DF55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549" w:rsidRDefault="00B64E0D" w:rsidP="00D8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</w:tr>
    </w:tbl>
    <w:p w:rsidR="004C4CA7" w:rsidRDefault="004C4CA7" w:rsidP="004C4CA7">
      <w:pPr>
        <w:suppressAutoHyphens w:val="0"/>
        <w:ind w:left="420"/>
        <w:jc w:val="both"/>
        <w:rPr>
          <w:sz w:val="24"/>
          <w:szCs w:val="24"/>
        </w:rPr>
      </w:pPr>
      <w:r w:rsidRPr="00A11FD1">
        <w:rPr>
          <w:sz w:val="24"/>
          <w:szCs w:val="24"/>
        </w:rPr>
        <w:t xml:space="preserve">                                                          </w:t>
      </w:r>
    </w:p>
    <w:p w:rsidR="004C4CA7" w:rsidRDefault="004C4CA7" w:rsidP="004C4CA7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Итого за </w:t>
      </w:r>
      <w:r>
        <w:rPr>
          <w:b/>
          <w:caps/>
          <w:sz w:val="24"/>
          <w:szCs w:val="24"/>
          <w:lang w:val="en-US"/>
        </w:rPr>
        <w:t>IY</w:t>
      </w:r>
      <w:r w:rsidR="00720CAA">
        <w:rPr>
          <w:b/>
          <w:caps/>
          <w:sz w:val="24"/>
          <w:szCs w:val="24"/>
        </w:rPr>
        <w:t xml:space="preserve"> четверть 16</w:t>
      </w:r>
      <w:r w:rsidRPr="000D32C2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ч</w:t>
      </w:r>
    </w:p>
    <w:p w:rsidR="007913D5" w:rsidRPr="000D32C2" w:rsidRDefault="007913D5" w:rsidP="004C4CA7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итого за год 68 ч</w:t>
      </w:r>
    </w:p>
    <w:p w:rsidR="00951C9D" w:rsidRDefault="00951C9D" w:rsidP="00720CAA">
      <w:pPr>
        <w:suppressAutoHyphens w:val="0"/>
        <w:ind w:left="357"/>
        <w:rPr>
          <w:bCs/>
          <w:sz w:val="24"/>
          <w:szCs w:val="24"/>
        </w:rPr>
      </w:pPr>
    </w:p>
    <w:p w:rsidR="00720CAA" w:rsidRPr="00720CAA" w:rsidRDefault="00720CAA" w:rsidP="00720CAA">
      <w:pPr>
        <w:suppressAutoHyphens w:val="0"/>
        <w:ind w:left="357"/>
        <w:rPr>
          <w:sz w:val="24"/>
          <w:szCs w:val="24"/>
        </w:rPr>
      </w:pPr>
    </w:p>
    <w:p w:rsidR="001E5BB9" w:rsidRDefault="001E5BB9" w:rsidP="00720CAA">
      <w:pPr>
        <w:suppressAutoHyphens w:val="0"/>
        <w:ind w:left="357"/>
        <w:contextualSpacing/>
        <w:rPr>
          <w:color w:val="000000"/>
          <w:sz w:val="24"/>
          <w:szCs w:val="24"/>
        </w:rPr>
      </w:pPr>
    </w:p>
    <w:p w:rsidR="00720CAA" w:rsidRPr="00720CAA" w:rsidRDefault="00720CAA" w:rsidP="00720CAA">
      <w:pPr>
        <w:ind w:left="357"/>
        <w:jc w:val="center"/>
        <w:rPr>
          <w:color w:val="984806"/>
          <w:sz w:val="24"/>
          <w:szCs w:val="24"/>
        </w:rPr>
      </w:pPr>
    </w:p>
    <w:p w:rsidR="00725132" w:rsidRPr="00B13BFC" w:rsidRDefault="00725132" w:rsidP="00725132">
      <w:pPr>
        <w:jc w:val="center"/>
        <w:rPr>
          <w:b/>
          <w:sz w:val="24"/>
          <w:szCs w:val="24"/>
        </w:rPr>
      </w:pPr>
    </w:p>
    <w:p w:rsidR="00725132" w:rsidRPr="00B13BFC" w:rsidRDefault="00725132" w:rsidP="00725132">
      <w:pPr>
        <w:jc w:val="center"/>
        <w:rPr>
          <w:b/>
          <w:sz w:val="24"/>
          <w:szCs w:val="24"/>
        </w:rPr>
        <w:sectPr w:rsidR="00725132" w:rsidRPr="00B13BFC" w:rsidSect="000E4983">
          <w:pgSz w:w="16838" w:h="11906" w:orient="landscape"/>
          <w:pgMar w:top="1134" w:right="851" w:bottom="851" w:left="851" w:header="720" w:footer="720" w:gutter="0"/>
          <w:cols w:space="720"/>
          <w:docGrid w:linePitch="360"/>
        </w:sect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Pr="00725132" w:rsidRDefault="00725132" w:rsidP="00725132">
      <w:pPr>
        <w:jc w:val="center"/>
        <w:rPr>
          <w:b/>
          <w:sz w:val="24"/>
          <w:szCs w:val="24"/>
        </w:rPr>
      </w:pPr>
    </w:p>
    <w:p w:rsidR="00725132" w:rsidRPr="00B13BFC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</w:t>
      </w:r>
    </w:p>
    <w:p w:rsidR="00725132" w:rsidRDefault="00725132" w:rsidP="007251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 УРОВЕНЬ)</w:t>
      </w: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b/>
          <w:sz w:val="24"/>
          <w:szCs w:val="24"/>
        </w:rPr>
      </w:pPr>
    </w:p>
    <w:p w:rsidR="00725132" w:rsidRDefault="00725132" w:rsidP="00725132">
      <w:pPr>
        <w:jc w:val="center"/>
        <w:rPr>
          <w:rFonts w:cs="Courier New"/>
          <w:sz w:val="24"/>
          <w:szCs w:val="24"/>
        </w:rPr>
      </w:pPr>
    </w:p>
    <w:p w:rsidR="00725132" w:rsidRDefault="00725132">
      <w:pPr>
        <w:suppressAutoHyphens w:val="0"/>
        <w:rPr>
          <w:rFonts w:cs="Courier New"/>
          <w:sz w:val="24"/>
          <w:szCs w:val="24"/>
        </w:rPr>
        <w:sectPr w:rsidR="00725132" w:rsidSect="00706D98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  <w:r>
        <w:rPr>
          <w:rFonts w:cs="Courier New"/>
          <w:sz w:val="24"/>
          <w:szCs w:val="24"/>
        </w:rPr>
        <w:br w:type="page"/>
      </w:r>
    </w:p>
    <w:p w:rsidR="00725132" w:rsidRDefault="00725132" w:rsidP="007251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</w:rPr>
        <w:t xml:space="preserve"> ЧЕТВЕРТЬ</w:t>
      </w:r>
    </w:p>
    <w:tbl>
      <w:tblPr>
        <w:tblW w:w="16888" w:type="dxa"/>
        <w:tblInd w:w="378" w:type="dxa"/>
        <w:tblLayout w:type="fixed"/>
        <w:tblLook w:val="0000"/>
      </w:tblPr>
      <w:tblGrid>
        <w:gridCol w:w="543"/>
        <w:gridCol w:w="12"/>
        <w:gridCol w:w="9665"/>
        <w:gridCol w:w="2126"/>
        <w:gridCol w:w="2268"/>
        <w:gridCol w:w="1137"/>
        <w:gridCol w:w="1137"/>
      </w:tblGrid>
      <w:tr w:rsidR="003C39AD" w:rsidTr="00D932DA">
        <w:trPr>
          <w:gridAfter w:val="2"/>
          <w:wAfter w:w="2274" w:type="dxa"/>
          <w:trHeight w:val="825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9AD" w:rsidRDefault="003C39AD" w:rsidP="00725132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9AD" w:rsidRDefault="003C39AD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39AD" w:rsidRPr="001C3515" w:rsidRDefault="003C39AD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C39AD" w:rsidRDefault="003C39AD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  <w:p w:rsidR="003C39AD" w:rsidRDefault="003C39AD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25132" w:rsidTr="00D932DA">
        <w:trPr>
          <w:gridAfter w:val="2"/>
          <w:wAfter w:w="2274" w:type="dxa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25132" w:rsidRPr="00342393" w:rsidRDefault="00725132" w:rsidP="007251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2393">
              <w:rPr>
                <w:b/>
                <w:sz w:val="24"/>
                <w:szCs w:val="24"/>
              </w:rPr>
              <w:t>ОБСЛЕДОВАНИЕ</w:t>
            </w:r>
            <w:r>
              <w:rPr>
                <w:b/>
                <w:sz w:val="24"/>
                <w:szCs w:val="24"/>
              </w:rPr>
              <w:t>(8/4)</w:t>
            </w: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произношения.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654168" w:rsidP="006541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слуха речью с ИСА.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654168" w:rsidP="002F4D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4D78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орфоэпии.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6D182D" w:rsidP="006D18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Ритмико-интонационная сторона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2F4D78" w:rsidP="002F4D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расстояние.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2F4D78" w:rsidP="002F4D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расстояние.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2F4D78" w:rsidP="002F4D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  <w:r w:rsidR="00FB7F3C">
              <w:rPr>
                <w:sz w:val="24"/>
                <w:szCs w:val="24"/>
              </w:rPr>
              <w:t>, 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 w:rsidR="00FB7F3C">
              <w:rPr>
                <w:sz w:val="24"/>
                <w:szCs w:val="24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Связная речь.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2F4D78" w:rsidP="00D932D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РЕЧЕВОЙ МАТЕРИАЛ ОБИХОДНО-РАЗГОВОРНОГО ХАРАКТЕРА</w:t>
            </w:r>
          </w:p>
        </w:tc>
        <w:tc>
          <w:tcPr>
            <w:tcW w:w="1137" w:type="dxa"/>
          </w:tcPr>
          <w:p w:rsidR="00D932DA" w:rsidRDefault="00D932DA">
            <w:pPr>
              <w:suppressAutoHyphens w:val="0"/>
            </w:pPr>
          </w:p>
        </w:tc>
        <w:tc>
          <w:tcPr>
            <w:tcW w:w="1137" w:type="dxa"/>
          </w:tcPr>
          <w:p w:rsidR="00D932DA" w:rsidRDefault="00D932DA" w:rsidP="00F909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Расскажи, как действовать при объявлении пожарной тревоги.</w:t>
            </w:r>
          </w:p>
          <w:p w:rsidR="00D932DA" w:rsidRPr="0059550D" w:rsidRDefault="00D932DA" w:rsidP="00725132">
            <w:pPr>
              <w:snapToGrid w:val="0"/>
              <w:rPr>
                <w:i/>
                <w:sz w:val="24"/>
                <w:szCs w:val="24"/>
              </w:rPr>
            </w:pPr>
            <w:r w:rsidRPr="0059550D">
              <w:rPr>
                <w:i/>
                <w:sz w:val="24"/>
                <w:szCs w:val="24"/>
              </w:rPr>
              <w:t>Нужно дождаться объявления места очага возгорания.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8572E3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 – международный день мира.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делать если лифт остановился?</w:t>
            </w:r>
          </w:p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Нужно сохранять спокойствие, нажать кнопку вызова лифтёра.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264ED4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СМИ?</w:t>
            </w:r>
          </w:p>
          <w:p w:rsidR="00D932DA" w:rsidRPr="0059550D" w:rsidRDefault="00D932DA" w:rsidP="00725132">
            <w:pPr>
              <w:snapToGrid w:val="0"/>
              <w:rPr>
                <w:i/>
                <w:sz w:val="24"/>
                <w:szCs w:val="24"/>
              </w:rPr>
            </w:pPr>
            <w:r w:rsidRPr="0059550D">
              <w:rPr>
                <w:i/>
                <w:sz w:val="24"/>
                <w:szCs w:val="24"/>
              </w:rPr>
              <w:t>Это средства массовой информации.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влияет правильное дыхание на здоровье?</w:t>
            </w:r>
          </w:p>
          <w:p w:rsidR="00D932DA" w:rsidRPr="0059550D" w:rsidRDefault="00D932DA" w:rsidP="00725132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Правильное дыхание – стройная фигура и крепкое здоровье.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264ED4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Олимпийские игры в Сочи – международное спортивное мероприятие, которое пройдёт в Сочи с 7 по 21 февраля.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Default="00D932DA" w:rsidP="007251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РЕЧЕВОЙ МАТЕРИАЛ, ОТНОСЯЩИЙСЯ К УЧЕБНОЙ ДЕЯТЕЛЬНОСТИ</w:t>
            </w: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такой гражданин? </w:t>
            </w:r>
          </w:p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 w:rsidRPr="00264ED4">
              <w:rPr>
                <w:i/>
                <w:sz w:val="24"/>
                <w:szCs w:val="24"/>
              </w:rPr>
              <w:t>Это человек, принадлежащий к какому- либо государству.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имеют позвоночные животные?</w:t>
            </w:r>
          </w:p>
          <w:p w:rsidR="00D932DA" w:rsidRPr="00725132" w:rsidRDefault="00D932DA" w:rsidP="00725132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Позвоночные животные имеют позвоночник и череп.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2F735A" w:rsidRDefault="00D932DA" w:rsidP="00725132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Приведи примеры стран Западной Европы.</w:t>
            </w:r>
          </w:p>
          <w:p w:rsidR="00D932DA" w:rsidRPr="00D62F57" w:rsidRDefault="00D932DA" w:rsidP="00725132">
            <w:pPr>
              <w:rPr>
                <w:i/>
                <w:sz w:val="24"/>
                <w:szCs w:val="24"/>
              </w:rPr>
            </w:pPr>
            <w:r w:rsidRPr="009B3996">
              <w:rPr>
                <w:rFonts w:cs="Courier New"/>
                <w:i/>
                <w:sz w:val="24"/>
                <w:szCs w:val="24"/>
              </w:rPr>
              <w:t>Великобритания, Франция, Германия.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Сформулируй закон Паскаля.</w:t>
            </w:r>
          </w:p>
          <w:p w:rsidR="00D932DA" w:rsidRPr="00725132" w:rsidRDefault="00D932DA" w:rsidP="00725132">
            <w:pPr>
              <w:snapToGrid w:val="0"/>
              <w:rPr>
                <w:i/>
                <w:sz w:val="24"/>
                <w:szCs w:val="24"/>
              </w:rPr>
            </w:pPr>
            <w:r w:rsidRPr="00725132">
              <w:rPr>
                <w:i/>
                <w:sz w:val="24"/>
                <w:szCs w:val="24"/>
              </w:rPr>
              <w:t>Жидкости и газы передают давление по всем направлениям одинаково.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2F735A" w:rsidRDefault="00D932DA" w:rsidP="00725132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9028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служебные части речи.</w:t>
            </w:r>
          </w:p>
          <w:p w:rsidR="00D932DA" w:rsidRPr="005670BA" w:rsidRDefault="00D932DA" w:rsidP="00902803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Предлог, союз, частица.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9028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 положительных (отрицательных) героев комедии Д.И.Фонвизина «Недоросль».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Default="00D932DA" w:rsidP="00725132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«Родной язык» (11/ 5,5ч)</w:t>
            </w:r>
          </w:p>
          <w:p w:rsidR="00D932DA" w:rsidRDefault="00D932DA" w:rsidP="0072513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«Русский язык – родной язык» (9/ 4,5ч)</w:t>
            </w: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D74E3D" w:rsidRDefault="00D932DA" w:rsidP="00725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люди научились говорить, потому что они хотели общаться.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72513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D74E3D" w:rsidRDefault="00D932DA" w:rsidP="00725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помощи слов они могли вспоминать о прошлом.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72513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D74E3D" w:rsidRDefault="00D932DA" w:rsidP="003C3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D74E3D">
              <w:rPr>
                <w:sz w:val="24"/>
                <w:szCs w:val="24"/>
              </w:rPr>
              <w:t xml:space="preserve">зык – это средство передачи мыслей, знаний, </w:t>
            </w:r>
            <w:r>
              <w:rPr>
                <w:sz w:val="24"/>
                <w:szCs w:val="24"/>
              </w:rPr>
              <w:t>чувств</w:t>
            </w:r>
            <w:r w:rsidRPr="00D74E3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72513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918DC" w:rsidRDefault="00D932DA" w:rsidP="003C39AD">
            <w:pPr>
              <w:jc w:val="both"/>
              <w:rPr>
                <w:sz w:val="24"/>
                <w:szCs w:val="24"/>
                <w:highlight w:val="yellow"/>
              </w:rPr>
            </w:pPr>
            <w:r w:rsidRPr="00D74E3D">
              <w:rPr>
                <w:sz w:val="24"/>
                <w:szCs w:val="24"/>
              </w:rPr>
              <w:t xml:space="preserve">Русский язык – один из самых </w:t>
            </w:r>
            <w:r>
              <w:rPr>
                <w:sz w:val="24"/>
                <w:szCs w:val="24"/>
              </w:rPr>
              <w:t>красивых</w:t>
            </w:r>
            <w:r w:rsidRPr="00D74E3D">
              <w:rPr>
                <w:sz w:val="24"/>
                <w:szCs w:val="24"/>
              </w:rPr>
              <w:t xml:space="preserve"> языков мира.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72513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918DC" w:rsidRDefault="00D932DA" w:rsidP="00725132">
            <w:pPr>
              <w:jc w:val="both"/>
              <w:rPr>
                <w:sz w:val="24"/>
                <w:szCs w:val="24"/>
                <w:highlight w:val="yellow"/>
              </w:rPr>
            </w:pPr>
            <w:r w:rsidRPr="00E918DC">
              <w:rPr>
                <w:rStyle w:val="apple-style-span"/>
                <w:sz w:val="24"/>
                <w:szCs w:val="24"/>
              </w:rPr>
              <w:t>Он такой неповторимый, мелодичный и певучий</w:t>
            </w:r>
            <w:r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72513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918DC" w:rsidRDefault="00D932DA" w:rsidP="00725132">
            <w:pPr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 русском языке большой запас слов, много синонимов.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72513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 помощью синонимов можно точно выразить свои мысли.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D932DA" w:rsidRDefault="00D932DA" w:rsidP="00725132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918DC" w:rsidRDefault="00D932DA" w:rsidP="003C39AD">
            <w:pPr>
              <w:jc w:val="both"/>
              <w:rPr>
                <w:sz w:val="24"/>
                <w:szCs w:val="24"/>
                <w:highlight w:val="yellow"/>
              </w:rPr>
            </w:pPr>
            <w:r w:rsidRPr="00E918DC">
              <w:rPr>
                <w:rStyle w:val="apple-style-span"/>
                <w:sz w:val="24"/>
                <w:szCs w:val="24"/>
              </w:rPr>
              <w:t xml:space="preserve">Это язык колыбельных песен, под которые </w:t>
            </w:r>
            <w:r>
              <w:rPr>
                <w:rStyle w:val="apple-style-span"/>
                <w:sz w:val="24"/>
                <w:szCs w:val="24"/>
              </w:rPr>
              <w:t>малыши</w:t>
            </w:r>
            <w:r w:rsidRPr="00E918DC">
              <w:rPr>
                <w:rStyle w:val="apple-style-span"/>
                <w:sz w:val="24"/>
                <w:szCs w:val="24"/>
              </w:rPr>
              <w:t xml:space="preserve"> засыпа</w:t>
            </w:r>
            <w:r>
              <w:rPr>
                <w:rStyle w:val="apple-style-span"/>
                <w:sz w:val="24"/>
                <w:szCs w:val="24"/>
              </w:rPr>
              <w:t>ют.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3C39AD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918DC" w:rsidRDefault="00D932DA" w:rsidP="00725132">
            <w:pPr>
              <w:jc w:val="both"/>
              <w:rPr>
                <w:sz w:val="24"/>
                <w:szCs w:val="24"/>
                <w:highlight w:val="yellow"/>
              </w:rPr>
            </w:pPr>
            <w:r w:rsidRPr="00E918DC">
              <w:rPr>
                <w:rStyle w:val="af3"/>
                <w:b w:val="0"/>
                <w:sz w:val="24"/>
                <w:szCs w:val="24"/>
              </w:rPr>
              <w:t xml:space="preserve">Русский язык </w:t>
            </w:r>
            <w:r>
              <w:rPr>
                <w:rStyle w:val="af3"/>
                <w:b w:val="0"/>
                <w:sz w:val="24"/>
                <w:szCs w:val="24"/>
              </w:rPr>
              <w:t xml:space="preserve">– </w:t>
            </w:r>
            <w:r w:rsidRPr="00E918DC">
              <w:rPr>
                <w:rStyle w:val="af3"/>
                <w:b w:val="0"/>
                <w:sz w:val="24"/>
                <w:szCs w:val="24"/>
              </w:rPr>
              <w:t>это язык великих людей.</w:t>
            </w:r>
            <w:r w:rsidRPr="00E918DC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F19C0" w:rsidRDefault="00D932DA" w:rsidP="00725132">
            <w:pPr>
              <w:jc w:val="both"/>
              <w:rPr>
                <w:sz w:val="24"/>
                <w:szCs w:val="24"/>
              </w:rPr>
            </w:pPr>
            <w:r w:rsidRPr="00A910D2">
              <w:rPr>
                <w:rStyle w:val="apple-style-span"/>
                <w:sz w:val="24"/>
                <w:szCs w:val="24"/>
              </w:rPr>
              <w:t>В первую же очередь</w:t>
            </w:r>
            <w:r w:rsidRPr="00A910D2">
              <w:rPr>
                <w:rStyle w:val="apple-converted-space"/>
                <w:sz w:val="24"/>
                <w:szCs w:val="24"/>
              </w:rPr>
              <w:t> </w:t>
            </w:r>
            <w:r w:rsidRPr="00A910D2">
              <w:rPr>
                <w:rStyle w:val="af4"/>
                <w:i w:val="0"/>
                <w:sz w:val="24"/>
                <w:szCs w:val="24"/>
              </w:rPr>
              <w:t>русский язык</w:t>
            </w:r>
            <w:r>
              <w:rPr>
                <w:rStyle w:val="af4"/>
                <w:i w:val="0"/>
                <w:sz w:val="24"/>
                <w:szCs w:val="24"/>
              </w:rPr>
              <w:t xml:space="preserve"> – </w:t>
            </w:r>
            <w:r w:rsidRPr="00A910D2">
              <w:rPr>
                <w:rStyle w:val="af4"/>
                <w:i w:val="0"/>
                <w:sz w:val="24"/>
                <w:szCs w:val="24"/>
              </w:rPr>
              <w:t>это язык русской нации</w:t>
            </w:r>
            <w:r w:rsidRPr="00E918DC"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F19C0" w:rsidRDefault="00D932DA" w:rsidP="00725132">
            <w:pPr>
              <w:jc w:val="both"/>
              <w:rPr>
                <w:sz w:val="24"/>
                <w:szCs w:val="24"/>
              </w:rPr>
            </w:pPr>
            <w:r w:rsidRPr="00E918DC">
              <w:rPr>
                <w:rStyle w:val="apple-style-span"/>
                <w:sz w:val="24"/>
                <w:szCs w:val="24"/>
              </w:rPr>
              <w:t>Он является государственным языком на территории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EF19C0" w:rsidRDefault="00D932DA" w:rsidP="00725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разных национальностей разговаривают на русском языке.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F19C0" w:rsidRDefault="00D932DA" w:rsidP="00725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защитить русский язык в России отмечают особый праздник.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B13BFC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F19C0" w:rsidRDefault="00D932DA" w:rsidP="00725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 – это День славянской письменности и культуры.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  <w:trHeight w:val="30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EF19C0" w:rsidRDefault="00D932DA" w:rsidP="00725132">
            <w:pPr>
              <w:jc w:val="both"/>
              <w:rPr>
                <w:color w:val="000000"/>
                <w:sz w:val="24"/>
                <w:szCs w:val="24"/>
              </w:rPr>
            </w:pPr>
            <w:r w:rsidRPr="00E918DC">
              <w:rPr>
                <w:rStyle w:val="apple-style-span"/>
                <w:sz w:val="24"/>
                <w:szCs w:val="24"/>
              </w:rPr>
              <w:t>Я горжусь, что этот прекрасный язык – мой родной.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Default="00D932DA" w:rsidP="0072513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 (2/1 ч)</w:t>
            </w: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146C8F" w:rsidRDefault="00D932DA" w:rsidP="00725132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язык?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146C8F" w:rsidRDefault="00D932DA" w:rsidP="00725132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язык является государственным на территории России?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11FD1" w:rsidRDefault="00D932DA" w:rsidP="00725132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праздник отмечается в России 24 мая?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  <w:p w:rsidR="00D932DA" w:rsidRDefault="00D932DA" w:rsidP="003C39AD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Общаться, средство, передача мысли, неповторимый, мелодичный, певучий, колыбельные песни, великолепен, нация, территория, государственный язык, славянская письменность, культура.</w:t>
            </w:r>
            <w:proofErr w:type="gramEnd"/>
          </w:p>
        </w:tc>
      </w:tr>
      <w:tr w:rsidR="00D932DA" w:rsidTr="00D932DA">
        <w:trPr>
          <w:gridAfter w:val="2"/>
          <w:wAfter w:w="2274" w:type="dxa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Default="00D932DA" w:rsidP="00725132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«Любимая профессия» (14/7 ч)</w:t>
            </w:r>
          </w:p>
          <w:p w:rsidR="00D932DA" w:rsidRDefault="00D932DA" w:rsidP="0072513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«Красивая работа» (8/4ч)</w:t>
            </w: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Pr="00A11FD1" w:rsidRDefault="00D932DA" w:rsidP="007251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В домике моих друзей клали печку.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5D7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Я зашла к ним на минутку</w:t>
            </w:r>
            <w:r>
              <w:rPr>
                <w:sz w:val="24"/>
                <w:szCs w:val="24"/>
              </w:rPr>
              <w:t xml:space="preserve"> и</w:t>
            </w:r>
            <w:r w:rsidRPr="00A2719C">
              <w:rPr>
                <w:sz w:val="24"/>
                <w:szCs w:val="24"/>
              </w:rPr>
              <w:t xml:space="preserve"> простояла</w:t>
            </w:r>
            <w:r>
              <w:rPr>
                <w:sz w:val="24"/>
                <w:szCs w:val="24"/>
              </w:rPr>
              <w:t xml:space="preserve"> целый</w:t>
            </w:r>
            <w:r w:rsidRPr="00A2719C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5D7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так хорошо делал своё дело.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Василий Сергеевич</w:t>
            </w:r>
            <w:r>
              <w:rPr>
                <w:sz w:val="24"/>
                <w:szCs w:val="24"/>
              </w:rPr>
              <w:t xml:space="preserve"> -</w:t>
            </w:r>
            <w:r w:rsidRPr="00A2719C">
              <w:rPr>
                <w:sz w:val="24"/>
                <w:szCs w:val="24"/>
              </w:rPr>
              <w:t xml:space="preserve"> печник.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5D7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 xml:space="preserve">Десять раз обошёл дом, всё обмерил, нарисовал.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 xml:space="preserve">Василий Сергеевич </w:t>
            </w:r>
            <w:r>
              <w:rPr>
                <w:sz w:val="24"/>
                <w:szCs w:val="24"/>
              </w:rPr>
              <w:t>говорил,</w:t>
            </w:r>
            <w:r w:rsidRPr="00A2719C">
              <w:rPr>
                <w:sz w:val="24"/>
                <w:szCs w:val="24"/>
              </w:rPr>
              <w:t xml:space="preserve"> что одинаковые печки делать не любит.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5D7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Печка должна подходить к характеру хозяина.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2719C">
              <w:rPr>
                <w:sz w:val="24"/>
                <w:szCs w:val="24"/>
              </w:rPr>
              <w:t xml:space="preserve">от  наступает  любимый   его  праздник - первый  дым.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</w:t>
            </w:r>
            <w:r w:rsidRPr="00A2719C">
              <w:rPr>
                <w:sz w:val="24"/>
                <w:szCs w:val="24"/>
              </w:rPr>
              <w:t>лаза</w:t>
            </w:r>
            <w:r>
              <w:rPr>
                <w:sz w:val="24"/>
                <w:szCs w:val="24"/>
              </w:rPr>
              <w:t>х</w:t>
            </w:r>
            <w:r w:rsidRPr="00A2719C">
              <w:rPr>
                <w:sz w:val="24"/>
                <w:szCs w:val="24"/>
              </w:rPr>
              <w:t xml:space="preserve"> Василия Сергеевича отража</w:t>
            </w:r>
            <w:r>
              <w:rPr>
                <w:sz w:val="24"/>
                <w:szCs w:val="24"/>
              </w:rPr>
              <w:t>ется</w:t>
            </w:r>
            <w:r w:rsidRPr="00A2719C">
              <w:rPr>
                <w:sz w:val="24"/>
                <w:szCs w:val="24"/>
              </w:rPr>
              <w:t xml:space="preserve"> ог</w:t>
            </w:r>
            <w:r>
              <w:rPr>
                <w:sz w:val="24"/>
                <w:szCs w:val="24"/>
              </w:rPr>
              <w:t>о</w:t>
            </w:r>
            <w:r w:rsidRPr="00A2719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Pr="00A271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Он сдержать не может радость перед с</w:t>
            </w:r>
            <w:r>
              <w:rPr>
                <w:sz w:val="24"/>
                <w:szCs w:val="24"/>
              </w:rPr>
              <w:t>воей работой.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Смотреть, как работает Василий Сергеевич большое удо</w:t>
            </w:r>
            <w:r w:rsidRPr="00A2719C">
              <w:rPr>
                <w:sz w:val="24"/>
                <w:szCs w:val="24"/>
              </w:rPr>
              <w:softHyphen/>
              <w:t>вольствие.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2719C" w:rsidRDefault="00D932DA" w:rsidP="007251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Вспомнилась мне ста</w:t>
            </w:r>
            <w:r w:rsidRPr="00A2719C">
              <w:rPr>
                <w:sz w:val="24"/>
                <w:szCs w:val="24"/>
              </w:rPr>
              <w:softHyphen/>
              <w:t>ренькая школьная уборщица.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2719C" w:rsidRDefault="00D932DA" w:rsidP="005D7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Вымыв пол в коридоре, останавлива</w:t>
            </w:r>
            <w:r w:rsidRPr="00A2719C">
              <w:rPr>
                <w:sz w:val="24"/>
                <w:szCs w:val="24"/>
              </w:rPr>
              <w:softHyphen/>
              <w:t xml:space="preserve">лась и любовалась его  чистотой.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2719C" w:rsidRDefault="00D932DA" w:rsidP="005D722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Тё</w:t>
            </w:r>
            <w:r w:rsidRPr="00A2719C">
              <w:rPr>
                <w:sz w:val="24"/>
                <w:szCs w:val="24"/>
              </w:rPr>
              <w:t xml:space="preserve">тя Мариша </w:t>
            </w:r>
            <w:r>
              <w:rPr>
                <w:sz w:val="24"/>
                <w:szCs w:val="24"/>
              </w:rPr>
              <w:t>всегда</w:t>
            </w:r>
            <w:r w:rsidRPr="00A2719C">
              <w:rPr>
                <w:sz w:val="24"/>
                <w:szCs w:val="24"/>
              </w:rPr>
              <w:t xml:space="preserve"> радова</w:t>
            </w:r>
            <w:r>
              <w:rPr>
                <w:sz w:val="24"/>
                <w:szCs w:val="24"/>
              </w:rPr>
              <w:t>лась</w:t>
            </w:r>
            <w:r w:rsidRPr="00A2719C">
              <w:rPr>
                <w:sz w:val="24"/>
                <w:szCs w:val="24"/>
              </w:rPr>
              <w:t xml:space="preserve"> плодам своего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Pr="00A2719C" w:rsidRDefault="00D932DA" w:rsidP="007251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Научись и ты любое дело завершить вот так - оглянувшись, по</w:t>
            </w:r>
            <w:r w:rsidRPr="00A2719C">
              <w:rPr>
                <w:sz w:val="24"/>
                <w:szCs w:val="24"/>
              </w:rPr>
              <w:softHyphen/>
              <w:t>любовавшись.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 (2/1 ч)</w:t>
            </w: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работают Василий Сергеевич и тетя Мариша?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ты понимаешь выражение «радоваться плодам своего труда»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надо относиться к любому делу?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Составь предложение из слов: </w:t>
            </w:r>
            <w:r w:rsidRPr="00D35ECD">
              <w:rPr>
                <w:i/>
                <w:sz w:val="24"/>
                <w:szCs w:val="24"/>
              </w:rPr>
              <w:t>дым, первый, наступает, вот, любимый, его, праздник.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  <w:p w:rsidR="00D932DA" w:rsidRDefault="00D932DA" w:rsidP="008D20E0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Класть, печка, печник, характер, хозяин, первый дым, отражается, удовольствие, вспомнилась, Мариша, плоды своего труда, оглянувшись, полюбовавшись</w:t>
            </w:r>
            <w:proofErr w:type="gramEnd"/>
          </w:p>
        </w:tc>
      </w:tr>
      <w:tr w:rsidR="00D932DA" w:rsidTr="00D932DA">
        <w:trPr>
          <w:gridAfter w:val="2"/>
          <w:wAfter w:w="2274" w:type="dxa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932DA" w:rsidRPr="008572E3" w:rsidRDefault="00D932DA" w:rsidP="007251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572E3">
              <w:rPr>
                <w:b/>
                <w:sz w:val="24"/>
                <w:szCs w:val="24"/>
              </w:rPr>
              <w:t>ДИАЛОГ</w:t>
            </w:r>
            <w:r>
              <w:rPr>
                <w:b/>
                <w:sz w:val="24"/>
                <w:szCs w:val="24"/>
              </w:rPr>
              <w:t xml:space="preserve"> (4/2ч)</w:t>
            </w: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- Скажи, пожалуйста, ты видел когда-нибудь печника?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22.10-28.10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- Видел (не видел)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- Я познакомилась с таким человеком однажды в деревне, у бабушки.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-   Как ты думаешь, чем он занимался?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719C">
              <w:rPr>
                <w:sz w:val="24"/>
                <w:szCs w:val="24"/>
              </w:rPr>
              <w:t>- Я не знаю, чем занимаются печники.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Печник кладёт печки. Ты виде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печку?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Только на картинке.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 печки в деревне нельзя жить. Она и греет, и кормит.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FB7F3C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Наверное, деревенские люди печку любят и берегут.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</w:tr>
      <w:tr w:rsidR="00D932DA" w:rsidTr="00D932DA">
        <w:trPr>
          <w:gridAfter w:val="2"/>
          <w:wAfter w:w="2274" w:type="dxa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932DA" w:rsidRPr="005143E5" w:rsidRDefault="00D932DA" w:rsidP="0072513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43E5">
              <w:rPr>
                <w:b/>
                <w:sz w:val="24"/>
                <w:szCs w:val="24"/>
              </w:rPr>
              <w:t>ПОВТОРЕНИЕ</w:t>
            </w:r>
            <w:r>
              <w:rPr>
                <w:b/>
                <w:sz w:val="24"/>
                <w:szCs w:val="24"/>
              </w:rPr>
              <w:t xml:space="preserve"> (3/1,5 ч)</w:t>
            </w:r>
          </w:p>
        </w:tc>
      </w:tr>
      <w:tr w:rsidR="00D932DA" w:rsidTr="00D932DA">
        <w:trPr>
          <w:gridAfter w:val="2"/>
          <w:wAfter w:w="2274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1 четверти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2DA" w:rsidRDefault="00D932DA" w:rsidP="007251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29.10-31.10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2DA" w:rsidRDefault="00D932DA" w:rsidP="0072513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42D80" w:rsidRPr="000D32C2" w:rsidRDefault="00725132" w:rsidP="00A42D80">
      <w:pPr>
        <w:rPr>
          <w:b/>
          <w:caps/>
          <w:sz w:val="24"/>
          <w:szCs w:val="24"/>
        </w:rPr>
      </w:pPr>
      <w:r w:rsidRPr="00A11FD1">
        <w:rPr>
          <w:sz w:val="24"/>
          <w:szCs w:val="24"/>
        </w:rPr>
        <w:t xml:space="preserve">                             </w:t>
      </w:r>
      <w:r w:rsidR="00A42D80">
        <w:rPr>
          <w:b/>
          <w:caps/>
          <w:sz w:val="24"/>
          <w:szCs w:val="24"/>
        </w:rPr>
        <w:t xml:space="preserve">Итого за </w:t>
      </w:r>
      <w:r w:rsidR="00A42D80">
        <w:rPr>
          <w:b/>
          <w:caps/>
          <w:sz w:val="24"/>
          <w:szCs w:val="24"/>
          <w:lang w:val="en-US"/>
        </w:rPr>
        <w:t>I</w:t>
      </w:r>
      <w:r w:rsidR="00A42D80">
        <w:rPr>
          <w:b/>
          <w:caps/>
          <w:sz w:val="24"/>
          <w:szCs w:val="24"/>
        </w:rPr>
        <w:t xml:space="preserve"> четверть 18</w:t>
      </w:r>
      <w:r w:rsidR="00A42D80" w:rsidRPr="000D32C2">
        <w:rPr>
          <w:b/>
          <w:caps/>
          <w:sz w:val="24"/>
          <w:szCs w:val="24"/>
        </w:rPr>
        <w:t xml:space="preserve"> </w:t>
      </w:r>
      <w:r w:rsidR="00A42D80">
        <w:rPr>
          <w:b/>
          <w:caps/>
          <w:sz w:val="24"/>
          <w:szCs w:val="24"/>
        </w:rPr>
        <w:t>ч</w:t>
      </w:r>
    </w:p>
    <w:p w:rsidR="005D7224" w:rsidRDefault="00725132" w:rsidP="005D7224">
      <w:pPr>
        <w:suppressAutoHyphens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D7224">
        <w:rPr>
          <w:b/>
          <w:sz w:val="24"/>
          <w:szCs w:val="24"/>
          <w:lang w:val="en-US"/>
        </w:rPr>
        <w:lastRenderedPageBreak/>
        <w:t>II</w:t>
      </w:r>
      <w:r w:rsidR="005D7224">
        <w:rPr>
          <w:b/>
          <w:sz w:val="24"/>
          <w:szCs w:val="24"/>
        </w:rPr>
        <w:t xml:space="preserve"> ЧЕТВЕРТЬ</w:t>
      </w:r>
    </w:p>
    <w:p w:rsidR="005D7224" w:rsidRDefault="005D7224" w:rsidP="005D7224">
      <w:pPr>
        <w:jc w:val="center"/>
        <w:rPr>
          <w:b/>
          <w:sz w:val="24"/>
          <w:szCs w:val="24"/>
        </w:rPr>
      </w:pPr>
    </w:p>
    <w:tbl>
      <w:tblPr>
        <w:tblW w:w="14614" w:type="dxa"/>
        <w:tblInd w:w="378" w:type="dxa"/>
        <w:tblLayout w:type="fixed"/>
        <w:tblLook w:val="0000"/>
      </w:tblPr>
      <w:tblGrid>
        <w:gridCol w:w="543"/>
        <w:gridCol w:w="12"/>
        <w:gridCol w:w="9807"/>
        <w:gridCol w:w="1984"/>
        <w:gridCol w:w="2268"/>
      </w:tblGrid>
      <w:tr w:rsidR="00CF4F26" w:rsidTr="00CF4F26">
        <w:trPr>
          <w:trHeight w:val="836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Pr="001C3515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Pr="00342393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2393">
              <w:rPr>
                <w:b/>
                <w:sz w:val="24"/>
                <w:szCs w:val="24"/>
              </w:rPr>
              <w:t>ОБСЛЕДОВАНИЕ</w:t>
            </w:r>
            <w:r>
              <w:rPr>
                <w:b/>
                <w:sz w:val="24"/>
                <w:szCs w:val="24"/>
              </w:rPr>
              <w:t>(1/0,5ч)</w:t>
            </w: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произношения.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2624CE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Default="005D7224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РЕЧЕВОЙ МАТЕРИАЛ ОБИХОДНО-РАЗГОВОРНОГО ХАРАКТЕРА</w:t>
            </w: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средства массовой информации города Нижневартовска.</w:t>
            </w:r>
          </w:p>
          <w:p w:rsidR="00CF4F26" w:rsidRPr="005670BA" w:rsidRDefault="00CF4F26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Газеты «</w:t>
            </w:r>
            <w:proofErr w:type="spellStart"/>
            <w:r>
              <w:rPr>
                <w:i/>
                <w:sz w:val="24"/>
                <w:szCs w:val="24"/>
              </w:rPr>
              <w:t>Варта</w:t>
            </w:r>
            <w:proofErr w:type="spellEnd"/>
            <w:r>
              <w:rPr>
                <w:i/>
                <w:sz w:val="24"/>
                <w:szCs w:val="24"/>
              </w:rPr>
              <w:t>», «Местное время». Телевидение …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профессии типа «человек - природа»</w:t>
            </w:r>
          </w:p>
          <w:p w:rsidR="00CF4F26" w:rsidRPr="005670BA" w:rsidRDefault="00CF4F26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Лесовод, цветовод, животновод, ветеринар.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Паралимпийские</w:t>
            </w:r>
            <w:proofErr w:type="spellEnd"/>
            <w:r>
              <w:rPr>
                <w:sz w:val="24"/>
                <w:szCs w:val="24"/>
              </w:rPr>
              <w:t xml:space="preserve"> зимние игры пройдут в Сочи с 7 по 16 марта.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264ED4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5670BA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– это основной закон государства.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спортивные объекты были построены в Сочи к Олимпиаде?</w:t>
            </w:r>
          </w:p>
          <w:p w:rsidR="00123649" w:rsidRPr="00123649" w:rsidRDefault="00123649" w:rsidP="00CF4F26">
            <w:pPr>
              <w:snapToGrid w:val="0"/>
              <w:rPr>
                <w:i/>
                <w:sz w:val="24"/>
                <w:szCs w:val="24"/>
              </w:rPr>
            </w:pPr>
            <w:r w:rsidRPr="00123649">
              <w:rPr>
                <w:rFonts w:cs="Courier New"/>
                <w:i/>
                <w:sz w:val="24"/>
                <w:szCs w:val="24"/>
              </w:rPr>
              <w:t>Ледовый дворец «Большой», ледовая арена «Шайба», «Адлер - Арена» и другие.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264ED4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отмечается 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CF4F26" w:rsidRPr="005670BA" w:rsidRDefault="00CF4F26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 декабря – Всемирный день борьбы со </w:t>
            </w:r>
            <w:proofErr w:type="spellStart"/>
            <w:r>
              <w:rPr>
                <w:i/>
                <w:sz w:val="24"/>
                <w:szCs w:val="24"/>
              </w:rPr>
              <w:t>СПИДом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Default="005D7224" w:rsidP="00CF4F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РЕЧЕВОЙ МАТЕРИАЛ, ОТНОСЯЩИЙСЯ К УЧЕБНОЙ ДЕЯТЕЛЬНОСТИ</w:t>
            </w: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союзы называются простыми, а какие составными?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Где в России находится сейсмические зоны? </w:t>
            </w:r>
          </w:p>
          <w:p w:rsidR="00CF4F26" w:rsidRPr="007277EE" w:rsidRDefault="00CF4F26" w:rsidP="00CF4F26">
            <w:pPr>
              <w:rPr>
                <w:i/>
                <w:sz w:val="24"/>
                <w:szCs w:val="24"/>
              </w:rPr>
            </w:pPr>
            <w:r w:rsidRPr="007277EE">
              <w:rPr>
                <w:rFonts w:cs="Courier New"/>
                <w:i/>
                <w:sz w:val="24"/>
                <w:szCs w:val="24"/>
              </w:rPr>
              <w:t>На Камчатке, Курильские острова, на Кавказе.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2F735A" w:rsidRDefault="00CF4F26" w:rsidP="00CF4F2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заканчивается комедия Н.В.Гоголя «Ревизор»?</w:t>
            </w:r>
          </w:p>
          <w:p w:rsidR="00CF4F26" w:rsidRPr="007277EE" w:rsidRDefault="00CF4F26" w:rsidP="00CF4F26">
            <w:pPr>
              <w:rPr>
                <w:i/>
                <w:sz w:val="24"/>
                <w:szCs w:val="24"/>
              </w:rPr>
            </w:pPr>
            <w:r w:rsidRPr="007277EE">
              <w:rPr>
                <w:i/>
                <w:sz w:val="24"/>
                <w:szCs w:val="24"/>
              </w:rPr>
              <w:t>Немой сценой.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Скелет состоит из позвоночника, черепа, скелета нижних конечностей и их пояса.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2F735A" w:rsidRDefault="00CF4F26" w:rsidP="00CF4F2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показывает мощность?</w:t>
            </w:r>
          </w:p>
          <w:p w:rsidR="00CF4F26" w:rsidRPr="007277EE" w:rsidRDefault="00CF4F26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Какая работа совершается за единицу времени.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Default="00F31B1F" w:rsidP="00CF4F26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«Спорт – это жизнь!» (23/11,5</w:t>
            </w:r>
            <w:r w:rsidR="005D7224">
              <w:rPr>
                <w:b/>
                <w:sz w:val="24"/>
                <w:szCs w:val="24"/>
              </w:rPr>
              <w:t>ч)</w:t>
            </w:r>
          </w:p>
          <w:p w:rsidR="005D7224" w:rsidRDefault="00F31B1F" w:rsidP="00CF4F2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«Что такое спорт?» (15/7,5</w:t>
            </w:r>
            <w:r w:rsidR="005D7224">
              <w:rPr>
                <w:b/>
                <w:sz w:val="24"/>
                <w:szCs w:val="24"/>
              </w:rPr>
              <w:t>ч)</w:t>
            </w: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D74E3D" w:rsidRDefault="00CF4F26" w:rsidP="00CC3296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Спорт - это здоровье, красота, выносливость.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CF4F26" w:rsidRDefault="00CF4F26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D74E3D" w:rsidRDefault="00CF4F26" w:rsidP="00123649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Многие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люди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 хотят не болеть и иметь красив</w:t>
            </w:r>
            <w:r w:rsidR="00123649">
              <w:rPr>
                <w:color w:val="000000"/>
                <w:sz w:val="24"/>
                <w:szCs w:val="24"/>
                <w:lang w:eastAsia="ru-RU"/>
              </w:rPr>
              <w:t>ую фигуру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CF4F26" w:rsidRDefault="00CF4F26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F4F26" w:rsidTr="005B68C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D74E3D" w:rsidRDefault="00CF4F26" w:rsidP="00CC3296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Поэтому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сейчас спорт 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>популярн</w:t>
            </w:r>
            <w:r>
              <w:rPr>
                <w:color w:val="000000"/>
                <w:sz w:val="24"/>
                <w:szCs w:val="24"/>
                <w:lang w:eastAsia="ru-RU"/>
              </w:rPr>
              <w:t>ый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 во всем мире.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5B68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CF4F26" w:rsidRDefault="00CF4F26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D74E3D" w:rsidRDefault="00CF4F26" w:rsidP="00CF4F26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Спортивные соревнования проводятся во всех странах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мира.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CF4F26" w:rsidRDefault="00CF4F26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E918DC" w:rsidRDefault="00CF4F26" w:rsidP="00CC3296">
            <w:pPr>
              <w:jc w:val="both"/>
              <w:rPr>
                <w:sz w:val="24"/>
                <w:szCs w:val="24"/>
                <w:highlight w:val="yellow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Сегодня новост</w:t>
            </w:r>
            <w:r>
              <w:rPr>
                <w:color w:val="000000"/>
                <w:sz w:val="24"/>
                <w:szCs w:val="24"/>
                <w:lang w:eastAsia="ru-RU"/>
              </w:rPr>
              <w:t>ями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 спорта интересу</w:t>
            </w:r>
            <w:r>
              <w:rPr>
                <w:color w:val="000000"/>
                <w:sz w:val="24"/>
                <w:szCs w:val="24"/>
                <w:lang w:eastAsia="ru-RU"/>
              </w:rPr>
              <w:t>ется много людей.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CF4F26" w:rsidRDefault="00CF4F26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5F7350" w:rsidRDefault="00CF4F26" w:rsidP="00CF4F26">
            <w:pPr>
              <w:jc w:val="both"/>
              <w:rPr>
                <w:sz w:val="24"/>
                <w:szCs w:val="24"/>
              </w:rPr>
            </w:pPr>
            <w:r w:rsidRPr="005F7350">
              <w:rPr>
                <w:sz w:val="24"/>
                <w:szCs w:val="24"/>
              </w:rPr>
              <w:t>Людям и</w:t>
            </w:r>
            <w:r>
              <w:rPr>
                <w:sz w:val="24"/>
                <w:szCs w:val="24"/>
              </w:rPr>
              <w:t>нтересно узнавать о новых рекордах спортсменов.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CF4F26" w:rsidRDefault="00CF4F26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E918DC" w:rsidRDefault="00CF4F26" w:rsidP="00CC3296">
            <w:pPr>
              <w:suppressAutoHyphens w:val="0"/>
              <w:textAlignment w:val="baseline"/>
              <w:rPr>
                <w:rStyle w:val="apple-style-span"/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Так что же такое спорт?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CF4F26" w:rsidRDefault="00CF4F26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BE196D" w:rsidRDefault="00CF4F26" w:rsidP="00CC3296">
            <w:pPr>
              <w:suppressAutoHyphens w:val="0"/>
              <w:textAlignment w:val="baseline"/>
              <w:rPr>
                <w:rStyle w:val="apple-style-sp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Спорт - э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>то физическая активность человека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BE196D">
              <w:rPr>
                <w:rStyle w:val="apple-style-sp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CF4F26" w:rsidRDefault="00CF4F26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E918DC" w:rsidRDefault="00CF4F26" w:rsidP="00CF4F26">
            <w:pPr>
              <w:suppressAutoHyphens w:val="0"/>
              <w:textAlignment w:val="baseline"/>
              <w:rPr>
                <w:sz w:val="24"/>
                <w:szCs w:val="24"/>
                <w:highlight w:val="yellow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Благодаря спорту, улучшается </w:t>
            </w:r>
            <w:r>
              <w:rPr>
                <w:color w:val="000000"/>
                <w:sz w:val="24"/>
                <w:szCs w:val="24"/>
                <w:lang w:eastAsia="ru-RU"/>
              </w:rPr>
              <w:t>здоровье человека, его настроение.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6F4169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CC3296" w:rsidRDefault="00CF4F26" w:rsidP="00CC3296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Видов спорта огромное количество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вс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>е они имеют свои правила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EF19C0" w:rsidRDefault="00CF4F26" w:rsidP="00CC3296">
            <w:pPr>
              <w:suppressAutoHyphens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>сть виды спорта, которые оценивают судьи</w:t>
            </w:r>
            <w:r>
              <w:rPr>
                <w:color w:val="000000"/>
                <w:sz w:val="24"/>
                <w:szCs w:val="24"/>
                <w:lang w:eastAsia="ru-RU"/>
              </w:rPr>
              <w:t>, на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>пример, фигурное катание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EF19C0" w:rsidRDefault="00CF4F26" w:rsidP="00CF4F26">
            <w:pPr>
              <w:suppressAutoHyphens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Здесь главное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правильно </w:t>
            </w:r>
            <w:r w:rsidRPr="00F31D4B">
              <w:rPr>
                <w:color w:val="000000"/>
                <w:sz w:val="24"/>
                <w:szCs w:val="24"/>
                <w:lang w:eastAsia="ru-RU"/>
              </w:rPr>
              <w:t>выполнять задания.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EF19C0" w:rsidRDefault="00CF4F26" w:rsidP="00CC3296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Спортивные соревнования бывают различных уровней.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EF19C0" w:rsidRDefault="00CF4F26" w:rsidP="00CF4F26">
            <w:pPr>
              <w:suppressAutoHyphens w:val="0"/>
              <w:textAlignment w:val="baseline"/>
              <w:rPr>
                <w:sz w:val="24"/>
                <w:szCs w:val="24"/>
              </w:rPr>
            </w:pPr>
            <w:r w:rsidRPr="00F31D4B">
              <w:rPr>
                <w:color w:val="000000"/>
                <w:sz w:val="24"/>
                <w:szCs w:val="24"/>
                <w:lang w:eastAsia="ru-RU"/>
              </w:rPr>
              <w:t>Чем выше уровень соревнования, тем выше мастерство спортсмена.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CC3296" w:rsidRDefault="00CF4F26" w:rsidP="00CC329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соревнования можно увидеть на стадионе, по телевизору.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BE196D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EF19C0" w:rsidRDefault="00CF4F26" w:rsidP="00CF4F26">
            <w:pPr>
              <w:suppressAutoHyphens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Болельщики с интересом наблюдают за соревнованиями.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5B68CF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Default="005D7224" w:rsidP="00CF4F2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 (3/1,5 ч)</w:t>
            </w: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146C8F" w:rsidRDefault="00CF4F26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спорт?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F849B2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146C8F" w:rsidRDefault="00CF4F26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люди занимаются спортом?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F849B2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F26" w:rsidRPr="00A11FD1" w:rsidRDefault="00CF4F26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типы спорта бывают?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F849B2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A11FD1" w:rsidRDefault="00CF4F26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можно увидеть спортивные соревнования?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F849B2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Pr="00E87985" w:rsidRDefault="00CF4F26" w:rsidP="00CF4F26">
            <w:pPr>
              <w:suppressAutoHyphens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Составь предложение из слов: </w:t>
            </w:r>
            <w:r>
              <w:rPr>
                <w:i/>
                <w:sz w:val="24"/>
                <w:szCs w:val="24"/>
              </w:rPr>
              <w:t xml:space="preserve">уровней, соревнования, спортивные, различных, видов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F849B2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24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  <w:p w:rsidR="005D7224" w:rsidRDefault="005D7224" w:rsidP="00CC3296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Выносливость,  рекорд, физическая активность, благодаря, командного, одиночного,  мастерство, стадион, болельщики</w:t>
            </w:r>
            <w:r w:rsidR="00CC3296">
              <w:rPr>
                <w:sz w:val="24"/>
                <w:szCs w:val="24"/>
              </w:rPr>
              <w:t>, соревнования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Pr="008572E3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572E3">
              <w:rPr>
                <w:b/>
                <w:sz w:val="24"/>
                <w:szCs w:val="24"/>
              </w:rPr>
              <w:t>ДИАЛОГ</w:t>
            </w:r>
            <w:r>
              <w:rPr>
                <w:b/>
                <w:sz w:val="24"/>
                <w:szCs w:val="24"/>
              </w:rPr>
              <w:t xml:space="preserve"> (5/2,5ч)</w:t>
            </w: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Ты занимаешься спортом?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849B2" w:rsidRDefault="00F849B2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12.12, </w:t>
            </w:r>
          </w:p>
          <w:p w:rsidR="00CF4F26" w:rsidRDefault="00F849B2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23.12-27.12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Раньше занималась, сейчас нет.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Почему? Ведь спорт помогает людям не болеть и иметь красивое тело.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ногу сломала и сейчас мне нельзя заниматься спортом.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Понятно. А каким видом спорта ты занималась?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Фигурным катанием. Но я обязательно смотрю новости о  фигурном катании.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Молодец! Я тоже занимаюсь фигурным катанием. Выздоравливай и продолжай заниматься спортом!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Pr="00155E44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55E44">
              <w:rPr>
                <w:b/>
                <w:sz w:val="24"/>
                <w:szCs w:val="24"/>
              </w:rPr>
              <w:t xml:space="preserve">ПОДГОТОВКА К </w:t>
            </w:r>
            <w:proofErr w:type="gramStart"/>
            <w:r w:rsidRPr="00155E44">
              <w:rPr>
                <w:b/>
                <w:sz w:val="24"/>
                <w:szCs w:val="24"/>
              </w:rPr>
              <w:t>К</w:t>
            </w:r>
            <w:proofErr w:type="gramEnd"/>
            <w:r w:rsidRPr="00155E44">
              <w:rPr>
                <w:b/>
                <w:sz w:val="24"/>
                <w:szCs w:val="24"/>
              </w:rPr>
              <w:t xml:space="preserve">/Р </w:t>
            </w:r>
            <w:proofErr w:type="spellStart"/>
            <w:r w:rsidRPr="00155E44">
              <w:rPr>
                <w:b/>
                <w:sz w:val="24"/>
                <w:szCs w:val="24"/>
              </w:rPr>
              <w:t>К/Р</w:t>
            </w:r>
            <w:proofErr w:type="spellEnd"/>
            <w:r>
              <w:rPr>
                <w:b/>
                <w:sz w:val="24"/>
                <w:szCs w:val="24"/>
              </w:rPr>
              <w:t xml:space="preserve"> (4/2ч)</w:t>
            </w:r>
          </w:p>
        </w:tc>
      </w:tr>
      <w:tr w:rsidR="00CF4F26" w:rsidTr="00CF4F2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речевого материала за 1, 2  </w:t>
            </w:r>
            <w:proofErr w:type="spellStart"/>
            <w:r>
              <w:rPr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26" w:rsidRDefault="00F849B2" w:rsidP="00F849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16.12-19.12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F26" w:rsidRDefault="00CF4F26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D7224" w:rsidRDefault="005D7224" w:rsidP="005D7224">
      <w:pPr>
        <w:suppressAutoHyphens w:val="0"/>
        <w:ind w:left="420"/>
        <w:jc w:val="both"/>
        <w:rPr>
          <w:sz w:val="24"/>
          <w:szCs w:val="24"/>
        </w:rPr>
      </w:pPr>
      <w:r w:rsidRPr="00A11FD1">
        <w:rPr>
          <w:sz w:val="24"/>
          <w:szCs w:val="24"/>
        </w:rPr>
        <w:t xml:space="preserve">                                                          </w:t>
      </w:r>
    </w:p>
    <w:p w:rsidR="005D7224" w:rsidRPr="000D32C2" w:rsidRDefault="005D7224" w:rsidP="005D7224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Итого за </w:t>
      </w:r>
      <w:r>
        <w:rPr>
          <w:b/>
          <w:caps/>
          <w:sz w:val="24"/>
          <w:szCs w:val="24"/>
          <w:lang w:val="en-US"/>
        </w:rPr>
        <w:t>I</w:t>
      </w:r>
      <w:proofErr w:type="spellStart"/>
      <w:r>
        <w:rPr>
          <w:b/>
          <w:caps/>
          <w:sz w:val="24"/>
          <w:szCs w:val="24"/>
        </w:rPr>
        <w:t>I</w:t>
      </w:r>
      <w:proofErr w:type="spellEnd"/>
      <w:r>
        <w:rPr>
          <w:b/>
          <w:caps/>
          <w:sz w:val="24"/>
          <w:szCs w:val="24"/>
        </w:rPr>
        <w:t xml:space="preserve"> четверть 14</w:t>
      </w:r>
      <w:r w:rsidRPr="000D32C2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ч</w:t>
      </w:r>
    </w:p>
    <w:p w:rsidR="00F31B1F" w:rsidRPr="00824530" w:rsidRDefault="00F31B1F">
      <w:pPr>
        <w:suppressAutoHyphens w:val="0"/>
        <w:rPr>
          <w:b/>
          <w:sz w:val="24"/>
          <w:szCs w:val="24"/>
        </w:rPr>
      </w:pPr>
      <w:r w:rsidRPr="00824530">
        <w:rPr>
          <w:b/>
          <w:sz w:val="24"/>
          <w:szCs w:val="24"/>
        </w:rPr>
        <w:br w:type="page"/>
      </w:r>
    </w:p>
    <w:p w:rsidR="005D7224" w:rsidRDefault="005D7224" w:rsidP="005D7224">
      <w:pPr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III</w:t>
      </w:r>
      <w:r>
        <w:rPr>
          <w:b/>
          <w:sz w:val="24"/>
          <w:szCs w:val="24"/>
        </w:rPr>
        <w:t xml:space="preserve"> ЧЕТВЕРТЬ</w:t>
      </w:r>
    </w:p>
    <w:p w:rsidR="00CF4F26" w:rsidRDefault="00CF4F26" w:rsidP="005D7224">
      <w:pPr>
        <w:suppressAutoHyphens w:val="0"/>
        <w:jc w:val="center"/>
        <w:rPr>
          <w:b/>
          <w:sz w:val="24"/>
          <w:szCs w:val="24"/>
        </w:rPr>
      </w:pPr>
    </w:p>
    <w:tbl>
      <w:tblPr>
        <w:tblW w:w="14614" w:type="dxa"/>
        <w:tblInd w:w="378" w:type="dxa"/>
        <w:tblLayout w:type="fixed"/>
        <w:tblLook w:val="0000"/>
      </w:tblPr>
      <w:tblGrid>
        <w:gridCol w:w="543"/>
        <w:gridCol w:w="12"/>
        <w:gridCol w:w="9807"/>
        <w:gridCol w:w="1984"/>
        <w:gridCol w:w="2268"/>
      </w:tblGrid>
      <w:tr w:rsidR="004825A3" w:rsidTr="004825A3">
        <w:trPr>
          <w:trHeight w:val="825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Pr="001C3515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Pr="00342393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2393">
              <w:rPr>
                <w:b/>
                <w:sz w:val="24"/>
                <w:szCs w:val="24"/>
              </w:rPr>
              <w:t>ОБСЛЕДОВАНИЕ</w:t>
            </w:r>
            <w:r>
              <w:rPr>
                <w:b/>
                <w:sz w:val="24"/>
                <w:szCs w:val="24"/>
              </w:rPr>
              <w:t>(1/0,5ч)</w:t>
            </w: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произношения.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7104C4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Default="005D7224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РЕЧЕВОЙ МАТЕРИАЛ ОБИХОДНО-РАЗГОВОРНОГО ХАРАКТЕРА</w:t>
            </w: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профессии типа «человек - техника».</w:t>
            </w:r>
          </w:p>
          <w:p w:rsidR="004825A3" w:rsidRPr="00A629E9" w:rsidRDefault="004825A3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Машинист, кузнец, тракторист.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главные символы Олимпиады в Сочи.</w:t>
            </w:r>
          </w:p>
          <w:p w:rsidR="004825A3" w:rsidRPr="00A629E9" w:rsidRDefault="004825A3" w:rsidP="00CF4F2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Зайка, Белый медведь, Леопард.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медалей завоевали российские спортсмены на Олимпиаде?</w:t>
            </w:r>
          </w:p>
          <w:p w:rsidR="004825A3" w:rsidRPr="00A629E9" w:rsidRDefault="004825A3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Российские спортсмены завоевали …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Pr="00264ED4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виды спорта представляли Югорские спортсмены? </w:t>
            </w:r>
          </w:p>
          <w:p w:rsidR="004825A3" w:rsidRPr="00A629E9" w:rsidRDefault="004825A3" w:rsidP="00CF4F26">
            <w:pPr>
              <w:snapToGrid w:val="0"/>
              <w:rPr>
                <w:i/>
                <w:sz w:val="24"/>
                <w:szCs w:val="24"/>
              </w:rPr>
            </w:pPr>
            <w:r w:rsidRPr="00A629E9">
              <w:rPr>
                <w:i/>
                <w:sz w:val="24"/>
                <w:szCs w:val="24"/>
              </w:rPr>
              <w:t>Югорские спортсмены представляли …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некоторые привычки называются вредными?</w:t>
            </w:r>
          </w:p>
          <w:p w:rsidR="004825A3" w:rsidRPr="00A629E9" w:rsidRDefault="004825A3" w:rsidP="00CF4F26">
            <w:pPr>
              <w:snapToGrid w:val="0"/>
              <w:rPr>
                <w:i/>
                <w:sz w:val="24"/>
                <w:szCs w:val="24"/>
              </w:rPr>
            </w:pPr>
            <w:r w:rsidRPr="00A629E9">
              <w:rPr>
                <w:i/>
                <w:sz w:val="24"/>
                <w:szCs w:val="24"/>
              </w:rPr>
              <w:t>Потому что они наносят вред здоровью человека.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Pr="00264ED4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правила безопасного поведения в общественном транспорте.</w:t>
            </w:r>
          </w:p>
          <w:p w:rsidR="004825A3" w:rsidRPr="004C4CA7" w:rsidRDefault="004825A3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прислоняться к дверям, держаться за поручни, не толкаться.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90280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табачном дыму, который вдыхает курящий человек, 30 ядовитых веществ.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Когда ты выбираешь себе друга, помни о том, что он тоже имеет право на выбор.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Default="005D7224" w:rsidP="00CF4F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РЕЧЕВОЙ МАТЕРИАЛ, ОТНОСЯЩИЙСЯ К УЧЕБНОЙ ДЕЯТЕЛЬНОСТИ</w:t>
            </w: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признаки млекопитающих.</w:t>
            </w:r>
          </w:p>
          <w:p w:rsidR="004825A3" w:rsidRPr="007277EE" w:rsidRDefault="004825A3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Высокое развитие нервной системы, теплокровность, выкармливание детёнышей молоком.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Какие факторы влияют на климат России.</w:t>
            </w:r>
          </w:p>
          <w:p w:rsidR="004825A3" w:rsidRPr="007277EE" w:rsidRDefault="004825A3" w:rsidP="00CF4F26">
            <w:pPr>
              <w:rPr>
                <w:i/>
                <w:sz w:val="24"/>
                <w:szCs w:val="24"/>
              </w:rPr>
            </w:pPr>
            <w:r w:rsidRPr="007277EE">
              <w:rPr>
                <w:rFonts w:cs="Courier New"/>
                <w:i/>
                <w:sz w:val="24"/>
                <w:szCs w:val="24"/>
              </w:rPr>
              <w:t>На климат в России влияют географическая широта, постоянные ветра, подмывающая поверхность.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Pr="007277EE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чего зависит температура тела?</w:t>
            </w:r>
          </w:p>
          <w:p w:rsidR="004825A3" w:rsidRPr="007277EE" w:rsidRDefault="004825A3" w:rsidP="00CF4F2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Зависит от скорости движения молекул.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отрицательные частицы.</w:t>
            </w:r>
          </w:p>
          <w:p w:rsidR="004825A3" w:rsidRPr="007277EE" w:rsidRDefault="004825A3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Отрицательные частицы: НЕ и НИ.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Pr="002F735A" w:rsidRDefault="004825A3" w:rsidP="00CF4F2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каких частей состоит словосочетание?</w:t>
            </w:r>
          </w:p>
          <w:p w:rsidR="004825A3" w:rsidRPr="00A629E9" w:rsidRDefault="004825A3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 главного и зависимого слова.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Какому историческому событию посвящена поэма А.Т.Твардовского «Василий Тёркин»?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Что такое циклон? И какая погода при циклоне?</w:t>
            </w:r>
          </w:p>
          <w:p w:rsidR="004825A3" w:rsidRDefault="004825A3" w:rsidP="00CF4F26">
            <w:pPr>
              <w:rPr>
                <w:sz w:val="24"/>
                <w:szCs w:val="24"/>
              </w:rPr>
            </w:pPr>
            <w:r w:rsidRPr="00A629E9">
              <w:rPr>
                <w:rFonts w:cs="Courier New"/>
                <w:i/>
                <w:sz w:val="24"/>
                <w:szCs w:val="24"/>
              </w:rPr>
              <w:t>Это область низкого давления. Погода пасмурная, дождливая или  снежная.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Default="005D7224" w:rsidP="00CF4F26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«</w:t>
            </w:r>
            <w:r w:rsidR="0029420E">
              <w:rPr>
                <w:b/>
                <w:sz w:val="24"/>
                <w:szCs w:val="24"/>
              </w:rPr>
              <w:t>События в мире</w:t>
            </w:r>
            <w:r>
              <w:rPr>
                <w:b/>
                <w:sz w:val="24"/>
                <w:szCs w:val="24"/>
              </w:rPr>
              <w:t>» (18/ 9ч)</w:t>
            </w:r>
          </w:p>
          <w:p w:rsidR="005D7224" w:rsidRDefault="005D7224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«Олимпиада в Сочи» (11/5,5ч)</w:t>
            </w:r>
          </w:p>
        </w:tc>
      </w:tr>
      <w:tr w:rsidR="00394E8C" w:rsidTr="007B1DB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Первые зимние Игры прошли во Франции в 1924 году.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2E18F0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Олимпиада в 2014 году пройдёт в России.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22 зимние Олимпийские игры – международные спортивные соревнования.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7B1DB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Олимпиада пройдёт с 7 по 23 февраля 2014 года.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Столица 22 зимних Олимпийских игр – город Сочи.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7B1DB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России Олимпийские игры пройдут во второй раз.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До этого в Москве в 1980 году прошли  летние Олимпийские игры.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После окончания зимней Олимпиады пройдут </w:t>
            </w:r>
            <w:proofErr w:type="spellStart"/>
            <w:r>
              <w:rPr>
                <w:rFonts w:cs="Courier New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cs="Courier New"/>
                <w:sz w:val="24"/>
                <w:szCs w:val="24"/>
              </w:rPr>
              <w:t xml:space="preserve"> игры 2014.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proofErr w:type="spellStart"/>
            <w:r>
              <w:rPr>
                <w:rFonts w:cs="Courier New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cs="Courier New"/>
                <w:sz w:val="24"/>
                <w:szCs w:val="24"/>
              </w:rPr>
              <w:t xml:space="preserve"> игры – это игры для людей с ограниченными возможностями.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Спортсмены будут соревноваться в хоккее, в фигурном катании, в биатлоне, в лыжных гонках.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7B1DB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2E18F0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В Сочи было построено много объектов: ледовый дворец «Большой», ледовая арена «Шайба», «Адлер - Арена» и другие.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Ещё к играм были построены новые дороги, аэропорты, Олимпийская деревня.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A13EF1" w:rsidP="00A13EF1">
            <w:pPr>
              <w:rPr>
                <w:rFonts w:cs="Courier New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Символы зимних игр</w:t>
            </w:r>
            <w:r w:rsidR="004825A3" w:rsidRPr="003C445D">
              <w:rPr>
                <w:rStyle w:val="apple-style-span"/>
                <w:sz w:val="24"/>
                <w:szCs w:val="24"/>
              </w:rPr>
              <w:t xml:space="preserve"> </w:t>
            </w:r>
            <w:r w:rsidR="004825A3">
              <w:rPr>
                <w:rStyle w:val="apple-style-span"/>
                <w:sz w:val="24"/>
                <w:szCs w:val="24"/>
              </w:rPr>
              <w:t>–</w:t>
            </w:r>
            <w:r w:rsidR="004825A3" w:rsidRPr="003C445D">
              <w:rPr>
                <w:rStyle w:val="apple-style-span"/>
                <w:sz w:val="24"/>
                <w:szCs w:val="24"/>
              </w:rPr>
              <w:t xml:space="preserve"> </w:t>
            </w:r>
            <w:r>
              <w:rPr>
                <w:rStyle w:val="apple-style-span"/>
                <w:sz w:val="24"/>
                <w:szCs w:val="24"/>
              </w:rPr>
              <w:t>Леопард</w:t>
            </w:r>
            <w:r w:rsidR="004825A3" w:rsidRPr="003C445D">
              <w:rPr>
                <w:rStyle w:val="apple-style-span"/>
                <w:sz w:val="24"/>
                <w:szCs w:val="24"/>
              </w:rPr>
              <w:t>, Бел</w:t>
            </w:r>
            <w:r w:rsidR="004825A3">
              <w:rPr>
                <w:rStyle w:val="apple-style-span"/>
                <w:sz w:val="24"/>
                <w:szCs w:val="24"/>
              </w:rPr>
              <w:t>ый</w:t>
            </w:r>
            <w:r w:rsidR="004825A3" w:rsidRPr="003C445D">
              <w:rPr>
                <w:rStyle w:val="apple-style-span"/>
                <w:sz w:val="24"/>
                <w:szCs w:val="24"/>
              </w:rPr>
              <w:t xml:space="preserve"> м</w:t>
            </w:r>
            <w:r>
              <w:rPr>
                <w:rStyle w:val="apple-style-span"/>
                <w:sz w:val="24"/>
                <w:szCs w:val="24"/>
              </w:rPr>
              <w:t>едведь</w:t>
            </w:r>
            <w:r w:rsidR="004825A3" w:rsidRPr="003C445D">
              <w:rPr>
                <w:rStyle w:val="apple-style-span"/>
                <w:sz w:val="24"/>
                <w:szCs w:val="24"/>
              </w:rPr>
              <w:t xml:space="preserve"> и Зайк</w:t>
            </w:r>
            <w:r w:rsidR="004825A3">
              <w:rPr>
                <w:rStyle w:val="apple-style-span"/>
                <w:sz w:val="24"/>
                <w:szCs w:val="24"/>
              </w:rPr>
              <w:t>а</w:t>
            </w:r>
            <w:r w:rsidR="004825A3" w:rsidRPr="003C445D"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r w:rsidRPr="003937A1">
              <w:rPr>
                <w:rStyle w:val="apple-style-span"/>
                <w:sz w:val="24"/>
                <w:szCs w:val="24"/>
              </w:rPr>
              <w:t>За один год до начала Олимпийских игр в Сочи  были запущены часы обратного отсчета</w:t>
            </w:r>
            <w:r>
              <w:rPr>
                <w:rStyle w:val="apple-style-span"/>
                <w:sz w:val="24"/>
                <w:szCs w:val="24"/>
              </w:rPr>
              <w:t>.</w:t>
            </w:r>
            <w:r w:rsidRPr="003937A1">
              <w:rPr>
                <w:rStyle w:val="apple-style-sp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7B1DB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По часам </w:t>
            </w:r>
            <w:r w:rsidRPr="003937A1">
              <w:rPr>
                <w:rStyle w:val="apple-style-span"/>
                <w:sz w:val="24"/>
                <w:szCs w:val="24"/>
              </w:rPr>
              <w:t xml:space="preserve"> можно наблюдать за тем, сколько дней, часов, минут и секунд осталось до открытия Олимпиады</w:t>
            </w:r>
            <w:r>
              <w:rPr>
                <w:rStyle w:val="apple-style-span"/>
                <w:rFonts w:ascii="Arial" w:hAnsi="Arial" w:cs="Arial"/>
                <w:color w:val="000000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Pr="003C445D" w:rsidRDefault="00394E8C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Пожелаем удачи российским спортсменам на Играх.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Default="005D7224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 (2/1 ч)</w:t>
            </w:r>
          </w:p>
        </w:tc>
      </w:tr>
      <w:tr w:rsidR="00394E8C" w:rsidTr="007B1DB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Что такое Олимпиада?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Назови главные символы (талисманы) Олимпиады в Сочи.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7B1DB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спортивные объекты были построены в Сочи к Олимпиаде?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394E8C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Зачем в Сочи за один год до Олимпиады были часы обратного отсчёта?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4E8C" w:rsidRDefault="00394E8C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8C" w:rsidRDefault="00394E8C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24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95176">
              <w:rPr>
                <w:b/>
                <w:sz w:val="24"/>
                <w:szCs w:val="24"/>
              </w:rPr>
              <w:t>СЛОВАРЬ</w:t>
            </w:r>
          </w:p>
          <w:p w:rsidR="005D7224" w:rsidRPr="00895176" w:rsidRDefault="005D7224" w:rsidP="002E18F0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Международные, соревнования, </w:t>
            </w:r>
            <w:proofErr w:type="spellStart"/>
            <w:r>
              <w:rPr>
                <w:sz w:val="24"/>
                <w:szCs w:val="24"/>
              </w:rPr>
              <w:t>Паралимпийские</w:t>
            </w:r>
            <w:proofErr w:type="spellEnd"/>
            <w:r>
              <w:rPr>
                <w:sz w:val="24"/>
                <w:szCs w:val="24"/>
              </w:rPr>
              <w:t>,  соревноваться, биатлон, ледовый дворец, ледовая арена, Олимпийская деревня, талисман, Снежный барс,  запущены, отсчёт.</w:t>
            </w:r>
            <w:proofErr w:type="gramEnd"/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Default="005D7224" w:rsidP="00CF4F26">
            <w:pPr>
              <w:snapToGrid w:val="0"/>
              <w:jc w:val="center"/>
              <w:rPr>
                <w:sz w:val="24"/>
                <w:szCs w:val="24"/>
              </w:rPr>
            </w:pPr>
            <w:r w:rsidRPr="008572E3">
              <w:rPr>
                <w:b/>
                <w:sz w:val="24"/>
                <w:szCs w:val="24"/>
              </w:rPr>
              <w:t>ДИАЛОГ</w:t>
            </w:r>
            <w:r>
              <w:rPr>
                <w:b/>
                <w:sz w:val="24"/>
                <w:szCs w:val="24"/>
              </w:rPr>
              <w:t xml:space="preserve"> (5/2,5ч)</w:t>
            </w: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 Ты знаешь, какое международное спортивное соревнование пройдёт в Сочи?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Pr="002F1499" w:rsidRDefault="002F149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 Нет, я не знаю.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Pr="002F1499" w:rsidRDefault="002F149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 В феврале пройдёт зимняя Олимпиада.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Pr="002F1499" w:rsidRDefault="002F149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A13EF1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- Точно. </w:t>
            </w:r>
            <w:r w:rsidRPr="003C445D">
              <w:rPr>
                <w:rStyle w:val="apple-style-span"/>
                <w:sz w:val="24"/>
                <w:szCs w:val="24"/>
              </w:rPr>
              <w:t>Талисман</w:t>
            </w:r>
            <w:r>
              <w:rPr>
                <w:rStyle w:val="apple-style-span"/>
                <w:sz w:val="24"/>
                <w:szCs w:val="24"/>
              </w:rPr>
              <w:t xml:space="preserve">ами </w:t>
            </w:r>
            <w:r w:rsidRPr="003C445D">
              <w:rPr>
                <w:rStyle w:val="apple-style-span"/>
                <w:sz w:val="24"/>
                <w:szCs w:val="24"/>
              </w:rPr>
              <w:t xml:space="preserve">зимних игр </w:t>
            </w:r>
            <w:r>
              <w:rPr>
                <w:rStyle w:val="apple-style-span"/>
                <w:sz w:val="24"/>
                <w:szCs w:val="24"/>
              </w:rPr>
              <w:t>были выбраны</w:t>
            </w:r>
            <w:r w:rsidRPr="003C445D">
              <w:rPr>
                <w:rStyle w:val="apple-style-span"/>
                <w:sz w:val="24"/>
                <w:szCs w:val="24"/>
              </w:rPr>
              <w:t xml:space="preserve"> </w:t>
            </w:r>
            <w:r w:rsidR="00A13EF1">
              <w:rPr>
                <w:rStyle w:val="apple-style-span"/>
                <w:sz w:val="24"/>
                <w:szCs w:val="24"/>
              </w:rPr>
              <w:t>Леопард</w:t>
            </w:r>
            <w:r w:rsidRPr="003C445D">
              <w:rPr>
                <w:rStyle w:val="apple-style-span"/>
                <w:sz w:val="24"/>
                <w:szCs w:val="24"/>
              </w:rPr>
              <w:t>, Бел</w:t>
            </w:r>
            <w:r>
              <w:rPr>
                <w:rStyle w:val="apple-style-span"/>
                <w:sz w:val="24"/>
                <w:szCs w:val="24"/>
              </w:rPr>
              <w:t>ый</w:t>
            </w:r>
            <w:r w:rsidRPr="003C445D">
              <w:rPr>
                <w:rStyle w:val="apple-style-span"/>
                <w:sz w:val="24"/>
                <w:szCs w:val="24"/>
              </w:rPr>
              <w:t xml:space="preserve"> м</w:t>
            </w:r>
            <w:r w:rsidR="00A13EF1">
              <w:rPr>
                <w:rStyle w:val="apple-style-span"/>
                <w:sz w:val="24"/>
                <w:szCs w:val="24"/>
              </w:rPr>
              <w:t>едведь</w:t>
            </w:r>
            <w:r w:rsidRPr="003C445D">
              <w:rPr>
                <w:rStyle w:val="apple-style-span"/>
                <w:sz w:val="24"/>
                <w:szCs w:val="24"/>
              </w:rPr>
              <w:t xml:space="preserve"> и Зайк</w:t>
            </w:r>
            <w:r>
              <w:rPr>
                <w:rStyle w:val="apple-style-span"/>
                <w:sz w:val="24"/>
                <w:szCs w:val="24"/>
              </w:rPr>
              <w:t>а</w:t>
            </w:r>
            <w:r w:rsidRPr="003C445D"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Pr="002F1499" w:rsidRDefault="002F149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 Да, их выбрали россияне в телешоу «</w:t>
            </w:r>
            <w:proofErr w:type="spellStart"/>
            <w:r>
              <w:rPr>
                <w:rFonts w:cs="Courier New"/>
                <w:sz w:val="24"/>
                <w:szCs w:val="24"/>
              </w:rPr>
              <w:t>Талисмания</w:t>
            </w:r>
            <w:proofErr w:type="spellEnd"/>
            <w:r>
              <w:rPr>
                <w:rFonts w:cs="Courier New"/>
                <w:sz w:val="24"/>
                <w:szCs w:val="24"/>
              </w:rPr>
              <w:t>. Сочи 2014»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Pr="002F1499" w:rsidRDefault="002F149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 Я буду смотреть соревнования по телевизору.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Default="005D7224" w:rsidP="00CF4F26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«Это интересно» (18/9ч)</w:t>
            </w:r>
          </w:p>
          <w:p w:rsidR="005D7224" w:rsidRDefault="005D7224" w:rsidP="00CF4F2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«Значение воды для человека» (11/5,5ч)</w:t>
            </w: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5A3" w:rsidRPr="00D74E3D" w:rsidRDefault="004825A3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 xml:space="preserve">Вода - главный материал, из которого </w:t>
            </w:r>
            <w:r>
              <w:rPr>
                <w:sz w:val="24"/>
                <w:szCs w:val="24"/>
              </w:rPr>
              <w:t>состоит</w:t>
            </w:r>
            <w:r w:rsidRPr="00FE4090">
              <w:rPr>
                <w:sz w:val="24"/>
                <w:szCs w:val="24"/>
              </w:rPr>
              <w:t xml:space="preserve"> тело человека.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A3" w:rsidRPr="002F1499" w:rsidRDefault="002F149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4825A3" w:rsidRDefault="004825A3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5A3" w:rsidRPr="00D74E3D" w:rsidRDefault="004825A3" w:rsidP="002E18F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 xml:space="preserve">Жить без воды нельзя, потому что </w:t>
            </w:r>
            <w:r>
              <w:rPr>
                <w:sz w:val="24"/>
                <w:szCs w:val="24"/>
              </w:rPr>
              <w:t>человек много</w:t>
            </w:r>
            <w:r w:rsidRPr="00FE4090">
              <w:rPr>
                <w:sz w:val="24"/>
                <w:szCs w:val="24"/>
              </w:rPr>
              <w:t xml:space="preserve"> расходуе</w:t>
            </w:r>
            <w:r>
              <w:rPr>
                <w:sz w:val="24"/>
                <w:szCs w:val="24"/>
              </w:rPr>
              <w:t>т</w:t>
            </w:r>
            <w:r w:rsidRPr="00FE4090">
              <w:rPr>
                <w:sz w:val="24"/>
                <w:szCs w:val="24"/>
              </w:rPr>
              <w:t xml:space="preserve"> жидкости.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A3" w:rsidRPr="002F1499" w:rsidRDefault="002F149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4825A3" w:rsidRDefault="004825A3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F1499" w:rsidTr="002F149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499" w:rsidRDefault="002F1499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499" w:rsidRPr="00D74E3D" w:rsidRDefault="002F1499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Попробуйте подышать на холодное стекло.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1499" w:rsidRPr="002F1499" w:rsidRDefault="002F1499" w:rsidP="002F149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2F1499" w:rsidRDefault="002F1499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F1499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499" w:rsidRDefault="002F1499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499" w:rsidRPr="00D74E3D" w:rsidRDefault="002F1499" w:rsidP="002E18F0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Оно от вашего дыхания запотеет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499" w:rsidRDefault="002F1499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2F1499" w:rsidRDefault="002F1499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5A3" w:rsidRPr="00E918DC" w:rsidRDefault="004825A3" w:rsidP="00CF4F26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FE4090">
              <w:rPr>
                <w:sz w:val="24"/>
                <w:szCs w:val="24"/>
              </w:rPr>
              <w:t>Вода ушла вместе с вашим дыханием из тела.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A3" w:rsidRPr="002F1499" w:rsidRDefault="002F149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4825A3" w:rsidRDefault="004825A3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5A3" w:rsidRPr="00E918DC" w:rsidRDefault="004825A3" w:rsidP="00CF4F26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FE4090">
              <w:rPr>
                <w:sz w:val="24"/>
                <w:szCs w:val="24"/>
              </w:rPr>
              <w:t>Когда вам жарко, ваше тело тоже покрывается капельками воды.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A3" w:rsidRPr="002F1499" w:rsidRDefault="002F149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4825A3" w:rsidRDefault="004825A3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F1499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499" w:rsidRDefault="002F1499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499" w:rsidRPr="00E918DC" w:rsidRDefault="002F1499" w:rsidP="00CF4F26">
            <w:pPr>
              <w:suppressAutoHyphens w:val="0"/>
              <w:jc w:val="both"/>
              <w:rPr>
                <w:rStyle w:val="apple-style-span"/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и беру</w:t>
            </w:r>
            <w:r w:rsidRPr="00FE4090">
              <w:rPr>
                <w:sz w:val="24"/>
                <w:szCs w:val="24"/>
              </w:rPr>
              <w:t>тся из вашего тела.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1499" w:rsidRPr="002F1499" w:rsidRDefault="002F149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2F1499" w:rsidRDefault="002F1499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F1499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499" w:rsidRDefault="002F1499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499" w:rsidRDefault="002F1499" w:rsidP="00CF4F26">
            <w:pPr>
              <w:suppressAutoHyphens w:val="0"/>
              <w:jc w:val="both"/>
              <w:rPr>
                <w:rStyle w:val="apple-style-span"/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Человек в сутки теряет 12 стаканов жидкости.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499" w:rsidRDefault="002F1499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2F1499" w:rsidRDefault="002F1499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25A3" w:rsidRPr="00E918DC" w:rsidRDefault="004825A3" w:rsidP="00CF4F26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FE4090">
              <w:rPr>
                <w:sz w:val="24"/>
                <w:szCs w:val="24"/>
              </w:rPr>
              <w:t>Значит, человеку нужно много выпить и съесть, чтобы пополнить этот расход воды.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A3" w:rsidRPr="002F1499" w:rsidRDefault="002F149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955" w:rsidRPr="00EF19C0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Когда вы едите хлеб, мясо, овощи,  вы едите и воду.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3955" w:rsidRPr="002B3955" w:rsidRDefault="002B3955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955" w:rsidRPr="00EF19C0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В этих продуктах воды больше, чем твердого вещества.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55" w:rsidRDefault="002B395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955" w:rsidRPr="00EF19C0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Например, в мясе воды в 3 раза больше, чем твердого вещества.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3955" w:rsidRPr="002B3955" w:rsidRDefault="002B3955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Pr="00EF19C0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А огурцы почти целиком состоят из воды.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55" w:rsidRDefault="002B395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955" w:rsidRPr="00EF19C0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Тело взрослого человека содержит воды около трех четвертей веса.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3955" w:rsidRPr="002B3955" w:rsidRDefault="002B3955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Pr="002F735A" w:rsidRDefault="002B3955" w:rsidP="00CF4F2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955" w:rsidRPr="00EF19C0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Вода находится в клеточках тела.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55" w:rsidRDefault="002B395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rPr>
          <w:trHeight w:val="30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955" w:rsidRPr="00EF19C0" w:rsidRDefault="002B3955" w:rsidP="00CF4F26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 xml:space="preserve">Человек может прожить без воды </w:t>
            </w:r>
            <w:r>
              <w:rPr>
                <w:sz w:val="24"/>
                <w:szCs w:val="24"/>
              </w:rPr>
              <w:t>3 дня, а без еды 5 дней.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3955" w:rsidRPr="002B3955" w:rsidRDefault="002B3955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rPr>
          <w:trHeight w:val="30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955" w:rsidRPr="00FE4090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От обезвоживания человек быстро умирает.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55" w:rsidRDefault="002B395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Default="005D7224" w:rsidP="00CF4F2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 (2/1 ч)</w:t>
            </w:r>
          </w:p>
        </w:tc>
      </w:tr>
      <w:tr w:rsidR="002B3955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Pr="00146C8F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вода?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3955" w:rsidRPr="002B3955" w:rsidRDefault="002B3955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Pr="00146C8F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Что происходит с телом человека, когда жарко?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955" w:rsidRDefault="002B395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955" w:rsidRPr="00A11FD1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жидкости теряет человек в сутки?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3955" w:rsidRPr="002B3955" w:rsidRDefault="002B3955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Pr="00A11FD1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Почему человек не может жить без воды?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3955" w:rsidRDefault="002B395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2B3955" w:rsidTr="00746D9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955" w:rsidRPr="00A11FD1" w:rsidRDefault="002B3955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FE4090">
              <w:rPr>
                <w:sz w:val="24"/>
                <w:szCs w:val="24"/>
              </w:rPr>
              <w:t>Подбери однокоренные слова к слову  вода.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3955" w:rsidRDefault="002B395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3955" w:rsidRDefault="002B395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24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  <w:p w:rsidR="005D7224" w:rsidRDefault="005D7224" w:rsidP="00CF4F26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Тело, жидкость, расходуем, попробуйте, подышать, дыхание, покрывается, капельки, сутки, пополнить, клеточка, обезвоживание</w:t>
            </w:r>
            <w:proofErr w:type="gramEnd"/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Pr="008572E3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572E3">
              <w:rPr>
                <w:b/>
                <w:sz w:val="24"/>
                <w:szCs w:val="24"/>
              </w:rPr>
              <w:lastRenderedPageBreak/>
              <w:t>ДИАЛОГ</w:t>
            </w:r>
            <w:r>
              <w:rPr>
                <w:b/>
                <w:sz w:val="24"/>
                <w:szCs w:val="24"/>
              </w:rPr>
              <w:t xml:space="preserve"> (5/2,5ч)</w:t>
            </w: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Нужна ли человеку вода?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Pr="002B3955" w:rsidRDefault="002B3955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10.03-17.03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Человек без воды не может прожить и несколько дней.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Почему?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Потому что вода-главный материал, из которого построено тело человека.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Как ты думаешь, сколько воды содержит тело взрослого человека?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Тело взрослого человека содержит около трех четвертей веса.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Например?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Если человек весит 60 кг, то воды в нем содержится 45 кг.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4090">
              <w:rPr>
                <w:sz w:val="24"/>
                <w:szCs w:val="24"/>
              </w:rPr>
              <w:t>Вот это да!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Pr="005143E5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143E5">
              <w:rPr>
                <w:b/>
                <w:sz w:val="24"/>
                <w:szCs w:val="24"/>
              </w:rPr>
              <w:t>ПОВТОРЕНИЕ</w:t>
            </w:r>
            <w:r>
              <w:rPr>
                <w:b/>
                <w:sz w:val="24"/>
                <w:szCs w:val="24"/>
              </w:rPr>
              <w:t xml:space="preserve"> (3/1,5 ч)</w:t>
            </w:r>
          </w:p>
        </w:tc>
      </w:tr>
      <w:tr w:rsidR="004825A3" w:rsidTr="004825A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3 четверти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A3" w:rsidRPr="002B3955" w:rsidRDefault="002B3955" w:rsidP="00CF4F2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19.03-21.03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A3" w:rsidRDefault="004825A3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D7224" w:rsidRPr="000D32C2" w:rsidRDefault="005D7224" w:rsidP="005D7224">
      <w:pPr>
        <w:suppressAutoHyphens w:val="0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Итого за </w:t>
      </w:r>
      <w:r>
        <w:rPr>
          <w:b/>
          <w:caps/>
          <w:sz w:val="24"/>
          <w:szCs w:val="24"/>
          <w:lang w:val="en-US"/>
        </w:rPr>
        <w:t>I</w:t>
      </w:r>
      <w:proofErr w:type="spellStart"/>
      <w:r>
        <w:rPr>
          <w:b/>
          <w:caps/>
          <w:sz w:val="24"/>
          <w:szCs w:val="24"/>
        </w:rPr>
        <w:t>I</w:t>
      </w:r>
      <w:r>
        <w:rPr>
          <w:b/>
          <w:caps/>
          <w:sz w:val="24"/>
          <w:szCs w:val="24"/>
          <w:lang w:val="en-US"/>
        </w:rPr>
        <w:t>i</w:t>
      </w:r>
      <w:proofErr w:type="spellEnd"/>
      <w:r>
        <w:rPr>
          <w:b/>
          <w:caps/>
          <w:sz w:val="24"/>
          <w:szCs w:val="24"/>
        </w:rPr>
        <w:t xml:space="preserve"> четверть 20</w:t>
      </w:r>
      <w:r w:rsidRPr="000D32C2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ч</w:t>
      </w:r>
    </w:p>
    <w:p w:rsidR="002E18F0" w:rsidRPr="004825A3" w:rsidRDefault="002E18F0">
      <w:pPr>
        <w:suppressAutoHyphens w:val="0"/>
        <w:rPr>
          <w:b/>
          <w:sz w:val="24"/>
          <w:szCs w:val="24"/>
        </w:rPr>
      </w:pPr>
      <w:r w:rsidRPr="004825A3">
        <w:rPr>
          <w:b/>
          <w:sz w:val="24"/>
          <w:szCs w:val="24"/>
        </w:rPr>
        <w:br w:type="page"/>
      </w:r>
    </w:p>
    <w:p w:rsidR="005D7224" w:rsidRDefault="005D7224" w:rsidP="005D7224">
      <w:pPr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IY</w:t>
      </w:r>
      <w:r>
        <w:rPr>
          <w:b/>
          <w:sz w:val="24"/>
          <w:szCs w:val="24"/>
        </w:rPr>
        <w:t xml:space="preserve"> ЧЕТВЕРТЬ</w:t>
      </w:r>
    </w:p>
    <w:p w:rsidR="005D7224" w:rsidRDefault="005D7224" w:rsidP="005D7224">
      <w:pPr>
        <w:jc w:val="center"/>
        <w:rPr>
          <w:b/>
          <w:sz w:val="24"/>
          <w:szCs w:val="24"/>
        </w:rPr>
      </w:pPr>
    </w:p>
    <w:tbl>
      <w:tblPr>
        <w:tblW w:w="14614" w:type="dxa"/>
        <w:tblInd w:w="378" w:type="dxa"/>
        <w:tblLayout w:type="fixed"/>
        <w:tblLook w:val="0000"/>
      </w:tblPr>
      <w:tblGrid>
        <w:gridCol w:w="543"/>
        <w:gridCol w:w="12"/>
        <w:gridCol w:w="9807"/>
        <w:gridCol w:w="1984"/>
        <w:gridCol w:w="2268"/>
      </w:tblGrid>
      <w:tr w:rsidR="007913D5" w:rsidTr="007913D5">
        <w:trPr>
          <w:trHeight w:val="825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Pr="001C351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Pr="00342393" w:rsidRDefault="005D7224" w:rsidP="002E18F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42393">
              <w:rPr>
                <w:b/>
                <w:sz w:val="24"/>
                <w:szCs w:val="24"/>
              </w:rPr>
              <w:t>ОБСЛЕДОВАНИЕ</w:t>
            </w:r>
            <w:r w:rsidR="002E18F0">
              <w:rPr>
                <w:b/>
                <w:sz w:val="24"/>
                <w:szCs w:val="24"/>
              </w:rPr>
              <w:t>(6</w:t>
            </w:r>
            <w:r>
              <w:rPr>
                <w:b/>
                <w:sz w:val="24"/>
                <w:szCs w:val="24"/>
              </w:rPr>
              <w:t>/3ч)</w:t>
            </w: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произношения.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внятности произношения.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B64E0D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слуха</w:t>
            </w:r>
            <w:r w:rsidR="00F31B1F">
              <w:rPr>
                <w:sz w:val="24"/>
                <w:szCs w:val="24"/>
              </w:rPr>
              <w:t xml:space="preserve"> речью</w:t>
            </w:r>
            <w:r>
              <w:rPr>
                <w:sz w:val="24"/>
                <w:szCs w:val="24"/>
              </w:rPr>
              <w:t xml:space="preserve"> с ИСА.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рабочего расстояния.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BF332E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резервного расстояния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произношения.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Default="005D7224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РЕЧЕВОЙ МАТЕРИАЛ ОБИХОДНО-РАЗГОВОРНОГО ХАРАКТЕРА</w:t>
            </w: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отмечается Всемирный день здоровья?</w:t>
            </w:r>
          </w:p>
          <w:p w:rsidR="007913D5" w:rsidRPr="004C4CA7" w:rsidRDefault="007913D5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 апреля – Всемирный день здоровья.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авиакомпании ты знаешь?</w:t>
            </w:r>
          </w:p>
          <w:p w:rsidR="007913D5" w:rsidRPr="004C4CA7" w:rsidRDefault="007913D5" w:rsidP="00CF4F2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Аэрофлот, </w:t>
            </w:r>
            <w:proofErr w:type="spellStart"/>
            <w:r>
              <w:rPr>
                <w:i/>
                <w:sz w:val="24"/>
                <w:szCs w:val="24"/>
              </w:rPr>
              <w:t>Ютэйр</w:t>
            </w:r>
            <w:proofErr w:type="spellEnd"/>
            <w:r>
              <w:rPr>
                <w:i/>
                <w:sz w:val="24"/>
                <w:szCs w:val="24"/>
              </w:rPr>
              <w:t xml:space="preserve"> и другие.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может работать проводником пассажирских вагонов?</w:t>
            </w:r>
          </w:p>
          <w:p w:rsidR="007913D5" w:rsidRPr="004C4CA7" w:rsidRDefault="007913D5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Проводником пассажирских вагонов может работать любой совершеннолетний человек.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Pr="00264ED4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Pr="004C4CA7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отряды занимаются раскопками на местах боевой славы.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Pr="004C4CA7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делать, если ты заблудился в лесу?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Default="005D7224" w:rsidP="00CF4F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РЕЧЕВОЙ МАТЕРИАЛ, ОТНОСЯЩИЙСЯ К УЧЕБНОЙ ДЕЯТЕЛЬНОСТИ</w:t>
            </w: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биология?</w:t>
            </w:r>
          </w:p>
          <w:p w:rsidR="007913D5" w:rsidRPr="004C4CA7" w:rsidRDefault="007913D5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Биология изучает живые организмы.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три состояния вещества.</w:t>
            </w:r>
          </w:p>
          <w:p w:rsidR="007913D5" w:rsidRPr="00671DAD" w:rsidRDefault="007913D5" w:rsidP="00CF4F2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Твёрдое, газообразное, жидкое.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Pr="007277EE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Перечислите природные зоны России.</w:t>
            </w:r>
          </w:p>
          <w:p w:rsidR="007913D5" w:rsidRPr="00671DAD" w:rsidRDefault="007913D5" w:rsidP="00CF4F26">
            <w:pPr>
              <w:rPr>
                <w:i/>
                <w:sz w:val="24"/>
                <w:szCs w:val="24"/>
              </w:rPr>
            </w:pPr>
            <w:r w:rsidRPr="00671DAD">
              <w:rPr>
                <w:rFonts w:cs="Courier New"/>
                <w:i/>
                <w:sz w:val="24"/>
                <w:szCs w:val="24"/>
              </w:rPr>
              <w:t>Арктические пустыни, тундра, лесотундра, тайга, смешанные и широколиственные леса.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 w:rsidRPr="006D69D1">
              <w:rPr>
                <w:sz w:val="24"/>
                <w:szCs w:val="24"/>
              </w:rPr>
              <w:t>Каких ты знаешь писателей зарубежной литературы</w:t>
            </w:r>
            <w:r>
              <w:rPr>
                <w:sz w:val="24"/>
                <w:szCs w:val="24"/>
              </w:rPr>
              <w:t>?</w:t>
            </w:r>
          </w:p>
          <w:p w:rsidR="007913D5" w:rsidRPr="006D69D1" w:rsidRDefault="007913D5" w:rsidP="00CF4F26">
            <w:pPr>
              <w:snapToGrid w:val="0"/>
              <w:rPr>
                <w:i/>
                <w:sz w:val="24"/>
                <w:szCs w:val="24"/>
              </w:rPr>
            </w:pPr>
            <w:r w:rsidRPr="006D69D1">
              <w:rPr>
                <w:i/>
                <w:sz w:val="24"/>
                <w:szCs w:val="24"/>
              </w:rPr>
              <w:t>У. Шекспир, Ж. Мольер, Д. Свифт, В. Скотт.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Pr="00671DAD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 тип предложения по типу высказывания.</w:t>
            </w:r>
          </w:p>
          <w:p w:rsidR="007913D5" w:rsidRPr="006D69D1" w:rsidRDefault="007913D5" w:rsidP="00CF4F26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Повествовательное, вопросительное, побудительное.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Default="005D7224" w:rsidP="00CF4F26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 «</w:t>
            </w:r>
            <w:r w:rsidR="00F31B1F">
              <w:rPr>
                <w:b/>
                <w:sz w:val="24"/>
                <w:szCs w:val="24"/>
              </w:rPr>
              <w:t>Из жизни замечательных людей» (22</w:t>
            </w:r>
            <w:r>
              <w:rPr>
                <w:b/>
                <w:sz w:val="24"/>
                <w:szCs w:val="24"/>
              </w:rPr>
              <w:t xml:space="preserve">/ </w:t>
            </w:r>
            <w:r w:rsidR="00F31B1F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ч)</w:t>
            </w:r>
          </w:p>
          <w:p w:rsidR="005D7224" w:rsidRDefault="00F31B1F" w:rsidP="00CF4F2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«Первый космонавт» (15/ 7,5</w:t>
            </w:r>
            <w:r w:rsidR="005D7224">
              <w:rPr>
                <w:b/>
                <w:sz w:val="24"/>
                <w:szCs w:val="24"/>
              </w:rPr>
              <w:t>ч)</w:t>
            </w:r>
          </w:p>
        </w:tc>
      </w:tr>
      <w:tr w:rsidR="008B47B9" w:rsidTr="008B47B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7B9" w:rsidRDefault="008B47B9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7B9" w:rsidRPr="00D74E3D" w:rsidRDefault="008B47B9" w:rsidP="00CF4F2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Юрий Алексеевич Гагарин родился 9 марта 1934 года.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7B9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B47B9" w:rsidRDefault="008B47B9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B47B9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7B9" w:rsidRDefault="008B47B9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7B9" w:rsidRPr="00D74E3D" w:rsidRDefault="008B47B9" w:rsidP="00CF4F26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bCs/>
                <w:sz w:val="24"/>
                <w:szCs w:val="24"/>
              </w:rPr>
              <w:t xml:space="preserve">Гагарин стал первым </w:t>
            </w:r>
            <w:r>
              <w:rPr>
                <w:bCs/>
                <w:sz w:val="24"/>
                <w:szCs w:val="24"/>
              </w:rPr>
              <w:t>космонавтом</w:t>
            </w:r>
            <w:r w:rsidRPr="00720CAA">
              <w:rPr>
                <w:bCs/>
                <w:sz w:val="24"/>
                <w:szCs w:val="24"/>
              </w:rPr>
              <w:t xml:space="preserve"> планеты Земля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B9" w:rsidRDefault="008B47B9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B47B9" w:rsidRDefault="008B47B9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13D5" w:rsidTr="008B47B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Pr="00D74E3D" w:rsidRDefault="007913D5" w:rsidP="00CF4F26">
            <w:pPr>
              <w:suppressAutoHyphens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Он первым </w:t>
            </w:r>
            <w:r w:rsidRPr="00720CAA">
              <w:rPr>
                <w:bCs/>
                <w:sz w:val="24"/>
                <w:szCs w:val="24"/>
              </w:rPr>
              <w:t xml:space="preserve"> взглянул на земной шар с космической высоты.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8B47B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7913D5" w:rsidRDefault="007913D5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B47B9" w:rsidTr="008B47B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7B9" w:rsidRDefault="008B47B9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7B9" w:rsidRPr="00D74E3D" w:rsidRDefault="008B47B9" w:rsidP="00CF4F26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Он летал на корабле «Восток» 12 (двенадцатого) апреля 1961 (тысяча девятьсот шестьдесят первого года).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7B9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B47B9" w:rsidRDefault="008B47B9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B47B9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7B9" w:rsidRDefault="008B47B9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7B9" w:rsidRPr="00E918DC" w:rsidRDefault="008B47B9" w:rsidP="00CF4F26">
            <w:pPr>
              <w:jc w:val="both"/>
              <w:rPr>
                <w:sz w:val="24"/>
                <w:szCs w:val="24"/>
                <w:highlight w:val="yellow"/>
              </w:rPr>
            </w:pPr>
            <w:r w:rsidRPr="00720CAA">
              <w:rPr>
                <w:sz w:val="24"/>
                <w:szCs w:val="24"/>
              </w:rPr>
              <w:t>Полёт первого космонавта продолжался 108 (сто восемь) минут.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B9" w:rsidRDefault="008B47B9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B47B9" w:rsidRDefault="008B47B9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Pr="00E918DC" w:rsidRDefault="007913D5" w:rsidP="00962C69">
            <w:pPr>
              <w:suppressAutoHyphens w:val="0"/>
              <w:rPr>
                <w:rStyle w:val="apple-style-sp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З</w:t>
            </w:r>
            <w:r w:rsidRPr="00720CAA">
              <w:rPr>
                <w:bCs/>
                <w:sz w:val="24"/>
                <w:szCs w:val="24"/>
              </w:rPr>
              <w:t xml:space="preserve">емле человек тяжёлый, а </w:t>
            </w:r>
            <w:r>
              <w:rPr>
                <w:bCs/>
                <w:sz w:val="24"/>
                <w:szCs w:val="24"/>
              </w:rPr>
              <w:t>в космосе</w:t>
            </w:r>
            <w:r w:rsidRPr="00720CAA">
              <w:rPr>
                <w:bCs/>
                <w:sz w:val="24"/>
                <w:szCs w:val="24"/>
              </w:rPr>
              <w:t xml:space="preserve"> он не весит ни грамма.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7913D5" w:rsidRDefault="007913D5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uppressAutoHyphens w:val="0"/>
              <w:rPr>
                <w:rStyle w:val="apple-style-span"/>
                <w:sz w:val="24"/>
                <w:szCs w:val="24"/>
              </w:rPr>
            </w:pPr>
            <w:r w:rsidRPr="00720CAA">
              <w:rPr>
                <w:bCs/>
                <w:sz w:val="24"/>
                <w:szCs w:val="24"/>
              </w:rPr>
              <w:t>В космосе за окном ракеты всегда чёрная ночь.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7913D5" w:rsidRDefault="007913D5" w:rsidP="00CF4F2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Pr="00E918DC" w:rsidRDefault="007913D5" w:rsidP="00CF4F26">
            <w:pPr>
              <w:suppressAutoHyphens w:val="0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На орбите Гагарин провёл эксперименты: пил, ел, делал записи карандашом.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Pr="002F735A" w:rsidRDefault="007913D5" w:rsidP="00CF4F2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Pr="00E918DC" w:rsidRDefault="007913D5" w:rsidP="00CF4F26">
            <w:pPr>
              <w:suppressAutoHyphens w:val="0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Когда Гагарин положил карандаш рядом с собой, он увидел, что карандаш уплывает.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Pr="00EF19C0" w:rsidRDefault="007913D5" w:rsidP="00CF4F26">
            <w:pPr>
              <w:suppressAutoHyphens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Гагарин сделал вывод, что предметы в космосе надо привязывать.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Pr="00EF19C0" w:rsidRDefault="007913D5" w:rsidP="00962C69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 xml:space="preserve">У Юрия  с детства была </w:t>
            </w:r>
            <w:r>
              <w:rPr>
                <w:sz w:val="24"/>
                <w:szCs w:val="24"/>
              </w:rPr>
              <w:t>мечта – стать космонавтом.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Pr="00EF19C0" w:rsidRDefault="007913D5" w:rsidP="00962C69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Отец говорил ему: «</w:t>
            </w:r>
            <w:r>
              <w:rPr>
                <w:sz w:val="24"/>
                <w:szCs w:val="24"/>
              </w:rPr>
              <w:t>З</w:t>
            </w:r>
            <w:r w:rsidRPr="00720CAA">
              <w:rPr>
                <w:sz w:val="24"/>
                <w:szCs w:val="24"/>
              </w:rPr>
              <w:t>анимайся спортом, закаляйся, и мечта сбудется».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8B47B9" w:rsidRDefault="008B47B9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Pr="00EF19C0" w:rsidRDefault="007913D5" w:rsidP="00CF4F26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color w:val="333333"/>
                <w:sz w:val="24"/>
                <w:szCs w:val="24"/>
              </w:rPr>
              <w:t>Гагарин написал заявление с просьбой зачислить его в группу космонавтов.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682041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Pr="00EF19C0" w:rsidRDefault="007913D5" w:rsidP="00CF4F26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color w:val="333333"/>
                <w:sz w:val="24"/>
                <w:szCs w:val="24"/>
              </w:rPr>
              <w:t xml:space="preserve">В Москве он </w:t>
            </w:r>
            <w:r w:rsidRPr="00720CAA">
              <w:rPr>
                <w:sz w:val="24"/>
                <w:szCs w:val="24"/>
              </w:rPr>
              <w:t xml:space="preserve">прошёл </w:t>
            </w:r>
            <w:r w:rsidRPr="00720CAA">
              <w:rPr>
                <w:color w:val="333333"/>
                <w:sz w:val="24"/>
                <w:szCs w:val="24"/>
              </w:rPr>
              <w:t xml:space="preserve"> медицинское обследование в госпитале.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682041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Pr="002F735A" w:rsidRDefault="007913D5" w:rsidP="00CF4F2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Pr="00EF19C0" w:rsidRDefault="007913D5" w:rsidP="00CF4F26">
            <w:pPr>
              <w:suppressAutoHyphens w:val="0"/>
              <w:rPr>
                <w:sz w:val="24"/>
                <w:szCs w:val="24"/>
              </w:rPr>
            </w:pPr>
            <w:r w:rsidRPr="00720CAA">
              <w:rPr>
                <w:color w:val="333333"/>
                <w:sz w:val="24"/>
                <w:szCs w:val="24"/>
              </w:rPr>
              <w:t>И специальная медкомиссия признала Гагарина годным для  космических полётов.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682041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B64E0D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7913D5" w:rsidTr="007913D5">
        <w:trPr>
          <w:trHeight w:val="30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Pr="00720CAA" w:rsidRDefault="007913D5" w:rsidP="00CF4F26">
            <w:pPr>
              <w:suppressAutoHyphens w:val="0"/>
              <w:contextualSpacing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Юрий Алексеевич первым проложил другим людям дорогу в космос.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682041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B64E0D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7913D5" w:rsidTr="007913D5">
        <w:trPr>
          <w:trHeight w:val="30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13D5" w:rsidRPr="00720CAA" w:rsidRDefault="007913D5" w:rsidP="00CF4F26">
            <w:pPr>
              <w:suppressAutoHyphens w:val="0"/>
              <w:contextualSpacing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 xml:space="preserve">День 12 (двенадцатого) апреля стал </w:t>
            </w:r>
            <w:r>
              <w:rPr>
                <w:sz w:val="24"/>
                <w:szCs w:val="24"/>
              </w:rPr>
              <w:t>днём Космонавтики и авиации.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Pr="00682041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B64E0D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D7224" w:rsidRDefault="005D7224" w:rsidP="00CF4F2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ЗАДАНИЯ (2/1 ч)</w:t>
            </w:r>
          </w:p>
        </w:tc>
      </w:tr>
      <w:tr w:rsidR="00682041" w:rsidTr="00B64E0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41" w:rsidRDefault="00682041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41" w:rsidRPr="00146C8F" w:rsidRDefault="00682041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Как звали первого человека, который полетел в космос?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2041" w:rsidRPr="00682041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041" w:rsidRDefault="00682041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682041" w:rsidTr="00B64E0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41" w:rsidRDefault="00682041" w:rsidP="007913D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2041" w:rsidRPr="00A11FD1" w:rsidRDefault="00682041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Гагарин делал на орбите?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41" w:rsidRDefault="00682041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041" w:rsidRDefault="00682041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682041" w:rsidTr="00B64E0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41" w:rsidRDefault="00682041" w:rsidP="007913D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41" w:rsidRPr="00A11FD1" w:rsidRDefault="00682041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Скажи, что отец говорил Гагарину в детстве.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2041" w:rsidRPr="00682041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041" w:rsidRDefault="00BF332E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682041" w:rsidTr="00B64E0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41" w:rsidRDefault="00682041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41" w:rsidRPr="00A11FD1" w:rsidRDefault="00682041" w:rsidP="00CF4F2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день празднуется 12 апреля?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2041" w:rsidRDefault="00682041" w:rsidP="00CF4F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041" w:rsidRDefault="00682041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24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  <w:p w:rsidR="005D7224" w:rsidRDefault="005D7224" w:rsidP="007913D5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Космонавт, космическая высота, земной шар, эксперимент, привязывать, просьба, медицинское обследование, госпиталь, медкомиссия</w:t>
            </w:r>
            <w:r w:rsidR="007913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Pr="008572E3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572E3">
              <w:rPr>
                <w:b/>
                <w:sz w:val="24"/>
                <w:szCs w:val="24"/>
              </w:rPr>
              <w:t>ДИАЛОГ</w:t>
            </w:r>
            <w:r w:rsidR="002E18F0">
              <w:rPr>
                <w:b/>
                <w:sz w:val="24"/>
                <w:szCs w:val="24"/>
              </w:rPr>
              <w:t xml:space="preserve"> (5</w:t>
            </w:r>
            <w:r>
              <w:rPr>
                <w:b/>
                <w:sz w:val="24"/>
                <w:szCs w:val="24"/>
              </w:rPr>
              <w:t>/2</w:t>
            </w:r>
            <w:r w:rsidR="002E18F0">
              <w:rPr>
                <w:b/>
                <w:sz w:val="24"/>
                <w:szCs w:val="24"/>
              </w:rPr>
              <w:t>,5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Привет, чем занимаешься?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08.05</w:t>
            </w:r>
          </w:p>
          <w:p w:rsidR="00682041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16.05</w:t>
            </w:r>
          </w:p>
          <w:p w:rsidR="00682041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19.05</w:t>
            </w:r>
          </w:p>
          <w:p w:rsidR="00682041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21.05</w:t>
            </w:r>
          </w:p>
          <w:p w:rsidR="00682041" w:rsidRPr="00682041" w:rsidRDefault="00682041" w:rsidP="00CF4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BF332E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Перевожу минуты на часы. 108 минут – это сколько часов?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Около двух часов, а тебе зачем?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За это время Гагарин совершил виток вокруг нашей планеты на корабле “Восток”.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А чем он занимался во время полёта?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Ел, пил, делал записи карандашом.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jc w:val="both"/>
              <w:rPr>
                <w:sz w:val="24"/>
                <w:szCs w:val="24"/>
              </w:rPr>
            </w:pPr>
            <w:r w:rsidRPr="00720CAA">
              <w:rPr>
                <w:sz w:val="24"/>
                <w:szCs w:val="24"/>
              </w:rPr>
              <w:t>- Я сейчас про его полёт в Интернете почитаю!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jc w:val="both"/>
              <w:rPr>
                <w:sz w:val="24"/>
                <w:szCs w:val="24"/>
              </w:rPr>
            </w:pPr>
            <w:r w:rsidRPr="00275D17">
              <w:rPr>
                <w:sz w:val="24"/>
                <w:szCs w:val="24"/>
              </w:rPr>
              <w:t xml:space="preserve">- Я тоже обожаю Интернет – это тот же космос, полёт в который невероятно увлекателен! 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</w:tr>
      <w:tr w:rsidR="005D7224" w:rsidTr="00CF4F26"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D7224" w:rsidRPr="00DD751C" w:rsidRDefault="005D7224" w:rsidP="00CF4F2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D751C">
              <w:rPr>
                <w:b/>
                <w:sz w:val="24"/>
                <w:szCs w:val="24"/>
              </w:rPr>
              <w:t xml:space="preserve">ПОДГОТОВКА К </w:t>
            </w:r>
            <w:proofErr w:type="gramStart"/>
            <w:r w:rsidRPr="00DD751C">
              <w:rPr>
                <w:b/>
                <w:sz w:val="24"/>
                <w:szCs w:val="24"/>
              </w:rPr>
              <w:t>К</w:t>
            </w:r>
            <w:proofErr w:type="gramEnd"/>
            <w:r w:rsidRPr="00DD751C">
              <w:rPr>
                <w:b/>
                <w:sz w:val="24"/>
                <w:szCs w:val="24"/>
              </w:rPr>
              <w:t>/Р</w:t>
            </w:r>
            <w:r>
              <w:rPr>
                <w:b/>
                <w:sz w:val="24"/>
                <w:szCs w:val="24"/>
              </w:rPr>
              <w:t xml:space="preserve"> (4/2Ч)</w:t>
            </w:r>
          </w:p>
        </w:tc>
      </w:tr>
      <w:tr w:rsidR="007913D5" w:rsidTr="007913D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3D5" w:rsidRDefault="007913D5" w:rsidP="00CF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3-4 четверти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D5" w:rsidRDefault="009E7930" w:rsidP="00CF4F2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09.05</w:t>
            </w:r>
          </w:p>
          <w:p w:rsidR="009E7930" w:rsidRDefault="009E7930" w:rsidP="00CF4F2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12.05</w:t>
            </w:r>
          </w:p>
          <w:p w:rsidR="009E7930" w:rsidRDefault="009E7930" w:rsidP="00CF4F2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14.05</w:t>
            </w:r>
          </w:p>
          <w:p w:rsidR="009E7930" w:rsidRPr="009E7930" w:rsidRDefault="009E7930" w:rsidP="00CF4F26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3D5" w:rsidRDefault="00B64E0D" w:rsidP="00CF4F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</w:tr>
    </w:tbl>
    <w:p w:rsidR="005D7224" w:rsidRDefault="005D7224" w:rsidP="005D7224">
      <w:pPr>
        <w:suppressAutoHyphens w:val="0"/>
        <w:ind w:left="420"/>
        <w:jc w:val="both"/>
        <w:rPr>
          <w:sz w:val="24"/>
          <w:szCs w:val="24"/>
        </w:rPr>
      </w:pPr>
      <w:r w:rsidRPr="00A11FD1">
        <w:rPr>
          <w:sz w:val="24"/>
          <w:szCs w:val="24"/>
        </w:rPr>
        <w:t xml:space="preserve">                                                          </w:t>
      </w:r>
    </w:p>
    <w:p w:rsidR="005D7224" w:rsidRDefault="005D7224" w:rsidP="005D7224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Итого за </w:t>
      </w:r>
      <w:r>
        <w:rPr>
          <w:b/>
          <w:caps/>
          <w:sz w:val="24"/>
          <w:szCs w:val="24"/>
          <w:lang w:val="en-US"/>
        </w:rPr>
        <w:t>IY</w:t>
      </w:r>
      <w:r>
        <w:rPr>
          <w:b/>
          <w:caps/>
          <w:sz w:val="24"/>
          <w:szCs w:val="24"/>
        </w:rPr>
        <w:t xml:space="preserve"> четверть 16</w:t>
      </w:r>
      <w:r w:rsidRPr="000D32C2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ч</w:t>
      </w:r>
    </w:p>
    <w:p w:rsidR="007913D5" w:rsidRPr="000D32C2" w:rsidRDefault="007913D5" w:rsidP="005D7224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итого за год 68 ч</w:t>
      </w:r>
    </w:p>
    <w:p w:rsidR="005D7224" w:rsidRDefault="005D7224" w:rsidP="005D7224">
      <w:pPr>
        <w:suppressAutoHyphens w:val="0"/>
        <w:ind w:left="357"/>
        <w:rPr>
          <w:bCs/>
          <w:sz w:val="24"/>
          <w:szCs w:val="24"/>
        </w:rPr>
      </w:pPr>
    </w:p>
    <w:p w:rsidR="00725132" w:rsidRDefault="00725132" w:rsidP="00725132">
      <w:pPr>
        <w:suppressAutoHyphens w:val="0"/>
        <w:rPr>
          <w:sz w:val="24"/>
          <w:szCs w:val="24"/>
        </w:rPr>
      </w:pPr>
    </w:p>
    <w:p w:rsidR="00725132" w:rsidRDefault="00725132">
      <w:pPr>
        <w:suppressAutoHyphens w:val="0"/>
        <w:rPr>
          <w:rFonts w:cs="Courier New"/>
          <w:sz w:val="24"/>
          <w:szCs w:val="24"/>
        </w:rPr>
        <w:sectPr w:rsidR="00725132" w:rsidSect="00725132">
          <w:pgSz w:w="16838" w:h="11906" w:orient="landscape"/>
          <w:pgMar w:top="851" w:right="851" w:bottom="1418" w:left="851" w:header="720" w:footer="720" w:gutter="0"/>
          <w:cols w:space="720"/>
          <w:docGrid w:linePitch="360"/>
        </w:sectPr>
      </w:pPr>
    </w:p>
    <w:p w:rsidR="00725132" w:rsidRDefault="00725132">
      <w:pPr>
        <w:suppressAutoHyphens w:val="0"/>
        <w:rPr>
          <w:rFonts w:cs="Courier New"/>
          <w:sz w:val="24"/>
          <w:szCs w:val="24"/>
        </w:rPr>
      </w:pPr>
    </w:p>
    <w:p w:rsidR="00C43B37" w:rsidRPr="003F2B37" w:rsidRDefault="00725132" w:rsidP="00725132">
      <w:pPr>
        <w:jc w:val="center"/>
        <w:rPr>
          <w:b/>
          <w:sz w:val="24"/>
          <w:szCs w:val="24"/>
        </w:rPr>
      </w:pPr>
      <w:r w:rsidRPr="003F2B37">
        <w:rPr>
          <w:b/>
          <w:sz w:val="24"/>
          <w:szCs w:val="24"/>
        </w:rPr>
        <w:t>СП</w:t>
      </w:r>
      <w:r w:rsidR="00C43B37" w:rsidRPr="003F2B37">
        <w:rPr>
          <w:b/>
          <w:sz w:val="24"/>
          <w:szCs w:val="24"/>
        </w:rPr>
        <w:t>ИСОК ЛИТЕРАТУРЫ</w:t>
      </w: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570D9E" w:rsidRDefault="00570D9E" w:rsidP="00570D9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Богданова В.И. Сборник для индивидуальных занятий по формированию произношения и развитию слухового восприятия</w:t>
      </w:r>
    </w:p>
    <w:p w:rsidR="00570D9E" w:rsidRPr="00BB12E1" w:rsidRDefault="00570D9E" w:rsidP="00570D9E">
      <w:pPr>
        <w:spacing w:line="360" w:lineRule="auto"/>
        <w:ind w:firstLine="642"/>
        <w:jc w:val="both"/>
        <w:rPr>
          <w:sz w:val="24"/>
          <w:szCs w:val="24"/>
        </w:rPr>
      </w:pPr>
      <w:r w:rsidRPr="00BB12E1">
        <w:rPr>
          <w:sz w:val="24"/>
          <w:szCs w:val="24"/>
        </w:rPr>
        <w:t xml:space="preserve">Волкова К.А., Казанская В.Л., Денисова О.А. </w:t>
      </w:r>
      <w:r>
        <w:rPr>
          <w:sz w:val="24"/>
          <w:szCs w:val="24"/>
        </w:rPr>
        <w:t>М</w:t>
      </w:r>
      <w:r w:rsidRPr="00BB12E1">
        <w:rPr>
          <w:sz w:val="24"/>
          <w:szCs w:val="24"/>
        </w:rPr>
        <w:t xml:space="preserve">етодика обучения глухих детей произношению. М.: </w:t>
      </w:r>
      <w:proofErr w:type="spellStart"/>
      <w:r w:rsidRPr="00BB12E1">
        <w:rPr>
          <w:sz w:val="24"/>
          <w:szCs w:val="24"/>
        </w:rPr>
        <w:t>Владос</w:t>
      </w:r>
      <w:proofErr w:type="spellEnd"/>
      <w:r w:rsidRPr="00BB12E1">
        <w:rPr>
          <w:sz w:val="24"/>
          <w:szCs w:val="24"/>
        </w:rPr>
        <w:t>, 2008</w:t>
      </w:r>
      <w:r w:rsidR="00337CDA">
        <w:rPr>
          <w:sz w:val="24"/>
          <w:szCs w:val="24"/>
        </w:rPr>
        <w:t>.</w:t>
      </w:r>
    </w:p>
    <w:p w:rsidR="00570D9E" w:rsidRPr="00BB12E1" w:rsidRDefault="00570D9E" w:rsidP="00570D9E">
      <w:pPr>
        <w:spacing w:line="360" w:lineRule="auto"/>
        <w:ind w:firstLine="6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Гегелия</w:t>
      </w:r>
      <w:proofErr w:type="spellEnd"/>
      <w:r>
        <w:rPr>
          <w:sz w:val="24"/>
          <w:szCs w:val="24"/>
        </w:rPr>
        <w:t xml:space="preserve"> Н.А. Исправление недостатков произношения у подростков и взрослых. М.: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, 2011</w:t>
      </w:r>
      <w:r w:rsidR="00337C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70D9E" w:rsidRPr="00BB12E1" w:rsidRDefault="00570D9E" w:rsidP="00570D9E">
      <w:pPr>
        <w:spacing w:line="360" w:lineRule="auto"/>
        <w:ind w:firstLine="642"/>
        <w:jc w:val="both"/>
        <w:rPr>
          <w:sz w:val="24"/>
          <w:szCs w:val="24"/>
        </w:rPr>
      </w:pPr>
      <w:r w:rsidRPr="00BB12E1">
        <w:rPr>
          <w:sz w:val="24"/>
          <w:szCs w:val="24"/>
        </w:rPr>
        <w:t xml:space="preserve">Коррекция звукопроизношения у детей: речевой материал/ авт.-сост. </w:t>
      </w:r>
      <w:proofErr w:type="spellStart"/>
      <w:r w:rsidRPr="00BB12E1">
        <w:rPr>
          <w:sz w:val="24"/>
          <w:szCs w:val="24"/>
        </w:rPr>
        <w:t>А.Ф.Рыбина</w:t>
      </w:r>
      <w:proofErr w:type="gramStart"/>
      <w:r w:rsidRPr="00BB12E1">
        <w:rPr>
          <w:sz w:val="24"/>
          <w:szCs w:val="24"/>
        </w:rPr>
        <w:t>.-</w:t>
      </w:r>
      <w:proofErr w:type="gramEnd"/>
      <w:r w:rsidRPr="00BB12E1">
        <w:rPr>
          <w:sz w:val="24"/>
          <w:szCs w:val="24"/>
        </w:rPr>
        <w:t>Волгоград</w:t>
      </w:r>
      <w:proofErr w:type="spellEnd"/>
      <w:r w:rsidRPr="00BB12E1">
        <w:rPr>
          <w:sz w:val="24"/>
          <w:szCs w:val="24"/>
        </w:rPr>
        <w:t>: Учитель, 2009</w:t>
      </w:r>
      <w:r w:rsidR="00337CDA">
        <w:rPr>
          <w:sz w:val="24"/>
          <w:szCs w:val="24"/>
        </w:rPr>
        <w:t>.</w:t>
      </w:r>
    </w:p>
    <w:p w:rsidR="00337CDA" w:rsidRPr="00BB12E1" w:rsidRDefault="00337CDA" w:rsidP="00337CDA">
      <w:pPr>
        <w:spacing w:line="360" w:lineRule="auto"/>
        <w:ind w:firstLine="642"/>
        <w:jc w:val="both"/>
        <w:rPr>
          <w:sz w:val="24"/>
          <w:szCs w:val="24"/>
        </w:rPr>
      </w:pPr>
      <w:r>
        <w:rPr>
          <w:sz w:val="24"/>
          <w:szCs w:val="24"/>
        </w:rPr>
        <w:t>Логопедия: практическое пособие для логопедов, студентов и родителей/</w:t>
      </w:r>
      <w:proofErr w:type="spellStart"/>
      <w:r>
        <w:rPr>
          <w:sz w:val="24"/>
          <w:szCs w:val="24"/>
        </w:rPr>
        <w:t>авт.-сост.В.И.Руденко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Ростов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Д:Феникс</w:t>
      </w:r>
      <w:proofErr w:type="spellEnd"/>
      <w:r>
        <w:rPr>
          <w:sz w:val="24"/>
          <w:szCs w:val="24"/>
        </w:rPr>
        <w:t>, 2008.</w:t>
      </w:r>
    </w:p>
    <w:p w:rsidR="00570D9E" w:rsidRDefault="00570D9E" w:rsidP="00570D9E">
      <w:pPr>
        <w:spacing w:line="360" w:lineRule="auto"/>
        <w:ind w:firstLine="642"/>
        <w:jc w:val="both"/>
        <w:rPr>
          <w:sz w:val="24"/>
          <w:szCs w:val="24"/>
        </w:rPr>
      </w:pPr>
      <w:r>
        <w:rPr>
          <w:sz w:val="24"/>
          <w:szCs w:val="24"/>
        </w:rPr>
        <w:t>Назарова Л.П. М</w:t>
      </w:r>
      <w:r w:rsidRPr="00BB12E1">
        <w:rPr>
          <w:sz w:val="24"/>
          <w:szCs w:val="24"/>
        </w:rPr>
        <w:t xml:space="preserve">етодика развития слухового восприятия у детей с нарушениями слуха. М.: </w:t>
      </w:r>
      <w:proofErr w:type="spellStart"/>
      <w:r w:rsidRPr="00BB12E1">
        <w:rPr>
          <w:sz w:val="24"/>
          <w:szCs w:val="24"/>
        </w:rPr>
        <w:t>Владос</w:t>
      </w:r>
      <w:proofErr w:type="spellEnd"/>
      <w:r w:rsidRPr="00BB12E1">
        <w:rPr>
          <w:sz w:val="24"/>
          <w:szCs w:val="24"/>
        </w:rPr>
        <w:t>, 2001</w:t>
      </w:r>
      <w:r w:rsidR="00337CDA">
        <w:rPr>
          <w:sz w:val="24"/>
          <w:szCs w:val="24"/>
        </w:rPr>
        <w:t>.</w:t>
      </w:r>
    </w:p>
    <w:p w:rsidR="00570D9E" w:rsidRPr="00BB12E1" w:rsidRDefault="00570D9E" w:rsidP="00570D9E">
      <w:pPr>
        <w:spacing w:line="360" w:lineRule="auto"/>
        <w:ind w:firstLine="6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Павлова Л.Н., </w:t>
      </w:r>
      <w:proofErr w:type="spellStart"/>
      <w:r>
        <w:rPr>
          <w:sz w:val="24"/>
          <w:szCs w:val="24"/>
        </w:rPr>
        <w:t>Теречева</w:t>
      </w:r>
      <w:proofErr w:type="spellEnd"/>
      <w:r>
        <w:rPr>
          <w:sz w:val="24"/>
          <w:szCs w:val="24"/>
        </w:rPr>
        <w:t xml:space="preserve"> М.Н. Дидактический материал для коррекции нарушений звукопроизношения. Гласные и свистящие: Методическое </w:t>
      </w:r>
      <w:proofErr w:type="spellStart"/>
      <w:r>
        <w:rPr>
          <w:sz w:val="24"/>
          <w:szCs w:val="24"/>
        </w:rPr>
        <w:t>пособие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СПб</w:t>
      </w:r>
      <w:proofErr w:type="spellEnd"/>
      <w:r>
        <w:rPr>
          <w:sz w:val="24"/>
          <w:szCs w:val="24"/>
        </w:rPr>
        <w:t>.: Детство-Пресс, 2004</w:t>
      </w:r>
      <w:r w:rsidR="00337CDA">
        <w:rPr>
          <w:sz w:val="24"/>
          <w:szCs w:val="24"/>
        </w:rPr>
        <w:t>.</w:t>
      </w:r>
    </w:p>
    <w:p w:rsidR="00570D9E" w:rsidRPr="00BB12E1" w:rsidRDefault="00570D9E" w:rsidP="00570D9E">
      <w:pPr>
        <w:spacing w:line="360" w:lineRule="auto"/>
        <w:ind w:firstLine="708"/>
        <w:jc w:val="both"/>
        <w:rPr>
          <w:sz w:val="24"/>
          <w:szCs w:val="24"/>
        </w:rPr>
      </w:pPr>
      <w:r w:rsidRPr="00BB12E1">
        <w:rPr>
          <w:sz w:val="24"/>
          <w:szCs w:val="24"/>
        </w:rPr>
        <w:t xml:space="preserve">Развитие слухового восприятия у неслышащих учащихся. Дидактический материал № 2./сост. </w:t>
      </w:r>
      <w:proofErr w:type="spellStart"/>
      <w:r w:rsidRPr="00BB12E1">
        <w:rPr>
          <w:sz w:val="24"/>
          <w:szCs w:val="24"/>
        </w:rPr>
        <w:t>Пузаткина</w:t>
      </w:r>
      <w:proofErr w:type="spellEnd"/>
      <w:r w:rsidRPr="00BB12E1">
        <w:rPr>
          <w:sz w:val="24"/>
          <w:szCs w:val="24"/>
        </w:rPr>
        <w:t xml:space="preserve"> Н.В., Ожгибесова Е.И., </w:t>
      </w:r>
      <w:proofErr w:type="gramStart"/>
      <w:r w:rsidRPr="00BB12E1">
        <w:rPr>
          <w:sz w:val="24"/>
          <w:szCs w:val="24"/>
        </w:rPr>
        <w:t>Старикова</w:t>
      </w:r>
      <w:proofErr w:type="gramEnd"/>
      <w:r w:rsidRPr="00BB12E1">
        <w:rPr>
          <w:sz w:val="24"/>
          <w:szCs w:val="24"/>
        </w:rPr>
        <w:t xml:space="preserve"> Н.В., Шитик О.Н., Школьная Г.В.</w:t>
      </w:r>
    </w:p>
    <w:p w:rsidR="00337CDA" w:rsidRPr="00BB12E1" w:rsidRDefault="00337CDA" w:rsidP="00337CD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Речевые тренинги по автоматизации свистящих звуков у детей с ОНР: комплексы упражнений, игровые занятия, артикуляционная гимнастика, </w:t>
      </w:r>
      <w:proofErr w:type="spellStart"/>
      <w:r>
        <w:rPr>
          <w:sz w:val="24"/>
          <w:szCs w:val="24"/>
        </w:rPr>
        <w:t>мнемотаблицы</w:t>
      </w:r>
      <w:proofErr w:type="spellEnd"/>
      <w:r>
        <w:rPr>
          <w:sz w:val="24"/>
          <w:szCs w:val="24"/>
        </w:rPr>
        <w:t xml:space="preserve">/авт.-сост. </w:t>
      </w:r>
      <w:proofErr w:type="spellStart"/>
      <w:r>
        <w:rPr>
          <w:sz w:val="24"/>
          <w:szCs w:val="24"/>
        </w:rPr>
        <w:t>Л.В.Оме</w:t>
      </w:r>
      <w:r w:rsidR="005A5CBA">
        <w:rPr>
          <w:sz w:val="24"/>
          <w:szCs w:val="24"/>
        </w:rPr>
        <w:t>л</w:t>
      </w:r>
      <w:r>
        <w:rPr>
          <w:sz w:val="24"/>
          <w:szCs w:val="24"/>
        </w:rPr>
        <w:t>ьченко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Волгоград:Учитель</w:t>
      </w:r>
      <w:proofErr w:type="spellEnd"/>
      <w:r>
        <w:rPr>
          <w:sz w:val="24"/>
          <w:szCs w:val="24"/>
        </w:rPr>
        <w:t>, 2011.</w:t>
      </w:r>
    </w:p>
    <w:p w:rsidR="00337CDA" w:rsidRPr="00BB12E1" w:rsidRDefault="00337CDA" w:rsidP="00570D9E">
      <w:pPr>
        <w:spacing w:line="360" w:lineRule="auto"/>
        <w:ind w:firstLine="708"/>
        <w:jc w:val="both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5A5CBA" w:rsidRDefault="005A5CBA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3B37" w:rsidRDefault="00C43B37">
      <w:pPr>
        <w:ind w:firstLine="642"/>
        <w:jc w:val="center"/>
        <w:rPr>
          <w:sz w:val="24"/>
          <w:szCs w:val="24"/>
        </w:rPr>
      </w:pPr>
    </w:p>
    <w:p w:rsidR="00C43B37" w:rsidRPr="003F2B37" w:rsidRDefault="00C43B37">
      <w:pPr>
        <w:ind w:firstLine="642"/>
        <w:jc w:val="center"/>
        <w:rPr>
          <w:b/>
          <w:sz w:val="24"/>
          <w:szCs w:val="24"/>
        </w:rPr>
      </w:pPr>
      <w:r w:rsidRPr="003F2B37">
        <w:rPr>
          <w:b/>
          <w:sz w:val="24"/>
          <w:szCs w:val="24"/>
        </w:rPr>
        <w:t>ПЕРЕЧЕНЬ ОБРАЗОВАТЕЛЬНЫХ ИНТЕРНЕТ</w:t>
      </w:r>
      <w:r w:rsidR="003F2B37">
        <w:rPr>
          <w:b/>
          <w:sz w:val="24"/>
          <w:szCs w:val="24"/>
        </w:rPr>
        <w:t>-</w:t>
      </w:r>
      <w:r w:rsidRPr="003F2B37">
        <w:rPr>
          <w:b/>
          <w:sz w:val="24"/>
          <w:szCs w:val="24"/>
        </w:rPr>
        <w:t>РЕСУРСОВ</w:t>
      </w:r>
    </w:p>
    <w:p w:rsidR="00C43B37" w:rsidRDefault="00C43B37">
      <w:pPr>
        <w:ind w:left="426" w:firstLine="642"/>
        <w:jc w:val="center"/>
        <w:rPr>
          <w:sz w:val="24"/>
          <w:szCs w:val="24"/>
        </w:rPr>
      </w:pPr>
    </w:p>
    <w:p w:rsidR="00C43B37" w:rsidRDefault="00C43B37">
      <w:pPr>
        <w:ind w:left="426" w:firstLine="642"/>
        <w:jc w:val="center"/>
        <w:rPr>
          <w:sz w:val="24"/>
          <w:szCs w:val="24"/>
        </w:rPr>
      </w:pPr>
    </w:p>
    <w:p w:rsidR="00C43B37" w:rsidRDefault="00B42E60">
      <w:pPr>
        <w:ind w:left="426" w:firstLine="642"/>
        <w:rPr>
          <w:sz w:val="24"/>
          <w:szCs w:val="24"/>
        </w:rPr>
      </w:pPr>
      <w:hyperlink r:id="rId9" w:history="1">
        <w:r w:rsidR="00C43B37">
          <w:rPr>
            <w:rStyle w:val="a3"/>
          </w:rPr>
          <w:t>http://festival.1september.ru/subjects/32/</w:t>
        </w:r>
      </w:hyperlink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B42E60">
      <w:pPr>
        <w:ind w:left="426" w:firstLine="642"/>
        <w:rPr>
          <w:sz w:val="24"/>
          <w:szCs w:val="24"/>
        </w:rPr>
      </w:pPr>
      <w:hyperlink r:id="rId10" w:history="1">
        <w:r w:rsidR="00C43B37">
          <w:rPr>
            <w:rStyle w:val="a3"/>
          </w:rPr>
          <w:t>http://logopediya.com/</w:t>
        </w:r>
      </w:hyperlink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B42E60">
      <w:pPr>
        <w:ind w:left="426" w:firstLine="642"/>
        <w:rPr>
          <w:sz w:val="24"/>
          <w:szCs w:val="24"/>
        </w:rPr>
      </w:pPr>
      <w:hyperlink r:id="rId11" w:history="1">
        <w:r w:rsidR="00C43B37">
          <w:rPr>
            <w:rStyle w:val="a3"/>
          </w:rPr>
          <w:t>http://www.logoped.ru/</w:t>
        </w:r>
      </w:hyperlink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B42E60">
      <w:pPr>
        <w:ind w:left="426" w:firstLine="642"/>
        <w:rPr>
          <w:sz w:val="24"/>
          <w:szCs w:val="24"/>
        </w:rPr>
      </w:pPr>
      <w:hyperlink r:id="rId12" w:history="1">
        <w:r w:rsidR="00C43B37">
          <w:rPr>
            <w:rStyle w:val="a3"/>
          </w:rPr>
          <w:t>http://www.solnet.ee/</w:t>
        </w:r>
      </w:hyperlink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B42E60">
      <w:pPr>
        <w:ind w:left="426" w:firstLine="642"/>
        <w:rPr>
          <w:sz w:val="24"/>
          <w:szCs w:val="24"/>
        </w:rPr>
      </w:pPr>
      <w:hyperlink r:id="rId13" w:history="1">
        <w:r w:rsidR="00C43B37">
          <w:rPr>
            <w:rStyle w:val="a3"/>
          </w:rPr>
          <w:t>http://defectolog.ru/</w:t>
        </w:r>
      </w:hyperlink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B42E60">
      <w:pPr>
        <w:ind w:left="426" w:firstLine="642"/>
        <w:rPr>
          <w:sz w:val="24"/>
          <w:szCs w:val="24"/>
        </w:rPr>
      </w:pPr>
      <w:hyperlink r:id="rId14" w:history="1">
        <w:r w:rsidR="00C43B37">
          <w:rPr>
            <w:rStyle w:val="a3"/>
          </w:rPr>
          <w:t>http://www.boltun-spb.ru/</w:t>
        </w:r>
      </w:hyperlink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B42E60">
      <w:pPr>
        <w:ind w:left="426" w:firstLine="642"/>
        <w:rPr>
          <w:sz w:val="24"/>
          <w:szCs w:val="24"/>
        </w:rPr>
      </w:pPr>
      <w:hyperlink r:id="rId15" w:history="1">
        <w:r w:rsidR="00C43B37">
          <w:rPr>
            <w:rStyle w:val="a3"/>
          </w:rPr>
          <w:t>http://www.logopunkt.ru/</w:t>
        </w:r>
      </w:hyperlink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Pr="00565BB2" w:rsidRDefault="00C43B37">
      <w:pPr>
        <w:ind w:left="426" w:firstLine="642"/>
        <w:rPr>
          <w:rStyle w:val="apple-style-span"/>
          <w:color w:val="0000FF"/>
          <w:u w:val="single"/>
        </w:rPr>
      </w:pPr>
      <w:r w:rsidRPr="00565BB2">
        <w:rPr>
          <w:rStyle w:val="apple-style-span"/>
          <w:color w:val="0000FF"/>
          <w:u w:val="single"/>
        </w:rPr>
        <w:t>http://www.defectus.ru/</w:t>
      </w:r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B42E60">
      <w:pPr>
        <w:ind w:left="426" w:firstLine="642"/>
        <w:rPr>
          <w:sz w:val="24"/>
          <w:szCs w:val="24"/>
        </w:rPr>
      </w:pPr>
      <w:hyperlink r:id="rId16" w:history="1">
        <w:r w:rsidR="00C43B37">
          <w:rPr>
            <w:rStyle w:val="a3"/>
          </w:rPr>
          <w:t>http://www.pedlib.ru/</w:t>
        </w:r>
      </w:hyperlink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C43B37">
      <w:pPr>
        <w:ind w:left="426" w:firstLine="642"/>
        <w:rPr>
          <w:sz w:val="24"/>
          <w:szCs w:val="24"/>
        </w:rPr>
      </w:pPr>
    </w:p>
    <w:p w:rsidR="00C43B37" w:rsidRDefault="00B42E60">
      <w:pPr>
        <w:ind w:left="426" w:firstLine="642"/>
        <w:rPr>
          <w:b/>
          <w:sz w:val="24"/>
          <w:szCs w:val="24"/>
        </w:rPr>
      </w:pPr>
      <w:hyperlink r:id="rId17" w:history="1">
        <w:r w:rsidR="00C43B37">
          <w:rPr>
            <w:rStyle w:val="a3"/>
          </w:rPr>
          <w:t>http://www.logopedmaster.ru/</w:t>
        </w:r>
      </w:hyperlink>
    </w:p>
    <w:p w:rsidR="00C43B37" w:rsidRDefault="00C43B37">
      <w:pPr>
        <w:jc w:val="center"/>
        <w:rPr>
          <w:b/>
          <w:sz w:val="24"/>
          <w:szCs w:val="24"/>
        </w:rPr>
      </w:pPr>
    </w:p>
    <w:p w:rsidR="00C43B37" w:rsidRDefault="00C43B37">
      <w:pPr>
        <w:jc w:val="center"/>
        <w:rPr>
          <w:b/>
          <w:sz w:val="24"/>
          <w:szCs w:val="24"/>
        </w:rPr>
      </w:pPr>
    </w:p>
    <w:p w:rsidR="00C43B37" w:rsidRDefault="00C43B37">
      <w:pPr>
        <w:jc w:val="center"/>
        <w:rPr>
          <w:b/>
          <w:sz w:val="24"/>
          <w:szCs w:val="24"/>
        </w:rPr>
      </w:pPr>
    </w:p>
    <w:p w:rsidR="00C43B37" w:rsidRDefault="00C43B37">
      <w:pPr>
        <w:jc w:val="center"/>
        <w:rPr>
          <w:b/>
          <w:sz w:val="24"/>
          <w:szCs w:val="24"/>
        </w:rPr>
      </w:pPr>
    </w:p>
    <w:p w:rsidR="00C43B37" w:rsidRDefault="00C43B37">
      <w:pPr>
        <w:jc w:val="center"/>
        <w:rPr>
          <w:b/>
          <w:sz w:val="24"/>
          <w:szCs w:val="24"/>
        </w:rPr>
      </w:pPr>
    </w:p>
    <w:p w:rsidR="00C43B37" w:rsidRDefault="00C43B37">
      <w:pPr>
        <w:jc w:val="center"/>
        <w:rPr>
          <w:b/>
          <w:sz w:val="24"/>
          <w:szCs w:val="24"/>
        </w:rPr>
      </w:pPr>
    </w:p>
    <w:p w:rsidR="00C43B37" w:rsidRDefault="00C43B37">
      <w:pPr>
        <w:jc w:val="center"/>
        <w:rPr>
          <w:b/>
          <w:sz w:val="24"/>
          <w:szCs w:val="24"/>
        </w:rPr>
      </w:pPr>
    </w:p>
    <w:p w:rsidR="00C43B37" w:rsidRDefault="00C43B37">
      <w:pPr>
        <w:jc w:val="center"/>
        <w:rPr>
          <w:b/>
          <w:sz w:val="24"/>
          <w:szCs w:val="24"/>
        </w:rPr>
      </w:pPr>
    </w:p>
    <w:p w:rsidR="00C43B37" w:rsidRDefault="00C43B37">
      <w:pPr>
        <w:jc w:val="center"/>
        <w:rPr>
          <w:b/>
          <w:sz w:val="24"/>
          <w:szCs w:val="24"/>
        </w:rPr>
      </w:pPr>
    </w:p>
    <w:p w:rsidR="00C43B37" w:rsidRDefault="00C43B37">
      <w:pPr>
        <w:jc w:val="center"/>
        <w:rPr>
          <w:b/>
          <w:sz w:val="24"/>
          <w:szCs w:val="24"/>
        </w:rPr>
      </w:pPr>
    </w:p>
    <w:p w:rsidR="00C43B37" w:rsidRDefault="00C43B37">
      <w:pPr>
        <w:ind w:left="-540" w:firstLine="1608"/>
        <w:jc w:val="center"/>
        <w:rPr>
          <w:sz w:val="24"/>
          <w:szCs w:val="24"/>
        </w:rPr>
      </w:pPr>
    </w:p>
    <w:p w:rsidR="00C43B37" w:rsidRDefault="00C43B37">
      <w:pPr>
        <w:ind w:left="-540" w:firstLine="1608"/>
        <w:jc w:val="center"/>
        <w:rPr>
          <w:sz w:val="22"/>
          <w:szCs w:val="22"/>
        </w:rPr>
      </w:pPr>
    </w:p>
    <w:sectPr w:rsidR="00C43B37" w:rsidSect="00706D98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E0D" w:rsidRDefault="00B64E0D" w:rsidP="00C43B37">
      <w:r>
        <w:separator/>
      </w:r>
    </w:p>
  </w:endnote>
  <w:endnote w:type="continuationSeparator" w:id="1">
    <w:p w:rsidR="00B64E0D" w:rsidRDefault="00B64E0D" w:rsidP="00C4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E0D" w:rsidRDefault="00B64E0D" w:rsidP="00C43B37">
      <w:r>
        <w:separator/>
      </w:r>
    </w:p>
  </w:footnote>
  <w:footnote w:type="continuationSeparator" w:id="1">
    <w:p w:rsidR="00B64E0D" w:rsidRDefault="00B64E0D" w:rsidP="00C43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-435"/>
        </w:tabs>
        <w:ind w:left="1353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5DECA7D8"/>
    <w:name w:val="WW8Num13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25"/>
    <w:lvl w:ilvl="0">
      <w:start w:val="3"/>
      <w:numFmt w:val="decimal"/>
      <w:lvlText w:val="%1."/>
      <w:lvlJc w:val="left"/>
      <w:pPr>
        <w:tabs>
          <w:tab w:val="num" w:pos="0"/>
        </w:tabs>
        <w:ind w:left="1353" w:hanging="360"/>
      </w:pPr>
      <w:rPr>
        <w:i w:val="0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233090E"/>
    <w:multiLevelType w:val="hybridMultilevel"/>
    <w:tmpl w:val="E0EC7254"/>
    <w:lvl w:ilvl="0" w:tplc="DA0A50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45600F7"/>
    <w:multiLevelType w:val="hybridMultilevel"/>
    <w:tmpl w:val="06AA0752"/>
    <w:lvl w:ilvl="0" w:tplc="18061084">
      <w:start w:val="15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C364D8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D1656F"/>
    <w:multiLevelType w:val="multilevel"/>
    <w:tmpl w:val="83609AAE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7E2E7F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B76961"/>
    <w:multiLevelType w:val="multilevel"/>
    <w:tmpl w:val="05920156"/>
    <w:lvl w:ilvl="0">
      <w:numFmt w:val="decimalZero"/>
      <w:lvlText w:val="%1.0-"/>
      <w:lvlJc w:val="left"/>
      <w:pPr>
        <w:ind w:left="833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317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93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6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77" w:hanging="1800"/>
      </w:pPr>
      <w:rPr>
        <w:rFonts w:hint="default"/>
      </w:rPr>
    </w:lvl>
  </w:abstractNum>
  <w:abstractNum w:abstractNumId="11">
    <w:nsid w:val="120F7BBD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B53E94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C61281"/>
    <w:multiLevelType w:val="multilevel"/>
    <w:tmpl w:val="1220B1CC"/>
    <w:lvl w:ilvl="0">
      <w:numFmt w:val="decimalZero"/>
      <w:lvlText w:val="%1.0-"/>
      <w:lvlJc w:val="left"/>
      <w:pPr>
        <w:ind w:left="833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317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93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6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77" w:hanging="1800"/>
      </w:pPr>
      <w:rPr>
        <w:rFonts w:hint="default"/>
      </w:rPr>
    </w:lvl>
  </w:abstractNum>
  <w:abstractNum w:abstractNumId="14">
    <w:nsid w:val="1A990C43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8459DA"/>
    <w:multiLevelType w:val="hybridMultilevel"/>
    <w:tmpl w:val="E7E25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726A9B"/>
    <w:multiLevelType w:val="hybridMultilevel"/>
    <w:tmpl w:val="007E24F0"/>
    <w:lvl w:ilvl="0" w:tplc="D18ED8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663ADF"/>
    <w:multiLevelType w:val="hybridMultilevel"/>
    <w:tmpl w:val="2C74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33FC4"/>
    <w:multiLevelType w:val="hybridMultilevel"/>
    <w:tmpl w:val="65CE16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2DE56A6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907732"/>
    <w:multiLevelType w:val="hybridMultilevel"/>
    <w:tmpl w:val="F280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213D33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B27F88"/>
    <w:multiLevelType w:val="hybridMultilevel"/>
    <w:tmpl w:val="B7AE3F0C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3">
    <w:nsid w:val="2DE73B1E"/>
    <w:multiLevelType w:val="hybridMultilevel"/>
    <w:tmpl w:val="4FC6D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FF4610"/>
    <w:multiLevelType w:val="hybridMultilevel"/>
    <w:tmpl w:val="E5DA8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5">
    <w:nsid w:val="3FB70A4D"/>
    <w:multiLevelType w:val="hybridMultilevel"/>
    <w:tmpl w:val="66A2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41099"/>
    <w:multiLevelType w:val="hybridMultilevel"/>
    <w:tmpl w:val="2ECA68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B7F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496451BD"/>
    <w:multiLevelType w:val="multilevel"/>
    <w:tmpl w:val="1612211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E05151"/>
    <w:multiLevelType w:val="hybridMultilevel"/>
    <w:tmpl w:val="0DFE4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A596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E3313E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8050CE"/>
    <w:multiLevelType w:val="hybridMultilevel"/>
    <w:tmpl w:val="5EC64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34D5F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844C73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A311BE"/>
    <w:multiLevelType w:val="hybridMultilevel"/>
    <w:tmpl w:val="5AEA49BE"/>
    <w:lvl w:ilvl="0" w:tplc="8D6CFF14">
      <w:start w:val="1"/>
      <w:numFmt w:val="decimal"/>
      <w:lvlText w:val="%1."/>
      <w:lvlJc w:val="left"/>
      <w:pPr>
        <w:ind w:left="3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6">
    <w:nsid w:val="66144BA2"/>
    <w:multiLevelType w:val="hybridMultilevel"/>
    <w:tmpl w:val="A022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2013D"/>
    <w:multiLevelType w:val="hybridMultilevel"/>
    <w:tmpl w:val="7142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50F60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04199C"/>
    <w:multiLevelType w:val="hybridMultilevel"/>
    <w:tmpl w:val="1B98D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4F141D"/>
    <w:multiLevelType w:val="hybridMultilevel"/>
    <w:tmpl w:val="9BEC5D2C"/>
    <w:lvl w:ilvl="0" w:tplc="DA0A50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00CEB"/>
    <w:multiLevelType w:val="multilevel"/>
    <w:tmpl w:val="5DECA7D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050F9E"/>
    <w:multiLevelType w:val="hybridMultilevel"/>
    <w:tmpl w:val="9A20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661BC"/>
    <w:multiLevelType w:val="multilevel"/>
    <w:tmpl w:val="1612211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74E5F"/>
    <w:multiLevelType w:val="multilevel"/>
    <w:tmpl w:val="8334F43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E97CA8"/>
    <w:multiLevelType w:val="multilevel"/>
    <w:tmpl w:val="B3DEC3A8"/>
    <w:lvl w:ilvl="0">
      <w:start w:val="1"/>
      <w:numFmt w:val="decimal"/>
      <w:lvlText w:val="%1."/>
      <w:lvlJc w:val="left"/>
      <w:pPr>
        <w:tabs>
          <w:tab w:val="num" w:pos="108"/>
        </w:tabs>
        <w:ind w:left="135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37"/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4"/>
  </w:num>
  <w:num w:numId="11">
    <w:abstractNumId w:val="6"/>
  </w:num>
  <w:num w:numId="12">
    <w:abstractNumId w:val="38"/>
  </w:num>
  <w:num w:numId="13">
    <w:abstractNumId w:val="20"/>
  </w:num>
  <w:num w:numId="14">
    <w:abstractNumId w:val="14"/>
  </w:num>
  <w:num w:numId="15">
    <w:abstractNumId w:val="31"/>
  </w:num>
  <w:num w:numId="16">
    <w:abstractNumId w:val="33"/>
  </w:num>
  <w:num w:numId="17">
    <w:abstractNumId w:val="7"/>
  </w:num>
  <w:num w:numId="18">
    <w:abstractNumId w:val="45"/>
  </w:num>
  <w:num w:numId="19">
    <w:abstractNumId w:val="15"/>
  </w:num>
  <w:num w:numId="20">
    <w:abstractNumId w:val="26"/>
  </w:num>
  <w:num w:numId="21">
    <w:abstractNumId w:val="11"/>
  </w:num>
  <w:num w:numId="22">
    <w:abstractNumId w:val="35"/>
  </w:num>
  <w:num w:numId="23">
    <w:abstractNumId w:val="9"/>
  </w:num>
  <w:num w:numId="24">
    <w:abstractNumId w:val="25"/>
  </w:num>
  <w:num w:numId="25">
    <w:abstractNumId w:val="28"/>
  </w:num>
  <w:num w:numId="26">
    <w:abstractNumId w:val="43"/>
  </w:num>
  <w:num w:numId="27">
    <w:abstractNumId w:val="44"/>
  </w:num>
  <w:num w:numId="28">
    <w:abstractNumId w:val="41"/>
  </w:num>
  <w:num w:numId="29">
    <w:abstractNumId w:val="23"/>
  </w:num>
  <w:num w:numId="30">
    <w:abstractNumId w:val="19"/>
  </w:num>
  <w:num w:numId="31">
    <w:abstractNumId w:val="12"/>
  </w:num>
  <w:num w:numId="32">
    <w:abstractNumId w:val="21"/>
  </w:num>
  <w:num w:numId="33">
    <w:abstractNumId w:val="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40"/>
  </w:num>
  <w:num w:numId="37">
    <w:abstractNumId w:val="36"/>
  </w:num>
  <w:num w:numId="38">
    <w:abstractNumId w:val="18"/>
  </w:num>
  <w:num w:numId="39">
    <w:abstractNumId w:val="10"/>
  </w:num>
  <w:num w:numId="40">
    <w:abstractNumId w:val="13"/>
  </w:num>
  <w:num w:numId="41">
    <w:abstractNumId w:val="29"/>
  </w:num>
  <w:num w:numId="42">
    <w:abstractNumId w:val="22"/>
  </w:num>
  <w:num w:numId="43">
    <w:abstractNumId w:val="5"/>
  </w:num>
  <w:num w:numId="44">
    <w:abstractNumId w:val="27"/>
  </w:num>
  <w:num w:numId="45">
    <w:abstractNumId w:val="30"/>
  </w:num>
  <w:num w:numId="46">
    <w:abstractNumId w:val="16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A88"/>
    <w:rsid w:val="00000958"/>
    <w:rsid w:val="000013BF"/>
    <w:rsid w:val="00004B80"/>
    <w:rsid w:val="00006F65"/>
    <w:rsid w:val="00014278"/>
    <w:rsid w:val="00015824"/>
    <w:rsid w:val="0002031B"/>
    <w:rsid w:val="00024712"/>
    <w:rsid w:val="000251A7"/>
    <w:rsid w:val="00026656"/>
    <w:rsid w:val="00035AD7"/>
    <w:rsid w:val="00036DCF"/>
    <w:rsid w:val="00037B67"/>
    <w:rsid w:val="00041980"/>
    <w:rsid w:val="00042730"/>
    <w:rsid w:val="0004432C"/>
    <w:rsid w:val="00044827"/>
    <w:rsid w:val="000511E3"/>
    <w:rsid w:val="000527A2"/>
    <w:rsid w:val="00055581"/>
    <w:rsid w:val="000571FD"/>
    <w:rsid w:val="000612E7"/>
    <w:rsid w:val="00062947"/>
    <w:rsid w:val="00064695"/>
    <w:rsid w:val="000657B5"/>
    <w:rsid w:val="00066B4E"/>
    <w:rsid w:val="00067356"/>
    <w:rsid w:val="0007003A"/>
    <w:rsid w:val="00071F05"/>
    <w:rsid w:val="00075819"/>
    <w:rsid w:val="000826C6"/>
    <w:rsid w:val="000956DE"/>
    <w:rsid w:val="00096121"/>
    <w:rsid w:val="000A317E"/>
    <w:rsid w:val="000A32DF"/>
    <w:rsid w:val="000A34A6"/>
    <w:rsid w:val="000A43C6"/>
    <w:rsid w:val="000B59F0"/>
    <w:rsid w:val="000C1860"/>
    <w:rsid w:val="000C59EA"/>
    <w:rsid w:val="000C67F3"/>
    <w:rsid w:val="000D54DE"/>
    <w:rsid w:val="000D6E30"/>
    <w:rsid w:val="000E11C3"/>
    <w:rsid w:val="000E380F"/>
    <w:rsid w:val="000E3F01"/>
    <w:rsid w:val="000E41E6"/>
    <w:rsid w:val="000E4983"/>
    <w:rsid w:val="000E63D3"/>
    <w:rsid w:val="000E667B"/>
    <w:rsid w:val="000E71CD"/>
    <w:rsid w:val="000E72DA"/>
    <w:rsid w:val="000F3997"/>
    <w:rsid w:val="000F3FF2"/>
    <w:rsid w:val="000F71E4"/>
    <w:rsid w:val="000F7E17"/>
    <w:rsid w:val="00101C64"/>
    <w:rsid w:val="001033DA"/>
    <w:rsid w:val="001034CA"/>
    <w:rsid w:val="001044C0"/>
    <w:rsid w:val="00104FA0"/>
    <w:rsid w:val="00110453"/>
    <w:rsid w:val="00111121"/>
    <w:rsid w:val="00113CF6"/>
    <w:rsid w:val="001163A0"/>
    <w:rsid w:val="00116689"/>
    <w:rsid w:val="00123649"/>
    <w:rsid w:val="00133BB6"/>
    <w:rsid w:val="00133CF8"/>
    <w:rsid w:val="001343A3"/>
    <w:rsid w:val="00135B55"/>
    <w:rsid w:val="00135D3A"/>
    <w:rsid w:val="001365FF"/>
    <w:rsid w:val="00137387"/>
    <w:rsid w:val="001432F3"/>
    <w:rsid w:val="00146A03"/>
    <w:rsid w:val="00146C29"/>
    <w:rsid w:val="00155E44"/>
    <w:rsid w:val="00156F34"/>
    <w:rsid w:val="001662AE"/>
    <w:rsid w:val="00171A16"/>
    <w:rsid w:val="00175B96"/>
    <w:rsid w:val="001821B2"/>
    <w:rsid w:val="00191107"/>
    <w:rsid w:val="00191A88"/>
    <w:rsid w:val="00191C6C"/>
    <w:rsid w:val="00191D0E"/>
    <w:rsid w:val="00193666"/>
    <w:rsid w:val="001946AB"/>
    <w:rsid w:val="001951D1"/>
    <w:rsid w:val="001B18EA"/>
    <w:rsid w:val="001B633E"/>
    <w:rsid w:val="001B7F1F"/>
    <w:rsid w:val="001C150A"/>
    <w:rsid w:val="001C2204"/>
    <w:rsid w:val="001C66FD"/>
    <w:rsid w:val="001D0E7D"/>
    <w:rsid w:val="001E11D3"/>
    <w:rsid w:val="001E5BB9"/>
    <w:rsid w:val="001E6C85"/>
    <w:rsid w:val="001F0D45"/>
    <w:rsid w:val="0020022C"/>
    <w:rsid w:val="002021E5"/>
    <w:rsid w:val="002023B7"/>
    <w:rsid w:val="00202ADC"/>
    <w:rsid w:val="00207A5A"/>
    <w:rsid w:val="002102F6"/>
    <w:rsid w:val="0021304D"/>
    <w:rsid w:val="00213D92"/>
    <w:rsid w:val="00220B99"/>
    <w:rsid w:val="002215BA"/>
    <w:rsid w:val="002247CE"/>
    <w:rsid w:val="00232730"/>
    <w:rsid w:val="00232B4B"/>
    <w:rsid w:val="00233FE4"/>
    <w:rsid w:val="00236CA5"/>
    <w:rsid w:val="00236CDA"/>
    <w:rsid w:val="002450C1"/>
    <w:rsid w:val="00251861"/>
    <w:rsid w:val="00254733"/>
    <w:rsid w:val="00257242"/>
    <w:rsid w:val="002611EC"/>
    <w:rsid w:val="002624CE"/>
    <w:rsid w:val="00264C03"/>
    <w:rsid w:val="00264ED4"/>
    <w:rsid w:val="00266826"/>
    <w:rsid w:val="00275D17"/>
    <w:rsid w:val="00276079"/>
    <w:rsid w:val="0027616B"/>
    <w:rsid w:val="00277BC2"/>
    <w:rsid w:val="00277EB7"/>
    <w:rsid w:val="00282DC5"/>
    <w:rsid w:val="002846B1"/>
    <w:rsid w:val="0028622C"/>
    <w:rsid w:val="00287441"/>
    <w:rsid w:val="0029420E"/>
    <w:rsid w:val="00295330"/>
    <w:rsid w:val="002A166A"/>
    <w:rsid w:val="002A3B54"/>
    <w:rsid w:val="002A3DF0"/>
    <w:rsid w:val="002A3FD2"/>
    <w:rsid w:val="002A4A2B"/>
    <w:rsid w:val="002A651A"/>
    <w:rsid w:val="002A7D60"/>
    <w:rsid w:val="002A7FED"/>
    <w:rsid w:val="002B0F9E"/>
    <w:rsid w:val="002B3955"/>
    <w:rsid w:val="002B46E3"/>
    <w:rsid w:val="002C1072"/>
    <w:rsid w:val="002C47EA"/>
    <w:rsid w:val="002D0A93"/>
    <w:rsid w:val="002D1812"/>
    <w:rsid w:val="002D1E2D"/>
    <w:rsid w:val="002D4507"/>
    <w:rsid w:val="002E18F0"/>
    <w:rsid w:val="002E37C1"/>
    <w:rsid w:val="002E74B2"/>
    <w:rsid w:val="002F1499"/>
    <w:rsid w:val="002F241D"/>
    <w:rsid w:val="002F4057"/>
    <w:rsid w:val="002F4D78"/>
    <w:rsid w:val="002F563A"/>
    <w:rsid w:val="0030004B"/>
    <w:rsid w:val="0030203F"/>
    <w:rsid w:val="0030287C"/>
    <w:rsid w:val="00306862"/>
    <w:rsid w:val="00307383"/>
    <w:rsid w:val="00307481"/>
    <w:rsid w:val="00307E26"/>
    <w:rsid w:val="003138C5"/>
    <w:rsid w:val="003144A5"/>
    <w:rsid w:val="00316B1F"/>
    <w:rsid w:val="003212D2"/>
    <w:rsid w:val="003216A2"/>
    <w:rsid w:val="0032175F"/>
    <w:rsid w:val="0032582D"/>
    <w:rsid w:val="00326C5B"/>
    <w:rsid w:val="00330048"/>
    <w:rsid w:val="00335746"/>
    <w:rsid w:val="00337CDA"/>
    <w:rsid w:val="00342390"/>
    <w:rsid w:val="00343477"/>
    <w:rsid w:val="00343C1A"/>
    <w:rsid w:val="00345212"/>
    <w:rsid w:val="00351166"/>
    <w:rsid w:val="00353B5C"/>
    <w:rsid w:val="00355E87"/>
    <w:rsid w:val="0035698D"/>
    <w:rsid w:val="003573E5"/>
    <w:rsid w:val="003653E7"/>
    <w:rsid w:val="00366905"/>
    <w:rsid w:val="00370903"/>
    <w:rsid w:val="003742DC"/>
    <w:rsid w:val="003750DD"/>
    <w:rsid w:val="00375443"/>
    <w:rsid w:val="00376DAA"/>
    <w:rsid w:val="00377797"/>
    <w:rsid w:val="003824A9"/>
    <w:rsid w:val="003839BB"/>
    <w:rsid w:val="00384F3E"/>
    <w:rsid w:val="00385A2B"/>
    <w:rsid w:val="00385C1A"/>
    <w:rsid w:val="0038616C"/>
    <w:rsid w:val="003863AD"/>
    <w:rsid w:val="0039207D"/>
    <w:rsid w:val="0039287C"/>
    <w:rsid w:val="0039357C"/>
    <w:rsid w:val="003937A1"/>
    <w:rsid w:val="00394E8C"/>
    <w:rsid w:val="00395E55"/>
    <w:rsid w:val="003A0862"/>
    <w:rsid w:val="003A0982"/>
    <w:rsid w:val="003A6D6B"/>
    <w:rsid w:val="003A76DA"/>
    <w:rsid w:val="003A7F9B"/>
    <w:rsid w:val="003B028D"/>
    <w:rsid w:val="003B1ADA"/>
    <w:rsid w:val="003C39AD"/>
    <w:rsid w:val="003C445D"/>
    <w:rsid w:val="003C6DD7"/>
    <w:rsid w:val="003C76A3"/>
    <w:rsid w:val="003C7CD7"/>
    <w:rsid w:val="003D7E33"/>
    <w:rsid w:val="003E0DC2"/>
    <w:rsid w:val="003E1D59"/>
    <w:rsid w:val="003E3070"/>
    <w:rsid w:val="003E4006"/>
    <w:rsid w:val="003E7520"/>
    <w:rsid w:val="003F2B37"/>
    <w:rsid w:val="003F428A"/>
    <w:rsid w:val="003F558C"/>
    <w:rsid w:val="003F7CE9"/>
    <w:rsid w:val="004010CB"/>
    <w:rsid w:val="00403287"/>
    <w:rsid w:val="004050FB"/>
    <w:rsid w:val="00411B96"/>
    <w:rsid w:val="00412E81"/>
    <w:rsid w:val="00414441"/>
    <w:rsid w:val="00415266"/>
    <w:rsid w:val="004223DD"/>
    <w:rsid w:val="00423FCB"/>
    <w:rsid w:val="0042635B"/>
    <w:rsid w:val="004320A3"/>
    <w:rsid w:val="0043344F"/>
    <w:rsid w:val="0043529F"/>
    <w:rsid w:val="00441B2A"/>
    <w:rsid w:val="00442C67"/>
    <w:rsid w:val="00451B56"/>
    <w:rsid w:val="00455A2E"/>
    <w:rsid w:val="00461B11"/>
    <w:rsid w:val="004628B9"/>
    <w:rsid w:val="00464DEF"/>
    <w:rsid w:val="00466CF5"/>
    <w:rsid w:val="00471DE4"/>
    <w:rsid w:val="004729F2"/>
    <w:rsid w:val="00473B44"/>
    <w:rsid w:val="0047610E"/>
    <w:rsid w:val="00482011"/>
    <w:rsid w:val="00482018"/>
    <w:rsid w:val="004825A3"/>
    <w:rsid w:val="0048475B"/>
    <w:rsid w:val="00484AC3"/>
    <w:rsid w:val="00485B11"/>
    <w:rsid w:val="00490576"/>
    <w:rsid w:val="004920D3"/>
    <w:rsid w:val="004927F9"/>
    <w:rsid w:val="004929C7"/>
    <w:rsid w:val="004930E1"/>
    <w:rsid w:val="004971FA"/>
    <w:rsid w:val="004A0D98"/>
    <w:rsid w:val="004A1E96"/>
    <w:rsid w:val="004B404E"/>
    <w:rsid w:val="004B5114"/>
    <w:rsid w:val="004B5839"/>
    <w:rsid w:val="004B59E4"/>
    <w:rsid w:val="004B63A7"/>
    <w:rsid w:val="004B648E"/>
    <w:rsid w:val="004C05E1"/>
    <w:rsid w:val="004C0F1F"/>
    <w:rsid w:val="004C4CA7"/>
    <w:rsid w:val="004C660F"/>
    <w:rsid w:val="004D57CC"/>
    <w:rsid w:val="004D73A8"/>
    <w:rsid w:val="004D7C33"/>
    <w:rsid w:val="004E0EBB"/>
    <w:rsid w:val="004F656E"/>
    <w:rsid w:val="004F7377"/>
    <w:rsid w:val="00501612"/>
    <w:rsid w:val="00502CAE"/>
    <w:rsid w:val="00507B19"/>
    <w:rsid w:val="00512708"/>
    <w:rsid w:val="00515020"/>
    <w:rsid w:val="0051566B"/>
    <w:rsid w:val="0051628F"/>
    <w:rsid w:val="00521E0D"/>
    <w:rsid w:val="00522F20"/>
    <w:rsid w:val="005346C4"/>
    <w:rsid w:val="0053588D"/>
    <w:rsid w:val="00535C91"/>
    <w:rsid w:val="00540A56"/>
    <w:rsid w:val="005423D7"/>
    <w:rsid w:val="00543623"/>
    <w:rsid w:val="00550A0A"/>
    <w:rsid w:val="005567A5"/>
    <w:rsid w:val="00560D72"/>
    <w:rsid w:val="0056481A"/>
    <w:rsid w:val="005656AC"/>
    <w:rsid w:val="00565BB2"/>
    <w:rsid w:val="00565CE1"/>
    <w:rsid w:val="005670BA"/>
    <w:rsid w:val="005705E0"/>
    <w:rsid w:val="00570D9E"/>
    <w:rsid w:val="00572A39"/>
    <w:rsid w:val="00575B6D"/>
    <w:rsid w:val="005802CD"/>
    <w:rsid w:val="00590DD7"/>
    <w:rsid w:val="00592115"/>
    <w:rsid w:val="00592709"/>
    <w:rsid w:val="00592CFA"/>
    <w:rsid w:val="00593382"/>
    <w:rsid w:val="0059550D"/>
    <w:rsid w:val="005A0F91"/>
    <w:rsid w:val="005A5CBA"/>
    <w:rsid w:val="005B2483"/>
    <w:rsid w:val="005B3139"/>
    <w:rsid w:val="005B36AD"/>
    <w:rsid w:val="005B3ED4"/>
    <w:rsid w:val="005B5FDB"/>
    <w:rsid w:val="005B68CF"/>
    <w:rsid w:val="005C0A4F"/>
    <w:rsid w:val="005D1851"/>
    <w:rsid w:val="005D2485"/>
    <w:rsid w:val="005D4539"/>
    <w:rsid w:val="005D4859"/>
    <w:rsid w:val="005D49BA"/>
    <w:rsid w:val="005D7133"/>
    <w:rsid w:val="005D7224"/>
    <w:rsid w:val="005E26BA"/>
    <w:rsid w:val="005E4DF6"/>
    <w:rsid w:val="005F0DF4"/>
    <w:rsid w:val="005F2901"/>
    <w:rsid w:val="005F7350"/>
    <w:rsid w:val="0060058E"/>
    <w:rsid w:val="00603C1C"/>
    <w:rsid w:val="0060522C"/>
    <w:rsid w:val="00611417"/>
    <w:rsid w:val="00613ED9"/>
    <w:rsid w:val="00620AF4"/>
    <w:rsid w:val="00621327"/>
    <w:rsid w:val="00621409"/>
    <w:rsid w:val="00623A36"/>
    <w:rsid w:val="00625BB7"/>
    <w:rsid w:val="0063144C"/>
    <w:rsid w:val="00632D93"/>
    <w:rsid w:val="006349DE"/>
    <w:rsid w:val="00641CAA"/>
    <w:rsid w:val="006427E6"/>
    <w:rsid w:val="0065118A"/>
    <w:rsid w:val="00651B9C"/>
    <w:rsid w:val="006529E1"/>
    <w:rsid w:val="00654168"/>
    <w:rsid w:val="00655886"/>
    <w:rsid w:val="00661CE3"/>
    <w:rsid w:val="00662165"/>
    <w:rsid w:val="00662B2F"/>
    <w:rsid w:val="00662B6D"/>
    <w:rsid w:val="006639DD"/>
    <w:rsid w:val="00664BAD"/>
    <w:rsid w:val="00666F9A"/>
    <w:rsid w:val="00670348"/>
    <w:rsid w:val="00671362"/>
    <w:rsid w:val="00671DAD"/>
    <w:rsid w:val="006755C7"/>
    <w:rsid w:val="00675B0F"/>
    <w:rsid w:val="00677184"/>
    <w:rsid w:val="006779A0"/>
    <w:rsid w:val="00681D77"/>
    <w:rsid w:val="00682041"/>
    <w:rsid w:val="00682993"/>
    <w:rsid w:val="00682FF5"/>
    <w:rsid w:val="00685590"/>
    <w:rsid w:val="0068692E"/>
    <w:rsid w:val="00690147"/>
    <w:rsid w:val="00690CA3"/>
    <w:rsid w:val="00692F59"/>
    <w:rsid w:val="00693954"/>
    <w:rsid w:val="00693ADF"/>
    <w:rsid w:val="006A2D7B"/>
    <w:rsid w:val="006A336F"/>
    <w:rsid w:val="006A5877"/>
    <w:rsid w:val="006A5C9E"/>
    <w:rsid w:val="006B105D"/>
    <w:rsid w:val="006B24AE"/>
    <w:rsid w:val="006B2A36"/>
    <w:rsid w:val="006B3163"/>
    <w:rsid w:val="006B4910"/>
    <w:rsid w:val="006C0841"/>
    <w:rsid w:val="006C0D54"/>
    <w:rsid w:val="006C2155"/>
    <w:rsid w:val="006D1505"/>
    <w:rsid w:val="006D182D"/>
    <w:rsid w:val="006D6847"/>
    <w:rsid w:val="006D69D1"/>
    <w:rsid w:val="006E395E"/>
    <w:rsid w:val="006E4177"/>
    <w:rsid w:val="006E4A3B"/>
    <w:rsid w:val="006E4DA1"/>
    <w:rsid w:val="006E5F39"/>
    <w:rsid w:val="006F1C9B"/>
    <w:rsid w:val="006F23A0"/>
    <w:rsid w:val="006F295D"/>
    <w:rsid w:val="006F2E52"/>
    <w:rsid w:val="006F4169"/>
    <w:rsid w:val="007006C3"/>
    <w:rsid w:val="0070467F"/>
    <w:rsid w:val="007051A8"/>
    <w:rsid w:val="00706D98"/>
    <w:rsid w:val="007104C4"/>
    <w:rsid w:val="00711293"/>
    <w:rsid w:val="00711C10"/>
    <w:rsid w:val="007129DB"/>
    <w:rsid w:val="00712D91"/>
    <w:rsid w:val="0071427C"/>
    <w:rsid w:val="007145D8"/>
    <w:rsid w:val="00715EF3"/>
    <w:rsid w:val="00717C92"/>
    <w:rsid w:val="00720CAA"/>
    <w:rsid w:val="00725132"/>
    <w:rsid w:val="007277EE"/>
    <w:rsid w:val="00735CEF"/>
    <w:rsid w:val="0073798A"/>
    <w:rsid w:val="00741001"/>
    <w:rsid w:val="00743DA9"/>
    <w:rsid w:val="00746D9F"/>
    <w:rsid w:val="00753E6A"/>
    <w:rsid w:val="0075512E"/>
    <w:rsid w:val="007556A5"/>
    <w:rsid w:val="00763634"/>
    <w:rsid w:val="00767450"/>
    <w:rsid w:val="0077072D"/>
    <w:rsid w:val="007739F2"/>
    <w:rsid w:val="007749F1"/>
    <w:rsid w:val="00775F97"/>
    <w:rsid w:val="0077680F"/>
    <w:rsid w:val="007826CE"/>
    <w:rsid w:val="00783DDE"/>
    <w:rsid w:val="00785047"/>
    <w:rsid w:val="0078750A"/>
    <w:rsid w:val="00790A6F"/>
    <w:rsid w:val="007913D5"/>
    <w:rsid w:val="007953ED"/>
    <w:rsid w:val="0079588C"/>
    <w:rsid w:val="00795F95"/>
    <w:rsid w:val="007A060D"/>
    <w:rsid w:val="007A2F88"/>
    <w:rsid w:val="007A5A4E"/>
    <w:rsid w:val="007A6787"/>
    <w:rsid w:val="007A6A9F"/>
    <w:rsid w:val="007B1DB5"/>
    <w:rsid w:val="007B427B"/>
    <w:rsid w:val="007D2061"/>
    <w:rsid w:val="007D708A"/>
    <w:rsid w:val="007E603B"/>
    <w:rsid w:val="007E6091"/>
    <w:rsid w:val="007F4A9E"/>
    <w:rsid w:val="007F67CF"/>
    <w:rsid w:val="00801120"/>
    <w:rsid w:val="0080299A"/>
    <w:rsid w:val="00805FA5"/>
    <w:rsid w:val="008062C2"/>
    <w:rsid w:val="008227BA"/>
    <w:rsid w:val="00824530"/>
    <w:rsid w:val="0082724D"/>
    <w:rsid w:val="00832A88"/>
    <w:rsid w:val="00832D8F"/>
    <w:rsid w:val="0083339C"/>
    <w:rsid w:val="00833BB2"/>
    <w:rsid w:val="0083549F"/>
    <w:rsid w:val="00840492"/>
    <w:rsid w:val="00840D70"/>
    <w:rsid w:val="0084356B"/>
    <w:rsid w:val="00843EEE"/>
    <w:rsid w:val="008448FC"/>
    <w:rsid w:val="00845AE2"/>
    <w:rsid w:val="00846B68"/>
    <w:rsid w:val="008479E3"/>
    <w:rsid w:val="00857137"/>
    <w:rsid w:val="0085714E"/>
    <w:rsid w:val="008572E3"/>
    <w:rsid w:val="00860EEF"/>
    <w:rsid w:val="0086276E"/>
    <w:rsid w:val="00866C33"/>
    <w:rsid w:val="00871A6E"/>
    <w:rsid w:val="0087719D"/>
    <w:rsid w:val="008827D1"/>
    <w:rsid w:val="0088597F"/>
    <w:rsid w:val="00894C04"/>
    <w:rsid w:val="00895176"/>
    <w:rsid w:val="008A0D9A"/>
    <w:rsid w:val="008B41EA"/>
    <w:rsid w:val="008B47B9"/>
    <w:rsid w:val="008B690E"/>
    <w:rsid w:val="008C0564"/>
    <w:rsid w:val="008C32C4"/>
    <w:rsid w:val="008C4B45"/>
    <w:rsid w:val="008C4EAD"/>
    <w:rsid w:val="008C533B"/>
    <w:rsid w:val="008D0960"/>
    <w:rsid w:val="008D20E0"/>
    <w:rsid w:val="008E0B21"/>
    <w:rsid w:val="008E1759"/>
    <w:rsid w:val="008E5553"/>
    <w:rsid w:val="008E5ED6"/>
    <w:rsid w:val="008F190C"/>
    <w:rsid w:val="008F38F6"/>
    <w:rsid w:val="008F46F0"/>
    <w:rsid w:val="0090064D"/>
    <w:rsid w:val="009009F8"/>
    <w:rsid w:val="00902803"/>
    <w:rsid w:val="00902C72"/>
    <w:rsid w:val="0090311E"/>
    <w:rsid w:val="00903584"/>
    <w:rsid w:val="00903E49"/>
    <w:rsid w:val="009116D7"/>
    <w:rsid w:val="00913215"/>
    <w:rsid w:val="00913BD4"/>
    <w:rsid w:val="00913C6C"/>
    <w:rsid w:val="0092104F"/>
    <w:rsid w:val="00922F1B"/>
    <w:rsid w:val="0092643D"/>
    <w:rsid w:val="0093153B"/>
    <w:rsid w:val="00932F51"/>
    <w:rsid w:val="00937218"/>
    <w:rsid w:val="00947F54"/>
    <w:rsid w:val="00951C9D"/>
    <w:rsid w:val="00952212"/>
    <w:rsid w:val="009536A9"/>
    <w:rsid w:val="00956B71"/>
    <w:rsid w:val="009577AA"/>
    <w:rsid w:val="009577B0"/>
    <w:rsid w:val="00960DE9"/>
    <w:rsid w:val="009621EB"/>
    <w:rsid w:val="00962C69"/>
    <w:rsid w:val="00963D3C"/>
    <w:rsid w:val="00970B46"/>
    <w:rsid w:val="009738B9"/>
    <w:rsid w:val="009747CB"/>
    <w:rsid w:val="00975A15"/>
    <w:rsid w:val="00982E79"/>
    <w:rsid w:val="00985928"/>
    <w:rsid w:val="00986016"/>
    <w:rsid w:val="0099099F"/>
    <w:rsid w:val="009910D3"/>
    <w:rsid w:val="00991505"/>
    <w:rsid w:val="00991565"/>
    <w:rsid w:val="00991B6B"/>
    <w:rsid w:val="009921B7"/>
    <w:rsid w:val="00992C0D"/>
    <w:rsid w:val="00995B54"/>
    <w:rsid w:val="00995DF5"/>
    <w:rsid w:val="0099610A"/>
    <w:rsid w:val="009A0066"/>
    <w:rsid w:val="009A499D"/>
    <w:rsid w:val="009A7AD6"/>
    <w:rsid w:val="009B2406"/>
    <w:rsid w:val="009B3996"/>
    <w:rsid w:val="009B39B1"/>
    <w:rsid w:val="009C022C"/>
    <w:rsid w:val="009C44AC"/>
    <w:rsid w:val="009C774E"/>
    <w:rsid w:val="009D0B5B"/>
    <w:rsid w:val="009D21EB"/>
    <w:rsid w:val="009D473B"/>
    <w:rsid w:val="009D6B8A"/>
    <w:rsid w:val="009E1C37"/>
    <w:rsid w:val="009E2B8E"/>
    <w:rsid w:val="009E4172"/>
    <w:rsid w:val="009E7173"/>
    <w:rsid w:val="009E7930"/>
    <w:rsid w:val="009F72A2"/>
    <w:rsid w:val="009F7E32"/>
    <w:rsid w:val="00A0057F"/>
    <w:rsid w:val="00A046DF"/>
    <w:rsid w:val="00A0471D"/>
    <w:rsid w:val="00A13EF1"/>
    <w:rsid w:val="00A17C65"/>
    <w:rsid w:val="00A17E48"/>
    <w:rsid w:val="00A20E50"/>
    <w:rsid w:val="00A2115C"/>
    <w:rsid w:val="00A24F2B"/>
    <w:rsid w:val="00A26E85"/>
    <w:rsid w:val="00A2719C"/>
    <w:rsid w:val="00A312B9"/>
    <w:rsid w:val="00A34514"/>
    <w:rsid w:val="00A36F9A"/>
    <w:rsid w:val="00A37047"/>
    <w:rsid w:val="00A42D80"/>
    <w:rsid w:val="00A45A6B"/>
    <w:rsid w:val="00A50607"/>
    <w:rsid w:val="00A629E9"/>
    <w:rsid w:val="00A63535"/>
    <w:rsid w:val="00A637CB"/>
    <w:rsid w:val="00A6497F"/>
    <w:rsid w:val="00A65B46"/>
    <w:rsid w:val="00A71B5B"/>
    <w:rsid w:val="00A726F4"/>
    <w:rsid w:val="00A74C1D"/>
    <w:rsid w:val="00A817CE"/>
    <w:rsid w:val="00A81C2C"/>
    <w:rsid w:val="00A821FB"/>
    <w:rsid w:val="00A832AF"/>
    <w:rsid w:val="00A840AF"/>
    <w:rsid w:val="00A90AA4"/>
    <w:rsid w:val="00A910D2"/>
    <w:rsid w:val="00A94C61"/>
    <w:rsid w:val="00A960E2"/>
    <w:rsid w:val="00A963F3"/>
    <w:rsid w:val="00AA7CB3"/>
    <w:rsid w:val="00AB3908"/>
    <w:rsid w:val="00AB4921"/>
    <w:rsid w:val="00AC0334"/>
    <w:rsid w:val="00AC0FD5"/>
    <w:rsid w:val="00AC1B5D"/>
    <w:rsid w:val="00AC4DC1"/>
    <w:rsid w:val="00AC4E05"/>
    <w:rsid w:val="00AC6D07"/>
    <w:rsid w:val="00AD3320"/>
    <w:rsid w:val="00AD3A41"/>
    <w:rsid w:val="00AD6A26"/>
    <w:rsid w:val="00AE0251"/>
    <w:rsid w:val="00AE0C03"/>
    <w:rsid w:val="00AE2437"/>
    <w:rsid w:val="00AE4A2F"/>
    <w:rsid w:val="00AE5BBE"/>
    <w:rsid w:val="00AF11F3"/>
    <w:rsid w:val="00AF1481"/>
    <w:rsid w:val="00AF725F"/>
    <w:rsid w:val="00B02C5C"/>
    <w:rsid w:val="00B05C66"/>
    <w:rsid w:val="00B05C85"/>
    <w:rsid w:val="00B05F9A"/>
    <w:rsid w:val="00B134DE"/>
    <w:rsid w:val="00B13BFC"/>
    <w:rsid w:val="00B14172"/>
    <w:rsid w:val="00B22B23"/>
    <w:rsid w:val="00B234D1"/>
    <w:rsid w:val="00B25F80"/>
    <w:rsid w:val="00B26806"/>
    <w:rsid w:val="00B27A9E"/>
    <w:rsid w:val="00B32B9E"/>
    <w:rsid w:val="00B33462"/>
    <w:rsid w:val="00B3529B"/>
    <w:rsid w:val="00B35C9D"/>
    <w:rsid w:val="00B421E9"/>
    <w:rsid w:val="00B42E60"/>
    <w:rsid w:val="00B45054"/>
    <w:rsid w:val="00B5223E"/>
    <w:rsid w:val="00B53E0D"/>
    <w:rsid w:val="00B60570"/>
    <w:rsid w:val="00B642FE"/>
    <w:rsid w:val="00B646A6"/>
    <w:rsid w:val="00B6494A"/>
    <w:rsid w:val="00B64E0D"/>
    <w:rsid w:val="00B70A69"/>
    <w:rsid w:val="00B7252A"/>
    <w:rsid w:val="00B72644"/>
    <w:rsid w:val="00B732DA"/>
    <w:rsid w:val="00B73305"/>
    <w:rsid w:val="00B743E4"/>
    <w:rsid w:val="00B74D4D"/>
    <w:rsid w:val="00B801E4"/>
    <w:rsid w:val="00B80576"/>
    <w:rsid w:val="00B8119A"/>
    <w:rsid w:val="00B83029"/>
    <w:rsid w:val="00B8311A"/>
    <w:rsid w:val="00B85ED2"/>
    <w:rsid w:val="00B9529D"/>
    <w:rsid w:val="00BA29E2"/>
    <w:rsid w:val="00BA4F86"/>
    <w:rsid w:val="00BA52D6"/>
    <w:rsid w:val="00BA60FA"/>
    <w:rsid w:val="00BB12B1"/>
    <w:rsid w:val="00BB2A51"/>
    <w:rsid w:val="00BB7FEB"/>
    <w:rsid w:val="00BC2118"/>
    <w:rsid w:val="00BC29D6"/>
    <w:rsid w:val="00BC5A6F"/>
    <w:rsid w:val="00BD0DE7"/>
    <w:rsid w:val="00BD1507"/>
    <w:rsid w:val="00BD3733"/>
    <w:rsid w:val="00BD6330"/>
    <w:rsid w:val="00BD683D"/>
    <w:rsid w:val="00BD7464"/>
    <w:rsid w:val="00BD7638"/>
    <w:rsid w:val="00BE196D"/>
    <w:rsid w:val="00BF2F64"/>
    <w:rsid w:val="00BF332E"/>
    <w:rsid w:val="00BF44F7"/>
    <w:rsid w:val="00C00940"/>
    <w:rsid w:val="00C05546"/>
    <w:rsid w:val="00C056F5"/>
    <w:rsid w:val="00C13872"/>
    <w:rsid w:val="00C151E8"/>
    <w:rsid w:val="00C261CF"/>
    <w:rsid w:val="00C30F9E"/>
    <w:rsid w:val="00C31D60"/>
    <w:rsid w:val="00C36255"/>
    <w:rsid w:val="00C40C9D"/>
    <w:rsid w:val="00C430B3"/>
    <w:rsid w:val="00C43B37"/>
    <w:rsid w:val="00C449E8"/>
    <w:rsid w:val="00C44C10"/>
    <w:rsid w:val="00C505F3"/>
    <w:rsid w:val="00C544C8"/>
    <w:rsid w:val="00C605BC"/>
    <w:rsid w:val="00C65A1B"/>
    <w:rsid w:val="00C65B32"/>
    <w:rsid w:val="00C67DFC"/>
    <w:rsid w:val="00C74D75"/>
    <w:rsid w:val="00C80ED5"/>
    <w:rsid w:val="00C8152E"/>
    <w:rsid w:val="00C87ACB"/>
    <w:rsid w:val="00C943B4"/>
    <w:rsid w:val="00C954CE"/>
    <w:rsid w:val="00C95E53"/>
    <w:rsid w:val="00C96283"/>
    <w:rsid w:val="00CA1AC3"/>
    <w:rsid w:val="00CA30FE"/>
    <w:rsid w:val="00CB23B5"/>
    <w:rsid w:val="00CB2EC0"/>
    <w:rsid w:val="00CC3296"/>
    <w:rsid w:val="00CC40AB"/>
    <w:rsid w:val="00CC41CB"/>
    <w:rsid w:val="00CC43D4"/>
    <w:rsid w:val="00CC5692"/>
    <w:rsid w:val="00CC6933"/>
    <w:rsid w:val="00CD29D6"/>
    <w:rsid w:val="00CD5784"/>
    <w:rsid w:val="00CD5873"/>
    <w:rsid w:val="00CD77E9"/>
    <w:rsid w:val="00CD7B70"/>
    <w:rsid w:val="00CE03AA"/>
    <w:rsid w:val="00CE0491"/>
    <w:rsid w:val="00CE4DDC"/>
    <w:rsid w:val="00CE5692"/>
    <w:rsid w:val="00CE65F0"/>
    <w:rsid w:val="00CE715C"/>
    <w:rsid w:val="00CF4183"/>
    <w:rsid w:val="00CF4F26"/>
    <w:rsid w:val="00CF7E6F"/>
    <w:rsid w:val="00D011DB"/>
    <w:rsid w:val="00D02449"/>
    <w:rsid w:val="00D02E70"/>
    <w:rsid w:val="00D04855"/>
    <w:rsid w:val="00D051F1"/>
    <w:rsid w:val="00D06217"/>
    <w:rsid w:val="00D07746"/>
    <w:rsid w:val="00D100AF"/>
    <w:rsid w:val="00D10AA4"/>
    <w:rsid w:val="00D1157D"/>
    <w:rsid w:val="00D12BCE"/>
    <w:rsid w:val="00D12F4D"/>
    <w:rsid w:val="00D143A7"/>
    <w:rsid w:val="00D14A99"/>
    <w:rsid w:val="00D22190"/>
    <w:rsid w:val="00D224A7"/>
    <w:rsid w:val="00D23D36"/>
    <w:rsid w:val="00D27494"/>
    <w:rsid w:val="00D30E29"/>
    <w:rsid w:val="00D35C2A"/>
    <w:rsid w:val="00D35ECD"/>
    <w:rsid w:val="00D407AE"/>
    <w:rsid w:val="00D42BB7"/>
    <w:rsid w:val="00D53AA8"/>
    <w:rsid w:val="00D56BF7"/>
    <w:rsid w:val="00D57555"/>
    <w:rsid w:val="00D616EC"/>
    <w:rsid w:val="00D67938"/>
    <w:rsid w:val="00D70364"/>
    <w:rsid w:val="00D74E3D"/>
    <w:rsid w:val="00D77FF4"/>
    <w:rsid w:val="00D827E3"/>
    <w:rsid w:val="00D83170"/>
    <w:rsid w:val="00D84FE9"/>
    <w:rsid w:val="00D85077"/>
    <w:rsid w:val="00D8572D"/>
    <w:rsid w:val="00D85AF3"/>
    <w:rsid w:val="00D86E25"/>
    <w:rsid w:val="00D90B30"/>
    <w:rsid w:val="00D92A21"/>
    <w:rsid w:val="00D932DA"/>
    <w:rsid w:val="00D94B31"/>
    <w:rsid w:val="00D96D8A"/>
    <w:rsid w:val="00D97450"/>
    <w:rsid w:val="00DA0BAF"/>
    <w:rsid w:val="00DA1284"/>
    <w:rsid w:val="00DA3423"/>
    <w:rsid w:val="00DA495E"/>
    <w:rsid w:val="00DA7430"/>
    <w:rsid w:val="00DB16A0"/>
    <w:rsid w:val="00DB24E1"/>
    <w:rsid w:val="00DB4E2F"/>
    <w:rsid w:val="00DC17E0"/>
    <w:rsid w:val="00DC638B"/>
    <w:rsid w:val="00DC7DFA"/>
    <w:rsid w:val="00DD1C7B"/>
    <w:rsid w:val="00DD4646"/>
    <w:rsid w:val="00DD6F3D"/>
    <w:rsid w:val="00DD751C"/>
    <w:rsid w:val="00DE02CD"/>
    <w:rsid w:val="00DE106A"/>
    <w:rsid w:val="00DE1E93"/>
    <w:rsid w:val="00DE2E85"/>
    <w:rsid w:val="00DE4FBE"/>
    <w:rsid w:val="00DF043C"/>
    <w:rsid w:val="00DF2F22"/>
    <w:rsid w:val="00DF5549"/>
    <w:rsid w:val="00E01A0C"/>
    <w:rsid w:val="00E0410A"/>
    <w:rsid w:val="00E10736"/>
    <w:rsid w:val="00E138B1"/>
    <w:rsid w:val="00E141A4"/>
    <w:rsid w:val="00E16664"/>
    <w:rsid w:val="00E26981"/>
    <w:rsid w:val="00E318E0"/>
    <w:rsid w:val="00E31F54"/>
    <w:rsid w:val="00E35C24"/>
    <w:rsid w:val="00E42305"/>
    <w:rsid w:val="00E45529"/>
    <w:rsid w:val="00E52ED0"/>
    <w:rsid w:val="00E54770"/>
    <w:rsid w:val="00E57294"/>
    <w:rsid w:val="00E60A4B"/>
    <w:rsid w:val="00E71C04"/>
    <w:rsid w:val="00E75312"/>
    <w:rsid w:val="00E77130"/>
    <w:rsid w:val="00E779EB"/>
    <w:rsid w:val="00E80355"/>
    <w:rsid w:val="00E86CEF"/>
    <w:rsid w:val="00E87985"/>
    <w:rsid w:val="00E918DC"/>
    <w:rsid w:val="00E91E60"/>
    <w:rsid w:val="00E92189"/>
    <w:rsid w:val="00E9589A"/>
    <w:rsid w:val="00E958EF"/>
    <w:rsid w:val="00EA0A68"/>
    <w:rsid w:val="00EA3881"/>
    <w:rsid w:val="00EA4C39"/>
    <w:rsid w:val="00EA73D8"/>
    <w:rsid w:val="00EA7727"/>
    <w:rsid w:val="00EB4055"/>
    <w:rsid w:val="00EB4C82"/>
    <w:rsid w:val="00EB52C1"/>
    <w:rsid w:val="00EC6461"/>
    <w:rsid w:val="00ED22DD"/>
    <w:rsid w:val="00ED346D"/>
    <w:rsid w:val="00ED6929"/>
    <w:rsid w:val="00EE297F"/>
    <w:rsid w:val="00EE3DE5"/>
    <w:rsid w:val="00EF1714"/>
    <w:rsid w:val="00EF19C0"/>
    <w:rsid w:val="00EF3C2E"/>
    <w:rsid w:val="00EF46C7"/>
    <w:rsid w:val="00F0160A"/>
    <w:rsid w:val="00F03786"/>
    <w:rsid w:val="00F0667D"/>
    <w:rsid w:val="00F16AFA"/>
    <w:rsid w:val="00F2543C"/>
    <w:rsid w:val="00F258FE"/>
    <w:rsid w:val="00F25BDA"/>
    <w:rsid w:val="00F31158"/>
    <w:rsid w:val="00F3169E"/>
    <w:rsid w:val="00F3196A"/>
    <w:rsid w:val="00F31B1F"/>
    <w:rsid w:val="00F31D4B"/>
    <w:rsid w:val="00F32021"/>
    <w:rsid w:val="00F350EA"/>
    <w:rsid w:val="00F35D4B"/>
    <w:rsid w:val="00F428EE"/>
    <w:rsid w:val="00F4417B"/>
    <w:rsid w:val="00F53B02"/>
    <w:rsid w:val="00F61CF9"/>
    <w:rsid w:val="00F622C9"/>
    <w:rsid w:val="00F6457A"/>
    <w:rsid w:val="00F65CED"/>
    <w:rsid w:val="00F71446"/>
    <w:rsid w:val="00F71EBC"/>
    <w:rsid w:val="00F75454"/>
    <w:rsid w:val="00F849B2"/>
    <w:rsid w:val="00F84AB2"/>
    <w:rsid w:val="00F90935"/>
    <w:rsid w:val="00F91D23"/>
    <w:rsid w:val="00F92AE0"/>
    <w:rsid w:val="00F92E0E"/>
    <w:rsid w:val="00F93BA4"/>
    <w:rsid w:val="00F94695"/>
    <w:rsid w:val="00F95CCB"/>
    <w:rsid w:val="00F9619E"/>
    <w:rsid w:val="00F97206"/>
    <w:rsid w:val="00FA127A"/>
    <w:rsid w:val="00FA281E"/>
    <w:rsid w:val="00FA3E64"/>
    <w:rsid w:val="00FA4E30"/>
    <w:rsid w:val="00FA6ABF"/>
    <w:rsid w:val="00FB024E"/>
    <w:rsid w:val="00FB7F3C"/>
    <w:rsid w:val="00FC195B"/>
    <w:rsid w:val="00FD0ECC"/>
    <w:rsid w:val="00FE1C9D"/>
    <w:rsid w:val="00FE4090"/>
    <w:rsid w:val="00FF0273"/>
    <w:rsid w:val="00FF3844"/>
    <w:rsid w:val="00FF47D5"/>
    <w:rsid w:val="00FF5469"/>
    <w:rsid w:val="00FF683A"/>
    <w:rsid w:val="00FF79C9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9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06D9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5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6D9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706D98"/>
    <w:rPr>
      <w:rFonts w:ascii="Symbol" w:hAnsi="Symbol"/>
    </w:rPr>
  </w:style>
  <w:style w:type="character" w:customStyle="1" w:styleId="WW8Num13z0">
    <w:name w:val="WW8Num13z0"/>
    <w:rsid w:val="00706D98"/>
    <w:rPr>
      <w:color w:val="000000"/>
    </w:rPr>
  </w:style>
  <w:style w:type="character" w:customStyle="1" w:styleId="WW8Num20z0">
    <w:name w:val="WW8Num20z0"/>
    <w:rsid w:val="00706D98"/>
    <w:rPr>
      <w:rFonts w:ascii="Symbol" w:hAnsi="Symbol" w:cs="OpenSymbol"/>
    </w:rPr>
  </w:style>
  <w:style w:type="character" w:customStyle="1" w:styleId="WW8Num23z0">
    <w:name w:val="WW8Num23z0"/>
    <w:rsid w:val="00706D98"/>
    <w:rPr>
      <w:b w:val="0"/>
    </w:rPr>
  </w:style>
  <w:style w:type="character" w:customStyle="1" w:styleId="WW8Num25z0">
    <w:name w:val="WW8Num25z0"/>
    <w:rsid w:val="00706D98"/>
    <w:rPr>
      <w:i w:val="0"/>
    </w:rPr>
  </w:style>
  <w:style w:type="character" w:customStyle="1" w:styleId="4">
    <w:name w:val="Основной шрифт абзаца4"/>
    <w:rsid w:val="00706D98"/>
  </w:style>
  <w:style w:type="character" w:customStyle="1" w:styleId="31">
    <w:name w:val="Основной шрифт абзаца3"/>
    <w:rsid w:val="00706D98"/>
  </w:style>
  <w:style w:type="character" w:customStyle="1" w:styleId="Absatz-Standardschriftart">
    <w:name w:val="Absatz-Standardschriftart"/>
    <w:rsid w:val="00706D98"/>
  </w:style>
  <w:style w:type="character" w:customStyle="1" w:styleId="21">
    <w:name w:val="Основной шрифт абзаца2"/>
    <w:rsid w:val="00706D98"/>
  </w:style>
  <w:style w:type="character" w:customStyle="1" w:styleId="WW-Absatz-Standardschriftart">
    <w:name w:val="WW-Absatz-Standardschriftart"/>
    <w:rsid w:val="00706D98"/>
  </w:style>
  <w:style w:type="character" w:customStyle="1" w:styleId="WW-Absatz-Standardschriftart1">
    <w:name w:val="WW-Absatz-Standardschriftart1"/>
    <w:rsid w:val="00706D98"/>
  </w:style>
  <w:style w:type="character" w:customStyle="1" w:styleId="WW-Absatz-Standardschriftart11">
    <w:name w:val="WW-Absatz-Standardschriftart11"/>
    <w:rsid w:val="00706D98"/>
  </w:style>
  <w:style w:type="character" w:customStyle="1" w:styleId="WW8Num6z1">
    <w:name w:val="WW8Num6z1"/>
    <w:rsid w:val="00706D98"/>
    <w:rPr>
      <w:rFonts w:ascii="Courier New" w:hAnsi="Courier New" w:cs="Courier New"/>
    </w:rPr>
  </w:style>
  <w:style w:type="character" w:customStyle="1" w:styleId="WW8Num6z2">
    <w:name w:val="WW8Num6z2"/>
    <w:rsid w:val="00706D98"/>
    <w:rPr>
      <w:rFonts w:ascii="Wingdings" w:hAnsi="Wingdings"/>
    </w:rPr>
  </w:style>
  <w:style w:type="character" w:customStyle="1" w:styleId="10">
    <w:name w:val="Основной шрифт абзаца1"/>
    <w:rsid w:val="00706D98"/>
  </w:style>
  <w:style w:type="character" w:customStyle="1" w:styleId="apple-style-span">
    <w:name w:val="apple-style-span"/>
    <w:basedOn w:val="10"/>
    <w:rsid w:val="00706D98"/>
  </w:style>
  <w:style w:type="character" w:styleId="a3">
    <w:name w:val="Hyperlink"/>
    <w:basedOn w:val="10"/>
    <w:uiPriority w:val="99"/>
    <w:rsid w:val="00706D98"/>
    <w:rPr>
      <w:color w:val="0000FF"/>
      <w:u w:val="single"/>
    </w:rPr>
  </w:style>
  <w:style w:type="character" w:customStyle="1" w:styleId="a4">
    <w:name w:val="Маркеры списка"/>
    <w:rsid w:val="00706D98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706D98"/>
  </w:style>
  <w:style w:type="paragraph" w:customStyle="1" w:styleId="a6">
    <w:name w:val="Заголовок"/>
    <w:basedOn w:val="a"/>
    <w:next w:val="a7"/>
    <w:rsid w:val="00706D9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706D98"/>
    <w:pPr>
      <w:spacing w:after="120"/>
    </w:pPr>
  </w:style>
  <w:style w:type="paragraph" w:styleId="a8">
    <w:name w:val="List"/>
    <w:basedOn w:val="a7"/>
    <w:rsid w:val="00706D98"/>
    <w:rPr>
      <w:rFonts w:cs="Mangal"/>
    </w:rPr>
  </w:style>
  <w:style w:type="paragraph" w:customStyle="1" w:styleId="40">
    <w:name w:val="Название4"/>
    <w:basedOn w:val="a"/>
    <w:rsid w:val="00706D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706D98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06D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706D98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706D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06D9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06D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06D98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06D9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a">
    <w:name w:val="No Spacing"/>
    <w:qFormat/>
    <w:rsid w:val="00706D9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b">
    <w:name w:val="Содержимое таблицы"/>
    <w:basedOn w:val="a"/>
    <w:rsid w:val="00706D98"/>
    <w:pPr>
      <w:suppressLineNumbers/>
    </w:pPr>
  </w:style>
  <w:style w:type="paragraph" w:customStyle="1" w:styleId="ac">
    <w:name w:val="Заголовок таблицы"/>
    <w:basedOn w:val="ab"/>
    <w:rsid w:val="00706D98"/>
    <w:pPr>
      <w:jc w:val="center"/>
    </w:pPr>
    <w:rPr>
      <w:b/>
      <w:bCs/>
    </w:rPr>
  </w:style>
  <w:style w:type="paragraph" w:styleId="ad">
    <w:name w:val="Normal (Web)"/>
    <w:basedOn w:val="a"/>
    <w:uiPriority w:val="99"/>
    <w:rsid w:val="00706D98"/>
    <w:pPr>
      <w:suppressAutoHyphens w:val="0"/>
      <w:spacing w:before="280" w:after="280"/>
    </w:pPr>
    <w:rPr>
      <w:sz w:val="24"/>
      <w:szCs w:val="24"/>
    </w:rPr>
  </w:style>
  <w:style w:type="paragraph" w:customStyle="1" w:styleId="msotagline">
    <w:name w:val="msotagline"/>
    <w:rsid w:val="00706D98"/>
    <w:pPr>
      <w:suppressAutoHyphens/>
    </w:pPr>
    <w:rPr>
      <w:rFonts w:ascii="Verdana" w:eastAsia="Arial" w:hAnsi="Verdana"/>
      <w:b/>
      <w:bCs/>
      <w:color w:val="336666"/>
      <w:kern w:val="1"/>
      <w:sz w:val="22"/>
      <w:szCs w:val="22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C43B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3B37"/>
    <w:rPr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C43B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3B37"/>
    <w:rPr>
      <w:lang w:eastAsia="ar-SA"/>
    </w:rPr>
  </w:style>
  <w:style w:type="table" w:styleId="af2">
    <w:name w:val="Table Grid"/>
    <w:basedOn w:val="a1"/>
    <w:uiPriority w:val="59"/>
    <w:rsid w:val="00B74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5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693954"/>
  </w:style>
  <w:style w:type="character" w:styleId="af3">
    <w:name w:val="Strong"/>
    <w:basedOn w:val="a0"/>
    <w:uiPriority w:val="22"/>
    <w:qFormat/>
    <w:rsid w:val="005D1851"/>
    <w:rPr>
      <w:b/>
      <w:bCs/>
    </w:rPr>
  </w:style>
  <w:style w:type="paragraph" w:customStyle="1" w:styleId="24">
    <w:name w:val="Абзац списка2"/>
    <w:basedOn w:val="a"/>
    <w:uiPriority w:val="99"/>
    <w:rsid w:val="00D94B3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E918DC"/>
    <w:rPr>
      <w:i/>
      <w:iCs/>
    </w:rPr>
  </w:style>
  <w:style w:type="paragraph" w:customStyle="1" w:styleId="c1">
    <w:name w:val="c1"/>
    <w:basedOn w:val="a"/>
    <w:rsid w:val="00233F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233FE4"/>
  </w:style>
  <w:style w:type="character" w:customStyle="1" w:styleId="30">
    <w:name w:val="Заголовок 3 Знак"/>
    <w:basedOn w:val="a0"/>
    <w:link w:val="3"/>
    <w:uiPriority w:val="9"/>
    <w:rsid w:val="00951C9D"/>
    <w:rPr>
      <w:rFonts w:ascii="Arial" w:hAnsi="Arial" w:cs="Arial"/>
      <w:b/>
      <w:bCs/>
      <w:sz w:val="26"/>
      <w:szCs w:val="26"/>
      <w:lang w:eastAsia="ar-SA"/>
    </w:rPr>
  </w:style>
  <w:style w:type="character" w:styleId="af5">
    <w:name w:val="FollowedHyperlink"/>
    <w:basedOn w:val="a0"/>
    <w:uiPriority w:val="99"/>
    <w:semiHidden/>
    <w:unhideWhenUsed/>
    <w:rsid w:val="00951C9D"/>
    <w:rPr>
      <w:color w:val="800080"/>
      <w:u w:val="single"/>
    </w:rPr>
  </w:style>
  <w:style w:type="character" w:customStyle="1" w:styleId="mw-headline">
    <w:name w:val="mw-headline"/>
    <w:basedOn w:val="a0"/>
    <w:rsid w:val="00951C9D"/>
  </w:style>
  <w:style w:type="character" w:customStyle="1" w:styleId="mw-editsection">
    <w:name w:val="mw-editsection"/>
    <w:basedOn w:val="a0"/>
    <w:rsid w:val="00951C9D"/>
  </w:style>
  <w:style w:type="character" w:customStyle="1" w:styleId="mw-editsection-bracket">
    <w:name w:val="mw-editsection-bracket"/>
    <w:basedOn w:val="a0"/>
    <w:rsid w:val="00951C9D"/>
  </w:style>
  <w:style w:type="character" w:customStyle="1" w:styleId="mw-editsection-divider">
    <w:name w:val="mw-editsection-divider"/>
    <w:basedOn w:val="a0"/>
    <w:rsid w:val="00951C9D"/>
  </w:style>
  <w:style w:type="paragraph" w:styleId="af6">
    <w:name w:val="Balloon Text"/>
    <w:basedOn w:val="a"/>
    <w:link w:val="af7"/>
    <w:uiPriority w:val="99"/>
    <w:semiHidden/>
    <w:unhideWhenUsed/>
    <w:rsid w:val="00951C9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51C9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843">
          <w:blockQuote w:val="1"/>
          <w:marLeft w:val="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8963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944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9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740553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8631">
          <w:blockQuote w:val="1"/>
          <w:marLeft w:val="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423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70982">
          <w:blockQuote w:val="1"/>
          <w:marLeft w:val="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6769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2213">
          <w:blockQuote w:val="1"/>
          <w:marLeft w:val="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877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5528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56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65592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4858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39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077751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06380">
          <w:blockQuote w:val="1"/>
          <w:marLeft w:val="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9877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364">
          <w:blockQuote w:val="1"/>
          <w:marLeft w:val="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351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99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6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4737653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38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80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4038040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0827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8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621646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16906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7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522762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efectolo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lnet.ee/" TargetMode="External"/><Relationship Id="rId17" Type="http://schemas.openxmlformats.org/officeDocument/2006/relationships/hyperlink" Target="http://www.logopedmast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dli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gope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gopunkt.ru/" TargetMode="External"/><Relationship Id="rId10" Type="http://schemas.openxmlformats.org/officeDocument/2006/relationships/hyperlink" Target="http://logopediya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subjects/32/" TargetMode="External"/><Relationship Id="rId14" Type="http://schemas.openxmlformats.org/officeDocument/2006/relationships/hyperlink" Target="http://www.boltun-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6DAB-FC80-4A9D-9A65-B49A2F5B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4792</TotalTime>
  <Pages>43</Pages>
  <Words>8116</Words>
  <Characters>46264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54272</CharactersWithSpaces>
  <SharedDoc>false</SharedDoc>
  <HLinks>
    <vt:vector size="54" baseType="variant">
      <vt:variant>
        <vt:i4>917525</vt:i4>
      </vt:variant>
      <vt:variant>
        <vt:i4>24</vt:i4>
      </vt:variant>
      <vt:variant>
        <vt:i4>0</vt:i4>
      </vt:variant>
      <vt:variant>
        <vt:i4>5</vt:i4>
      </vt:variant>
      <vt:variant>
        <vt:lpwstr>http://www.logopedmaster.ru/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1507349</vt:i4>
      </vt:variant>
      <vt:variant>
        <vt:i4>18</vt:i4>
      </vt:variant>
      <vt:variant>
        <vt:i4>0</vt:i4>
      </vt:variant>
      <vt:variant>
        <vt:i4>5</vt:i4>
      </vt:variant>
      <vt:variant>
        <vt:lpwstr>http://www.logopunkt.ru/</vt:lpwstr>
      </vt:variant>
      <vt:variant>
        <vt:lpwstr/>
      </vt:variant>
      <vt:variant>
        <vt:i4>5636166</vt:i4>
      </vt:variant>
      <vt:variant>
        <vt:i4>15</vt:i4>
      </vt:variant>
      <vt:variant>
        <vt:i4>0</vt:i4>
      </vt:variant>
      <vt:variant>
        <vt:i4>5</vt:i4>
      </vt:variant>
      <vt:variant>
        <vt:lpwstr>http://www.boltun-spb.ru/</vt:lpwstr>
      </vt:variant>
      <vt:variant>
        <vt:lpwstr/>
      </vt:variant>
      <vt:variant>
        <vt:i4>1114116</vt:i4>
      </vt:variant>
      <vt:variant>
        <vt:i4>12</vt:i4>
      </vt:variant>
      <vt:variant>
        <vt:i4>0</vt:i4>
      </vt:variant>
      <vt:variant>
        <vt:i4>5</vt:i4>
      </vt:variant>
      <vt:variant>
        <vt:lpwstr>http://defectolog.ru/</vt:lpwstr>
      </vt:variant>
      <vt:variant>
        <vt:lpwstr/>
      </vt:variant>
      <vt:variant>
        <vt:i4>1704000</vt:i4>
      </vt:variant>
      <vt:variant>
        <vt:i4>9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6881390</vt:i4>
      </vt:variant>
      <vt:variant>
        <vt:i4>6</vt:i4>
      </vt:variant>
      <vt:variant>
        <vt:i4>0</vt:i4>
      </vt:variant>
      <vt:variant>
        <vt:i4>5</vt:i4>
      </vt:variant>
      <vt:variant>
        <vt:lpwstr>http://www.logoped.ru/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http://logopediya.com/</vt:lpwstr>
      </vt:variant>
      <vt:variant>
        <vt:lpwstr/>
      </vt:variant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http://festival.1september.ru/subjects/32/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KOSTYA</cp:lastModifiedBy>
  <cp:revision>52</cp:revision>
  <cp:lastPrinted>2013-11-13T16:03:00Z</cp:lastPrinted>
  <dcterms:created xsi:type="dcterms:W3CDTF">2012-04-03T05:54:00Z</dcterms:created>
  <dcterms:modified xsi:type="dcterms:W3CDTF">2014-12-16T14:25:00Z</dcterms:modified>
</cp:coreProperties>
</file>