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7A" w:rsidRPr="00236664" w:rsidRDefault="00C4787A" w:rsidP="00C4787A">
      <w:pPr>
        <w:tabs>
          <w:tab w:val="left" w:pos="423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C4787A" w:rsidRPr="00236664" w:rsidRDefault="00C4787A" w:rsidP="00C4787A">
      <w:pPr>
        <w:tabs>
          <w:tab w:val="left" w:pos="423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средняя общеобразовательная школа №1 им. М.М. Пришвина</w:t>
      </w:r>
    </w:p>
    <w:p w:rsidR="00C4787A" w:rsidRPr="00236664" w:rsidRDefault="00C4787A" w:rsidP="00C4787A">
      <w:pPr>
        <w:tabs>
          <w:tab w:val="left" w:pos="423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4787A" w:rsidRPr="00236664" w:rsidTr="00C4787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«Согласовано»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МО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______________Г.М. </w:t>
            </w:r>
            <w:proofErr w:type="spellStart"/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Тюнина</w:t>
            </w:r>
            <w:proofErr w:type="spellEnd"/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№____</w:t>
            </w:r>
            <w:proofErr w:type="gramStart"/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 ____________2014 г.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«Согласовано»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директора по УВР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______________Л.М. </w:t>
            </w:r>
            <w:proofErr w:type="spellStart"/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Моргачева</w:t>
            </w:r>
            <w:proofErr w:type="spellEnd"/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 ____________2014 г.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«Утверждено»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МБОУ СОШ №1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им. М.М. Пришвина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_______________О.В. Гришанова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№_______</w:t>
            </w:r>
            <w:proofErr w:type="gramStart"/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«______»___________2014 г.</w:t>
            </w:r>
          </w:p>
          <w:p w:rsidR="00C4787A" w:rsidRPr="00236664" w:rsidRDefault="00C4787A" w:rsidP="008804B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787A" w:rsidRPr="00236664" w:rsidRDefault="00C4787A" w:rsidP="008804B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:rsidR="00C4787A" w:rsidRPr="00236664" w:rsidRDefault="00C4787A" w:rsidP="00C4787A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 русскому языку для 6Д класса</w:t>
      </w:r>
    </w:p>
    <w:p w:rsidR="00C4787A" w:rsidRPr="00236664" w:rsidRDefault="00C4787A" w:rsidP="00C4787A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tabs>
          <w:tab w:val="left" w:pos="10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>Разработчик:</w:t>
      </w:r>
    </w:p>
    <w:p w:rsidR="00C4787A" w:rsidRPr="00236664" w:rsidRDefault="00C4787A" w:rsidP="00C4787A">
      <w:pPr>
        <w:tabs>
          <w:tab w:val="left" w:pos="10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учитель русского языка и литературы</w:t>
      </w:r>
    </w:p>
    <w:p w:rsidR="00C4787A" w:rsidRPr="00236664" w:rsidRDefault="00C4787A" w:rsidP="00C4787A">
      <w:pPr>
        <w:tabs>
          <w:tab w:val="left" w:pos="10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Н.Н. Горохова</w:t>
      </w:r>
    </w:p>
    <w:p w:rsidR="00C4787A" w:rsidRPr="00236664" w:rsidRDefault="00C4787A" w:rsidP="00C4787A">
      <w:pPr>
        <w:tabs>
          <w:tab w:val="left" w:pos="10656"/>
        </w:tabs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 квалификационная категория</w:t>
      </w:r>
    </w:p>
    <w:p w:rsidR="00C4787A" w:rsidRPr="00236664" w:rsidRDefault="00C4787A" w:rsidP="00C4787A">
      <w:pPr>
        <w:tabs>
          <w:tab w:val="left" w:pos="5608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B7BCD" w:rsidRPr="00236664" w:rsidRDefault="00FB7BCD" w:rsidP="00C4787A">
      <w:pPr>
        <w:tabs>
          <w:tab w:val="left" w:pos="5608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B7BCD" w:rsidRPr="00236664" w:rsidRDefault="00FB7BCD" w:rsidP="00C4787A">
      <w:pPr>
        <w:tabs>
          <w:tab w:val="left" w:pos="5608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tabs>
          <w:tab w:val="left" w:pos="56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Липецкая область город Елец</w:t>
      </w:r>
    </w:p>
    <w:p w:rsidR="00C4787A" w:rsidRPr="00236664" w:rsidRDefault="00C4787A" w:rsidP="00236664">
      <w:pPr>
        <w:tabs>
          <w:tab w:val="left" w:pos="56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2014/2015 учебный год</w:t>
      </w:r>
    </w:p>
    <w:p w:rsidR="00C4787A" w:rsidRPr="00236664" w:rsidRDefault="00C4787A" w:rsidP="00C4787A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ПОЯСНИТЕЛЬНАЯ  ЗАПИСКА</w:t>
      </w:r>
    </w:p>
    <w:p w:rsidR="00C4787A" w:rsidRPr="00236664" w:rsidRDefault="00C4787A" w:rsidP="00C47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Главная </w:t>
      </w:r>
      <w:r w:rsidRPr="002366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русскому языку состоит в том, чтобы обеспечить языковое развитие обучающихся,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C4787A" w:rsidRPr="00236664" w:rsidRDefault="00C4787A" w:rsidP="00C47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 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обучения: </w:t>
      </w:r>
    </w:p>
    <w:p w:rsidR="00C4787A" w:rsidRPr="00236664" w:rsidRDefault="00C4787A" w:rsidP="00C4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формировать у обучающихся научно-лингвистическое мировоззрение, вооружать их основами знаний о родном языке (его устройстве и функционировании), развивать языковой и эстетический идеал, т.е. представления о прекрасном в языке и речи;</w:t>
      </w:r>
    </w:p>
    <w:p w:rsidR="00C4787A" w:rsidRPr="00236664" w:rsidRDefault="00C4787A" w:rsidP="00C4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формировать прочные орфографические и пунктуационные умения и навыки (в пределах программных требований);</w:t>
      </w:r>
    </w:p>
    <w:p w:rsidR="00C4787A" w:rsidRPr="00236664" w:rsidRDefault="00C4787A" w:rsidP="00C4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обучать умению связно излагать свои мысли в устной и письменной форме;</w:t>
      </w:r>
    </w:p>
    <w:p w:rsidR="00C4787A" w:rsidRPr="00236664" w:rsidRDefault="00C4787A" w:rsidP="00C4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обучать умению самостоятельно пополнять знания по русскому языку;</w:t>
      </w:r>
    </w:p>
    <w:p w:rsidR="00C4787A" w:rsidRDefault="00C4787A" w:rsidP="00236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воспитывать учащих</w:t>
      </w:r>
      <w:r w:rsid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средствами данного предмета.</w:t>
      </w:r>
    </w:p>
    <w:p w:rsidR="00816CDE" w:rsidRPr="00236664" w:rsidRDefault="00816CDE" w:rsidP="00236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основе разработки рабочей программы лежат нормативно-правовые документы:</w:t>
      </w:r>
    </w:p>
    <w:p w:rsidR="00C4787A" w:rsidRPr="00236664" w:rsidRDefault="00C4787A" w:rsidP="00C478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 закон «Об образовании в РФ» №273-ФЗ.</w:t>
      </w:r>
    </w:p>
    <w:p w:rsidR="00C4787A" w:rsidRPr="00236664" w:rsidRDefault="00C4787A" w:rsidP="00C478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2F50E7" w:rsidRPr="00236664" w:rsidRDefault="00C4787A" w:rsidP="00A214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Образовательная программа МБОУ СОШ №1 им. М.М. Пришвина (утверждена  приказом</w:t>
      </w:r>
      <w:r w:rsidR="002F5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21463" w:rsidRPr="002F50E7">
        <w:rPr>
          <w:rFonts w:ascii="Times New Roman" w:hAnsi="Times New Roman"/>
          <w:color w:val="000000" w:themeColor="text1"/>
          <w:sz w:val="28"/>
          <w:szCs w:val="28"/>
        </w:rPr>
        <w:t>№237 от 14.07.2014 г</w:t>
      </w:r>
      <w:r w:rsidR="00A21463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2F5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C4787A" w:rsidRPr="002F50E7" w:rsidRDefault="00C4787A" w:rsidP="002F50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50E7">
        <w:rPr>
          <w:rFonts w:ascii="Times New Roman" w:hAnsi="Times New Roman"/>
          <w:color w:val="000000" w:themeColor="text1"/>
          <w:sz w:val="28"/>
          <w:szCs w:val="28"/>
        </w:rPr>
        <w:t xml:space="preserve">Учебный план  МБОУ СОШ №1 им. М.М. Пришвина (утвержден приказом </w:t>
      </w:r>
      <w:r w:rsidR="002F50E7" w:rsidRPr="002F50E7">
        <w:rPr>
          <w:rFonts w:ascii="Times New Roman" w:hAnsi="Times New Roman"/>
          <w:color w:val="000000" w:themeColor="text1"/>
          <w:sz w:val="28"/>
          <w:szCs w:val="28"/>
        </w:rPr>
        <w:t xml:space="preserve">№237 </w:t>
      </w:r>
      <w:r w:rsidRPr="002F50E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F50E7" w:rsidRPr="002F50E7">
        <w:rPr>
          <w:rFonts w:ascii="Times New Roman" w:hAnsi="Times New Roman"/>
          <w:color w:val="000000" w:themeColor="text1"/>
          <w:sz w:val="28"/>
          <w:szCs w:val="28"/>
        </w:rPr>
        <w:t>14.07.2014 г.</w:t>
      </w:r>
      <w:r w:rsidRPr="002F50E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4787A" w:rsidRDefault="00C4787A" w:rsidP="00236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Локальный акт «Положение о структуре, порядке разработки и утверждения рабочих программ, учебных курсов, предметов, дисциплин (модулей) №197/1 от 31.08.2011 г.</w:t>
      </w:r>
    </w:p>
    <w:p w:rsidR="008804B5" w:rsidRDefault="008804B5" w:rsidP="002F50E7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6CDE" w:rsidRDefault="00816CDE" w:rsidP="002F50E7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6CDE" w:rsidRDefault="00816CDE" w:rsidP="002F50E7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6CDE" w:rsidRDefault="00816CDE" w:rsidP="002F50E7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6CDE" w:rsidRDefault="00816CDE" w:rsidP="002F50E7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6CDE" w:rsidRPr="00236664" w:rsidRDefault="00816CDE" w:rsidP="002F50E7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Данная программа составлена на основании следующих Примерных программ:</w:t>
      </w:r>
    </w:p>
    <w:p w:rsidR="00C4787A" w:rsidRPr="00236664" w:rsidRDefault="00C4787A" w:rsidP="00C4787A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для </w:t>
      </w:r>
      <w:proofErr w:type="spellStart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учреждений: Русский язык. 5-9 классы / М.М. Разумовская, С.И. Львова, В.И. Капинос и др.- М.: Дрофа, 20</w:t>
      </w:r>
      <w:r w:rsidR="00D17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4787A" w:rsidRPr="00236664" w:rsidRDefault="00C4787A" w:rsidP="00C478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соответствует федеральному компоненту государственного стандарта общего образования 2004 года и обеспечена учебником «Русский язык. 6  класс. : учеб. для</w:t>
      </w:r>
      <w:r w:rsidR="00B760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общеобразовательных учреждений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М.М. Разумовская, С.И. Львова, В.А. Капинос и др.; под ред. М.М. Разумовской, П.А. </w:t>
      </w:r>
      <w:proofErr w:type="spellStart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Леканта</w:t>
      </w:r>
      <w:proofErr w:type="spellEnd"/>
      <w:proofErr w:type="gramStart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М.: Дрофа, 20</w:t>
      </w:r>
      <w:r w:rsidR="00B760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г.».</w:t>
      </w:r>
    </w:p>
    <w:p w:rsidR="00C4787A" w:rsidRPr="00236664" w:rsidRDefault="00C4787A" w:rsidP="0023666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Примерная программа основного общего образования по литературе для образовательных учреждений с русским языком обучения.</w:t>
      </w:r>
    </w:p>
    <w:p w:rsidR="00C4787A" w:rsidRPr="00236664" w:rsidRDefault="00C4787A" w:rsidP="00C478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4787A" w:rsidRPr="00236664" w:rsidRDefault="00C4787A" w:rsidP="00C478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Обоснование выбора программы. </w:t>
      </w:r>
    </w:p>
    <w:p w:rsidR="00C4787A" w:rsidRPr="00236664" w:rsidRDefault="00C4787A" w:rsidP="00C478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87A" w:rsidRPr="00236664" w:rsidRDefault="00C4787A" w:rsidP="00C47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авторской программы под редакцией М.М. Разумовской для 6Д  класса определяется тем, что она:</w:t>
      </w:r>
    </w:p>
    <w:p w:rsidR="00C4787A" w:rsidRPr="00236664" w:rsidRDefault="00C4787A" w:rsidP="00C47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соответствует стандарту основного общего образования по русскому языку;</w:t>
      </w:r>
    </w:p>
    <w:p w:rsidR="00C4787A" w:rsidRPr="00236664" w:rsidRDefault="00C4787A" w:rsidP="00C47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-рекомендована Министерством образования РФ для общеобразовательных классов.</w:t>
      </w:r>
    </w:p>
    <w:p w:rsidR="00C4787A" w:rsidRPr="00236664" w:rsidRDefault="00236664" w:rsidP="00C4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C4787A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направлена на повторение и систематизацию учебного материала, изученного в 5 классе, на изучение нового в 6 классе на развитие устной и письменной речи учащихся, на постепенную подготовку учащихся к новым формам аттестации – сжатому изложению, сочинению-рассуждению на лингвистическую тему, комплексному анализу текста, тестированию.</w:t>
      </w:r>
    </w:p>
    <w:p w:rsidR="00C4787A" w:rsidRPr="00236664" w:rsidRDefault="00236664" w:rsidP="00C4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C4787A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Специфику учебника составляет его структура, которая предусматривает изучение следующих разделов: «Язык. Правописание. Культура речи», «Речь». Однако языковой и речевой аспекты взаимосвязаны и взаимообусловлены. Уроки развития речи органично входят в языковую часть курса русского языка, изучение речевых тем «вкраплено» в основной курс языка. </w:t>
      </w:r>
    </w:p>
    <w:p w:rsidR="00C4787A" w:rsidRPr="00236664" w:rsidRDefault="00C4787A" w:rsidP="00C47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Цель программы:</w:t>
      </w:r>
    </w:p>
    <w:p w:rsidR="00C4787A" w:rsidRPr="00236664" w:rsidRDefault="00C4787A" w:rsidP="00C4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FB7BCD"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воспитание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C4787A" w:rsidRPr="00236664" w:rsidRDefault="00C4787A" w:rsidP="00C4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развитие и совершенствование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C4787A" w:rsidRPr="00236664" w:rsidRDefault="00C4787A" w:rsidP="00C4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освоение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знаний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C4787A" w:rsidRPr="00236664" w:rsidRDefault="00C4787A" w:rsidP="00C47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ab/>
        <w:t>овладение умениями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6D233C" w:rsidRPr="00236664" w:rsidRDefault="00C4787A" w:rsidP="006D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применение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6D233C" w:rsidRPr="00236664" w:rsidRDefault="00C4787A" w:rsidP="006D2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B7BCD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7BCD" w:rsidRPr="00236664">
        <w:rPr>
          <w:rFonts w:ascii="Times New Roman" w:eastAsia="Calibri" w:hAnsi="Times New Roman" w:cs="Times New Roman"/>
          <w:sz w:val="28"/>
          <w:szCs w:val="28"/>
        </w:rPr>
        <w:t xml:space="preserve">Курс 6 </w:t>
      </w:r>
      <w:r w:rsidR="00FB7BCD"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сохраняет структуру предыдущей учебной книги для 5 класса и включает разделы: «Слово — основная единица язы</w:t>
      </w:r>
      <w:r w:rsidR="00FB7BCD"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ка», «Язык. Правописание. Культура речи», «Речь».</w:t>
      </w:r>
    </w:p>
    <w:p w:rsidR="006D233C" w:rsidRPr="00236664" w:rsidRDefault="006D233C" w:rsidP="0080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задач и понятийной основы курса учебный материал, как уже отмечалось, представлен в двух частях: языковой и речевой. Кроме того, пер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уроки традиционно посвящаются общим вопро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сам языка: значению языка в жизни людей, устрой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 языка и т. д. В 6 классе речь идет об основной единице языка — сл</w:t>
      </w:r>
      <w:r w:rsidR="0080110F"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ове, об ответственности говоря</w:t>
      </w:r>
      <w:r w:rsidRPr="006D233C"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за выбор и употребление слова при речевом общении, как устном, так и письменном.</w:t>
      </w:r>
    </w:p>
    <w:p w:rsidR="00FB7BCD" w:rsidRPr="00236664" w:rsidRDefault="00FB7BCD" w:rsidP="006D2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Стержнем курса является языковой раздел — лексика и грамматика, на основе которого не только формируется системное знание о родном языке с не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обходимыми умениями и навыками, но и предусмат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ривается работа по речевому развитию обучающихся: прививаются нормы употребления единиц языка в речи; организуются наблюдения за фактами исполь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 в речевой практике изучаемых явлений язы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ка; на основе синонимических замен осмысляются примеры наиболее удачного выбора словоформы или синтаксической конструкции в определенной ситу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ации общения; предусматривается тренировка в са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мостоятельном употреблении детьми определенных слов и грамматических структур; отрабатывается ин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тонация речи, орфоэпия. </w:t>
      </w:r>
    </w:p>
    <w:p w:rsidR="00FB7BCD" w:rsidRPr="00236664" w:rsidRDefault="00FB7BCD" w:rsidP="00FB7B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 связи с изучением грамматики вводятся также соответствующие правила правописания (орфогра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фия и пунктуация), необходимые для оформления письменной речи. </w:t>
      </w:r>
      <w:r w:rsidRPr="002366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в 5 классе, в 6-м предусматриваются два этапа в обучении: закрепительно-углубленный (по курсу предыдущего класса) и основном линейно-сис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темный.</w:t>
      </w:r>
    </w:p>
    <w:p w:rsidR="00FB7BCD" w:rsidRPr="00236664" w:rsidRDefault="00FB7BCD" w:rsidP="00FB7B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этапе учебник 6 класса ориентирует процесс обучения на закрепление навыков орфогра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фии и пунктуации, над которыми шла работа еще в 5 классе, а также на закрепление основополагающих умений опознавать изученные грамматические и </w:t>
      </w:r>
      <w:proofErr w:type="spellStart"/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речеведческие</w:t>
      </w:r>
      <w:proofErr w:type="spellEnd"/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категории, различать части речи, члены предложения, простые и сложные предложе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ния, стили и типы речи, виды изученных орфограмм, </w:t>
      </w:r>
      <w:proofErr w:type="gramStart"/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характеризовать все эти явления в ходе языко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 анализа.</w:t>
      </w:r>
      <w:r w:rsidRPr="00236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углуб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ранее изученного материала (словообразова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изученных частей речи, трудные правила их пра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вописания) и обозначается его речевой аспект: употребление в речи имен существительных, прила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гательных и глаголов, особенности их произноше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ния. Таким образом, первый этап обучения призван обеспечить надежную связь, преемственность между 5 и 6 классами, закрепить ранее </w:t>
      </w:r>
      <w:proofErr w:type="gramStart"/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изученное</w:t>
      </w:r>
      <w:proofErr w:type="gramEnd"/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, углубить имеющиеся сведения и навыки, осмыслить практи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ческую (речевую) значимость полученных знаний о языке.</w:t>
      </w:r>
    </w:p>
    <w:p w:rsidR="00FB7BCD" w:rsidRPr="00236664" w:rsidRDefault="00FB7BCD" w:rsidP="00FB7B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417B2E"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этой базе строится дальнейшее усвоение языко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вого материала: вводятся новые для учеников темы «Причастие и деепричастие», «Имя числительное», «Местоимение», развиваются </w:t>
      </w:r>
      <w:proofErr w:type="spellStart"/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речеведческие</w:t>
      </w:r>
      <w:proofErr w:type="spellEnd"/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тия. Об особенностях изучения этих тем говорится в специальных главах; здесь же необходимо охаракте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ризовать общие подходы к обучению языку, показать их связь с характером изложения программного ма</w:t>
      </w:r>
      <w:r w:rsidRPr="002366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териала в 5 классе.</w:t>
      </w:r>
    </w:p>
    <w:p w:rsidR="00C4787A" w:rsidRPr="00236664" w:rsidRDefault="00C4787A" w:rsidP="00417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курса обучения русскому языку в 6 классе имеет морфолого-орфографическую направленность, включён вводный курс синтаксиса и пунктуации, фонетика и орфоэпия, лексика и словообразование. Изменение традиционной структуры курса русского языка прослеживается в том, что в 6 классе изучаются причастие и деепричастие, а трудные вопросы этой темы закрепляются в 7 классе. Такое расположение материала повышает качество его усвоения, и оказывается разгруженным традиционно сложный 7 класс.</w:t>
      </w:r>
    </w:p>
    <w:p w:rsidR="00821466" w:rsidRPr="00236664" w:rsidRDefault="00C4787A" w:rsidP="0080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1466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233C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рограмма рассчитана на </w:t>
      </w:r>
      <w:r w:rsidR="00821466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204 часа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увеличено количество часов на изучение каждого раздела, что способствует более прочному усваивани</w:t>
      </w:r>
      <w:r w:rsidR="0080110F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proofErr w:type="gramStart"/>
      <w:r w:rsid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80110F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0110F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</w:t>
      </w:r>
      <w:proofErr w:type="gramEnd"/>
      <w:r w:rsidR="0080110F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 6 класса.</w:t>
      </w:r>
    </w:p>
    <w:p w:rsidR="00D22763" w:rsidRDefault="00C4787A" w:rsidP="00C4787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Рабочая программа в целом соответствует исходной </w:t>
      </w:r>
      <w:r w:rsidR="00D227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программе</w:t>
      </w:r>
      <w:r w:rsidR="00D227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под редакцией </w:t>
      </w:r>
      <w:r w:rsidR="00D22763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М.М. Разумовск</w:t>
      </w:r>
      <w:r w:rsidR="00D2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D22763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С.И. Львова, В.И. Капинос</w:t>
      </w: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EF71DB" w:rsidRDefault="00C4787A" w:rsidP="00C4787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неё внесены следующие изменения: </w:t>
      </w:r>
    </w:p>
    <w:p w:rsidR="00C4787A" w:rsidRDefault="00EF71DB" w:rsidP="00EF71D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П</w:t>
      </w:r>
      <w:r w:rsidR="00C4787A"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 изучении некоторых тем   разработчиком увеличено или уменьшено количество отведенных автором программы на изучение часов.</w:t>
      </w:r>
    </w:p>
    <w:p w:rsidR="00EF71DB" w:rsidRPr="00EF71DB" w:rsidRDefault="00EF71DB" w:rsidP="00EF71DB">
      <w:pPr>
        <w:pStyle w:val="c2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         2. </w:t>
      </w:r>
      <w:r w:rsidRPr="00EF71DB">
        <w:rPr>
          <w:color w:val="000000" w:themeColor="text1"/>
          <w:sz w:val="28"/>
          <w:szCs w:val="28"/>
        </w:rPr>
        <w:t>Противоречие между необходимостью постоянно увеличивать объем и сложность информации, обусловленной характером учебн</w:t>
      </w:r>
      <w:r>
        <w:rPr>
          <w:color w:val="000000" w:themeColor="text1"/>
          <w:sz w:val="28"/>
          <w:szCs w:val="28"/>
        </w:rPr>
        <w:t>ой</w:t>
      </w:r>
      <w:r w:rsidRPr="00EF71DB">
        <w:rPr>
          <w:color w:val="000000" w:themeColor="text1"/>
          <w:sz w:val="28"/>
          <w:szCs w:val="28"/>
        </w:rPr>
        <w:t xml:space="preserve"> программ</w:t>
      </w:r>
      <w:r>
        <w:rPr>
          <w:color w:val="000000" w:themeColor="text1"/>
          <w:sz w:val="28"/>
          <w:szCs w:val="28"/>
        </w:rPr>
        <w:t>ы</w:t>
      </w:r>
      <w:r w:rsidRPr="00EF71DB">
        <w:rPr>
          <w:color w:val="000000" w:themeColor="text1"/>
          <w:sz w:val="28"/>
          <w:szCs w:val="28"/>
        </w:rPr>
        <w:t xml:space="preserve">, и возможностью проконтролировать процесс усвоения учебного материала, вовремя заметить и ликвидировать пробелы в знаниях </w:t>
      </w:r>
      <w:r>
        <w:rPr>
          <w:color w:val="000000" w:themeColor="text1"/>
          <w:sz w:val="28"/>
          <w:szCs w:val="28"/>
        </w:rPr>
        <w:t>об</w:t>
      </w:r>
      <w:r w:rsidRPr="00EF71DB">
        <w:rPr>
          <w:color w:val="000000" w:themeColor="text1"/>
          <w:sz w:val="28"/>
          <w:szCs w:val="28"/>
        </w:rPr>
        <w:t>уча</w:t>
      </w:r>
      <w:r>
        <w:rPr>
          <w:color w:val="000000" w:themeColor="text1"/>
          <w:sz w:val="28"/>
          <w:szCs w:val="28"/>
        </w:rPr>
        <w:t>ю</w:t>
      </w:r>
      <w:r w:rsidRPr="00EF71DB">
        <w:rPr>
          <w:color w:val="000000" w:themeColor="text1"/>
          <w:sz w:val="28"/>
          <w:szCs w:val="28"/>
        </w:rPr>
        <w:t xml:space="preserve">щихся вынуждает обращаться к нетрадиционным методам контроля (наряду с </w:t>
      </w:r>
      <w:proofErr w:type="gramStart"/>
      <w:r w:rsidRPr="00EF71DB">
        <w:rPr>
          <w:color w:val="000000" w:themeColor="text1"/>
          <w:sz w:val="28"/>
          <w:szCs w:val="28"/>
        </w:rPr>
        <w:t>традиционными</w:t>
      </w:r>
      <w:proofErr w:type="gramEnd"/>
      <w:r w:rsidRPr="00EF71DB">
        <w:rPr>
          <w:color w:val="000000" w:themeColor="text1"/>
          <w:sz w:val="28"/>
          <w:szCs w:val="28"/>
        </w:rPr>
        <w:t>: устный</w:t>
      </w:r>
      <w:r>
        <w:rPr>
          <w:color w:val="000000" w:themeColor="text1"/>
          <w:sz w:val="28"/>
          <w:szCs w:val="28"/>
        </w:rPr>
        <w:t xml:space="preserve"> и письменный опрос, диктанты) – тестам.</w:t>
      </w:r>
    </w:p>
    <w:p w:rsidR="00C4787A" w:rsidRPr="00236664" w:rsidRDefault="00C4787A" w:rsidP="00C4787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36664" w:rsidRDefault="00C4787A" w:rsidP="00C4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компетентностного</w:t>
      </w:r>
      <w:proofErr w:type="spellEnd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подхода. В соответствии с этим в V</w:t>
      </w:r>
      <w:r w:rsidR="00821466"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 </w:t>
      </w:r>
      <w:proofErr w:type="spellStart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культуроведческая</w:t>
      </w:r>
      <w:proofErr w:type="spellEnd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компетенции.</w:t>
      </w:r>
    </w:p>
    <w:p w:rsidR="00236664" w:rsidRDefault="00236664" w:rsidP="00236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C4787A"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ферах и ситуациях общения.</w:t>
      </w:r>
    </w:p>
    <w:p w:rsidR="00236664" w:rsidRDefault="00C4787A" w:rsidP="00236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</w:t>
      </w:r>
      <w:r w:rsid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 как науке и ученых-русистах;</w:t>
      </w:r>
      <w:proofErr w:type="gramEnd"/>
      <w:r w:rsid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умение пользоваться различными 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</w:t>
      </w:r>
      <w:r w:rsid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ингвистическими словарями.</w:t>
      </w:r>
    </w:p>
    <w:p w:rsidR="00C4787A" w:rsidRPr="00236664" w:rsidRDefault="00C4787A" w:rsidP="00236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Культуроведческая</w:t>
      </w:r>
      <w:proofErr w:type="spellEnd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C4787A" w:rsidRPr="00236664" w:rsidRDefault="00C4787A" w:rsidP="00C4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C4787A" w:rsidRPr="00236664" w:rsidRDefault="00236664" w:rsidP="00C478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="00C4787A"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="00C4787A"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C4787A"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подхода к изучению русского языка в школе.</w:t>
      </w:r>
    </w:p>
    <w:p w:rsidR="00341F31" w:rsidRPr="00341F31" w:rsidRDefault="00341F31" w:rsidP="0034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</w:pPr>
      <w:r w:rsidRPr="00341F31"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  <w:t>Место курса «Русский язык»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41F31"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  <w:t>в учебном плане</w:t>
      </w:r>
      <w:r w:rsidR="00FF3D60"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341F31" w:rsidRPr="00341F31" w:rsidRDefault="00341F31" w:rsidP="00341F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Учебный план предусматривает обязательное изучение русского (родного) языка на этапе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основного общего образования в объеме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823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ч.</w:t>
      </w:r>
    </w:p>
    <w:p w:rsidR="00341F31" w:rsidRDefault="00341F31" w:rsidP="00341F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proofErr w:type="gramStart"/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В том числе: в 5 классе — 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204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 (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6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часов в неделю), в 6 классе — 2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04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 (6 часов в неделю),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 7 классе — 1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70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 (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5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час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ов 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в неделю), в 8 классе —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140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 (</w:t>
      </w:r>
      <w:r w:rsidR="000B73B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4</w:t>
      </w:r>
      <w:r w:rsidRPr="00341F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часа в неделю), в 9 классе — 105 ч (3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часа в неделю).</w:t>
      </w:r>
      <w:proofErr w:type="gramEnd"/>
    </w:p>
    <w:p w:rsidR="00C4787A" w:rsidRPr="00236664" w:rsidRDefault="00C4787A" w:rsidP="00C47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Формой организации образовательного процесса является урок. </w:t>
      </w:r>
      <w:proofErr w:type="gramStart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Предусмотрено проведение следующих типов уроков: комбинированный, интегрированный,  урок контроля знаний, урок отработки изученного материала, урок обобщения и систематизации знаний, урок-исследование, урок-практикум, урок-зачёт, урок-экскурсия, урок – лекция,  урок-семинар, урок-сказка, урок-дискуссия, урок-консультация, урок с дидактической игрой, урок - деловая игра, урок - ролевая игра.</w:t>
      </w:r>
      <w:proofErr w:type="gramEnd"/>
    </w:p>
    <w:p w:rsidR="00C4787A" w:rsidRPr="00236664" w:rsidRDefault="00C4787A" w:rsidP="00C4787A">
      <w:pPr>
        <w:shd w:val="clear" w:color="auto" w:fill="FFFFFF" w:themeFill="background1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ходе преподавания русского языка, работы над формированием у обучающихся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общеучебного</w:t>
      </w:r>
      <w:proofErr w:type="spellEnd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характера, разнообразными способами деятельности, приобретали опыт в интеллектуальной и практической деятельности; овладении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C4787A" w:rsidRPr="00236664" w:rsidRDefault="00C4787A" w:rsidP="0080110F">
      <w:pPr>
        <w:shd w:val="clear" w:color="auto" w:fill="FFFFFF" w:themeFill="background1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должны овладеть умениями, основанными на более сложных видах деятельности, в том числе: описывать и объяснять; при</w:t>
      </w:r>
      <w:r w:rsidR="0080110F"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водить примеры, делать выводы. </w:t>
      </w:r>
    </w:p>
    <w:p w:rsidR="00C4787A" w:rsidRPr="00236664" w:rsidRDefault="00C4787A" w:rsidP="00C4787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Формы контроля:</w:t>
      </w:r>
    </w:p>
    <w:p w:rsidR="00C4787A" w:rsidRPr="00236664" w:rsidRDefault="00C4787A" w:rsidP="00C4787A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индивидуальный;</w:t>
      </w:r>
    </w:p>
    <w:p w:rsidR="00C4787A" w:rsidRPr="00236664" w:rsidRDefault="00C4787A" w:rsidP="00C4787A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групповой;</w:t>
      </w:r>
    </w:p>
    <w:p w:rsidR="00C4787A" w:rsidRPr="00236664" w:rsidRDefault="00C4787A" w:rsidP="00C4787A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фронтальный;</w:t>
      </w:r>
    </w:p>
    <w:p w:rsidR="00C4787A" w:rsidRPr="00236664" w:rsidRDefault="00C4787A" w:rsidP="00C4787A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дифференцированный.</w:t>
      </w:r>
    </w:p>
    <w:p w:rsidR="00C4787A" w:rsidRPr="00236664" w:rsidRDefault="00C4787A" w:rsidP="00C4787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индивидуальном контроле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школьник получает свое задание, которое он должен выполнять без посторонней помощи. Эта форма помогает выяснять индивидуальные знания, способности и возможности отдельных учащихся. </w:t>
      </w:r>
    </w:p>
    <w:p w:rsidR="00C4787A" w:rsidRPr="00236664" w:rsidRDefault="00C4787A" w:rsidP="00C4787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групповом контроле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 временно делится на несколько групп (от 2 до 10 обучающихся) и каждой группе дается проверочное задание. 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</w:t>
      </w:r>
      <w:proofErr w:type="gramStart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или проверяют точность, скорость и качество выполнения конкретного задания по звеньям). </w:t>
      </w:r>
    </w:p>
    <w:p w:rsidR="00C4787A" w:rsidRPr="00236664" w:rsidRDefault="00C4787A" w:rsidP="00C4787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фронтальном контроле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F05" w:rsidRPr="00236664" w:rsidTr="00C4787A">
        <w:tc>
          <w:tcPr>
            <w:tcW w:w="4785" w:type="dxa"/>
            <w:hideMark/>
          </w:tcPr>
          <w:p w:rsidR="00C4787A" w:rsidRPr="00236664" w:rsidRDefault="00C4787A" w:rsidP="00C478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66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Виды контроля:</w:t>
            </w:r>
          </w:p>
          <w:p w:rsidR="00C4787A" w:rsidRPr="00236664" w:rsidRDefault="00C4787A" w:rsidP="00C47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предварительный;</w:t>
            </w:r>
          </w:p>
          <w:p w:rsidR="00C4787A" w:rsidRPr="00236664" w:rsidRDefault="00C4787A" w:rsidP="00C47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текущий;</w:t>
            </w:r>
          </w:p>
          <w:p w:rsidR="00C4787A" w:rsidRPr="00236664" w:rsidRDefault="00C4787A" w:rsidP="00C47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тематический (периодический);</w:t>
            </w:r>
          </w:p>
          <w:p w:rsidR="00C4787A" w:rsidRPr="00236664" w:rsidRDefault="00C4787A" w:rsidP="00C4787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рубежный;</w:t>
            </w:r>
          </w:p>
          <w:p w:rsidR="00C4787A" w:rsidRPr="00236664" w:rsidRDefault="00C4787A" w:rsidP="00C4787A">
            <w:pPr>
              <w:numPr>
                <w:ilvl w:val="0"/>
                <w:numId w:val="7"/>
              </w:numPr>
              <w:tabs>
                <w:tab w:val="center" w:pos="720"/>
                <w:tab w:val="bar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итоговый.</w:t>
            </w:r>
          </w:p>
        </w:tc>
        <w:tc>
          <w:tcPr>
            <w:tcW w:w="4786" w:type="dxa"/>
          </w:tcPr>
          <w:p w:rsidR="00C4787A" w:rsidRPr="00236664" w:rsidRDefault="00C4787A" w:rsidP="00C4787A">
            <w:pPr>
              <w:tabs>
                <w:tab w:val="center" w:pos="720"/>
                <w:tab w:val="bar" w:pos="136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787A" w:rsidRPr="00236664" w:rsidRDefault="00C4787A" w:rsidP="00C47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Предварительный контроль 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 для получения сведений об исходном уровне познавательной деятельности обучающихся, а также перед изучением отдельных тем дисциплины. Результаты такого контроля используются для адаптации учебного процесса к особенностям контингента </w:t>
      </w:r>
      <w:proofErr w:type="gramStart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4787A" w:rsidRPr="00236664" w:rsidRDefault="00C4787A" w:rsidP="00C4787A">
      <w:pPr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</w:rPr>
        <w:t>Текущий контроль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в повседневной учебной работе и выражается в систематических наблюдениях учителя за учебно-познавательной деятельностью обучающегося на каждом уроке. Главное его назначение - оперативное получение объективных данных об уровне знаний учеников (самостоятельная работа, устный опрос, письменный опрос, тестирование, контрольная работа, сочинение, изложение).</w:t>
      </w:r>
    </w:p>
    <w:p w:rsidR="00C4787A" w:rsidRPr="00236664" w:rsidRDefault="00C4787A" w:rsidP="00C47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Тематический (периодический) контроль ставит целью в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ыявление и оценку знаний и умений обучающихся, усвоенных не на одном, а на нескольких уроках; установление, насколько успешно ученики владеют системой определенных знаний, каков общий уровень их усвоения, отвечает ли он требованиям программы. </w:t>
      </w:r>
    </w:p>
    <w:p w:rsidR="00C4787A" w:rsidRPr="00236664" w:rsidRDefault="00C4787A" w:rsidP="00C47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Рубежный контроль 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проверка учебных достижений каждого ученика перед тем, как учитель переходит к следующей части учебного материала, усвоение которого невозможно без усвоения предыдущей части. </w:t>
      </w:r>
    </w:p>
    <w:p w:rsidR="00C4787A" w:rsidRPr="00236664" w:rsidRDefault="00C4787A" w:rsidP="00C47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Georg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Итоговый контроль </w:t>
      </w:r>
      <w:r w:rsidRPr="00236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контроль по всему курсу. Это итог изучения пройденной дисциплины, на котором выявляется способность ученика к дальнейшей учебе.</w:t>
      </w:r>
    </w:p>
    <w:p w:rsidR="00C4787A" w:rsidRPr="00236664" w:rsidRDefault="00C4787A" w:rsidP="00C47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окончании изучения курса обучающийся должен уметь применять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C4787A" w:rsidRPr="00236664" w:rsidRDefault="00C4787A" w:rsidP="00C478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-осознания роли родного языка в развитии интеллектуальных и творческих способностей личности; значение родного языка в жизни человека и общества;</w:t>
      </w:r>
    </w:p>
    <w:p w:rsidR="00C4787A" w:rsidRPr="00236664" w:rsidRDefault="00C4787A" w:rsidP="00C478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-развития речевой культуры, бережного и сознательного отношения к родному языку; сохранения чистоты русского языка как явление культуры;</w:t>
      </w:r>
    </w:p>
    <w:p w:rsidR="00C4787A" w:rsidRPr="00236664" w:rsidRDefault="00C4787A" w:rsidP="00C478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-увеличения словарного запаса; расширения круга используемых грамматических средств;</w:t>
      </w:r>
    </w:p>
    <w:p w:rsidR="00C4787A" w:rsidRPr="00236664" w:rsidRDefault="00C4787A" w:rsidP="00C478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-использования родного языка как средства получения знаний по другим учебным предметам и продолжения образования.</w:t>
      </w:r>
    </w:p>
    <w:p w:rsidR="00C4787A" w:rsidRPr="00236664" w:rsidRDefault="00C4787A" w:rsidP="00C47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изучения курса «Русский язык» используется  учебник «Русский язык. </w:t>
      </w:r>
      <w:r w:rsidR="007D5BB6"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класс. : учеб</w:t>
      </w:r>
      <w:proofErr w:type="gramStart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ля общеобразовательных учреждений. / М.М. Разумовская, С.И. Львова, В.А. Капинос и др.; под ред. М.</w:t>
      </w:r>
      <w:r w:rsidR="00D22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М. Разумовской, П.А. </w:t>
      </w:r>
      <w:proofErr w:type="spellStart"/>
      <w:r w:rsidR="00D22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Леканта</w:t>
      </w:r>
      <w:proofErr w:type="spellEnd"/>
      <w:r w:rsidR="00D22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М.: Дрофа, 20</w:t>
      </w:r>
      <w:r w:rsidR="00D227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г.».</w:t>
      </w:r>
    </w:p>
    <w:p w:rsidR="00C4787A" w:rsidRPr="00236664" w:rsidRDefault="00C4787A" w:rsidP="00C4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C4787A" w:rsidRDefault="00C4787A" w:rsidP="00236664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83687" w:rsidRDefault="00683687" w:rsidP="00236664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83687" w:rsidRDefault="00683687" w:rsidP="00236664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4787A" w:rsidRPr="00236664" w:rsidRDefault="00C4787A" w:rsidP="00236664">
      <w:pPr>
        <w:tabs>
          <w:tab w:val="left" w:pos="414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tabs>
          <w:tab w:val="left" w:pos="4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СОДЕРЖАНИЕ  ПРОГРАММЫ</w:t>
      </w:r>
    </w:p>
    <w:p w:rsidR="00C4787A" w:rsidRPr="00236664" w:rsidRDefault="00C4787A" w:rsidP="00C4787A">
      <w:pPr>
        <w:tabs>
          <w:tab w:val="left" w:pos="4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787A" w:rsidRPr="00236664" w:rsidRDefault="00FB7BCD" w:rsidP="00C4787A">
      <w:pPr>
        <w:tabs>
          <w:tab w:val="left" w:pos="4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C4787A" w:rsidRPr="002366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класс – 6 часов в неделю (204 часа в год)</w:t>
      </w:r>
    </w:p>
    <w:p w:rsidR="00C4787A" w:rsidRPr="00236664" w:rsidRDefault="00C4787A" w:rsidP="00B3086B">
      <w:pPr>
        <w:tabs>
          <w:tab w:val="left" w:pos="4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3086B" w:rsidRPr="00236664" w:rsidRDefault="00B3086B" w:rsidP="00B3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 языке (1 ч)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как основная единица языка.</w:t>
      </w:r>
    </w:p>
    <w:p w:rsidR="00B3086B" w:rsidRPr="00236664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6664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Основные умения</w:t>
      </w:r>
      <w:r w:rsidRPr="0023666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: </w:t>
      </w:r>
      <w:r w:rsidRPr="00236664">
        <w:rPr>
          <w:rFonts w:ascii="Times New Roman" w:eastAsia="Calibri" w:hAnsi="Times New Roman" w:cs="Times New Roman"/>
          <w:sz w:val="28"/>
          <w:szCs w:val="28"/>
        </w:rPr>
        <w:t>проводить все виды анализа слова (фонетический, орфоэпический, лексический, морфемный, словообразовательный,, орфографический, морфологический).</w:t>
      </w:r>
      <w:proofErr w:type="gramEnd"/>
    </w:p>
    <w:p w:rsidR="00B3086B" w:rsidRPr="00B3086B" w:rsidRDefault="00B3086B" w:rsidP="00B308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</w:pPr>
    </w:p>
    <w:p w:rsidR="00B3086B" w:rsidRPr="00B3086B" w:rsidRDefault="00B3086B" w:rsidP="00B308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086B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>Речь (</w:t>
      </w:r>
      <w:r w:rsidR="0005499A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>3</w:t>
      </w:r>
      <w:r w:rsidR="00F44FF8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>3</w:t>
      </w:r>
      <w:r w:rsidRPr="00B3086B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ч.)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sz w:val="28"/>
          <w:szCs w:val="28"/>
        </w:rPr>
        <w:t>Повторение изученного о тексте, стилях и типах речи; расширение представления о языковых сред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ствах, характерных для изученных стилей речи (разговорного и художественного).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spacing w:val="47"/>
          <w:sz w:val="28"/>
          <w:szCs w:val="28"/>
        </w:rPr>
        <w:t>Текст.</w:t>
      </w:r>
      <w:r w:rsidRPr="00B3086B">
        <w:rPr>
          <w:rFonts w:ascii="Times New Roman" w:eastAsia="Calibri" w:hAnsi="Times New Roman" w:cs="Times New Roman"/>
          <w:sz w:val="28"/>
          <w:szCs w:val="28"/>
        </w:rPr>
        <w:t xml:space="preserve"> Развитие мысли в тексте: параллель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ный и последовательный (цепной) способы связи предложений, средства связи — местоимение, дее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причастие. Текстовая роль повтора: нормативный повтор как средство связи предложений, как сти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листический прием, повышающий выразитель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ность речи, и повтор-недочет.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spacing w:val="54"/>
          <w:sz w:val="28"/>
          <w:szCs w:val="28"/>
        </w:rPr>
        <w:t>Стили</w:t>
      </w:r>
      <w:r w:rsidRPr="00B3086B">
        <w:rPr>
          <w:rFonts w:ascii="Times New Roman" w:eastAsia="Calibri" w:hAnsi="Times New Roman" w:cs="Times New Roman"/>
          <w:sz w:val="28"/>
          <w:szCs w:val="28"/>
        </w:rPr>
        <w:t xml:space="preserve"> речи: научный и официально-деловой стиль (сфера употребления, задача общения, характерные языковые средства). Характерные для на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учного стиля речи фрагменты текста (определение научного понятия, классификация научных поня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тий), структура и языковые средства выражения дефиниций. Характерные для делового стиля ком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позиционные формы — инструкция, объявление.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sz w:val="28"/>
          <w:szCs w:val="28"/>
        </w:rPr>
        <w:t xml:space="preserve">Типы речи. </w:t>
      </w:r>
      <w:proofErr w:type="gramStart"/>
      <w:r w:rsidRPr="00B3086B">
        <w:rPr>
          <w:rFonts w:ascii="Times New Roman" w:eastAsia="Calibri" w:hAnsi="Times New Roman" w:cs="Times New Roman"/>
          <w:sz w:val="28"/>
          <w:szCs w:val="28"/>
        </w:rPr>
        <w:t>Типовые фрагменты текста: описание места, описание состояния окружающей сре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ды, деловое (информативное) повествование, рас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суждение-объяснение; типовое значение, схема построения, способы выражения «данного» и «нового» в предложениях фрагмента; способы соедине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ния фрагментов в целом тексте.</w:t>
      </w:r>
      <w:proofErr w:type="gramEnd"/>
    </w:p>
    <w:p w:rsidR="00B3086B" w:rsidRPr="00147568" w:rsidRDefault="00B3086B" w:rsidP="00B3086B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14756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Основные умения: 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Чтение и </w:t>
      </w:r>
      <w:proofErr w:type="spellStart"/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t>аудирование</w:t>
      </w:r>
      <w:proofErr w:type="spellEnd"/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B3086B">
        <w:rPr>
          <w:rFonts w:ascii="Times New Roman" w:eastAsia="Calibri" w:hAnsi="Times New Roman" w:cs="Times New Roman"/>
          <w:sz w:val="28"/>
          <w:szCs w:val="28"/>
        </w:rPr>
        <w:t>Осмысленно и бегло, с установкой на различение основной и дополни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тельной информации читать учебно-научные текс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ты, составлять план отдельных параграфов учеб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ника. Просматривая тексты учебника, выделять в них определения научных понятий, классификаци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онные схемы, фрагменты с информативным повествованием.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sz w:val="28"/>
          <w:szCs w:val="28"/>
        </w:rPr>
        <w:t>Слушая объяснение учителя, следить за ходом его рассуждения, выделять в сообщении главную информацию и запоминать ее. На уроках замечать и фиксировать в устных ответах товарищей недоче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ты в построении научных определений, «чтении» классификационных схем, в использовании языко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вых средств, в частности терминов.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Анализ текста. </w:t>
      </w:r>
      <w:proofErr w:type="gramStart"/>
      <w:r w:rsidRPr="00B3086B">
        <w:rPr>
          <w:rFonts w:ascii="Times New Roman" w:eastAsia="Calibri" w:hAnsi="Times New Roman" w:cs="Times New Roman"/>
          <w:sz w:val="28"/>
          <w:szCs w:val="28"/>
        </w:rPr>
        <w:t>Определять стиль речи; нахо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дить в текстах языковые средства, характерные для научного и делового стилей; выделять в текс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тах художественных произведений фрагменты с описанием места и состояния окружающей среды, в учебной литературе находить информативное по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вествование, рассуждение-доказательство, рассуждение-объяснение, проводить стилистический и ти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пологический анализ текста; определять в отдель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ных абзацах текста способы и средства связи предложений.</w:t>
      </w:r>
      <w:proofErr w:type="gramEnd"/>
    </w:p>
    <w:p w:rsidR="00B3086B" w:rsidRPr="00B3086B" w:rsidRDefault="00B3086B" w:rsidP="00B3086B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Воспроизведение текста. </w:t>
      </w:r>
      <w:r w:rsidRPr="00B3086B">
        <w:rPr>
          <w:rFonts w:ascii="Times New Roman" w:eastAsia="Calibri" w:hAnsi="Times New Roman" w:cs="Times New Roman"/>
          <w:sz w:val="28"/>
          <w:szCs w:val="28"/>
        </w:rPr>
        <w:t>Пересказывать учеб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но-научные тексты типа рассуждения-объяснения, информативного повествования. Подробно и выбо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рочно (устно и письменно) пересказывать повество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вательные тексты художественного стиля речи с описанием места и (или) состояния природы. Со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хранять в тексте подробного изложения типологи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ческую структуру исходного текста и языковые средства выразительности.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Создание текста. </w:t>
      </w:r>
      <w:r w:rsidRPr="00B3086B">
        <w:rPr>
          <w:rFonts w:ascii="Times New Roman" w:eastAsia="Calibri" w:hAnsi="Times New Roman" w:cs="Times New Roman"/>
          <w:sz w:val="28"/>
          <w:szCs w:val="28"/>
        </w:rPr>
        <w:t>Создавать устные и пись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менные высказывания: собирать материал к сочи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нению (с учетом стиля речи и темы) и систематизи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ровать его (с учетом основной мысли); составлять сложный план готового текста и своего высказыва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 xml:space="preserve">ния; отбирать для сочинения нужные типы речи и языковые средства, решать вопрос о способах и средствах связи предложений. Писать сочинения-описания помещения, природы. Писать краткое </w:t>
      </w:r>
      <w:proofErr w:type="gramStart"/>
      <w:r w:rsidRPr="00B3086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proofErr w:type="gramEnd"/>
      <w:r w:rsidRPr="00B3086B">
        <w:rPr>
          <w:rFonts w:ascii="Times New Roman" w:eastAsia="Calibri" w:hAnsi="Times New Roman" w:cs="Times New Roman"/>
          <w:sz w:val="28"/>
          <w:szCs w:val="28"/>
        </w:rPr>
        <w:t xml:space="preserve">общение (аннотацию) о содержании книги, фильма двух видов: а) о чем говорится; б) что говорится. </w:t>
      </w:r>
      <w:proofErr w:type="gramStart"/>
      <w:r w:rsidRPr="00B3086B">
        <w:rPr>
          <w:rFonts w:ascii="Times New Roman" w:eastAsia="Calibri" w:hAnsi="Times New Roman" w:cs="Times New Roman"/>
          <w:sz w:val="28"/>
          <w:szCs w:val="28"/>
        </w:rPr>
        <w:t>Давать отзыв о прочитанной книге, сочинении или устном ответе учащегося, обосновывая свое мнение о прочитанном; строить устное определение науч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ного понятия.</w:t>
      </w:r>
      <w:proofErr w:type="gramEnd"/>
    </w:p>
    <w:p w:rsidR="00B3086B" w:rsidRPr="00B3086B" w:rsidRDefault="00B3086B" w:rsidP="00B3086B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Совершенствование текста. </w:t>
      </w:r>
      <w:r w:rsidRPr="00B3086B">
        <w:rPr>
          <w:rFonts w:ascii="Times New Roman" w:eastAsia="Calibri" w:hAnsi="Times New Roman" w:cs="Times New Roman"/>
          <w:sz w:val="28"/>
          <w:szCs w:val="28"/>
        </w:rPr>
        <w:t>Совершенство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вать содержание, логику изложения и язык своего высказывания (устного и письменного), в частнос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ти находить и устранять неоправданные повторы, неудачное употребление стилистически окрашен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ных слов и оборотов.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3086B" w:rsidRPr="00236664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Закрепление и углубление изученного</w:t>
      </w:r>
      <w:r w:rsidRPr="00B30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 </w:t>
      </w:r>
      <w:r w:rsidRPr="00B30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Pr="00B30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классе (</w:t>
      </w:r>
      <w:r w:rsidR="00F44F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23</w:t>
      </w: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Морфология и синтаксис как разделы грамматики.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существительное, имя прилагательное и глагол; их общее грамматическое значение, морфологические и синтаксические признаки.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 и предложение как основные единицы синтаксиса. Главные и зависимые части словосочетания; главные и второстепенные члены предложения.     Понятие простого и сложного предложения. Предложение с однородными членами,   обращением и  прямой речью.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Орфография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Употребление прописных букв; буквы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ъ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ь;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орфограммы корня; правописание окон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чаний слов; слитное и раздельное написание 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глаголами, существительными, прилагательными.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Пунктуация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Знаки препинания в конце предложения; запятая при однородных членах, меж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частями сложного предложения, при обращении; пунктуационное оформление прямой речи; тире и двоеточие в предложениях с однородными членами и обобщающим словом; тире между подлежащим и сказуемым.</w:t>
      </w:r>
    </w:p>
    <w:p w:rsidR="00B3086B" w:rsidRPr="00236664" w:rsidRDefault="00B3086B" w:rsidP="00B30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Основные умения:</w:t>
      </w:r>
      <w:r w:rsidRPr="0023666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2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части речи; знать и верно указывать специфические морфологические признаки имен существительных, прилагательных и глаголов; знать, как изменяются эти части речи, уметь склонять, спрягать, образовывать новые формы;</w:t>
      </w:r>
    </w:p>
    <w:p w:rsidR="00B3086B" w:rsidRPr="00236664" w:rsidRDefault="00B3086B" w:rsidP="00B30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словосочетания в предложении, определять главное и зависимое слово; определять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видов. Правильно ставить знаки препинания в конце предложения; соблюдать пунктуацию в предложениях с однородными членами, соединительными союзами</w:t>
      </w:r>
      <w:proofErr w:type="gramStart"/>
      <w:r w:rsidRPr="0023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366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НО, а также при бессоюзной связи; ставить двоеточие после обобщающего слова; разделять запятой части сложного предложения;</w:t>
      </w:r>
    </w:p>
    <w:p w:rsidR="00B3086B" w:rsidRPr="00236664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употреблять прописные буквы; буквы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ъ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ь;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выбирать условия  правописания орфограмм корня и окон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чаний слов, слитного и раздельного написания 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глаголами, существительными, прилагательными.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86B" w:rsidRPr="00236664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086B">
        <w:rPr>
          <w:rFonts w:ascii="Times New Roman" w:eastAsia="Calibri" w:hAnsi="Times New Roman" w:cs="Times New Roman"/>
          <w:b/>
          <w:i/>
          <w:spacing w:val="-9"/>
          <w:sz w:val="28"/>
          <w:szCs w:val="28"/>
        </w:rPr>
        <w:t>Части речи, их грамматические признаки, словообразование, правописание и употребление в речи</w:t>
      </w: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B30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F44F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="00737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Pr="00B30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ч.)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3086B" w:rsidRPr="00B3086B" w:rsidRDefault="00B3086B" w:rsidP="00147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Словообразование имен существительных, прила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гательных, глаголов. Основные способы образования слов:   приставочный,   суффиксальный,   приставочно-суффиксальный, сложение. Сложносокращенные слова; верное определение их родовой принадлеж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   Словообразовательные   цепочки   однокоренных слов. Типичные словообразовательные модели имён существительных, прилагательных и глаголов. Правописание сложных имен существительных и прилагательных; употребление </w:t>
      </w:r>
      <w:proofErr w:type="gramStart"/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н-</w:t>
      </w:r>
      <w:proofErr w:type="gramEnd"/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именах при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лагательных, образованных от имен существитель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ных; правописание приставок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при-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пре-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букв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корне после приставок.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правописания некоторых форм имен существительных, прилагательных и глаголов.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Культура речи. 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в речи имен существительных, при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лагательных и глаголов.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664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Основные умения:</w:t>
      </w:r>
      <w:r w:rsidRPr="0023666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 </w:t>
      </w:r>
      <w:r w:rsidRPr="00236664">
        <w:rPr>
          <w:rFonts w:ascii="Times New Roman" w:eastAsia="Calibri" w:hAnsi="Times New Roman" w:cs="Times New Roman"/>
          <w:sz w:val="28"/>
          <w:szCs w:val="28"/>
        </w:rPr>
        <w:t>различать части речи; знать и верно указывать специфические морфологические признаки имен существительных, прилагательных и глаголов; знать, как изменяются эти части речи, уметь склонять, спрягать, образовывать новые слова и формы слов; составлять словообразовательные цепочки; правильно применять правила написания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н-</w:t>
      </w:r>
      <w:proofErr w:type="gramEnd"/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именах при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лагательных, образованных от имен существитель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ных; приставок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при-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</w:t>
      </w:r>
      <w:proofErr w:type="gramStart"/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е-</w:t>
      </w:r>
      <w:proofErr w:type="gramEnd"/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букв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корне после приставок, написания </w:t>
      </w:r>
      <w:r w:rsidRPr="00236664">
        <w:rPr>
          <w:rFonts w:ascii="Times New Roman" w:eastAsia="Calibri" w:hAnsi="Times New Roman" w:cs="Times New Roman"/>
          <w:sz w:val="28"/>
          <w:szCs w:val="28"/>
        </w:rPr>
        <w:t>сложных слов.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 ОРФОГРАФИЯ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Причастие и деепричастие (</w:t>
      </w:r>
      <w:r w:rsidR="00F44F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40</w:t>
      </w: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Причастие как особая форма глагола: общее грам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матическое значение, морфологические признаки, роль в предложении. Суффиксы причастий. Действительные и страдательные причастия. Об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разование действительных и страдательных причас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 настоящего и прошедшего времени. Краткие и полные страдательные причастия; их синтаксическая роль в предложении. Причастный оборот и знаки препинания в предло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жениях с причастным оборотом. Правописание суффиксов действительных и стра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дательных причастий.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причастиями. Склонение причастий. Правописание окончаний причастий. Употребление причастий в текстах разных сти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лей. 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Культура речи. </w:t>
      </w:r>
      <w:r w:rsidRPr="00B3086B">
        <w:rPr>
          <w:rFonts w:ascii="Times New Roman" w:eastAsia="Calibri" w:hAnsi="Times New Roman" w:cs="Times New Roman"/>
          <w:sz w:val="28"/>
          <w:szCs w:val="28"/>
        </w:rPr>
        <w:t xml:space="preserve">Орфоэпические особенности причастий. Правильное построение предложений  с  причастными оборотами. </w:t>
      </w:r>
    </w:p>
    <w:p w:rsidR="00B3086B" w:rsidRPr="00B3086B" w:rsidRDefault="00B3086B" w:rsidP="0023666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15"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Основные умения:</w:t>
      </w:r>
      <w:r w:rsidRPr="0023666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 </w:t>
      </w:r>
      <w:r w:rsidRPr="00B3086B">
        <w:rPr>
          <w:rFonts w:ascii="Times New Roman" w:eastAsia="Calibri" w:hAnsi="Times New Roman" w:cs="Times New Roman"/>
          <w:sz w:val="28"/>
          <w:szCs w:val="28"/>
        </w:rPr>
        <w:t>правильно произносить причастия; выделять морфемы; различать морфологи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ческие способы образования причастий; квалифицировать слово как часть речи; образовывать и употреблять формы причастий в соответствии с нормами литературного языка; определять грамма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тические признаки причастия (при решении орфографических задач); характеризовать изучен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ные орфограммы и объяснять написание слов; пра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вильно писать причастия, написание которых подчиня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ется правилам, а также сло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ва с непроверяемыми орфограммами, написание которых отрабатывается в словарном порядке, пользоваться орфографическим словарем; определять синтаксиче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скую роль причастия; правильно строить и произносить предложения с при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частными оборотами, стилисти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чески оправданно употреблять их в речи.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Деепричастие как особая форма глагола: общее грамматическое значение, морфологические при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знаки, роль в предложении. Суффиксы дееприча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стий. Образование деепричастий совершенного и несо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вершенного вида. </w:t>
      </w:r>
      <w:r w:rsidRPr="00B30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 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деепричастиями. Деепричастный оборот и знаки препинания в предложениях с деепричастным оборотом. Употребление деепричастий в текстах разных сти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Культура речи. </w:t>
      </w:r>
      <w:r w:rsidRPr="00B3086B">
        <w:rPr>
          <w:rFonts w:ascii="Times New Roman" w:eastAsia="Calibri" w:hAnsi="Times New Roman" w:cs="Times New Roman"/>
          <w:sz w:val="28"/>
          <w:szCs w:val="28"/>
        </w:rPr>
        <w:t xml:space="preserve">Орфоэпические особенности деепричастий. Правильное построение предложений  с  деепричастными оборотами. 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086B">
        <w:rPr>
          <w:rFonts w:ascii="Times New Roman" w:eastAsia="Calibri" w:hAnsi="Times New Roman" w:cs="Times New Roman"/>
          <w:sz w:val="28"/>
          <w:szCs w:val="28"/>
        </w:rPr>
        <w:t>Текстообразующая</w:t>
      </w:r>
      <w:proofErr w:type="spellEnd"/>
      <w:r w:rsidRPr="00B3086B">
        <w:rPr>
          <w:rFonts w:ascii="Times New Roman" w:eastAsia="Calibri" w:hAnsi="Times New Roman" w:cs="Times New Roman"/>
          <w:sz w:val="28"/>
          <w:szCs w:val="28"/>
        </w:rPr>
        <w:t xml:space="preserve"> функция деепричастных обо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ротов.</w:t>
      </w:r>
    </w:p>
    <w:p w:rsidR="00B3086B" w:rsidRPr="00B3086B" w:rsidRDefault="00B3086B" w:rsidP="00B3086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15"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Основные умения</w:t>
      </w:r>
      <w:r w:rsidRPr="0023666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: </w:t>
      </w:r>
      <w:r w:rsidRPr="00B3086B">
        <w:rPr>
          <w:rFonts w:ascii="Times New Roman" w:eastAsia="Calibri" w:hAnsi="Times New Roman" w:cs="Times New Roman"/>
          <w:sz w:val="28"/>
          <w:szCs w:val="28"/>
        </w:rPr>
        <w:t>правильно произносить деепричастия; выделять морфемы; различать морфологи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ческие способы образования деепричастий; квалифицировать слово как часть речи; образовывать и употреблять формы деепричастий в соответствии с нормами литературного языка; определять грамматические признаки деепричастия; характеризовать изучен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ные орфограммы и объяснять написание слов; пра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вильно писать деепричастия; пользоваться орфографическим словарем; определять синтаксиче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скую роль деепричастия; правильно строить и произносить предложения с деепри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частными оборотами, стилисти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чески оправданно употреблять их в речи.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Имя числительное (2</w:t>
      </w:r>
      <w:r w:rsidR="00F44F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числительное как часть речи: общее грамма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тическое значение, морфологические признаки, роль в предложении. Числительные простые, сложные и составные; их правописание. Числительные количественные, порядковые, со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бирательные,   дробные;   их   значение,   особенности склонения и правописания. Нормы употребления числительных в устной речи. Правильное чтение (с точки зрения грамматиче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норм) текстов с именами числительными.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Культура речи. </w:t>
      </w:r>
      <w:r w:rsidRPr="00B3086B">
        <w:rPr>
          <w:rFonts w:ascii="Times New Roman" w:eastAsia="Calibri" w:hAnsi="Times New Roman" w:cs="Times New Roman"/>
          <w:sz w:val="28"/>
          <w:szCs w:val="28"/>
        </w:rPr>
        <w:t>Правильное употребление в речи имен числительных (в частности, составных) в кос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венных падежах. Верное согласование собиратель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 xml:space="preserve">ных числительных </w:t>
      </w:r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(оба, обе; двое, трое) </w:t>
      </w:r>
      <w:r w:rsidRPr="00B3086B">
        <w:rPr>
          <w:rFonts w:ascii="Times New Roman" w:eastAsia="Calibri" w:hAnsi="Times New Roman" w:cs="Times New Roman"/>
          <w:sz w:val="28"/>
          <w:szCs w:val="28"/>
        </w:rPr>
        <w:t>с имена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ми существительными. Правильное произношение имен числительных.</w:t>
      </w:r>
    </w:p>
    <w:p w:rsidR="00B3086B" w:rsidRPr="00B3086B" w:rsidRDefault="00B3086B" w:rsidP="00B3086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15"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Основные умения</w:t>
      </w:r>
      <w:r w:rsidRPr="0023666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: </w:t>
      </w:r>
      <w:r w:rsidRPr="00B3086B">
        <w:rPr>
          <w:rFonts w:ascii="Times New Roman" w:eastAsia="Calibri" w:hAnsi="Times New Roman" w:cs="Times New Roman"/>
          <w:sz w:val="28"/>
          <w:szCs w:val="28"/>
        </w:rPr>
        <w:t>квалифицировать слово как часть речи; правильно произносить имена числительные; различать простые, сложные и составные имена числительные; образовывать и употреблять формы имен числительных в соответствии с нормами литературного языка; правильно строить и произносить предложения с именами числительными, стилисти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чески оправданно употреблять их в речи.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Местоимение</w:t>
      </w:r>
      <w:r w:rsidRPr="00B308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30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F44F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19</w:t>
      </w:r>
      <w:r w:rsidRPr="00B30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ч.)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Местоимение как часть речи: особенности значения, морфологических и синтаксических признаков. Разряды местоимений: значение, изменение, пра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вописание, роль в предложении. Употребление местоимений для связи предложе</w:t>
      </w:r>
      <w:r w:rsidRPr="00B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в тексте в роли синонимической замены.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Культура речи. </w:t>
      </w:r>
      <w:r w:rsidRPr="00B3086B">
        <w:rPr>
          <w:rFonts w:ascii="Times New Roman" w:eastAsia="Calibri" w:hAnsi="Times New Roman" w:cs="Times New Roman"/>
          <w:sz w:val="28"/>
          <w:szCs w:val="28"/>
        </w:rPr>
        <w:t>Правильное, не нарушающее смысловой точности употребление местоимений в тексте. Верное образование и произношение место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 xml:space="preserve">имений: </w:t>
      </w:r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их </w:t>
      </w:r>
      <w:r w:rsidRPr="00B3086B">
        <w:rPr>
          <w:rFonts w:ascii="Times New Roman" w:eastAsia="Calibri" w:hAnsi="Times New Roman" w:cs="Times New Roman"/>
          <w:sz w:val="28"/>
          <w:szCs w:val="28"/>
        </w:rPr>
        <w:t>(не «</w:t>
      </w:r>
      <w:proofErr w:type="spellStart"/>
      <w:r w:rsidRPr="00B3086B">
        <w:rPr>
          <w:rFonts w:ascii="Times New Roman" w:eastAsia="Calibri" w:hAnsi="Times New Roman" w:cs="Times New Roman"/>
          <w:sz w:val="28"/>
          <w:szCs w:val="28"/>
        </w:rPr>
        <w:t>ихний</w:t>
      </w:r>
      <w:proofErr w:type="spellEnd"/>
      <w:r w:rsidRPr="00B3086B">
        <w:rPr>
          <w:rFonts w:ascii="Times New Roman" w:eastAsia="Calibri" w:hAnsi="Times New Roman" w:cs="Times New Roman"/>
          <w:sz w:val="28"/>
          <w:szCs w:val="28"/>
        </w:rPr>
        <w:t xml:space="preserve">»), </w:t>
      </w:r>
      <w:r w:rsidRPr="00B308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 нём </w:t>
      </w:r>
      <w:r w:rsidRPr="00B3086B">
        <w:rPr>
          <w:rFonts w:ascii="Times New Roman" w:eastAsia="Calibri" w:hAnsi="Times New Roman" w:cs="Times New Roman"/>
          <w:sz w:val="28"/>
          <w:szCs w:val="28"/>
        </w:rPr>
        <w:t>(не «</w:t>
      </w:r>
      <w:proofErr w:type="gramStart"/>
      <w:r w:rsidRPr="00B3086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B30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086B">
        <w:rPr>
          <w:rFonts w:ascii="Times New Roman" w:eastAsia="Calibri" w:hAnsi="Times New Roman" w:cs="Times New Roman"/>
          <w:sz w:val="28"/>
          <w:szCs w:val="28"/>
        </w:rPr>
        <w:t>ём</w:t>
      </w:r>
      <w:proofErr w:type="spellEnd"/>
      <w:r w:rsidRPr="00B3086B">
        <w:rPr>
          <w:rFonts w:ascii="Times New Roman" w:eastAsia="Calibri" w:hAnsi="Times New Roman" w:cs="Times New Roman"/>
          <w:sz w:val="28"/>
          <w:szCs w:val="28"/>
        </w:rPr>
        <w:t>») и т. д.</w:t>
      </w:r>
    </w:p>
    <w:p w:rsidR="00B3086B" w:rsidRPr="00B3086B" w:rsidRDefault="00B3086B" w:rsidP="00B3086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15"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Основные умения</w:t>
      </w:r>
      <w:r w:rsidRPr="0023666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: </w:t>
      </w:r>
      <w:r w:rsidRPr="00B3086B">
        <w:rPr>
          <w:rFonts w:ascii="Times New Roman" w:eastAsia="Calibri" w:hAnsi="Times New Roman" w:cs="Times New Roman"/>
          <w:sz w:val="28"/>
          <w:szCs w:val="28"/>
        </w:rPr>
        <w:t>квалифицировать слово как часть речи; правильно произносить местоимения; определять разряды местоимений; образовывать и употреблять формы местоимений в соответствии с нормами литературного языка; правильно строить и произносить предложения с местоимениями, стилисти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чески оправданно употреблять их в речи.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86B" w:rsidRPr="00236664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Повторение мат</w:t>
      </w:r>
      <w:r w:rsidR="00F44F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ериала, изученного в 6 классе (</w:t>
      </w:r>
      <w:r w:rsidR="00737D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 w:rsidR="000549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B30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ч.)</w:t>
      </w:r>
    </w:p>
    <w:p w:rsidR="00B3086B" w:rsidRPr="00B3086B" w:rsidRDefault="00B3086B" w:rsidP="00B3086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3086B" w:rsidRPr="00B3086B" w:rsidRDefault="00B3086B" w:rsidP="00B3086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15"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Основные умения:</w:t>
      </w:r>
      <w:r w:rsidRPr="0023666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 </w:t>
      </w:r>
      <w:r w:rsidRPr="00B3086B">
        <w:rPr>
          <w:rFonts w:ascii="Times New Roman" w:eastAsia="Calibri" w:hAnsi="Times New Roman" w:cs="Times New Roman"/>
          <w:sz w:val="28"/>
          <w:szCs w:val="28"/>
        </w:rPr>
        <w:t>правильно произносить употребительные сложносокращенные слова; упот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ребительные слова изученных частей речи;</w:t>
      </w:r>
    </w:p>
    <w:p w:rsidR="00B3086B" w:rsidRPr="00B3086B" w:rsidRDefault="00236664" w:rsidP="0023666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3086B" w:rsidRPr="00B3086B">
        <w:rPr>
          <w:rFonts w:ascii="Times New Roman" w:eastAsia="Calibri" w:hAnsi="Times New Roman" w:cs="Times New Roman"/>
          <w:sz w:val="28"/>
          <w:szCs w:val="28"/>
        </w:rPr>
        <w:t>употреб</w:t>
      </w:r>
      <w:r w:rsidR="00B3086B" w:rsidRPr="00B3086B">
        <w:rPr>
          <w:rFonts w:ascii="Times New Roman" w:eastAsia="Calibri" w:hAnsi="Times New Roman" w:cs="Times New Roman"/>
          <w:sz w:val="28"/>
          <w:szCs w:val="28"/>
        </w:rPr>
        <w:softHyphen/>
        <w:t>лять слова (термины, профессиональные, заимст</w:t>
      </w:r>
      <w:r w:rsidR="00B3086B" w:rsidRPr="00B3086B">
        <w:rPr>
          <w:rFonts w:ascii="Times New Roman" w:eastAsia="Calibri" w:hAnsi="Times New Roman" w:cs="Times New Roman"/>
          <w:sz w:val="28"/>
          <w:szCs w:val="28"/>
        </w:rPr>
        <w:softHyphen/>
        <w:t>вованные и др.) в соответствии с их лексическим значением, с учетом условий и задач общения; из</w:t>
      </w:r>
      <w:r w:rsidR="00B3086B" w:rsidRPr="00B3086B">
        <w:rPr>
          <w:rFonts w:ascii="Times New Roman" w:eastAsia="Calibri" w:hAnsi="Times New Roman" w:cs="Times New Roman"/>
          <w:sz w:val="28"/>
          <w:szCs w:val="28"/>
        </w:rPr>
        <w:softHyphen/>
        <w:t>бегать засорения речи иноязычными словами; тол</w:t>
      </w:r>
      <w:r w:rsidR="00B3086B" w:rsidRPr="00B3086B">
        <w:rPr>
          <w:rFonts w:ascii="Times New Roman" w:eastAsia="Calibri" w:hAnsi="Times New Roman" w:cs="Times New Roman"/>
          <w:sz w:val="28"/>
          <w:szCs w:val="28"/>
        </w:rPr>
        <w:softHyphen/>
        <w:t>ковать лексическое значение общеупотребитель</w:t>
      </w:r>
      <w:r w:rsidR="00B3086B" w:rsidRPr="00B3086B">
        <w:rPr>
          <w:rFonts w:ascii="Times New Roman" w:eastAsia="Calibri" w:hAnsi="Times New Roman" w:cs="Times New Roman"/>
          <w:sz w:val="28"/>
          <w:szCs w:val="28"/>
        </w:rPr>
        <w:softHyphen/>
        <w:t>ных слов и фразеологизмов; пользоваться различ</w:t>
      </w:r>
      <w:r w:rsidR="00B3086B" w:rsidRPr="00B3086B">
        <w:rPr>
          <w:rFonts w:ascii="Times New Roman" w:eastAsia="Calibri" w:hAnsi="Times New Roman" w:cs="Times New Roman"/>
          <w:sz w:val="28"/>
          <w:szCs w:val="28"/>
        </w:rPr>
        <w:softHyphen/>
        <w:t>ными видами словарей (синонимов, антонимов, иностранных слов, фразеологизмов);</w:t>
      </w:r>
    </w:p>
    <w:p w:rsidR="00B3086B" w:rsidRPr="00B3086B" w:rsidRDefault="00B3086B" w:rsidP="00B3086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62"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sz w:val="28"/>
          <w:szCs w:val="28"/>
        </w:rPr>
        <w:lastRenderedPageBreak/>
        <w:t>выделять морфемы на основе словообразова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тельного анализа (в словах сложной структуры); составлять словообразовательную цепочку слов, включающую 3—5 звеньев; различать морфологи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ческие способы образования изученных частей речи;</w:t>
      </w:r>
    </w:p>
    <w:p w:rsidR="00B3086B" w:rsidRPr="00B3086B" w:rsidRDefault="00B3086B" w:rsidP="00B3086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43"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sz w:val="28"/>
          <w:szCs w:val="28"/>
        </w:rPr>
        <w:t>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тические признаки изученных частей речи (напри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мер, при решении орфографических задач);</w:t>
      </w:r>
    </w:p>
    <w:p w:rsidR="00B3086B" w:rsidRPr="00B3086B" w:rsidRDefault="00B3086B" w:rsidP="00B3086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9"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sz w:val="28"/>
          <w:szCs w:val="28"/>
        </w:rPr>
        <w:t>характеризовать изучен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ные орфограммы и объяснять написание слов; пра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вильно писать слова, написание которых подчиня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ется правилам, изученным в 6 классе, а также сло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ва с непроверяемыми орфограммами, написание которых отрабатывается в словарном порядке, сво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бодно пользоваться орфографическим словарем;</w:t>
      </w:r>
    </w:p>
    <w:p w:rsidR="00B3086B" w:rsidRPr="00B3086B" w:rsidRDefault="00B3086B" w:rsidP="00B3086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6B">
        <w:rPr>
          <w:rFonts w:ascii="Times New Roman" w:eastAsia="Calibri" w:hAnsi="Times New Roman" w:cs="Times New Roman"/>
          <w:sz w:val="28"/>
          <w:szCs w:val="28"/>
        </w:rPr>
        <w:t>определять синтаксиче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скую роль частей речи, изученных в 6 классе; пра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вильно строить и произносить предложения с при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частными и деепричастными оборотами, стилисти</w:t>
      </w:r>
      <w:r w:rsidRPr="00B3086B">
        <w:rPr>
          <w:rFonts w:ascii="Times New Roman" w:eastAsia="Calibri" w:hAnsi="Times New Roman" w:cs="Times New Roman"/>
          <w:sz w:val="28"/>
          <w:szCs w:val="28"/>
        </w:rPr>
        <w:softHyphen/>
        <w:t>чески оправданно употреблять их в речи.</w:t>
      </w:r>
    </w:p>
    <w:p w:rsidR="00B3086B" w:rsidRPr="00B3086B" w:rsidRDefault="00F44FF8" w:rsidP="00F44FF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Уроки контроля (15 ч.)</w:t>
      </w:r>
    </w:p>
    <w:p w:rsidR="00B3086B" w:rsidRPr="00350FC6" w:rsidRDefault="00F44FF8" w:rsidP="00350FC6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Тестирование по теме «Пунктуация в простом предложении».</w:t>
      </w:r>
    </w:p>
    <w:p w:rsidR="00F44FF8" w:rsidRPr="00350FC6" w:rsidRDefault="00F44FF8" w:rsidP="00350FC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</w:pPr>
      <w:r w:rsidRPr="00350FC6">
        <w:rPr>
          <w:rFonts w:ascii="Times New Roman" w:eastAsia="Times New Roman" w:hAnsi="Times New Roman"/>
          <w:bCs/>
          <w:i/>
          <w:color w:val="000000" w:themeColor="text1"/>
          <w:spacing w:val="-1"/>
          <w:sz w:val="28"/>
          <w:szCs w:val="28"/>
        </w:rPr>
        <w:t>Контроль</w:t>
      </w:r>
      <w:r w:rsidRPr="00350FC6">
        <w:rPr>
          <w:rFonts w:ascii="Times New Roman" w:eastAsia="Times New Roman" w:hAnsi="Times New Roman"/>
          <w:bCs/>
          <w:i/>
          <w:color w:val="000000" w:themeColor="text1"/>
          <w:spacing w:val="-1"/>
          <w:sz w:val="28"/>
          <w:szCs w:val="28"/>
        </w:rPr>
        <w:softHyphen/>
      </w:r>
      <w:r w:rsidRPr="00350FC6">
        <w:rPr>
          <w:rFonts w:ascii="Times New Roman" w:eastAsia="Times New Roman" w:hAnsi="Times New Roman"/>
          <w:bCs/>
          <w:i/>
          <w:color w:val="000000" w:themeColor="text1"/>
          <w:spacing w:val="-3"/>
          <w:sz w:val="28"/>
          <w:szCs w:val="28"/>
        </w:rPr>
        <w:t>ный дик</w:t>
      </w:r>
      <w:r w:rsidRPr="00350FC6">
        <w:rPr>
          <w:rFonts w:ascii="Times New Roman" w:eastAsia="Times New Roman" w:hAnsi="Times New Roman"/>
          <w:bCs/>
          <w:i/>
          <w:color w:val="000000" w:themeColor="text1"/>
          <w:spacing w:val="-3"/>
          <w:sz w:val="28"/>
          <w:szCs w:val="28"/>
        </w:rPr>
        <w:softHyphen/>
      </w:r>
      <w:r w:rsidRPr="00350FC6">
        <w:rPr>
          <w:rFonts w:ascii="Times New Roman" w:eastAsia="Times New Roman" w:hAnsi="Times New Roman"/>
          <w:bCs/>
          <w:i/>
          <w:color w:val="000000" w:themeColor="text1"/>
          <w:spacing w:val="-2"/>
          <w:sz w:val="28"/>
          <w:szCs w:val="28"/>
        </w:rPr>
        <w:t xml:space="preserve">тант  по теме </w:t>
      </w:r>
      <w:r w:rsidRPr="00350FC6">
        <w:rPr>
          <w:rFonts w:ascii="Times New Roman" w:eastAsia="Times New Roman" w:hAnsi="Times New Roman"/>
          <w:bCs/>
          <w:i/>
          <w:color w:val="000000" w:themeColor="text1"/>
          <w:spacing w:val="3"/>
          <w:sz w:val="28"/>
          <w:szCs w:val="28"/>
        </w:rPr>
        <w:t>«Повто</w:t>
      </w:r>
      <w:r w:rsidRPr="00350FC6">
        <w:rPr>
          <w:rFonts w:ascii="Times New Roman" w:eastAsia="Times New Roman" w:hAnsi="Times New Roman"/>
          <w:bCs/>
          <w:i/>
          <w:color w:val="000000" w:themeColor="text1"/>
          <w:spacing w:val="3"/>
          <w:sz w:val="28"/>
          <w:szCs w:val="28"/>
        </w:rPr>
        <w:softHyphen/>
      </w:r>
      <w:r w:rsidRPr="00350FC6">
        <w:rPr>
          <w:rFonts w:ascii="Times New Roman" w:eastAsia="Times New Roman" w:hAnsi="Times New Roman"/>
          <w:bCs/>
          <w:i/>
          <w:color w:val="000000" w:themeColor="text1"/>
          <w:spacing w:val="1"/>
          <w:sz w:val="28"/>
          <w:szCs w:val="28"/>
        </w:rPr>
        <w:t xml:space="preserve">рение </w:t>
      </w:r>
      <w:proofErr w:type="gramStart"/>
      <w:r w:rsidRPr="00350FC6">
        <w:rPr>
          <w:rFonts w:ascii="Times New Roman" w:eastAsia="Times New Roman" w:hAnsi="Times New Roman"/>
          <w:bCs/>
          <w:i/>
          <w:color w:val="000000" w:themeColor="text1"/>
          <w:spacing w:val="1"/>
          <w:sz w:val="28"/>
          <w:szCs w:val="28"/>
        </w:rPr>
        <w:t>из</w:t>
      </w:r>
      <w:r w:rsidRPr="00350FC6">
        <w:rPr>
          <w:rFonts w:ascii="Times New Roman" w:eastAsia="Times New Roman" w:hAnsi="Times New Roman"/>
          <w:bCs/>
          <w:i/>
          <w:color w:val="000000" w:themeColor="text1"/>
          <w:spacing w:val="1"/>
          <w:sz w:val="28"/>
          <w:szCs w:val="28"/>
        </w:rPr>
        <w:softHyphen/>
      </w:r>
      <w:r w:rsidRPr="00350FC6">
        <w:rPr>
          <w:rFonts w:ascii="Times New Roman" w:eastAsia="Times New Roman" w:hAnsi="Times New Roman"/>
          <w:bCs/>
          <w:i/>
          <w:color w:val="000000" w:themeColor="text1"/>
          <w:spacing w:val="-2"/>
          <w:sz w:val="28"/>
          <w:szCs w:val="28"/>
        </w:rPr>
        <w:t>ученного</w:t>
      </w:r>
      <w:proofErr w:type="gramEnd"/>
      <w:r w:rsidRPr="00350FC6">
        <w:rPr>
          <w:rFonts w:ascii="Times New Roman" w:eastAsia="Times New Roman" w:hAnsi="Times New Roman"/>
          <w:bCs/>
          <w:i/>
          <w:color w:val="000000" w:themeColor="text1"/>
          <w:spacing w:val="-2"/>
          <w:sz w:val="28"/>
          <w:szCs w:val="28"/>
        </w:rPr>
        <w:t xml:space="preserve"> </w:t>
      </w:r>
      <w:r w:rsidRPr="00350FC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>в 5 классе».</w:t>
      </w:r>
    </w:p>
    <w:p w:rsidR="00F44FF8" w:rsidRPr="00350FC6" w:rsidRDefault="00F44FF8" w:rsidP="00350FC6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Контрольная работа по теме «Имя существительное».</w:t>
      </w:r>
    </w:p>
    <w:p w:rsidR="00F44FF8" w:rsidRPr="00350FC6" w:rsidRDefault="00F44FF8" w:rsidP="00350FC6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Проверочная работа «Правописание сложных имен прилагательных».</w:t>
      </w:r>
    </w:p>
    <w:p w:rsidR="00F44FF8" w:rsidRPr="00350FC6" w:rsidRDefault="00F44FF8" w:rsidP="00350FC6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Контрольный диктант с грамматическим заданием по теме «Имя прилагательное».</w:t>
      </w:r>
    </w:p>
    <w:p w:rsidR="00CF6454" w:rsidRPr="00350FC6" w:rsidRDefault="00CF6454" w:rsidP="00350FC6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Контрольный диктант  с грамматическим заданием по теме  «Глагол».</w:t>
      </w:r>
    </w:p>
    <w:p w:rsidR="00B66881" w:rsidRPr="00350FC6" w:rsidRDefault="00B66881" w:rsidP="00350FC6">
      <w:pPr>
        <w:spacing w:after="0" w:line="240" w:lineRule="auto"/>
        <w:ind w:firstLine="567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Тестирование  по теме «Причастный оборот».</w:t>
      </w:r>
    </w:p>
    <w:p w:rsidR="00B66881" w:rsidRPr="00350FC6" w:rsidRDefault="00B66881" w:rsidP="00350FC6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i/>
          <w:color w:val="000000" w:themeColor="text1"/>
          <w:spacing w:val="-1"/>
          <w:sz w:val="28"/>
          <w:szCs w:val="28"/>
        </w:rPr>
      </w:pPr>
      <w:r w:rsidRPr="00350FC6">
        <w:rPr>
          <w:rFonts w:ascii="Times New Roman" w:eastAsia="Times New Roman" w:hAnsi="Times New Roman"/>
          <w:i/>
          <w:color w:val="000000" w:themeColor="text1"/>
          <w:spacing w:val="-2"/>
          <w:sz w:val="28"/>
          <w:szCs w:val="28"/>
        </w:rPr>
        <w:t xml:space="preserve">Проверочная работа по теме «Буквы </w:t>
      </w:r>
      <w:r w:rsidRPr="00350FC6">
        <w:rPr>
          <w:rFonts w:ascii="Times New Roman" w:eastAsia="Times New Roman" w:hAnsi="Times New Roman"/>
          <w:i/>
          <w:iCs/>
          <w:color w:val="000000" w:themeColor="text1"/>
          <w:spacing w:val="-2"/>
          <w:sz w:val="28"/>
          <w:szCs w:val="28"/>
        </w:rPr>
        <w:t xml:space="preserve">н </w:t>
      </w:r>
      <w:r w:rsidRPr="00350FC6">
        <w:rPr>
          <w:rFonts w:ascii="Times New Roman" w:eastAsia="Times New Roman" w:hAnsi="Times New Roman"/>
          <w:i/>
          <w:iCs/>
          <w:color w:val="000000" w:themeColor="text1"/>
          <w:spacing w:val="5"/>
          <w:sz w:val="28"/>
          <w:szCs w:val="28"/>
        </w:rPr>
        <w:t xml:space="preserve">и </w:t>
      </w:r>
      <w:proofErr w:type="spellStart"/>
      <w:r w:rsidRPr="00350FC6">
        <w:rPr>
          <w:rFonts w:ascii="Times New Roman" w:eastAsia="Times New Roman" w:hAnsi="Times New Roman"/>
          <w:i/>
          <w:iCs/>
          <w:color w:val="000000" w:themeColor="text1"/>
          <w:spacing w:val="5"/>
          <w:sz w:val="28"/>
          <w:szCs w:val="28"/>
        </w:rPr>
        <w:t>нн</w:t>
      </w:r>
      <w:proofErr w:type="spellEnd"/>
      <w:r w:rsidRPr="00350FC6">
        <w:rPr>
          <w:rFonts w:ascii="Times New Roman" w:eastAsia="Times New Roman" w:hAnsi="Times New Roman"/>
          <w:i/>
          <w:iCs/>
          <w:color w:val="000000" w:themeColor="text1"/>
          <w:spacing w:val="5"/>
          <w:sz w:val="28"/>
          <w:szCs w:val="28"/>
        </w:rPr>
        <w:t xml:space="preserve"> в </w:t>
      </w:r>
      <w:r w:rsidRPr="00350FC6">
        <w:rPr>
          <w:rFonts w:ascii="Times New Roman" w:eastAsia="Times New Roman" w:hAnsi="Times New Roman"/>
          <w:i/>
          <w:color w:val="000000" w:themeColor="text1"/>
          <w:spacing w:val="5"/>
          <w:sz w:val="28"/>
          <w:szCs w:val="28"/>
        </w:rPr>
        <w:t>при</w:t>
      </w:r>
      <w:r w:rsidRPr="00350FC6">
        <w:rPr>
          <w:rFonts w:ascii="Times New Roman" w:eastAsia="Times New Roman" w:hAnsi="Times New Roman"/>
          <w:i/>
          <w:color w:val="000000" w:themeColor="text1"/>
          <w:spacing w:val="5"/>
          <w:sz w:val="28"/>
          <w:szCs w:val="28"/>
        </w:rPr>
        <w:softHyphen/>
      </w:r>
      <w:r w:rsidRPr="00350FC6">
        <w:rPr>
          <w:rFonts w:ascii="Times New Roman" w:eastAsia="Times New Roman" w:hAnsi="Times New Roman"/>
          <w:i/>
          <w:color w:val="000000" w:themeColor="text1"/>
          <w:spacing w:val="-1"/>
          <w:sz w:val="28"/>
          <w:szCs w:val="28"/>
        </w:rPr>
        <w:t>частиях».</w:t>
      </w:r>
    </w:p>
    <w:p w:rsidR="00B66881" w:rsidRPr="00350FC6" w:rsidRDefault="00B66881" w:rsidP="00350FC6">
      <w:pPr>
        <w:spacing w:after="0" w:line="240" w:lineRule="auto"/>
        <w:ind w:firstLine="567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Контрольная работа по теме «Причастие».</w:t>
      </w:r>
    </w:p>
    <w:p w:rsidR="00E11C40" w:rsidRPr="00350FC6" w:rsidRDefault="00B66881" w:rsidP="00350FC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350FC6">
        <w:rPr>
          <w:rFonts w:ascii="Times New Roman" w:eastAsia="Calibri" w:hAnsi="Times New Roman" w:cs="Times New Roman"/>
          <w:i/>
          <w:sz w:val="28"/>
          <w:szCs w:val="28"/>
        </w:rPr>
        <w:t>Контрольный диктант с грамматическим заданием по теме «Деепричастие».</w:t>
      </w:r>
    </w:p>
    <w:p w:rsidR="00E11C40" w:rsidRPr="00350FC6" w:rsidRDefault="00E11C40" w:rsidP="00350FC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Тестирование по теме «Правописание числительных».</w:t>
      </w:r>
      <w:r w:rsidRPr="00350FC6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E11C40" w:rsidRPr="00350FC6" w:rsidRDefault="00E11C40" w:rsidP="00350FC6">
      <w:pPr>
        <w:spacing w:after="0" w:line="240" w:lineRule="auto"/>
        <w:ind w:firstLine="567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Проверочная работа по теме «Склонение числительных».</w:t>
      </w:r>
    </w:p>
    <w:p w:rsidR="00E11C40" w:rsidRPr="00350FC6" w:rsidRDefault="00E11C40" w:rsidP="00350FC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Контрольный диктант по теме «Имя числительное».</w:t>
      </w:r>
    </w:p>
    <w:p w:rsidR="00350FC6" w:rsidRPr="00350FC6" w:rsidRDefault="00E11C40" w:rsidP="00350FC6">
      <w:pPr>
        <w:spacing w:after="0" w:line="240" w:lineRule="auto"/>
        <w:ind w:firstLine="567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Контрольная работа по теме «Местоимение».</w:t>
      </w:r>
    </w:p>
    <w:p w:rsidR="00E11C40" w:rsidRPr="00B66881" w:rsidRDefault="00350FC6" w:rsidP="00350FC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350FC6">
        <w:rPr>
          <w:rFonts w:ascii="Times New Roman" w:hAnsi="Times New Roman"/>
          <w:i/>
          <w:color w:val="000000" w:themeColor="text1"/>
          <w:sz w:val="28"/>
          <w:szCs w:val="28"/>
        </w:rPr>
        <w:t>Итоговая контрольная работа за курс 6 класса.</w:t>
      </w:r>
      <w:r w:rsidR="00B3086B" w:rsidRPr="00B66881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173A56" w:rsidRPr="00C533D7" w:rsidRDefault="00173A56" w:rsidP="00173A5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КОНТРОЛЬ УРОВНЯ ОБУЧЕННОСТИ</w:t>
      </w:r>
    </w:p>
    <w:p w:rsidR="00173A56" w:rsidRPr="00C533D7" w:rsidRDefault="00173A56" w:rsidP="00173A5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sz w:val="28"/>
          <w:szCs w:val="28"/>
        </w:rPr>
        <w:t xml:space="preserve">ДИКТАНТ </w:t>
      </w:r>
      <w:r w:rsidRPr="00C533D7">
        <w:rPr>
          <w:rFonts w:ascii="Times New Roman" w:eastAsia="Calibri" w:hAnsi="Times New Roman" w:cs="Times New Roman"/>
          <w:sz w:val="28"/>
          <w:szCs w:val="28"/>
        </w:rPr>
        <w:t>— одна из основных форм проверки орфографичес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кой и пунктуационной грамотности. Для диктантов используются связные тексты, отвечающие нормам современного литературного язы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ка.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Объем диктанта для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 xml:space="preserve">VI класса - 100-110 слов. 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sz w:val="28"/>
          <w:szCs w:val="28"/>
        </w:rPr>
        <w:t>Контрольный словарный диктант</w:t>
      </w: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проверяет усвоение слов с непроверяемыми и 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труднопроверяемыми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орфограммами. Он мо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 xml:space="preserve">жет состоять из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20-25 слов.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контрольных диктантов</w:t>
      </w: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подобраны тексты, в которых изучаемые в данной теме орфограммы и 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пунктограм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мы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представлены не менее чем 2 — 3 случаями. Из изу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 xml:space="preserve">ченных ранее орфограмм и 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включаются основные; они представлены 1 — 3 случаями. В целом количе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 xml:space="preserve">ство проверяемых орфограмм и 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не превышает 16 различных орфограмм и 3 — 4 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пунктограмм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 xml:space="preserve">В диктантах не более 7 слов </w:t>
      </w: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с непроверяемыми и 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труднопроверяемыми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написаниями, правописанию которых ученики специ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ально обучались.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До конца первой четверти сохранен объем текста, рекомендованный для пре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дыдущего класса.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При оценке диктанта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исправляются, но не учитываются ор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softHyphen/>
        <w:t>фографические и пунктуационные ошибки: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1) в переносе слов;</w:t>
      </w:r>
      <w:r w:rsidRPr="00C533D7">
        <w:rPr>
          <w:rFonts w:ascii="Times New Roman" w:eastAsia="Calibri" w:hAnsi="Times New Roman" w:cs="Times New Roman"/>
          <w:sz w:val="28"/>
          <w:szCs w:val="28"/>
        </w:rPr>
        <w:tab/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2) на правила, которые не включены в школьную программу;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3) на еще не изученные правила;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4) в словах с непроверяемыми написаниями, над которыми не проводилась специальная работа;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5) в передаче авторской пунктуации.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Исправляются, но не учитываются описки, неправильные на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писания, искажающие звуковой облик слова, например: «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по-тает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>» (</w:t>
      </w:r>
      <w:proofErr w:type="gramStart"/>
      <w:r w:rsidRPr="00C533D7">
        <w:rPr>
          <w:rFonts w:ascii="Times New Roman" w:eastAsia="Calibri" w:hAnsi="Times New Roman" w:cs="Times New Roman"/>
          <w:sz w:val="28"/>
          <w:szCs w:val="28"/>
        </w:rPr>
        <w:t>вместо</w:t>
      </w:r>
      <w:proofErr w:type="gramEnd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работает), «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дулпо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>» (вместо дупло), «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мемля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>» (вме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сто земля).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gramStart"/>
      <w:r w:rsidRPr="00C533D7">
        <w:rPr>
          <w:rFonts w:ascii="Times New Roman" w:eastAsia="Calibri" w:hAnsi="Times New Roman" w:cs="Times New Roman"/>
          <w:b/>
          <w:sz w:val="28"/>
          <w:szCs w:val="28"/>
        </w:rPr>
        <w:t>негрубым</w:t>
      </w:r>
      <w:proofErr w:type="gramEnd"/>
      <w:r w:rsidRPr="00C533D7">
        <w:rPr>
          <w:rFonts w:ascii="Times New Roman" w:eastAsia="Calibri" w:hAnsi="Times New Roman" w:cs="Times New Roman"/>
          <w:b/>
          <w:sz w:val="28"/>
          <w:szCs w:val="28"/>
        </w:rPr>
        <w:t xml:space="preserve"> относятся ошибки: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1)  исключения из правил;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2)  написание большой буквы в составных собственных наи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менованиях;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3) случаи слитного и раздельного написания приставок в наречиях, образованных от существительных с предлогами, пра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вописание которых не регулируется правилами;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lastRenderedPageBreak/>
        <w:t>4) случаи раздельного и слитного написания НЕ с прилага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тельными и причастиями, выступающими в роли сказуемого;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5) написание </w:t>
      </w:r>
      <w:proofErr w:type="gramStart"/>
      <w:r w:rsidRPr="00C533D7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- И после приставок;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6) случаи трудного различения НЕ и НИ (Куда он только не обращался! Куда он ни обращался, никто не мог дать ему ответ. </w:t>
      </w:r>
      <w:proofErr w:type="gramStart"/>
      <w:r w:rsidRPr="00C533D7">
        <w:rPr>
          <w:rFonts w:ascii="Times New Roman" w:eastAsia="Calibri" w:hAnsi="Times New Roman" w:cs="Times New Roman"/>
          <w:sz w:val="28"/>
          <w:szCs w:val="28"/>
        </w:rPr>
        <w:t>Никто иной не...; не кто иной, как; ничто иное не...; не что иное, как и др.);</w:t>
      </w:r>
      <w:proofErr w:type="gramEnd"/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7) собственные </w:t>
      </w:r>
      <w:proofErr w:type="spellStart"/>
      <w:r w:rsidRPr="00C533D7">
        <w:rPr>
          <w:rFonts w:ascii="Times New Roman" w:eastAsia="Calibri" w:hAnsi="Times New Roman" w:cs="Times New Roman"/>
          <w:sz w:val="28"/>
          <w:szCs w:val="28"/>
        </w:rPr>
        <w:t>именх</w:t>
      </w:r>
      <w:proofErr w:type="spellEnd"/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нерусского происхождения;</w:t>
      </w:r>
      <w:proofErr w:type="gramEnd"/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8) случаи, когда вместо одного знака препинания поставлен другой;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9) пропуск одного из сочетающихся знаков препинания или в нарушении их последовательности.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Необходимо учитывать также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повторяемость и однотип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softHyphen/>
        <w:t>ность ошибок</w:t>
      </w:r>
      <w:r w:rsidRPr="00C533D7">
        <w:rPr>
          <w:rFonts w:ascii="Times New Roman" w:eastAsia="Calibri" w:hAnsi="Times New Roman" w:cs="Times New Roman"/>
          <w:sz w:val="28"/>
          <w:szCs w:val="28"/>
        </w:rPr>
        <w:t>. Если ошибка повторяется в одном и том же сло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ве или в корне однокоренных слов, то она считается за одну ошибку.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Однотипными считаются ошибки на одно правило, если условия выбора правильного написания заключены в грамматичес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ких (в армии, вообще; колют, борются) и фонетических (пиро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жок, сверчок) особенностях данного слова.</w:t>
      </w:r>
    </w:p>
    <w:p w:rsidR="00173A56" w:rsidRPr="00C533D7" w:rsidRDefault="00173A56" w:rsidP="00173A5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33D7">
        <w:rPr>
          <w:rFonts w:ascii="Times New Roman" w:eastAsia="Calibri" w:hAnsi="Times New Roman" w:cs="Times New Roman"/>
          <w:sz w:val="28"/>
          <w:szCs w:val="28"/>
        </w:rPr>
        <w:t>Не считаются однотипными ошибки на такое правило, в кото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ром для выяснения правильного написания одного слова требует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ся подобрать другое (опорное) слово или его форму (вода — воды, рот — ротик, грустный — грустить, резкий — резок).</w:t>
      </w:r>
      <w:proofErr w:type="gramEnd"/>
    </w:p>
    <w:p w:rsidR="00173A56" w:rsidRPr="00C533D7" w:rsidRDefault="00173A56" w:rsidP="00173A5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Первые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три однотипные ошибки</w:t>
      </w: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считаются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за одну ошибку</w:t>
      </w: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, каждая следующая подобная ошибка учитывается самостоятельно. </w:t>
      </w:r>
    </w:p>
    <w:p w:rsidR="00173A56" w:rsidRPr="00C533D7" w:rsidRDefault="00173A56" w:rsidP="00173A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15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143"/>
        <w:gridCol w:w="1985"/>
      </w:tblGrid>
      <w:tr w:rsidR="00173A56" w:rsidRPr="00C533D7" w:rsidTr="00C533D7">
        <w:tc>
          <w:tcPr>
            <w:tcW w:w="787" w:type="dxa"/>
          </w:tcPr>
          <w:p w:rsidR="00173A56" w:rsidRPr="00C533D7" w:rsidRDefault="00173A56" w:rsidP="00173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43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1985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Словарный диктант</w:t>
            </w:r>
          </w:p>
        </w:tc>
      </w:tr>
      <w:tr w:rsidR="00173A56" w:rsidRPr="00C533D7" w:rsidTr="00C533D7">
        <w:tc>
          <w:tcPr>
            <w:tcW w:w="787" w:type="dxa"/>
          </w:tcPr>
          <w:p w:rsidR="00173A56" w:rsidRPr="00C533D7" w:rsidRDefault="00173A56" w:rsidP="00173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143" w:type="dxa"/>
          </w:tcPr>
          <w:p w:rsidR="00173A56" w:rsidRPr="00C533D7" w:rsidRDefault="00173A56" w:rsidP="00173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1 негрубой орфографической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или 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1 негрубой пунктуационной ошибке</w:t>
            </w:r>
          </w:p>
        </w:tc>
        <w:tc>
          <w:tcPr>
            <w:tcW w:w="1985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73A56" w:rsidRPr="00C533D7" w:rsidTr="00C533D7">
        <w:tc>
          <w:tcPr>
            <w:tcW w:w="787" w:type="dxa"/>
          </w:tcPr>
          <w:p w:rsidR="00173A56" w:rsidRPr="00C533D7" w:rsidRDefault="00173A56" w:rsidP="00173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143" w:type="dxa"/>
          </w:tcPr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При  2 орфогра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фических и 2 пунктуационных ошибок,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или 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орфографической</w:t>
            </w:r>
            <w:proofErr w:type="gramEnd"/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3 пунктуационных ошибок,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или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4 пунктуационных при отсут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ствии орфографических ошибок. </w:t>
            </w:r>
          </w:p>
          <w:p w:rsidR="00173A56" w:rsidRPr="00C533D7" w:rsidRDefault="00173A56" w:rsidP="00173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*при 3 орфографических ошибках, если среди них есть 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однотипные</w:t>
            </w:r>
            <w:proofErr w:type="gramEnd"/>
          </w:p>
        </w:tc>
        <w:tc>
          <w:tcPr>
            <w:tcW w:w="1985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 – 2</w:t>
            </w:r>
          </w:p>
        </w:tc>
      </w:tr>
      <w:tr w:rsidR="00173A56" w:rsidRPr="00C533D7" w:rsidTr="00C533D7">
        <w:tc>
          <w:tcPr>
            <w:tcW w:w="787" w:type="dxa"/>
          </w:tcPr>
          <w:p w:rsidR="00173A56" w:rsidRPr="00C533D7" w:rsidRDefault="00173A56" w:rsidP="00173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8143" w:type="dxa"/>
          </w:tcPr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орфографические и 4 пунктуационные ошибки,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или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ческие</w:t>
            </w:r>
            <w:proofErr w:type="gramEnd"/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5 пунктуационных ошибок,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или 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7 пунктуационных оши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бок при отсутствии орфографических ошибок. </w:t>
            </w:r>
          </w:p>
          <w:p w:rsidR="00173A56" w:rsidRPr="00C533D7" w:rsidRDefault="00173A56" w:rsidP="00173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*при наличии 6 орфографических и 6 пунктуа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ционных ошибках, если среди тех и других имеются однотипные и негрубые ошибки</w:t>
            </w:r>
          </w:p>
        </w:tc>
        <w:tc>
          <w:tcPr>
            <w:tcW w:w="1985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– 4</w:t>
            </w:r>
          </w:p>
        </w:tc>
      </w:tr>
      <w:tr w:rsidR="00173A56" w:rsidRPr="00C533D7" w:rsidTr="00C533D7">
        <w:tc>
          <w:tcPr>
            <w:tcW w:w="787" w:type="dxa"/>
          </w:tcPr>
          <w:p w:rsidR="00173A56" w:rsidRPr="00C533D7" w:rsidRDefault="00173A56" w:rsidP="00173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143" w:type="dxa"/>
          </w:tcPr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7 орфографических и 7 пунктуационных ошибок,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или 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6 орфогра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фических и 8 пунктуационных ошибок,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или 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орфографических и 9 пунктуационных ошибок,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или</w:t>
            </w:r>
          </w:p>
          <w:p w:rsidR="00173A56" w:rsidRPr="00C533D7" w:rsidRDefault="00173A56" w:rsidP="00173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8 орфографических и 6 пунктуацион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ошибок</w:t>
            </w:r>
          </w:p>
        </w:tc>
        <w:tc>
          <w:tcPr>
            <w:tcW w:w="1985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5 - 6</w:t>
            </w:r>
          </w:p>
        </w:tc>
      </w:tr>
      <w:tr w:rsidR="00173A56" w:rsidRPr="00C533D7" w:rsidTr="00C533D7">
        <w:tc>
          <w:tcPr>
            <w:tcW w:w="787" w:type="dxa"/>
          </w:tcPr>
          <w:p w:rsidR="00173A56" w:rsidRPr="00C533D7" w:rsidRDefault="00173A56" w:rsidP="00173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«1»</w:t>
            </w:r>
          </w:p>
        </w:tc>
        <w:tc>
          <w:tcPr>
            <w:tcW w:w="8143" w:type="dxa"/>
          </w:tcPr>
          <w:p w:rsidR="00173A56" w:rsidRPr="00C533D7" w:rsidRDefault="00173A56" w:rsidP="00173A5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большем количестве ошибок за диктант </w:t>
            </w:r>
          </w:p>
        </w:tc>
        <w:tc>
          <w:tcPr>
            <w:tcW w:w="1985" w:type="dxa"/>
          </w:tcPr>
          <w:p w:rsidR="00173A56" w:rsidRPr="00C533D7" w:rsidRDefault="00173A56" w:rsidP="00173A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более 7</w:t>
            </w:r>
          </w:p>
        </w:tc>
      </w:tr>
    </w:tbl>
    <w:p w:rsidR="00173A56" w:rsidRPr="00C533D7" w:rsidRDefault="00173A56" w:rsidP="00173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A56" w:rsidRPr="00C533D7" w:rsidRDefault="00173A56" w:rsidP="00173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sz w:val="28"/>
          <w:szCs w:val="28"/>
        </w:rPr>
        <w:t>Оценка выполнения дополнительных заданий</w:t>
      </w:r>
      <w:r w:rsidRPr="00C533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3A56" w:rsidRPr="00C533D7" w:rsidRDefault="00173A56" w:rsidP="00173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sz w:val="28"/>
          <w:szCs w:val="28"/>
        </w:rPr>
        <w:t xml:space="preserve">Оценка «5» </w:t>
      </w:r>
      <w:r w:rsidRPr="00C533D7">
        <w:rPr>
          <w:rFonts w:ascii="Times New Roman" w:eastAsia="Calibri" w:hAnsi="Times New Roman" w:cs="Times New Roman"/>
          <w:sz w:val="28"/>
          <w:szCs w:val="28"/>
        </w:rPr>
        <w:t>ставится, если ученик выполнил все задания верно.</w:t>
      </w:r>
    </w:p>
    <w:p w:rsidR="00173A56" w:rsidRPr="00C533D7" w:rsidRDefault="00173A56" w:rsidP="00173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sz w:val="28"/>
          <w:szCs w:val="28"/>
        </w:rPr>
        <w:t>Оценка «4»</w:t>
      </w: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 выполнил правильно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не менее</w:t>
      </w: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3/4 заданий</w:t>
      </w:r>
      <w:r w:rsidRPr="00C533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A56" w:rsidRPr="00C533D7" w:rsidRDefault="00173A56" w:rsidP="00173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sz w:val="28"/>
          <w:szCs w:val="28"/>
        </w:rPr>
        <w:t>Оценка «3»</w:t>
      </w: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 ставится за работу, в которой правильно выпол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 xml:space="preserve">нено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не менее половины заданий.</w:t>
      </w:r>
    </w:p>
    <w:p w:rsidR="00173A56" w:rsidRPr="00C533D7" w:rsidRDefault="00173A56" w:rsidP="00173A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sz w:val="28"/>
          <w:szCs w:val="28"/>
        </w:rPr>
        <w:t xml:space="preserve">Оценка «2» </w:t>
      </w:r>
      <w:r w:rsidRPr="00C533D7">
        <w:rPr>
          <w:rFonts w:ascii="Times New Roman" w:eastAsia="Calibri" w:hAnsi="Times New Roman" w:cs="Times New Roman"/>
          <w:sz w:val="28"/>
          <w:szCs w:val="28"/>
        </w:rPr>
        <w:t xml:space="preserve">ставится за работу, в которой 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t>не выполнено бо</w:t>
      </w:r>
      <w:r w:rsidRPr="00C533D7">
        <w:rPr>
          <w:rFonts w:ascii="Times New Roman" w:eastAsia="Calibri" w:hAnsi="Times New Roman" w:cs="Times New Roman"/>
          <w:b/>
          <w:sz w:val="28"/>
          <w:szCs w:val="28"/>
        </w:rPr>
        <w:softHyphen/>
        <w:t>лее половины заданий.</w:t>
      </w:r>
    </w:p>
    <w:p w:rsidR="00173A56" w:rsidRPr="00C533D7" w:rsidRDefault="00173A56" w:rsidP="00173A5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ИЗЛОЖЕНИЕ И СОЧИНЕНИЕ </w:t>
      </w:r>
    </w:p>
    <w:p w:rsidR="00173A56" w:rsidRPr="00C533D7" w:rsidRDefault="00173A56" w:rsidP="00173A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Сочинения и изложения — основные формы проверки уме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ния правильно и последовательно излагать мысли, уровня рече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вой подготовки учащихся.</w:t>
      </w:r>
    </w:p>
    <w:p w:rsidR="00173A56" w:rsidRPr="00C533D7" w:rsidRDefault="00173A56" w:rsidP="00173A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sz w:val="28"/>
          <w:szCs w:val="28"/>
        </w:rPr>
        <w:t>Объем текста для подробного изложения и сочинения в VI классе  составляет 150-200 слов (1,5-2 страницы).</w:t>
      </w:r>
    </w:p>
    <w:p w:rsidR="00173A56" w:rsidRPr="00C533D7" w:rsidRDefault="00173A56" w:rsidP="00173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3D7">
        <w:rPr>
          <w:rFonts w:ascii="Times New Roman" w:eastAsia="Calibri" w:hAnsi="Times New Roman" w:cs="Times New Roman"/>
          <w:sz w:val="28"/>
          <w:szCs w:val="28"/>
        </w:rPr>
        <w:t>Любое сочинение и изложение оценивается двумя отметка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ми: первая ставится за содержание и речевое оформление, вто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>рая - за грамотность, т. е. за соблюдение орфографических, пун</w:t>
      </w:r>
      <w:r w:rsidRPr="00C533D7">
        <w:rPr>
          <w:rFonts w:ascii="Times New Roman" w:eastAsia="Calibri" w:hAnsi="Times New Roman" w:cs="Times New Roman"/>
          <w:sz w:val="28"/>
          <w:szCs w:val="28"/>
        </w:rPr>
        <w:softHyphen/>
        <w:t xml:space="preserve">ктуационных и языковых норм. Обе оценки считаются оценками по русскому языку. </w:t>
      </w:r>
    </w:p>
    <w:p w:rsidR="00173A56" w:rsidRPr="00C533D7" w:rsidRDefault="00173A56" w:rsidP="00173A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2899" w:type="dxa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5104"/>
        <w:gridCol w:w="6662"/>
      </w:tblGrid>
      <w:tr w:rsidR="00173A56" w:rsidRPr="00C533D7" w:rsidTr="00C533D7"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3A56" w:rsidRPr="00C533D7" w:rsidRDefault="00173A56" w:rsidP="00C533D7">
            <w:pPr>
              <w:snapToGrid w:val="0"/>
              <w:spacing w:line="360" w:lineRule="auto"/>
              <w:ind w:hanging="57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Содержание и речь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pacing w:after="0"/>
              <w:ind w:hanging="1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Грамотность </w:t>
            </w:r>
          </w:p>
        </w:tc>
      </w:tr>
      <w:tr w:rsidR="00173A56" w:rsidRPr="00C533D7" w:rsidTr="00C533D7"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Допускается: 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недочет в содержании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— 2 </w:t>
            </w:r>
            <w:proofErr w:type="gramStart"/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речевых</w:t>
            </w:r>
            <w:proofErr w:type="gramEnd"/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недочета.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Допускается:</w:t>
            </w:r>
          </w:p>
          <w:p w:rsidR="00173A56" w:rsidRPr="00C533D7" w:rsidRDefault="00173A56" w:rsidP="00173A5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негрубая орфографическая или</w:t>
            </w:r>
          </w:p>
          <w:p w:rsidR="00173A56" w:rsidRPr="00C533D7" w:rsidRDefault="00173A56" w:rsidP="00173A5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пунктуационная или</w:t>
            </w:r>
          </w:p>
          <w:p w:rsidR="00173A56" w:rsidRPr="00C533D7" w:rsidRDefault="00173A56" w:rsidP="00173A56">
            <w:pPr>
              <w:snapToGrid w:val="0"/>
              <w:spacing w:after="0" w:line="100" w:lineRule="atLeast"/>
              <w:ind w:hanging="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грамматическая ошибка</w:t>
            </w:r>
          </w:p>
        </w:tc>
      </w:tr>
      <w:tr w:rsidR="00173A56" w:rsidRPr="00C533D7" w:rsidTr="00C533D7"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Допускается: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более 2 недочетов в содержа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нии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не более 3 — 4 речевых недочетов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Допускаются: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орфографические + 2 пунктуационные + 2 грамматические ошибки;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gramStart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орфографическая</w:t>
            </w:r>
            <w:proofErr w:type="gramEnd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+ 3 пунктуационные + 2 грамматические ошибки;</w:t>
            </w:r>
          </w:p>
          <w:p w:rsidR="00173A56" w:rsidRPr="00C533D7" w:rsidRDefault="00173A56" w:rsidP="00173A56">
            <w:pPr>
              <w:snapToGrid w:val="0"/>
              <w:spacing w:after="0" w:line="100" w:lineRule="atLeast"/>
              <w:ind w:hanging="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gramStart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орфографических</w:t>
            </w:r>
            <w:proofErr w:type="gramEnd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+ 4 пунктуационные + 2  грамматические ошибки;</w:t>
            </w:r>
          </w:p>
        </w:tc>
      </w:tr>
      <w:tr w:rsidR="00173A56" w:rsidRPr="00C533D7" w:rsidTr="00C533D7"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Допускается:  </w:t>
            </w:r>
          </w:p>
          <w:p w:rsidR="00173A56" w:rsidRPr="00C533D7" w:rsidRDefault="00173A56" w:rsidP="00173A5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не более 4 недочетов в содержа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нии </w:t>
            </w:r>
            <w:r w:rsidRPr="00C533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</w:p>
          <w:p w:rsidR="00173A56" w:rsidRPr="00C533D7" w:rsidRDefault="00173A56" w:rsidP="00173A5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5 речевых недочетов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Допускается: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gramStart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орфографических</w:t>
            </w:r>
            <w:proofErr w:type="gramEnd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+ 5 – 7 пунктуационных (с учетом повторяющихся и негрубых);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gramStart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орфографическая</w:t>
            </w:r>
            <w:proofErr w:type="gramEnd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+ 4 -7 пунктуационных + 4 грамматических ошибки;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орфографические + 3 – 6 </w:t>
            </w:r>
            <w:proofErr w:type="gramStart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пунктуационных</w:t>
            </w:r>
            <w:proofErr w:type="gramEnd"/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+ 4 грамматические ошибки;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орфографические + 5 пунктуационных + 4 грамматических;</w:t>
            </w:r>
          </w:p>
          <w:p w:rsidR="00173A56" w:rsidRPr="00C533D7" w:rsidRDefault="00173A56" w:rsidP="00173A56">
            <w:pPr>
              <w:snapToGrid w:val="0"/>
              <w:spacing w:after="0" w:line="100" w:lineRule="atLeast"/>
              <w:ind w:hanging="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орфографических + 4 пунктуационных +  4 грамматические</w:t>
            </w:r>
          </w:p>
        </w:tc>
      </w:tr>
      <w:tr w:rsidR="00173A56" w:rsidRPr="00C533D7" w:rsidTr="00C533D7"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1. В работе допущены существенные отклонения от темы.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2.  Имеются фактические неточности.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3. Допущены нарушения последовательности изло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жения.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Беден словарь, однообразны употребляемые синтакси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ческие конструкции, встречается неправильное словоупотреб</w:t>
            </w: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ление.</w:t>
            </w:r>
          </w:p>
          <w:p w:rsidR="00173A56" w:rsidRPr="00C533D7" w:rsidRDefault="00173A56" w:rsidP="00173A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5. Стиль работы не отличается единством, речь невыразительна.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3A56" w:rsidRPr="00C533D7" w:rsidRDefault="00173A56" w:rsidP="00173A5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Допускаются: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и более грубых орфографических ошибок независимо от количества пунктуационных;</w:t>
            </w:r>
          </w:p>
          <w:p w:rsidR="00173A56" w:rsidRPr="00C533D7" w:rsidRDefault="00173A56" w:rsidP="00173A56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и более пунктуационных ошибок (с учетом повторяющихся и негрубых) независимо от количества орфографических ошибок.</w:t>
            </w:r>
          </w:p>
          <w:p w:rsidR="00173A56" w:rsidRPr="00C533D7" w:rsidRDefault="00173A56" w:rsidP="00173A56">
            <w:pPr>
              <w:snapToGrid w:val="0"/>
              <w:spacing w:after="0" w:line="100" w:lineRule="atLeast"/>
              <w:ind w:hanging="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</w:tbl>
    <w:p w:rsidR="00173A56" w:rsidRPr="00C533D7" w:rsidRDefault="00173A56" w:rsidP="00173A5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3A56" w:rsidRPr="00C533D7" w:rsidRDefault="00173A56" w:rsidP="00173A56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ТЕСТ </w:t>
      </w:r>
      <w:r w:rsidRPr="00C533D7">
        <w:rPr>
          <w:rFonts w:ascii="Times New Roman" w:eastAsia="Calibri" w:hAnsi="Times New Roman" w:cs="Times New Roman"/>
          <w:color w:val="000000"/>
          <w:sz w:val="28"/>
          <w:szCs w:val="28"/>
        </w:rPr>
        <w:t>– одна из форм контроля умений, применяемая после изучения темы или раздела. Количество тестовых заданий определяется целью, которую ставит учитель.</w:t>
      </w:r>
    </w:p>
    <w:p w:rsidR="00173A56" w:rsidRPr="00C533D7" w:rsidRDefault="00173A56" w:rsidP="00173A56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556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056"/>
        <w:gridCol w:w="2058"/>
        <w:gridCol w:w="2058"/>
        <w:gridCol w:w="2058"/>
      </w:tblGrid>
      <w:tr w:rsidR="00173A56" w:rsidRPr="00C533D7" w:rsidTr="00173A56">
        <w:tc>
          <w:tcPr>
            <w:tcW w:w="1101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2113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Тест 5 заданий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Тест 10 заданий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Тест 15 заданий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Тест 20 заданий</w:t>
            </w:r>
          </w:p>
        </w:tc>
      </w:tr>
      <w:tr w:rsidR="00173A56" w:rsidRPr="00C533D7" w:rsidTr="00173A56">
        <w:tc>
          <w:tcPr>
            <w:tcW w:w="1101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113" w:type="dxa"/>
          </w:tcPr>
          <w:p w:rsidR="00173A56" w:rsidRPr="00C533D7" w:rsidRDefault="00173A56" w:rsidP="00173A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</w:tr>
      <w:tr w:rsidR="00173A56" w:rsidRPr="00C533D7" w:rsidTr="00173A56">
        <w:tc>
          <w:tcPr>
            <w:tcW w:w="1101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113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16-18</w:t>
            </w:r>
          </w:p>
        </w:tc>
      </w:tr>
      <w:tr w:rsidR="00173A56" w:rsidRPr="00C533D7" w:rsidTr="00173A56">
        <w:tc>
          <w:tcPr>
            <w:tcW w:w="1101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113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10-15</w:t>
            </w:r>
          </w:p>
        </w:tc>
      </w:tr>
      <w:tr w:rsidR="00173A56" w:rsidRPr="00C533D7" w:rsidTr="00173A56">
        <w:tc>
          <w:tcPr>
            <w:tcW w:w="1101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2113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0-4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0-7</w:t>
            </w:r>
          </w:p>
        </w:tc>
        <w:tc>
          <w:tcPr>
            <w:tcW w:w="2114" w:type="dxa"/>
          </w:tcPr>
          <w:p w:rsidR="00173A56" w:rsidRPr="00C533D7" w:rsidRDefault="00173A56" w:rsidP="00173A56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z w:val="28"/>
                <w:szCs w:val="28"/>
              </w:rPr>
              <w:t>0-9</w:t>
            </w:r>
          </w:p>
        </w:tc>
      </w:tr>
    </w:tbl>
    <w:p w:rsidR="00215757" w:rsidRPr="00C533D7" w:rsidRDefault="00215757" w:rsidP="00C478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177B5" w:rsidRDefault="006177B5" w:rsidP="00C478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177B5" w:rsidRDefault="006177B5" w:rsidP="00C478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177B5" w:rsidRDefault="006177B5" w:rsidP="00C478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177B5" w:rsidRDefault="006177B5" w:rsidP="00C478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177B5" w:rsidRDefault="006177B5" w:rsidP="00C478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177B5" w:rsidRDefault="006177B5" w:rsidP="00C478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787A" w:rsidRPr="00C533D7" w:rsidRDefault="00C4787A" w:rsidP="00C478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533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Учебно-тематический план.</w:t>
      </w:r>
    </w:p>
    <w:p w:rsidR="00C4787A" w:rsidRPr="00C533D7" w:rsidRDefault="00C4787A" w:rsidP="00C47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Введение. Слово - основная единица языка.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Закрепление и углубление </w:t>
            </w:r>
            <w:proofErr w:type="gramStart"/>
            <w:r w:rsidRPr="00C533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C533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5 классе.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>Части речи, их грамматические признаки, словообразование, правописание и употребление в речи.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47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33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Причастие и деепричастие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Имя числительное.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3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Местоимение.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FB" w:rsidRPr="00C533D7" w:rsidRDefault="00676AFB" w:rsidP="008D6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3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 материала, изученного в 6 классе.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Речь.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Контрольные работы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676AFB" w:rsidRPr="00C533D7" w:rsidTr="00C4787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8D6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FB" w:rsidRPr="00C533D7" w:rsidRDefault="00676AFB" w:rsidP="00676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C533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204</w:t>
            </w:r>
          </w:p>
        </w:tc>
      </w:tr>
    </w:tbl>
    <w:p w:rsidR="00C4787A" w:rsidRPr="00C533D7" w:rsidRDefault="00C4787A" w:rsidP="00C478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787A" w:rsidRPr="00C533D7" w:rsidRDefault="00C4787A" w:rsidP="00C478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787A" w:rsidRPr="00C533D7" w:rsidRDefault="00C4787A" w:rsidP="00C4787A">
      <w:pPr>
        <w:spacing w:after="316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4787A" w:rsidRPr="00236664" w:rsidRDefault="00C4787A" w:rsidP="00C4787A">
      <w:pPr>
        <w:spacing w:after="316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4787A" w:rsidRPr="00236664" w:rsidRDefault="00C4787A" w:rsidP="00C4787A">
      <w:pPr>
        <w:spacing w:after="316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4787A" w:rsidRPr="00236664" w:rsidRDefault="00C4787A" w:rsidP="00C4787A">
      <w:pPr>
        <w:spacing w:after="316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4787A" w:rsidRPr="00236664" w:rsidRDefault="00C4787A" w:rsidP="00C4787A">
      <w:pPr>
        <w:spacing w:after="316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4787A" w:rsidRPr="00236664" w:rsidRDefault="00C4787A" w:rsidP="00C4787A">
      <w:pPr>
        <w:spacing w:after="316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4787A" w:rsidRDefault="00C4787A" w:rsidP="003A7BA9">
      <w:pPr>
        <w:spacing w:after="316" w:line="22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533D7" w:rsidRPr="006177B5" w:rsidRDefault="00C533D7" w:rsidP="003A7BA9">
      <w:pPr>
        <w:spacing w:after="316" w:line="22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533D7" w:rsidRPr="00C533D7" w:rsidRDefault="00C533D7" w:rsidP="003A7BA9">
      <w:pPr>
        <w:spacing w:after="316" w:line="22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E531DA" w:rsidRPr="00E531DA" w:rsidRDefault="00C4787A" w:rsidP="00E531DA">
      <w:pPr>
        <w:spacing w:after="316" w:line="220" w:lineRule="exact"/>
        <w:ind w:left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Требования к уровню подготовки </w:t>
      </w:r>
      <w:proofErr w:type="gramStart"/>
      <w:r w:rsidRPr="002366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2366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7BCD" w:rsidRPr="002366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</w:t>
      </w:r>
      <w:r w:rsidRPr="002366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класса</w:t>
      </w:r>
    </w:p>
    <w:p w:rsidR="00E531DA" w:rsidRPr="00E531DA" w:rsidRDefault="00E531DA" w:rsidP="00E53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</w:pPr>
      <w:r w:rsidRPr="00E531DA">
        <w:rPr>
          <w:rFonts w:ascii="Times New Roman" w:eastAsia="TimesNewRomanPSMT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 результате изучения русского языка в 6 классе ученик должен </w:t>
      </w:r>
    </w:p>
    <w:p w:rsidR="00E531DA" w:rsidRPr="00E531DA" w:rsidRDefault="00E531DA" w:rsidP="00E531DA">
      <w:pPr>
        <w:tabs>
          <w:tab w:val="left" w:pos="3945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E53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знать/понимать</w:t>
      </w:r>
    </w:p>
    <w:p w:rsidR="00E531DA" w:rsidRPr="00E531DA" w:rsidRDefault="00E531DA" w:rsidP="00E531DA">
      <w:pPr>
        <w:numPr>
          <w:ilvl w:val="0"/>
          <w:numId w:val="11"/>
        </w:numPr>
        <w:tabs>
          <w:tab w:val="left" w:pos="720"/>
          <w:tab w:val="left" w:pos="900"/>
          <w:tab w:val="left" w:pos="1452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531DA" w:rsidRPr="00E531DA" w:rsidRDefault="00E531DA" w:rsidP="00E531DA">
      <w:pPr>
        <w:numPr>
          <w:ilvl w:val="0"/>
          <w:numId w:val="11"/>
        </w:numPr>
        <w:tabs>
          <w:tab w:val="left" w:pos="720"/>
          <w:tab w:val="left" w:pos="900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смысл понятий: речь устная и письменная; монолог, диалог; сфера и ситуация речевого общения; </w:t>
      </w:r>
    </w:p>
    <w:p w:rsidR="00E531DA" w:rsidRPr="00E531DA" w:rsidRDefault="00E531DA" w:rsidP="00E531DA">
      <w:pPr>
        <w:numPr>
          <w:ilvl w:val="0"/>
          <w:numId w:val="11"/>
        </w:numPr>
        <w:tabs>
          <w:tab w:val="left" w:pos="720"/>
          <w:tab w:val="left" w:pos="900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основные признаки разговорной речи, научного стиля, языка художественной литературы; </w:t>
      </w:r>
    </w:p>
    <w:p w:rsidR="00E531DA" w:rsidRPr="00E531DA" w:rsidRDefault="00E531DA" w:rsidP="00E531DA">
      <w:pPr>
        <w:numPr>
          <w:ilvl w:val="0"/>
          <w:numId w:val="11"/>
        </w:numPr>
        <w:tabs>
          <w:tab w:val="left" w:pos="720"/>
          <w:tab w:val="left" w:pos="900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E531DA" w:rsidRPr="00E531DA" w:rsidRDefault="00E531DA" w:rsidP="00E531DA">
      <w:pPr>
        <w:numPr>
          <w:ilvl w:val="0"/>
          <w:numId w:val="11"/>
        </w:numPr>
        <w:tabs>
          <w:tab w:val="left" w:pos="720"/>
          <w:tab w:val="left" w:pos="900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основные единицы языка, их признаки; </w:t>
      </w:r>
    </w:p>
    <w:p w:rsidR="00E531DA" w:rsidRPr="00E531DA" w:rsidRDefault="00E531DA" w:rsidP="00E531DA">
      <w:pPr>
        <w:numPr>
          <w:ilvl w:val="0"/>
          <w:numId w:val="11"/>
        </w:numPr>
        <w:tabs>
          <w:tab w:val="left" w:pos="720"/>
          <w:tab w:val="left" w:pos="900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531DA" w:rsidRPr="00E531DA" w:rsidRDefault="00E531DA" w:rsidP="00E531DA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уметь</w:t>
      </w:r>
    </w:p>
    <w:p w:rsidR="00E531DA" w:rsidRPr="00E531DA" w:rsidRDefault="00E531DA" w:rsidP="00E531DA">
      <w:pPr>
        <w:widowControl w:val="0"/>
        <w:numPr>
          <w:ilvl w:val="0"/>
          <w:numId w:val="1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5" w:right="115" w:firstLine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правильно произносить употребительные сложносокращенные слова; упот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ребительные слова изученных частей речи;</w:t>
      </w:r>
    </w:p>
    <w:p w:rsidR="00E531DA" w:rsidRPr="00E531DA" w:rsidRDefault="00E531DA" w:rsidP="00E531DA">
      <w:pPr>
        <w:widowControl w:val="0"/>
        <w:numPr>
          <w:ilvl w:val="0"/>
          <w:numId w:val="1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5" w:right="91" w:firstLine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употреб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лять слова (термины, профессиональные, заимст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вованные и др.) в соответствии с их лексическим значением, с учетом условий и задач общения; из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бегать засорения речи иноязычными словами; тол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ковать лексическое значение общеупотребитель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ных слов и фразеологизмов; пользоваться различ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ными видами словарей (синонимов, антонимов, иностранных слов, фразеологизмов);</w:t>
      </w:r>
    </w:p>
    <w:p w:rsidR="00E531DA" w:rsidRPr="00E531DA" w:rsidRDefault="00E531DA" w:rsidP="00E531DA">
      <w:pPr>
        <w:widowControl w:val="0"/>
        <w:numPr>
          <w:ilvl w:val="0"/>
          <w:numId w:val="1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5" w:right="62" w:firstLine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выделять морфемы на основе словообразова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тельного анализа (в словах сложной структуры); составлять словообразовательную цепочку слов, включающую 3—5 звеньев; различать морфологи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ческие способы образования изученных частей речи;</w:t>
      </w:r>
    </w:p>
    <w:p w:rsidR="00E531DA" w:rsidRPr="00E531DA" w:rsidRDefault="00E531DA" w:rsidP="00E531DA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" w:right="43" w:firstLine="27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тические признаки изученных частей речи (напри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мер, при решении орфографических задач);</w:t>
      </w:r>
    </w:p>
    <w:p w:rsidR="00E531DA" w:rsidRPr="00E531DA" w:rsidRDefault="00E531DA" w:rsidP="00E531DA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" w:right="19" w:firstLine="27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изучен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ные орфограммы и объяснять написание слов; пра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вильно писать слова, написание которых подчиня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ется правилам, изученным в 6 классе, а также сло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ва с непроверяемыми орфограммами, написание которых отрабатывается в словарном порядке, сво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бодно пользоваться орфографическим словарем;</w:t>
      </w:r>
    </w:p>
    <w:p w:rsidR="00E531DA" w:rsidRPr="00E531DA" w:rsidRDefault="00E531DA" w:rsidP="00E531DA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" w:firstLine="27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определять синтаксиче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скую роль частей речи, изученных в 6 классе; пра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вильно строить и произносить предложения с при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частными и деепричастными оборотами, стилисти</w:t>
      </w: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чески о</w:t>
      </w: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правданно употреблять их в речи;</w:t>
      </w:r>
    </w:p>
    <w:p w:rsidR="00E531DA" w:rsidRPr="00E531DA" w:rsidRDefault="00E531DA" w:rsidP="00E531DA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E531DA" w:rsidRPr="00E531DA" w:rsidRDefault="00E531DA" w:rsidP="00E531DA">
      <w:pPr>
        <w:numPr>
          <w:ilvl w:val="0"/>
          <w:numId w:val="12"/>
        </w:numPr>
        <w:tabs>
          <w:tab w:val="left" w:pos="567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531DA" w:rsidRPr="00E531DA" w:rsidRDefault="00E531DA" w:rsidP="00E531DA">
      <w:pPr>
        <w:numPr>
          <w:ilvl w:val="0"/>
          <w:numId w:val="12"/>
        </w:numPr>
        <w:tabs>
          <w:tab w:val="left" w:pos="567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531DA" w:rsidRPr="00E531DA" w:rsidRDefault="00E531DA" w:rsidP="00E531DA">
      <w:pPr>
        <w:numPr>
          <w:ilvl w:val="0"/>
          <w:numId w:val="12"/>
        </w:numPr>
        <w:tabs>
          <w:tab w:val="left" w:pos="567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E531DA" w:rsidRPr="00E531DA" w:rsidRDefault="00E531DA" w:rsidP="00E531DA">
      <w:pPr>
        <w:numPr>
          <w:ilvl w:val="0"/>
          <w:numId w:val="12"/>
        </w:numPr>
        <w:tabs>
          <w:tab w:val="left" w:pos="567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531DA" w:rsidRPr="00E531DA" w:rsidRDefault="00E531DA" w:rsidP="00E531DA">
      <w:pPr>
        <w:numPr>
          <w:ilvl w:val="0"/>
          <w:numId w:val="12"/>
        </w:numPr>
        <w:tabs>
          <w:tab w:val="left" w:pos="567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1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C4787A" w:rsidRPr="00236664" w:rsidRDefault="00E531DA" w:rsidP="00E531D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666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C4787A" w:rsidRPr="00236664" w:rsidRDefault="00C4787A" w:rsidP="00C478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787A" w:rsidRPr="00236664" w:rsidRDefault="00C4787A" w:rsidP="00C4787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 И СРЕДСТВА ОБУЧЕНИЯ</w:t>
      </w:r>
    </w:p>
    <w:p w:rsidR="00C4787A" w:rsidRPr="00236664" w:rsidRDefault="00C4787A" w:rsidP="00C4787A">
      <w:pPr>
        <w:tabs>
          <w:tab w:val="left" w:pos="636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tbl>
      <w:tblPr>
        <w:tblStyle w:val="12"/>
        <w:tblW w:w="14601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3"/>
      </w:tblGrid>
      <w:tr w:rsidR="00F55F05" w:rsidRPr="00236664" w:rsidTr="00C4787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236664" w:rsidRDefault="00C4787A" w:rsidP="00C4787A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Основная учебная литература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3631A7" w:rsidRDefault="00C4787A" w:rsidP="0021575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Русский язык.</w:t>
            </w:r>
            <w:r w:rsidR="003A7BA9"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класс. : учеб</w:t>
            </w:r>
            <w:proofErr w:type="gramStart"/>
            <w:r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ля общеобразовательных учреждений. / М.М. Разумовская, С.И. Львова, В.А. Капинос и др.; под ред.</w:t>
            </w:r>
            <w:r w:rsidR="00816C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М.М. Разумовской, П.А. </w:t>
            </w:r>
            <w:proofErr w:type="spellStart"/>
            <w:r w:rsidR="00816C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Леканта</w:t>
            </w:r>
            <w:proofErr w:type="spellEnd"/>
            <w:r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–</w:t>
            </w:r>
            <w:r w:rsidR="00215757"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631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М.: Дрофа, 2013 г.</w:t>
            </w:r>
          </w:p>
        </w:tc>
      </w:tr>
      <w:tr w:rsidR="00F55F05" w:rsidRPr="00236664" w:rsidTr="00C4787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236664" w:rsidRDefault="00C4787A" w:rsidP="00C4787A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7A" w:rsidRPr="003631A7" w:rsidRDefault="00C4787A" w:rsidP="003631A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Методическое  пособие к учебнику «Русский язык. </w:t>
            </w:r>
            <w:r w:rsidR="003A7BA9"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класс» / М.М. Разумовская, С.И. Львова, В.И. Капинос; под ред. М.М. Разумовской. – </w:t>
            </w:r>
            <w:r w:rsidR="00D227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2-е изд., стереотип. - </w:t>
            </w:r>
            <w:r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М.: Дрофа, 201</w:t>
            </w:r>
            <w:r w:rsidR="00D227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C4787A" w:rsidRPr="003631A7" w:rsidRDefault="00C4787A" w:rsidP="003631A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Крамаренко Н.О. </w:t>
            </w:r>
            <w:r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Уроки русского языка в </w:t>
            </w:r>
            <w:r w:rsidR="003A7BA9"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классе: поурочные планы по учебнику под редакцией М.М. Разумовской, П.А. </w:t>
            </w:r>
            <w:proofErr w:type="spellStart"/>
            <w:r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Леканта</w:t>
            </w:r>
            <w:proofErr w:type="spellEnd"/>
            <w:r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 – В.: Учитель, 2011.</w:t>
            </w:r>
          </w:p>
          <w:p w:rsidR="00C4787A" w:rsidRPr="003631A7" w:rsidRDefault="00C4787A" w:rsidP="003631A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Кудинова А.В. </w:t>
            </w: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Тесты по русскому языку: </w:t>
            </w:r>
            <w:r w:rsidR="003A7BA9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класс: К учебнику М.М. Разумовской и др. "Русский язык: </w:t>
            </w:r>
            <w:r w:rsidR="00646A7B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класс" Изд. 2-е/ 3-е, стереотип. – В.: Экзамен, 2011.</w:t>
            </w:r>
          </w:p>
          <w:p w:rsidR="003631A7" w:rsidRPr="003631A7" w:rsidRDefault="003631A7" w:rsidP="003631A7">
            <w:pPr>
              <w:numPr>
                <w:ilvl w:val="0"/>
                <w:numId w:val="8"/>
              </w:numPr>
              <w:tabs>
                <w:tab w:val="left" w:pos="3945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«Фраза» Программа-тренажер по правилам орфографии и пунктуации для школьников и   абитуриентов.</w:t>
            </w:r>
          </w:p>
          <w:p w:rsidR="003631A7" w:rsidRPr="003631A7" w:rsidRDefault="003631A7" w:rsidP="003631A7">
            <w:pPr>
              <w:numPr>
                <w:ilvl w:val="0"/>
                <w:numId w:val="8"/>
              </w:numPr>
              <w:tabs>
                <w:tab w:val="left" w:pos="3945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1-С Репетитор «Русский язык» Обучающая программа для школьников старших классов и абитуриентов.</w:t>
            </w:r>
          </w:p>
          <w:p w:rsidR="003631A7" w:rsidRPr="003631A7" w:rsidRDefault="003631A7" w:rsidP="003631A7">
            <w:pPr>
              <w:numPr>
                <w:ilvl w:val="0"/>
                <w:numId w:val="8"/>
              </w:numPr>
              <w:tabs>
                <w:tab w:val="left" w:pos="3945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Электронный репетитор-тренажер «Курс русского языка»</w:t>
            </w:r>
          </w:p>
          <w:p w:rsidR="003631A7" w:rsidRPr="003631A7" w:rsidRDefault="003631A7" w:rsidP="003631A7">
            <w:pPr>
              <w:numPr>
                <w:ilvl w:val="0"/>
                <w:numId w:val="8"/>
              </w:numPr>
              <w:tabs>
                <w:tab w:val="left" w:pos="3945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Образовательный комплекс «1С: Школа. Академия речевого этикета»</w:t>
            </w:r>
          </w:p>
          <w:p w:rsidR="003631A7" w:rsidRPr="003631A7" w:rsidRDefault="003631A7" w:rsidP="003631A7">
            <w:pPr>
              <w:numPr>
                <w:ilvl w:val="0"/>
                <w:numId w:val="8"/>
              </w:numPr>
              <w:tabs>
                <w:tab w:val="left" w:pos="3945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Тестирующая программа для школьников и абитуриентов.  Кирилл и Мефодий</w:t>
            </w:r>
          </w:p>
          <w:p w:rsidR="003631A7" w:rsidRPr="003631A7" w:rsidRDefault="003631A7" w:rsidP="003631A7">
            <w:pPr>
              <w:numPr>
                <w:ilvl w:val="0"/>
                <w:numId w:val="8"/>
              </w:numPr>
              <w:tabs>
                <w:tab w:val="left" w:pos="3945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Уроки русского языка Кирилла и </w:t>
            </w:r>
            <w:proofErr w:type="spellStart"/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Мефодия</w:t>
            </w:r>
            <w:proofErr w:type="spellEnd"/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5-6 класс.  </w:t>
            </w:r>
          </w:p>
          <w:p w:rsidR="003631A7" w:rsidRPr="003631A7" w:rsidRDefault="003631A7" w:rsidP="003631A7">
            <w:pPr>
              <w:numPr>
                <w:ilvl w:val="0"/>
                <w:numId w:val="8"/>
              </w:numPr>
              <w:tabs>
                <w:tab w:val="left" w:pos="3945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Полный мультимедийный курс по русскому языку для 5–6 классов, 40 интерактивных уроков.</w:t>
            </w:r>
          </w:p>
          <w:p w:rsidR="003631A7" w:rsidRPr="003631A7" w:rsidRDefault="003631A7" w:rsidP="003631A7">
            <w:pPr>
              <w:numPr>
                <w:ilvl w:val="0"/>
                <w:numId w:val="8"/>
              </w:numPr>
              <w:tabs>
                <w:tab w:val="left" w:pos="3945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 программа (орфографический тренажер) для школьников от 10 лет и абитуриентов. </w:t>
            </w:r>
          </w:p>
          <w:p w:rsidR="003631A7" w:rsidRPr="003631A7" w:rsidRDefault="00C4787A" w:rsidP="003631A7">
            <w:pPr>
              <w:tabs>
                <w:tab w:val="left" w:pos="284"/>
              </w:tabs>
              <w:ind w:left="786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Интернет-ресурсы:</w:t>
            </w:r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Культура письменной речи   </w:t>
            </w:r>
            <w:hyperlink r:id="rId7" w:history="1"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www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gramma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Крылатые слова и выражения   </w:t>
            </w:r>
            <w:hyperlink r:id="rId8" w:history="1"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slova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ndo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Мир слова русского   </w:t>
            </w:r>
            <w:hyperlink r:id="rId9" w:history="1"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www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rusword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org</w:t>
              </w:r>
            </w:hyperlink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Рукописные памятники Древней Руси  </w:t>
            </w:r>
            <w:hyperlink r:id="rId10" w:history="1"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www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lrc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-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lib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Русская фонетика: мультимедийный Интернет – учебник </w:t>
            </w:r>
            <w:hyperlink r:id="rId11" w:history="1"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www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philol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msu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rus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galva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-1/</w:t>
              </w:r>
            </w:hyperlink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Русское письмо: происхождение письменности, рукописи, шрифты </w:t>
            </w:r>
            <w:hyperlink r:id="rId12" w:history="1"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character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webzone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Светозар: Открытая международная олимпиада школьников по русскому языку  </w:t>
            </w:r>
            <w:hyperlink r:id="rId13" w:history="1"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www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svetozar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Электронные пособия по русскому языку для школьников    </w:t>
            </w:r>
            <w:hyperlink r:id="rId14" w:history="1"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learning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-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russian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gramota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5" w:history="1"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rusolimp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kopeisk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</w:hyperlink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4787A" w:rsidRPr="003631A7" w:rsidRDefault="003631A7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tpp</w:t>
            </w:r>
            <w:proofErr w:type="spellEnd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//</w:t>
            </w:r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gramota</w:t>
            </w:r>
            <w:proofErr w:type="spellEnd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Справочно-информационный Интернет-портал :Русский язык»</w:t>
            </w:r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OrenEdu</w:t>
            </w:r>
            <w:proofErr w:type="spellEnd"/>
            <w:r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сайт ГУ РЦРО</w:t>
            </w:r>
          </w:p>
          <w:p w:rsidR="00C4787A" w:rsidRPr="003631A7" w:rsidRDefault="003631A7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tpp</w:t>
            </w:r>
            <w:proofErr w:type="spellEnd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//</w:t>
            </w:r>
            <w:proofErr w:type="spellStart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edu</w:t>
            </w:r>
            <w:proofErr w:type="spellEnd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</w:t>
            </w:r>
            <w:proofErr w:type="spellStart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september</w:t>
            </w:r>
            <w:proofErr w:type="spellEnd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:rsidR="00C4787A" w:rsidRPr="003631A7" w:rsidRDefault="00A21463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WWW</w:t>
              </w:r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scool</w:t>
              </w:r>
              <w:proofErr w:type="spellEnd"/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787A" w:rsidRPr="008756B0" w:rsidRDefault="003631A7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ttp</w:t>
            </w:r>
            <w:r w:rsidR="00C4787A" w:rsidRPr="008756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://</w:t>
            </w:r>
            <w:proofErr w:type="spellStart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ege</w:t>
            </w:r>
            <w:proofErr w:type="spellEnd"/>
            <w:r w:rsidR="00C4787A" w:rsidRPr="008756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go</w:t>
            </w:r>
            <w:r w:rsidR="00C4787A" w:rsidRPr="008756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test</w:t>
            </w:r>
            <w:r w:rsidR="00C4787A" w:rsidRPr="008756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C4787A" w:rsidRPr="008756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ege</w:t>
            </w:r>
            <w:proofErr w:type="spellEnd"/>
            <w:r w:rsidR="00C4787A" w:rsidRPr="008756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rus</w:t>
            </w:r>
            <w:proofErr w:type="spellEnd"/>
            <w:r w:rsidR="00C4787A" w:rsidRPr="008756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</w:p>
          <w:p w:rsidR="00C4787A" w:rsidRPr="003631A7" w:rsidRDefault="00A21463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</w:t>
              </w:r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www</w:t>
              </w:r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inion</w:t>
              </w:r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index</w:t>
              </w:r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6.</w:t>
              </w:r>
              <w:proofErr w:type="spellStart"/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php</w:t>
              </w:r>
              <w:proofErr w:type="spellEnd"/>
            </w:hyperlink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База данных по языкознанию.</w:t>
            </w:r>
          </w:p>
          <w:p w:rsidR="00C4787A" w:rsidRPr="003631A7" w:rsidRDefault="00A21463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C4787A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http://www.inion.ru/index6.php</w:t>
              </w:r>
            </w:hyperlink>
            <w:r w:rsidR="00C4787A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ИНИОН РАН</w:t>
            </w:r>
          </w:p>
          <w:p w:rsidR="00C4787A" w:rsidRPr="003631A7" w:rsidRDefault="00C4787A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Сеть творческих учителей </w:t>
            </w:r>
            <w:hyperlink r:id="rId19" w:history="1">
              <w:r w:rsidRPr="003631A7">
                <w:rPr>
                  <w:rFonts w:ascii="Times New Roman" w:hAnsi="Times New Roman"/>
                  <w:i/>
                  <w:color w:val="000000" w:themeColor="text1"/>
                  <w:sz w:val="28"/>
                  <w:szCs w:val="28"/>
                  <w:u w:val="single"/>
                </w:rPr>
                <w:t>http://www.it-n.ru/</w:t>
              </w:r>
            </w:hyperlink>
          </w:p>
          <w:p w:rsidR="00C4787A" w:rsidRPr="003631A7" w:rsidRDefault="00A21463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hyperlink r:id="rId20" w:history="1">
              <w:r w:rsidR="00C4787A" w:rsidRPr="003631A7">
                <w:rPr>
                  <w:rFonts w:ascii="Times New Roman" w:hAnsi="Times New Roman"/>
                  <w:i/>
                  <w:color w:val="000000" w:themeColor="text1"/>
                  <w:sz w:val="28"/>
                  <w:szCs w:val="28"/>
                  <w:u w:val="single"/>
                </w:rPr>
                <w:t>http://www.openclass.ru/</w:t>
              </w:r>
            </w:hyperlink>
            <w:r w:rsidR="00C4787A" w:rsidRPr="003631A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3631A7" w:rsidRPr="003631A7" w:rsidRDefault="00A21463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hyperlink r:id="rId21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</w:t>
              </w:r>
              <w:proofErr w:type="spellStart"/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nsportal</w:t>
              </w:r>
              <w:proofErr w:type="spellEnd"/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3631A7" w:rsidRPr="003631A7" w:rsidRDefault="00A21463" w:rsidP="003631A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hyperlink r:id="rId22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http://rutracker.org</w:t>
              </w:r>
            </w:hyperlink>
          </w:p>
          <w:p w:rsidR="003631A7" w:rsidRPr="003631A7" w:rsidRDefault="00A21463" w:rsidP="003631A7">
            <w:pPr>
              <w:pStyle w:val="a6"/>
              <w:numPr>
                <w:ilvl w:val="0"/>
                <w:numId w:val="8"/>
              </w:numPr>
              <w:tabs>
                <w:tab w:val="left" w:pos="3945"/>
              </w:tabs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http://www.repetitor.1c.ru</w:t>
              </w:r>
            </w:hyperlink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Тесты по пунктуации в режиме онлайн</w:t>
            </w:r>
          </w:p>
          <w:p w:rsidR="003631A7" w:rsidRPr="003631A7" w:rsidRDefault="00A21463" w:rsidP="003631A7">
            <w:pPr>
              <w:pStyle w:val="a6"/>
              <w:numPr>
                <w:ilvl w:val="0"/>
                <w:numId w:val="8"/>
              </w:numPr>
              <w:tabs>
                <w:tab w:val="left" w:pos="3945"/>
              </w:tabs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http://www.gramotey.ericos.ru</w:t>
              </w:r>
            </w:hyperlink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Электронный тренажер «</w:t>
            </w:r>
            <w:proofErr w:type="gramStart"/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Грамотей</w:t>
            </w:r>
            <w:proofErr w:type="gramEnd"/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3631A7" w:rsidRPr="003631A7" w:rsidRDefault="00A21463" w:rsidP="003631A7">
            <w:pPr>
              <w:pStyle w:val="a6"/>
              <w:numPr>
                <w:ilvl w:val="0"/>
                <w:numId w:val="8"/>
              </w:numPr>
              <w:tabs>
                <w:tab w:val="left" w:pos="3945"/>
              </w:tabs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http://www.klyaksa.country.ru</w:t>
              </w:r>
            </w:hyperlink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Грамматический конкурс «Золотая клякса»</w:t>
            </w:r>
          </w:p>
          <w:p w:rsidR="003631A7" w:rsidRPr="003631A7" w:rsidRDefault="00A21463" w:rsidP="003631A7">
            <w:pPr>
              <w:pStyle w:val="a6"/>
              <w:numPr>
                <w:ilvl w:val="0"/>
                <w:numId w:val="8"/>
              </w:numPr>
              <w:tabs>
                <w:tab w:val="left" w:pos="3945"/>
              </w:tabs>
              <w:suppressAutoHyphens/>
              <w:autoSpaceDE w:val="0"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http://www.golovolomka.hobby.ru</w:t>
              </w:r>
            </w:hyperlink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Головоломки со словами</w:t>
            </w:r>
          </w:p>
          <w:p w:rsidR="003631A7" w:rsidRDefault="00A21463" w:rsidP="003631A7">
            <w:pPr>
              <w:pStyle w:val="a6"/>
              <w:numPr>
                <w:ilvl w:val="0"/>
                <w:numId w:val="8"/>
              </w:numPr>
              <w:tabs>
                <w:tab w:val="left" w:pos="3945"/>
              </w:tabs>
              <w:suppressAutoHyphens/>
              <w:autoSpaceDE w:val="0"/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http://капканы-егэ.рф</w:t>
              </w:r>
            </w:hyperlink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справочные материалы для подготовки к ЕГЭ и ГИА, работа с текстами</w:t>
            </w:r>
          </w:p>
          <w:p w:rsidR="00683687" w:rsidRPr="003631A7" w:rsidRDefault="00683687" w:rsidP="00683687">
            <w:pPr>
              <w:pStyle w:val="a6"/>
              <w:tabs>
                <w:tab w:val="left" w:pos="3945"/>
              </w:tabs>
              <w:suppressAutoHyphens/>
              <w:autoSpaceDE w:val="0"/>
              <w:spacing w:line="100" w:lineRule="atLeast"/>
              <w:ind w:left="78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631A7" w:rsidRPr="003631A7" w:rsidRDefault="003631A7" w:rsidP="003631A7">
            <w:pPr>
              <w:autoSpaceDE w:val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31A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Словари:</w:t>
            </w:r>
          </w:p>
          <w:p w:rsidR="003631A7" w:rsidRPr="003631A7" w:rsidRDefault="00A21463" w:rsidP="003631A7">
            <w:pPr>
              <w:tabs>
                <w:tab w:val="left" w:pos="3945"/>
              </w:tabs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http://www.sork.ru</w:t>
              </w:r>
            </w:hyperlink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Словарь сокращений русского языка</w:t>
            </w:r>
          </w:p>
          <w:p w:rsidR="003631A7" w:rsidRPr="003631A7" w:rsidRDefault="00A21463" w:rsidP="003631A7">
            <w:pPr>
              <w:tabs>
                <w:tab w:val="left" w:pos="3945"/>
              </w:tabs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http://www.megakm.ru</w:t>
              </w:r>
            </w:hyperlink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Толковый словарь русского языка Ожегова</w:t>
            </w:r>
          </w:p>
          <w:p w:rsidR="003631A7" w:rsidRPr="003631A7" w:rsidRDefault="00A21463" w:rsidP="003631A7">
            <w:pPr>
              <w:tabs>
                <w:tab w:val="left" w:pos="3945"/>
              </w:tabs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http://www.slovari.ru</w:t>
              </w:r>
            </w:hyperlink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Русские словари (Институт им. Виноградова)</w:t>
            </w:r>
          </w:p>
          <w:p w:rsidR="003631A7" w:rsidRPr="003631A7" w:rsidRDefault="00A21463" w:rsidP="003631A7">
            <w:pPr>
              <w:tabs>
                <w:tab w:val="left" w:pos="3945"/>
              </w:tabs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631A7" w:rsidRPr="003631A7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http://www.gramota.ru</w:t>
              </w:r>
            </w:hyperlink>
            <w:r w:rsidR="003631A7" w:rsidRPr="003631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–Онлайновые словари (орфографический, орфоэпический, толково-словообразовательный, словарь имен собственных, словарь антонимов и др.)</w:t>
            </w:r>
          </w:p>
          <w:p w:rsidR="00C4787A" w:rsidRPr="003631A7" w:rsidRDefault="00C4787A" w:rsidP="00C4787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5F05" w:rsidRPr="00236664" w:rsidTr="00C4787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236664" w:rsidRDefault="00C4787A" w:rsidP="00C4787A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Дидактические материалы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236664" w:rsidRDefault="00C4787A" w:rsidP="00C4787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Раздаточный материал к урокам.</w:t>
            </w:r>
          </w:p>
        </w:tc>
      </w:tr>
      <w:tr w:rsidR="00F55F05" w:rsidRPr="00236664" w:rsidTr="00C4787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236664" w:rsidRDefault="00C4787A" w:rsidP="00C4787A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Средства обучения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236664" w:rsidRDefault="00C4787A" w:rsidP="00C4787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366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Наглядные пособия, компьютер, таблицы.</w:t>
            </w:r>
          </w:p>
        </w:tc>
      </w:tr>
    </w:tbl>
    <w:p w:rsidR="00C4787A" w:rsidRPr="00236664" w:rsidRDefault="00C4787A" w:rsidP="003A7BA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6A7B" w:rsidRDefault="00646A7B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687" w:rsidRPr="00741BE9" w:rsidRDefault="00683687" w:rsidP="0025568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6A7B" w:rsidRDefault="00646A7B" w:rsidP="00C478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787A" w:rsidRPr="00683687" w:rsidRDefault="005768E9" w:rsidP="00C478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r w:rsidR="00C4787A"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Календарно-тематический  план</w:t>
      </w:r>
    </w:p>
    <w:p w:rsidR="00C4787A" w:rsidRPr="00683687" w:rsidRDefault="00C4787A" w:rsidP="00C4787A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I  четверть</w:t>
      </w: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135"/>
        <w:gridCol w:w="3826"/>
        <w:gridCol w:w="2977"/>
        <w:gridCol w:w="1276"/>
        <w:gridCol w:w="1276"/>
      </w:tblGrid>
      <w:tr w:rsidR="00750BC9" w:rsidRPr="00683687" w:rsidTr="00683687">
        <w:trPr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9" w:rsidRPr="00683687" w:rsidRDefault="00750BC9" w:rsidP="003B26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750BC9" w:rsidRPr="00683687" w:rsidRDefault="00750BC9" w:rsidP="003B26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Элементы</w:t>
            </w:r>
          </w:p>
          <w:p w:rsidR="00750BC9" w:rsidRPr="00683687" w:rsidRDefault="00750BC9" w:rsidP="00C4787A">
            <w:pPr>
              <w:ind w:left="-778" w:firstLine="7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контроля,</w:t>
            </w:r>
          </w:p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750BC9" w:rsidRPr="00683687" w:rsidTr="00683687">
        <w:trPr>
          <w:trHeight w:val="81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C9" w:rsidRPr="00683687" w:rsidRDefault="00750BC9" w:rsidP="005771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C9" w:rsidRPr="00683687" w:rsidRDefault="00750BC9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C9" w:rsidRPr="00683687" w:rsidRDefault="00750BC9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C9" w:rsidRPr="00683687" w:rsidRDefault="00750BC9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C9" w:rsidRPr="00683687" w:rsidRDefault="00750BC9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750BC9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9" w:rsidRPr="00683687" w:rsidRDefault="00750BC9" w:rsidP="00CB079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9" w:rsidRPr="00683687" w:rsidRDefault="00750BC9" w:rsidP="0017473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 - основная единица языка.</w:t>
            </w:r>
          </w:p>
          <w:p w:rsidR="00DC2A01" w:rsidRPr="00683687" w:rsidRDefault="00DC2A01" w:rsidP="00DC2A0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9" w:rsidRPr="00683687" w:rsidRDefault="00750BC9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w w:val="98"/>
                <w:sz w:val="24"/>
                <w:szCs w:val="24"/>
              </w:rPr>
              <w:t>Содержание и на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w w:val="98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w w:val="98"/>
                <w:sz w:val="24"/>
                <w:szCs w:val="24"/>
              </w:rPr>
              <w:t xml:space="preserve">значение УМ К.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</w:rPr>
              <w:t xml:space="preserve">Слово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w w:val="98"/>
                <w:sz w:val="24"/>
                <w:szCs w:val="24"/>
              </w:rPr>
              <w:t xml:space="preserve">— </w:t>
            </w:r>
            <w:r w:rsidRPr="00683687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</w:rPr>
              <w:t xml:space="preserve">основная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w w:val="98"/>
                <w:sz w:val="24"/>
                <w:szCs w:val="24"/>
              </w:rPr>
              <w:t xml:space="preserve">единица языка.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</w:rPr>
              <w:t>Роль слов в жизни людей. Учебное ис</w:t>
            </w:r>
            <w:r w:rsidRPr="00683687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w w:val="98"/>
                <w:sz w:val="24"/>
                <w:szCs w:val="24"/>
              </w:rPr>
              <w:t>следование.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9" w:rsidRPr="00683687" w:rsidRDefault="00750BC9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w w:val="98"/>
                <w:sz w:val="24"/>
                <w:szCs w:val="24"/>
              </w:rPr>
              <w:t>Чтение и рассказ лингвистического текста на стр. 4-5; смысловой анализ текста (упр.3)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9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9" w:rsidRPr="00683687" w:rsidRDefault="00750BC9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CB079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DC2A01">
            <w:pPr>
              <w:snapToGrid w:val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/Р  Что мы знаем о речи, ее стилях и типах.  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3B26AD">
            <w:pPr>
              <w:rPr>
                <w:rFonts w:ascii="Times New Roman" w:eastAsia="Times New Roman" w:hAnsi="Times New Roman"/>
                <w:b/>
                <w:i/>
                <w:color w:val="C00000"/>
                <w:w w:val="98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w w:val="98"/>
                <w:sz w:val="24"/>
                <w:szCs w:val="24"/>
              </w:rPr>
              <w:t xml:space="preserve">Речь. Устная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w w:val="98"/>
                <w:sz w:val="24"/>
                <w:szCs w:val="24"/>
              </w:rPr>
              <w:t>и письменная, диалогическая и мо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w w:val="98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w w:val="98"/>
                <w:sz w:val="24"/>
                <w:szCs w:val="24"/>
              </w:rPr>
              <w:t xml:space="preserve">нологическая речь.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w w:val="98"/>
                <w:sz w:val="24"/>
                <w:szCs w:val="24"/>
              </w:rPr>
              <w:t xml:space="preserve">Стили речи. Культура общения. </w:t>
            </w: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Описание. Повествование и рассуждение как функционально-смысловые типы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419FE">
            <w:pPr>
              <w:shd w:val="clear" w:color="auto" w:fill="FFFFFF"/>
              <w:ind w:right="96" w:hanging="5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w w:val="98"/>
                <w:sz w:val="24"/>
                <w:szCs w:val="24"/>
              </w:rPr>
              <w:t>Творческая работа,</w:t>
            </w:r>
          </w:p>
          <w:p w:rsidR="00683687" w:rsidRPr="00683687" w:rsidRDefault="00683687" w:rsidP="005419FE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4"/>
                <w:w w:val="98"/>
                <w:sz w:val="24"/>
                <w:szCs w:val="24"/>
              </w:rPr>
              <w:t>комплекс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4"/>
                <w:w w:val="98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w w:val="98"/>
                <w:sz w:val="24"/>
                <w:szCs w:val="24"/>
              </w:rPr>
              <w:t xml:space="preserve">ный анализ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w w:val="98"/>
                <w:sz w:val="24"/>
                <w:szCs w:val="24"/>
              </w:rPr>
              <w:t>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CB079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Орфография и пунктуация. §3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3B26AD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>Орфография. Ор</w:t>
            </w:r>
            <w:r w:rsidRPr="00683687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softHyphen/>
              <w:t>фограмма. При</w:t>
            </w:r>
            <w:r w:rsidRPr="00683687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softHyphen/>
            </w:r>
            <w:r w:rsidRPr="00683687">
              <w:rPr>
                <w:rFonts w:ascii="Times New Roman" w:hAnsi="Times New Roman"/>
                <w:color w:val="000000" w:themeColor="text1"/>
                <w:spacing w:val="2"/>
                <w:w w:val="98"/>
                <w:sz w:val="24"/>
                <w:szCs w:val="24"/>
              </w:rPr>
              <w:t xml:space="preserve">знаки орфограмм. </w:t>
            </w:r>
            <w:r w:rsidRPr="00683687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t>Пунктуация. Пунк</w:t>
            </w:r>
            <w:r w:rsidRPr="00683687">
              <w:rPr>
                <w:rFonts w:ascii="Times New Roman" w:hAnsi="Times New Roman"/>
                <w:color w:val="000000" w:themeColor="text1"/>
                <w:w w:val="98"/>
                <w:sz w:val="24"/>
                <w:szCs w:val="24"/>
              </w:rPr>
              <w:softHyphen/>
              <w:t xml:space="preserve">туационные знаки, </w:t>
            </w:r>
            <w:r w:rsidRPr="00683687">
              <w:rPr>
                <w:rFonts w:ascii="Times New Roman" w:hAnsi="Times New Roman"/>
                <w:color w:val="000000" w:themeColor="text1"/>
                <w:spacing w:val="1"/>
                <w:w w:val="98"/>
                <w:sz w:val="24"/>
                <w:szCs w:val="24"/>
              </w:rPr>
              <w:t>условия их поста</w:t>
            </w:r>
            <w:r w:rsidRPr="00683687">
              <w:rPr>
                <w:rFonts w:ascii="Times New Roman" w:hAnsi="Times New Roman"/>
                <w:color w:val="000000" w:themeColor="text1"/>
                <w:spacing w:val="1"/>
                <w:w w:val="98"/>
                <w:sz w:val="24"/>
                <w:szCs w:val="24"/>
              </w:rPr>
              <w:softHyphen/>
            </w:r>
            <w:r w:rsidRPr="00683687">
              <w:rPr>
                <w:rFonts w:ascii="Times New Roman" w:hAnsi="Times New Roman"/>
                <w:color w:val="000000" w:themeColor="text1"/>
                <w:spacing w:val="2"/>
                <w:w w:val="98"/>
                <w:sz w:val="24"/>
                <w:szCs w:val="24"/>
              </w:rPr>
              <w:t>новки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Систематизация сведений по орфографии и пунктуации.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упр. 29, 30 (рассмотреть схемы и записать примеры на каждый случай постановки запятой или двоеточия).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B079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260C0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Орфограммы корня. Правописание гласных в </w:t>
            </w:r>
            <w:proofErr w:type="gramStart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Безударные гласные, проверяемые и не проверяемые ударением; чередующиеся гласные.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8D62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  <w:p w:rsidR="00683687" w:rsidRDefault="00683687" w:rsidP="008D629B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B079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741BE9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Орфограммы корня. Корни с чередованием.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741BE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чередования гласных и согласных в корне.</w:t>
            </w:r>
          </w:p>
          <w:p w:rsidR="00683687" w:rsidRPr="00683687" w:rsidRDefault="00683687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741B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9-10.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260C0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Звонкие и глухие согласные, непроизносимые согласные, удвоенные согласные в </w:t>
            </w:r>
            <w:proofErr w:type="gramStart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Заполнение таблицы.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pStyle w:val="2"/>
              <w:outlineLvl w:val="1"/>
              <w:rPr>
                <w:sz w:val="24"/>
                <w:szCs w:val="24"/>
              </w:rPr>
            </w:pPr>
            <w:proofErr w:type="gramStart"/>
            <w:r w:rsidRPr="00683687">
              <w:rPr>
                <w:b/>
                <w:i/>
                <w:color w:val="C00000"/>
                <w:spacing w:val="1"/>
                <w:w w:val="98"/>
                <w:sz w:val="24"/>
                <w:szCs w:val="24"/>
              </w:rPr>
              <w:t>Р</w:t>
            </w:r>
            <w:proofErr w:type="gramEnd"/>
            <w:r w:rsidRPr="00683687">
              <w:rPr>
                <w:b/>
                <w:i/>
                <w:color w:val="C00000"/>
                <w:spacing w:val="1"/>
                <w:w w:val="98"/>
                <w:sz w:val="24"/>
                <w:szCs w:val="24"/>
              </w:rPr>
              <w:t xml:space="preserve">/Р Что мы знаем о тексте. Сочинение </w:t>
            </w:r>
            <w:r w:rsidRPr="00683687">
              <w:rPr>
                <w:b/>
                <w:i/>
                <w:color w:val="C00000"/>
                <w:spacing w:val="2"/>
                <w:w w:val="98"/>
                <w:sz w:val="24"/>
                <w:szCs w:val="24"/>
              </w:rPr>
              <w:t xml:space="preserve">по летним </w:t>
            </w:r>
            <w:r w:rsidRPr="00683687">
              <w:rPr>
                <w:b/>
                <w:i/>
                <w:color w:val="C00000"/>
                <w:spacing w:val="1"/>
                <w:w w:val="98"/>
                <w:sz w:val="24"/>
                <w:szCs w:val="24"/>
              </w:rPr>
              <w:t>впечатле</w:t>
            </w:r>
            <w:r w:rsidRPr="00683687">
              <w:rPr>
                <w:b/>
                <w:i/>
                <w:color w:val="C00000"/>
                <w:spacing w:val="1"/>
                <w:w w:val="98"/>
                <w:sz w:val="24"/>
                <w:szCs w:val="24"/>
              </w:rPr>
              <w:softHyphen/>
            </w:r>
            <w:r w:rsidRPr="00683687">
              <w:rPr>
                <w:b/>
                <w:i/>
                <w:color w:val="C00000"/>
                <w:spacing w:val="4"/>
                <w:w w:val="98"/>
                <w:sz w:val="24"/>
                <w:szCs w:val="24"/>
              </w:rPr>
              <w:t xml:space="preserve">ниям </w:t>
            </w:r>
            <w:r w:rsidRPr="00683687">
              <w:rPr>
                <w:b/>
                <w:i/>
                <w:color w:val="C00000"/>
                <w:sz w:val="24"/>
                <w:szCs w:val="24"/>
              </w:rPr>
              <w:t xml:space="preserve">«Любите ли вы…», «Мало ли что можно </w:t>
            </w:r>
            <w:proofErr w:type="gramStart"/>
            <w:r w:rsidRPr="00683687">
              <w:rPr>
                <w:b/>
                <w:i/>
                <w:color w:val="C00000"/>
                <w:sz w:val="24"/>
                <w:szCs w:val="24"/>
              </w:rPr>
              <w:t>делать</w:t>
            </w:r>
            <w:proofErr w:type="gramEnd"/>
            <w:r w:rsidRPr="00683687">
              <w:rPr>
                <w:b/>
                <w:i/>
                <w:color w:val="C00000"/>
                <w:sz w:val="24"/>
                <w:szCs w:val="24"/>
              </w:rPr>
              <w:t xml:space="preserve"> в лесу!»</w:t>
            </w:r>
          </w:p>
          <w:p w:rsidR="00683687" w:rsidRPr="00683687" w:rsidRDefault="00683687" w:rsidP="008E6F6A">
            <w:pPr>
              <w:snapToGrid w:val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9845AA">
            <w:pP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Признаки текста, связь предложений в тексте, тема и идея текста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3"/>
                <w:w w:val="98"/>
                <w:sz w:val="24"/>
                <w:szCs w:val="24"/>
              </w:rPr>
              <w:t xml:space="preserve"> План сочинения.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w w:val="98"/>
                <w:sz w:val="24"/>
                <w:szCs w:val="24"/>
              </w:rPr>
              <w:t>Материалы к сочи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w w:val="98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3"/>
                <w:w w:val="98"/>
                <w:sz w:val="24"/>
                <w:szCs w:val="24"/>
              </w:rPr>
              <w:t>нению.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Сочинение.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260C0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Орфограммы корня. </w:t>
            </w:r>
            <w:proofErr w:type="gramStart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О-Ё</w:t>
            </w:r>
            <w:proofErr w:type="gramEnd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Условия написания </w:t>
            </w:r>
            <w:proofErr w:type="gramStart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О-Ё</w:t>
            </w:r>
            <w:proofErr w:type="gramEnd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260C0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Ы-И после Ц.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написания Ы-И после 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15-16-17.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Правописание окончаний слов.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Окончание. Пра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вила правописания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безударных личных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окончаний гла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голов, падежных окончаний сущест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вительных и прила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гательных.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  <w:p w:rsidR="00683687" w:rsidRDefault="00683687" w:rsidP="006836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постановки запятой в предложении.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Запятая в предложении при однородных членах, обращении, в сложном предложении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Двоеточие в предложении.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Двоеточие при прямой речи, при обобщающем слове и однородных членах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4"/>
                <w:w w:val="98"/>
                <w:sz w:val="24"/>
                <w:szCs w:val="24"/>
              </w:rPr>
              <w:t>Комплекс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4"/>
                <w:w w:val="98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w w:val="98"/>
                <w:sz w:val="24"/>
                <w:szCs w:val="24"/>
              </w:rPr>
              <w:t xml:space="preserve">ный анализ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w w:val="98"/>
                <w:sz w:val="24"/>
                <w:szCs w:val="24"/>
              </w:rPr>
              <w:t>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CB079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Тире в предложении.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Тире при прямой речи и диалоге, при обобщающем слове и однородных членах; тире между подлежащим и сказуемым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B079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204CCD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Тестирование по теме «Пунктуация в простом предложении».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Пунктуация в простом предложении.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прописных букв.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написания прописных букв.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Комментированное письмо.</w:t>
            </w:r>
          </w:p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своего имени.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Ь и Ъ.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написания Ь и Ъ, алгоритм рассуждения при выборе орфограммы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836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  <w:p w:rsidR="00683687" w:rsidRDefault="00683687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3E2DFA">
            <w:pPr>
              <w:snapToGrid w:val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Что мы знаем о тексте.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t>Тема текста, основная мысль. Типы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9165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Выполнение </w:t>
            </w:r>
          </w:p>
          <w:p w:rsidR="00683687" w:rsidRPr="00683687" w:rsidRDefault="00683687" w:rsidP="0059165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упр. 80. </w:t>
            </w:r>
          </w:p>
          <w:p w:rsidR="00683687" w:rsidRPr="00683687" w:rsidRDefault="00683687" w:rsidP="0059165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(сочинение-миниатюра «Осенний лес»)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8D629B" w:rsidP="006836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683687"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Слитное и раздельное написание НЕ с глаголами.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Условия выбора НЕ с глаголами, обоснование выбора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265F9">
            <w:pPr>
              <w:jc w:val="center"/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26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B0D42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Слитное и раздельное написание НЕ с существительными и прилагательными.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Условия выбора НЕ с  существительными и прилагательными, обоснование выбора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Комментированное письмо.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83687" w:rsidP="00626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26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6265F9" w:rsidRDefault="006265F9" w:rsidP="00626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6265F9" w:rsidRDefault="006265F9" w:rsidP="006265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B0D42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Произношение. Орфоэпия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8C7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Орфоэпические нормы русского языка. Правильная постановка ударения в словах.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Орфоэпический разбор.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9" w:rsidRDefault="006265F9" w:rsidP="00626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683687" w:rsidRDefault="00683687" w:rsidP="0068368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B0D42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Контроль</w:t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ный дик</w:t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тант  по теме </w:t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>«Повто</w:t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рение </w:t>
            </w:r>
            <w:proofErr w:type="gramStart"/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из</w:t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ученного</w:t>
            </w:r>
            <w:proofErr w:type="gramEnd"/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836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 5 классе».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Орфография. 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Пунктуация. Грам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матические раз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>боры.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Default="006265F9" w:rsidP="006265F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83687"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83687"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7" w:rsidRPr="00683687" w:rsidRDefault="00683687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BD3C1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контрольного  диктанта.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747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классифицировать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576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9" w:rsidRDefault="006265F9" w:rsidP="00626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204CCD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32-33.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606A1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606A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B079D">
            <w:pPr>
              <w:shd w:val="clear" w:color="auto" w:fill="FFFFFF"/>
              <w:ind w:firstLine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Признаки самостоятельных и служебных частей речи; главные и второстепенные члены предложения.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собы определения членов предложе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ния. Учебное ис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следование.</w:t>
            </w:r>
          </w:p>
          <w:p w:rsidR="00683687" w:rsidRPr="00683687" w:rsidRDefault="00683687" w:rsidP="00CB07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0D18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Составить таблицу, тест.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F9" w:rsidRDefault="006265F9" w:rsidP="00626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6265F9" w:rsidRDefault="006265F9" w:rsidP="00626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6265F9" w:rsidRDefault="006265F9" w:rsidP="00626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204CCD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34-35.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55D78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Морфоло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гические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признаки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имени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существи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тельного.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B07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Морфологические и грамматические признаки существительного.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204CC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Морфологический разбор, 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55D78">
            <w:pPr>
              <w:shd w:val="clear" w:color="auto" w:fill="FFFFFF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>/Р.  Разграни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t>чение дело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вой и науч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softHyphen/>
              <w:t>ной речи. Характери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softHyphen/>
              <w:t>стика науч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ного стиля.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E2D06">
            <w:pPr>
              <w:jc w:val="both"/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Стили речи, их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t>признаки. Науч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но-деловая речь. Задачи речи на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>учного и офици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ально-делового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 xml:space="preserve">стилей. Признаки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научного стиля. Учебное исследо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softHyphen/>
              <w:t>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Индивидуальные задания. Речевые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687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37-39.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55D78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Словообразование имен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606A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606A1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Способы образо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вания имен суще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ствительных. Сло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вообразовательные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цепочки. Морфем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ный и словообразо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вательный разбор имен существи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тельных. Учебное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исследование.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606A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C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7" w:rsidRPr="00683687" w:rsidRDefault="00683687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273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Сложносокращенные имена существительные.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27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273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сложносокращенных существительных, их образование в языке.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27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Проблемные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5C6FB8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2F34E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55D7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  <w:t>Р</w:t>
            </w:r>
            <w:proofErr w:type="gramEnd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  <w:t>/Р. Изложение учебно-научного текста «Связанные корни»</w:t>
            </w:r>
            <w:r w:rsidRPr="006836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2F34EF" w:rsidRPr="00683687" w:rsidRDefault="002F34EF" w:rsidP="00606A1A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6A1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6A1A">
            <w:pPr>
              <w:jc w:val="both"/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Стили речи, их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t>признаки. Науч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но-деловая речь. Задачи речи на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>учного и офици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ально-делового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 xml:space="preserve">стилей. Признаки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научного стиля. Учебное исследо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softHyphen/>
              <w:t>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D4F3F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18.10.14 г.</w:t>
            </w:r>
          </w:p>
          <w:p w:rsidR="002F34EF" w:rsidRPr="005C6FB8" w:rsidRDefault="002F34EF" w:rsidP="002F34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4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F34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43-45.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0B0D42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Правописание сложных имен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6A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6A1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написания сложных существительных.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6A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Default="002F34EF" w:rsidP="006027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20.10.14 г.</w:t>
            </w:r>
          </w:p>
          <w:p w:rsidR="002F34EF" w:rsidRDefault="002F34EF" w:rsidP="006027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2F34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.10.14 г.</w:t>
            </w:r>
          </w:p>
          <w:p w:rsidR="002F34EF" w:rsidRPr="005C6FB8" w:rsidRDefault="002F34EF" w:rsidP="006027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2F34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46-47.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0B0D42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имен существительных в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Литературные нормы, значение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24.10.14 г.</w:t>
            </w:r>
          </w:p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25.10.14.г.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8E6F6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по теме «Имя существительное».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8E6F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8E6F6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Определение уровня изучения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8E6F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классифицировать ошибки.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F34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7.10.14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0D1852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0B0D42">
            <w:pPr>
              <w:snapToGri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Определение научного стиля.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6A1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606A1A">
            <w:pPr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Определение научного стиля. Понятия родовые и видовые.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8C7099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Чтение и осмысление научного текста на стр. 79-80. Выполнение упр. 182.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9B22A5" w:rsidP="00176A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7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9B2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204CCD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51-52.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0B0D42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Произношение имен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shd w:val="clear" w:color="auto" w:fill="FFFFFF"/>
              <w:ind w:hanging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Имена существи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тельные в устной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и письменной речи. Орфоэпи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ческие нормы, связанные с про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изношением имен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существительных.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Орфоэпический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словарь.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Проблемные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Default="00176AFC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29.10.14 г.</w:t>
            </w:r>
          </w:p>
          <w:p w:rsidR="00176AFC" w:rsidRDefault="00176AFC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31.10.14 г.</w:t>
            </w:r>
          </w:p>
          <w:p w:rsidR="00176AFC" w:rsidRPr="00683687" w:rsidRDefault="00176AFC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0B0D42">
            <w:pPr>
              <w:snapToGri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 Рассуждение – объяснение.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Строение текста – объяснения, отличие его от текста - описания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Анализ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176AFC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1.11.14.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4EF" w:rsidRPr="00683687" w:rsidTr="0068368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204CC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AD0A31">
            <w:pPr>
              <w:snapToGri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Обучение  написанию сочинения-рассуждения.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Сочинение-рассуждение.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176AFC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F" w:rsidRPr="00683687" w:rsidRDefault="002F34E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7C74" w:rsidRPr="00683687" w:rsidRDefault="008B7C74" w:rsidP="00F54C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4787A" w:rsidRPr="00683687" w:rsidRDefault="008247E1" w:rsidP="00C4787A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II </w:t>
      </w:r>
      <w:r w:rsidR="00C4787A"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четверть</w:t>
      </w:r>
    </w:p>
    <w:tbl>
      <w:tblPr>
        <w:tblStyle w:val="a7"/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4250"/>
        <w:gridCol w:w="1135"/>
        <w:gridCol w:w="3401"/>
        <w:gridCol w:w="2730"/>
        <w:gridCol w:w="1383"/>
        <w:gridCol w:w="1559"/>
      </w:tblGrid>
      <w:tr w:rsidR="00F55F05" w:rsidRPr="00683687" w:rsidTr="00E134DC">
        <w:trPr>
          <w:trHeight w:val="4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606A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C4787A" w:rsidRPr="00683687" w:rsidRDefault="00C4787A" w:rsidP="00606A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Элементы</w:t>
            </w:r>
          </w:p>
          <w:p w:rsidR="00C4787A" w:rsidRPr="00683687" w:rsidRDefault="00C4787A" w:rsidP="00C4787A">
            <w:pPr>
              <w:ind w:left="-778" w:firstLine="7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содержания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контроля,</w:t>
            </w:r>
          </w:p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самостоятельной деятельности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F55F05" w:rsidRPr="00683687" w:rsidTr="00E134DC">
        <w:trPr>
          <w:trHeight w:val="8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E134DC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C4787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E134DC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1A37B2" w:rsidRPr="00683687" w:rsidTr="008E6F6A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1A37B2" w:rsidP="00421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Морфологические признаки имени прилагательного.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42150D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Морфологические и грамматические признаки прилагательного.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Комплекс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ный анализ 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Default="0067468E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10.11.14 г.</w:t>
            </w:r>
          </w:p>
          <w:p w:rsidR="0067468E" w:rsidRPr="00683687" w:rsidRDefault="0067468E" w:rsidP="006746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7B2" w:rsidRPr="00683687" w:rsidTr="008E6F6A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42150D" w:rsidP="00421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A37B2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A37B2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образования слов.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Default="0067468E" w:rsidP="006746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12.11.14 г.</w:t>
            </w:r>
          </w:p>
          <w:p w:rsidR="0067468E" w:rsidRDefault="0067468E" w:rsidP="006746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14.11.14 г.</w:t>
            </w:r>
          </w:p>
          <w:p w:rsidR="00E33E66" w:rsidRPr="00683687" w:rsidRDefault="00E33E66" w:rsidP="006746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7B2" w:rsidRPr="00683687" w:rsidTr="008E6F6A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42150D" w:rsidP="001A37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1A37B2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snapToGri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Характеристика делового стиля.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Деловой стиль. Сфера употребления.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Чтение и осмысление теоретического материала на стр. 85-86.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67468E" w:rsidP="00E3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33E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7B2" w:rsidRPr="00683687" w:rsidTr="008E6F6A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42150D" w:rsidP="00421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1A37B2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1A37B2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Правописание сложных имен прилагательных.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написания сложных прилагательных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Default="002C5CA5" w:rsidP="002C5C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C5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.11.14 г.</w:t>
            </w:r>
          </w:p>
          <w:p w:rsidR="002C5CA5" w:rsidRDefault="002C5CA5" w:rsidP="002C5C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C5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.11.14 г.</w:t>
            </w:r>
          </w:p>
          <w:p w:rsidR="002C5CA5" w:rsidRPr="00683687" w:rsidRDefault="002C5CA5" w:rsidP="002C5C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C5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7B2" w:rsidRPr="00683687" w:rsidTr="008E6F6A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1A37B2" w:rsidP="00421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Урок-практикум.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8E6F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A74E9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2C5CA5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7B2" w:rsidRPr="00683687" w:rsidTr="00E134DC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1A37B2" w:rsidP="00421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B33D0D" w:rsidP="00C4787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Проверочная работа </w:t>
            </w:r>
            <w:r w:rsidR="001A37B2"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«Правописание сложных имен прилагательных».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1A37B2" w:rsidP="001A37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A74E9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Правописание сложных имен прилагательных.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2" w:rsidRPr="00683687" w:rsidRDefault="00A74E9A" w:rsidP="00A74E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2C5CA5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2" w:rsidRPr="00683687" w:rsidRDefault="001A37B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5D78" w:rsidRPr="00683687" w:rsidTr="001E2D06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78" w:rsidRPr="00683687" w:rsidRDefault="001A37B2" w:rsidP="00421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C624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Н-НН в именах прилагательных, образованных от имен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написание Н-НН в прилагательных.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Проблемные задания.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Default="002C5CA5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22.11.14 г.</w:t>
            </w:r>
          </w:p>
          <w:p w:rsidR="002C5CA5" w:rsidRDefault="002C5CA5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24.11.14 г.</w:t>
            </w:r>
          </w:p>
          <w:p w:rsidR="002C5CA5" w:rsidRPr="00683687" w:rsidRDefault="002C5CA5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24F" w:rsidRPr="00683687" w:rsidTr="001E2D06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4F" w:rsidRPr="00683687" w:rsidRDefault="001A37B2" w:rsidP="00421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0C624F">
            <w:pPr>
              <w:snapToGri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/Р. Способы связи пред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t xml:space="preserve">ложений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3"/>
                <w:sz w:val="24"/>
                <w:szCs w:val="24"/>
              </w:rPr>
              <w:t>в тексте.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1E2D0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Строение текста.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4"/>
                <w:sz w:val="24"/>
                <w:szCs w:val="24"/>
              </w:rPr>
              <w:t xml:space="preserve">«Данное» и «новое»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в тексте. Способы связи предложений в тексте. Зависи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мость предложений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4"/>
                <w:sz w:val="24"/>
                <w:szCs w:val="24"/>
              </w:rPr>
              <w:t>друг от друга. Учеб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4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ное исследование.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t>Комплекс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 xml:space="preserve">ный анализ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DC202A" w:rsidP="00A55D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55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5D78" w:rsidRPr="00683687" w:rsidTr="001E2D06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78" w:rsidRPr="00683687" w:rsidRDefault="001A37B2" w:rsidP="00421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C624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0C624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59165A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имен прилагательных в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0C624F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Особенности имени прилага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тельного как части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речи. Роль прила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гательных в речи.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Употребление имен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прилагательных.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Синонимы. Анто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нимы.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1A37B2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Творческая работа</w:t>
            </w:r>
            <w:r w:rsidR="0059165A"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(выписать пословицы)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Default="00DC202A" w:rsidP="00DC20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55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.11.14 г.</w:t>
            </w:r>
          </w:p>
          <w:p w:rsidR="00DC202A" w:rsidRPr="00683687" w:rsidRDefault="00DC202A" w:rsidP="00DC20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24F" w:rsidRPr="00683687" w:rsidTr="001E2D06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4F" w:rsidRPr="00683687" w:rsidRDefault="00B33D0D" w:rsidP="00421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0C624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0C624F">
            <w:pPr>
              <w:shd w:val="clear" w:color="auto" w:fill="FFFFFF"/>
              <w:ind w:firstLine="1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/Р. Средства связи пред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t xml:space="preserve">ложений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3"/>
                <w:sz w:val="24"/>
                <w:szCs w:val="24"/>
              </w:rPr>
              <w:t>в тексте.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0C624F">
            <w:pPr>
              <w:shd w:val="clear" w:color="auto" w:fill="FFFFFF"/>
              <w:ind w:right="67" w:firstLine="10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7C2183">
            <w:pPr>
              <w:shd w:val="clear" w:color="auto" w:fill="FFFFFF"/>
              <w:ind w:firstLine="1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Средства связи предложений в тек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сте. Зависимость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предложений друг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3"/>
                <w:sz w:val="24"/>
                <w:szCs w:val="24"/>
              </w:rPr>
              <w:t xml:space="preserve">от друга. Учебное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исследование.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Грамматические разборы</w:t>
            </w:r>
            <w:r w:rsidR="004B40B1"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0C624F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  <w:r w:rsidR="0059165A" w:rsidRPr="00683687">
              <w:rPr>
                <w:rFonts w:ascii="Times New Roman" w:hAnsi="Times New Roman"/>
                <w:sz w:val="24"/>
                <w:szCs w:val="24"/>
              </w:rPr>
              <w:t>, создание собственного текста</w:t>
            </w:r>
            <w:r w:rsidRPr="00683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A55D96" w:rsidP="00A55D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DC2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C2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F" w:rsidRPr="00683687" w:rsidRDefault="000C624F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5D78" w:rsidRPr="00683687" w:rsidTr="001E2D06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78" w:rsidRPr="00683687" w:rsidRDefault="00FA56AA" w:rsidP="00827C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19-</w:t>
            </w:r>
            <w:r w:rsidR="0059165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827CAE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59165A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Произношение имен прилагательных в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FA56AA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7C21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Имена прилага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тельные в устной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и письменной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речи. Орфоэпи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ческие нормы, связанные с про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изношением имен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прилагательных.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Орфоэпический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словарь.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Default="00A55D96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C2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  <w:p w:rsidR="00DC202A" w:rsidRPr="00683687" w:rsidRDefault="00DC202A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7CAE" w:rsidRPr="00683687" w:rsidTr="001E2D06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AE" w:rsidRPr="00683687" w:rsidRDefault="00B33D0D" w:rsidP="005916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9165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27CAE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AE" w:rsidRPr="00683687" w:rsidRDefault="00827CAE" w:rsidP="001E2D06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Повторим орфографию.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AE" w:rsidRPr="00683687" w:rsidRDefault="00827CAE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AE" w:rsidRPr="00683687" w:rsidRDefault="00827CAE" w:rsidP="001E2D06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AE" w:rsidRPr="00683687" w:rsidRDefault="00F10A52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Комментированное письмо.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AE" w:rsidRPr="00683687" w:rsidRDefault="00A55D96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C2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AE" w:rsidRPr="00683687" w:rsidRDefault="00827CAE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5D78" w:rsidRPr="00683687" w:rsidTr="001E2D06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78" w:rsidRPr="00683687" w:rsidRDefault="0042150D" w:rsidP="005916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9165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27CAE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Определение уровня изучения материала.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Диктант 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 граммати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softHyphen/>
              <w:t>ческим зада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softHyphen/>
              <w:t>нием.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A55D96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C2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5D78" w:rsidRPr="00683687" w:rsidTr="001E2D06">
        <w:trPr>
          <w:trHeight w:val="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78" w:rsidRPr="00683687" w:rsidRDefault="0042150D" w:rsidP="005916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9165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27CAE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работы над ошибками, выявление имеющихся у шестиклассников пробелов в знаниях по повторенным темам путём совместной и индивидуальной работы над ошибками.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A55D96" w:rsidP="00E134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DC2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8" w:rsidRPr="00683687" w:rsidRDefault="00C55D78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1A" w:rsidRPr="00683687" w:rsidRDefault="0042150D" w:rsidP="0059376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9376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C2183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9376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6A1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Pr="00683687" w:rsidRDefault="00171237" w:rsidP="00606A1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Морфологические признаки глагола.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Pr="00683687" w:rsidRDefault="001B5CDE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EB767E" w:rsidP="00073485">
            <w:pPr>
              <w:shd w:val="clear" w:color="auto" w:fill="FFFFFF"/>
              <w:ind w:right="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Глагол как часть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речи. Морфологи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ческие признаки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и синтаксическая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роль глаголов.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Орфограммы, свя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занные с правопи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санием глаголов.</w:t>
            </w:r>
          </w:p>
          <w:p w:rsidR="00606A1A" w:rsidRPr="00683687" w:rsidRDefault="00606A1A" w:rsidP="00073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Pr="00683687" w:rsidRDefault="0044422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lastRenderedPageBreak/>
              <w:t xml:space="preserve">Морфологический разбор глагола, </w:t>
            </w:r>
            <w:r w:rsidR="00EB767E"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Default="00DC202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6.12.14 г.</w:t>
            </w:r>
          </w:p>
          <w:p w:rsidR="00DC202A" w:rsidRPr="00683687" w:rsidRDefault="00A55D9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C2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Pr="00683687" w:rsidRDefault="00606A1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1A" w:rsidRPr="00683687" w:rsidRDefault="0042150D" w:rsidP="0059376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59376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C2183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9376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606A1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Pr="00683687" w:rsidRDefault="00FF6FF2" w:rsidP="00606A1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Pr="00683687" w:rsidRDefault="00FF6FF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EB767E" w:rsidP="00073485">
            <w:pPr>
              <w:shd w:val="clear" w:color="auto" w:fill="FFFFFF"/>
              <w:ind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Способы образова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ния глаголов. Сло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вообразовательные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цепочки. Морфем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ный и словообразо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вательный разбор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глаголов. Учебное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исследование.</w:t>
            </w:r>
          </w:p>
          <w:p w:rsidR="00606A1A" w:rsidRPr="00683687" w:rsidRDefault="00606A1A" w:rsidP="00073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Pr="00683687" w:rsidRDefault="00EB767E" w:rsidP="00C478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Комплекс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ный анализ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Default="00DC202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10.12.14 г.</w:t>
            </w:r>
          </w:p>
          <w:p w:rsidR="00DC202A" w:rsidRPr="00683687" w:rsidRDefault="00DC202A" w:rsidP="00A55D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55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A" w:rsidRPr="00683687" w:rsidRDefault="00606A1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59376F" w:rsidP="00C4787A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CA7DBC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FF6FF2" w:rsidP="006407F9">
            <w:pPr>
              <w:snapToGri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</w:t>
            </w:r>
            <w:r w:rsidR="006407F9"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Употребление параллельной связи с повтором.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FF6FF2" w:rsidP="008B7C74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EB767E" w:rsidP="006407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Повторяющиеся слова, местоимения, синонимы.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7C2183" w:rsidP="006407F9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Теоретический материал на стр. 124-125. Восстановить текст К. Паустовского (упр. 279).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DC202A" w:rsidP="00A55D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55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FF6FF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59376F" w:rsidP="0059376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D203E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203E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42150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03E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FF6FF2" w:rsidP="00606A1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Правописание приставок ПРЕ, </w:t>
            </w:r>
            <w:proofErr w:type="gramStart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FF6FF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EB767E" w:rsidP="00073485">
            <w:pPr>
              <w:shd w:val="clear" w:color="auto" w:fill="FFFFFF"/>
              <w:ind w:firstLine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Приставка. Значе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ния приставок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при-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и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пр</w:t>
            </w:r>
            <w:proofErr w:type="gramStart"/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е-</w:t>
            </w:r>
            <w:proofErr w:type="gramEnd"/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Алгоритм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рассуждения при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выборе гласных в приставках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при-и пре-</w:t>
            </w:r>
          </w:p>
          <w:p w:rsidR="00EB767E" w:rsidRPr="00683687" w:rsidRDefault="00EB767E" w:rsidP="00073485">
            <w:pPr>
              <w:shd w:val="clear" w:color="auto" w:fill="FFFFFF"/>
              <w:ind w:firstLine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6FF2" w:rsidRPr="00683687" w:rsidRDefault="00FF6FF2" w:rsidP="00073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EB767E" w:rsidP="00C478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Объяснит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ельный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Default="00DC202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13.12.14 г.</w:t>
            </w:r>
          </w:p>
          <w:p w:rsidR="00DC202A" w:rsidRDefault="00DC202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55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  <w:p w:rsidR="00DC202A" w:rsidRPr="00683687" w:rsidRDefault="00DC202A" w:rsidP="00A55D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55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FF6FF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4BAA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AA" w:rsidRPr="00683687" w:rsidRDefault="00816CDE" w:rsidP="0059376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 – 33.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AA" w:rsidRPr="00683687" w:rsidRDefault="00474BAA" w:rsidP="00602736">
            <w:pPr>
              <w:snapToGri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Подробное изложение по теме «Тоска по Москве» (упр.287).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AA" w:rsidRPr="00683687" w:rsidRDefault="00474BAA" w:rsidP="0060273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AA" w:rsidRPr="00683687" w:rsidRDefault="00474BAA" w:rsidP="006027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Структура написания работы, составление плана, выделение главных (опорных) слов.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AA" w:rsidRPr="00683687" w:rsidRDefault="00474BAA" w:rsidP="0060273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Изложение. (Упр.287).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AA" w:rsidRDefault="00474BA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17.12.14 г.</w:t>
            </w:r>
          </w:p>
          <w:p w:rsidR="00474BAA" w:rsidRDefault="00474BA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AA" w:rsidRPr="00683687" w:rsidRDefault="00474BA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42150D" w:rsidP="00816CDE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16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A7DBC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FF6FF2" w:rsidP="00606A1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Ы-И в корне после приставок.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D203E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EB767E" w:rsidP="000734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Состав слова. Пра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вило правописания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букв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и — ы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корне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после приставок.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EB767E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DC202A" w:rsidP="00474B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4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2" w:rsidRPr="00683687" w:rsidRDefault="00FF6FF2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42150D" w:rsidP="0059376F">
            <w:pPr>
              <w:ind w:left="-709" w:right="-25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9376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134DC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9376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134DC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EB767E" w:rsidP="00D203ED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6F507E" w:rsidP="00D203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EB767E" w:rsidP="00073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Особенности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глагола как части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речи. Роль глаголов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в речи. Употреб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ление глаголов.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Синонимы. Ан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тонимы. Глаголы, употребленные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в переносном зна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чении. Правописа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ние глаголов.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C56F90" w:rsidP="00C56F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Чтение и осмысление лингвистического текста (упр. 341). Правильно составить и записать фразеологизмы, объяснить их значение. Упр. 354.</w:t>
            </w:r>
            <w:r w:rsidR="00EB767E"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Default="00A55D9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20.12.14 г.</w:t>
            </w:r>
          </w:p>
          <w:p w:rsidR="00A55D96" w:rsidRPr="00683687" w:rsidRDefault="00A55D96" w:rsidP="00A55D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EB767E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4226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59165A" w:rsidP="0059376F">
            <w:pPr>
              <w:ind w:left="-709" w:right="-25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shd w:val="clear" w:color="auto" w:fill="FFFFFF"/>
              <w:ind w:right="34" w:hanging="5"/>
              <w:jc w:val="both"/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Повторим орфографию.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shd w:val="clear" w:color="auto" w:fill="FFFFFF"/>
              <w:ind w:hanging="5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Практикум (на базе повторения теоретического материала: правописание приставок, сложные имена существительные и прилагательные, правописание </w:t>
            </w:r>
            <w:r w:rsidRPr="0068368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не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глаголами, существительными, прилагательными, </w:t>
            </w:r>
            <w:proofErr w:type="gramStart"/>
            <w:r w:rsidRPr="0068368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-н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-, -</w:t>
            </w:r>
            <w:proofErr w:type="spellStart"/>
            <w:r w:rsidRPr="0068368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нн</w:t>
            </w:r>
            <w:proofErr w:type="spellEnd"/>
            <w:r w:rsidRPr="0068368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суффиксах прилагательных).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A55D96" w:rsidP="00A55D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4226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59165A" w:rsidP="0059376F">
            <w:pPr>
              <w:ind w:left="-709" w:right="-25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 по теме  «Глагол».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Определение уровня изучения материала.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A55D96" w:rsidP="00A55D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4226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59165A" w:rsidP="0059376F">
            <w:pPr>
              <w:ind w:left="-709" w:right="-250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E97E3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</w:t>
            </w:r>
            <w:r w:rsidR="00E97E3B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97E3B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диктанта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работы над ошибками, выявление имеющихся у шестиклассников пробелов в знаниях по повторенным темам путём совместной и индивидуальной работы над ошибками.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A55D96" w:rsidP="00A55D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6" w:rsidRPr="00683687" w:rsidRDefault="0044422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59165A" w:rsidP="0059376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F6101E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-41</w:t>
            </w:r>
            <w:r w:rsidR="00E134DC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EB767E" w:rsidP="00D203ED">
            <w:pPr>
              <w:shd w:val="clear" w:color="auto" w:fill="FFFFFF"/>
              <w:ind w:right="34" w:hanging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Произно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шение гла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голов.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676AFB" w:rsidP="00D203E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EB767E" w:rsidP="00073485">
            <w:pPr>
              <w:shd w:val="clear" w:color="auto" w:fill="FFFFFF"/>
              <w:ind w:hanging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Глаголы в устной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и письменной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речи. Орфоэпиче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ские нормы, свя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занные с произно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шением глаголов.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Орфоэпический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словарь. Правила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правописания гла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голов. Грамматиче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ские разборы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C56F90" w:rsidP="00C478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  <w:t>Игра «Найдите четвертое лишнее» (упр. 361).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Default="00A55D9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24.12.14 г.</w:t>
            </w:r>
          </w:p>
          <w:p w:rsidR="00A55D96" w:rsidRPr="00683687" w:rsidRDefault="00A55D9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7E" w:rsidRPr="00683687" w:rsidRDefault="00EB767E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150D" w:rsidRPr="00683687" w:rsidTr="00E134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D" w:rsidRPr="00683687" w:rsidRDefault="008E6F6A" w:rsidP="00F6101E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6101E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D" w:rsidRPr="00683687" w:rsidRDefault="0042150D" w:rsidP="008E6F6A">
            <w:pPr>
              <w:snapToGrid w:val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Как исправить текст с неудачным повтором.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D" w:rsidRPr="00683687" w:rsidRDefault="0042150D" w:rsidP="008E6F6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D" w:rsidRPr="00683687" w:rsidRDefault="0042150D" w:rsidP="008E6F6A">
            <w:pPr>
              <w:widowControl w:val="0"/>
              <w:autoSpaceDE w:val="0"/>
              <w:autoSpaceDN w:val="0"/>
              <w:adjustRightInd w:val="0"/>
              <w:spacing w:line="285" w:lineRule="exact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Речевой  недочет, способы устранения речевых недочетов.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D" w:rsidRPr="00683687" w:rsidRDefault="0042150D" w:rsidP="00C4787A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D" w:rsidRPr="00683687" w:rsidRDefault="00A55D9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D" w:rsidRPr="00683687" w:rsidRDefault="0042150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7E3B" w:rsidRPr="00683687" w:rsidRDefault="00E97E3B" w:rsidP="00C4787A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97E3B" w:rsidRPr="00683687" w:rsidRDefault="00E97E3B" w:rsidP="00C4787A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4787A" w:rsidRPr="00683687" w:rsidRDefault="00C4787A" w:rsidP="00C4787A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I</w:t>
      </w:r>
      <w:r w:rsidR="00073485"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II</w:t>
      </w:r>
      <w:r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четверть</w:t>
      </w:r>
    </w:p>
    <w:tbl>
      <w:tblPr>
        <w:tblStyle w:val="a7"/>
        <w:tblW w:w="157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250"/>
        <w:gridCol w:w="1135"/>
        <w:gridCol w:w="3401"/>
        <w:gridCol w:w="2730"/>
        <w:gridCol w:w="1383"/>
        <w:gridCol w:w="1526"/>
      </w:tblGrid>
      <w:tr w:rsidR="00F55F05" w:rsidRPr="00683687" w:rsidTr="00EB7733">
        <w:trPr>
          <w:trHeight w:val="4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7D5B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C4787A" w:rsidRPr="00683687" w:rsidRDefault="00C4787A" w:rsidP="007D5B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Элементы</w:t>
            </w:r>
          </w:p>
          <w:p w:rsidR="00C4787A" w:rsidRPr="00683687" w:rsidRDefault="00C4787A" w:rsidP="00C4787A">
            <w:pPr>
              <w:ind w:left="-778" w:firstLine="7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содержания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контроля,</w:t>
            </w:r>
          </w:p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самостоятельной деятельности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C4787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F55F05" w:rsidRPr="00683687" w:rsidTr="00EB7733">
        <w:trPr>
          <w:trHeight w:val="81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7A" w:rsidRPr="00683687" w:rsidRDefault="00C4787A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7A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8E6F6A" w:rsidRPr="00683687" w:rsidTr="008E6F6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причастие.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hd w:val="clear" w:color="auto" w:fill="FFFFFF"/>
              <w:ind w:firstLine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Причастие как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самостоятельная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часть речи. Общее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грамматическое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значение и морфо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>логические призна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>ки причастия.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Суффиксы прича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стий.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Устный рассказ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на лингвистиче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скую тему.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Морфоло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>гический разбор 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лагательных и глаголов.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8E6F6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прилагательного у причастия.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Сфера употребления причастий, согласование причастий с определяемым словом в роде, числе, падеже.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упражнения 394.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8E6F6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глагола  у причастия.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Глагольные признаки причастия: возвратность, вид, время, семантика причастий.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грамматического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165A" w:rsidRPr="00683687" w:rsidTr="008E6F6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A" w:rsidRPr="00683687" w:rsidRDefault="0059165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A" w:rsidRPr="00683687" w:rsidRDefault="0059165A" w:rsidP="0081468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  <w:t>Р</w:t>
            </w:r>
            <w:proofErr w:type="gramEnd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  <w:t>/Р. Изложение по рассказу Б. Васильева «Как спасали крысу».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A" w:rsidRPr="00683687" w:rsidRDefault="0059165A" w:rsidP="0081468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A" w:rsidRPr="00683687" w:rsidRDefault="0059165A" w:rsidP="00814684">
            <w:pPr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A" w:rsidRPr="00683687" w:rsidRDefault="00C37F12" w:rsidP="008E6F6A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Изложение.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A" w:rsidRPr="00683687" w:rsidRDefault="0059165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A" w:rsidRPr="00683687" w:rsidRDefault="0059165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8E6F6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D1003F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8E6F6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8E6F6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Причастный оборот.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представление о причастном обороте; научить находить причастный оборот в тексте, выделять его запятыми в соответствии с правилами; разграничивать определяемое и зависимое слово.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Объясни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тельный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8E6F6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D1003F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8E6F6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napToGrid w:val="0"/>
              <w:jc w:val="both"/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/Р.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Повест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вование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4"/>
                <w:sz w:val="24"/>
                <w:szCs w:val="24"/>
              </w:rPr>
              <w:t>художест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4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венного и разговор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t>ного стилей.</w:t>
            </w:r>
          </w:p>
          <w:p w:rsidR="008E6F6A" w:rsidRPr="00683687" w:rsidRDefault="008E6F6A" w:rsidP="008E6F6A">
            <w:pPr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hd w:val="clear" w:color="auto" w:fill="FFFFFF"/>
              <w:ind w:firstLine="24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 xml:space="preserve">Повествование как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t>тип речи. Худо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>жественный и раз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softHyphen/>
              <w:t xml:space="preserve">говорный стили речи, их признаки.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t>Материал для твор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ческой работы.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Творческая работа.</w:t>
            </w:r>
          </w:p>
          <w:p w:rsidR="008E6F6A" w:rsidRPr="00683687" w:rsidRDefault="008E6F6A" w:rsidP="008E6F6A">
            <w:pPr>
              <w:jc w:val="center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  <w:t>Страничка в коллективный сборник «Полезные советы».</w:t>
            </w:r>
          </w:p>
          <w:p w:rsidR="008E6F6A" w:rsidRPr="00683687" w:rsidRDefault="008E6F6A" w:rsidP="008E6F6A">
            <w:pPr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8E6F6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D1003F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="008E6F6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3A61C5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Урок-практикум.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Графическое выделение причастного оборота.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8E6F6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14684" w:rsidP="008250A5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="008E6F6A"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естирование  по теме «Причастный оборот».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Причастие, его грамматические признаки, пунктуация при причастном обороте.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8E6F6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250A5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Обра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зование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причастий.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Действи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тельные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причастия.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Действительные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и страдательные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причастия. Спо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 xml:space="preserve">собы образования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действительных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причастий. Право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писание суффик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сов действитель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ных причастий.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Употребление дей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ствительных 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частий. Учебное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исследование</w:t>
            </w:r>
          </w:p>
          <w:p w:rsidR="008E6F6A" w:rsidRPr="00683687" w:rsidRDefault="008E6F6A" w:rsidP="008E6F6A">
            <w:pPr>
              <w:shd w:val="clear" w:color="auto" w:fill="FFFFFF"/>
              <w:ind w:right="38" w:firstLine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F6A" w:rsidRPr="00683687" w:rsidRDefault="008E6F6A" w:rsidP="008E6F6A">
            <w:pPr>
              <w:shd w:val="clear" w:color="auto" w:fill="FFFFFF"/>
              <w:ind w:right="38" w:firstLine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Словарно-орфографическая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786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6" w:rsidRPr="00683687" w:rsidRDefault="00CF2256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Образова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ние прича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стий. Стра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дательные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причастия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hd w:val="clear" w:color="auto" w:fill="FFFFFF"/>
              <w:ind w:hanging="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Действительные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и страдательные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причастия. Спо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собы образования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страдательных 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частий. Правопи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 xml:space="preserve">сание суффиксов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страдательных 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  <w:t>частий. Употребле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ние страдательных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причастий.</w:t>
            </w:r>
          </w:p>
          <w:p w:rsidR="00C91786" w:rsidRPr="00683687" w:rsidRDefault="00C91786" w:rsidP="001E2D06">
            <w:pPr>
              <w:shd w:val="clear" w:color="auto" w:fill="FFFFFF"/>
              <w:ind w:right="10" w:hanging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1786" w:rsidRPr="00683687" w:rsidRDefault="00C91786" w:rsidP="001E2D06">
            <w:pPr>
              <w:shd w:val="clear" w:color="auto" w:fill="FFFFFF"/>
              <w:ind w:right="10" w:hanging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Словарно-орфографическая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786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6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F225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F225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Полные и краткие причастия.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8E6F6A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hd w:val="clear" w:color="auto" w:fill="FFFFFF"/>
              <w:ind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Полные и краткие причастия. Общие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признаки полных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и кратких страда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тельных причастий и различия между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ними. Синтаксиче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ская роль полных и кратких прича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стий. Одна буква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н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в суффиксах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кратких причастий.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Орфоэпические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нормы. Грамма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тические разборы.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Сообщение на лин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гвистическую тему.</w:t>
            </w:r>
          </w:p>
          <w:p w:rsidR="00C91786" w:rsidRPr="00683687" w:rsidRDefault="00C91786" w:rsidP="001E2D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1786" w:rsidRPr="00683687" w:rsidRDefault="00C91786" w:rsidP="001E2D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Граммати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ческие раз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боры, </w:t>
            </w:r>
            <w:proofErr w:type="gramStart"/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объяс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нительный</w:t>
            </w:r>
            <w:proofErr w:type="gramEnd"/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786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6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CF225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CF225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CF225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Буквы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н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5"/>
                <w:sz w:val="24"/>
                <w:szCs w:val="24"/>
              </w:rPr>
              <w:t xml:space="preserve">и </w:t>
            </w:r>
            <w:proofErr w:type="spellStart"/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5"/>
                <w:sz w:val="24"/>
                <w:szCs w:val="24"/>
              </w:rPr>
              <w:t>нн</w:t>
            </w:r>
            <w:proofErr w:type="spellEnd"/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5"/>
                <w:sz w:val="24"/>
                <w:szCs w:val="24"/>
              </w:rPr>
              <w:t xml:space="preserve"> в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частиях.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hd w:val="clear" w:color="auto" w:fill="FFFFFF"/>
              <w:ind w:firstLine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н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нн</w:t>
            </w:r>
            <w:proofErr w:type="spellEnd"/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 в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суффиксах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страдательных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причастий про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шедшего времени.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Страдательные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причастия и прила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гательные, образо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ванные от глаголов.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Орфоэпические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нормы. Граммати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ческие разборы.</w:t>
            </w:r>
          </w:p>
          <w:p w:rsidR="00C91786" w:rsidRPr="00683687" w:rsidRDefault="00C91786" w:rsidP="001E2D0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D1003F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8E6F6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1E2D06">
            <w:pPr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Урок-практикум.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1E2D06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1E2D06">
            <w:pPr>
              <w:snapToGri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Проверочная работа по теме «Буквы </w:t>
            </w:r>
            <w:r w:rsidRPr="00683687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н </w:t>
            </w:r>
            <w:r w:rsidRPr="00683687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pacing w:val="5"/>
                <w:sz w:val="24"/>
                <w:szCs w:val="24"/>
              </w:rPr>
              <w:t xml:space="preserve">и </w:t>
            </w:r>
            <w:proofErr w:type="spellStart"/>
            <w:r w:rsidRPr="00683687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pacing w:val="5"/>
                <w:sz w:val="24"/>
                <w:szCs w:val="24"/>
              </w:rPr>
              <w:t>нн</w:t>
            </w:r>
            <w:proofErr w:type="spellEnd"/>
            <w:r w:rsidRPr="00683687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pacing w:val="5"/>
                <w:sz w:val="24"/>
                <w:szCs w:val="24"/>
              </w:rPr>
              <w:t xml:space="preserve"> в 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5"/>
                <w:sz w:val="24"/>
                <w:szCs w:val="24"/>
              </w:rPr>
              <w:t>при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5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частиях».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4B40B1" w:rsidP="004B40B1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Буквы </w:t>
            </w:r>
            <w:r w:rsidRPr="00683687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н </w:t>
            </w:r>
            <w:r w:rsidRPr="00683687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pacing w:val="5"/>
                <w:sz w:val="24"/>
                <w:szCs w:val="24"/>
              </w:rPr>
              <w:t xml:space="preserve">и </w:t>
            </w:r>
            <w:proofErr w:type="spellStart"/>
            <w:r w:rsidRPr="00683687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pacing w:val="5"/>
                <w:sz w:val="24"/>
                <w:szCs w:val="24"/>
              </w:rPr>
              <w:t>нн</w:t>
            </w:r>
            <w:proofErr w:type="spellEnd"/>
            <w:r w:rsidRPr="00683687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pacing w:val="5"/>
                <w:sz w:val="24"/>
                <w:szCs w:val="24"/>
              </w:rPr>
              <w:t xml:space="preserve"> в 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5"/>
                <w:sz w:val="24"/>
                <w:szCs w:val="24"/>
              </w:rPr>
              <w:t>при</w:t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5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частиях.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F10A52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Проверочная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65A76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76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065A7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1E2D06">
            <w:pPr>
              <w:snapToGrid w:val="0"/>
              <w:jc w:val="both"/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t>/Р. Повествование в рассказе.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1E2D06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t>Повествование в рассказе.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F10A52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Анализ 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65A76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76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65A7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065A76">
            <w:pPr>
              <w:snapToGrid w:val="0"/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Сочинение – рассказ. «Случай из жизни»</w:t>
            </w:r>
            <w:r w:rsidR="00210021"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, </w:t>
            </w:r>
            <w:r w:rsidR="00210021" w:rsidRPr="00683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0021"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  <w:t>Однажды…» или «Наши проделки».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1E2D06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F10A52" w:rsidP="001E2D06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Сочинение.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6" w:rsidRPr="00683687" w:rsidRDefault="00065A7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786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6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65A7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65A7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065A7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065A7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hd w:val="clear" w:color="auto" w:fill="FFFFFF"/>
              <w:ind w:hanging="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Частица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 xml:space="preserve">не,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ставка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н</w:t>
            </w:r>
            <w:proofErr w:type="gramStart"/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е-</w:t>
            </w:r>
            <w:proofErr w:type="gramEnd"/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часть корня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не.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Условия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слитного и раздель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ного написания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не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 причастиями. Учебное исследо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вание.</w:t>
            </w:r>
          </w:p>
          <w:p w:rsidR="00C91786" w:rsidRPr="00683687" w:rsidRDefault="00C91786" w:rsidP="001E2D0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Объяснительный диктант, 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786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6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065A7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065A76">
            <w:pPr>
              <w:shd w:val="clear" w:color="auto" w:fill="FFFFFF"/>
              <w:ind w:firstLine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Морфоло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гический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разбор 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  <w:t>частия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hd w:val="clear" w:color="auto" w:fill="FFFFFF"/>
              <w:ind w:right="48"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hd w:val="clear" w:color="auto" w:fill="FFFFFF"/>
              <w:ind w:firstLine="1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Морфологические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признаки и синтак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сическая роль 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частий. Порядок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морфологического разбора причастия.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786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6" w:rsidRPr="00683687" w:rsidRDefault="008E6F6A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65A7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8E6F6A" w:rsidP="00065A76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по теме «Причастие».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hd w:val="clear" w:color="auto" w:fill="FFFFFF"/>
              <w:ind w:right="48" w:firstLine="5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shd w:val="clear" w:color="auto" w:fill="FFFFFF"/>
              <w:ind w:firstLine="19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Морфологические признаки причастия, синтаксическая роль в предложении.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F6A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6A" w:rsidRPr="00683687" w:rsidRDefault="00D1003F" w:rsidP="00DD5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8E6F6A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работы над ошибками, выявление имеющихся у шестиклассников пробелов в знаниях по изученным  темам путём совместной и индивидуальной работы над ошибками.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8E6F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A" w:rsidRPr="00683687" w:rsidRDefault="008E6F6A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786" w:rsidRPr="00683687" w:rsidTr="001E2D06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86" w:rsidRPr="00683687" w:rsidRDefault="00D1003F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1E2D0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065A7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и</w:t>
            </w:r>
            <w:r w:rsidR="00DD5003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изученного по теме «Причастие».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DD50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Правописание причастий, графическое обозначение причастного оборота.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1E2D0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Объяснительный диктант, проблемные задания.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86" w:rsidRPr="00683687" w:rsidRDefault="00C91786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B7733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5" w:rsidRPr="00683687" w:rsidRDefault="00DD5003" w:rsidP="00D100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E2D0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E2D0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деепричастие.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DD5003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DD5003">
            <w:pPr>
              <w:shd w:val="clear" w:color="auto" w:fill="FFFFFF"/>
              <w:ind w:firstLine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Основное и доба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вочное действия.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Деепричастие как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самостоятельная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часть речи. Общее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грамматическое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значение и морфо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>логические призна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ки деепричастия.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Признаки глагола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 наречия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у деепричастия. Суффиксы деепри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частий. Морфоло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 xml:space="preserve">гический разбор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глаголов</w:t>
            </w:r>
            <w:r w:rsidR="0057089D"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Устный рассказ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на лингвистиче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скую тему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85" w:rsidRPr="00683687" w:rsidRDefault="0057089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Объяснительный диктант, 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85" w:rsidRPr="00683687" w:rsidRDefault="00DD5003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1E2D0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73485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Деепричастный оборот.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DD5003">
            <w:pPr>
              <w:shd w:val="clear" w:color="auto" w:fill="FFFFFF"/>
              <w:ind w:hanging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Деепричастный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оборот, его лекси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ческие и граммати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ческие возможно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сти в предложении. Выделение дее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причастных обо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ротов и одиночных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деепричастий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>запятыми. Син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таксическая роль деепричастий и деепричастных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оборотов. Речевые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ошибки, связанные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 употреблением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деепричастных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оборотов.</w:t>
            </w:r>
          </w:p>
          <w:p w:rsidR="0057089D" w:rsidRPr="00683687" w:rsidRDefault="0057089D" w:rsidP="00DD5003">
            <w:pPr>
              <w:shd w:val="clear" w:color="auto" w:fill="FFFFFF"/>
              <w:ind w:right="58" w:hanging="1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3485" w:rsidRPr="00683687" w:rsidRDefault="00073485" w:rsidP="00DD5003">
            <w:pPr>
              <w:widowControl w:val="0"/>
              <w:autoSpaceDE w:val="0"/>
              <w:autoSpaceDN w:val="0"/>
              <w:adjustRightInd w:val="0"/>
              <w:spacing w:line="28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57089D" w:rsidP="00C478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Объяснительный диктант, 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85" w:rsidRPr="00683687" w:rsidRDefault="00DD5003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7089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073485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57089D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Право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 xml:space="preserve">писание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 xml:space="preserve">не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с дее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причастия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57089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57089D" w:rsidP="008250A5">
            <w:pPr>
              <w:widowControl w:val="0"/>
              <w:autoSpaceDE w:val="0"/>
              <w:autoSpaceDN w:val="0"/>
              <w:adjustRightInd w:val="0"/>
              <w:spacing w:line="28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Частица не. 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ставка</w:t>
            </w:r>
            <w:r w:rsidR="008250A5"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н</w:t>
            </w:r>
            <w:proofErr w:type="gramStart"/>
            <w:r w:rsidR="008250A5"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proofErr w:type="gramEnd"/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, часть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корня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не.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Правопи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сание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не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 деепри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частиями. </w:t>
            </w:r>
            <w:r w:rsidRPr="00683687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Не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 раз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ными частями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речи. Учебное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исследование.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57089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контроль.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85" w:rsidRPr="00683687" w:rsidRDefault="00DD5003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1E2D0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57089D" w:rsidP="0057089D">
            <w:pP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Повествование делового и научного стилей.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57089D" w:rsidP="00C4787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57089D" w:rsidP="00C478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Повествование делового и научного стилей.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57089D" w:rsidP="00C4787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Стр. 217-219. Упр. 480.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5" w:rsidRPr="00683687" w:rsidRDefault="0007348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9D" w:rsidRPr="00683687" w:rsidRDefault="00D1003F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1E2D0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DD5003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7089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Обра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зование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дееприча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стий. Дее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причастия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несовер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 xml:space="preserve">шенного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и совер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шенного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вида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DD5003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5708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Обра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зование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дееприча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стий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несовер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softHyphen/>
              <w:t xml:space="preserve">шенного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и совер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шенного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вида.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1759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9D" w:rsidRPr="00683687" w:rsidRDefault="00DD5003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D1003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7089D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C478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D" w:rsidRPr="00683687" w:rsidRDefault="0057089D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43-44.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Употребле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ние прича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стий и дее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причастий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8D62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Употребле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ние прича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стий и дее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причастий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 речи.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B03498">
            <w:pPr>
              <w:rPr>
                <w:rFonts w:ascii="Times New Roman" w:eastAsia="Times New Roman" w:hAnsi="Times New Roman"/>
                <w:b/>
                <w:i/>
                <w:color w:val="C00000"/>
                <w:spacing w:val="-3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Создание текста делового стиля.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Повествование делового и научного стилей.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Творческая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Произношение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прича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стий и дее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причастий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Произношение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прича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стий и дее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причастий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 речи.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Орфоэпический</w:t>
            </w:r>
          </w:p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Повторим орфографию и пунктуацию.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DD5003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по теме «Деепричастие».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Определение уровня изучения материала.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B03498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DD5003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классифицировать ошибки.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B03498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6407F9">
            <w:pPr>
              <w:shd w:val="clear" w:color="auto" w:fill="FFFFFF"/>
              <w:ind w:right="19" w:firstLine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Защита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исследо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вательских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проектов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983259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Учебный исследо</w:t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вательский проект.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Презентационные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материалы. Доклад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Доклад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по теме 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учебного ис</w:t>
            </w:r>
            <w:r w:rsidRPr="00683687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следования.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6407F9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Описание места. Сочинение – миниатюра. «Комната, в которой я живу».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F6101E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widowControl w:val="0"/>
              <w:autoSpaceDE w:val="0"/>
              <w:autoSpaceDN w:val="0"/>
              <w:adjustRightInd w:val="0"/>
              <w:spacing w:line="28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Творческая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983259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обозначает имя числительное.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9832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</w:t>
            </w:r>
            <w:r w:rsidRPr="006836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числительное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морфологические признаки числительного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Проблемные задания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D1003F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E2D0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Числительные количественные и порядковые.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9832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</w:t>
            </w:r>
            <w:r w:rsidRPr="006836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количественное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6836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порядковое числительное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их особенности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Проблемные задания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D1003F">
            <w:pPr>
              <w:ind w:left="-709" w:right="-108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54-55-56.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E2D0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Простые, сложные и составные числительные. Их правописание.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9832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</w:t>
            </w:r>
            <w:r w:rsidRPr="006836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простые, сложные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6836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составные числительное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особенности их изменения.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5A6D7D">
            <w:pPr>
              <w:ind w:left="-709" w:right="-108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5A6D7D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Тестирование по теме «Правописание числительных».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9832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5A6D7D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58-59.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E2D0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Склонение сложных количественных и порядковых числительных.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9832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склонения сложных количественных и порядковых числительных.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17C5" w:rsidRPr="00683687" w:rsidTr="00EB77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5" w:rsidRPr="00683687" w:rsidRDefault="00AF17C5" w:rsidP="00C4787A">
            <w:pPr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E2D0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</w:t>
            </w:r>
            <w:r w:rsidRPr="006836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целые, дробные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6836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собирательные числительные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их особенности.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1759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«примеров».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5" w:rsidRPr="00683687" w:rsidRDefault="00AF17C5" w:rsidP="00C478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6D7D" w:rsidRPr="00683687" w:rsidRDefault="005A6D7D" w:rsidP="00F55F05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55F05" w:rsidRPr="00683687" w:rsidRDefault="00C4787A" w:rsidP="00F55F05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55F05" w:rsidRPr="006836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четверть</w:t>
      </w:r>
    </w:p>
    <w:tbl>
      <w:tblPr>
        <w:tblStyle w:val="a7"/>
        <w:tblW w:w="157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250"/>
        <w:gridCol w:w="1135"/>
        <w:gridCol w:w="3401"/>
        <w:gridCol w:w="2730"/>
        <w:gridCol w:w="1383"/>
        <w:gridCol w:w="1526"/>
      </w:tblGrid>
      <w:tr w:rsidR="00F55F05" w:rsidRPr="00683687" w:rsidTr="00F55F05">
        <w:trPr>
          <w:trHeight w:val="4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Элементы</w:t>
            </w:r>
          </w:p>
          <w:p w:rsidR="00F55F05" w:rsidRPr="00683687" w:rsidRDefault="00F55F05" w:rsidP="00F55F05">
            <w:pPr>
              <w:ind w:left="-778" w:firstLine="7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содержания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контроля,</w:t>
            </w:r>
          </w:p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самостоятельной деятельности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F55F05" w:rsidRPr="00683687" w:rsidTr="00F55F05">
        <w:trPr>
          <w:trHeight w:val="81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05" w:rsidRPr="00683687" w:rsidRDefault="00F55F05" w:rsidP="00F55F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05" w:rsidRPr="00683687" w:rsidRDefault="00F55F05" w:rsidP="00F55F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05" w:rsidRPr="00683687" w:rsidRDefault="00F55F05" w:rsidP="00F55F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05" w:rsidRPr="00683687" w:rsidRDefault="00F55F05" w:rsidP="00F55F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05" w:rsidRPr="00683687" w:rsidRDefault="00F55F05" w:rsidP="00F55F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5A6D7D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7D" w:rsidRPr="00683687" w:rsidRDefault="002D7036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7D" w:rsidRPr="00683687" w:rsidRDefault="005A6D7D" w:rsidP="00814684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Склонение числительных от 1 до 4, от 5 до 30.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7D" w:rsidRPr="00683687" w:rsidRDefault="005A6D7D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7D" w:rsidRPr="00683687" w:rsidRDefault="005A6D7D" w:rsidP="008146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Усвоение алгоритма действия при применении правила написания числительного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7D" w:rsidRPr="00683687" w:rsidRDefault="005A6D7D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Заполнение таблицы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7D" w:rsidRPr="00683687" w:rsidRDefault="005A6D7D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7D" w:rsidRPr="00683687" w:rsidRDefault="005A6D7D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11FC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FC" w:rsidRPr="00683687" w:rsidRDefault="002D7036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814684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Склонение числительных 40,90,100.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814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Усвоение алгоритма действия при применении правила написания числительного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AF17C5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11FC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FC" w:rsidRPr="00683687" w:rsidRDefault="002D7036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2D703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Склонение числительных 200,300,400.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814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Усвоение алгоритма действия при применении правила написания числительного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C" w:rsidRPr="00683687" w:rsidRDefault="00B711FC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2D7036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2D703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Склонение числительных 50-80, 500-900.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Усвоение алгоритма действия при применении правила написания числительного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2D7036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2D703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Склонение дробных числительных.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Усвоение алгоритма действия при применении правила написания числительного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7036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36" w:rsidRPr="00683687" w:rsidRDefault="002D7036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2D7036" w:rsidP="00814684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Проверочная работа по теме «Склонение числительных».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2D7036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AF17C5" w:rsidP="00814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Склонение числительных.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AF17C5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2D7036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2D7036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BF5E54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D703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Усвоение алгоритма действия при применении правила написания числительного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Проблемные задания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BF5E54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D703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числительных ОБА, ОБЕ.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Усвоение алгоритма действия при применении правила написания числительного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AF17C5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предложений.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BF5E54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D703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D703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Изменение порядковых числительных.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Усвоение алгоритма действия при применении правила написания числительного.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упражнений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2D7036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F5E5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2D703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Морфологические признаки числительного.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2D7036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F5E5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2D703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числительных в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2D7036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Правильное и уместное употребление числительных  в речи.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упражнений.</w:t>
            </w:r>
          </w:p>
          <w:p w:rsidR="00DD5003" w:rsidRPr="00683687" w:rsidRDefault="00DD5003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2D7036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F5E5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2D703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Произношение имен числительных.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2D70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Орфоэпическая норма, сильная и слабая позиция гласного.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AF17C5" w:rsidP="00AF17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Орфоэпический анализ.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2D7036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F5E5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D017A1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</w:t>
            </w:r>
            <w:r w:rsidR="00D017A1"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ый</w:t>
            </w: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17A1"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диктант</w:t>
            </w: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 теме «Имя числительное».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Определение уровня изучения материала.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03" w:rsidRPr="00683687" w:rsidTr="00814684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03" w:rsidRPr="00683687" w:rsidRDefault="002D7036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F5E5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D017A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</w:t>
            </w:r>
            <w:r w:rsidR="00D017A1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17A1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диктанта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классифицировать ошибки.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3" w:rsidRPr="00683687" w:rsidRDefault="00DD5003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0021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683687" w:rsidRDefault="00BF5E54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417B2E">
            <w:pPr>
              <w:snapToGrid w:val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 xml:space="preserve">/Р. Описание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состояния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окружаю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3"/>
                <w:sz w:val="24"/>
                <w:szCs w:val="24"/>
              </w:rPr>
              <w:t>щей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417B2E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417B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t>Разновидности описаний. Опи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 xml:space="preserve">сание состояния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окружающей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среды. Строение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>и языковые осо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бенности текстов-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t>описаний состоя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ния окружающей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среды.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417B2E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Создание собственного 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0021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683687" w:rsidRDefault="00BF5E54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23351B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417B2E">
            <w:pPr>
              <w:pStyle w:val="ac"/>
              <w:rPr>
                <w:b/>
                <w:i/>
                <w:color w:val="C00000"/>
                <w:szCs w:val="24"/>
              </w:rPr>
            </w:pPr>
            <w:proofErr w:type="gramStart"/>
            <w:r w:rsidRPr="00683687">
              <w:rPr>
                <w:b/>
                <w:i/>
                <w:color w:val="C00000"/>
                <w:szCs w:val="24"/>
              </w:rPr>
              <w:t>Р</w:t>
            </w:r>
            <w:proofErr w:type="gramEnd"/>
            <w:r w:rsidRPr="00683687">
              <w:rPr>
                <w:b/>
                <w:i/>
                <w:color w:val="C00000"/>
                <w:szCs w:val="24"/>
              </w:rPr>
              <w:t xml:space="preserve">/Р. Сочинение по картине А. </w:t>
            </w:r>
            <w:proofErr w:type="spellStart"/>
            <w:r w:rsidRPr="00683687">
              <w:rPr>
                <w:b/>
                <w:i/>
                <w:color w:val="C00000"/>
                <w:szCs w:val="24"/>
              </w:rPr>
              <w:t>Саврасова</w:t>
            </w:r>
            <w:proofErr w:type="spellEnd"/>
            <w:r w:rsidRPr="00683687">
              <w:rPr>
                <w:b/>
                <w:i/>
                <w:color w:val="C00000"/>
                <w:szCs w:val="24"/>
              </w:rPr>
              <w:t xml:space="preserve"> «Грачи прилетели».</w:t>
            </w:r>
          </w:p>
          <w:p w:rsidR="00210021" w:rsidRPr="00683687" w:rsidRDefault="00210021" w:rsidP="00417B2E">
            <w:pPr>
              <w:snapToGrid w:val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BF5E54" w:rsidP="00417B2E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417B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2"/>
                <w:sz w:val="24"/>
                <w:szCs w:val="24"/>
              </w:rPr>
              <w:t xml:space="preserve">Тема, основная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мысль, план текста. Стиль и тип речи.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2"/>
                <w:sz w:val="24"/>
                <w:szCs w:val="24"/>
              </w:rPr>
              <w:t xml:space="preserve">Структура текста.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Авторский стиль.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417B2E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>Изложение.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0021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683687" w:rsidRDefault="00BF5E54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23351B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815BAA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слова называются местоимениями.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815BAA" w:rsidP="00417B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3687"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Понятие местоимение, морфологические признаки местоимения.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815BAA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Проблемные задания.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1" w:rsidRPr="00683687" w:rsidRDefault="00210021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Разряды местоимений по значению.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Разряды местоимений по значению и грамматическим особенностям.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Личные местоимения.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Парадигма личных местоимений.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Морфологические признаки местоимения.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Значение местоимения данного разряда, морфологические признаки, синтаксическая роль.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Деформированный текст.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Значение местоимений данного разряда, морфологические признаки, синтаксическая роль.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Создание 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Значение местоимений данного разряда, морфологические признаки, синтаксическая роль.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7036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36" w:rsidRPr="00683687" w:rsidRDefault="00BF5E54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 w:rsidR="002D703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2D7036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2D7036" w:rsidP="00814684">
            <w:pPr>
              <w:snapToGrid w:val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/Р. Изложение </w:t>
            </w:r>
            <w:r w:rsidR="00C37F12"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по теме «</w:t>
            </w:r>
            <w:proofErr w:type="spellStart"/>
            <w:r w:rsidR="00C37F12"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Речкино</w:t>
            </w:r>
            <w:proofErr w:type="spellEnd"/>
            <w:r w:rsidR="00C37F12"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имя» (</w:t>
            </w: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 элементами сочинения</w:t>
            </w:r>
            <w:r w:rsidR="00C37F12"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2D7036" w:rsidP="00814684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2D7036" w:rsidP="00417B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AF17C5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Изложение с элементами сочинения.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2D7036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6" w:rsidRPr="00683687" w:rsidRDefault="002D7036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Значение местоимений данного разряда, морфологические признаки, синтаксическая роль.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417B2E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Вопросительно – относительные местоимения.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417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 xml:space="preserve">Значение местоимений данного разряда, морфологические признаки, синтаксическая роль.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A74E9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31-32.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 xml:space="preserve">Значение местоимений данного разряда, морфологические признаки, синтаксическая роль, алгоритм действия при выборе НЕ и НИ.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AF17C5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="00815BAA" w:rsidRPr="0068368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A74E9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 xml:space="preserve">Значение местоимений данного разряда, морфологические признаки, синтаксическая роль.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15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F55F05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05" w:rsidRPr="00683687" w:rsidRDefault="002D7036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F5E5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018AF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F55F05" w:rsidP="00F55F05">
            <w:pPr>
              <w:snapToGrid w:val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/Р. Соединение в тексте разных типовых фрагментов.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2D7036" w:rsidP="00F55F05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F1415E" w:rsidP="00F55F05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Соединение в тексте разных типовых фрагментов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05" w:rsidRPr="00683687" w:rsidRDefault="00C37F12" w:rsidP="00F55F0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Творческая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A74E9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35-36.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Правописание неопределённых местоимений.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B11BB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Алгоритм действия при выборе НЕ и НИ в неопределенных местоимениях.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B1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11BB" w:rsidRPr="00683687" w:rsidTr="00A74E9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BB" w:rsidRPr="00683687" w:rsidRDefault="008B11BB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814684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по теме «Местоимение».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8146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8B1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sz w:val="24"/>
                <w:szCs w:val="24"/>
              </w:rPr>
              <w:t>Определение уровня изучения материала.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8B1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11BB" w:rsidRPr="00683687" w:rsidTr="00A74E9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BB" w:rsidRPr="00683687" w:rsidRDefault="008B11BB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F55F0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8B11BB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Умение классифицировать ошибки.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8B1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B" w:rsidRPr="00683687" w:rsidRDefault="008B11BB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A74E9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C60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местоимений в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B11BB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Правильное и уместное употребление местоимений  в речи.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B1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5BAA" w:rsidRPr="00683687" w:rsidTr="00A74E9A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AA" w:rsidRPr="00683687" w:rsidRDefault="00815BAA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Произношение местоимений.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B11BB">
            <w:pPr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Орфоэпическая норма, сильная и слабая позиция гласного.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8B1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sz w:val="24"/>
                <w:szCs w:val="24"/>
              </w:rPr>
              <w:t>Тест (контроль соблюдения норм орфоэпии).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A" w:rsidRPr="00683687" w:rsidRDefault="00815BAA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0358" w:rsidRPr="00683687" w:rsidTr="00F55F05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58" w:rsidRPr="00683687" w:rsidRDefault="00C60358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41-42.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C60358" w:rsidP="00814684">
            <w:pPr>
              <w:snapToGrid w:val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</w:t>
            </w:r>
            <w:proofErr w:type="gramEnd"/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/Р.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1"/>
                <w:sz w:val="24"/>
                <w:szCs w:val="24"/>
              </w:rPr>
              <w:t>С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очинение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по картине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9"/>
                <w:sz w:val="24"/>
                <w:szCs w:val="24"/>
              </w:rPr>
              <w:t>И.И. Ле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9"/>
                <w:sz w:val="24"/>
                <w:szCs w:val="24"/>
              </w:rPr>
              <w:softHyphen/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 xml:space="preserve">витана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3"/>
                <w:sz w:val="24"/>
                <w:szCs w:val="24"/>
              </w:rPr>
              <w:t xml:space="preserve">«Лесистый </w:t>
            </w:r>
            <w:r w:rsidRPr="00683687">
              <w:rPr>
                <w:rFonts w:ascii="Times New Roman" w:eastAsia="Times New Roman" w:hAnsi="Times New Roman"/>
                <w:b/>
                <w:i/>
                <w:color w:val="C00000"/>
                <w:spacing w:val="-6"/>
                <w:sz w:val="24"/>
                <w:szCs w:val="24"/>
              </w:rPr>
              <w:t>берег».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C60358" w:rsidP="00814684">
            <w:pPr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C60358" w:rsidP="00F55F05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58" w:rsidRPr="00683687" w:rsidRDefault="00C37F12" w:rsidP="00F55F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Сочинение.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C60358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C60358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0358" w:rsidRPr="00683687" w:rsidTr="00F55F05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58" w:rsidRPr="00683687" w:rsidRDefault="00C60358" w:rsidP="00BF5E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43-45.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C60358" w:rsidP="00814684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6 классе.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C60358" w:rsidP="00814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D53780" w:rsidP="00F55F05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6 классе.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58" w:rsidRPr="00683687" w:rsidRDefault="00D53780" w:rsidP="00B52A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Тест, выборочный диктант, орфографический анализ 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C60358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8" w:rsidRPr="00683687" w:rsidRDefault="00C60358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5F05" w:rsidRPr="00683687" w:rsidTr="00F55F05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05" w:rsidRPr="00683687" w:rsidRDefault="00300D2C" w:rsidP="00C60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60358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63454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F55F05" w:rsidP="00F55F05">
            <w:pPr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 контрольная работа за курс 6 класса.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08167A" w:rsidP="00F55F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B52A34" w:rsidP="00B52A34">
            <w:pPr>
              <w:shd w:val="clear" w:color="auto" w:fill="FFFFFF"/>
              <w:ind w:firstLine="1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Правописание имен существительных, имен прилагательных, глаголов, имен числительных, местоимений.  Пунктуация в предложениях с причастным и деепричастным оборотами.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05" w:rsidRPr="00683687" w:rsidRDefault="0008167A" w:rsidP="00F55F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Тестовая контрольная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05" w:rsidRPr="00683687" w:rsidRDefault="00F55F05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3780" w:rsidRPr="00683687" w:rsidTr="00F55F05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80" w:rsidRPr="00683687" w:rsidRDefault="00D53780" w:rsidP="00C60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D53780" w:rsidP="00F55F0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Словари русского языка.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D53780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D53780" w:rsidP="008D629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Словари русского языка.</w:t>
            </w:r>
            <w:r w:rsidR="00B52A3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Отражение норм русского литературного языка в разных типах </w:t>
            </w:r>
            <w:proofErr w:type="gramStart"/>
            <w:r w:rsidR="00B52A3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лингвистический</w:t>
            </w:r>
            <w:proofErr w:type="gramEnd"/>
            <w:r w:rsidR="00B52A34"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словарей.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80" w:rsidRPr="00683687" w:rsidRDefault="00B52A34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Подготовить устное выступление «Нужны ли словари?»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D53780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D53780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3780" w:rsidRPr="00683687" w:rsidTr="00F55F05">
        <w:trPr>
          <w:trHeight w:val="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80" w:rsidRPr="00683687" w:rsidRDefault="00D53780" w:rsidP="00C60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D53780" w:rsidP="00F55F0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 урок.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D53780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1309FD" w:rsidP="00F55F05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Обобщение </w:t>
            </w:r>
            <w:proofErr w:type="gramStart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6 классе.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80" w:rsidRPr="00683687" w:rsidRDefault="001309FD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группах.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D53780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0" w:rsidRPr="00683687" w:rsidRDefault="00D53780" w:rsidP="00F55F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4787A" w:rsidRPr="00683687" w:rsidRDefault="00C4787A" w:rsidP="00C4787A">
      <w:pPr>
        <w:tabs>
          <w:tab w:val="left" w:pos="2145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C4787A" w:rsidRPr="00683687" w:rsidSect="002366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F0000" w:usb2="00000010" w:usb3="00000000" w:csb0="0006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3AD51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"/>
      <w:lvlJc w:val="left"/>
      <w:pPr>
        <w:tabs>
          <w:tab w:val="num" w:pos="357"/>
        </w:tabs>
        <w:ind w:left="357" w:hanging="357"/>
      </w:pPr>
      <w:rPr>
        <w:rFonts w:ascii="Symbol" w:hAnsi="Symbol"/>
        <w:color w:val="0000FF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2E467402"/>
    <w:multiLevelType w:val="hybridMultilevel"/>
    <w:tmpl w:val="7E4C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0656"/>
    <w:multiLevelType w:val="hybridMultilevel"/>
    <w:tmpl w:val="A906D7FA"/>
    <w:lvl w:ilvl="0" w:tplc="6F4ADB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7931EDF"/>
    <w:multiLevelType w:val="hybridMultilevel"/>
    <w:tmpl w:val="90C2EF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95DA9"/>
    <w:multiLevelType w:val="hybridMultilevel"/>
    <w:tmpl w:val="CDEC7C6C"/>
    <w:lvl w:ilvl="0" w:tplc="0C94DD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E74C83"/>
    <w:multiLevelType w:val="hybridMultilevel"/>
    <w:tmpl w:val="0D26B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3"/>
  </w:num>
  <w:num w:numId="16">
    <w:abstractNumId w:val="5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7A"/>
    <w:rsid w:val="000260C0"/>
    <w:rsid w:val="00044E82"/>
    <w:rsid w:val="0005499A"/>
    <w:rsid w:val="000632EC"/>
    <w:rsid w:val="00065A76"/>
    <w:rsid w:val="00073485"/>
    <w:rsid w:val="00080900"/>
    <w:rsid w:val="0008167A"/>
    <w:rsid w:val="00092658"/>
    <w:rsid w:val="000A23DE"/>
    <w:rsid w:val="000B0D42"/>
    <w:rsid w:val="000B73B8"/>
    <w:rsid w:val="000C624F"/>
    <w:rsid w:val="000D1852"/>
    <w:rsid w:val="001309FD"/>
    <w:rsid w:val="00147568"/>
    <w:rsid w:val="00171237"/>
    <w:rsid w:val="00173A56"/>
    <w:rsid w:val="0017473E"/>
    <w:rsid w:val="001759F3"/>
    <w:rsid w:val="00176AFC"/>
    <w:rsid w:val="001A37B2"/>
    <w:rsid w:val="001B5CDE"/>
    <w:rsid w:val="001C3AA9"/>
    <w:rsid w:val="001D4F3F"/>
    <w:rsid w:val="001D773E"/>
    <w:rsid w:val="001E2D06"/>
    <w:rsid w:val="001F31CC"/>
    <w:rsid w:val="00204CCD"/>
    <w:rsid w:val="00210021"/>
    <w:rsid w:val="00212CCA"/>
    <w:rsid w:val="00215757"/>
    <w:rsid w:val="00225E6F"/>
    <w:rsid w:val="0023351B"/>
    <w:rsid w:val="00236664"/>
    <w:rsid w:val="00255689"/>
    <w:rsid w:val="002766FA"/>
    <w:rsid w:val="002C5CA5"/>
    <w:rsid w:val="002D7036"/>
    <w:rsid w:val="002D7969"/>
    <w:rsid w:val="002F2C55"/>
    <w:rsid w:val="002F34EF"/>
    <w:rsid w:val="002F50E7"/>
    <w:rsid w:val="00300D2C"/>
    <w:rsid w:val="0032765D"/>
    <w:rsid w:val="00341F31"/>
    <w:rsid w:val="00350FC6"/>
    <w:rsid w:val="00356863"/>
    <w:rsid w:val="003631A7"/>
    <w:rsid w:val="003A61C5"/>
    <w:rsid w:val="003A7BA9"/>
    <w:rsid w:val="003B26AD"/>
    <w:rsid w:val="003E2DFA"/>
    <w:rsid w:val="00417B2E"/>
    <w:rsid w:val="0042150D"/>
    <w:rsid w:val="00444226"/>
    <w:rsid w:val="00460202"/>
    <w:rsid w:val="00474BAA"/>
    <w:rsid w:val="004B40B1"/>
    <w:rsid w:val="005419FE"/>
    <w:rsid w:val="00562BD8"/>
    <w:rsid w:val="0057089D"/>
    <w:rsid w:val="005768E9"/>
    <w:rsid w:val="00577103"/>
    <w:rsid w:val="0059165A"/>
    <w:rsid w:val="0059376F"/>
    <w:rsid w:val="00595754"/>
    <w:rsid w:val="00596C76"/>
    <w:rsid w:val="005A6D7D"/>
    <w:rsid w:val="005D5DA4"/>
    <w:rsid w:val="00606A1A"/>
    <w:rsid w:val="006177B5"/>
    <w:rsid w:val="006265F9"/>
    <w:rsid w:val="00634544"/>
    <w:rsid w:val="006407F9"/>
    <w:rsid w:val="00646A7B"/>
    <w:rsid w:val="0067468E"/>
    <w:rsid w:val="00676AFB"/>
    <w:rsid w:val="00683687"/>
    <w:rsid w:val="006D233C"/>
    <w:rsid w:val="006F507E"/>
    <w:rsid w:val="00737D1C"/>
    <w:rsid w:val="00741BE9"/>
    <w:rsid w:val="00750BC9"/>
    <w:rsid w:val="00753652"/>
    <w:rsid w:val="007559D8"/>
    <w:rsid w:val="00765D30"/>
    <w:rsid w:val="00770C92"/>
    <w:rsid w:val="00786501"/>
    <w:rsid w:val="007C2183"/>
    <w:rsid w:val="007D5BB6"/>
    <w:rsid w:val="0080110F"/>
    <w:rsid w:val="00814684"/>
    <w:rsid w:val="00815BAA"/>
    <w:rsid w:val="00816CB2"/>
    <w:rsid w:val="00816CDE"/>
    <w:rsid w:val="00820AF2"/>
    <w:rsid w:val="00821466"/>
    <w:rsid w:val="008247E1"/>
    <w:rsid w:val="008250A5"/>
    <w:rsid w:val="00827CAE"/>
    <w:rsid w:val="0086189E"/>
    <w:rsid w:val="008756B0"/>
    <w:rsid w:val="008804B5"/>
    <w:rsid w:val="008B11BB"/>
    <w:rsid w:val="008B7C74"/>
    <w:rsid w:val="008C2911"/>
    <w:rsid w:val="008C7099"/>
    <w:rsid w:val="008D629B"/>
    <w:rsid w:val="008E6F6A"/>
    <w:rsid w:val="008F0D78"/>
    <w:rsid w:val="009203F0"/>
    <w:rsid w:val="00983259"/>
    <w:rsid w:val="009845AA"/>
    <w:rsid w:val="00992400"/>
    <w:rsid w:val="009B22A5"/>
    <w:rsid w:val="009B7C15"/>
    <w:rsid w:val="00A21463"/>
    <w:rsid w:val="00A4500E"/>
    <w:rsid w:val="00A55D96"/>
    <w:rsid w:val="00A74E9A"/>
    <w:rsid w:val="00AD0A31"/>
    <w:rsid w:val="00AE2623"/>
    <w:rsid w:val="00AE64E2"/>
    <w:rsid w:val="00AF17C5"/>
    <w:rsid w:val="00B03498"/>
    <w:rsid w:val="00B3086B"/>
    <w:rsid w:val="00B33D0D"/>
    <w:rsid w:val="00B52A34"/>
    <w:rsid w:val="00B66881"/>
    <w:rsid w:val="00B711FC"/>
    <w:rsid w:val="00B760B8"/>
    <w:rsid w:val="00BC3C6B"/>
    <w:rsid w:val="00BD3C1B"/>
    <w:rsid w:val="00BD75BB"/>
    <w:rsid w:val="00BF5E54"/>
    <w:rsid w:val="00C018AF"/>
    <w:rsid w:val="00C053AE"/>
    <w:rsid w:val="00C163D5"/>
    <w:rsid w:val="00C37F12"/>
    <w:rsid w:val="00C4787A"/>
    <w:rsid w:val="00C533D7"/>
    <w:rsid w:val="00C55D78"/>
    <w:rsid w:val="00C56F90"/>
    <w:rsid w:val="00C60358"/>
    <w:rsid w:val="00C91786"/>
    <w:rsid w:val="00CA2657"/>
    <w:rsid w:val="00CA7DBC"/>
    <w:rsid w:val="00CB079D"/>
    <w:rsid w:val="00CF2256"/>
    <w:rsid w:val="00CF6454"/>
    <w:rsid w:val="00D017A1"/>
    <w:rsid w:val="00D1003F"/>
    <w:rsid w:val="00D137B9"/>
    <w:rsid w:val="00D17A7B"/>
    <w:rsid w:val="00D201BC"/>
    <w:rsid w:val="00D203ED"/>
    <w:rsid w:val="00D22763"/>
    <w:rsid w:val="00D53780"/>
    <w:rsid w:val="00D82FC6"/>
    <w:rsid w:val="00DB64FE"/>
    <w:rsid w:val="00DC202A"/>
    <w:rsid w:val="00DC2A01"/>
    <w:rsid w:val="00DD5003"/>
    <w:rsid w:val="00E11C40"/>
    <w:rsid w:val="00E134DC"/>
    <w:rsid w:val="00E33E66"/>
    <w:rsid w:val="00E531DA"/>
    <w:rsid w:val="00E7076E"/>
    <w:rsid w:val="00E97E3B"/>
    <w:rsid w:val="00EB767E"/>
    <w:rsid w:val="00EB7733"/>
    <w:rsid w:val="00EF71DB"/>
    <w:rsid w:val="00F10A52"/>
    <w:rsid w:val="00F1415E"/>
    <w:rsid w:val="00F44FF8"/>
    <w:rsid w:val="00F479EE"/>
    <w:rsid w:val="00F52C1F"/>
    <w:rsid w:val="00F54C9E"/>
    <w:rsid w:val="00F55F05"/>
    <w:rsid w:val="00F56C3F"/>
    <w:rsid w:val="00F60746"/>
    <w:rsid w:val="00F6101E"/>
    <w:rsid w:val="00F74C0D"/>
    <w:rsid w:val="00FA19E1"/>
    <w:rsid w:val="00FA56AA"/>
    <w:rsid w:val="00FB7BCD"/>
    <w:rsid w:val="00FF3D60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07F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787A"/>
  </w:style>
  <w:style w:type="paragraph" w:styleId="a3">
    <w:name w:val="Normal (Web)"/>
    <w:basedOn w:val="a"/>
    <w:uiPriority w:val="99"/>
    <w:semiHidden/>
    <w:unhideWhenUsed/>
    <w:rsid w:val="00C4787A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8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7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8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1">
    <w:name w:val="c11"/>
    <w:basedOn w:val="a"/>
    <w:uiPriority w:val="99"/>
    <w:semiHidden/>
    <w:rsid w:val="00C478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78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C4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C478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semiHidden/>
    <w:rsid w:val="00C478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semiHidden/>
    <w:rsid w:val="00C478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semiHidden/>
    <w:rsid w:val="00C478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787A"/>
  </w:style>
  <w:style w:type="character" w:customStyle="1" w:styleId="c18">
    <w:name w:val="c18"/>
    <w:basedOn w:val="a0"/>
    <w:rsid w:val="00C4787A"/>
  </w:style>
  <w:style w:type="character" w:customStyle="1" w:styleId="c13">
    <w:name w:val="c13"/>
    <w:basedOn w:val="a0"/>
    <w:rsid w:val="00C4787A"/>
  </w:style>
  <w:style w:type="character" w:customStyle="1" w:styleId="c17">
    <w:name w:val="c17"/>
    <w:basedOn w:val="a0"/>
    <w:rsid w:val="00C4787A"/>
  </w:style>
  <w:style w:type="table" w:styleId="a7">
    <w:name w:val="Table Grid"/>
    <w:basedOn w:val="a1"/>
    <w:uiPriority w:val="59"/>
    <w:rsid w:val="00C47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C47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478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4787A"/>
    <w:rPr>
      <w:color w:val="800080"/>
      <w:u w:val="single"/>
    </w:rPr>
  </w:style>
  <w:style w:type="paragraph" w:styleId="aa">
    <w:name w:val="Title"/>
    <w:basedOn w:val="a"/>
    <w:next w:val="a"/>
    <w:link w:val="ab"/>
    <w:uiPriority w:val="10"/>
    <w:qFormat/>
    <w:rsid w:val="00C163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16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6407F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Знак1"/>
    <w:basedOn w:val="a"/>
    <w:rsid w:val="006407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rsid w:val="00640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40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">
    <w:name w:val="c1"/>
    <w:basedOn w:val="a"/>
    <w:rsid w:val="00BD75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19E1"/>
  </w:style>
  <w:style w:type="paragraph" w:styleId="ae">
    <w:name w:val="No Spacing"/>
    <w:uiPriority w:val="1"/>
    <w:qFormat/>
    <w:rsid w:val="003B26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2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E531D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3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07F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787A"/>
  </w:style>
  <w:style w:type="paragraph" w:styleId="a3">
    <w:name w:val="Normal (Web)"/>
    <w:basedOn w:val="a"/>
    <w:uiPriority w:val="99"/>
    <w:semiHidden/>
    <w:unhideWhenUsed/>
    <w:rsid w:val="00C4787A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8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7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8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1">
    <w:name w:val="c11"/>
    <w:basedOn w:val="a"/>
    <w:uiPriority w:val="99"/>
    <w:semiHidden/>
    <w:rsid w:val="00C478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78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C4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C478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semiHidden/>
    <w:rsid w:val="00C478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semiHidden/>
    <w:rsid w:val="00C478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semiHidden/>
    <w:rsid w:val="00C478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787A"/>
  </w:style>
  <w:style w:type="character" w:customStyle="1" w:styleId="c18">
    <w:name w:val="c18"/>
    <w:basedOn w:val="a0"/>
    <w:rsid w:val="00C4787A"/>
  </w:style>
  <w:style w:type="character" w:customStyle="1" w:styleId="c13">
    <w:name w:val="c13"/>
    <w:basedOn w:val="a0"/>
    <w:rsid w:val="00C4787A"/>
  </w:style>
  <w:style w:type="character" w:customStyle="1" w:styleId="c17">
    <w:name w:val="c17"/>
    <w:basedOn w:val="a0"/>
    <w:rsid w:val="00C4787A"/>
  </w:style>
  <w:style w:type="table" w:styleId="a7">
    <w:name w:val="Table Grid"/>
    <w:basedOn w:val="a1"/>
    <w:uiPriority w:val="59"/>
    <w:rsid w:val="00C47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C47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478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4787A"/>
    <w:rPr>
      <w:color w:val="800080"/>
      <w:u w:val="single"/>
    </w:rPr>
  </w:style>
  <w:style w:type="paragraph" w:styleId="aa">
    <w:name w:val="Title"/>
    <w:basedOn w:val="a"/>
    <w:next w:val="a"/>
    <w:link w:val="ab"/>
    <w:uiPriority w:val="10"/>
    <w:qFormat/>
    <w:rsid w:val="00C163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16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6407F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Знак1"/>
    <w:basedOn w:val="a"/>
    <w:rsid w:val="006407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rsid w:val="00640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40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">
    <w:name w:val="c1"/>
    <w:basedOn w:val="a"/>
    <w:rsid w:val="00BD75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19E1"/>
  </w:style>
  <w:style w:type="paragraph" w:styleId="ae">
    <w:name w:val="No Spacing"/>
    <w:uiPriority w:val="1"/>
    <w:qFormat/>
    <w:rsid w:val="003B26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2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E531D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185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97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1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8983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6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06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21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42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324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268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vetozar.ru/" TargetMode="External"/><Relationship Id="rId18" Type="http://schemas.openxmlformats.org/officeDocument/2006/relationships/hyperlink" Target="http://www.inion.ru/index6.php" TargetMode="External"/><Relationship Id="rId26" Type="http://schemas.openxmlformats.org/officeDocument/2006/relationships/hyperlink" Target="http://www.golovolomka.hobb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" TargetMode="External"/><Relationship Id="rId7" Type="http://schemas.openxmlformats.org/officeDocument/2006/relationships/hyperlink" Target="http://www.gramma.ru/" TargetMode="External"/><Relationship Id="rId12" Type="http://schemas.openxmlformats.org/officeDocument/2006/relationships/hyperlink" Target="http://character.webzone.ru/" TargetMode="External"/><Relationship Id="rId17" Type="http://schemas.openxmlformats.org/officeDocument/2006/relationships/hyperlink" Target="http://www.inion.ru/index6.php" TargetMode="External"/><Relationship Id="rId25" Type="http://schemas.openxmlformats.org/officeDocument/2006/relationships/hyperlink" Target="http://www.klyaksa.country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ool.edu.ru/" TargetMode="External"/><Relationship Id="rId20" Type="http://schemas.openxmlformats.org/officeDocument/2006/relationships/hyperlink" Target="http://www.openclass.ru/" TargetMode="External"/><Relationship Id="rId29" Type="http://schemas.openxmlformats.org/officeDocument/2006/relationships/hyperlink" Target="http://www.megak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ol.msu.ru/rus/galva-1/" TargetMode="External"/><Relationship Id="rId24" Type="http://schemas.openxmlformats.org/officeDocument/2006/relationships/hyperlink" Target="http://www.gramotey.ericos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solimp.kopeisk.ru/" TargetMode="External"/><Relationship Id="rId23" Type="http://schemas.openxmlformats.org/officeDocument/2006/relationships/hyperlink" Target="http://www.repetitor.1c.ru/" TargetMode="External"/><Relationship Id="rId28" Type="http://schemas.openxmlformats.org/officeDocument/2006/relationships/hyperlink" Target="http://www.sork.ru/" TargetMode="External"/><Relationship Id="rId10" Type="http://schemas.openxmlformats.org/officeDocument/2006/relationships/hyperlink" Target="http://www.lrc-lib.ru/" TargetMode="External"/><Relationship Id="rId19" Type="http://schemas.openxmlformats.org/officeDocument/2006/relationships/hyperlink" Target="http://www.it-n.ru/" TargetMode="External"/><Relationship Id="rId31" Type="http://schemas.openxmlformats.org/officeDocument/2006/relationships/hyperlink" Target="http://www.gramo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word.org/" TargetMode="External"/><Relationship Id="rId14" Type="http://schemas.openxmlformats.org/officeDocument/2006/relationships/hyperlink" Target="http://learning-russian.gramota.ru/" TargetMode="External"/><Relationship Id="rId22" Type="http://schemas.openxmlformats.org/officeDocument/2006/relationships/hyperlink" Target="http://rutracker.org/" TargetMode="External"/><Relationship Id="rId27" Type="http://schemas.openxmlformats.org/officeDocument/2006/relationships/hyperlink" Target="http://xn----7sbanj0abzp7jza.xn--p1ai/" TargetMode="External"/><Relationship Id="rId30" Type="http://schemas.openxmlformats.org/officeDocument/2006/relationships/hyperlink" Target="http://www.slovari.ru/" TargetMode="External"/><Relationship Id="rId8" Type="http://schemas.openxmlformats.org/officeDocument/2006/relationships/hyperlink" Target="http://slova.n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4BA5-2890-4C97-97E4-C8B6101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44</Pages>
  <Words>10401</Words>
  <Characters>59290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2014-09-09T12:04:00Z</cp:lastPrinted>
  <dcterms:created xsi:type="dcterms:W3CDTF">2014-07-21T11:38:00Z</dcterms:created>
  <dcterms:modified xsi:type="dcterms:W3CDTF">2014-09-09T15:31:00Z</dcterms:modified>
</cp:coreProperties>
</file>