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FF" w:rsidRDefault="00BB1DFF" w:rsidP="00151E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методического объединения </w:t>
      </w:r>
    </w:p>
    <w:p w:rsidR="00BB1DFF" w:rsidRDefault="00BB1DFF" w:rsidP="00151E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учителей  физической культуры</w:t>
      </w:r>
    </w:p>
    <w:p w:rsidR="00BB1DFF" w:rsidRDefault="00BB1DFF" w:rsidP="00151E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2012-2013 учебный год</w:t>
      </w:r>
    </w:p>
    <w:tbl>
      <w:tblPr>
        <w:tblW w:w="0" w:type="auto"/>
        <w:tblInd w:w="-106" w:type="dxa"/>
        <w:tblLayout w:type="fixed"/>
        <w:tblLook w:val="0000"/>
      </w:tblPr>
      <w:tblGrid>
        <w:gridCol w:w="675"/>
        <w:gridCol w:w="6946"/>
        <w:gridCol w:w="2693"/>
        <w:gridCol w:w="4405"/>
      </w:tblGrid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Заседания методобъединения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и обсуждение рабочих программ по физической культуре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школьного  этапа  олимпиады по физической культуре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Печеникина Е.А.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Букреева Ф. 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Ревнивцева Е.А.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способствующие поддержанию здорового образа жизни у 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Печеникина Е.А.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экзаменационного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спартакиады.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успеваемости школьников 1-11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Печеникина Е.А.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Ревнивцева Е.А.</w:t>
            </w: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новинок  научно-методической и учебной литературы, материалов периодической печати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Букреева Ф. 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Дербина Н.И.</w:t>
            </w: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районных 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Печеникина Е.А. 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Букреева Ф. 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Дербина Н.И. 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Ревнивцева Е.А.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школьной спартакиады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Дербина Н.И.</w:t>
            </w: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спартакиде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прохождения программ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декабрь, март, май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Букреева Ф. 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качества знаний учащихся по итогом четверти, полугодия, итоговой аттестации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Дербина Н.И.</w:t>
            </w: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нормативными документами по организации учебного процесса, аттестации учителей и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Печеникина Е.А.</w:t>
            </w: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Внеклассная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исследовательской работы с учащимися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физ-ры 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 практическая конференция старшеклассников. Защита реферативно- исследовательских 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физ-ры </w:t>
            </w: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и групповая работа с учащимися по подготовке к олимпиаде по физической культуре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месяц, согласно графику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физ-ры </w:t>
            </w: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консультационных встреч с родителями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физ-ры </w:t>
            </w: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D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BB1DFF" w:rsidRDefault="00BB1DFF" w:rsidP="00151E97">
      <w:pPr>
        <w:jc w:val="center"/>
        <w:rPr>
          <w:sz w:val="28"/>
          <w:szCs w:val="28"/>
        </w:rPr>
      </w:pPr>
    </w:p>
    <w:p w:rsidR="00BB1DFF" w:rsidRDefault="00BB1DFF" w:rsidP="00151E97">
      <w:pPr>
        <w:jc w:val="center"/>
        <w:rPr>
          <w:sz w:val="28"/>
          <w:szCs w:val="28"/>
        </w:rPr>
      </w:pPr>
    </w:p>
    <w:p w:rsidR="00BB1DFF" w:rsidRDefault="00BB1DFF" w:rsidP="00151E97">
      <w:pPr>
        <w:jc w:val="center"/>
        <w:rPr>
          <w:sz w:val="28"/>
          <w:szCs w:val="28"/>
        </w:rPr>
      </w:pPr>
    </w:p>
    <w:p w:rsidR="00BB1DFF" w:rsidRDefault="00BB1DFF" w:rsidP="00151E97">
      <w:pPr>
        <w:jc w:val="center"/>
        <w:rPr>
          <w:b/>
          <w:bCs/>
          <w:sz w:val="32"/>
          <w:szCs w:val="32"/>
        </w:rPr>
      </w:pPr>
    </w:p>
    <w:p w:rsidR="00BB1DFF" w:rsidRDefault="00BB1DFF" w:rsidP="00151E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работы методического объединения на 2012-2013 учебный год </w:t>
      </w:r>
    </w:p>
    <w:tbl>
      <w:tblPr>
        <w:tblW w:w="0" w:type="auto"/>
        <w:tblInd w:w="-106" w:type="dxa"/>
        <w:tblLayout w:type="fixed"/>
        <w:tblLook w:val="0000"/>
      </w:tblPr>
      <w:tblGrid>
        <w:gridCol w:w="1355"/>
        <w:gridCol w:w="5191"/>
        <w:gridCol w:w="2329"/>
        <w:gridCol w:w="2694"/>
        <w:gridCol w:w="2083"/>
      </w:tblGrid>
      <w:tr w:rsidR="00BB1DFF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Тема, задачи работы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подводятся итоги</w:t>
            </w:r>
          </w:p>
        </w:tc>
      </w:tr>
      <w:tr w:rsidR="00BB1DFF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Pr="005B647C" w:rsidRDefault="00BB1DFF" w:rsidP="008F1BDB">
            <w:pPr>
              <w:spacing w:after="0" w:line="240" w:lineRule="auto"/>
            </w:pPr>
            <w:r>
              <w:t>1</w:t>
            </w:r>
            <w:r w:rsidRPr="005B647C">
              <w:rPr>
                <w:sz w:val="28"/>
                <w:szCs w:val="28"/>
              </w:rPr>
              <w:t>.Легкоатлетический  кросс памяти Героя Советского Союза Миронова В.П.</w:t>
            </w:r>
          </w:p>
          <w:p w:rsidR="00BB1DFF" w:rsidRDefault="00BB1DFF" w:rsidP="008F1BDB">
            <w:pPr>
              <w:pStyle w:val="ListParagraph"/>
              <w:spacing w:after="0" w:line="240" w:lineRule="auto"/>
              <w:ind w:left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BB1DFF" w:rsidRDefault="00BB1DFF" w:rsidP="00151E97">
            <w:pPr>
              <w:numPr>
                <w:ilvl w:val="0"/>
                <w:numId w:val="6"/>
              </w:numPr>
              <w:spacing w:after="0" w:line="240" w:lineRule="auto"/>
            </w:pPr>
            <w:r>
              <w:t>Сохранение традиций школы</w:t>
            </w:r>
          </w:p>
          <w:p w:rsidR="00BB1DFF" w:rsidRDefault="00BB1DFF" w:rsidP="00151E97">
            <w:pPr>
              <w:numPr>
                <w:ilvl w:val="0"/>
                <w:numId w:val="6"/>
              </w:numPr>
              <w:spacing w:after="0" w:line="240" w:lineRule="auto"/>
            </w:pPr>
            <w:r>
              <w:t>Пропаганда здорового образа жизни</w:t>
            </w:r>
          </w:p>
          <w:p w:rsidR="00BB1DFF" w:rsidRDefault="00BB1DFF" w:rsidP="00151E97">
            <w:pPr>
              <w:numPr>
                <w:ilvl w:val="0"/>
                <w:numId w:val="6"/>
              </w:numPr>
              <w:spacing w:after="0" w:line="240" w:lineRule="auto"/>
            </w:pPr>
            <w:r>
              <w:t>Повышение спортивного мастерства учащихся</w:t>
            </w:r>
          </w:p>
          <w:p w:rsidR="00BB1DFF" w:rsidRDefault="00BB1DFF" w:rsidP="00151E97">
            <w:pPr>
              <w:numPr>
                <w:ilvl w:val="0"/>
                <w:numId w:val="6"/>
              </w:numPr>
              <w:spacing w:after="0" w:line="240" w:lineRule="auto"/>
            </w:pPr>
            <w:r>
              <w:t>Комплектование  сборной школы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2.Первенство Кольского района по технике пешеходного туризма « Золотая осень-2011».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Пропаганда здорового образа жизни и активного проведения досуга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Проверка и повышение уровня физической и технической подготовки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Воспитание у учащихся морально – волевых качеств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Выявление сильнейших команд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3.Первенство Кольского района по технике пешеходного туризма « Заморозки-2011».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Пропаганда здорового образа жизни и активного проведения досуга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Проверка и повышение уровня физической и технической подготовки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Воспитание у учащихся морально – волевых качеств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Выявление сильнейших команд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4.Осенний легкоатлетический кросс в зачет Девятой Спартакиады школьников</w:t>
            </w:r>
          </w:p>
          <w:p w:rsidR="00BB1DFF" w:rsidRDefault="00BB1DFF" w:rsidP="00151E97">
            <w:pPr>
              <w:numPr>
                <w:ilvl w:val="0"/>
                <w:numId w:val="7"/>
              </w:numPr>
              <w:spacing w:after="0" w:line="240" w:lineRule="auto"/>
            </w:pPr>
            <w:r>
              <w:t>Сохранение традиций школы</w:t>
            </w:r>
          </w:p>
          <w:p w:rsidR="00BB1DFF" w:rsidRDefault="00BB1DFF" w:rsidP="00151E97">
            <w:pPr>
              <w:numPr>
                <w:ilvl w:val="0"/>
                <w:numId w:val="7"/>
              </w:numPr>
              <w:spacing w:after="0" w:line="240" w:lineRule="auto"/>
            </w:pPr>
            <w:r>
              <w:t>Пропаганда здорового образа жизни</w:t>
            </w:r>
          </w:p>
          <w:p w:rsidR="00BB1DFF" w:rsidRDefault="00BB1DFF" w:rsidP="00151E97">
            <w:pPr>
              <w:numPr>
                <w:ilvl w:val="0"/>
                <w:numId w:val="7"/>
              </w:numPr>
              <w:spacing w:after="0" w:line="240" w:lineRule="auto"/>
            </w:pPr>
            <w:r>
              <w:t>Повышение спортивного мастерства учащихся</w:t>
            </w:r>
          </w:p>
          <w:p w:rsidR="00BB1DFF" w:rsidRDefault="00BB1DFF" w:rsidP="00151E97">
            <w:pPr>
              <w:numPr>
                <w:ilvl w:val="0"/>
                <w:numId w:val="7"/>
              </w:numPr>
              <w:spacing w:after="0" w:line="240" w:lineRule="auto"/>
            </w:pPr>
            <w:r>
              <w:t>Комплектование  сборной школы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Печеникина Е.А. 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Дербина Н.И.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Печеникина Е.А.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Пр.Советский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П.Пушной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П.Мурмаши</w:t>
            </w:r>
          </w:p>
        </w:tc>
      </w:tr>
      <w:tr w:rsidR="00BB1DFF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1.Первенство ОУ по мини-футболу среди учащихся 5-11 классов:</w:t>
            </w:r>
          </w:p>
          <w:p w:rsidR="00BB1DFF" w:rsidRDefault="00BB1DFF" w:rsidP="008F1BDB">
            <w:pPr>
              <w:spacing w:after="0" w:line="240" w:lineRule="auto"/>
            </w:pPr>
            <w:r>
              <w:t>Задачи:</w:t>
            </w:r>
          </w:p>
          <w:p w:rsidR="00BB1DFF" w:rsidRDefault="00BB1DFF" w:rsidP="008F1BDB">
            <w:pPr>
              <w:spacing w:after="0" w:line="240" w:lineRule="auto"/>
            </w:pPr>
            <w:r>
              <w:t>1.Популизация футбола среди учащихся школы</w:t>
            </w:r>
          </w:p>
          <w:p w:rsidR="00BB1DFF" w:rsidRDefault="00BB1DFF" w:rsidP="008F1BDB">
            <w:pPr>
              <w:spacing w:after="0" w:line="240" w:lineRule="auto"/>
            </w:pPr>
            <w:r>
              <w:t>2.Пропаганда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</w:pPr>
            <w:r>
              <w:t>3.Повышение спортивного мастерства учащихся</w:t>
            </w:r>
          </w:p>
          <w:p w:rsidR="00BB1DFF" w:rsidRDefault="00BB1DFF" w:rsidP="008F1BDB">
            <w:pPr>
              <w:spacing w:after="0" w:line="240" w:lineRule="auto"/>
            </w:pPr>
            <w:r>
              <w:t>4.Комплектование сборной школы</w:t>
            </w:r>
          </w:p>
          <w:p w:rsidR="00BB1DFF" w:rsidRDefault="00BB1DFF" w:rsidP="008F1BDB">
            <w:pPr>
              <w:spacing w:after="0" w:line="240" w:lineRule="auto"/>
            </w:pPr>
            <w:r>
              <w:rPr>
                <w:sz w:val="28"/>
                <w:szCs w:val="28"/>
              </w:rPr>
              <w:t>2.Первенство Кольского района по мини-футболу среди учащихся</w:t>
            </w:r>
            <w:r>
              <w:t xml:space="preserve"> </w:t>
            </w:r>
            <w:r>
              <w:rPr>
                <w:sz w:val="28"/>
                <w:szCs w:val="28"/>
              </w:rPr>
              <w:t>в зачет Девятой Спартакиады школьников</w:t>
            </w:r>
          </w:p>
          <w:p w:rsidR="00BB1DFF" w:rsidRDefault="00BB1DFF" w:rsidP="008F1BDB">
            <w:pPr>
              <w:spacing w:after="0" w:line="240" w:lineRule="auto"/>
            </w:pPr>
            <w:r>
              <w:t>Задачи:</w:t>
            </w:r>
          </w:p>
          <w:p w:rsidR="00BB1DFF" w:rsidRDefault="00BB1DFF" w:rsidP="008F1BDB">
            <w:pPr>
              <w:spacing w:after="0" w:line="240" w:lineRule="auto"/>
            </w:pPr>
            <w:r>
              <w:t>1.Популизация футбола среди учащихся района</w:t>
            </w:r>
          </w:p>
          <w:p w:rsidR="00BB1DFF" w:rsidRDefault="00BB1DFF" w:rsidP="008F1BDB">
            <w:pPr>
              <w:spacing w:after="0" w:line="240" w:lineRule="auto"/>
            </w:pPr>
            <w:r>
              <w:t>2.Пропаганда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</w:pPr>
            <w:r>
              <w:t>3.Повышение спортивного мастерства учащихся</w:t>
            </w:r>
          </w:p>
          <w:p w:rsidR="00BB1DFF" w:rsidRDefault="00BB1DFF" w:rsidP="008F1BDB">
            <w:pPr>
              <w:spacing w:after="0" w:line="240" w:lineRule="auto"/>
            </w:pPr>
            <w:r>
              <w:rPr>
                <w:sz w:val="28"/>
                <w:szCs w:val="28"/>
              </w:rPr>
              <w:t>3.Олимпиада по физической культуре( школьный этап)</w:t>
            </w:r>
            <w:r>
              <w:t xml:space="preserve"> </w:t>
            </w:r>
          </w:p>
          <w:p w:rsidR="00BB1DFF" w:rsidRDefault="00BB1DFF" w:rsidP="008F1BDB">
            <w:pPr>
              <w:spacing w:after="0" w:line="240" w:lineRule="auto"/>
            </w:pPr>
            <w:r>
              <w:t>Задачи: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Пропаганда здорового образа жизни 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Проверка и повышение уровня физической 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Воспитание у учащихся морально – волевых качеств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Выявление сильнейших среди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Печеникина Е.А.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BB1DFF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1.Первенство ОУ по баскетболу среди учащихся 8-11 классов сборная команда юноши и девушки</w:t>
            </w:r>
          </w:p>
          <w:p w:rsidR="00BB1DFF" w:rsidRDefault="00BB1DFF" w:rsidP="008F1BDB">
            <w:pPr>
              <w:spacing w:after="0" w:line="240" w:lineRule="auto"/>
            </w:pPr>
            <w:r>
              <w:t>Задачи:</w:t>
            </w:r>
          </w:p>
          <w:p w:rsidR="00BB1DFF" w:rsidRDefault="00BB1DFF" w:rsidP="008F1BDB">
            <w:pPr>
              <w:spacing w:after="0" w:line="240" w:lineRule="auto"/>
            </w:pPr>
            <w:r>
              <w:t>1.Популизация баскетбола среди учащихся школы</w:t>
            </w:r>
          </w:p>
          <w:p w:rsidR="00BB1DFF" w:rsidRDefault="00BB1DFF" w:rsidP="008F1BDB">
            <w:pPr>
              <w:spacing w:after="0" w:line="240" w:lineRule="auto"/>
            </w:pPr>
            <w:r>
              <w:t>2.Пропаганда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</w:pPr>
            <w:r>
              <w:t>3.Повышение спортивного мастерства учащихся</w:t>
            </w:r>
          </w:p>
          <w:p w:rsidR="00BB1DFF" w:rsidRDefault="00BB1DFF" w:rsidP="008F1BDB">
            <w:pPr>
              <w:spacing w:after="0" w:line="240" w:lineRule="auto"/>
            </w:pPr>
            <w:r>
              <w:t>4.Комплектование сборной школы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2.Первенство Кольского района по баскетболу среди юношей</w:t>
            </w:r>
          </w:p>
          <w:p w:rsidR="00BB1DFF" w:rsidRDefault="00BB1DFF" w:rsidP="008F1BDB">
            <w:pPr>
              <w:spacing w:after="0" w:line="240" w:lineRule="auto"/>
            </w:pPr>
            <w:r>
              <w:t>Задачи:</w:t>
            </w:r>
          </w:p>
          <w:p w:rsidR="00BB1DFF" w:rsidRDefault="00BB1DFF" w:rsidP="008F1BDB">
            <w:pPr>
              <w:spacing w:after="0" w:line="240" w:lineRule="auto"/>
            </w:pPr>
            <w:r>
              <w:t>1.Популизация баскетбола среди учащихся района</w:t>
            </w:r>
          </w:p>
          <w:p w:rsidR="00BB1DFF" w:rsidRDefault="00BB1DFF" w:rsidP="008F1BDB">
            <w:pPr>
              <w:spacing w:after="0" w:line="240" w:lineRule="auto"/>
            </w:pPr>
            <w:r>
              <w:t>2.Пропаганда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</w:pPr>
            <w:r>
              <w:t>3.Повышение спортивного мастерства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2.Первенство Кольского района по баскетболу среди девушек</w:t>
            </w:r>
          </w:p>
          <w:p w:rsidR="00BB1DFF" w:rsidRDefault="00BB1DFF" w:rsidP="008F1BDB">
            <w:pPr>
              <w:spacing w:after="0" w:line="240" w:lineRule="auto"/>
            </w:pPr>
            <w:r>
              <w:t>Задачи:</w:t>
            </w:r>
          </w:p>
          <w:p w:rsidR="00BB1DFF" w:rsidRDefault="00BB1DFF" w:rsidP="008F1BDB">
            <w:pPr>
              <w:spacing w:after="0" w:line="240" w:lineRule="auto"/>
            </w:pPr>
            <w:r>
              <w:t>1.Популизация баскетбола среди учащихся района</w:t>
            </w:r>
          </w:p>
          <w:p w:rsidR="00BB1DFF" w:rsidRDefault="00BB1DFF" w:rsidP="008F1BDB">
            <w:pPr>
              <w:spacing w:after="0" w:line="240" w:lineRule="auto"/>
            </w:pPr>
            <w:r>
              <w:t>2.Пропаганда здорового образа жизни</w:t>
            </w:r>
          </w:p>
          <w:p w:rsidR="00BB1DFF" w:rsidRDefault="00BB1DFF" w:rsidP="008F1BDB">
            <w:pPr>
              <w:snapToGrid w:val="0"/>
              <w:spacing w:after="0" w:line="240" w:lineRule="auto"/>
            </w:pPr>
            <w:r>
              <w:t>3.Повышение спортивного мастерства учащихся</w:t>
            </w:r>
          </w:p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«Веселые старты» для 3-4 классов</w:t>
            </w:r>
          </w:p>
          <w:p w:rsidR="00BB1DFF" w:rsidRDefault="00BB1DFF" w:rsidP="008F1BDB">
            <w:pPr>
              <w:spacing w:after="0" w:line="240" w:lineRule="auto"/>
              <w:ind w:left="502"/>
            </w:pPr>
            <w:r>
              <w:rPr>
                <w:sz w:val="28"/>
                <w:szCs w:val="28"/>
              </w:rPr>
              <w:t>Задачи:</w:t>
            </w:r>
            <w:r>
              <w:t xml:space="preserve"> </w:t>
            </w:r>
          </w:p>
          <w:p w:rsidR="00BB1DFF" w:rsidRDefault="00BB1DFF" w:rsidP="008F1BDB">
            <w:pPr>
              <w:spacing w:after="0" w:line="240" w:lineRule="auto"/>
            </w:pPr>
            <w:r>
              <w:t>1.Пропаганда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</w:pPr>
            <w:r>
              <w:t>2.Повышение спортивного мастерства учащихся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Дербина Н.И.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БукрееваФ.А. 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Дербина Н.И.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БукрееваФ.А.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BB1DFF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</w:pPr>
            <w:r>
              <w:rPr>
                <w:sz w:val="28"/>
                <w:szCs w:val="28"/>
              </w:rPr>
              <w:t>3.Олимпиада по физической культуре( районный этап)</w:t>
            </w:r>
            <w:r>
              <w:t xml:space="preserve"> </w:t>
            </w:r>
          </w:p>
          <w:p w:rsidR="00BB1DFF" w:rsidRDefault="00BB1DFF" w:rsidP="008F1BDB">
            <w:pPr>
              <w:spacing w:after="0" w:line="240" w:lineRule="auto"/>
            </w:pPr>
            <w:r>
              <w:t>Задачи: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Пропаганда здорового образа жизни 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Проверка и повышение уровня физической 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Воспитание у учащихся морально – волевых качеств</w:t>
            </w:r>
          </w:p>
          <w:p w:rsidR="00BB1DFF" w:rsidRDefault="00BB1DFF" w:rsidP="008F1BD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Выявление сильнейших среди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Веселые старты «Школа дружбою сильна» или вышибалы</w:t>
            </w:r>
          </w:p>
          <w:p w:rsidR="00BB1DFF" w:rsidRDefault="00BB1DFF" w:rsidP="008F1BDB">
            <w:pPr>
              <w:spacing w:after="0" w:line="240" w:lineRule="auto"/>
            </w:pPr>
            <w:r>
              <w:rPr>
                <w:sz w:val="28"/>
                <w:szCs w:val="28"/>
              </w:rPr>
              <w:t>1.</w:t>
            </w:r>
            <w:r>
              <w:t xml:space="preserve"> 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t>2.Повышение спортивного мастерства учащихся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BB1DFF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1Президентские состязания(школьный этап)</w:t>
            </w:r>
          </w:p>
          <w:p w:rsidR="00BB1DFF" w:rsidRDefault="00BB1DFF" w:rsidP="008F1BDB">
            <w:pPr>
              <w:spacing w:after="0" w:line="240" w:lineRule="auto"/>
            </w:pPr>
            <w:r>
              <w:t>Задачи:</w:t>
            </w:r>
          </w:p>
          <w:p w:rsidR="00BB1DFF" w:rsidRDefault="00BB1DFF" w:rsidP="008F1BDB">
            <w:pPr>
              <w:spacing w:after="0" w:line="240" w:lineRule="auto"/>
            </w:pPr>
            <w:r>
              <w:t xml:space="preserve">1.Пропаганда здорового образа жизни </w:t>
            </w:r>
          </w:p>
          <w:p w:rsidR="00BB1DFF" w:rsidRDefault="00BB1DFF" w:rsidP="008F1BDB">
            <w:pPr>
              <w:spacing w:after="0" w:line="240" w:lineRule="auto"/>
            </w:pPr>
            <w:r>
              <w:t xml:space="preserve">2.Проверка и повышение уровня физической </w:t>
            </w:r>
          </w:p>
          <w:p w:rsidR="00BB1DFF" w:rsidRDefault="00BB1DFF" w:rsidP="008F1BDB">
            <w:pPr>
              <w:spacing w:after="0" w:line="240" w:lineRule="auto"/>
            </w:pPr>
            <w:r>
              <w:t>3.Воспитание у учащихся морально – волевых качеств</w:t>
            </w:r>
          </w:p>
          <w:p w:rsidR="00BB1DFF" w:rsidRDefault="00BB1DFF" w:rsidP="008F1BDB">
            <w:pPr>
              <w:spacing w:after="0" w:line="240" w:lineRule="auto"/>
            </w:pPr>
            <w:r>
              <w:t>4.Выявление сильнейших среди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BB1DFF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1.Первенство Кольского района ОФП</w:t>
            </w:r>
          </w:p>
          <w:p w:rsidR="00BB1DFF" w:rsidRDefault="00BB1DFF" w:rsidP="008F1BDB">
            <w:pPr>
              <w:spacing w:after="0" w:line="240" w:lineRule="auto"/>
              <w:ind w:left="502"/>
            </w:pPr>
            <w:r>
              <w:t>ЗАДАЧИ:</w:t>
            </w:r>
          </w:p>
          <w:p w:rsidR="00BB1DFF" w:rsidRDefault="00BB1DFF" w:rsidP="008F1BDB">
            <w:pPr>
              <w:numPr>
                <w:ilvl w:val="0"/>
                <w:numId w:val="2"/>
              </w:numPr>
              <w:spacing w:after="0" w:line="240" w:lineRule="auto"/>
            </w:pPr>
            <w:r>
              <w:t>Пропаганда здорового образа жизни</w:t>
            </w:r>
          </w:p>
          <w:p w:rsidR="00BB1DFF" w:rsidRDefault="00BB1DFF" w:rsidP="008F1BDB">
            <w:pPr>
              <w:numPr>
                <w:ilvl w:val="0"/>
                <w:numId w:val="2"/>
              </w:numPr>
              <w:spacing w:after="0" w:line="240" w:lineRule="auto"/>
            </w:pPr>
            <w:r>
              <w:t>Повышение спортивного мастерства учащихся</w:t>
            </w:r>
          </w:p>
          <w:p w:rsidR="00BB1DFF" w:rsidRDefault="00BB1DFF" w:rsidP="008F1BDB">
            <w:pPr>
              <w:numPr>
                <w:ilvl w:val="0"/>
                <w:numId w:val="2"/>
              </w:numPr>
              <w:spacing w:after="0" w:line="240" w:lineRule="auto"/>
            </w:pPr>
            <w:r>
              <w:t>Укрепление здоровья учащихся</w:t>
            </w:r>
          </w:p>
          <w:p w:rsidR="00BB1DFF" w:rsidRDefault="00BB1DFF" w:rsidP="008F1BDB">
            <w:pPr>
              <w:numPr>
                <w:ilvl w:val="0"/>
                <w:numId w:val="2"/>
              </w:numPr>
              <w:spacing w:after="0" w:line="240" w:lineRule="auto"/>
            </w:pPr>
            <w:r>
              <w:t>Повышение спортивного интереса 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2.Зимние веселые старты</w:t>
            </w:r>
          </w:p>
          <w:p w:rsidR="00BB1DFF" w:rsidRDefault="00BB1DFF" w:rsidP="008F1BDB">
            <w:pPr>
              <w:spacing w:after="0" w:line="240" w:lineRule="auto"/>
            </w:pPr>
            <w:r>
              <w:rPr>
                <w:sz w:val="28"/>
                <w:szCs w:val="28"/>
              </w:rPr>
              <w:t>1.</w:t>
            </w:r>
            <w:r>
              <w:t xml:space="preserve"> 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t>2.Повышение спортивного мастерства учащихся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Дербина Н.И.</w:t>
            </w: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БукрееваФ.А.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BB1DFF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1.Первенство Кольского района по лыжным гонкам Праздник Севера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2.Первенство школы среди учащихся по волейболу среди 8-11 классов</w:t>
            </w:r>
          </w:p>
          <w:p w:rsidR="00BB1DFF" w:rsidRDefault="00BB1DFF" w:rsidP="008F1BDB">
            <w:pPr>
              <w:spacing w:after="0" w:line="240" w:lineRule="auto"/>
            </w:pPr>
            <w:r>
              <w:t xml:space="preserve">1.Популизация волейбола среди учащихся </w:t>
            </w:r>
          </w:p>
          <w:p w:rsidR="00BB1DFF" w:rsidRDefault="00BB1DFF" w:rsidP="008F1BDB">
            <w:pPr>
              <w:spacing w:after="0" w:line="240" w:lineRule="auto"/>
            </w:pPr>
            <w:r>
              <w:t>2.Пропаганда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</w:pPr>
            <w:r>
              <w:t>3.Повышение спортивного мастерства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3.Первенство школы среди учащихся по пионерболу среди 3-7 классов</w:t>
            </w:r>
          </w:p>
          <w:p w:rsidR="00BB1DFF" w:rsidRDefault="00BB1DFF" w:rsidP="008F1BDB">
            <w:pPr>
              <w:spacing w:after="0" w:line="240" w:lineRule="auto"/>
            </w:pPr>
            <w:r>
              <w:t xml:space="preserve">1.Популизация волейбола среди учащихся </w:t>
            </w:r>
          </w:p>
          <w:p w:rsidR="00BB1DFF" w:rsidRDefault="00BB1DFF" w:rsidP="008F1BDB">
            <w:pPr>
              <w:spacing w:after="0" w:line="240" w:lineRule="auto"/>
            </w:pPr>
            <w:r>
              <w:t>2.Пропаганда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</w:pPr>
            <w:r>
              <w:t>3.Повышение спортивного мастерства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BB1DFF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1.Первенство Кольского района по волейболу среди юношей</w:t>
            </w:r>
          </w:p>
          <w:p w:rsidR="00BB1DFF" w:rsidRDefault="00BB1DFF" w:rsidP="008F1BDB">
            <w:pPr>
              <w:spacing w:after="0" w:line="240" w:lineRule="auto"/>
            </w:pPr>
            <w:r>
              <w:t>1.Популизация волейбола среди учащихся района</w:t>
            </w:r>
          </w:p>
          <w:p w:rsidR="00BB1DFF" w:rsidRDefault="00BB1DFF" w:rsidP="008F1BDB">
            <w:pPr>
              <w:spacing w:after="0" w:line="240" w:lineRule="auto"/>
            </w:pPr>
            <w:r>
              <w:t>2.Пропаганда здорового образа жизни</w:t>
            </w:r>
          </w:p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t>3.Повышение спортивного мастерства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2.Первенство Кольского района по волейболу среди девушек</w:t>
            </w:r>
          </w:p>
          <w:p w:rsidR="00BB1DFF" w:rsidRDefault="00BB1DFF" w:rsidP="008F1BDB">
            <w:pPr>
              <w:spacing w:after="0" w:line="240" w:lineRule="auto"/>
            </w:pPr>
            <w:r>
              <w:t>1.Популизация волейбола среди учащихся района</w:t>
            </w:r>
          </w:p>
          <w:p w:rsidR="00BB1DFF" w:rsidRDefault="00BB1DFF" w:rsidP="008F1BDB">
            <w:pPr>
              <w:spacing w:after="0" w:line="240" w:lineRule="auto"/>
            </w:pPr>
            <w:r>
              <w:t>2.Пропаганда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t>3.Повышение спортивного мастерства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Президентские состязания ( районный этап)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4.Президенские спортивные игры (районный этап)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5.Зарница </w:t>
            </w:r>
          </w:p>
          <w:p w:rsidR="00BB1DFF" w:rsidRDefault="00BB1DFF" w:rsidP="008F1BDB">
            <w:pPr>
              <w:spacing w:after="0" w:line="240" w:lineRule="auto"/>
            </w:pPr>
            <w:r>
              <w:rPr>
                <w:sz w:val="28"/>
                <w:szCs w:val="28"/>
              </w:rPr>
              <w:t>1.</w:t>
            </w:r>
            <w:r>
              <w:t xml:space="preserve"> Пропаганда здорового образа жизни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t>2.Повышение спортивного мастерства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</w:p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</w:tc>
      </w:tr>
      <w:tr w:rsidR="00BB1DFF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1.Первенство Кольского района легкоатлетическая эстафета</w:t>
            </w:r>
          </w:p>
          <w:p w:rsidR="00BB1DFF" w:rsidRDefault="00BB1DFF" w:rsidP="008F1BDB">
            <w:pPr>
              <w:spacing w:after="0" w:line="240" w:lineRule="auto"/>
              <w:ind w:left="502"/>
            </w:pPr>
            <w:r>
              <w:t>ЗАДАЧИ:</w:t>
            </w:r>
          </w:p>
          <w:p w:rsidR="00BB1DFF" w:rsidRDefault="00BB1DFF" w:rsidP="00151E97">
            <w:pPr>
              <w:numPr>
                <w:ilvl w:val="0"/>
                <w:numId w:val="8"/>
              </w:numPr>
              <w:spacing w:after="0" w:line="240" w:lineRule="auto"/>
            </w:pPr>
            <w:r>
              <w:t>Повышение спортивного мастерства учащихся</w:t>
            </w:r>
          </w:p>
          <w:p w:rsidR="00BB1DFF" w:rsidRDefault="00BB1DFF" w:rsidP="00151E97">
            <w:pPr>
              <w:numPr>
                <w:ilvl w:val="0"/>
                <w:numId w:val="8"/>
              </w:numPr>
              <w:spacing w:after="0" w:line="240" w:lineRule="auto"/>
            </w:pPr>
            <w:r>
              <w:t>Укрепление здоровья учащихся</w:t>
            </w:r>
          </w:p>
          <w:p w:rsidR="00BB1DFF" w:rsidRDefault="00BB1DFF" w:rsidP="00151E97">
            <w:pPr>
              <w:numPr>
                <w:ilvl w:val="0"/>
                <w:numId w:val="8"/>
              </w:numPr>
              <w:spacing w:after="0" w:line="240" w:lineRule="auto"/>
            </w:pPr>
            <w:r>
              <w:t>Повышение спортивного интереса  учащихся</w:t>
            </w:r>
          </w:p>
          <w:p w:rsidR="00BB1DFF" w:rsidRDefault="00BB1DFF" w:rsidP="00151E97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sz w:val="28"/>
                <w:szCs w:val="28"/>
              </w:rPr>
              <w:t>2.Легкоатлетическая эстафета среди учащихся 1-11классов:</w:t>
            </w:r>
            <w:r>
              <w:t xml:space="preserve"> Пропаганда здорового образа жизни</w:t>
            </w:r>
          </w:p>
          <w:p w:rsidR="00BB1DFF" w:rsidRDefault="00BB1DFF" w:rsidP="00151E97">
            <w:pPr>
              <w:numPr>
                <w:ilvl w:val="0"/>
                <w:numId w:val="9"/>
              </w:numPr>
              <w:spacing w:after="0" w:line="240" w:lineRule="auto"/>
            </w:pPr>
            <w:r>
              <w:t>Повышение спортивного мастерства учащихся</w:t>
            </w:r>
          </w:p>
          <w:p w:rsidR="00BB1DFF" w:rsidRDefault="00BB1DFF" w:rsidP="00151E97">
            <w:pPr>
              <w:numPr>
                <w:ilvl w:val="0"/>
                <w:numId w:val="9"/>
              </w:numPr>
              <w:spacing w:after="0" w:line="240" w:lineRule="auto"/>
            </w:pPr>
            <w:r>
              <w:t>Укрепление здоровья учащихся</w:t>
            </w:r>
          </w:p>
          <w:p w:rsidR="00BB1DFF" w:rsidRDefault="00BB1DFF" w:rsidP="00151E97">
            <w:pPr>
              <w:numPr>
                <w:ilvl w:val="0"/>
                <w:numId w:val="9"/>
              </w:numPr>
              <w:spacing w:after="0" w:line="240" w:lineRule="auto"/>
            </w:pPr>
            <w:r>
              <w:t>Повышение спортивного интереса  учащихся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Ревнивцева Е.В.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Дербина Н.И.</w:t>
            </w:r>
          </w:p>
          <w:p w:rsidR="00BB1DFF" w:rsidRDefault="00BB1DFF" w:rsidP="008F1B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Букреева Ф. А.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Печеникина Е.А. </w:t>
            </w:r>
          </w:p>
          <w:p w:rsidR="00BB1DFF" w:rsidRDefault="00BB1DFF" w:rsidP="008F1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FF" w:rsidRDefault="00BB1DFF" w:rsidP="008F1BDB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</w:tc>
      </w:tr>
    </w:tbl>
    <w:p w:rsidR="00BB1DFF" w:rsidRDefault="00BB1DFF" w:rsidP="00151E97">
      <w:pPr>
        <w:jc w:val="center"/>
        <w:rPr>
          <w:sz w:val="28"/>
          <w:szCs w:val="28"/>
        </w:rPr>
      </w:pPr>
    </w:p>
    <w:p w:rsidR="00BB1DFF" w:rsidRDefault="00BB1DFF"/>
    <w:sectPr w:rsidR="00BB1DFF" w:rsidSect="00151E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12C4186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32DC654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4B62266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97"/>
    <w:rsid w:val="00151E97"/>
    <w:rsid w:val="005B647C"/>
    <w:rsid w:val="008F1BDB"/>
    <w:rsid w:val="009D39A2"/>
    <w:rsid w:val="00AF7D64"/>
    <w:rsid w:val="00B452AC"/>
    <w:rsid w:val="00BB1DFF"/>
    <w:rsid w:val="00CD357E"/>
    <w:rsid w:val="00D7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97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E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1120</Words>
  <Characters>6390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Данилова</cp:lastModifiedBy>
  <cp:revision>2</cp:revision>
  <dcterms:created xsi:type="dcterms:W3CDTF">2012-06-02T11:54:00Z</dcterms:created>
  <dcterms:modified xsi:type="dcterms:W3CDTF">2012-06-04T09:58:00Z</dcterms:modified>
</cp:coreProperties>
</file>