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AB" w:rsidRPr="00972600" w:rsidRDefault="005A04AB" w:rsidP="005A0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</w:p>
    <w:p w:rsidR="005A04AB" w:rsidRDefault="005A04AB" w:rsidP="005A04AB"/>
    <w:p w:rsidR="005A04AB" w:rsidRDefault="005A04AB" w:rsidP="003E3AB8">
      <w:pPr>
        <w:jc w:val="center"/>
        <w:rPr>
          <w:b/>
          <w:bCs/>
          <w:iCs/>
          <w:color w:val="FF0000"/>
          <w:sz w:val="28"/>
          <w:szCs w:val="28"/>
        </w:rPr>
      </w:pPr>
    </w:p>
    <w:p w:rsidR="00E416FB" w:rsidRPr="00E416FB" w:rsidRDefault="003E3AB8" w:rsidP="00E416FB">
      <w:pPr>
        <w:pStyle w:val="ad"/>
        <w:numPr>
          <w:ilvl w:val="0"/>
          <w:numId w:val="13"/>
        </w:numPr>
        <w:jc w:val="center"/>
        <w:rPr>
          <w:b/>
          <w:bCs/>
          <w:iCs/>
          <w:color w:val="FF0000"/>
        </w:rPr>
      </w:pPr>
      <w:r w:rsidRPr="00E416FB">
        <w:rPr>
          <w:b/>
          <w:bCs/>
          <w:iCs/>
          <w:color w:val="FF0000"/>
        </w:rPr>
        <w:t xml:space="preserve">Пояснительная записка </w:t>
      </w:r>
    </w:p>
    <w:p w:rsidR="00E416FB" w:rsidRPr="00E416FB" w:rsidRDefault="00E416FB" w:rsidP="00E416FB">
      <w:pPr>
        <w:pStyle w:val="af0"/>
        <w:shd w:val="clear" w:color="auto" w:fill="FFFFFF"/>
        <w:spacing w:before="0" w:beforeAutospacing="0" w:after="0" w:afterAutospacing="0"/>
      </w:pPr>
      <w:r>
        <w:t xml:space="preserve">              </w:t>
      </w:r>
      <w:r w:rsidRPr="00E416FB">
        <w:t>Рабочая учебная программа по литературе для 10 класса составлена на основе  Федерального закона Российской Федерации от 29.12.2012  №ФЗ-273  «Об  образовании в Российской Федерации,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</w:t>
      </w:r>
      <w:r>
        <w:t>Л</w:t>
      </w:r>
      <w:r w:rsidRPr="00E416FB">
        <w:t>итература»  (автор: В. Я. Коровина , М.: Просвещение, 2008г.).</w:t>
      </w:r>
    </w:p>
    <w:p w:rsidR="003E3AB8" w:rsidRPr="00E416FB" w:rsidRDefault="00624680" w:rsidP="00E416FB">
      <w:pPr>
        <w:jc w:val="left"/>
        <w:rPr>
          <w:color w:val="000000"/>
        </w:rPr>
      </w:pPr>
      <w:r>
        <w:t>У</w:t>
      </w:r>
      <w:r w:rsidR="003E3AB8" w:rsidRPr="00E416FB">
        <w:t>чебник</w:t>
      </w:r>
      <w:r>
        <w:t xml:space="preserve"> – 10 класс, автор: Ю.В. Лебедев</w:t>
      </w:r>
      <w:r w:rsidR="003E3AB8" w:rsidRPr="00E416FB">
        <w:t xml:space="preserve"> «</w:t>
      </w:r>
      <w:r>
        <w:t>Литература</w:t>
      </w:r>
      <w:r w:rsidR="003E3AB8" w:rsidRPr="00E416FB">
        <w:t>»:</w:t>
      </w:r>
      <w:r>
        <w:t xml:space="preserve"> М., «Просвещение», 2012</w:t>
      </w:r>
      <w:r w:rsidR="003E3AB8" w:rsidRPr="00E416FB">
        <w:t>г.</w:t>
      </w:r>
    </w:p>
    <w:p w:rsidR="003E3AB8" w:rsidRPr="00E416FB" w:rsidRDefault="003E3AB8" w:rsidP="003E3AB8">
      <w:pPr>
        <w:autoSpaceDE w:val="0"/>
        <w:ind w:firstLine="705"/>
        <w:rPr>
          <w:i/>
          <w:iCs/>
          <w:color w:val="0000FF"/>
        </w:rPr>
      </w:pPr>
      <w:r w:rsidRPr="00E416FB">
        <w:rPr>
          <w:color w:val="000000"/>
        </w:rPr>
        <w:t>Программа выполняет две основные  ф у н к ц и и.</w:t>
      </w:r>
    </w:p>
    <w:p w:rsidR="003E3AB8" w:rsidRPr="00E416FB" w:rsidRDefault="003E3AB8" w:rsidP="003E3AB8">
      <w:pPr>
        <w:autoSpaceDE w:val="0"/>
        <w:ind w:firstLine="705"/>
        <w:rPr>
          <w:i/>
          <w:iCs/>
          <w:color w:val="0000FF"/>
        </w:rPr>
      </w:pPr>
      <w:r w:rsidRPr="00E416FB">
        <w:rPr>
          <w:i/>
          <w:iCs/>
          <w:color w:val="0000FF"/>
        </w:rPr>
        <w:t>Информационно-методическая</w:t>
      </w:r>
      <w:r w:rsidRPr="00E416FB">
        <w:rPr>
          <w:color w:val="000000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E3AB8" w:rsidRPr="00E416FB" w:rsidRDefault="003E3AB8" w:rsidP="003E3AB8">
      <w:pPr>
        <w:autoSpaceDE w:val="0"/>
        <w:ind w:firstLine="705"/>
        <w:rPr>
          <w:b/>
          <w:bCs/>
          <w:color w:val="0000FF"/>
        </w:rPr>
      </w:pPr>
      <w:r w:rsidRPr="00E416FB">
        <w:rPr>
          <w:i/>
          <w:iCs/>
          <w:color w:val="0000FF"/>
        </w:rPr>
        <w:t>Организационно-планирующая</w:t>
      </w:r>
      <w:r w:rsidRPr="00E416FB">
        <w:rPr>
          <w:color w:val="000000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E3AB8" w:rsidRPr="00E416FB" w:rsidRDefault="003E3AB8" w:rsidP="003E3AB8">
      <w:pPr>
        <w:autoSpaceDE w:val="0"/>
        <w:ind w:firstLine="705"/>
        <w:rPr>
          <w:i/>
          <w:iCs/>
          <w:color w:val="0000FF"/>
        </w:rPr>
      </w:pPr>
      <w:r w:rsidRPr="00E416FB">
        <w:rPr>
          <w:b/>
          <w:bCs/>
          <w:color w:val="0000FF"/>
        </w:rPr>
        <w:t>Общая характеристика учебного предмета.</w:t>
      </w:r>
    </w:p>
    <w:p w:rsidR="003E3AB8" w:rsidRPr="00E416FB" w:rsidRDefault="003E3AB8" w:rsidP="003E3AB8">
      <w:pPr>
        <w:autoSpaceDE w:val="0"/>
        <w:ind w:firstLine="705"/>
      </w:pPr>
      <w:r w:rsidRPr="00E416FB">
        <w:rPr>
          <w:i/>
          <w:iCs/>
          <w:color w:val="0000FF"/>
        </w:rPr>
        <w:t>Литература</w:t>
      </w:r>
      <w:r w:rsidRPr="00E416FB">
        <w:rPr>
          <w:color w:val="0000FF"/>
        </w:rPr>
        <w:t xml:space="preserve"> </w:t>
      </w:r>
      <w:r w:rsidRPr="00E416FB"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E3AB8" w:rsidRPr="00E416FB" w:rsidRDefault="003E3AB8" w:rsidP="003E3AB8">
      <w:pPr>
        <w:autoSpaceDE w:val="0"/>
        <w:spacing w:line="252" w:lineRule="auto"/>
        <w:ind w:firstLine="705"/>
      </w:pPr>
      <w:r w:rsidRPr="00E416FB"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E3AB8" w:rsidRPr="00E416FB" w:rsidRDefault="003E3AB8" w:rsidP="003E3AB8">
      <w:pPr>
        <w:autoSpaceDE w:val="0"/>
        <w:spacing w:line="252" w:lineRule="auto"/>
        <w:ind w:firstLine="705"/>
      </w:pPr>
      <w:r w:rsidRPr="00E416FB">
        <w:t>Рабочая программа среднего (полного) общего образования сохраняет преемственность с 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3E3AB8" w:rsidRDefault="003E3AB8" w:rsidP="003E3AB8">
      <w:pPr>
        <w:autoSpaceDE w:val="0"/>
        <w:ind w:firstLine="705"/>
      </w:pPr>
      <w:r w:rsidRPr="00E416FB"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624680" w:rsidRPr="00E416FB" w:rsidRDefault="00624680" w:rsidP="003E3AB8">
      <w:pPr>
        <w:autoSpaceDE w:val="0"/>
        <w:ind w:firstLine="705"/>
        <w:rPr>
          <w:b/>
          <w:bCs/>
          <w:color w:val="0000FF"/>
        </w:rPr>
      </w:pPr>
    </w:p>
    <w:p w:rsidR="003E3AB8" w:rsidRPr="00E416FB" w:rsidRDefault="003E3AB8" w:rsidP="003E3AB8">
      <w:pPr>
        <w:autoSpaceDE w:val="0"/>
        <w:spacing w:line="252" w:lineRule="auto"/>
        <w:ind w:firstLine="705"/>
        <w:rPr>
          <w:i/>
          <w:iCs/>
        </w:rPr>
      </w:pPr>
      <w:r w:rsidRPr="00E416FB">
        <w:rPr>
          <w:b/>
          <w:bCs/>
          <w:color w:val="0000FF"/>
        </w:rPr>
        <w:lastRenderedPageBreak/>
        <w:t xml:space="preserve"> Ц е л и.</w:t>
      </w:r>
    </w:p>
    <w:p w:rsidR="003E3AB8" w:rsidRPr="00E416FB" w:rsidRDefault="003E3AB8" w:rsidP="003E3AB8">
      <w:pPr>
        <w:autoSpaceDE w:val="0"/>
        <w:ind w:firstLine="705"/>
        <w:rPr>
          <w:b/>
          <w:bCs/>
          <w:color w:val="0000FF"/>
        </w:rPr>
      </w:pPr>
      <w:r w:rsidRPr="00E416FB">
        <w:rPr>
          <w:i/>
          <w:iCs/>
        </w:rPr>
        <w:t>Изучение литературы в старшей школе на базовом уровне направлено на достижение следующих целей:</w:t>
      </w:r>
    </w:p>
    <w:p w:rsidR="003E3AB8" w:rsidRPr="00E416FB" w:rsidRDefault="003E3AB8" w:rsidP="003E3AB8">
      <w:pPr>
        <w:autoSpaceDE w:val="0"/>
        <w:ind w:firstLine="705"/>
        <w:rPr>
          <w:b/>
          <w:bCs/>
          <w:color w:val="0000FF"/>
        </w:rPr>
      </w:pPr>
      <w:r w:rsidRPr="00E416FB">
        <w:rPr>
          <w:b/>
          <w:bCs/>
          <w:color w:val="0000FF"/>
        </w:rPr>
        <w:t>• воспитание</w:t>
      </w:r>
      <w:r w:rsidRPr="00E416FB">
        <w:rPr>
          <w:color w:val="0000FF"/>
        </w:rPr>
        <w:t xml:space="preserve"> </w:t>
      </w:r>
      <w:r w:rsidRPr="00E416FB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3E3AB8" w:rsidRPr="00E416FB" w:rsidRDefault="003E3AB8" w:rsidP="003E3AB8">
      <w:pPr>
        <w:autoSpaceDE w:val="0"/>
        <w:ind w:firstLine="705"/>
        <w:rPr>
          <w:b/>
          <w:bCs/>
          <w:color w:val="0000FF"/>
        </w:rPr>
      </w:pPr>
      <w:r w:rsidRPr="00E416FB">
        <w:rPr>
          <w:b/>
          <w:bCs/>
          <w:color w:val="0000FF"/>
        </w:rPr>
        <w:t>• развитие</w:t>
      </w:r>
      <w:r w:rsidRPr="00E416FB">
        <w:rPr>
          <w:color w:val="0000FF"/>
        </w:rPr>
        <w:t xml:space="preserve"> </w:t>
      </w:r>
      <w:r w:rsidRPr="00E416FB"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3E3AB8" w:rsidRPr="00E416FB" w:rsidRDefault="003E3AB8" w:rsidP="003E3AB8">
      <w:pPr>
        <w:autoSpaceDE w:val="0"/>
        <w:ind w:firstLine="705"/>
        <w:rPr>
          <w:b/>
          <w:bCs/>
          <w:color w:val="0000FF"/>
        </w:rPr>
      </w:pPr>
      <w:r w:rsidRPr="00E416FB">
        <w:rPr>
          <w:b/>
          <w:bCs/>
          <w:color w:val="0000FF"/>
        </w:rPr>
        <w:t>• освоение</w:t>
      </w:r>
      <w:r w:rsidRPr="00E416FB">
        <w:rPr>
          <w:color w:val="0000FF"/>
        </w:rPr>
        <w:t xml:space="preserve"> </w:t>
      </w:r>
      <w:r w:rsidRPr="00E416FB"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E072B" w:rsidRPr="00E416FB" w:rsidRDefault="003E3AB8" w:rsidP="002E072B">
      <w:pPr>
        <w:autoSpaceDE w:val="0"/>
        <w:ind w:firstLine="705"/>
      </w:pPr>
      <w:r w:rsidRPr="00E416FB">
        <w:rPr>
          <w:b/>
          <w:bCs/>
          <w:color w:val="0000FF"/>
        </w:rPr>
        <w:t>• совершенствование</w:t>
      </w:r>
      <w:r w:rsidRPr="00E416FB"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</w:t>
      </w:r>
      <w:r w:rsidR="002E072B" w:rsidRPr="00E416FB">
        <w:t>и, в том числе в сети Интернета..</w:t>
      </w:r>
    </w:p>
    <w:p w:rsidR="003E3AB8" w:rsidRPr="00E416FB" w:rsidRDefault="003E3AB8" w:rsidP="002E072B">
      <w:pPr>
        <w:autoSpaceDE w:val="0"/>
        <w:ind w:firstLine="705"/>
      </w:pPr>
      <w:r w:rsidRPr="00E416FB">
        <w:rPr>
          <w:b/>
          <w:bCs/>
          <w:color w:val="0000FF"/>
        </w:rPr>
        <w:t>Место предмета в базисном учебном плане.</w:t>
      </w:r>
    </w:p>
    <w:p w:rsidR="003E3AB8" w:rsidRPr="00E416FB" w:rsidRDefault="003E3AB8" w:rsidP="003E3AB8">
      <w:pPr>
        <w:autoSpaceDE w:val="0"/>
        <w:ind w:firstLine="705"/>
      </w:pPr>
      <w:r w:rsidRPr="00E416FB">
        <w:t xml:space="preserve">Программа рассчитана на </w:t>
      </w:r>
      <w:r w:rsidRPr="00624680">
        <w:rPr>
          <w:b/>
        </w:rPr>
        <w:t>136 ч</w:t>
      </w:r>
      <w:r w:rsidRPr="00E416FB">
        <w:t>асов (</w:t>
      </w:r>
      <w:r w:rsidRPr="00624680">
        <w:rPr>
          <w:b/>
        </w:rPr>
        <w:t>4 часа в неделю</w:t>
      </w:r>
      <w:r w:rsidRPr="00E416FB">
        <w:t xml:space="preserve">, </w:t>
      </w:r>
      <w:r w:rsidRPr="00624680">
        <w:rPr>
          <w:b/>
        </w:rPr>
        <w:t>один час за счёт</w:t>
      </w:r>
      <w:r w:rsidR="00624680" w:rsidRPr="00624680">
        <w:rPr>
          <w:b/>
        </w:rPr>
        <w:t xml:space="preserve"> школьного компонента</w:t>
      </w:r>
      <w:r w:rsidR="00624680">
        <w:t xml:space="preserve"> (34 часа)</w:t>
      </w:r>
      <w:r w:rsidRPr="00E416FB">
        <w:t>.</w:t>
      </w:r>
    </w:p>
    <w:p w:rsidR="003E3AB8" w:rsidRPr="00E416FB" w:rsidRDefault="003E3AB8" w:rsidP="003E3AB8">
      <w:pPr>
        <w:autoSpaceDE w:val="0"/>
        <w:ind w:firstLine="705"/>
      </w:pPr>
      <w:r w:rsidRPr="00E416FB">
        <w:rPr>
          <w:b/>
          <w:bCs/>
          <w:color w:val="0000FF"/>
        </w:rPr>
        <w:t>Общеучебные умения, навыки и способы деятельности.</w:t>
      </w:r>
    </w:p>
    <w:p w:rsidR="003E3AB8" w:rsidRPr="00E416FB" w:rsidRDefault="003E3AB8" w:rsidP="003E3AB8">
      <w:pPr>
        <w:autoSpaceDE w:val="0"/>
        <w:ind w:firstLine="705"/>
      </w:pPr>
      <w:r w:rsidRPr="00E416FB"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:rsidR="003E3AB8" w:rsidRPr="00E416FB" w:rsidRDefault="003E3AB8" w:rsidP="003E3AB8">
      <w:pPr>
        <w:autoSpaceDE w:val="0"/>
        <w:ind w:firstLine="705"/>
      </w:pPr>
      <w:r w:rsidRPr="00E416FB">
        <w:t>•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3E3AB8" w:rsidRPr="00E416FB" w:rsidRDefault="003E3AB8" w:rsidP="003E3AB8">
      <w:pPr>
        <w:autoSpaceDE w:val="0"/>
        <w:ind w:firstLine="705"/>
      </w:pPr>
      <w:r w:rsidRPr="00E416FB">
        <w:t>• сравнение, сопоставление, классификация;</w:t>
      </w:r>
    </w:p>
    <w:p w:rsidR="003E3AB8" w:rsidRPr="00E416FB" w:rsidRDefault="003E3AB8" w:rsidP="003E3AB8">
      <w:pPr>
        <w:autoSpaceDE w:val="0"/>
        <w:ind w:firstLine="705"/>
      </w:pPr>
      <w:r w:rsidRPr="00E416FB">
        <w:t>• самостоятельное выполнение различных творческих работ;</w:t>
      </w:r>
    </w:p>
    <w:p w:rsidR="003E3AB8" w:rsidRPr="00E416FB" w:rsidRDefault="003E3AB8" w:rsidP="003E3AB8">
      <w:pPr>
        <w:autoSpaceDE w:val="0"/>
        <w:ind w:firstLine="705"/>
      </w:pPr>
      <w:r w:rsidRPr="00E416FB">
        <w:t>• способность устно и письменно передавать содержание текста в сжатом или развернутом виде;</w:t>
      </w:r>
    </w:p>
    <w:p w:rsidR="003E3AB8" w:rsidRPr="00E416FB" w:rsidRDefault="003E3AB8" w:rsidP="003E3AB8">
      <w:pPr>
        <w:autoSpaceDE w:val="0"/>
        <w:ind w:firstLine="705"/>
      </w:pPr>
      <w:r w:rsidRPr="00E416FB">
        <w:t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3E3AB8" w:rsidRPr="00E416FB" w:rsidRDefault="003E3AB8" w:rsidP="003E3AB8">
      <w:pPr>
        <w:autoSpaceDE w:val="0"/>
        <w:ind w:firstLine="705"/>
      </w:pPr>
      <w:r w:rsidRPr="00E416FB"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3E3AB8" w:rsidRPr="00E416FB" w:rsidRDefault="003E3AB8" w:rsidP="003E3AB8">
      <w:pPr>
        <w:autoSpaceDE w:val="0"/>
        <w:ind w:firstLine="705"/>
      </w:pPr>
      <w:r w:rsidRPr="00E416FB">
        <w:t>• составление плана, тезисов, конспекта;</w:t>
      </w:r>
    </w:p>
    <w:p w:rsidR="003E3AB8" w:rsidRPr="00E416FB" w:rsidRDefault="003E3AB8" w:rsidP="003E3AB8">
      <w:pPr>
        <w:autoSpaceDE w:val="0"/>
        <w:ind w:firstLine="705"/>
      </w:pPr>
      <w:r w:rsidRPr="00E416FB">
        <w:t>• подбор аргументов, формулирование выводов, отражение в устной или письменной форме результатов своей деятельности;</w:t>
      </w:r>
    </w:p>
    <w:p w:rsidR="003E3AB8" w:rsidRPr="00E416FB" w:rsidRDefault="003E3AB8" w:rsidP="003E3AB8">
      <w:pPr>
        <w:autoSpaceDE w:val="0"/>
        <w:ind w:firstLine="705"/>
      </w:pPr>
      <w:r w:rsidRPr="00E416FB">
        <w:t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3E3AB8" w:rsidRPr="00E416FB" w:rsidRDefault="003E3AB8" w:rsidP="003E3AB8">
      <w:pPr>
        <w:autoSpaceDE w:val="0"/>
        <w:ind w:firstLine="705"/>
      </w:pPr>
      <w:r w:rsidRPr="00E416FB"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624680" w:rsidRDefault="003E3AB8" w:rsidP="00624680">
      <w:pPr>
        <w:autoSpaceDE w:val="0"/>
        <w:spacing w:before="120" w:after="120"/>
        <w:rPr>
          <w:b/>
          <w:color w:val="0000FF"/>
        </w:rPr>
      </w:pPr>
      <w:r w:rsidRPr="00E416FB">
        <w:t xml:space="preserve">                                                          </w:t>
      </w:r>
    </w:p>
    <w:p w:rsidR="00624680" w:rsidRDefault="00624680" w:rsidP="003E3AB8">
      <w:pPr>
        <w:rPr>
          <w:b/>
          <w:color w:val="0000FF"/>
        </w:rPr>
      </w:pPr>
    </w:p>
    <w:p w:rsidR="00624680" w:rsidRDefault="00624680" w:rsidP="003E3AB8">
      <w:pPr>
        <w:rPr>
          <w:b/>
          <w:color w:val="0000FF"/>
        </w:rPr>
      </w:pPr>
    </w:p>
    <w:p w:rsidR="00624680" w:rsidRDefault="00624680" w:rsidP="003E3AB8">
      <w:pPr>
        <w:rPr>
          <w:b/>
          <w:color w:val="0000FF"/>
        </w:rPr>
      </w:pPr>
    </w:p>
    <w:p w:rsidR="00624680" w:rsidRPr="00E416FB" w:rsidRDefault="00624680" w:rsidP="003E3AB8">
      <w:pPr>
        <w:rPr>
          <w:b/>
          <w:color w:val="0000FF"/>
        </w:rPr>
      </w:pPr>
    </w:p>
    <w:p w:rsidR="003E3AB8" w:rsidRPr="00E416FB" w:rsidRDefault="003E3AB8" w:rsidP="003E3AB8">
      <w:pPr>
        <w:jc w:val="center"/>
        <w:rPr>
          <w:b/>
          <w:color w:val="008000"/>
        </w:rPr>
      </w:pPr>
      <w:r w:rsidRPr="00E416FB">
        <w:rPr>
          <w:b/>
          <w:bCs/>
          <w:i/>
          <w:iCs/>
          <w:color w:val="FF0000"/>
        </w:rPr>
        <w:t xml:space="preserve">2. Содержание тем учебного курса </w:t>
      </w:r>
    </w:p>
    <w:p w:rsidR="003E3AB8" w:rsidRPr="00E416FB" w:rsidRDefault="003E3AB8" w:rsidP="003E3AB8">
      <w:pPr>
        <w:autoSpaceDE w:val="0"/>
        <w:jc w:val="left"/>
      </w:pPr>
      <w:r w:rsidRPr="00E416FB">
        <w:rPr>
          <w:b/>
          <w:color w:val="008000"/>
        </w:rPr>
        <w:t>Литература XIX века</w:t>
      </w:r>
    </w:p>
    <w:p w:rsidR="003E3AB8" w:rsidRPr="00E416FB" w:rsidRDefault="003E3AB8" w:rsidP="003E3AB8">
      <w:pPr>
        <w:autoSpaceDE w:val="0"/>
      </w:pP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rPr>
          <w:b/>
          <w:color w:val="0000FF"/>
        </w:rPr>
        <w:t>Русская литература XIX века в контексте мировой культуры</w:t>
      </w:r>
      <w:r w:rsidRPr="00E416FB">
        <w:t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Введение</w:t>
      </w:r>
    </w:p>
    <w:p w:rsidR="003E3AB8" w:rsidRPr="00E416FB" w:rsidRDefault="003E3AB8" w:rsidP="003E3AB8">
      <w:pPr>
        <w:autoSpaceDE w:val="0"/>
      </w:pPr>
      <w:r w:rsidRPr="00E416FB">
        <w:t>Россия в первой половине XIX века. «Дней Александровских  прекрасное начало». Отечественная война 1812 го года. Движение декабристов. Воцарение Николая I. Расцвет и упадок монархии. Оживление вольнолюбивых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E416FB">
        <w:softHyphen/>
        <w:t>чев. Романтизм Пушкина, Лермонтова и Гоголя. Зарожде</w:t>
      </w:r>
      <w:r w:rsidRPr="00E416FB">
        <w:softHyphen/>
        <w:t>ние реализма (Крылов, Грибоедов, Пушкин, Лермонтов, |()голь, «натуральная школа») и профессиональной рус</w:t>
      </w:r>
      <w:r w:rsidRPr="00E416FB">
        <w:softHyphen/>
        <w:t>ской критической мысли.</w:t>
      </w:r>
    </w:p>
    <w:p w:rsidR="003E3AB8" w:rsidRPr="00E416FB" w:rsidRDefault="003E3AB8" w:rsidP="003E3AB8">
      <w:pPr>
        <w:autoSpaceDE w:val="0"/>
      </w:pPr>
      <w:r w:rsidRPr="00E416FB">
        <w:t>Россия во второй половине XIX века. Падение крепо</w:t>
      </w:r>
      <w:r w:rsidRPr="00E416FB">
        <w:softHyphen/>
        <w:t>стного права. Земельный вопрос. Развитие капитализма и демократизация общества. Судебные реформы. Охра</w:t>
      </w:r>
      <w:r w:rsidRPr="00E416FB">
        <w:softHyphen/>
        <w:t>нительные, либеральные, славянофильские, почвенни</w:t>
      </w:r>
      <w:r w:rsidRPr="00E416FB">
        <w:softHyphen/>
        <w:t>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</w:t>
      </w:r>
      <w:r w:rsidRPr="00E416FB">
        <w:softHyphen/>
        <w:t>га и Фет, Тютчев, Майков, Полонский. Критика социаль</w:t>
      </w:r>
      <w:r w:rsidRPr="00E416FB">
        <w:softHyphen/>
        <w:t>но-историческая (Чернышевский, Добролюбов, Писа</w:t>
      </w:r>
      <w:r w:rsidRPr="00E416FB">
        <w:softHyphen/>
        <w:t>рев), «органическая» (Григорьев), эстетическая (Боткин, Страхов). Зарождение народнической идеологии и ли</w:t>
      </w:r>
      <w:r w:rsidRPr="00E416FB">
        <w:softHyphen/>
        <w:t>тературы. Чехов как последний великий реалист. Насле</w:t>
      </w:r>
      <w:r w:rsidRPr="00E416FB">
        <w:softHyphen/>
        <w:t>дие старой драмы, ее гибель и рождение новой драматургии в творчестве Чехова.</w:t>
      </w:r>
    </w:p>
    <w:p w:rsidR="003E3AB8" w:rsidRPr="00E416FB" w:rsidRDefault="003E3AB8" w:rsidP="003E3AB8">
      <w:pPr>
        <w:autoSpaceDE w:val="0"/>
      </w:pPr>
    </w:p>
    <w:p w:rsidR="003E3AB8" w:rsidRPr="00E416FB" w:rsidRDefault="003E3AB8" w:rsidP="003E3AB8">
      <w:pPr>
        <w:autoSpaceDE w:val="0"/>
        <w:rPr>
          <w:b/>
        </w:rPr>
      </w:pPr>
      <w:r w:rsidRPr="00E416FB">
        <w:rPr>
          <w:b/>
          <w:color w:val="008000"/>
        </w:rPr>
        <w:t>Литература первой половины XIX века</w:t>
      </w:r>
    </w:p>
    <w:p w:rsidR="003E3AB8" w:rsidRPr="00E416FB" w:rsidRDefault="003E3AB8" w:rsidP="003E3AB8">
      <w:pPr>
        <w:autoSpaceDE w:val="0"/>
        <w:rPr>
          <w:b/>
        </w:rPr>
      </w:pP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Александр Сергеевич Пушкин</w:t>
      </w:r>
      <w:r w:rsidRPr="00E416FB">
        <w:rPr>
          <w:color w:val="0000FF"/>
        </w:rPr>
        <w:t>.</w:t>
      </w:r>
      <w:r w:rsidRPr="00E416FB"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E416FB">
        <w:softHyphen/>
        <w:t>нально-историческое и общечеловеческое содержание лирики.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Стихотворения: «Поэту», «Брожу ли я вдоль улиц шумных...», «Отцы пустынники и жены непороч</w:t>
      </w:r>
      <w:r w:rsidRPr="00E416FB">
        <w:softHyphen/>
        <w:t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философам г   н личных мотивов. Преодоление трагического представления о мире и месте человека в нем через приобщение к ходу истории. Вера в неостановимый поток жизни  и преемственность поколений. Романтическая лирики и романтические поэмы. Историзм и народность-  - основа реализма Пушкина. Развитие реализма в лирике и поэмах. «Медный всадник».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Михаил Юрьевич Лермонтов</w:t>
      </w:r>
      <w:r w:rsidRPr="00E416FB">
        <w:rPr>
          <w:color w:val="0000FF"/>
        </w:rPr>
        <w:t>.</w:t>
      </w:r>
      <w:r w:rsidRPr="00E416FB">
        <w:t xml:space="preserve"> Жизнь и творчесгво.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3E3AB8" w:rsidRPr="00E416FB" w:rsidRDefault="003E3AB8" w:rsidP="003E3AB8">
      <w:pPr>
        <w:autoSpaceDE w:val="0"/>
      </w:pPr>
      <w:r w:rsidRPr="00E416FB">
        <w:lastRenderedPageBreak/>
        <w:t>Своеобразие художественного мира Лермонтова. Те</w:t>
      </w:r>
      <w:r w:rsidRPr="00E416FB">
        <w:softHyphen/>
        <w:t>ма Родины, поэта и поэзии, любви, мотив одиночества. Романтизм и реализм в творчестве поэта.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Углубление понятий о ро</w:t>
      </w:r>
      <w:r w:rsidRPr="00E416FB">
        <w:softHyphen/>
        <w:t>мантизме и реализме, об их соотношении и взаимовли</w:t>
      </w:r>
      <w:r w:rsidRPr="00E416FB">
        <w:softHyphen/>
        <w:t>янии.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Николай Васильевич Гоголь</w:t>
      </w:r>
      <w:r w:rsidRPr="00E416FB">
        <w:rPr>
          <w:color w:val="0000FF"/>
        </w:rPr>
        <w:t>.</w:t>
      </w:r>
      <w:r w:rsidRPr="00E416FB">
        <w:t xml:space="preserve"> Жизнь и творчество. (Обзор.)</w:t>
      </w:r>
    </w:p>
    <w:p w:rsidR="003E3AB8" w:rsidRPr="00E416FB" w:rsidRDefault="003E3AB8" w:rsidP="003E3AB8">
      <w:pPr>
        <w:autoSpaceDE w:val="0"/>
      </w:pPr>
      <w:r w:rsidRPr="00E416FB">
        <w:t>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E416FB"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</w:t>
      </w:r>
    </w:p>
    <w:p w:rsidR="003E3AB8" w:rsidRPr="00E416FB" w:rsidRDefault="003E3AB8" w:rsidP="003E3AB8">
      <w:pPr>
        <w:autoSpaceDE w:val="0"/>
      </w:pPr>
      <w:r w:rsidRPr="00E416FB">
        <w:t>«Петербургские повести». «Невский проспект». Со</w:t>
      </w:r>
      <w:r w:rsidRPr="00E416FB">
        <w:softHyphen/>
        <w:t>четание трагедийности и комизма, лирики и сатиры, ре</w:t>
      </w:r>
      <w:r w:rsidRPr="00E416FB">
        <w:softHyphen/>
        <w:t>альности и фантастики. Петербург как мифический об</w:t>
      </w:r>
      <w:r w:rsidRPr="00E416FB">
        <w:softHyphen/>
        <w:t>раз бездушного и обманного города.</w:t>
      </w:r>
    </w:p>
    <w:p w:rsidR="003E3AB8" w:rsidRPr="00E416FB" w:rsidRDefault="003E3AB8" w:rsidP="003E3AB8">
      <w:pPr>
        <w:autoSpaceDE w:val="0"/>
      </w:pPr>
    </w:p>
    <w:p w:rsidR="003E3AB8" w:rsidRPr="00E416FB" w:rsidRDefault="003E3AB8" w:rsidP="003E3AB8">
      <w:pPr>
        <w:autoSpaceDE w:val="0"/>
      </w:pPr>
      <w:r w:rsidRPr="00E416FB">
        <w:rPr>
          <w:b/>
          <w:color w:val="008000"/>
        </w:rPr>
        <w:t>Литература второй половины XIX века</w:t>
      </w:r>
    </w:p>
    <w:p w:rsidR="003E3AB8" w:rsidRPr="00E416FB" w:rsidRDefault="003E3AB8" w:rsidP="003E3AB8">
      <w:pPr>
        <w:autoSpaceDE w:val="0"/>
      </w:pPr>
      <w:r w:rsidRPr="00E416FB">
        <w:t>Обзор русской литературы второй половины XIX века. Россия второй половины XIX века. Общественно-полити</w:t>
      </w:r>
      <w:r w:rsidRPr="00E416FB">
        <w:softHyphen/>
        <w:t>ческая ситуация в стране. Достижения в области науки и культуры. Основные тенденции в развитии реалистиче</w:t>
      </w:r>
      <w:r w:rsidRPr="00E416FB"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E416FB"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E416FB">
        <w:softHyphen/>
        <w:t>мирование национального театра.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Классическая русская литература и ее мировое при</w:t>
      </w:r>
      <w:r w:rsidRPr="00E416FB">
        <w:softHyphen/>
        <w:t>знание.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Иван Александрович Гончаров</w:t>
      </w:r>
      <w:r w:rsidRPr="00E416FB">
        <w:rPr>
          <w:color w:val="0000FF"/>
        </w:rPr>
        <w:t>.</w:t>
      </w:r>
      <w:r w:rsidRPr="00E416FB">
        <w:t xml:space="preserve"> Жизнь и творчество. (Обзор.)</w:t>
      </w:r>
    </w:p>
    <w:p w:rsidR="003E3AB8" w:rsidRPr="00E416FB" w:rsidRDefault="003E3AB8" w:rsidP="003E3AB8">
      <w:pPr>
        <w:autoSpaceDE w:val="0"/>
      </w:pPr>
      <w:r w:rsidRPr="00E416FB">
        <w:t>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06-ломову. Авторская позиция и способы ее выражения в романе. Роман «Обломов» в зеркале критики («Что та</w:t>
      </w:r>
      <w:r w:rsidRPr="00E416FB">
        <w:softHyphen/>
        <w:t>кое обломовщина?» Н. А. Добролюбова, «Обломов» Д. И. Писарева).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Обобщение в литературе. Типичное явление в литературе. Типическое как слияние общего и индивидуального, как проявление общего че</w:t>
      </w:r>
      <w:r w:rsidRPr="00E416FB">
        <w:softHyphen/>
        <w:t>рез индивидуальное. Литературная критика.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Александр Николаевич Островский</w:t>
      </w:r>
      <w:r w:rsidRPr="00E416FB">
        <w:rPr>
          <w:color w:val="0000FF"/>
        </w:rPr>
        <w:t>.</w:t>
      </w:r>
      <w:r w:rsidRPr="00E416FB">
        <w:t xml:space="preserve"> Жизнь и творчество. (Обзор.) Периодизация творчества. Наследник Фонвизина, Грибоедова, Гоголя. Создатель русского сценического репертуара.</w:t>
      </w:r>
    </w:p>
    <w:p w:rsidR="003E3AB8" w:rsidRPr="00E416FB" w:rsidRDefault="003E3AB8" w:rsidP="003E3AB8">
      <w:pPr>
        <w:autoSpaceDE w:val="0"/>
      </w:pPr>
      <w:r w:rsidRPr="00E416FB">
        <w:t>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</w:t>
      </w:r>
    </w:p>
    <w:p w:rsidR="003E3AB8" w:rsidRPr="00E416FB" w:rsidRDefault="003E3AB8" w:rsidP="003E3AB8">
      <w:pPr>
        <w:autoSpaceDE w:val="0"/>
      </w:pPr>
      <w:r w:rsidRPr="00E416FB">
        <w:t>Своеобразие конфликта и основные стадии развития действия. Прием антитезы в пьесе. Изображение «жес</w:t>
      </w:r>
      <w:r w:rsidRPr="00E416FB">
        <w:softHyphen/>
        <w:t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3E3AB8" w:rsidRPr="00E416FB" w:rsidRDefault="003E3AB8" w:rsidP="003E3AB8">
      <w:pPr>
        <w:autoSpaceDE w:val="0"/>
      </w:pPr>
      <w:r w:rsidRPr="00E416FB">
        <w:t>Теория литературы. Углубление понятий о драме как роде литературы, о жанрах комедии, драмы, трагедии. Драматургический конфликт (развитие понятия)</w:t>
      </w:r>
    </w:p>
    <w:p w:rsidR="003E3AB8" w:rsidRPr="00E416FB" w:rsidRDefault="003E3AB8" w:rsidP="003E3AB8">
      <w:pPr>
        <w:autoSpaceDE w:val="0"/>
      </w:pP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Иван Сергеевич Тургенев</w:t>
      </w:r>
      <w:r w:rsidRPr="00E416FB">
        <w:rPr>
          <w:color w:val="0000FF"/>
        </w:rPr>
        <w:t>.</w:t>
      </w:r>
      <w:r w:rsidRPr="00E416FB">
        <w:t xml:space="preserve"> Жизнь и творчество (Обзор.) \</w:t>
      </w:r>
    </w:p>
    <w:p w:rsidR="003E3AB8" w:rsidRPr="00E416FB" w:rsidRDefault="003E3AB8" w:rsidP="003E3AB8">
      <w:pPr>
        <w:autoSpaceDE w:val="0"/>
      </w:pPr>
      <w:r w:rsidRPr="00E416FB">
        <w:t xml:space="preserve">«Отцы и дети». Духовный конфликт (различное! 01 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</w:t>
      </w:r>
      <w:r w:rsidRPr="00E416FB">
        <w:lastRenderedPageBreak/>
        <w:t>одиночество героя. Споры вокруг романа и авторская позиция Тургенева. Тургенев как пропагандист русской литературы на Западе. Критика о Тургенев • («Базаров» Д. И. Писарева).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Углубление понятия о романе (частная жизнь в исторической панораме. Соци ально-бытовые и общечеловеческие стороны в романе).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Федор Иванович Тютчев</w:t>
      </w:r>
      <w:r w:rsidRPr="00E416FB">
        <w:rPr>
          <w:color w:val="0000FF"/>
        </w:rPr>
        <w:t>.</w:t>
      </w:r>
      <w:r w:rsidRPr="00E416FB">
        <w:t xml:space="preserve"> Жизнь и творчество. На</w:t>
      </w:r>
      <w:r w:rsidRPr="00E416FB"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E416FB">
        <w:softHyphen/>
        <w:t>ние разномасштабных образов природы (космический охват с конкретно-реалистической детализацией). Лю</w:t>
      </w:r>
      <w:r w:rsidRPr="00E416FB">
        <w:softHyphen/>
        <w:t>бовь как стихийная сила и «поединок роковой». Основ</w:t>
      </w:r>
      <w:r w:rsidRPr="00E416FB">
        <w:softHyphen/>
        <w:t>ной жанр — лирический фрагмент («осколок» классици</w:t>
      </w:r>
      <w:r w:rsidRPr="00E416FB"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E416FB">
        <w:softHyphen/>
        <w:t>рических или эпических жанровых форм). Мифологиз-мы, архаизмы как признаки монументального стиля грандиозных творений.</w:t>
      </w:r>
    </w:p>
    <w:p w:rsidR="003E3AB8" w:rsidRPr="00E416FB" w:rsidRDefault="003E3AB8" w:rsidP="003E3AB8">
      <w:pPr>
        <w:autoSpaceDE w:val="0"/>
      </w:pPr>
      <w:r w:rsidRPr="00E416FB">
        <w:t>Стихотворения: ««Silentium», «Не то, что мните вы, природа...», «Еще земли печален вид...», «Как хоро</w:t>
      </w:r>
      <w:r w:rsidRPr="00E416FB">
        <w:softHyphen/>
        <w:t>шо ты, о море ночное...», «Я встретил вас, и все бы</w:t>
      </w:r>
      <w:r w:rsidRPr="00E416FB">
        <w:softHyphen/>
        <w:t>лое...», «Эти бедные селенья...», «Нам не дано преду гадать...», «Природа — сфинкс...», «Умом Россию по понять...», «О, как убийственно мы любим...».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Углубление понятия о ли</w:t>
      </w:r>
      <w:r w:rsidRPr="00E416FB">
        <w:softHyphen/>
        <w:t>рике. Судьба жанров оды и элегии в русской поэзии.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Афанасий Афанасьевич Фет</w:t>
      </w:r>
      <w:r w:rsidRPr="00E416FB">
        <w:rPr>
          <w:color w:val="0000FF"/>
        </w:rPr>
        <w:t>.</w:t>
      </w:r>
      <w:r w:rsidRPr="00E416FB">
        <w:t xml:space="preserve"> Жизнь и творчество. (Обзор.)</w:t>
      </w:r>
    </w:p>
    <w:p w:rsidR="003E3AB8" w:rsidRPr="00E416FB" w:rsidRDefault="003E3AB8" w:rsidP="003E3AB8">
      <w:pPr>
        <w:autoSpaceDE w:val="0"/>
      </w:pPr>
      <w:r w:rsidRPr="00E416FB">
        <w:t>Двойственность личности и судьбы Фета-поэта и Фе</w:t>
      </w:r>
      <w:r w:rsidRPr="00E416FB">
        <w:softHyphen/>
        <w:t>та — практичного помещика. Жизнеутверждающее нача</w:t>
      </w:r>
      <w:r w:rsidRPr="00E416FB"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E416FB">
        <w:softHyphen/>
        <w:t>ческие «поэтизмы» и метафорический язык. Гармония и музыкальность поэтической речи и способы их достиже</w:t>
      </w:r>
      <w:r w:rsidRPr="00E416FB">
        <w:softHyphen/>
        <w:t>ния. Тема смерти и мотив трагизма человеческого бытия в поздней лирике Фета.</w:t>
      </w:r>
    </w:p>
    <w:p w:rsidR="003E3AB8" w:rsidRPr="00E416FB" w:rsidRDefault="003E3AB8" w:rsidP="003E3AB8">
      <w:pPr>
        <w:autoSpaceDE w:val="0"/>
      </w:pPr>
      <w:r w:rsidRPr="00E416FB">
        <w:t>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E416FB">
        <w:softHyphen/>
        <w:t>ветом...», «Заря прощается с землею...», «Это утро, радость эта...», «Певице», «Сияла ночь. Луной был по</w:t>
      </w:r>
      <w:r w:rsidRPr="00E416FB">
        <w:softHyphen/>
        <w:t>лон сад...», «Как беден наш язык!..», «Одним толчком согнать ладью живую...», «На качелях».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Углубление понятия о ли</w:t>
      </w:r>
      <w:r w:rsidRPr="00E416FB">
        <w:softHyphen/>
        <w:t>рике. Композиция лирического стихотворения.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Алексей Константинович Толстой</w:t>
      </w:r>
      <w:r w:rsidRPr="00E416FB">
        <w:rPr>
          <w:color w:val="0000FF"/>
        </w:rPr>
        <w:t>.</w:t>
      </w:r>
      <w:r w:rsidRPr="00E416FB">
        <w:t xml:space="preserve"> Жизнь и твор</w:t>
      </w:r>
      <w:r w:rsidRPr="00E416FB">
        <w:softHyphen/>
        <w:t>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Стихотворения: «Слеза дрожит в твоем ревнивом взоре...», «Против течения», «Государь ты наш ба</w:t>
      </w:r>
      <w:r w:rsidRPr="00E416FB">
        <w:softHyphen/>
        <w:t>тюшка...».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Николай Алексеевич Некрасов</w:t>
      </w:r>
      <w:r w:rsidRPr="00E416FB">
        <w:rPr>
          <w:color w:val="0000FF"/>
        </w:rPr>
        <w:t>.</w:t>
      </w:r>
      <w:r w:rsidRPr="00E416FB">
        <w:t xml:space="preserve"> Жизнь и творчест</w:t>
      </w:r>
      <w:r w:rsidRPr="00E416FB"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E416FB">
        <w:softHyphen/>
        <w:t>лизма. Прозаизация лирики, усиление роли сюжетного начала. Социальная трагедия народа в городе и де</w:t>
      </w:r>
      <w:r w:rsidRPr="00E416FB">
        <w:softHyphen/>
        <w:t>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любой ной лирики. Поэмы Некрасова, их содержание, поэтический язык. Замысел поэмы «Кому на Руси тип, хорошо». Дореформенная и пореформенная Россия |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 та. Фольклорное начало в поэме. Особенности поэтического языка.</w:t>
      </w:r>
    </w:p>
    <w:p w:rsidR="003E3AB8" w:rsidRPr="00E416FB" w:rsidRDefault="003E3AB8" w:rsidP="003E3AB8">
      <w:pPr>
        <w:autoSpaceDE w:val="0"/>
      </w:pPr>
      <w:r w:rsidRPr="00E416FB">
        <w:t>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E416FB">
        <w:softHyphen/>
        <w:t xml:space="preserve">ро...», «Музе», «Мы с тобой бестолковые люди..-, «О Муза! Я у двери гроба...», «Я не люблю иронии твоей...», «Блажен незлобивый </w:t>
      </w:r>
      <w:r w:rsidRPr="00E416FB">
        <w:lastRenderedPageBreak/>
        <w:t>поэт...», «Внимая ужа</w:t>
      </w:r>
      <w:r w:rsidRPr="00E416FB">
        <w:softHyphen/>
        <w:t>сам войны...», «Тройка», «Еду ли ночью по улице тем</w:t>
      </w:r>
      <w:r w:rsidRPr="00E416FB">
        <w:softHyphen/>
        <w:t>ной...».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Понятие о народности ис</w:t>
      </w:r>
      <w:r w:rsidRPr="00E416FB">
        <w:softHyphen/>
        <w:t>кусства. Фольклоризм художественной литературы (раз</w:t>
      </w:r>
      <w:r w:rsidRPr="00E416FB">
        <w:softHyphen/>
        <w:t>витие понятия).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Михаил Евграфович Салтыков-Щедрин</w:t>
      </w:r>
      <w:r w:rsidRPr="00E416FB">
        <w:rPr>
          <w:color w:val="0000FF"/>
        </w:rPr>
        <w:t>.</w:t>
      </w:r>
      <w:r w:rsidRPr="00E416FB">
        <w:t xml:space="preserve"> Жизнь и творчество. (Обзор.)</w:t>
      </w:r>
    </w:p>
    <w:p w:rsidR="003E3AB8" w:rsidRPr="00E416FB" w:rsidRDefault="003E3AB8" w:rsidP="003E3AB8">
      <w:pPr>
        <w:autoSpaceDE w:val="0"/>
      </w:pPr>
      <w:r w:rsidRPr="00E416FB">
        <w:t>«История одного города» — ключевое художест</w:t>
      </w:r>
      <w:r w:rsidRPr="00E416FB">
        <w:softHyphen/>
        <w:t>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</w:t>
      </w:r>
      <w:r w:rsidRPr="00E416FB">
        <w:softHyphen/>
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Фантастика, гротеск и эзо</w:t>
      </w:r>
      <w:r w:rsidRPr="00E416FB">
        <w:softHyphen/>
        <w:t>пов язык (развитие понятий). Сатира как выражение об</w:t>
      </w:r>
      <w:r w:rsidRPr="00E416FB">
        <w:softHyphen/>
        <w:t>щественной позиции писателя. Жанр памфлета (началь</w:t>
      </w:r>
      <w:r w:rsidRPr="00E416FB">
        <w:softHyphen/>
        <w:t>ные представления).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Лев Николаевич Толстой</w:t>
      </w:r>
      <w:r w:rsidRPr="00E416FB">
        <w:rPr>
          <w:color w:val="0000FF"/>
        </w:rPr>
        <w:t>.</w:t>
      </w:r>
      <w:r w:rsidRPr="00E416FB">
        <w:t xml:space="preserve"> Жизнь и творчество. (Об</w:t>
      </w:r>
      <w:r w:rsidRPr="00E416FB">
        <w:softHyphen/>
        <w:t>зор.) Начало творческого пути. Духовные искания, их от</w:t>
      </w:r>
      <w:r w:rsidRPr="00E416FB"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</w:p>
    <w:p w:rsidR="003E3AB8" w:rsidRPr="00E416FB" w:rsidRDefault="003E3AB8" w:rsidP="003E3AB8">
      <w:pPr>
        <w:autoSpaceDE w:val="0"/>
      </w:pPr>
      <w:r w:rsidRPr="00E416FB">
        <w:t xml:space="preserve">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E416FB">
        <w:softHyphen/>
        <w:t>вое начало «Войны и мира», вмещающее в себя аристо</w:t>
      </w:r>
      <w:r w:rsidRPr="00E416FB">
        <w:softHyphen/>
        <w:t>кратические устремления русской патриархальной де</w:t>
      </w:r>
      <w:r w:rsidRPr="00E416FB">
        <w:softHyphen/>
        <w:t>мократии.</w:t>
      </w:r>
    </w:p>
    <w:p w:rsidR="003E3AB8" w:rsidRPr="00E416FB" w:rsidRDefault="003E3AB8" w:rsidP="003E3AB8">
      <w:pPr>
        <w:autoSpaceDE w:val="0"/>
      </w:pPr>
      <w:r w:rsidRPr="00E416FB"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E416FB">
        <w:softHyphen/>
        <w:t>жении писателя. Просвещенные герои и их судьбы в водовороте исторических событий. Духовные иска</w:t>
      </w:r>
      <w:r w:rsidRPr="00E416FB">
        <w:softHyphen/>
        <w:t>ния Андрея Болконского и Пьера Безухова. Рациона</w:t>
      </w:r>
      <w:r w:rsidRPr="00E416FB"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E416FB"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E416FB">
        <w:softHyphen/>
        <w:t>зова и Наполеона, значение их противопоставления. Патриотизм ложный и патриотизм истинный. Внутрен</w:t>
      </w:r>
      <w:r w:rsidRPr="00E416FB">
        <w:softHyphen/>
        <w:t>ний монолог как способ выражения «диалектики ду</w:t>
      </w:r>
      <w:r w:rsidRPr="00E416FB"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Углубление понятия о ро</w:t>
      </w:r>
      <w:r w:rsidRPr="00E416FB">
        <w:softHyphen/>
        <w:t>мане. Роман-эпопея. Внутренний монолог (развитие по</w:t>
      </w:r>
      <w:r w:rsidRPr="00E416FB">
        <w:softHyphen/>
        <w:t>нятия). Психологизм художественной прозы (развитие понятия).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Федор Михайлович Достоевский</w:t>
      </w:r>
      <w:r w:rsidRPr="00E416FB">
        <w:rPr>
          <w:color w:val="0000FF"/>
        </w:rPr>
        <w:t>.</w:t>
      </w:r>
      <w:r w:rsidRPr="00E416FB">
        <w:t xml:space="preserve"> Жизнь и твор</w:t>
      </w:r>
      <w:r w:rsidRPr="00E416FB">
        <w:softHyphen/>
        <w:t>чество. (Обзор.) Достоевский, Гоголь и «натуральная школа».</w:t>
      </w:r>
    </w:p>
    <w:p w:rsidR="003E3AB8" w:rsidRPr="00E416FB" w:rsidRDefault="003E3AB8" w:rsidP="003E3AB8">
      <w:pPr>
        <w:autoSpaceDE w:val="0"/>
      </w:pPr>
      <w:r w:rsidRPr="00E416FB">
        <w:t>«Преступление и наказание» — первый идеологический роман. Творческая история. Уголовно-авантюр</w:t>
      </w:r>
      <w:r w:rsidRPr="00E416FB"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E416FB">
        <w:softHyphen/>
        <w:t>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</w:t>
      </w:r>
      <w:r w:rsidRPr="00E416FB">
        <w:softHyphen/>
        <w:t>скрытия души. Полифонизм романа и диалоги героев.</w:t>
      </w:r>
    </w:p>
    <w:p w:rsidR="003E3AB8" w:rsidRPr="00E416FB" w:rsidRDefault="003E3AB8" w:rsidP="003E3AB8">
      <w:pPr>
        <w:autoSpaceDE w:val="0"/>
      </w:pPr>
      <w:r w:rsidRPr="00E416FB">
        <w:t>Достоевский и его значение для русской и мировой культуры.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Углубление понятия о рома</w:t>
      </w:r>
      <w:r w:rsidRPr="00E416FB">
        <w:softHyphen/>
        <w:t>не (роман нравственно-психологический, роман идеоло</w:t>
      </w:r>
      <w:r w:rsidRPr="00E416FB">
        <w:softHyphen/>
        <w:t>гический). Психологизм и способы его выражения в ро</w:t>
      </w:r>
      <w:r w:rsidRPr="00E416FB">
        <w:softHyphen/>
        <w:t>манах Толстого и Достоевского.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Николай Семенович Лесков</w:t>
      </w:r>
      <w:r w:rsidRPr="00E416FB">
        <w:rPr>
          <w:color w:val="0000FF"/>
        </w:rPr>
        <w:t>.</w:t>
      </w:r>
      <w:r w:rsidRPr="00E416FB">
        <w:t xml:space="preserve"> Жизнь и творчество. (Обзор.)</w:t>
      </w:r>
    </w:p>
    <w:p w:rsidR="003E3AB8" w:rsidRPr="00E416FB" w:rsidRDefault="003E3AB8" w:rsidP="003E3AB8">
      <w:pPr>
        <w:autoSpaceDE w:val="0"/>
      </w:pPr>
      <w:r w:rsidRPr="00E416FB">
        <w:t>Бытовые повести и жанр «русской новеллы». Антини</w:t>
      </w:r>
      <w:r w:rsidRPr="00E416FB">
        <w:softHyphen/>
        <w:t>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</w:t>
      </w:r>
    </w:p>
    <w:p w:rsidR="003E3AB8" w:rsidRPr="00E416FB" w:rsidRDefault="003E3AB8" w:rsidP="003E3AB8">
      <w:pPr>
        <w:autoSpaceDE w:val="0"/>
      </w:pPr>
      <w:r w:rsidRPr="00E416FB">
        <w:t xml:space="preserve">«Тупейный художник». Самобытные характеры и необычные судьбы, исключительность обстоятельств, любовь к жизни и людям, нравственная </w:t>
      </w:r>
      <w:r w:rsidRPr="00E416FB">
        <w:lastRenderedPageBreak/>
        <w:t>стойкость — основные мотивы повествования Лескова о русском человеке. •» (Изучается одно произведение по выбору.)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Теория литературы. Формы повествования. Проб</w:t>
      </w:r>
      <w:r w:rsidRPr="00E416FB">
        <w:softHyphen/>
        <w:t>лема сказа. Понятие о стилизации.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Антон Павлович Чехов</w:t>
      </w:r>
      <w:r w:rsidRPr="00E416FB">
        <w:rPr>
          <w:color w:val="0000FF"/>
        </w:rPr>
        <w:t>.</w:t>
      </w:r>
      <w:r w:rsidRPr="00E416FB"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</w:t>
      </w:r>
    </w:p>
    <w:p w:rsidR="003E3AB8" w:rsidRPr="00E416FB" w:rsidRDefault="003E3AB8" w:rsidP="003E3AB8">
      <w:pPr>
        <w:autoSpaceDE w:val="0"/>
      </w:pPr>
      <w:r w:rsidRPr="00E416FB">
        <w:t>Конфликт между сложной и пестрой жизнью и узкими представлениями о ней как основа комизма ранних рассказов.</w:t>
      </w:r>
    </w:p>
    <w:p w:rsidR="003E3AB8" w:rsidRPr="00E416FB" w:rsidRDefault="003E3AB8" w:rsidP="003E3AB8">
      <w:pPr>
        <w:autoSpaceDE w:val="0"/>
      </w:pPr>
      <w:r w:rsidRPr="00E416FB">
        <w:t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</w:t>
      </w:r>
    </w:p>
    <w:p w:rsidR="003E3AB8" w:rsidRPr="00E416FB" w:rsidRDefault="003E3AB8" w:rsidP="003E3AB8">
      <w:pPr>
        <w:autoSpaceDE w:val="0"/>
      </w:pPr>
      <w:r w:rsidRPr="00E416FB">
        <w:t>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3E3AB8" w:rsidRPr="00E416FB" w:rsidRDefault="003E3AB8" w:rsidP="003E3AB8">
      <w:pPr>
        <w:autoSpaceDE w:val="0"/>
      </w:pPr>
      <w:r w:rsidRPr="00E416FB">
        <w:t>Те о р и я литературы. Углубление понятия о рассказе. Стиль Чехова-рассказчика: открытые финалы, музыкальность, поэтичность, психологическая и символи</w:t>
      </w:r>
      <w:r w:rsidRPr="00E416FB">
        <w:softHyphen/>
        <w:t>ческая деталь. Композиция и стилистика пьес. Роль ремарок, пауз, звуковых и шумовых эффектов. Сочета</w:t>
      </w:r>
      <w:r w:rsidRPr="00E416FB">
        <w:softHyphen/>
        <w:t>ние лирики и комизма. Понятие о лирической комедии.</w:t>
      </w:r>
    </w:p>
    <w:p w:rsidR="003E3AB8" w:rsidRPr="00E416FB" w:rsidRDefault="003E3AB8" w:rsidP="003E3AB8">
      <w:pPr>
        <w:autoSpaceDE w:val="0"/>
      </w:pPr>
    </w:p>
    <w:p w:rsidR="003E3AB8" w:rsidRPr="00E416FB" w:rsidRDefault="003E3AB8" w:rsidP="003E3AB8">
      <w:pPr>
        <w:autoSpaceDE w:val="0"/>
      </w:pPr>
      <w:r w:rsidRPr="00E416FB">
        <w:rPr>
          <w:b/>
          <w:color w:val="008000"/>
        </w:rPr>
        <w:t>Из литературы народов России.</w:t>
      </w:r>
      <w:r w:rsidRPr="00E416FB">
        <w:rPr>
          <w:b/>
        </w:rPr>
        <w:t xml:space="preserve">  </w:t>
      </w:r>
      <w:r w:rsidRPr="00E416FB">
        <w:rPr>
          <w:b/>
          <w:color w:val="0000FF"/>
        </w:rPr>
        <w:t>Коста</w:t>
      </w:r>
      <w:r w:rsidRPr="00E416FB">
        <w:rPr>
          <w:color w:val="0000FF"/>
        </w:rPr>
        <w:t xml:space="preserve"> </w:t>
      </w:r>
      <w:r w:rsidRPr="00E416FB">
        <w:rPr>
          <w:b/>
          <w:color w:val="0000FF"/>
        </w:rPr>
        <w:t>Хетагуров.</w:t>
      </w:r>
      <w:r w:rsidRPr="00E416FB">
        <w:rPr>
          <w:color w:val="0000FF"/>
        </w:rPr>
        <w:t xml:space="preserve"> </w:t>
      </w:r>
      <w:r w:rsidRPr="00E416FB">
        <w:t>Жизнь и творчество осетинского поэта. (Обзор.)</w:t>
      </w:r>
    </w:p>
    <w:p w:rsidR="003E3AB8" w:rsidRPr="00E416FB" w:rsidRDefault="003E3AB8" w:rsidP="003E3AB8">
      <w:pPr>
        <w:autoSpaceDE w:val="0"/>
      </w:pPr>
      <w:r w:rsidRPr="00E416FB">
        <w:t>Стихотворения из сборника «Осетинская лира». Поэзия Хетагурова и фольклор. Близость творчества Хетагурова поэзии Н. А. Некрасова. Изображение тяже</w:t>
      </w:r>
      <w:r w:rsidRPr="00E416FB">
        <w:softHyphen/>
        <w:t>лой жизни простого народа, тема женской судьбы, об</w:t>
      </w:r>
      <w:r w:rsidRPr="00E416FB">
        <w:softHyphen/>
        <w:t>раз горянки. Специфика художественной образности в русскоязычных произведениях поэта.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8000"/>
        </w:rPr>
        <w:t>Из зарубежной литературы</w:t>
      </w:r>
    </w:p>
    <w:p w:rsidR="003E3AB8" w:rsidRPr="00E416FB" w:rsidRDefault="003E3AB8" w:rsidP="003E3AB8">
      <w:pPr>
        <w:autoSpaceDE w:val="0"/>
      </w:pPr>
      <w:r w:rsidRPr="00E416FB">
        <w:t>Обзор зарубежной литературы второй половины XIX века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Ги де Мопассан</w:t>
      </w:r>
      <w:r w:rsidRPr="00E416FB">
        <w:rPr>
          <w:color w:val="0000FF"/>
        </w:rPr>
        <w:t>.</w:t>
      </w:r>
      <w:r w:rsidRPr="00E416FB">
        <w:t xml:space="preserve"> Слово о писателе.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Генрик Ибсен</w:t>
      </w:r>
      <w:r w:rsidRPr="00E416FB">
        <w:rPr>
          <w:color w:val="0000FF"/>
        </w:rPr>
        <w:t xml:space="preserve">. </w:t>
      </w:r>
      <w:r w:rsidRPr="00E416FB">
        <w:t>Слово о писателе. «Кукольный дом». Проблема социального неравен</w:t>
      </w:r>
      <w:r w:rsidRPr="00E416FB">
        <w:softHyphen/>
        <w:t>ства и права женщины. Жизнь-игра и героиня-кукла.</w:t>
      </w:r>
    </w:p>
    <w:p w:rsidR="003E3AB8" w:rsidRPr="00E416FB" w:rsidRDefault="003E3AB8" w:rsidP="003E3AB8">
      <w:pPr>
        <w:autoSpaceDE w:val="0"/>
        <w:rPr>
          <w:b/>
          <w:color w:val="0000FF"/>
        </w:rPr>
      </w:pPr>
      <w:r w:rsidRPr="00E416FB">
        <w:t>Мораль естественная и мораль ложная. Неразрешимость конфликта. «Кукольный дом» как «драма идеи и психологическая драма.</w:t>
      </w:r>
    </w:p>
    <w:p w:rsidR="003E3AB8" w:rsidRPr="00E416FB" w:rsidRDefault="003E3AB8" w:rsidP="003E3AB8">
      <w:pPr>
        <w:autoSpaceDE w:val="0"/>
      </w:pPr>
      <w:r w:rsidRPr="00E416FB">
        <w:rPr>
          <w:b/>
          <w:color w:val="0000FF"/>
        </w:rPr>
        <w:t>Артюр Рембо</w:t>
      </w:r>
      <w:r w:rsidRPr="00E416FB">
        <w:rPr>
          <w:color w:val="0000FF"/>
        </w:rPr>
        <w:t>.</w:t>
      </w:r>
      <w:r w:rsidRPr="00E416FB">
        <w:t xml:space="preserve"> Слово о писателе.</w:t>
      </w:r>
    </w:p>
    <w:p w:rsidR="003E3AB8" w:rsidRPr="00E416FB" w:rsidRDefault="003E3AB8" w:rsidP="002E072B">
      <w:r w:rsidRPr="00E416FB">
        <w:t>«Пьяный корабль». Пафос разрыва со всем устоявшимся, закосневшим. Апология стихийности, раскрепощенности, свободы и своеволия художника. Склонное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2E072B" w:rsidRPr="00E416FB" w:rsidRDefault="002E072B" w:rsidP="002E072B"/>
    <w:p w:rsidR="002E072B" w:rsidRDefault="002E072B" w:rsidP="002E072B">
      <w:pPr>
        <w:rPr>
          <w:sz w:val="20"/>
          <w:szCs w:val="20"/>
        </w:rPr>
      </w:pPr>
    </w:p>
    <w:p w:rsidR="00624680" w:rsidRDefault="00624680" w:rsidP="002E072B">
      <w:pPr>
        <w:rPr>
          <w:sz w:val="20"/>
          <w:szCs w:val="20"/>
        </w:rPr>
      </w:pPr>
    </w:p>
    <w:p w:rsidR="00624680" w:rsidRPr="002E072B" w:rsidRDefault="00624680" w:rsidP="002E072B">
      <w:pPr>
        <w:rPr>
          <w:sz w:val="20"/>
          <w:szCs w:val="20"/>
        </w:rPr>
      </w:pPr>
    </w:p>
    <w:p w:rsidR="003E3AB8" w:rsidRPr="003E3AB8" w:rsidRDefault="003E3AB8" w:rsidP="003E3AB8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3E3AB8">
        <w:rPr>
          <w:b/>
          <w:bCs/>
          <w:i/>
          <w:iCs/>
          <w:color w:val="FF0000"/>
          <w:sz w:val="28"/>
          <w:szCs w:val="28"/>
        </w:rPr>
        <w:lastRenderedPageBreak/>
        <w:t>3. Учебно — тематическое планирование</w:t>
      </w:r>
    </w:p>
    <w:p w:rsidR="003E3AB8" w:rsidRDefault="003E3AB8" w:rsidP="003E3AB8">
      <w:pPr>
        <w:jc w:val="center"/>
        <w:rPr>
          <w:b/>
          <w:bCs/>
          <w:i/>
          <w:iCs/>
          <w:color w:val="FF0000"/>
          <w:sz w:val="26"/>
          <w:szCs w:val="26"/>
        </w:rPr>
      </w:pPr>
    </w:p>
    <w:tbl>
      <w:tblPr>
        <w:tblW w:w="0" w:type="auto"/>
        <w:tblInd w:w="2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9390"/>
        <w:gridCol w:w="1035"/>
        <w:gridCol w:w="1170"/>
        <w:gridCol w:w="1058"/>
        <w:gridCol w:w="992"/>
        <w:gridCol w:w="850"/>
      </w:tblGrid>
      <w:tr w:rsidR="003E3AB8" w:rsidRPr="002E072B" w:rsidTr="003E3AB8">
        <w:trPr>
          <w:trHeight w:val="34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E07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E07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E07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4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том числе на:</w:t>
            </w:r>
            <w:r w:rsidRPr="002E072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3AB8" w:rsidRPr="002E072B" w:rsidTr="003E3AB8">
        <w:trPr>
          <w:trHeight w:val="34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 xml:space="preserve"> изучение нового материала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E07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E07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внеклассное чтение</w:t>
            </w:r>
          </w:p>
        </w:tc>
      </w:tr>
      <w:tr w:rsidR="003E3AB8" w:rsidRPr="002E072B" w:rsidTr="003E3AB8">
        <w:trPr>
          <w:trHeight w:val="3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1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Введение. Русская литература XIX века в контексте мировой культуры. Основные темы и проблемы русской литературы XIX века. Выявление уровня литературного развития учащихся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А. С. Пушкин.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А. С. Пушкин. Жизнь и творчество. Гуманизм лирики Пушкина и ее национально-историческое и общечеловеческое содержание. Слияние гражданских, философских и личных мотивов. Историческая концепция пушкинского творчества. Развитие реализма в лирике, поэмах, прозе и драматургии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Романтическая лирика А. С. Пушкина периода южной и Михайловской ссылок (с повторением ранее изученного). «Погасло дневное светило...», «Подражания Корану» (IX. «И путник усталый на Бога роптал...»), «Демон». Трагизм мировосприятия и его преодоление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Тема поэта и поэзии в лирике А.С. Пушкина, «Поэт», «Поэту», «Осень», «Разговор  книгопродавца с поэтом»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Эволюция темы свободы и рабства в лирике А.С. Пушкина. «Вольность», «Свободы сеятель пустынный…», «Из Пиндемонти»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Философская лирика Пушкина. Тема жизни и смерти. «Брожу ли я вдоль улиц шумных…», «Элегия», «Вновь я посетил…».»Отцы пустынники…»</w:t>
            </w:r>
          </w:p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Домашнее сочинение по лирике Пушкина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Петербургская поэма Пушкина «Медный всадник». Человек и история в поэме. Тема «маленького человека « в поэме.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5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Образ Петра I как царя-преобразователя России в поэме «Медный всадник». Социально-философские проблемы поэмы. Диалектика пушкинских взглядов на историю России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5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А.С.Пушкин «Евгений Онегин». Художественное своеобразие романа. Онегинская строфа. Типичное и индивидуальное в судьбах Ленского и Онегина. Герои романа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5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Классное сочинение по творчеству Пушкина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4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М.Ю. Лермонтов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М.Ю. Лермонтов. Жизнь и творчество. Основные темы и мотивы лирики. Своеобразие художественного мира поэта. Эволюция его отношения к поэтическому дару. «Нет, я не Байрон…». Романтизм и реализм в творчестве поэта.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4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Молитва как жанр в творчестве поэта.  «Молитва»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Тема жизни и смерти в лирике Лермонтова. Анализ стихотворений «Валерик», «Сон», «Завещание»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1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Философские мотивы лирики М.Ю. Лермонтова (с обобщением ранее изученного). «Как часто, пестрою толпою окружен...» как выражение мироощущении поэта. Мечта о гармоничном и прекрв! ном в мире человеческих отношении «Выхожу один я на дорогу...»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35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Адресаты любовной лирики М. Ю. Лормонтова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20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Тема любви в лирике мордовских поэтов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32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Классное.сочинение по творчеству М. Ю. Лермонтова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3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4.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Н. В. Гоголь.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Н. В. Гоголь. Жизнь и творчество (с обобщением ранее изученного). Романтические произведения. «Вечера на хуторе близ Диканьки». Сатирическое и эпикодраматическое начала в сборнике «Миргород»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«Петербургские повести» Н. В. Гоголя (обзор с обобщением ранее изученного). Образ «маленького человека» в «Петер</w:t>
            </w:r>
            <w:r w:rsidRPr="002E072B">
              <w:rPr>
                <w:sz w:val="20"/>
                <w:szCs w:val="20"/>
              </w:rPr>
              <w:softHyphen/>
              <w:t>бургских повестях»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31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Н. В. Гоголь. «Невский проспект». Образ Петербурга. Обучение анализу эпизода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8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30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Классное сочинение по творчеству Н. В. Гоголя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5.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Обзор русской литературы второй половины XIX века. Ее основные проблемы. Характеристика русской прозы, журнали</w:t>
            </w:r>
            <w:r w:rsidRPr="002E072B">
              <w:rPr>
                <w:sz w:val="20"/>
                <w:szCs w:val="20"/>
              </w:rPr>
              <w:softHyphen/>
              <w:t>стики и литературной критики. Традиции и новаторство русской поэзии. Эволюция национального театра. Мировое значение русской классической литературы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4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6.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И. А. Гончаров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И. А. Гончаров. Жизнь и творчество. Место романа «Обломов» в трилогии «Обыкновенная история» — «Обломов» — Обрыв». Особенности композиции рома</w:t>
            </w:r>
            <w:r w:rsidRPr="002E072B">
              <w:rPr>
                <w:sz w:val="20"/>
                <w:szCs w:val="20"/>
              </w:rPr>
              <w:softHyphen/>
              <w:t>на. Его социальная и нравственная проблематика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Обломов — «коренной народный наш тип». Диалектика характера Обломова. Смысл его жизни и смерти. Герои романа в их отношении к Обломову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«Обломов» как роман о любви. Авторская позиция и способы ее выражения в романе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32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«Что такое обломовщина?» Роман «Обломов» в русской критике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7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7.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А. Н. Островский.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А. Н. Островский. Жизнь и творчество Традиции русской драматургии в творче</w:t>
            </w:r>
            <w:r w:rsidRPr="002E072B">
              <w:rPr>
                <w:sz w:val="20"/>
                <w:szCs w:val="20"/>
              </w:rPr>
              <w:softHyphen/>
              <w:t>стве писателя. «Отец русского театра»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Драма «Гроза». История создания, система образов, приемы раскрытия характе</w:t>
            </w:r>
            <w:r w:rsidRPr="002E072B">
              <w:rPr>
                <w:sz w:val="20"/>
                <w:szCs w:val="20"/>
              </w:rPr>
              <w:softHyphen/>
              <w:t>ров героев. Своеобразие конфликта. Смысл названия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8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Город Калинов и его обитатели. Изображение «жестоких нравов» «темного царства»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8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Протест Катерины против «темного царства». Нравственная проблематика пьесы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7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Споры критиков вокруг драмы «Гроза». Домашнее сочинение по драме А. Н. Островского «Гроза»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0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8.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И. С. Ту</w:t>
            </w:r>
            <w:r w:rsidRPr="002E072B">
              <w:rPr>
                <w:b/>
                <w:color w:val="0000FF"/>
                <w:sz w:val="20"/>
                <w:szCs w:val="20"/>
                <w:lang w:val="en-US"/>
              </w:rPr>
              <w:t>pre</w:t>
            </w:r>
            <w:r w:rsidRPr="002E072B">
              <w:rPr>
                <w:b/>
                <w:color w:val="0000FF"/>
                <w:sz w:val="20"/>
                <w:szCs w:val="20"/>
              </w:rPr>
              <w:t>нев.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6C22E1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6C22E1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И. С. Ту</w:t>
            </w:r>
            <w:r w:rsidRPr="002E072B">
              <w:rPr>
                <w:sz w:val="20"/>
                <w:szCs w:val="20"/>
                <w:lang w:val="en-US"/>
              </w:rPr>
              <w:t>pre</w:t>
            </w:r>
            <w:r w:rsidRPr="002E072B">
              <w:rPr>
                <w:sz w:val="20"/>
                <w:szCs w:val="20"/>
              </w:rPr>
              <w:t>нев. Жизнь и творчество (с обобщением ранее изученного). «Записки охотника» и их место в русской литературе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30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И. С. Тургенев — создатель русского романа. История создания романа «Отцы и дети»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9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Базаров — герой своего врекени. Духовный конфликт героя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6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«Отцы» и «дети» в романе «Отцы и дети»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6C22E1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8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Любовь в романе «Отцы и дети»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Анализ эпизода «Смерть Базарова». Споры в критике вокруг романа «Отцы и дети». Подготовка к домашнему сочинению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3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Зачетная работа за 1-ое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8000"/>
                <w:sz w:val="20"/>
                <w:szCs w:val="20"/>
              </w:rPr>
              <w:t>2-ое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8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9.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Ф.И. Тютчев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624680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624680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Ф.И. Тютчев. Жизнь и творчество. Единство мира и философии природы в его лирике. «Silentium», «Не то, что мните вы, природа…», «Еще земли печален вид», «Как хорошо ты, о море ночное…», «Природа – сфинкс…»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7321" w:rsidRPr="002E072B" w:rsidTr="00757321">
        <w:trPr>
          <w:trHeight w:val="113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321" w:rsidRPr="002E072B" w:rsidRDefault="00757321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321" w:rsidRPr="002E072B" w:rsidRDefault="00757321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понять...»</w:t>
            </w:r>
          </w:p>
          <w:p w:rsidR="00757321" w:rsidRPr="002E072B" w:rsidRDefault="00757321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Любовная лирика Ф. И. Тютчева. Любовь как стихийная сила и «поединок роковой». «О, как убийственно мы любим...», «К. Б.» («Я встретил вас — и все былое...»)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21" w:rsidRPr="002E072B" w:rsidRDefault="00757321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21" w:rsidRPr="002E072B" w:rsidRDefault="00757321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21" w:rsidRPr="002E072B" w:rsidRDefault="00757321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321" w:rsidRPr="002E072B" w:rsidRDefault="00757321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321" w:rsidRPr="002E072B" w:rsidRDefault="00757321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6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10.</w:t>
            </w:r>
          </w:p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А. А. Фет.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А. А. Фет. Жизнь и творчество. Жизнеутверждающее начало в лирике природы. «Даль», «Это утро, радость эта...», «Еще весны душистой нега...», «Летний вечер тих и ясен...», «Я пришел к тебе с приветом...», «Заря прощается с землею...» и др.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Любовная лирика А. А. Фета. «Шепот, робкое дыханье...», «Сияла ночь. Луной был полон сад...», «Певице» и др. Гармония и музыкальность поэтической речи и способы их достижения. Импрессионизм поэзии Фета. Домашнее сочинение по лирике Ф. И. Тютчева и А. А. Фета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А. К. Толстой. Жизнь и творчество. Основные темы, мотивы и образы поэзии А. К. Толстого. Фольклорные, романтические и исторические черты лирики поэта. «Слеза дрожит в твоем ревнивом взоре», «Против течения», «Государь ты наш батюшка» </w:t>
            </w:r>
          </w:p>
          <w:p w:rsidR="003E3AB8" w:rsidRPr="002E072B" w:rsidRDefault="003E3AB8" w:rsidP="005666A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24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11.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Н.А. Некрасов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Н.А. Некрасов. Жизнь и творчество. Социальная трагедия народа в городе и деревне. Судьба народа как предмет лирических переживаний  страдающего поэта. «В дороге», «Еду ли ночью по улице темной», «Надрывается сердце от муки»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Героическое и жертвенное в образе разночинца-народолюбца. «Рыцарь на час», «Умру я скоро…», «Блажен незлобливый поэт»»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Некрасов о поэтическом труде. Поэтическое творчество как служение народу. «Элегия», «Вчерашний день, часу в шестом...», «Музе», «О Муза! Я у двери гроба...», «Поэт и Гражданин» и др.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Тема любви в лирике Н. А. Некрасова, ее психологизм и бытовая конкретизация. «Мы с тобой бестолковые люди...», «Я не люблю иронии твоей...», «Тройка», «Внимая ужасам войны...» и др.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«Кому на Руси жить хорошо»: замысел, история создания и композиция поэмы. Анализ «Пролога», глав «Поп», «Сельская ярмонка»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Образы народных заступников в поэме «Кому на Руси жить хорошо»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Особенности языка поэмы «Кому на Руси жить хорошо». Фольклорное начало в поэме. Домашнее сочинение по творчеству Н. А. Некрасова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7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12.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М. Е. Салтыков -Щедрин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М. Е. Салтыков-Щедрин. Личность и творчество. Проблематика и поэтика сказок М. Е. Салтыкова-Щедрина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Обзор романа М. Е. Салтыкова-Щедрина  «История одного города». Замысел, история создания, жанр и композиции романа. Образы градоначальников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</w:tr>
      <w:tr w:rsidR="003E3AB8" w:rsidRPr="002E072B" w:rsidTr="003E3AB8">
        <w:trPr>
          <w:trHeight w:val="25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13.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Л. Н. Толстой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6C22E1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6C22E1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Л. Н. Толстой. Жизнь и судьба. Этапы творческого пути. Духовные искания Нравственная чистота писательского взгляда на мир и человека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0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Народ и война в «Севастопольских рассказах» Л. Н. Толстого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История создания романа «Война и мир Особенности жанра. Образ автора в романе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0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Духовные искания Андрея Болконского и Пьера Безухова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4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Женские образы в романе «Война и мир»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791D6C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Семья Ростовых и семья Болконских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791D6C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5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Тема народа в романе «Война и мир»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8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Кутузов и Наполеон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Проблемы истинного и ложного в романе «Война и мир». </w:t>
            </w:r>
          </w:p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Художественные особен</w:t>
            </w:r>
            <w:r w:rsidRPr="002E072B">
              <w:rPr>
                <w:sz w:val="20"/>
                <w:szCs w:val="20"/>
              </w:rPr>
              <w:softHyphen/>
              <w:t xml:space="preserve">ности романа. </w:t>
            </w:r>
            <w:r w:rsidRPr="002E072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Анализ эпизода из романа «Война и мир».</w:t>
            </w:r>
          </w:p>
          <w:p w:rsidR="003E3AB8" w:rsidRPr="002E072B" w:rsidRDefault="003E3AB8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Подготовка к классному сочинению</w:t>
            </w:r>
          </w:p>
          <w:p w:rsidR="003E3AB8" w:rsidRPr="002E072B" w:rsidRDefault="003E3AB8" w:rsidP="00D066C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4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14.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Ф. М. Достоевский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30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Ф. М. Достоевский. Жизнь и судьба. Этапы творческого пути. Идейные и эстетические взгляды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8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Духовные искания интеллектуального героя и способы их выявления. Теория Раскольникова. Истоки его бунта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8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«Двойники» Раскольникова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Значение образа Сони Мармеладовой в романе «Преступление и наказание». Роль эпилога в романе. Домашнее сочинение по роману «Преступление и наказание»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1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15.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Н. С. Л е с к о в.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Н. С. Л е с к о в. Жизнь и творчество. Повесть «Очарованный странник» и ее герой Иван Флягин.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Рассказ «Тупейный художник». Необычность судеб и обстоятельств. Нравственный смысл рассказа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Катерина Кабанова и Катерина Измайлова. (По пьесе Островского «Гроза» и рассказу Лескова «Леди Макбет Мценского уезда»)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25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16.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А. П. Чехов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8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А. П. Чехов. Жизнь и творчество. Особенности рассказов 80—90-х годов. «Человек в футляре»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4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Душевная деградация человека в рассказе «Ионыч»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17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Особенности драматургии А. П. Чехова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30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30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29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17.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Зачетная работа за второе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E3AB8" w:rsidRPr="002E072B" w:rsidTr="003E3AB8">
        <w:trPr>
          <w:trHeight w:val="32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18.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Зарубежная литература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3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К. Хетагуров. Жизнь и творчество. Сборник «Осетинская лира». Изображение тяжелой жизни простого народа. Специфика художественной образности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rPr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AB8" w:rsidRPr="002E072B" w:rsidRDefault="003E3AB8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«Вечные» вопросы в зарубежной литературе. Романтизм, реализм и символизм в произведениях зарубежной литературы. Ги де Мопассан «Ожерелье». Г. Ибсен. «Кукольный дом». А. Рембо «Пьяный корабль»</w:t>
            </w: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5666AD" w:rsidP="00D066C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snapToGrid w:val="0"/>
              <w:ind w:left="-324" w:firstLine="3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</w:t>
            </w:r>
          </w:p>
        </w:tc>
      </w:tr>
      <w:tr w:rsidR="003E3AB8" w:rsidRPr="002E072B" w:rsidTr="003E3AB8">
        <w:trPr>
          <w:trHeight w:val="4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left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136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105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ind w:left="-324" w:firstLine="324"/>
              <w:jc w:val="center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AB8" w:rsidRPr="002E072B" w:rsidRDefault="003E3AB8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11</w:t>
            </w:r>
          </w:p>
        </w:tc>
      </w:tr>
    </w:tbl>
    <w:p w:rsidR="003E3AB8" w:rsidRPr="003E3AB8" w:rsidRDefault="003E3AB8" w:rsidP="003E3AB8"/>
    <w:p w:rsidR="003E3AB8" w:rsidRDefault="003E3AB8" w:rsidP="003E3AB8"/>
    <w:p w:rsidR="003E3AB8" w:rsidRPr="003E3AB8" w:rsidRDefault="003E3AB8" w:rsidP="003E3AB8">
      <w:pPr>
        <w:jc w:val="center"/>
        <w:rPr>
          <w:b/>
          <w:bCs/>
          <w:i/>
          <w:iCs/>
          <w:sz w:val="28"/>
          <w:szCs w:val="28"/>
        </w:rPr>
      </w:pPr>
      <w:r w:rsidRPr="003E3AB8">
        <w:rPr>
          <w:b/>
          <w:bCs/>
          <w:i/>
          <w:iCs/>
          <w:color w:val="FF0000"/>
          <w:sz w:val="28"/>
          <w:szCs w:val="28"/>
        </w:rPr>
        <w:t>4. Требования к уровню подготовки учащихся</w:t>
      </w:r>
    </w:p>
    <w:p w:rsidR="003E3AB8" w:rsidRPr="003E3AB8" w:rsidRDefault="003E3AB8" w:rsidP="003E3AB8">
      <w:pPr>
        <w:rPr>
          <w:b/>
          <w:bCs/>
          <w:i/>
          <w:iCs/>
          <w:sz w:val="28"/>
          <w:szCs w:val="28"/>
        </w:rPr>
      </w:pPr>
    </w:p>
    <w:p w:rsidR="003E3AB8" w:rsidRPr="003E3AB8" w:rsidRDefault="003E3AB8" w:rsidP="003E3AB8">
      <w:pPr>
        <w:rPr>
          <w:b/>
          <w:bCs/>
          <w:color w:val="0000FF"/>
          <w:sz w:val="20"/>
          <w:szCs w:val="20"/>
        </w:rPr>
      </w:pPr>
      <w:r w:rsidRPr="003E3AB8">
        <w:rPr>
          <w:b/>
          <w:bCs/>
          <w:i/>
          <w:iCs/>
          <w:color w:val="008000"/>
          <w:sz w:val="20"/>
          <w:szCs w:val="20"/>
        </w:rPr>
        <w:t>В результате изучения литературы на базовом уровне ученик должен</w:t>
      </w:r>
      <w:r w:rsidRPr="003E3AB8">
        <w:rPr>
          <w:color w:val="008000"/>
          <w:sz w:val="20"/>
          <w:szCs w:val="20"/>
        </w:rPr>
        <w:t xml:space="preserve"> 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b/>
          <w:bCs/>
          <w:color w:val="0000FF"/>
          <w:sz w:val="20"/>
          <w:szCs w:val="20"/>
        </w:rPr>
        <w:t>знать/понимать: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образную природу словесного искусства;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содержание изученных литературных произведений;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основные факты жизни и творчества писателей-классиков XIXв.;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основные закономерности историко-литературного процесса и черты литературных направлений;</w:t>
      </w:r>
    </w:p>
    <w:p w:rsidR="003E3AB8" w:rsidRPr="003E3AB8" w:rsidRDefault="003E3AB8" w:rsidP="003E3AB8">
      <w:pPr>
        <w:autoSpaceDE w:val="0"/>
        <w:ind w:firstLine="705"/>
        <w:rPr>
          <w:b/>
          <w:bCs/>
          <w:color w:val="0000FF"/>
          <w:sz w:val="20"/>
          <w:szCs w:val="20"/>
        </w:rPr>
      </w:pPr>
      <w:r w:rsidRPr="003E3AB8">
        <w:rPr>
          <w:sz w:val="20"/>
          <w:szCs w:val="20"/>
        </w:rPr>
        <w:t xml:space="preserve">• основные теоретико-литературные понятия; </w:t>
      </w:r>
    </w:p>
    <w:p w:rsidR="003E3AB8" w:rsidRPr="003E3AB8" w:rsidRDefault="003E3AB8" w:rsidP="003E3AB8">
      <w:pPr>
        <w:autoSpaceDE w:val="0"/>
        <w:ind w:firstLine="570"/>
        <w:rPr>
          <w:sz w:val="20"/>
          <w:szCs w:val="20"/>
        </w:rPr>
      </w:pPr>
      <w:r w:rsidRPr="003E3AB8">
        <w:rPr>
          <w:b/>
          <w:bCs/>
          <w:color w:val="0000FF"/>
          <w:sz w:val="20"/>
          <w:szCs w:val="20"/>
        </w:rPr>
        <w:t>уметь: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воспроизводить содержание литературного произведения;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определять род и жанр произведения;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сопоставлять литературные произведения;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 xml:space="preserve">• выявлять авторскую позицию; 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аргументированно формулировать свое отношение к прочитанному произведению;</w:t>
      </w:r>
    </w:p>
    <w:p w:rsidR="003E3AB8" w:rsidRPr="003E3AB8" w:rsidRDefault="003E3AB8" w:rsidP="003E3AB8">
      <w:pPr>
        <w:autoSpaceDE w:val="0"/>
        <w:ind w:firstLine="705"/>
        <w:rPr>
          <w:i/>
          <w:iCs/>
          <w:sz w:val="20"/>
          <w:szCs w:val="20"/>
        </w:rPr>
      </w:pPr>
      <w:r w:rsidRPr="003E3AB8">
        <w:rPr>
          <w:sz w:val="20"/>
          <w:szCs w:val="20"/>
        </w:rPr>
        <w:t>• писать рецензии на прочитанные произведения и сочинения разных жанров на литературные темы.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i/>
          <w:iCs/>
          <w:sz w:val="20"/>
          <w:szCs w:val="20"/>
        </w:rPr>
        <w:lastRenderedPageBreak/>
        <w:t xml:space="preserve">В школе с родным (нерусским) языком обучения, наряду с вышеуказанным, ученик должен </w:t>
      </w:r>
      <w:r w:rsidRPr="003E3AB8">
        <w:rPr>
          <w:b/>
          <w:bCs/>
          <w:i/>
          <w:iCs/>
          <w:color w:val="0000FF"/>
          <w:sz w:val="20"/>
          <w:szCs w:val="20"/>
        </w:rPr>
        <w:t>уметь: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3E3AB8" w:rsidRPr="003E3AB8" w:rsidRDefault="003E3AB8" w:rsidP="003E3AB8">
      <w:pPr>
        <w:autoSpaceDE w:val="0"/>
        <w:ind w:firstLine="705"/>
        <w:rPr>
          <w:b/>
          <w:bCs/>
          <w:color w:val="0000FF"/>
          <w:sz w:val="20"/>
          <w:szCs w:val="20"/>
        </w:rPr>
      </w:pPr>
      <w:r w:rsidRPr="003E3AB8">
        <w:rPr>
          <w:sz w:val="20"/>
          <w:szCs w:val="20"/>
        </w:rPr>
        <w:t>•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b/>
          <w:bCs/>
          <w:color w:val="0000FF"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участия в диалоге или дискуссии;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самостоятельного знакомства с явлениями художественной культуры и оценки их эстетической значимости;</w:t>
      </w:r>
    </w:p>
    <w:p w:rsidR="003E3AB8" w:rsidRPr="003E3AB8" w:rsidRDefault="003E3AB8" w:rsidP="003E3AB8">
      <w:pPr>
        <w:autoSpaceDE w:val="0"/>
        <w:ind w:firstLine="705"/>
        <w:rPr>
          <w:sz w:val="20"/>
          <w:szCs w:val="20"/>
        </w:rPr>
      </w:pPr>
      <w:r w:rsidRPr="003E3AB8">
        <w:rPr>
          <w:sz w:val="20"/>
          <w:szCs w:val="20"/>
        </w:rPr>
        <w:t>• определения своего круга чтения и оценки литературных произведений;</w:t>
      </w:r>
    </w:p>
    <w:p w:rsidR="003E3AB8" w:rsidRPr="003E3AB8" w:rsidRDefault="003E3AB8" w:rsidP="003E3AB8">
      <w:pPr>
        <w:numPr>
          <w:ilvl w:val="0"/>
          <w:numId w:val="1"/>
        </w:numPr>
        <w:autoSpaceDE w:val="0"/>
        <w:rPr>
          <w:b/>
          <w:sz w:val="20"/>
          <w:szCs w:val="20"/>
        </w:rPr>
      </w:pPr>
      <w:r w:rsidRPr="003E3AB8">
        <w:rPr>
          <w:sz w:val="20"/>
          <w:szCs w:val="20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5666AD" w:rsidRDefault="005666AD" w:rsidP="003E3AB8">
      <w:pPr>
        <w:rPr>
          <w:b/>
          <w:color w:val="0000FF"/>
          <w:sz w:val="20"/>
          <w:szCs w:val="20"/>
        </w:rPr>
      </w:pPr>
    </w:p>
    <w:p w:rsidR="005666AD" w:rsidRDefault="005666AD" w:rsidP="005666AD">
      <w:pPr>
        <w:rPr>
          <w:b/>
          <w:color w:val="0000FF"/>
          <w:sz w:val="20"/>
          <w:szCs w:val="20"/>
        </w:rPr>
      </w:pPr>
    </w:p>
    <w:p w:rsidR="005666AD" w:rsidRDefault="005666AD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624680" w:rsidRDefault="00624680" w:rsidP="005666AD">
      <w:pPr>
        <w:rPr>
          <w:b/>
          <w:color w:val="0000FF"/>
          <w:sz w:val="20"/>
          <w:szCs w:val="20"/>
        </w:rPr>
      </w:pPr>
    </w:p>
    <w:p w:rsidR="005666AD" w:rsidRPr="005666AD" w:rsidRDefault="005666AD" w:rsidP="005666AD">
      <w:pPr>
        <w:rPr>
          <w:b/>
          <w:bCs/>
          <w:i/>
          <w:iCs/>
          <w:color w:val="FF0000"/>
          <w:sz w:val="32"/>
          <w:szCs w:val="32"/>
        </w:rPr>
      </w:pPr>
      <w:r>
        <w:rPr>
          <w:b/>
          <w:color w:val="0000FF"/>
          <w:sz w:val="20"/>
          <w:szCs w:val="20"/>
        </w:rPr>
        <w:t xml:space="preserve">                                                                                                                 </w:t>
      </w:r>
      <w:r w:rsidRPr="005666AD">
        <w:rPr>
          <w:b/>
          <w:bCs/>
          <w:i/>
          <w:iCs/>
          <w:color w:val="FF0000"/>
          <w:sz w:val="32"/>
          <w:szCs w:val="32"/>
        </w:rPr>
        <w:t xml:space="preserve">5. Календарно-тематическое </w:t>
      </w:r>
    </w:p>
    <w:p w:rsidR="005666AD" w:rsidRPr="005666AD" w:rsidRDefault="005666AD" w:rsidP="005666AD">
      <w:pPr>
        <w:autoSpaceDE w:val="0"/>
        <w:ind w:firstLine="705"/>
        <w:jc w:val="center"/>
        <w:rPr>
          <w:b/>
          <w:bCs/>
          <w:i/>
          <w:iCs/>
          <w:color w:val="FF0000"/>
          <w:sz w:val="32"/>
          <w:szCs w:val="32"/>
        </w:rPr>
      </w:pPr>
      <w:r w:rsidRPr="005666AD">
        <w:rPr>
          <w:b/>
          <w:bCs/>
          <w:i/>
          <w:iCs/>
          <w:color w:val="FF0000"/>
          <w:sz w:val="32"/>
          <w:szCs w:val="32"/>
        </w:rPr>
        <w:t>и поурочное планирование</w:t>
      </w:r>
      <w:r w:rsidRPr="005666AD">
        <w:rPr>
          <w:b/>
          <w:bCs/>
          <w:i/>
          <w:iCs/>
          <w:color w:val="FF0000"/>
          <w:sz w:val="32"/>
          <w:szCs w:val="32"/>
          <w:lang w:val="en-US"/>
        </w:rPr>
        <w:t xml:space="preserve"> </w:t>
      </w:r>
    </w:p>
    <w:p w:rsidR="005666AD" w:rsidRDefault="005666AD" w:rsidP="005666AD">
      <w:pPr>
        <w:autoSpaceDE w:val="0"/>
        <w:rPr>
          <w:b/>
          <w:bCs/>
          <w:i/>
          <w:iCs/>
          <w:color w:val="FF0000"/>
          <w:sz w:val="26"/>
          <w:szCs w:val="26"/>
        </w:rPr>
      </w:pPr>
    </w:p>
    <w:tbl>
      <w:tblPr>
        <w:tblW w:w="154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76"/>
        <w:gridCol w:w="2340"/>
        <w:gridCol w:w="2160"/>
        <w:gridCol w:w="1080"/>
        <w:gridCol w:w="1440"/>
        <w:gridCol w:w="180"/>
        <w:gridCol w:w="1441"/>
        <w:gridCol w:w="2894"/>
        <w:gridCol w:w="803"/>
        <w:gridCol w:w="803"/>
        <w:gridCol w:w="1590"/>
      </w:tblGrid>
      <w:tr w:rsidR="00D066C4" w:rsidRPr="002E072B" w:rsidTr="00D066C4">
        <w:trPr>
          <w:trHeight w:val="465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6C4" w:rsidRPr="002E072B" w:rsidRDefault="00D066C4" w:rsidP="00D066C4">
            <w:pPr>
              <w:autoSpaceDE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№ п/п</w:t>
            </w: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6C4" w:rsidRPr="002E072B" w:rsidRDefault="00D066C4" w:rsidP="00D066C4">
            <w:pPr>
              <w:autoSpaceDE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6C4" w:rsidRPr="002E072B" w:rsidRDefault="00D066C4" w:rsidP="00D066C4">
            <w:pPr>
              <w:autoSpaceDE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0"/>
                <w:szCs w:val="20"/>
              </w:rPr>
              <w:t>Вид</w:t>
            </w:r>
            <w:r w:rsidR="006C22E1">
              <w:rPr>
                <w:b/>
                <w:bCs/>
                <w:color w:val="008000"/>
                <w:sz w:val="20"/>
                <w:szCs w:val="20"/>
              </w:rPr>
              <w:t xml:space="preserve"> за</w:t>
            </w:r>
            <w:r>
              <w:rPr>
                <w:b/>
                <w:bCs/>
                <w:color w:val="008000"/>
                <w:sz w:val="20"/>
                <w:szCs w:val="20"/>
              </w:rPr>
              <w:t>нятия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4" w:rsidRPr="002E072B" w:rsidRDefault="00D066C4" w:rsidP="00D066C4">
            <w:pPr>
              <w:autoSpaceDE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 xml:space="preserve">Планируемый </w:t>
            </w:r>
          </w:p>
          <w:p w:rsidR="00D066C4" w:rsidRPr="002E072B" w:rsidRDefault="00D066C4" w:rsidP="00D066C4">
            <w:pPr>
              <w:autoSpaceDE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 xml:space="preserve">результат </w:t>
            </w:r>
          </w:p>
          <w:p w:rsidR="00D066C4" w:rsidRPr="002E072B" w:rsidRDefault="00D066C4" w:rsidP="00D066C4">
            <w:pPr>
              <w:autoSpaceDE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и уровень освоения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6C4" w:rsidRPr="002E072B" w:rsidRDefault="00D066C4" w:rsidP="00D066C4">
            <w:pPr>
              <w:autoSpaceDE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Дата</w:t>
            </w:r>
          </w:p>
          <w:p w:rsidR="00D066C4" w:rsidRPr="002E072B" w:rsidRDefault="00D066C4" w:rsidP="00D066C4">
            <w:pPr>
              <w:autoSpaceDE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проведения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22E1" w:rsidRDefault="006C22E1" w:rsidP="00D066C4">
            <w:pPr>
              <w:autoSpaceDE w:val="0"/>
              <w:ind w:left="956" w:hanging="956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0"/>
                <w:szCs w:val="20"/>
              </w:rPr>
              <w:t>Домашнее</w:t>
            </w:r>
          </w:p>
          <w:p w:rsidR="00D066C4" w:rsidRPr="002E072B" w:rsidRDefault="00D066C4" w:rsidP="00D066C4">
            <w:pPr>
              <w:autoSpaceDE w:val="0"/>
              <w:ind w:left="956" w:hanging="956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задание</w:t>
            </w:r>
          </w:p>
        </w:tc>
      </w:tr>
      <w:tr w:rsidR="00D066C4" w:rsidRPr="002E072B" w:rsidTr="00D066C4">
        <w:trPr>
          <w:trHeight w:val="19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6C4" w:rsidRPr="002E072B" w:rsidRDefault="00D066C4" w:rsidP="00D066C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6C4" w:rsidRPr="002E072B" w:rsidRDefault="00D066C4" w:rsidP="00D066C4">
            <w:pPr>
              <w:autoSpaceDE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6C4" w:rsidRPr="002E072B" w:rsidRDefault="00D066C4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Цель</w:t>
            </w:r>
          </w:p>
        </w:tc>
        <w:tc>
          <w:tcPr>
            <w:tcW w:w="414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4" w:rsidRPr="002E072B" w:rsidRDefault="00D066C4" w:rsidP="00D066C4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4" w:rsidRPr="002E072B" w:rsidRDefault="00D066C4" w:rsidP="00D066C4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6C4" w:rsidRPr="002E072B" w:rsidRDefault="00D066C4" w:rsidP="00D066C4">
            <w:pPr>
              <w:autoSpaceDE w:val="0"/>
              <w:snapToGrid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По</w:t>
            </w:r>
          </w:p>
          <w:p w:rsidR="00D066C4" w:rsidRPr="002E072B" w:rsidRDefault="00D066C4" w:rsidP="00D066C4">
            <w:pPr>
              <w:autoSpaceDE w:val="0"/>
              <w:snapToGrid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плану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6C4" w:rsidRPr="002E072B" w:rsidRDefault="00D066C4" w:rsidP="00D066C4">
            <w:pPr>
              <w:autoSpaceDE w:val="0"/>
              <w:snapToGrid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Факти</w:t>
            </w:r>
          </w:p>
          <w:p w:rsidR="00D066C4" w:rsidRPr="002E072B" w:rsidRDefault="00D066C4" w:rsidP="00D066C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чески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6C4" w:rsidRPr="002E072B" w:rsidRDefault="00D066C4" w:rsidP="00D066C4">
            <w:pPr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1-2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 xml:space="preserve">Введение.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 xml:space="preserve">Русская литература   19 века в контексте мировой культуры. Основные темы и проблемы литературы.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целями и задачами предмета, обзорно раскрыть основные темы и проблемы русской литературы 19 века; подчеркнуть значение русской литературы 19 века в развитии русского и мирового литературного процесса.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Групповая: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вспомнить и назвать наиболее значимые произведения.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Индивидуальная:</w:t>
            </w:r>
            <w:r w:rsidRPr="002E072B">
              <w:rPr>
                <w:sz w:val="20"/>
                <w:szCs w:val="20"/>
              </w:rPr>
              <w:t xml:space="preserve"> составить таблицу «Периоды. События и изменения в литературе»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sz w:val="20"/>
                <w:szCs w:val="20"/>
              </w:rPr>
              <w:t>Коллективная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Базовый:</w:t>
            </w:r>
            <w:r w:rsidRPr="002E072B">
              <w:rPr>
                <w:sz w:val="20"/>
                <w:szCs w:val="20"/>
              </w:rPr>
              <w:t xml:space="preserve"> знать основные темы и проблемы русской литературы 19 века: тема свободы, духовно- нравственных исканий человека, нравственного идеала и «праведничества», борьбы с социальной несправедливостью и угнетением человека.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Продвинутый уровень: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раскрывать взаимосвязи русской литературы 19 в. с мировой культурой.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sz w:val="20"/>
                <w:szCs w:val="20"/>
              </w:rPr>
              <w:t>Информационная компетенция: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b/>
                <w:bCs/>
                <w:color w:val="008000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Работа с учебником Стр.3-5 (1часть), 5-10 (2 часть), подг. Разв ответ, заполнить таблицу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t>Русская литература первой половины 19 в. (34часа)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  </w:t>
            </w:r>
            <w:r w:rsidRPr="002E072B">
              <w:rPr>
                <w:b/>
                <w:color w:val="0000FF"/>
                <w:sz w:val="20"/>
                <w:szCs w:val="20"/>
              </w:rPr>
              <w:t>А.С. Пушкин  16   часов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3 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А. С. Пушкин. Жизнь и творчество</w:t>
            </w:r>
            <w:r w:rsidRPr="002E072B">
              <w:rPr>
                <w:sz w:val="20"/>
                <w:szCs w:val="20"/>
              </w:rPr>
              <w:t xml:space="preserve">. </w:t>
            </w:r>
            <w:r w:rsidRPr="002E072B">
              <w:rPr>
                <w:b/>
                <w:sz w:val="20"/>
                <w:szCs w:val="20"/>
              </w:rPr>
              <w:t>Гуманизм лирики Пушкина и ее национально-историческое и общечеловеческое содержание. Слияние гражданских, философских и личных мотивов. Историческая концепция пушкинского творчества. Развитие реализма в лирике, поэмах, прозе и драматургии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Раскрыть своеобразие пушкинской эпохи, в котором происходило становление поэта, вспомнить основные этапы жизни и творчества А.С.Пушкина; обзорно рассмотреть основные темы в творчестве поэта.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проблемные задания, работа с книгой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З н а т ь: основные факты жизни и творческого пути А. С. Пушкина;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владеть различными видами пересказа,раскрывать «вечные темы» в творчестве А.С.Пушкина; природа, любовь, дружба, творчество, общество и человек, свобода и неизбежность, смысл человеческого бытия.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Продвинутый уровень: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Cs/>
                <w:sz w:val="20"/>
                <w:szCs w:val="20"/>
              </w:rPr>
            </w:pPr>
            <w:r w:rsidRPr="002E072B">
              <w:rPr>
                <w:iCs/>
                <w:sz w:val="20"/>
                <w:szCs w:val="20"/>
              </w:rPr>
              <w:t>Знать о художественных открытиях А.С.Пушкина.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Cs/>
                <w:sz w:val="20"/>
                <w:szCs w:val="20"/>
              </w:rPr>
              <w:t xml:space="preserve">Уметь анализировать стихотворения поэта, раскрывая </w:t>
            </w:r>
            <w:r w:rsidRPr="002E072B">
              <w:rPr>
                <w:iCs/>
                <w:sz w:val="20"/>
                <w:szCs w:val="20"/>
              </w:rPr>
              <w:lastRenderedPageBreak/>
              <w:t>их гуманизм и философскую глубину.</w:t>
            </w:r>
            <w:r w:rsidRPr="002E072B">
              <w:rPr>
                <w:i/>
                <w:sz w:val="20"/>
                <w:szCs w:val="20"/>
              </w:rPr>
              <w:t>Информационная компетенция:</w:t>
            </w:r>
            <w:r w:rsidRPr="002E072B">
              <w:rPr>
                <w:iCs/>
                <w:sz w:val="20"/>
                <w:szCs w:val="20"/>
              </w:rPr>
              <w:t>Свободная работа со стихотворными текстами.</w:t>
            </w:r>
            <w:r w:rsidRPr="002E072B">
              <w:rPr>
                <w:sz w:val="20"/>
                <w:szCs w:val="20"/>
              </w:rPr>
              <w:t>К., СП.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250"/>
                <w:tab w:val="left" w:pos="2370"/>
                <w:tab w:val="left" w:pos="2550"/>
              </w:tabs>
              <w:autoSpaceDE w:val="0"/>
              <w:ind w:left="30" w:right="8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Письменно сопоставить основные темы лирики Пушкина с каким- либо его стихотворение.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8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Подумать над смыслом высказывания В.Г. Белинского: «Читая Пушкина, можно великолепным образом воспитать в себе </w:t>
            </w:r>
            <w:r w:rsidRPr="002E072B">
              <w:rPr>
                <w:sz w:val="20"/>
                <w:szCs w:val="20"/>
              </w:rPr>
              <w:lastRenderedPageBreak/>
              <w:t>человека».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8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Попробовать написать сочинение-размышление на эту тему.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4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Романтическая лирика А. С. Пушкина периода южной и Михайловской ссылок (с повторением ранее изученного). «Погасло дневное светило...», «Подражания Корану» (IX. «И путник усталый на Бога роптал...»), «Демон». Трагизм мировосприятия и его преодоление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Раскрыть своеобразие пушкинской эпохи, в котором происходило становление поэта, вспомнить основные этапы жизни и творчества А.С.Пушкина; обзорно рассмотреть основные темы в творчестве поэта.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проблемные задания, работа с книгой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владеть различными видами пересказа,раскрывать «вечные темы» в творчестве А.С.Пушкина; природа, любовь, дружба, творчество, общество и человек, свобода и неизбежность, смысл человеческого бытия.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Продвинутый уровень: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Cs/>
                <w:sz w:val="20"/>
                <w:szCs w:val="20"/>
              </w:rPr>
            </w:pPr>
            <w:r w:rsidRPr="002E072B">
              <w:rPr>
                <w:iCs/>
                <w:sz w:val="20"/>
                <w:szCs w:val="20"/>
              </w:rPr>
              <w:t>Знать о художественных открытиях А.С.Пушкина.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Cs/>
                <w:sz w:val="20"/>
                <w:szCs w:val="20"/>
              </w:rPr>
              <w:t xml:space="preserve">Уметь анализировать стихотворения поэта, раскрывая их гуманизм и философскую глубину. </w:t>
            </w:r>
            <w:r w:rsidRPr="002E072B">
              <w:rPr>
                <w:i/>
                <w:sz w:val="20"/>
                <w:szCs w:val="20"/>
              </w:rPr>
              <w:t>Информационная компетенция:</w:t>
            </w:r>
            <w:r w:rsidRPr="002E072B">
              <w:rPr>
                <w:iCs/>
                <w:sz w:val="20"/>
                <w:szCs w:val="20"/>
              </w:rPr>
              <w:t xml:space="preserve">Свободная работа со стихотворными текстами. </w:t>
            </w:r>
            <w:r w:rsidRPr="002E072B">
              <w:rPr>
                <w:sz w:val="20"/>
                <w:szCs w:val="20"/>
              </w:rPr>
              <w:t>К., СП.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250"/>
                <w:tab w:val="left" w:pos="2370"/>
                <w:tab w:val="left" w:pos="2550"/>
              </w:tabs>
              <w:autoSpaceDE w:val="0"/>
              <w:ind w:left="30" w:right="8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Письменно сопоставить основные темы лирики Пушкина с каким- либо его стихотворение.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8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Подумать над смыслом высказывания В.Г. Белинского: «Читая Пушкина, можно великолепным образом воспитать в себе человека».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8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5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Тема поэта и поэзии в лирике А.С. Пушкина, «Поэт», «Поэту», «Осень», «Разговор  книгопродавца с поэтом»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вопрос: в чем видит Пушкин предназначение поэта?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проблемные задания ,работа с книгой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У м е т ь: делать сообщение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Продвинутый уровень: </w:t>
            </w:r>
            <w:r w:rsidRPr="002E072B">
              <w:rPr>
                <w:sz w:val="20"/>
                <w:szCs w:val="20"/>
              </w:rPr>
              <w:t>К., ЛС.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Свободная работа с текстами; владение монологической и диалогической речью, выразительное чтение наизусть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ответ на вопрос: в чем видит Пушкин предназначение поэта и как он обосновывает в стихах свое право на бессмертие?</w:t>
            </w:r>
          </w:p>
          <w:p w:rsidR="005666AD" w:rsidRPr="002E072B" w:rsidRDefault="005666AD" w:rsidP="00D066C4">
            <w:pPr>
              <w:tabs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Выучить наизусть (на выбор) «Прок», «Я памятник…», обоснуйте свой выбор.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6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Эволюция темы свободы и рабства в лирике А.С. Пушкина. «Вольность», «Свободы сеятель </w:t>
            </w:r>
            <w:r w:rsidRPr="002E072B">
              <w:rPr>
                <w:b/>
                <w:sz w:val="20"/>
                <w:szCs w:val="20"/>
              </w:rPr>
              <w:lastRenderedPageBreak/>
              <w:t>пустынный…», «Из Пиндемонти</w:t>
            </w:r>
            <w:r w:rsidRPr="002E072B">
              <w:rPr>
                <w:sz w:val="20"/>
                <w:szCs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Раскрыть своеобразие пушкинской эпохи, в котором происходило становление поэта, </w:t>
            </w:r>
            <w:r w:rsidRPr="002E072B">
              <w:rPr>
                <w:sz w:val="20"/>
                <w:szCs w:val="20"/>
              </w:rPr>
              <w:lastRenderedPageBreak/>
              <w:t>вспомнить основные этапы жизни и творчества А.С.Пушкина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Объяснительно-иллюстра-тивная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проблемные задания ,работа с книгой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У м е т ь: делать сообщение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Продвинутый уровень: </w:t>
            </w:r>
            <w:r w:rsidRPr="002E072B">
              <w:rPr>
                <w:sz w:val="20"/>
                <w:szCs w:val="20"/>
              </w:rPr>
              <w:t>К., ЛС.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Свободная работа с текстами; владение монологической и </w:t>
            </w:r>
            <w:r w:rsidRPr="002E072B">
              <w:rPr>
                <w:sz w:val="20"/>
                <w:szCs w:val="20"/>
              </w:rPr>
              <w:lastRenderedPageBreak/>
              <w:t>диалогической речью, выразительное чтение наизусть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250"/>
                <w:tab w:val="left" w:pos="2370"/>
              </w:tabs>
              <w:autoSpaceDE w:val="0"/>
              <w:snapToGrid w:val="0"/>
              <w:ind w:left="3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7-8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Философская лирика Пушкина. Тема жизни и смерти. «Брожу ли я вдоль улиц шумных…», «Элегия», «Вновь я посетил…».»Отцы пустынники…»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Домашнее сочинение по лирике Пушкина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Раскрыть своеобразие пушкинской эпохи, в котором происходило становление поэта, вспомнить основные этапы жизни и творчества А.С.Пушкина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проблемные задания ,работа с книгой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У м е т ь: делать сообщение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Продвинутый уровень: </w:t>
            </w:r>
            <w:r w:rsidRPr="002E072B">
              <w:rPr>
                <w:sz w:val="20"/>
                <w:szCs w:val="20"/>
              </w:rPr>
              <w:t>К., ЛС.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Свободная работа с текстами; владение монологической и диалогической речью, выразительное чтение наизусть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Сочинение по лирике Пушкина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9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Петербургская поэма А.С.Пушкина «Медный всадник».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Человек и история в поэме. Тема «маленького человека» в поэме «Медный всадник»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содержанием поэмы «Медный всадник», раскрыть основные образы, показать своеобразие жанра и композиции произведения.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Исследовательская, частично поисковая. Объяснительно-иллюстра-тивная,  опорные записи, репродукциикартин.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Аналитическая беседа, проблемные вопросы и задания.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Cs/>
                <w:sz w:val="20"/>
                <w:szCs w:val="20"/>
              </w:rPr>
            </w:pPr>
            <w:r w:rsidRPr="002E072B">
              <w:rPr>
                <w:iCs/>
                <w:sz w:val="20"/>
                <w:szCs w:val="20"/>
              </w:rPr>
              <w:t xml:space="preserve">Знать основные образы, </w:t>
            </w:r>
            <w:r w:rsidRPr="002E072B">
              <w:rPr>
                <w:sz w:val="20"/>
                <w:szCs w:val="20"/>
              </w:rPr>
              <w:t>своеобразие жанра и композиции произведения</w:t>
            </w:r>
            <w:r w:rsidRPr="002E072B">
              <w:rPr>
                <w:i/>
                <w:iCs/>
                <w:sz w:val="20"/>
                <w:szCs w:val="20"/>
              </w:rPr>
              <w:t xml:space="preserve"> </w:t>
            </w:r>
            <w:r w:rsidRPr="002E072B">
              <w:rPr>
                <w:iCs/>
                <w:sz w:val="20"/>
                <w:szCs w:val="20"/>
              </w:rPr>
              <w:t>поэмы.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Cs/>
                <w:sz w:val="20"/>
                <w:szCs w:val="20"/>
              </w:rPr>
              <w:t>Уметь раскрывать конфликт личности и государства ,изображенный в поэме через образ стихии, образы Евгения и Петра</w:t>
            </w:r>
            <w:r w:rsidRPr="002E072B">
              <w:rPr>
                <w:i/>
                <w:iCs/>
                <w:sz w:val="20"/>
                <w:szCs w:val="20"/>
              </w:rPr>
              <w:t>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Продвинутый уровень: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sz w:val="20"/>
                <w:szCs w:val="20"/>
              </w:rPr>
            </w:pPr>
            <w:r w:rsidRPr="002E072B">
              <w:rPr>
                <w:iCs/>
                <w:sz w:val="20"/>
                <w:szCs w:val="20"/>
              </w:rPr>
              <w:t>Уметь раскрывать проблему индивидуального бунта.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Cs/>
                <w:sz w:val="20"/>
                <w:szCs w:val="20"/>
              </w:rPr>
            </w:pPr>
            <w:r w:rsidRPr="002E072B">
              <w:rPr>
                <w:i/>
                <w:sz w:val="20"/>
                <w:szCs w:val="20"/>
              </w:rPr>
              <w:t>Информационная компетенция: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Cs/>
                <w:sz w:val="20"/>
                <w:szCs w:val="20"/>
              </w:rPr>
              <w:t>Свободная работа со стихотворными текстами, поиск необходимой информации в разных источниках.</w:t>
            </w:r>
            <w:r w:rsidRPr="002E072B">
              <w:rPr>
                <w:i/>
                <w:iCs/>
                <w:sz w:val="20"/>
                <w:szCs w:val="20"/>
              </w:rPr>
              <w:t xml:space="preserve"> </w:t>
            </w:r>
            <w:r w:rsidRPr="002E072B">
              <w:rPr>
                <w:sz w:val="20"/>
                <w:szCs w:val="20"/>
              </w:rPr>
              <w:t>К., ЦО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Прочитать поэму  »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10-11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Образ Петра1 как царя преобразователя в поэме «Медный всадник» Социально- философские проблемы поэмы. Диалектика пушкинских взглядов на историю России.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Помочь учащимся понять образ Петра 1 как царя преобразователя., его место в раскрытии идейного содержания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Исследовательская, частично 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Повторение, опережающее задание, постановка вопросов для обсуждения, подготовка к домашнему сочинению, аналитическая беседа, творческое задание: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Групповая, фронтальная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 исторические источники; содержание изучаемого произведения.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владеть различными видами пересказа; участвовать в диалоге по прочитанному произведению; выявлять авторскую позицию (П).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Продуктивный уровень: </w:t>
            </w:r>
            <w:r w:rsidRPr="002E072B">
              <w:rPr>
                <w:sz w:val="20"/>
                <w:szCs w:val="20"/>
              </w:rPr>
              <w:t>К., СП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Прочитать страницы учебника.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12-13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14-15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16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А.С.Пушкин «Евгений Онегин». Художественное своеобразие романа. Онегинская строфа.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Типичное и индивидуальное в судьбах Ленского и Онегина. Герои романа</w:t>
            </w:r>
            <w:r w:rsidRPr="002E072B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Помочь учащимся понять образ Евгения Онегина, вспомнить об онегинской строфе. Помочь раскрыть богатство, глубину поэтического мастерства поэта,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Исследовательская, частично 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подготовка к классному сочинению, аналитическая беседа, творческое задание: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 исторические источники; содержание изучаемого произведения.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владеть различными видами пересказа; участвовать в диалоге по прочитанному произведению; выявлять авторскую позицию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 w:right="62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Прочитать страницы учебника.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Выучить наизусть отрывки из поэмы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17-18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 xml:space="preserve"> </w:t>
            </w:r>
            <w:r w:rsidRPr="002E072B">
              <w:rPr>
                <w:b/>
                <w:sz w:val="20"/>
                <w:szCs w:val="20"/>
              </w:rPr>
              <w:t>Классное сочинение по творчеству Пушкина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Обобщить знания учащихся; дать рекомендации по разработке плана к выбранной теме сочинения.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Самостоятельная работа над сочинением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содержание прочитанного произведения.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выбрать жанр сочинения, составить план, сформулировать идею, подобрать цитатный материал, редактировать написанное.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snapToGrid w:val="0"/>
              <w:ind w:left="30" w:right="62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 xml:space="preserve"> М.Ю.Лермонтов (10 часов)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19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М.Ю. Лермонтов. Жизнь и творчество. Основные темы и мотивы лирики. Своеобразие художественного мира поэта. Эволюция его отношения к поэтическому дару. «Нет, я не Байрон…». Романтизм и реализм в творчестве поэта.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Помочь раскрыть богатство, глубину поэтического мастерства поэта, своеобразие, колорит эпохи и ее влияние на человеческие судьбы.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В/ф “С Лермонтовым в Кисловодске”, романс Рубинштейна и Варламова “Горные вершины”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Повторение известных сведений о поэте, викторина, постановка вопросов по теме, работа с учебником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основные факты жизни и творчества М. Ю. Лермонтова.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определять род и жанр литературного произведения; выразительно читать произведение, в том числе выученные наизусть отрывки; соблюдать нормы литературного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Осознанное и беглое чтение текстов различных стилей и жанров, проведение информационно-смысло-вого анализа текста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10"/>
                <w:tab w:val="left" w:pos="2550"/>
                <w:tab w:val="left" w:pos="2730"/>
              </w:tabs>
              <w:autoSpaceDE w:val="0"/>
              <w:ind w:left="30" w:right="8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связный рассказ: «Художественный мир Лермонтова».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Выучить наизусть и сделать анализ стихотворения «Поэт».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20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Молитва как жанр в творчестве поэта.  «Молитва»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Помочь раскрыть богатство, глубину поэтического мастерства поэта, своеобразие, колорит эпохи и ее влияние на человеческие судьбы.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Повторение известных сведений о поэте, викторина, постановка вопросов по теме, работа с учебником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основные факты жизни и творчества М. Ю. Лермонтова.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определять род и жанр литературного произведения; выразительно читать произведение, в том числе выученные наизусть отрывки; соблюдать нормы литературного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21-22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Тема жизни и смерти в лирике Лермонтова. Анализ стихотворений «Валерик», «Сон», </w:t>
            </w:r>
            <w:r w:rsidRPr="002E072B">
              <w:rPr>
                <w:b/>
                <w:sz w:val="20"/>
                <w:szCs w:val="20"/>
              </w:rPr>
              <w:lastRenderedPageBreak/>
              <w:t>«Завещание</w:t>
            </w:r>
            <w:r w:rsidRPr="002E072B">
              <w:rPr>
                <w:sz w:val="20"/>
                <w:szCs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Рассмотреть основные темы в творчестве М.Ю.Лермонтова.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Расширить знания </w:t>
            </w:r>
            <w:r w:rsidRPr="002E072B">
              <w:rPr>
                <w:sz w:val="20"/>
                <w:szCs w:val="20"/>
              </w:rPr>
              <w:lastRenderedPageBreak/>
              <w:t>учащихся о лирическом герое. Понять, каков  лирический герой в поэзии Лермонтова.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Исследовательская, частично 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Повторение, постановка вопросов по теме, сообщения </w:t>
            </w:r>
            <w:r w:rsidRPr="002E072B">
              <w:rPr>
                <w:sz w:val="20"/>
                <w:szCs w:val="20"/>
              </w:rPr>
              <w:lastRenderedPageBreak/>
              <w:t>учащихся, чтение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lastRenderedPageBreak/>
              <w:t>Групповая,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У м е т ь: раскрывать основные темы и мотивы в творчестве М.Ю.Лермонтова, выразительно читать произведение, в том </w:t>
            </w:r>
            <w:r w:rsidRPr="002E072B">
              <w:rPr>
                <w:sz w:val="20"/>
                <w:szCs w:val="20"/>
              </w:rPr>
              <w:lastRenderedPageBreak/>
              <w:t>числе выученные наизусть отрывки; соблюдать нормы литературного. Осознанное и беглое чтение текстов различных стилей и жанров, проведение информационно-смысло-вого анализа текста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Выучить наизусть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23-24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Философские мотивы. «Как часто пестрою толпою окружен…».Мечта о гармоничном и прекрасном в мире человеческих отношений. «Выхожу один я на дорогу…».  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Рассмотреть основные темы в творчестве М.Ю.Лермонтова.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Расширить знания учащихся о лирическом герое. Понять, каков  лирический герой в поэзии Лермонтова.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Исследовательская, частично 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Повторение, постановка вопросов по теме, сообщения учащихся, чтение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Групповая,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раскрывать основные темы и мотивы в творчестве М.Ю.Лермонтова, выразительно читать произведение, в том числе выученные наизусть отрывки; соблюдать нормы литературного. Осознанное и беглое чтение текстов различных стилей и жанров, проведение информационно-смысло-вого анализа текста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Выучить наизусть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25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Адресаты любовной лирики М. Ю. Лормонтова. Подготовка к домашнему сочи нению по лирике М. Ю. Лермонтова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Рассмотреть основные темы в творчестве М.Ю.Лермонтова.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Расширить знания учащихся о лирическом герое. Понять, каков  лирический герой в поэзии Лермонтова.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Исследовательская, частично 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Повторение, постановка вопросов по теме, сообщения учащихся, чтение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Групповая,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раскрывать основные темы и мотивы в творчестве М.Ю.Лермонтова, выразительно читать произведение, в том числе выученные наизусть отрывки; соблюдать нормы литературного. Осознанное и беглое чтение текстов различных стилей и жанров, проведение информационно-смысло-вого анализа текста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Выучить наизусть, сочинение по лирике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26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 xml:space="preserve"> РК. «Только влюбленный имеет право на звание человека» (любовная лирика мордовских поэтов)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Любовь как гармония душ в творчестве мордовских  поэтов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Исследовательская, частично 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Повторение, постановка вопросов по теме, сообщения учащихся, чтение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Групповая, фронтальная,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содержание изучаемого произведения; этапы формирования  характера героя.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владеть различными видами пересказа; участвовать в диалоге по прочитанному произведению.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snapToGrid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Наизусть любимое стихотв.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27-28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 xml:space="preserve"> </w:t>
            </w:r>
            <w:r w:rsidRPr="002E072B">
              <w:rPr>
                <w:b/>
                <w:sz w:val="20"/>
                <w:szCs w:val="20"/>
              </w:rPr>
              <w:t>Классное сочинение по творчеству Лермонтова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Обобщить знания учащихся; дать рекомендации по разработке плана к выбранной теме сочинения.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Самостоятельная работа над сочинением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содержание прочитанного произведения.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выбрать жанр сочинения, составить план, сформулировать идею, подобрать цитатный материал, редактировать написанное.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snapToGrid w:val="0"/>
              <w:ind w:left="30" w:right="62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lastRenderedPageBreak/>
              <w:t>Н.В.Гоголь (</w:t>
            </w:r>
            <w:r w:rsidRPr="002E072B">
              <w:rPr>
                <w:b/>
                <w:color w:val="0000FF"/>
                <w:sz w:val="20"/>
                <w:szCs w:val="20"/>
                <w:lang w:val="en-US"/>
              </w:rPr>
              <w:t>8</w:t>
            </w:r>
            <w:r w:rsidRPr="002E072B">
              <w:rPr>
                <w:b/>
                <w:color w:val="0000FF"/>
                <w:sz w:val="20"/>
                <w:szCs w:val="20"/>
              </w:rPr>
              <w:t xml:space="preserve"> час</w:t>
            </w:r>
            <w:r w:rsidRPr="002E072B">
              <w:rPr>
                <w:b/>
                <w:color w:val="0000FF"/>
                <w:sz w:val="20"/>
                <w:szCs w:val="20"/>
                <w:lang w:val="en-US"/>
              </w:rPr>
              <w:t>ов</w:t>
            </w:r>
            <w:r w:rsidRPr="002E072B">
              <w:rPr>
                <w:b/>
                <w:color w:val="0000FF"/>
                <w:sz w:val="20"/>
                <w:szCs w:val="20"/>
              </w:rPr>
              <w:t>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29-30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Н. В. Гоголь. Жизнь и творчество (с обобщением ранее изученного). Романтические произведения. «Вечера на хуторе близ Диканьки». Сатирическое и эпикодраматическое начала в сборнике «Миргород»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Открыть учащимся своеобразие Гоголя как писателя и как человека, непохожего на предшественников и современников; понять, почему личность и творчество Гоголя неоднозначно воспринимались современниками.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Опорные записи, материалы из учебников литературы.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Аналитическая беседа; работа с текстом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особенности драматического произведения; литературного жанра; определение понятия “комедия” (П)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составлять тезисы к лекции; определять роль и жанр литературного произведения..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Продуктивный уровень: </w:t>
            </w:r>
            <w:r w:rsidRPr="002E072B">
              <w:rPr>
                <w:sz w:val="20"/>
                <w:szCs w:val="20"/>
              </w:rPr>
              <w:t>К., СП.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рассказ о жизне и творчестве писателя.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31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«Петербургские повести» Н.В.Гоголя (Обзор с обобщением ранее изученного). Образ «маленького человека» в«Петербургских повестях»  .</w:t>
            </w:r>
            <w:r w:rsidRPr="002E072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Выявить идейные позиции писателя, обусловившие его интерес к определенным явлениям действительности, раскрыть учащимся идейный замысел  ;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 с элементами беседы, сообщения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Групповая, фронтальная,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содержание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поэмы;  нравственную проблематику,</w:t>
            </w:r>
          </w:p>
          <w:p w:rsidR="005666AD" w:rsidRPr="002E072B" w:rsidRDefault="005666AD" w:rsidP="00D066C4">
            <w:pPr>
              <w:autoSpaceDE w:val="0"/>
              <w:ind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владеть различными видами пересказа, участвовать в диалоге по прочитанному произведению;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самостоятельно делать выводы, создавать свои художественные образы.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Продуктивный уровень: </w:t>
            </w:r>
            <w:r w:rsidRPr="002E072B">
              <w:rPr>
                <w:sz w:val="20"/>
                <w:szCs w:val="20"/>
              </w:rPr>
              <w:t>К., СП.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развернутое сообщение.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Индивидуальные задания.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32-33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 xml:space="preserve">«Невский проспект». Образ Петербурга. Обучение анализу эпизода.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Правда и ложь, реальность и фантастика в повести. РК.  Образ города в литературе Хакасии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Выявить идейные позиции писателя, обусловившие его интерес к определенным явлениям действительности, раскрыть учащимся идейный замысел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 с элементами беседы, сообщения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Групповая, фронтальная,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содержание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поэмы;  нравственную проблематику,</w:t>
            </w:r>
          </w:p>
          <w:p w:rsidR="005666AD" w:rsidRPr="002E072B" w:rsidRDefault="005666AD" w:rsidP="00D066C4">
            <w:pPr>
              <w:autoSpaceDE w:val="0"/>
              <w:ind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владеть различными видами пересказа, участвовать в диалоге по прочитанному произведению;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самостоятельно делать выводы, создавать свои художественные образы.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Продуктивный уровень: </w:t>
            </w:r>
            <w:r w:rsidRPr="002E072B">
              <w:rPr>
                <w:sz w:val="20"/>
                <w:szCs w:val="20"/>
              </w:rPr>
              <w:t>К., СП.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развернутое сообщение.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Индивидуальные задания.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Написать сочинение-миниатюру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34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Выявить идейные позиции писателя, обусловившие его интерес к определенным явлениям действительности, раскрыть учащимся идейный замысел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групповая работа, беседа по тексту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 и 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самостоятельно делать выводы, строить рассуждения на нравственно-этические темы.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Продуктивный уровень: </w:t>
            </w:r>
            <w:r w:rsidRPr="002E072B">
              <w:rPr>
                <w:sz w:val="20"/>
                <w:szCs w:val="20"/>
              </w:rPr>
              <w:t>К., ЦО.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Написать сочинение-миниатюру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35-36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lastRenderedPageBreak/>
              <w:t>Классное сочинение по творчеству Н. В. Гоголя</w:t>
            </w:r>
            <w:r w:rsidRPr="002E072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Обобщить знания учащихся; дать </w:t>
            </w:r>
            <w:r w:rsidRPr="002E072B">
              <w:rPr>
                <w:sz w:val="20"/>
                <w:szCs w:val="20"/>
              </w:rPr>
              <w:lastRenderedPageBreak/>
              <w:t>рекомендации по разработке плана к выбранной теме сочинения.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Самостоятельная работа над </w:t>
            </w:r>
            <w:r w:rsidRPr="002E072B">
              <w:rPr>
                <w:sz w:val="20"/>
                <w:szCs w:val="20"/>
              </w:rPr>
              <w:lastRenderedPageBreak/>
              <w:t>сочинением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содержание прочитанного произведения.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У м е т ь: выбрать жанр сочинения, составить план, сформулировать идею, подобрать цитатный материал, редактировать написанное.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snapToGrid w:val="0"/>
              <w:ind w:left="30" w:right="62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bCs/>
                <w:color w:val="008000"/>
                <w:sz w:val="20"/>
                <w:szCs w:val="20"/>
              </w:rPr>
              <w:lastRenderedPageBreak/>
              <w:t>Русская  литература второй половины 19 в (92 часов)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37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Обзор русской литературы второй половины 19 в.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Ее основные проблемы.Традиции и новаторство русской поэзии. Эволюция национального театра. Мировое значение русской классической литературы.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Анализировать знания о политическом, промышленном, культурном положении России во второй половине 19 в.; повторить понятия: классицизм, сентиментализм, романтизм;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 с элементами исследования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Базовый уровень: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iCs/>
                <w:sz w:val="20"/>
                <w:szCs w:val="20"/>
              </w:rPr>
            </w:pPr>
            <w:r w:rsidRPr="002E072B">
              <w:rPr>
                <w:b/>
                <w:iCs/>
                <w:sz w:val="20"/>
                <w:szCs w:val="20"/>
              </w:rPr>
              <w:t>Знать</w:t>
            </w:r>
            <w:r w:rsidRPr="002E072B">
              <w:rPr>
                <w:iCs/>
                <w:sz w:val="20"/>
                <w:szCs w:val="20"/>
              </w:rPr>
              <w:t xml:space="preserve"> основные произведения и писателей русской литературы второй половины 19 в.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b/>
                <w:iCs/>
                <w:sz w:val="20"/>
                <w:szCs w:val="20"/>
              </w:rPr>
              <w:t xml:space="preserve">Уметь: </w:t>
            </w:r>
            <w:r w:rsidRPr="002E072B">
              <w:rPr>
                <w:iCs/>
                <w:sz w:val="20"/>
                <w:szCs w:val="20"/>
              </w:rPr>
              <w:t>определять принадлежность отдельных произведений к литературным направлениям 19 в..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Продвинутый уровень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сообщение о характерных  особенностях русской литературы и русской критики второй половины 19 века.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Творчество И.А.Гончарова (4часа)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38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И.А.Гончаров. Жизнь и творчество. Место романа «Обломов» в трилогии «Обыкновенная история»-«Обломов»-«Обрыв». Особенности композиции романа. Его социальная и нравственная проблематика.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Помочь раскрыть богатство, глубину поэтического мастерства поэта, своеобразие, колорит эпохи и ее влияние на человеческие судьбы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 с элементами исследования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особенности романтического произведения; литературного жанра; определение понятия “роман” (П)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составлять тезисы к лекции; определять роль и жанр литературного произведения..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Продуктивный уровень: </w:t>
            </w:r>
            <w:r w:rsidRPr="002E072B">
              <w:rPr>
                <w:sz w:val="20"/>
                <w:szCs w:val="20"/>
              </w:rPr>
              <w:t>К., СП.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Пересказ материала урока, отв. На вопросы по  1-10 гл., инд.задания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39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Обломов- «коренной народный наш тип». Диалектика характера Обломова. Смысл его жизни и смерти. Герои романа в их отношении к Обломову.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Составит сравнительную характеристику Обломова и Штольца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 с элементами исследования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дать характеристику Обломову, видеть сложность и противоречивость его образа, роль детали в характеристике героя, идейное содержание романа.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2-3 части, инд,, гр. задания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40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«Обломов» как роман о любви. Авторская позиция и способы ее выражения в романе.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Помочь раскрыть богатство, глубину поэтического мастерства поэта, своеобразие, колорит эпохи и ее влияние на человеческие судьбы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 с элементами исследования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Рассказ, работа с книгой, опорные записи, демонстрация.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Коллективная.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Cs/>
                <w:sz w:val="20"/>
                <w:szCs w:val="20"/>
              </w:rPr>
              <w:t>Уметь выделять из общего контекста русской литературы второй половины 19 в. Произведения, связанные с национальным самоопределением русской литературы.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Составить конспект критич. статьи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41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«Что такое обломовщина?» Роман «Обломов» в русской критике.Подготовка к домашнему сочинению по роману И.А.. Гончарова «Обломов»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Обобщить знания учащихся; дать рекомендации по разработке плана к выбранной теме сочинения.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Самостоятельная работа над сочинением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 н а т ь: содержание прочитанного произведения.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выбрать жанр сочинения, составить план, сформулировать идею, подобрать цитатный материал, редактировать написанное.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Дом.  сочинение по темам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ind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 </w:t>
            </w:r>
            <w:r w:rsidRPr="002E072B">
              <w:rPr>
                <w:b/>
                <w:color w:val="0000FF"/>
                <w:sz w:val="20"/>
                <w:szCs w:val="20"/>
              </w:rPr>
              <w:t>А.Н.Островский (6 часов)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42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А.Н.Островский- создатель русского театра. Жизнь и творчество. Традиции русской драматургии в творчестве писателя.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Этапы биографии и творчества.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Раскрыть роль А.Н.Островского в развитии русской  драматургии и театра; рассказать учащимся о жизни и творчестве драматурга.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Фронтальная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Индивидуальная:</w:t>
            </w:r>
            <w:r w:rsidRPr="002E072B">
              <w:rPr>
                <w:sz w:val="20"/>
                <w:szCs w:val="20"/>
              </w:rPr>
              <w:t xml:space="preserve"> сообщение “Гуманизм театра Островского”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З н а т ь: основные факты жизни и творческого пути А.Н.Островского; 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 м е т ь: воспринимать и  анализировать художественный текст; выделять смысловые части, составлять план прочитанного; формулировать тему, идею, проблематику произведения (П).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 xml:space="preserve">Продуктивный уровень: </w:t>
            </w:r>
            <w:r w:rsidRPr="002E072B">
              <w:rPr>
                <w:sz w:val="20"/>
                <w:szCs w:val="20"/>
              </w:rPr>
              <w:t>К., СП.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Пересказ по учебнику.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Прочитать драму «Гроза».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Индивид. задание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43-44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Драма «Гроза». История создания, система образов, приемы раскрытия характеров героев. Своеобразие конфликта. Смысл названия.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Дать понятие о самодурстве как социально- психологическом явлении; охарактеризовать персонажей пьесы, являющихся носителями этого качества.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Фронтальная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sz w:val="20"/>
                <w:szCs w:val="20"/>
              </w:rPr>
              <w:t xml:space="preserve">Знать </w:t>
            </w:r>
            <w:r w:rsidRPr="002E072B">
              <w:rPr>
                <w:sz w:val="20"/>
                <w:szCs w:val="20"/>
              </w:rPr>
              <w:t xml:space="preserve">о самодурстве как социально-ихологическом явлении. </w:t>
            </w:r>
            <w:r w:rsidRPr="002E072B">
              <w:rPr>
                <w:i/>
                <w:sz w:val="20"/>
                <w:szCs w:val="20"/>
              </w:rPr>
              <w:t>Уметь</w:t>
            </w:r>
            <w:r w:rsidRPr="002E072B">
              <w:rPr>
                <w:sz w:val="20"/>
                <w:szCs w:val="20"/>
              </w:rPr>
              <w:t xml:space="preserve"> характеризовать самодуров и их жертвы, работая с текстом, анализировать сцены пьесы, объяснять их связь с проблематикой произведения. Умение развернуто обосновывать суждения, приводить доказательства.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Читать пьесу «Гроза», подг. Сообщение, чит. учебник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45-46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Город Калинов и его обитатели. Протест Катерины против «темного царства». Ее душевная трагедия. Нравственная проблема пьесы.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Показать цельность, незаурядность натуры Катерины, ее обостренное чувство дома, протест против «темного царства»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Исследовательская, 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Уметь, работая с текстом, составлять подробную характеристику образа Катерины, выявлять средства характеристики персонажа.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Свободная работа с текстом художественного стиля, понимание его специфики.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Прочитать пьесу «Снегурочка»</w:t>
            </w:r>
          </w:p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47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Споры критиков вокруг драмы «Гроза». Домашнее сочинение по драме А.Н.Островского «Гроза»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Выявить степень усвоения материала, умение осмысливать тему, определять ее границы, полно </w:t>
            </w:r>
            <w:r w:rsidRPr="002E072B">
              <w:rPr>
                <w:sz w:val="20"/>
                <w:szCs w:val="20"/>
              </w:rPr>
              <w:lastRenderedPageBreak/>
              <w:t>раскрывать правильность речевого оформления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Самостоятельное планирование и проведение исследования.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Индивидуальная: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Владение навыками создания собственного текста и его редактирования.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Подготовиться к  сочинению.. Конспект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lastRenderedPageBreak/>
              <w:t xml:space="preserve">  </w:t>
            </w:r>
            <w:r w:rsidRPr="002E072B">
              <w:rPr>
                <w:b/>
                <w:color w:val="0000FF"/>
                <w:sz w:val="20"/>
                <w:szCs w:val="20"/>
              </w:rPr>
              <w:t>И.С.Тургенев  (9 часов)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48-49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И. С. Ту</w:t>
            </w:r>
            <w:r w:rsidRPr="002E072B">
              <w:rPr>
                <w:b/>
                <w:sz w:val="20"/>
                <w:szCs w:val="20"/>
                <w:lang w:val="en-US"/>
              </w:rPr>
              <w:t>pre</w:t>
            </w:r>
            <w:r w:rsidRPr="002E072B">
              <w:rPr>
                <w:b/>
                <w:sz w:val="20"/>
                <w:szCs w:val="20"/>
              </w:rPr>
              <w:t>нев. Жизнь и творчество (с обобщением ранее изученного). «Записки охотника» и их место в русской литературе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Дать представление о личности и судьбе Тургенева, его творчестве.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Фронтальная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 личности и судьбе Тургенева, его творчестве, глубоком психологизме его произведений.Уметь делать индивидуальные сообщения. Поиск нужной информации по заданной теме в источниках различного типа.Использование мультимедийных ресурсов.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Написать сочинение- миниатюру на тему «Каким я представляю себе И.С.Тургенева?»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50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И.С.Тургенев- создатель русского романа.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История создания романа «Отцы и дети»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Показать, как отражены в романе политическая борьба 60-х гг, положение пореформенной России; раскрыть смысл названия романа, нравственную и философскую проблематику произведения.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задания, лекция, беседа.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Знать, как отражены в романе политическая борьба 60-х гг., положение пореформенной России; смысл названия романа, нравственную и философскую проблематику романа.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выявлять нравственную и философскую проблематику романа в работе с текстом.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Подготовиться к анализу образов главных героев: подобрать материал из текста романа.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51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Базаров- герой своего времени. Духовный конфликт героя.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Показать личность Базарова как натуру могучую, незаурядную, но ограниченную естественнонаучными рамками, отрицающую любовь, философию, религию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Уметь, анализируя текст, видеть авторский замысел о Базарове как натуре могучей, незаурядной, но ограниченной естественнонаучными рамками, отрицающей любовь, философию, религию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Выписать из романа цитаты, объясняющие отношение главных героев.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«Отцы» и «дети» в романе «Отцы и дети»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Понять, какие сложились отношения у «отцов» и «детей»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задания, беседа, работа с книгой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выявлять нравственную и философскую проблематику романа в работе с текстом.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 нужной информации по заданной теме в источниках различного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snapToGrid w:val="0"/>
              <w:ind w:left="3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Любовь в романе «Отцы и дети»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Проанализировать изменения, произошедшие с главным героем; </w:t>
            </w:r>
            <w:r w:rsidRPr="002E072B">
              <w:rPr>
                <w:sz w:val="20"/>
                <w:szCs w:val="20"/>
              </w:rPr>
              <w:lastRenderedPageBreak/>
              <w:t>раскрыть суть отношений героев; понять для чего автор выстроил любовную линию романа таким образом.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выявлять нравственную и философскую проблематику романа в работе с текстом.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Поиск нужной информации по </w:t>
            </w:r>
            <w:r w:rsidRPr="002E072B">
              <w:rPr>
                <w:sz w:val="20"/>
                <w:szCs w:val="20"/>
              </w:rPr>
              <w:lastRenderedPageBreak/>
              <w:t>заданной теме в источниках различного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Письменно ответить на вопрос: Как же прошел Базаров </w:t>
            </w:r>
            <w:r w:rsidRPr="002E072B">
              <w:rPr>
                <w:sz w:val="20"/>
                <w:szCs w:val="20"/>
              </w:rPr>
              <w:lastRenderedPageBreak/>
              <w:t>испытание любовью?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54-55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Анализ эпизода «Смерть Базарова».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Споры в критике вокруг романа «Отцы и дети». Подготовка к сочинению.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Ответы на вопросы. тестирование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беседа, работа с книгой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анализировать эпизод, выявлять нравственную и философскую проблематику романа в работе с текстом.Поиск нужной информации по заданной теме в источниках различного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5666AD" w:rsidRPr="002E072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7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Зачетная работа за 1-ое полугодие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Определить круг тем, составить план, отобрать материал, определить границы темы, полно раскрыть ее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Поисковая, 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Самостоятельное планирование и проведение исследования.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осмыслить тему, определить ее границы, полно раскрыть, правильно и грамотно оформить текст. Владение навыками создания собственного текста и его редактирования.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jc w:val="left"/>
              <w:rPr>
                <w:b/>
                <w:color w:val="008000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Подготовитьсяк урок вн. чтения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b/>
                <w:color w:val="008000"/>
                <w:sz w:val="20"/>
                <w:szCs w:val="20"/>
              </w:rPr>
              <w:t>2-ое полугодие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  </w:t>
            </w:r>
            <w:r w:rsidRPr="002E072B">
              <w:rPr>
                <w:b/>
                <w:color w:val="0000FF"/>
                <w:sz w:val="20"/>
                <w:szCs w:val="20"/>
              </w:rPr>
              <w:t>Ф.И.Тютчев (3 часа)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5666AD" w:rsidRPr="002E072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Ф.И. Тютчев. Жизнь и творчество. Единство мира и философии природы в его лирике. «Silentium», «Не то, что мните вы, природа…», «Еще земли печален вид», «Как хорошо ты, о море ночное…», «Природа – сфинкс…»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биографией поэта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чтение стихов, беседа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Фронтальная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биографию Ф.И. Тютчева, особенности его творчества. Уметь делать индивидуальные сообщения.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пересказ лекции, подготовить сообщение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понять...». Любовная лирика Ф. И. Тютчева. Любовь как стихийная сила и </w:t>
            </w:r>
            <w:r w:rsidRPr="002E072B">
              <w:rPr>
                <w:b/>
                <w:sz w:val="20"/>
                <w:szCs w:val="20"/>
              </w:rPr>
              <w:lastRenderedPageBreak/>
              <w:t>«поединок роковой». «О, как убийственно мы любим...», «К. Б.» («Я встретил вас — и все былое...»)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Знакомство с личной жизнью поэта и ее отображением в поэтических произведениях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Поисковая, 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Сообщения учащихся, чтение стихов, беседа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основные мотивы лирики Тютчева, трехслож</w:t>
            </w:r>
            <w:r w:rsidRPr="002E072B">
              <w:rPr>
                <w:sz w:val="20"/>
                <w:szCs w:val="20"/>
              </w:rPr>
              <w:softHyphen/>
              <w:t>ные размеры стиха. Уметь анализировать стихотворения   с точки зрения их идейного содержания и художественной формы. Продуктивный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Сделать анализ одного стихотворения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lastRenderedPageBreak/>
              <w:t>А.А. Фет (3 часа</w:t>
            </w:r>
            <w:r w:rsidRPr="002E072B">
              <w:rPr>
                <w:color w:val="0000FF"/>
                <w:sz w:val="20"/>
                <w:szCs w:val="20"/>
              </w:rPr>
              <w:t>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А. А. Фет. Жизнь и творчество. Жизнеутверждающее начало в лирике природы. «Даль», «Это утро, радость эта...», «Еще весны душистой нега...», «Летний вечер тих и ясен...», «Я пришел к тебе с приветом...», «Заря прощается с землею...»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основными этапами биографии А.А. Фета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Поисковая, 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Сообщения учащихся, чтение стихов, беседа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Фронтальная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биографию А.А. Фета, особенности его творчества. Уметь делать индивидуальные сообщения.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Пересказ с опорой на учебник, выучить ст. наизусть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Любовная лирика А. А. Фета. «Шепот, робкое дыханье...», «Сияла ночь. Луной был полон сад...», «Певице» и др. Гармония и музыкальность поэтической речи и способы их достижения. Импрессионизм поэзии Фета. Домашнее сочинение по лирике Ф. И. Тютчева и А. А. Фета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Раскрыть основные темы и мотивы лирики Фета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Рассказ учителя, сообщения учащихся, чтение стихов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i/>
                <w:iCs/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Групповая.</w:t>
            </w:r>
          </w:p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i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основные мотивы лирики Фета,  размеры стиха. Уметь анализировать стихотворения   с точки зрения их идейного содержания и художественной формы. Продуктивный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Подготовиться к сочинению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А.К. Толстой . Жизнь и творчество (обзор). Основные темы, мотивы и образы его поэзии.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(обзорно) с жизнью и творчеством А.К. толстого, с основными мотивами и образами поэзии.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Объяснительно-иллюстра-тивная. Опорные записи, иллюстрации картин, репродукции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работа с книгой, демонстрация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 : сообщение «Взгляд на русскую историю в произведениях А.К. Толстого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А. К. Толстого», «Влияние фольклорной и романтиче</w:t>
            </w:r>
            <w:r w:rsidRPr="002E072B">
              <w:rPr>
                <w:sz w:val="20"/>
                <w:szCs w:val="20"/>
              </w:rPr>
              <w:softHyphen/>
              <w:t>ской тради</w:t>
            </w:r>
            <w:r w:rsidRPr="002E072B">
              <w:rPr>
                <w:sz w:val="20"/>
                <w:szCs w:val="20"/>
              </w:rPr>
              <w:softHyphen/>
              <w:t>ции на твор</w:t>
            </w:r>
            <w:r w:rsidRPr="002E072B">
              <w:rPr>
                <w:sz w:val="20"/>
                <w:szCs w:val="20"/>
              </w:rPr>
              <w:softHyphen/>
              <w:t>чество А. К. Толсто</w:t>
            </w:r>
            <w:r w:rsidRPr="002E072B">
              <w:rPr>
                <w:sz w:val="20"/>
                <w:szCs w:val="20"/>
              </w:rPr>
              <w:softHyphen/>
              <w:t>го»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Подготовить сообщения, Читать «Очарованного странника»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Н.А. Некрасов (9часов)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Н.А. Некрасов. Жизнь и творчество. Социальная трагедия народа в городе </w:t>
            </w:r>
            <w:r w:rsidRPr="002E072B">
              <w:rPr>
                <w:b/>
                <w:sz w:val="20"/>
                <w:szCs w:val="20"/>
              </w:rPr>
              <w:lastRenderedPageBreak/>
              <w:t>и деревне. Судьба народа как предмет лирических переживаний  страдающего поэта. «В дороге», «Еду ли ночью по улице темной», «Надрывается сердце от муки»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Познакомить с личностью и творчеством Н. А. </w:t>
            </w:r>
            <w:r w:rsidRPr="002E072B">
              <w:rPr>
                <w:sz w:val="20"/>
                <w:szCs w:val="20"/>
              </w:rPr>
              <w:lastRenderedPageBreak/>
              <w:t>Некрасова, его местом в литературном процессе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Лекция, беседа, работа с </w:t>
            </w:r>
            <w:r w:rsidRPr="002E072B">
              <w:rPr>
                <w:sz w:val="20"/>
                <w:szCs w:val="20"/>
              </w:rPr>
              <w:lastRenderedPageBreak/>
              <w:t>книгой, демонстрация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Фронтальная, индивидуальная, груп</w:t>
            </w:r>
            <w:r w:rsidRPr="002E072B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Знать биографию Н. А. Некрасова, </w:t>
            </w:r>
            <w:r w:rsidRPr="002E072B">
              <w:rPr>
                <w:sz w:val="20"/>
                <w:szCs w:val="20"/>
              </w:rPr>
              <w:lastRenderedPageBreak/>
              <w:t>особенности его творчества. Уметь делать индивидуальные сообщения.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Уметь делать сравнительный анализ стихотворений по</w:t>
            </w:r>
            <w:r w:rsidRPr="002E072B">
              <w:rPr>
                <w:sz w:val="20"/>
                <w:szCs w:val="20"/>
              </w:rPr>
              <w:softHyphen/>
              <w:t xml:space="preserve">этов «чистого искусства» и поэтов </w:t>
            </w:r>
            <w:r w:rsidRPr="002E072B">
              <w:rPr>
                <w:sz w:val="20"/>
                <w:szCs w:val="20"/>
              </w:rPr>
              <w:lastRenderedPageBreak/>
              <w:t>демократического направления, со</w:t>
            </w:r>
            <w:r w:rsidRPr="002E072B">
              <w:rPr>
                <w:sz w:val="20"/>
                <w:szCs w:val="20"/>
              </w:rPr>
              <w:softHyphen/>
              <w:t>ставлять литератур</w:t>
            </w:r>
            <w:r w:rsidRPr="002E072B">
              <w:rPr>
                <w:sz w:val="20"/>
                <w:szCs w:val="20"/>
              </w:rPr>
              <w:softHyphen/>
              <w:t>но-музыкальные композиции по творчеству Некрасова.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Творческий  и компьютерных технологий для систематизации информации Свободная работа с тестом художественного творчестве Некрасова (К) (ЦО)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18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18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Пересказ конспекта лекции, подготовиться к </w:t>
            </w:r>
            <w:r w:rsidRPr="002E072B">
              <w:rPr>
                <w:sz w:val="20"/>
                <w:szCs w:val="20"/>
              </w:rPr>
              <w:lastRenderedPageBreak/>
              <w:t>выразительному чтению стихотворений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  <w:r w:rsidR="005666AD" w:rsidRPr="002E072B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6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Героическое и жертвенное в образе разночинца-народолюбца. «Рыцарь на час», «Умру я скоро…», «Блажен незлобливый поэт»». Некрасов о поэтическом труде. Поэтическое творчество как служение народу. «Элегия», «Вчерашний день, часу в шестом...», «Музе», «О Муза! Я у двери гроба...», «Поэт и Гражданин» и др.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Дать понятие об основных мотивах лирики, новаторстве Н. А. Некрасова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основные мотивы лирики, новаторство Н. А. Некрасова, трехслож</w:t>
            </w:r>
            <w:r w:rsidRPr="002E072B">
              <w:rPr>
                <w:sz w:val="20"/>
                <w:szCs w:val="20"/>
              </w:rPr>
              <w:softHyphen/>
              <w:t>ные размеры стиха. Уметь анализировать стихотворения Н. А. Некрасова с точки зрения их идейного содержания и художественной формы. Продуктивный (ЛС) (творческий) (К)(ЦО)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Письменный анализ стихотворения, читать поэмы, инд задани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Тема любви в лирике Н. А. Некрасова, ее психологизм и бытовая конкретизация. «Мы с тобой бестолковые люди...», «Я не люблю иронии твоей...», «Тройка», «Внимая ужасам войны...» и др.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Создать необходимый эмоциональный настрой, помочьпочувствовать социальную трагедию крестьянства после «освобождения»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основные мотивы лирики, новаторство Н. А. Некрасова, трехслож</w:t>
            </w:r>
            <w:r w:rsidRPr="002E072B">
              <w:rPr>
                <w:sz w:val="20"/>
                <w:szCs w:val="20"/>
              </w:rPr>
              <w:softHyphen/>
              <w:t xml:space="preserve">ные размеры стиха. Уметь анализировать стихотворения Н. А. Некрасова с точки зрения их идейного содержания и художественной формы. Продуктивный (ЛС) (творческий) (К)(ЦО)Уметь делать сравнительный анализ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вопросы, подготовить выр. чтение, сжатый пересказ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«Кому на Руси жить хорошо»: замысел, история создания и композиция поэмы. Анализ «Пролога», глав «Поп», «Сельская ярмонка»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Создать необходимый эмоциональный настрой, помочьпочувствовать социальную трагедию крестьянства после «освобождения»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 истории создания поэмы.Уметь делать индивидуальные сообщения. Поиск нужной информации по заданной теме в источниках различного типа.Использование мультимедийных ресурсов.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вопросы, подготовить выр. чтение, сжатый пересказ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lastRenderedPageBreak/>
              <w:t xml:space="preserve">Образы крестьян и </w:t>
            </w:r>
            <w:r w:rsidRPr="002E072B">
              <w:rPr>
                <w:b/>
                <w:sz w:val="20"/>
                <w:szCs w:val="20"/>
              </w:rPr>
              <w:lastRenderedPageBreak/>
              <w:t>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Создать необходимый </w:t>
            </w:r>
            <w:r w:rsidRPr="002E072B">
              <w:rPr>
                <w:sz w:val="20"/>
                <w:szCs w:val="20"/>
              </w:rPr>
              <w:lastRenderedPageBreak/>
              <w:t>эмоциональный настрой, помочь почувствовать социальную трагедию крестьянства после «освобождения»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Объяснител</w:t>
            </w:r>
            <w:r w:rsidRPr="002E072B">
              <w:rPr>
                <w:sz w:val="20"/>
                <w:szCs w:val="20"/>
              </w:rPr>
              <w:lastRenderedPageBreak/>
              <w:t>ьно-иилюст-ративная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Беседа, </w:t>
            </w:r>
            <w:r w:rsidRPr="002E072B">
              <w:rPr>
                <w:sz w:val="20"/>
                <w:szCs w:val="20"/>
              </w:rPr>
              <w:lastRenderedPageBreak/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Фронтальная, </w:t>
            </w:r>
            <w:r w:rsidRPr="002E072B">
              <w:rPr>
                <w:sz w:val="20"/>
                <w:szCs w:val="20"/>
              </w:rPr>
              <w:lastRenderedPageBreak/>
              <w:t>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Знать о истории создания </w:t>
            </w:r>
            <w:r w:rsidRPr="002E072B">
              <w:rPr>
                <w:sz w:val="20"/>
                <w:szCs w:val="20"/>
              </w:rPr>
              <w:lastRenderedPageBreak/>
              <w:t>поэмы.Уметь делать индивидуальные сообщения. Поиск нужной информации по заданной теме в источниках различного типа.Использование мультимедийных ресурсов.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Ответить </w:t>
            </w:r>
            <w:r w:rsidRPr="002E072B">
              <w:rPr>
                <w:sz w:val="20"/>
                <w:szCs w:val="20"/>
              </w:rPr>
              <w:lastRenderedPageBreak/>
              <w:t>на вопросы, подготовить выр. чтение, сжатый пересказ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70-71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Образы народных заступников в поэме «Кому на Руси жить хорошо»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Создать необходимый эмоциональный настрой, помочьпочувствовать социальную трагедию крестьянства после «освобождения»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 истории создания поэмы.Уметь делать индивидуальные сообщения. Поиск нужной информации по заданной теме в источниках различного типа.Использование мультимедийных ресурсов.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вопросы, подготовить выр. чтение, сжатый пересказ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Особенности языка поэмы «Кому на Руси жить хорошо». Фольклорное начало в поэме. Домашнее сочинение по творчеству Н. А. Некрасова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Создать необходимый эмоциональный настрой, помочьпочувствовать социальную трагедию крестьянства после «освобождения»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Объяснительно-иилюст-ративная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 истории создания поэмы.Уметь делать индивидуальные сообщения. Поиск нужной информации по заданной теме в источниках различного типа.Использование мультимедийных ресурсов.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left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вопросы, подготовить выр. чтение, сжатый пересказ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М.Е. Салтыков-Щедрин (5 часа)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DD0E3F" w:rsidP="00D066C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5666AD" w:rsidRPr="002E072B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4-75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М. Е. Салтыков-Щедрин. Личность и творчество. Проблематика и поэтика сказок М. Е. Салтыкова-Щедрина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Дать представление о жизненном и творческом подвиге М. Е. Салтыкова-Щедрина, особенностях са</w:t>
            </w:r>
            <w:r w:rsidRPr="002E072B">
              <w:rPr>
                <w:sz w:val="20"/>
                <w:szCs w:val="20"/>
              </w:rPr>
              <w:softHyphen/>
              <w:t>тиры писателя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индивидуальная, груп</w:t>
            </w:r>
            <w:r w:rsidRPr="002E072B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18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 жизнен</w:t>
            </w:r>
            <w:r w:rsidRPr="002E072B">
              <w:rPr>
                <w:sz w:val="20"/>
                <w:szCs w:val="20"/>
              </w:rPr>
              <w:softHyphen/>
              <w:t>ном и творческом подвиге Салтыко</w:t>
            </w:r>
            <w:r w:rsidRPr="002E072B">
              <w:rPr>
                <w:sz w:val="20"/>
                <w:szCs w:val="20"/>
              </w:rPr>
              <w:softHyphen/>
              <w:t>ва-Щедрина, особенностях сатиры автора.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делать индивидуальные со</w:t>
            </w:r>
            <w:r w:rsidRPr="002E072B">
              <w:rPr>
                <w:sz w:val="20"/>
                <w:szCs w:val="20"/>
              </w:rPr>
              <w:softHyphen/>
              <w:t>общения о жизни и творчестве велико</w:t>
            </w:r>
            <w:r w:rsidRPr="002E072B">
              <w:rPr>
                <w:sz w:val="20"/>
                <w:szCs w:val="20"/>
              </w:rPr>
              <w:softHyphen/>
              <w:t>го сатирика. Продуктивный (К) (ЛС)Уметь делать сообщение о сатирических приемах Гоголя и Салтыкова-Щедрина. Исследовательский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Читать учебник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791D6C" w:rsidP="00D066C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5666AD" w:rsidRPr="002E072B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7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Обзор романа М. Е. Салтыкова-Щедрина  «История одного города». Замысел, история создания, жанр и композиции романа. Образы </w:t>
            </w:r>
            <w:r w:rsidRPr="002E072B">
              <w:rPr>
                <w:b/>
                <w:sz w:val="20"/>
                <w:szCs w:val="20"/>
              </w:rPr>
              <w:lastRenderedPageBreak/>
              <w:t>градоначальников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Сформировать пред</w:t>
            </w:r>
            <w:r w:rsidRPr="002E072B">
              <w:rPr>
                <w:sz w:val="20"/>
                <w:szCs w:val="20"/>
              </w:rPr>
              <w:softHyphen/>
              <w:t>ставление о романе как сати</w:t>
            </w:r>
            <w:r w:rsidRPr="002E072B">
              <w:rPr>
                <w:sz w:val="20"/>
                <w:szCs w:val="20"/>
              </w:rPr>
              <w:softHyphen/>
              <w:t>ре на современное государ</w:t>
            </w:r>
            <w:r w:rsidRPr="002E072B">
              <w:rPr>
                <w:sz w:val="20"/>
                <w:szCs w:val="20"/>
              </w:rPr>
              <w:softHyphen/>
              <w:t xml:space="preserve">ственное устройство, особенностях жанра, композиции, </w:t>
            </w:r>
            <w:r w:rsidRPr="002E072B">
              <w:rPr>
                <w:sz w:val="20"/>
                <w:szCs w:val="20"/>
              </w:rPr>
              <w:lastRenderedPageBreak/>
              <w:t>проблематике произведения, художественных средствах: гротеске, фантастике, иносказании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Проблем</w:t>
            </w:r>
            <w:r w:rsidRPr="002E072B">
              <w:rPr>
                <w:sz w:val="20"/>
                <w:szCs w:val="20"/>
              </w:rPr>
              <w:softHyphen/>
              <w:t>ное изложение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</w:t>
            </w:r>
            <w:r w:rsidRPr="002E072B">
              <w:rPr>
                <w:sz w:val="20"/>
                <w:szCs w:val="20"/>
              </w:rPr>
              <w:softHyphen/>
              <w:t>ная лекция, 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 процессе анализа определять особенности жан</w:t>
            </w:r>
            <w:r w:rsidRPr="002E072B">
              <w:rPr>
                <w:sz w:val="20"/>
                <w:szCs w:val="20"/>
              </w:rPr>
              <w:softHyphen/>
              <w:t>ра, композиции, проблематику произведения, роль художественных средств (гротеск, фантастика, иносказание) в рас</w:t>
            </w:r>
            <w:r w:rsidRPr="002E072B">
              <w:rPr>
                <w:sz w:val="20"/>
                <w:szCs w:val="20"/>
              </w:rPr>
              <w:softHyphen/>
              <w:t xml:space="preserve">крытии его </w:t>
            </w:r>
            <w:r w:rsidRPr="002E072B">
              <w:rPr>
                <w:sz w:val="20"/>
                <w:szCs w:val="20"/>
              </w:rPr>
              <w:lastRenderedPageBreak/>
              <w:t>идей</w:t>
            </w:r>
            <w:r w:rsidRPr="002E072B">
              <w:rPr>
                <w:sz w:val="20"/>
                <w:szCs w:val="20"/>
              </w:rPr>
              <w:softHyphen/>
              <w:t>ного содержания. Продуктивный (ЛС)(ЦО)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lastRenderedPageBreak/>
              <w:t>Л. Н. Толстой. (21)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791D6C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Л. Н. Толстой. Жизнь и судьба. Этапы творческого пути. Духовные искания Нравственная чистота писательского взгляда на мир и человека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жизнью и творчеством Л. Н. Толстого, особенностями его творческого метода, религиозными и нравственными исканиями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Объяснительно-иилюст-ративная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индивидуальная, груп</w:t>
            </w:r>
            <w:r w:rsidRPr="002E072B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основные этапы жизни и твор</w:t>
            </w:r>
            <w:r w:rsidRPr="002E072B">
              <w:rPr>
                <w:sz w:val="20"/>
                <w:szCs w:val="20"/>
              </w:rPr>
              <w:softHyphen/>
              <w:t>чества Толстого, особенности его творческого метода, суть религиозных и нравственных исканий. Уметь делать индивидуальные сообщения на заданную тему. Продуктивный (К)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С.226-239, сост. Схему-конспект, прочитать часть1 «Войну и мир»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791D6C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5666AD" w:rsidRPr="002E072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80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Народ и война в «Севастопольских рассказах» Л. Н. Толстого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историей создания произведения, жанровым и идейно-художественным своеобразием, особенностями сюжета, смыслом на</w:t>
            </w:r>
            <w:r w:rsidRPr="002E072B">
              <w:rPr>
                <w:sz w:val="20"/>
                <w:szCs w:val="20"/>
              </w:rPr>
              <w:softHyphen/>
              <w:t>звания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</w:t>
            </w:r>
            <w:r w:rsidRPr="002E072B">
              <w:rPr>
                <w:sz w:val="20"/>
                <w:szCs w:val="20"/>
              </w:rPr>
              <w:softHyphen/>
              <w:t>ное изло</w:t>
            </w:r>
            <w:r w:rsidRPr="002E072B">
              <w:rPr>
                <w:sz w:val="20"/>
                <w:szCs w:val="20"/>
              </w:rPr>
              <w:softHyphen/>
              <w:t>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</w:t>
            </w:r>
            <w:r w:rsidRPr="002E072B">
              <w:rPr>
                <w:sz w:val="20"/>
                <w:szCs w:val="20"/>
              </w:rPr>
              <w:softHyphen/>
              <w:t>ная лек</w:t>
            </w:r>
            <w:r w:rsidRPr="002E072B">
              <w:rPr>
                <w:sz w:val="20"/>
                <w:szCs w:val="20"/>
              </w:rPr>
              <w:softHyphen/>
              <w:t>ция, 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историю создания и смысл на</w:t>
            </w:r>
            <w:r w:rsidRPr="002E072B">
              <w:rPr>
                <w:sz w:val="20"/>
                <w:szCs w:val="20"/>
              </w:rPr>
              <w:softHyphen/>
              <w:t>звания произведения.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видеть жанровое, идейно-художественное своеобразие, особенности сюжета романа-эпопеи. Продуктивный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Пересказ, выбрать тему реферата, подготовиться к беседе по вопросам, инд. задание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791D6C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666AD" w:rsidRPr="002E072B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2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История создания романа «Война и мир Особенности жанра. Образ автора в романе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историей создания произведения, жанровым и идейно-художественным своеобразием, особенностями сюжета, смыслом на</w:t>
            </w:r>
            <w:r w:rsidRPr="002E072B">
              <w:rPr>
                <w:sz w:val="20"/>
                <w:szCs w:val="20"/>
              </w:rPr>
              <w:softHyphen/>
              <w:t>звания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Пробленое изложение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</w:t>
            </w:r>
            <w:r w:rsidRPr="002E072B">
              <w:rPr>
                <w:sz w:val="20"/>
                <w:szCs w:val="20"/>
              </w:rPr>
              <w:softHyphen/>
              <w:t>ная ле</w:t>
            </w:r>
            <w:r w:rsidRPr="002E072B">
              <w:rPr>
                <w:sz w:val="20"/>
                <w:szCs w:val="20"/>
              </w:rPr>
              <w:softHyphen/>
              <w:t>ция, 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18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анализировать эпизод., видеть в процессе анализа идеал дворянской семьи, систему нравственных цен</w:t>
            </w:r>
            <w:r w:rsidRPr="002E072B">
              <w:rPr>
                <w:sz w:val="20"/>
                <w:szCs w:val="20"/>
              </w:rPr>
              <w:softHyphen/>
              <w:t>ностей писателя, делать сравнительную характеристи</w:t>
            </w:r>
            <w:r w:rsidRPr="002E072B">
              <w:rPr>
                <w:sz w:val="20"/>
                <w:szCs w:val="20"/>
              </w:rPr>
              <w:softHyphen/>
              <w:t>ку семей Ростовых, Болконских, Курагиных. Исследовательский (К) (ЛС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791D6C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5666AD" w:rsidRPr="002E072B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4</w:t>
            </w:r>
            <w:r w:rsidR="005666AD" w:rsidRPr="002E072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85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Духовные искания Андрея Болконского и Пьера Безухова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Проследить путь нравственных исканий А. Бол</w:t>
            </w:r>
            <w:r w:rsidRPr="002E072B">
              <w:rPr>
                <w:sz w:val="20"/>
                <w:szCs w:val="20"/>
              </w:rPr>
              <w:softHyphen/>
              <w:t>конского, выявить средства характеристики персонажа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</w:t>
            </w:r>
            <w:r w:rsidRPr="002E072B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характеризовать путь нравственных исканий А. Болконского, выявлять средства ха</w:t>
            </w:r>
            <w:r w:rsidRPr="002E072B">
              <w:rPr>
                <w:sz w:val="20"/>
                <w:szCs w:val="20"/>
              </w:rPr>
              <w:softHyphen/>
              <w:t>рактеристики персо</w:t>
            </w:r>
            <w:r w:rsidRPr="002E072B">
              <w:rPr>
                <w:sz w:val="20"/>
                <w:szCs w:val="20"/>
              </w:rPr>
              <w:softHyphen/>
              <w:t>нажа. Исследовательский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 по 2-3 части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791D6C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5666AD" w:rsidRPr="002E072B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7-88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Женские образы в романе «Война и мир»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Проследить путь нрав-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ственных исканий Н. Ростовой, осознать идеал «роевой»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жизни, «диалектику души» героини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альная, груп-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характеризовать путь нравственных исканий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Наташи Ростовой, выявлять средства характеристики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персонажа, видеть прием «диалектики души» в изображе</w:t>
            </w:r>
            <w:r w:rsidRPr="002E072B">
              <w:rPr>
                <w:sz w:val="20"/>
                <w:szCs w:val="20"/>
              </w:rPr>
              <w:softHyphen/>
              <w:t>нии героини. Исследовательский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Задания по группам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791D6C" w:rsidP="00D066C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89-</w:t>
            </w:r>
            <w:r w:rsidR="005666AD" w:rsidRPr="002E072B">
              <w:rPr>
                <w:sz w:val="20"/>
                <w:szCs w:val="20"/>
              </w:rPr>
              <w:t>90-91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Семья Ростовых и семья Болконских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Проследить путь нрав-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ственных исканий Н. Ростовой, осознать идеал «роевой»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жизни, «диалектику души» героини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альная, груп-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характеризовать путь нравственных исканий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Наташи Ростовой, выявлять средства характеристики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персонажа, видеть прием «диалектики души» в изображе</w:t>
            </w:r>
            <w:r w:rsidRPr="002E072B">
              <w:rPr>
                <w:sz w:val="20"/>
                <w:szCs w:val="20"/>
              </w:rPr>
              <w:softHyphen/>
              <w:t>нии героини. Исследовательский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Задания по группам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92-93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Тема народа в романе «Война и мир»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Показать, какой смысл вкладывает автор в понятие «народная война», в чем видит Толстой величие русского народа;    рассмотреть    образы Т. Щербатого и П. Каратаева, воплощающие противоположные стороны русского национального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беседа, проблем</w:t>
            </w:r>
            <w:r w:rsidRPr="002E072B">
              <w:rPr>
                <w:sz w:val="20"/>
                <w:szCs w:val="20"/>
              </w:rPr>
              <w:softHyphen/>
              <w:t>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видеть в процессе анализа эпизодов, какой смысл вкладывает автор в понятие «народная война», в чем видит Толстой величие русского народа; понимать, что образы Т. Щербатого и П. Каратаева -воплощение про-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Составить план, сост викторину, подг. сообщение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Систематизировать материал по образам Кутузова и Наполеона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94-95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Кутузов и Наполеон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показать роль приема антитезы в создании характеров Кутузова и Наполеона, идейный смысл этого противопоставления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</w:t>
            </w:r>
            <w:r w:rsidRPr="002E072B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видеть роль антитезы в изобра</w:t>
            </w:r>
            <w:r w:rsidRPr="002E072B">
              <w:rPr>
                <w:sz w:val="20"/>
                <w:szCs w:val="20"/>
              </w:rPr>
              <w:softHyphen/>
              <w:t>жении Толстым истинного патриотизма, подлинного величия Кутузова и тщеславия, безнравственности Наполеона, делать сравнительную характеристику героев. Исследовательский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Т.4, составить викторину, инд. задания</w:t>
            </w: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96-97-98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Проблемы истинного и ложного в романе «Война и мир». Художественные особен</w:t>
            </w:r>
            <w:r w:rsidRPr="002E072B">
              <w:rPr>
                <w:b/>
                <w:sz w:val="20"/>
                <w:szCs w:val="20"/>
              </w:rPr>
              <w:softHyphen/>
              <w:t xml:space="preserve">ности романа.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Показать роль приема антитезы в изображении войны 1805-1807 гг., войны 1812 г., при изображении «трутней» и истинных пат</w:t>
            </w:r>
            <w:r w:rsidRPr="002E072B">
              <w:rPr>
                <w:sz w:val="20"/>
                <w:szCs w:val="20"/>
              </w:rPr>
              <w:softHyphen/>
              <w:t>риотов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</w:t>
            </w:r>
            <w:r w:rsidRPr="002E072B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видеть роль приема антитезы в изображении Л. Н. Толстым истинного и ложного патриотизма, ана</w:t>
            </w:r>
            <w:r w:rsidRPr="002E072B">
              <w:rPr>
                <w:sz w:val="20"/>
                <w:szCs w:val="20"/>
              </w:rPr>
              <w:softHyphen/>
              <w:t>лизировать эпизод романа.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Составить план, сост викторину, подг. сообщение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99-100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b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Анализ эпизода из романа «Война и мир».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Подготовка к классному сочинению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Выявить уровень усвоения темы, умение отби</w:t>
            </w:r>
            <w:r w:rsidRPr="002E072B">
              <w:rPr>
                <w:sz w:val="20"/>
                <w:szCs w:val="20"/>
              </w:rPr>
              <w:softHyphen/>
              <w:t>рать материал, определять границы темы, полно, последовательно, грамотно ее раскрывать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Само</w:t>
            </w:r>
            <w:r w:rsidRPr="002E072B">
              <w:rPr>
                <w:sz w:val="20"/>
                <w:szCs w:val="20"/>
              </w:rPr>
              <w:softHyphen/>
              <w:t>стоятельное планирова</w:t>
            </w:r>
            <w:r w:rsidRPr="002E072B">
              <w:rPr>
                <w:sz w:val="20"/>
                <w:szCs w:val="20"/>
              </w:rPr>
              <w:softHyphen/>
              <w:t>ние и проведе</w:t>
            </w:r>
            <w:r w:rsidRPr="002E072B">
              <w:rPr>
                <w:sz w:val="20"/>
                <w:szCs w:val="20"/>
              </w:rPr>
              <w:softHyphen/>
              <w:t>ние исследова</w:t>
            </w:r>
            <w:r w:rsidRPr="002E072B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осмыслить тему, определить ее границы, полно раскрыть, правильно оформить текст сочинения (речь, орфография, пунк</w:t>
            </w:r>
            <w:r w:rsidRPr="002E072B">
              <w:rPr>
                <w:sz w:val="20"/>
                <w:szCs w:val="20"/>
              </w:rPr>
              <w:softHyphen/>
              <w:t>туация).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Ф.М. Достоевский (14 часов)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101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Ф. М. Достоевский. Жизнь и судьба. Этапы творческого пути. Идейные и эстетические взгляды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жизнью и творчеством Достоевского, особенностями творческого метода: полифония, авантюрность сюжетного действия, синтетичность композиции, психологизм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иллюстративная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работа с книгой,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демонстрация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хологизм. Уметь выступать с сообщениями О жизни и творчестве великого гумани</w:t>
            </w:r>
            <w:r w:rsidRPr="002E072B">
              <w:rPr>
                <w:sz w:val="20"/>
                <w:szCs w:val="20"/>
              </w:rPr>
              <w:softHyphen/>
              <w:t>ста. Продуктивный (К)(ЛС)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Закончить конспект, подготовиться к беседе по роману, ответить на вопросы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102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Показать, как создан в романе образ тупика, в котором оказались герои, как изображает писатель жизнь униженных и оскорбленных, подвести к осмыслению главного конфликта романа – конфликта между Раскольниковым и миром, им отрицаемым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видеть традиции и новаторство в раскрытии те</w:t>
            </w:r>
            <w:r w:rsidRPr="002E072B">
              <w:rPr>
                <w:sz w:val="20"/>
                <w:szCs w:val="20"/>
              </w:rPr>
              <w:softHyphen/>
              <w:t>мы «маленького человека», философскую и духов</w:t>
            </w:r>
            <w:r w:rsidRPr="002E072B">
              <w:rPr>
                <w:sz w:val="20"/>
                <w:szCs w:val="20"/>
              </w:rPr>
              <w:softHyphen/>
              <w:t>ную проблематику, протест против превращения человека в «ветошку», в средство для дос</w:t>
            </w:r>
            <w:r w:rsidRPr="002E072B">
              <w:rPr>
                <w:sz w:val="20"/>
                <w:szCs w:val="20"/>
              </w:rPr>
              <w:softHyphen/>
              <w:t>тижения каких бы то ни было целей, психологизм рома</w:t>
            </w:r>
            <w:r w:rsidRPr="002E072B">
              <w:rPr>
                <w:sz w:val="20"/>
                <w:szCs w:val="20"/>
              </w:rPr>
              <w:softHyphen/>
              <w:t>нов, художествен</w:t>
            </w:r>
            <w:r w:rsidRPr="002E072B">
              <w:rPr>
                <w:sz w:val="20"/>
                <w:szCs w:val="20"/>
              </w:rPr>
              <w:softHyphen/>
              <w:t>ные приемы рас</w:t>
            </w:r>
            <w:r w:rsidRPr="002E072B">
              <w:rPr>
                <w:sz w:val="20"/>
                <w:szCs w:val="20"/>
              </w:rPr>
              <w:softHyphen/>
              <w:t>крытия образов. Исследовательский (К)(ЛС)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Творческая работа (по выбору, отв. на вопросы, чтение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103-104-105-106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Раскрыть конфликт героя с миром, обрекающим большинство людей на бесправие, ввести учащихся в мир духовных исканий Раскольникова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беседа, проблемные задания, карточки-задания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историю создания, темати</w:t>
            </w:r>
            <w:r w:rsidRPr="002E072B">
              <w:rPr>
                <w:sz w:val="20"/>
                <w:szCs w:val="20"/>
              </w:rPr>
              <w:softHyphen/>
              <w:t>ку, проблематику, идейное содержа</w:t>
            </w:r>
            <w:r w:rsidRPr="002E072B">
              <w:rPr>
                <w:sz w:val="20"/>
                <w:szCs w:val="20"/>
              </w:rPr>
              <w:softHyphen/>
              <w:t>ние, композицию романа.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видеть в тексте романа ху</w:t>
            </w:r>
            <w:r w:rsidRPr="002E072B">
              <w:rPr>
                <w:sz w:val="20"/>
                <w:szCs w:val="20"/>
              </w:rPr>
              <w:softHyphen/>
              <w:t>дожественные приемы создания образов. Исследо</w:t>
            </w:r>
            <w:r w:rsidRPr="002E072B">
              <w:rPr>
                <w:sz w:val="20"/>
                <w:szCs w:val="20"/>
              </w:rPr>
              <w:softHyphen/>
              <w:t>вательский (ЛС) (ЦО)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ind w:left="30" w:right="3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Пересказ тезисов учебника, ответить на вопросы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107-108-109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Духовные искания интеллектуального героя и способы их выявления. Теория Раскольникова. Истоки его бунта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Раскрыть суть теории Раскольникова, разобраться в ведущих мотивах преступления. Показать, какую власть над человеком может иметь «теория», как ответственен человек за эту идею, которой он руководтвуется, подвести к выводу </w:t>
            </w:r>
            <w:r w:rsidRPr="002E072B">
              <w:rPr>
                <w:sz w:val="20"/>
                <w:szCs w:val="20"/>
              </w:rPr>
              <w:lastRenderedPageBreak/>
              <w:t>Достоевского о страшной опасности, которую таит для человечества осуществление индивидуальных идей и теорий.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выявлять в процессе анализасоциальные и философские источники преступления Раскольникова, авторское отношение к теории Раскольникова  ее развенчание. Исследовательский (ЛС)(ЦО)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Уметь провести исследование «Проблема наполеонизма в произведениях Пушкина и Достоевского» с помощью </w:t>
            </w:r>
            <w:r w:rsidRPr="002E072B">
              <w:rPr>
                <w:sz w:val="20"/>
                <w:szCs w:val="20"/>
              </w:rPr>
              <w:lastRenderedPageBreak/>
              <w:t>компьютерных технологий. Исследовательский (К0(ЛС)(ЦО)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вопросы, подготовить сжатый пересказ эпизодоа о Лужине, Свидригайлове, инд. сообщение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110- 111</w:t>
            </w: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«Двойники» Раскольникова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Выяснить значение образов Лужина и Свидригайлова в раскрытии образа Р.Раскольникова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выявлять в процессе анализа место Раскольникова в системе образов, как в столкновениях с героями Раскольников обнаруживает крушение своей теории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Пересказ, ответы на вопросы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112- 113-114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Значение образа Сони Мармеладовой в романе «Преступление и наказание». Роль эпилога в романе. Домашнее сочинение по роману «Преступление и наказание»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Показать, в чем видит писательисточник обновления жизни, как решает вопрос, что делать, чтобы изменить существующий миропорядок, рассмотреть сцены, в которых звучит протест писателя против бесчеловечности общества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изложение, поисковая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Беседа, пересказ, комментирование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 нужной инфориации, критическое оценивание, умение оборазвернуто обосновать суждение, привести доказтельства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Отвна вопросы, инд. Задания, чтение, пересказ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Н.С. Лесков (5 часа)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115-116-117</w:t>
            </w:r>
          </w:p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Н. С. Л е с к о в. Жизнь и творчество. Повесть «Очарованный странник» и ее герой Иван Флягин.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основными вехами творческого пути Лескова, особенностями его творческой манеры, воссоздать галерею его героев: праведников и злодеев, не принимающих серой будничной жизни, разъяснить смысл названия произведения, рассмотреть, тему, жанр, фольклорные мотивы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Объяснительно-иллюстративная, проблемное изложение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работа с книгой, проблемные задания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Знать: творческий путь Лескова, особенности его творческой манеры, героев: праведников  и злодеев. Уметь: делать индивидуальные сообщения, определять элементы, композиции, жанр, раскрывать тему.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сообщения, отв. на вопроссы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118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Рассказ «Тупейный художник». Необычность судеб и обстоятельств. </w:t>
            </w:r>
            <w:r w:rsidRPr="002E072B">
              <w:rPr>
                <w:b/>
                <w:sz w:val="20"/>
                <w:szCs w:val="20"/>
              </w:rPr>
              <w:lastRenderedPageBreak/>
              <w:t>Нравственный смысл рассказа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Познакомить с основными вехами творческого пути </w:t>
            </w:r>
            <w:r w:rsidRPr="002E072B">
              <w:rPr>
                <w:sz w:val="20"/>
                <w:szCs w:val="20"/>
              </w:rPr>
              <w:lastRenderedPageBreak/>
              <w:t>Лескова, особенностями его творческой манеры, воссоздать галерею его героев: праведников и злодеев, не принимающих серой будничной жизни, разъяснить смысл названия произведения, рассмотреть, тему, жанр, фольклорные мотивы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Объяснительно-иллюстрати</w:t>
            </w:r>
            <w:r w:rsidRPr="002E072B">
              <w:rPr>
                <w:sz w:val="20"/>
                <w:szCs w:val="20"/>
              </w:rPr>
              <w:lastRenderedPageBreak/>
              <w:t>вная, проблемное изложение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Лекция, беседа, работа с книгой, проблемные </w:t>
            </w:r>
            <w:r w:rsidRPr="002E072B">
              <w:rPr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Фронтальная, 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Знать: творческий путь Лескова, особенности его творческой манеры, героев: праведников  и </w:t>
            </w:r>
            <w:r w:rsidRPr="002E072B">
              <w:rPr>
                <w:sz w:val="20"/>
                <w:szCs w:val="20"/>
              </w:rPr>
              <w:lastRenderedPageBreak/>
              <w:t>злодеев. Уметь: делать индивидуальные сообщения, определять элементы, композиции, жанр, раскрывать тему.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сообщения, отв. на вопроссы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119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Катерина Кабанова и Катерина Измайлова. (По пьесе Островского «Гроза» и рассказу Лескова «Леди Макбет Мценского уезда»)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Воссоздать галерею его героев: праведников и злодеев, не принимающих серой будничной жизни, разъяснить смысл названия произведения, рассмотреть, тему, жанр, фольклорные мотивы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Объяснительно-иллюстративная, проблемное изложение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работа с книгой, проблемные задания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Знать: творческий путь Лескова, особенности его творческой манеры, героев: праведников  и злодеев. Уметь: делать индивидуальные сообщения, определять элементы, композиции, жанр, раскрывать тему.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b/>
                <w:color w:val="0000FF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сообщения, отв. на вопроссы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00FF"/>
                <w:sz w:val="20"/>
                <w:szCs w:val="20"/>
              </w:rPr>
              <w:t>А.П. Чехов (10 часов)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120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А. П. Чехов. Жизнь и творчество. Особенности рассказов 80—90-х годов. «Человек в футляре»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жизненным и творческим путем А. П. Чехова, его идейной и эстетической позицией, основной проблематикой че</w:t>
            </w:r>
            <w:r w:rsidRPr="002E072B">
              <w:rPr>
                <w:sz w:val="20"/>
                <w:szCs w:val="20"/>
              </w:rPr>
              <w:softHyphen/>
              <w:t>ховского творчества, своеобразием мастерства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Объясни-тельно-иллюст-ративная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индивидуальная, груп</w:t>
            </w:r>
            <w:r w:rsidRPr="002E072B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жизненный и Творческий путь А. П. Чехова, его идейную и эстети</w:t>
            </w:r>
            <w:r w:rsidRPr="002E072B">
              <w:rPr>
                <w:sz w:val="20"/>
                <w:szCs w:val="20"/>
              </w:rPr>
              <w:softHyphen/>
              <w:t>ческую позицию, основную проблематику чеховского творчества, свое</w:t>
            </w:r>
            <w:r w:rsidRPr="002E072B">
              <w:rPr>
                <w:sz w:val="20"/>
                <w:szCs w:val="20"/>
              </w:rPr>
              <w:softHyphen/>
              <w:t>образие мастерства писателя. Уметь делать инивидуальные сообщения о жизни и творчестве писателя. Продуктивный (К)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рассказ о писателе, подг. инд сообщения по рассказам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121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Рассмотреть идейно-художественное своеобразие рассказов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Проблемная лекция, беседа, 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Фронтальная,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выявить основную идею рассказов: «футлярность» существования и духовная свобода, уход от настоящей жизни в «футляр» («Человек в футляре» -футляр страха и власти, «Крыжовник» - футляр собтвенности, «О любви» - футляр семьи). Продуктиный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Прочитать стр. 298-301, проанализировать «маленькую трилогию» с точки зрения ее художественной формы, сочинение-миниатюра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122-123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lastRenderedPageBreak/>
              <w:t xml:space="preserve">Душевная деградация человека в рассказе </w:t>
            </w:r>
            <w:r w:rsidRPr="002E072B">
              <w:rPr>
                <w:b/>
                <w:sz w:val="20"/>
                <w:szCs w:val="20"/>
              </w:rPr>
              <w:lastRenderedPageBreak/>
              <w:t>«Ионыч»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 xml:space="preserve">Помочь выявлять проблему </w:t>
            </w:r>
            <w:r w:rsidRPr="002E072B">
              <w:rPr>
                <w:sz w:val="20"/>
                <w:szCs w:val="20"/>
              </w:rPr>
              <w:lastRenderedPageBreak/>
              <w:t>ответственности человека за свою судьбу в рассказах Чехова, показать особенности чеховской прозы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Уметь выявлять проблему протеста против догматической </w:t>
            </w:r>
            <w:r w:rsidRPr="002E072B">
              <w:rPr>
                <w:sz w:val="20"/>
                <w:szCs w:val="20"/>
              </w:rPr>
              <w:lastRenderedPageBreak/>
              <w:t>активности и общественной пассивности в рассказах «Дом с мезонином», «Палата № 6». Исследовательский 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сообщения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124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Особенности драматургии А. П. Чехова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Помочь выявлять проблему ответственности человека за свою судьбу в рассказах Чехова, показать особенности чеховской прозы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</w:t>
            </w:r>
            <w:r w:rsidRPr="002E072B">
              <w:rPr>
                <w:sz w:val="20"/>
                <w:szCs w:val="20"/>
              </w:rPr>
              <w:softHyphen/>
              <w:t>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раскрывать проблему истинных и ложных ценностей в рассказе Чехова, выявлять принцип нисходящего -развития личности, роль детали в характеристике персонажей, в идейном содержании произведения. Исследовательский (К)(ЦО)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Читать «Вишневый сад»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125-126-127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Дать  общую характеристику драматургического творчества Чехова, выявить основные принципы «новой драмы», рассмотреть историю создания пьесы «Вишневый сад»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особенности чеховской драматургии, эстетические принципы но</w:t>
            </w:r>
            <w:r w:rsidRPr="002E072B">
              <w:rPr>
                <w:sz w:val="20"/>
                <w:szCs w:val="20"/>
              </w:rPr>
              <w:softHyphen/>
              <w:t>вого театра Чехова -«театра жизни». Продуктивный . Уметь делать сравнительный анализ эстетических принципов театра Гоголя, Островского и театра Чехова. Исследовательский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 чем отличие чеховской драмы от классической драматургии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128-129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Выяснить своеобразие конфликта в чеховской драме, рассмотреть особенности сюжетного построеня пьесы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Поисковая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разыграть эпизод из пьесы и прокомментиро</w:t>
            </w:r>
            <w:r w:rsidRPr="002E072B">
              <w:rPr>
                <w:sz w:val="20"/>
                <w:szCs w:val="20"/>
              </w:rPr>
              <w:softHyphen/>
              <w:t>вать актерский и режиссерский за-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сообщение, ответить на вопросы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130-131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Зачетная работа за второе полугодие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Рассмотреть систему образовпьесы, выяснитьспособы создания образов персонажей, проанализировать художественную природу главного образа пьесы.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Исследо-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ватель-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ская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определять основной конфликт, принципы группировки действующих лиц, средства характеристики персонажей, видеть особенности чеховской драмтургии, актуальность звучания пьесы в наши дни. исследовательский (К)(ЛС)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b/>
                <w:color w:val="008000"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Ответить на вопросы</w:t>
            </w:r>
          </w:p>
        </w:tc>
      </w:tr>
      <w:tr w:rsidR="005666AD" w:rsidRPr="002E072B" w:rsidTr="005666AD"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center"/>
              <w:rPr>
                <w:sz w:val="20"/>
                <w:szCs w:val="20"/>
              </w:rPr>
            </w:pPr>
            <w:r w:rsidRPr="002E072B">
              <w:rPr>
                <w:b/>
                <w:color w:val="008000"/>
                <w:sz w:val="20"/>
                <w:szCs w:val="20"/>
              </w:rPr>
              <w:t>Зарубежная литература ( 4часа)</w:t>
            </w:r>
          </w:p>
        </w:tc>
      </w:tr>
      <w:tr w:rsidR="005666AD" w:rsidRPr="002E072B" w:rsidTr="005666AD">
        <w:trPr>
          <w:trHeight w:val="187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lastRenderedPageBreak/>
              <w:t>132-133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Обзор зарубежной литера-туры второй половины XIX в.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</w:t>
            </w:r>
            <w:r w:rsidRPr="002E072B">
              <w:rPr>
                <w:b/>
                <w:sz w:val="20"/>
                <w:szCs w:val="20"/>
              </w:rPr>
              <w:t xml:space="preserve">. Хетагуров. Жизнь и творчество. Сборник «Осетинская лира». Изображение тяжелой жизни простого народа. Специфика художественной образности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основ-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ными тенденциями в развитии зарубежной литературы второй половины XIX в. Обзорно познакомить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 жизнью и творчеством К. Хетагурова, с основными темами, мотивами и образами его поэзии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ная лек-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ция, ра-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бота с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книгой,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демонст-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Коллектив-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ная, группо-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Индивидуальная: ис-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следовательские работы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 темы: «Поэзия К. Хетагурова и фольклор», «Близость творчества К. Хетагурова поэзии Н. А. Некрасова»в.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сравнивать основные тенденции в развитии зарубежной литературы второй половины XIX в. с основными тенденциями в развитии русской литературы второй половины XIX в.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раскрывать особенности изображения тяжелой жизни простого народа, тему женской судьбы, образ горянки в произве-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дениях поэта.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подготовить выр. чтение, сжатый пересказ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134-135</w:t>
            </w:r>
          </w:p>
          <w:p w:rsidR="005666AD" w:rsidRPr="002E072B" w:rsidRDefault="005666AD" w:rsidP="00D066C4">
            <w:pPr>
              <w:autoSpaceDE w:val="0"/>
              <w:rPr>
                <w:sz w:val="20"/>
                <w:szCs w:val="20"/>
              </w:rPr>
            </w:pPr>
          </w:p>
          <w:p w:rsidR="005666AD" w:rsidRPr="002E072B" w:rsidRDefault="005666AD" w:rsidP="00D066C4">
            <w:pPr>
              <w:autoSpaceDE w:val="0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>«Вечные» вопросы в зарубежной литературе. Романтизм, реализм и символизм в произведениях зарубежной литературы. Ги де Мопассан «Ожерелье». Г. Ибсен. «Кукольный дом». А. Рембо «Пьяный коабль»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Познакомить с жизнью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и творчеством Ги де Мопассана, Ибсена, Рембо с содержанием их произведений, раскрыть мастерство психологического анализа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Проблем-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ная лек-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ция, бе-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седа, про-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блемные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задания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Коллектив-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ная, группо-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вая. Индиви-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дуальная: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сообщение о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жизни и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творчестве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Ги де Мопас</w:t>
            </w:r>
            <w:r w:rsidRPr="002E072B">
              <w:rPr>
                <w:sz w:val="20"/>
                <w:szCs w:val="20"/>
              </w:rPr>
              <w:softHyphen/>
              <w:t>сана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Знать сюжет но-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веллы «Ожерелье».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Уметь раскрыватьособенности композиции новеллы, сис-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тему ее образов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Практические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занятия по за-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рубежной лите-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ратуре / под ред.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Н. П. Михаль-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ской, Б. И. Пу-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ришева, - М.:</w:t>
            </w:r>
          </w:p>
          <w:p w:rsidR="005666AD" w:rsidRPr="002E072B" w:rsidRDefault="005666AD" w:rsidP="00D066C4">
            <w:pPr>
              <w:autoSpaceDE w:val="0"/>
              <w:jc w:val="left"/>
              <w:rPr>
                <w:b/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Просвещение, 1981</w:t>
            </w:r>
          </w:p>
        </w:tc>
      </w:tr>
      <w:tr w:rsidR="005666AD" w:rsidRPr="002E072B" w:rsidTr="005666AD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jc w:val="left"/>
              <w:rPr>
                <w:b/>
                <w:bCs/>
                <w:sz w:val="20"/>
                <w:szCs w:val="20"/>
              </w:rPr>
            </w:pPr>
            <w:r w:rsidRPr="002E072B">
              <w:rPr>
                <w:b/>
                <w:sz w:val="20"/>
                <w:szCs w:val="20"/>
              </w:rPr>
              <w:t xml:space="preserve"> 136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2E072B">
              <w:rPr>
                <w:b/>
                <w:bCs/>
                <w:sz w:val="20"/>
                <w:szCs w:val="20"/>
              </w:rPr>
              <w:t>Итоговый  урок</w:t>
            </w:r>
          </w:p>
        </w:tc>
        <w:tc>
          <w:tcPr>
            <w:tcW w:w="12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AD" w:rsidRPr="002E072B" w:rsidRDefault="005666AD" w:rsidP="00D066C4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2E072B">
              <w:rPr>
                <w:sz w:val="20"/>
                <w:szCs w:val="20"/>
              </w:rPr>
              <w:t>Подведение итогов задание на летний период</w:t>
            </w:r>
          </w:p>
        </w:tc>
      </w:tr>
    </w:tbl>
    <w:p w:rsidR="005666AD" w:rsidRDefault="005666AD" w:rsidP="005666AD"/>
    <w:p w:rsidR="005666AD" w:rsidRDefault="005666AD" w:rsidP="005666AD"/>
    <w:p w:rsidR="005666AD" w:rsidRDefault="005666AD" w:rsidP="005666AD"/>
    <w:p w:rsidR="005666AD" w:rsidRDefault="005666AD" w:rsidP="005666AD"/>
    <w:p w:rsidR="009B720B" w:rsidRDefault="009B720B" w:rsidP="005666AD"/>
    <w:p w:rsidR="009B720B" w:rsidRDefault="009B720B" w:rsidP="005666AD"/>
    <w:p w:rsidR="009B720B" w:rsidRDefault="009B720B" w:rsidP="005666AD"/>
    <w:p w:rsidR="009B720B" w:rsidRDefault="009B720B" w:rsidP="005666AD"/>
    <w:p w:rsidR="009B720B" w:rsidRDefault="009B720B" w:rsidP="005666AD"/>
    <w:p w:rsidR="009B720B" w:rsidRDefault="009B720B" w:rsidP="005666AD"/>
    <w:p w:rsidR="009B720B" w:rsidRPr="009B720B" w:rsidRDefault="009B720B" w:rsidP="005666AD"/>
    <w:p w:rsidR="002E072B" w:rsidRDefault="002E072B" w:rsidP="002E072B">
      <w:pPr>
        <w:autoSpaceDE w:val="0"/>
        <w:ind w:firstLine="850"/>
        <w:jc w:val="center"/>
        <w:rPr>
          <w:sz w:val="22"/>
          <w:szCs w:val="22"/>
        </w:rPr>
      </w:pPr>
      <w:r>
        <w:rPr>
          <w:b/>
          <w:color w:val="0000FF"/>
          <w:sz w:val="32"/>
          <w:szCs w:val="32"/>
        </w:rPr>
        <w:t>График контрольных и творческих работ</w:t>
      </w:r>
    </w:p>
    <w:p w:rsidR="002E072B" w:rsidRDefault="002E072B" w:rsidP="002E072B">
      <w:pPr>
        <w:autoSpaceDE w:val="0"/>
        <w:jc w:val="center"/>
        <w:rPr>
          <w:sz w:val="22"/>
          <w:szCs w:val="22"/>
        </w:rPr>
      </w:pPr>
    </w:p>
    <w:tbl>
      <w:tblPr>
        <w:tblW w:w="0" w:type="auto"/>
        <w:tblInd w:w="6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59"/>
        <w:gridCol w:w="1560"/>
        <w:gridCol w:w="1560"/>
        <w:gridCol w:w="1560"/>
        <w:gridCol w:w="1561"/>
      </w:tblGrid>
      <w:tr w:rsidR="002E072B" w:rsidTr="00D066C4">
        <w:trPr>
          <w:trHeight w:val="194"/>
        </w:trPr>
        <w:tc>
          <w:tcPr>
            <w:tcW w:w="8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Тема урока. Основное содержание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ind w:left="-400" w:firstLine="400"/>
              <w:jc w:val="center"/>
            </w:pPr>
            <w:r>
              <w:rPr>
                <w:b/>
                <w:bCs/>
                <w:sz w:val="26"/>
                <w:szCs w:val="26"/>
              </w:rPr>
              <w:t>контр. работы</w:t>
            </w:r>
          </w:p>
        </w:tc>
      </w:tr>
      <w:tr w:rsidR="002E072B" w:rsidTr="00D066C4">
        <w:trPr>
          <w:trHeight w:val="135"/>
        </w:trPr>
        <w:tc>
          <w:tcPr>
            <w:tcW w:w="8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jc w:val="center"/>
            </w:pPr>
            <w:r>
              <w:rPr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/>
        </w:tc>
      </w:tr>
      <w:tr w:rsidR="002E072B" w:rsidTr="00D066C4">
        <w:trPr>
          <w:trHeight w:val="325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25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Домашнее сочинение по лирике Пушкина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ind w:left="-324" w:firstLine="3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156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Классное сочинение по творчеству Пушкина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ind w:left="-324" w:firstLine="3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E072B" w:rsidTr="00D066C4">
        <w:trPr>
          <w:trHeight w:val="13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Классное сочинение по творчеству М. Ю. Лермонтова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ind w:left="-324" w:firstLine="3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259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Классное сочинение по творчеству Н. В. Гоголя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ind w:left="-324" w:firstLine="3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160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Домашнее сочинение по драме А. Н. Островского «Гроза»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P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205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Домашнее сочинение по творчеству  И.С. Тургенева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P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23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Зачетная работа за 1-ое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ind w:left="-324" w:firstLine="324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072B" w:rsidTr="00D066C4">
        <w:trPr>
          <w:trHeight w:val="166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2-ое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27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Домашнее сочинение по творчеству Н. А. Некрасова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P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17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домашнему сочинению по творчеству Л.Н. Толстого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Pr="002E072B" w:rsidRDefault="002E072B" w:rsidP="00D066C4">
            <w:pPr>
              <w:autoSpaceDE w:val="0"/>
              <w:ind w:left="-324" w:firstLine="3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281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Домашнее сочинение по роману «Преступление и наказание»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P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</w:tr>
      <w:tr w:rsidR="002E072B" w:rsidTr="00D066C4">
        <w:trPr>
          <w:trHeight w:val="167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Зачетная работа за второе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snapToGrid w:val="0"/>
              <w:ind w:left="-324" w:firstLine="324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Pr="002E072B" w:rsidRDefault="002E072B" w:rsidP="00D066C4">
            <w:pPr>
              <w:autoSpaceDE w:val="0"/>
              <w:ind w:left="-324" w:firstLine="324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2E072B" w:rsidTr="00D066C4">
        <w:trPr>
          <w:trHeight w:val="442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Default="002E072B" w:rsidP="00D066C4">
            <w:pPr>
              <w:autoSpaceDE w:val="0"/>
              <w:ind w:left="284" w:hanging="284"/>
              <w:jc w:val="left"/>
              <w:rPr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2B" w:rsidRDefault="002E072B" w:rsidP="00D066C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72B" w:rsidRPr="009B720B" w:rsidRDefault="009B720B" w:rsidP="00D066C4">
            <w:pPr>
              <w:autoSpaceDE w:val="0"/>
              <w:ind w:left="-324" w:firstLine="324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2B" w:rsidRPr="009B720B" w:rsidRDefault="009B720B" w:rsidP="00D066C4">
            <w:pPr>
              <w:autoSpaceDE w:val="0"/>
              <w:ind w:left="-324" w:firstLine="324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26"/>
                <w:szCs w:val="26"/>
              </w:rPr>
              <w:t>5</w:t>
            </w:r>
          </w:p>
        </w:tc>
      </w:tr>
    </w:tbl>
    <w:p w:rsidR="002E072B" w:rsidRDefault="002E072B" w:rsidP="002E072B">
      <w:pPr>
        <w:autoSpaceDE w:val="0"/>
        <w:spacing w:line="480" w:lineRule="auto"/>
        <w:ind w:left="284"/>
        <w:jc w:val="center"/>
        <w:rPr>
          <w:b/>
          <w:color w:val="0000FF"/>
          <w:sz w:val="32"/>
          <w:szCs w:val="32"/>
        </w:rPr>
      </w:pPr>
    </w:p>
    <w:p w:rsidR="00661388" w:rsidRDefault="00661388" w:rsidP="00661388">
      <w:pPr>
        <w:autoSpaceDE w:val="0"/>
        <w:jc w:val="center"/>
        <w:rPr>
          <w:rFonts w:eastAsia="Times New Roman"/>
          <w:b/>
          <w:i/>
          <w:iCs/>
          <w:color w:val="FF0000"/>
          <w:sz w:val="28"/>
          <w:szCs w:val="28"/>
        </w:rPr>
      </w:pPr>
    </w:p>
    <w:p w:rsidR="002E072B" w:rsidRDefault="002E072B" w:rsidP="00661388">
      <w:pPr>
        <w:autoSpaceDE w:val="0"/>
        <w:jc w:val="center"/>
        <w:rPr>
          <w:rFonts w:eastAsia="Times New Roman"/>
          <w:b/>
          <w:i/>
          <w:iCs/>
          <w:color w:val="FF0000"/>
          <w:sz w:val="28"/>
          <w:szCs w:val="28"/>
        </w:rPr>
      </w:pPr>
    </w:p>
    <w:p w:rsidR="002E072B" w:rsidRDefault="002E072B" w:rsidP="00661388">
      <w:pPr>
        <w:autoSpaceDE w:val="0"/>
        <w:jc w:val="center"/>
        <w:rPr>
          <w:rFonts w:eastAsia="Times New Roman"/>
          <w:b/>
          <w:i/>
          <w:iCs/>
          <w:color w:val="FF0000"/>
          <w:sz w:val="28"/>
          <w:szCs w:val="28"/>
        </w:rPr>
      </w:pPr>
    </w:p>
    <w:p w:rsidR="002E072B" w:rsidRDefault="002E072B" w:rsidP="00661388">
      <w:pPr>
        <w:autoSpaceDE w:val="0"/>
        <w:jc w:val="center"/>
        <w:rPr>
          <w:rFonts w:eastAsia="Times New Roman"/>
          <w:b/>
          <w:i/>
          <w:iCs/>
          <w:color w:val="FF0000"/>
          <w:sz w:val="28"/>
          <w:szCs w:val="28"/>
        </w:rPr>
      </w:pPr>
    </w:p>
    <w:p w:rsidR="002E072B" w:rsidRDefault="002E072B" w:rsidP="00661388">
      <w:pPr>
        <w:autoSpaceDE w:val="0"/>
        <w:jc w:val="center"/>
        <w:rPr>
          <w:rFonts w:eastAsia="Times New Roman"/>
          <w:b/>
          <w:i/>
          <w:iCs/>
          <w:color w:val="FF0000"/>
          <w:sz w:val="28"/>
          <w:szCs w:val="28"/>
        </w:rPr>
      </w:pPr>
    </w:p>
    <w:p w:rsidR="002E072B" w:rsidRDefault="002E072B" w:rsidP="00661388">
      <w:pPr>
        <w:autoSpaceDE w:val="0"/>
        <w:jc w:val="center"/>
        <w:rPr>
          <w:rFonts w:eastAsia="Times New Roman"/>
          <w:b/>
          <w:i/>
          <w:iCs/>
          <w:color w:val="FF0000"/>
          <w:sz w:val="28"/>
          <w:szCs w:val="28"/>
        </w:rPr>
      </w:pPr>
    </w:p>
    <w:p w:rsidR="002E072B" w:rsidRDefault="002E072B" w:rsidP="00661388">
      <w:pPr>
        <w:autoSpaceDE w:val="0"/>
        <w:jc w:val="center"/>
        <w:rPr>
          <w:rFonts w:eastAsia="Times New Roman"/>
          <w:b/>
          <w:i/>
          <w:iCs/>
          <w:color w:val="FF0000"/>
          <w:sz w:val="28"/>
          <w:szCs w:val="28"/>
        </w:rPr>
      </w:pPr>
    </w:p>
    <w:p w:rsidR="00661388" w:rsidRPr="00661388" w:rsidRDefault="00661388" w:rsidP="00661388">
      <w:pPr>
        <w:autoSpaceDE w:val="0"/>
        <w:jc w:val="center"/>
        <w:rPr>
          <w:sz w:val="28"/>
          <w:szCs w:val="28"/>
        </w:rPr>
      </w:pPr>
      <w:r w:rsidRPr="00661388">
        <w:rPr>
          <w:rFonts w:eastAsia="Times New Roman"/>
          <w:b/>
          <w:i/>
          <w:iCs/>
          <w:color w:val="FF0000"/>
          <w:sz w:val="28"/>
          <w:szCs w:val="28"/>
        </w:rPr>
        <w:t xml:space="preserve">Учебно-методическое обеспечение                                                                                                                                                                                                                                 </w:t>
      </w:r>
    </w:p>
    <w:p w:rsidR="005666AD" w:rsidRDefault="005666AD" w:rsidP="005666AD"/>
    <w:p w:rsidR="005666AD" w:rsidRDefault="005666AD" w:rsidP="005666AD"/>
    <w:p w:rsidR="005666AD" w:rsidRDefault="005666AD" w:rsidP="005666AD"/>
    <w:tbl>
      <w:tblPr>
        <w:tblpPr w:leftFromText="180" w:rightFromText="180" w:vertAnchor="text" w:horzAnchor="margin" w:tblpY="80"/>
        <w:tblW w:w="0" w:type="auto"/>
        <w:tblLayout w:type="fixed"/>
        <w:tblLook w:val="0000"/>
      </w:tblPr>
      <w:tblGrid>
        <w:gridCol w:w="929"/>
        <w:gridCol w:w="2430"/>
        <w:gridCol w:w="1260"/>
        <w:gridCol w:w="4350"/>
        <w:gridCol w:w="2295"/>
        <w:gridCol w:w="3646"/>
      </w:tblGrid>
      <w:tr w:rsidR="00661388" w:rsidRPr="002E072B" w:rsidTr="00661388">
        <w:trPr>
          <w:trHeight w:val="26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2E072B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2E072B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2E072B">
              <w:rPr>
                <w:b/>
                <w:sz w:val="18"/>
                <w:szCs w:val="18"/>
              </w:rPr>
              <w:t>Автор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2E072B">
              <w:rPr>
                <w:b/>
                <w:sz w:val="18"/>
                <w:szCs w:val="18"/>
              </w:rPr>
              <w:t>Издательство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b/>
                <w:sz w:val="18"/>
                <w:szCs w:val="18"/>
              </w:rPr>
              <w:t>Год издания</w:t>
            </w:r>
          </w:p>
        </w:tc>
      </w:tr>
      <w:tr w:rsidR="00661388" w:rsidRPr="002E072B" w:rsidTr="00661388">
        <w:trPr>
          <w:trHeight w:val="89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Программа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Программа  по  литературе  для  общеобразовательных  учреждений  5 - 11  классы  под  редакцией  В. Я. Коровиной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М.: Просвещение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2008</w:t>
            </w:r>
          </w:p>
        </w:tc>
      </w:tr>
      <w:tr w:rsidR="00661388" w:rsidRPr="002E072B" w:rsidTr="002E072B">
        <w:trPr>
          <w:trHeight w:val="79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Учебник (основной)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10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Литература. 10 кл.  Учебник-хрестоматия для общеобразовательных учреждений.  В 2-х ч. / авт. – сост. В. Я. Коровина, Ю.В. Лебедева, В. И. Коровин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jc w:val="center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М.: Просвещение.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2012</w:t>
            </w:r>
          </w:p>
        </w:tc>
      </w:tr>
      <w:tr w:rsidR="00661388" w:rsidRPr="002E072B" w:rsidTr="002E072B">
        <w:trPr>
          <w:trHeight w:val="33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3.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Учебные пособия: сборники дидактических материалов, тесты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rPr>
                <w:rFonts w:eastAsia="Times New Roman"/>
                <w:sz w:val="18"/>
                <w:szCs w:val="18"/>
              </w:rPr>
            </w:pPr>
            <w:r w:rsidRPr="002E072B">
              <w:rPr>
                <w:bCs/>
                <w:sz w:val="18"/>
                <w:szCs w:val="18"/>
              </w:rPr>
              <w:t>Золоторева И. В., Егорова Н. В. Универсальные поурочные разработки по литературе: 10 класс</w:t>
            </w:r>
          </w:p>
          <w:p w:rsidR="00661388" w:rsidRPr="002E072B" w:rsidRDefault="00661388" w:rsidP="00661388">
            <w:pPr>
              <w:rPr>
                <w:rFonts w:eastAsia="Times New Roman"/>
                <w:sz w:val="18"/>
                <w:szCs w:val="18"/>
              </w:rPr>
            </w:pPr>
          </w:p>
          <w:p w:rsidR="00661388" w:rsidRPr="002E072B" w:rsidRDefault="00661388" w:rsidP="00661388">
            <w:pPr>
              <w:keepNext/>
              <w:autoSpaceDE w:val="0"/>
              <w:rPr>
                <w:rFonts w:eastAsia="Times New Roman"/>
                <w:sz w:val="18"/>
                <w:szCs w:val="18"/>
              </w:rPr>
            </w:pPr>
            <w:r w:rsidRPr="002E072B">
              <w:rPr>
                <w:rFonts w:eastAsia="Times New Roman"/>
                <w:sz w:val="18"/>
                <w:szCs w:val="18"/>
              </w:rPr>
              <w:t xml:space="preserve">Русская литература XIX века. Вторая половина. Хрестоматия историко-литературных материалоа. Составители И.Е. Каплан,  М.Т. Пинаев.  </w:t>
            </w:r>
          </w:p>
          <w:p w:rsidR="00661388" w:rsidRPr="002E072B" w:rsidRDefault="00661388" w:rsidP="00661388">
            <w:pPr>
              <w:autoSpaceDE w:val="0"/>
              <w:rPr>
                <w:rFonts w:eastAsia="Times New Roman"/>
                <w:sz w:val="18"/>
                <w:szCs w:val="18"/>
              </w:rPr>
            </w:pPr>
          </w:p>
          <w:p w:rsidR="00661388" w:rsidRPr="002E072B" w:rsidRDefault="00661388" w:rsidP="00661388">
            <w:pPr>
              <w:jc w:val="left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 xml:space="preserve">Литература. Развернутое тематическое планирование. 9-11 классы. Составители О.А. Арисова и др. </w:t>
            </w:r>
          </w:p>
          <w:p w:rsidR="00661388" w:rsidRPr="002E072B" w:rsidRDefault="00661388" w:rsidP="00661388">
            <w:pPr>
              <w:jc w:val="left"/>
              <w:rPr>
                <w:sz w:val="18"/>
                <w:szCs w:val="18"/>
              </w:rPr>
            </w:pPr>
          </w:p>
          <w:p w:rsidR="00661388" w:rsidRPr="002E072B" w:rsidRDefault="00661388" w:rsidP="00661388">
            <w:pPr>
              <w:autoSpaceDE w:val="0"/>
              <w:ind w:left="30" w:right="30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Коровина, Лебедева</w:t>
            </w:r>
          </w:p>
          <w:p w:rsidR="00661388" w:rsidRPr="002E072B" w:rsidRDefault="00661388" w:rsidP="00661388">
            <w:pPr>
              <w:keepNext/>
              <w:autoSpaceDE w:val="0"/>
              <w:jc w:val="left"/>
              <w:rPr>
                <w:bCs/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 xml:space="preserve">Литература. 10 класс. Методические советы.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  <w:r w:rsidRPr="002E072B">
              <w:rPr>
                <w:bCs/>
                <w:sz w:val="18"/>
                <w:szCs w:val="18"/>
              </w:rPr>
              <w:t>М.: ВАКО</w:t>
            </w:r>
          </w:p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keepNext/>
              <w:autoSpaceDE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E072B">
              <w:rPr>
                <w:rFonts w:eastAsia="Times New Roman"/>
                <w:bCs/>
                <w:sz w:val="18"/>
                <w:szCs w:val="18"/>
              </w:rPr>
              <w:t>М. «Просвещение»</w:t>
            </w:r>
          </w:p>
          <w:p w:rsidR="00661388" w:rsidRPr="002E072B" w:rsidRDefault="00661388" w:rsidP="00661388">
            <w:pPr>
              <w:autoSpaceDE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autoSpaceDE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autoSpaceDE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  <w:r w:rsidRPr="002E072B">
              <w:rPr>
                <w:bCs/>
                <w:sz w:val="18"/>
                <w:szCs w:val="18"/>
              </w:rPr>
              <w:t>Волгоград</w:t>
            </w:r>
          </w:p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jc w:val="center"/>
              <w:rPr>
                <w:bCs/>
                <w:sz w:val="18"/>
                <w:szCs w:val="18"/>
              </w:rPr>
            </w:pPr>
          </w:p>
          <w:p w:rsidR="00661388" w:rsidRPr="002E072B" w:rsidRDefault="00661388" w:rsidP="00661388">
            <w:pPr>
              <w:keepNext/>
              <w:autoSpaceDE w:val="0"/>
              <w:jc w:val="center"/>
              <w:rPr>
                <w:sz w:val="18"/>
                <w:szCs w:val="18"/>
              </w:rPr>
            </w:pPr>
            <w:r w:rsidRPr="002E072B">
              <w:rPr>
                <w:rFonts w:eastAsia="Times New Roman"/>
                <w:bCs/>
                <w:sz w:val="18"/>
                <w:szCs w:val="18"/>
              </w:rPr>
              <w:t>М. «Просвещение»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2007</w:t>
            </w:r>
          </w:p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661388" w:rsidRPr="002E072B" w:rsidRDefault="00661388" w:rsidP="00661388">
            <w:pPr>
              <w:keepNext/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2E072B">
              <w:rPr>
                <w:rFonts w:eastAsia="Times New Roman"/>
                <w:sz w:val="18"/>
                <w:szCs w:val="18"/>
              </w:rPr>
              <w:t>1997</w:t>
            </w:r>
          </w:p>
          <w:p w:rsidR="00661388" w:rsidRPr="002E072B" w:rsidRDefault="00661388" w:rsidP="00661388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61388" w:rsidRPr="002E072B" w:rsidRDefault="00661388" w:rsidP="00661388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61388" w:rsidRPr="002E072B" w:rsidRDefault="00661388" w:rsidP="00661388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61388" w:rsidRPr="002E072B" w:rsidRDefault="00661388" w:rsidP="00661388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61388" w:rsidRPr="002E072B" w:rsidRDefault="00661388" w:rsidP="00661388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sz w:val="18"/>
                <w:szCs w:val="18"/>
              </w:rPr>
            </w:pPr>
            <w:r w:rsidRPr="002E072B">
              <w:rPr>
                <w:rFonts w:eastAsia="Times New Roman"/>
                <w:bCs/>
                <w:sz w:val="18"/>
                <w:szCs w:val="18"/>
              </w:rPr>
              <w:t>2008</w:t>
            </w:r>
          </w:p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661388" w:rsidRPr="002E072B" w:rsidRDefault="00661388" w:rsidP="00661388">
            <w:pPr>
              <w:pStyle w:val="12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i/>
                <w:iCs/>
                <w:color w:val="FF0000"/>
                <w:sz w:val="18"/>
                <w:szCs w:val="18"/>
              </w:rPr>
            </w:pPr>
            <w:r w:rsidRPr="002E072B">
              <w:rPr>
                <w:sz w:val="18"/>
                <w:szCs w:val="18"/>
              </w:rPr>
              <w:t>2001</w:t>
            </w:r>
          </w:p>
        </w:tc>
      </w:tr>
    </w:tbl>
    <w:p w:rsidR="005666AD" w:rsidRDefault="005666AD" w:rsidP="005666AD"/>
    <w:p w:rsidR="005666AD" w:rsidRDefault="005666AD" w:rsidP="005666AD"/>
    <w:p w:rsidR="005666AD" w:rsidRDefault="005666AD" w:rsidP="005666AD"/>
    <w:p w:rsidR="00661388" w:rsidRDefault="00661388" w:rsidP="00661388">
      <w:pPr>
        <w:autoSpaceDE w:val="0"/>
        <w:jc w:val="center"/>
        <w:rPr>
          <w:rFonts w:eastAsia="Times New Roman"/>
          <w:b/>
          <w:i/>
          <w:iCs/>
          <w:color w:val="FF0000"/>
          <w:sz w:val="52"/>
          <w:szCs w:val="52"/>
        </w:rPr>
      </w:pPr>
    </w:p>
    <w:p w:rsidR="005666AD" w:rsidRDefault="005666AD" w:rsidP="005666AD">
      <w:pPr>
        <w:rPr>
          <w:rFonts w:eastAsia="Times New Roman"/>
          <w:b/>
          <w:i/>
          <w:iCs/>
          <w:color w:val="FF0000"/>
          <w:sz w:val="28"/>
          <w:szCs w:val="28"/>
        </w:rPr>
      </w:pPr>
    </w:p>
    <w:p w:rsidR="00661388" w:rsidRDefault="00661388" w:rsidP="005666AD"/>
    <w:sectPr w:rsidR="00661388" w:rsidSect="00624680">
      <w:footerReference w:type="default" r:id="rId8"/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E5F" w:rsidRDefault="00270E5F" w:rsidP="002E072B">
      <w:r>
        <w:separator/>
      </w:r>
    </w:p>
  </w:endnote>
  <w:endnote w:type="continuationSeparator" w:id="1">
    <w:p w:rsidR="00270E5F" w:rsidRDefault="00270E5F" w:rsidP="002E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6346"/>
      <w:docPartObj>
        <w:docPartGallery w:val="Page Numbers (Bottom of Page)"/>
        <w:docPartUnique/>
      </w:docPartObj>
    </w:sdtPr>
    <w:sdtContent>
      <w:p w:rsidR="00E416FB" w:rsidRDefault="00E416FB">
        <w:pPr>
          <w:pStyle w:val="a9"/>
          <w:jc w:val="right"/>
        </w:pPr>
        <w:fldSimple w:instr=" PAGE   \* MERGEFORMAT ">
          <w:r w:rsidR="007F1DA9">
            <w:rPr>
              <w:noProof/>
            </w:rPr>
            <w:t>7</w:t>
          </w:r>
        </w:fldSimple>
      </w:p>
    </w:sdtContent>
  </w:sdt>
  <w:p w:rsidR="00E416FB" w:rsidRDefault="00E416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E5F" w:rsidRDefault="00270E5F" w:rsidP="002E072B">
      <w:r>
        <w:separator/>
      </w:r>
    </w:p>
  </w:footnote>
  <w:footnote w:type="continuationSeparator" w:id="1">
    <w:p w:rsidR="00270E5F" w:rsidRDefault="00270E5F" w:rsidP="002E0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6153AFD"/>
    <w:multiLevelType w:val="hybridMultilevel"/>
    <w:tmpl w:val="16A630E0"/>
    <w:lvl w:ilvl="0" w:tplc="E850CB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AB8"/>
    <w:rsid w:val="0016267F"/>
    <w:rsid w:val="0025262A"/>
    <w:rsid w:val="00270E5F"/>
    <w:rsid w:val="00281C65"/>
    <w:rsid w:val="002E072B"/>
    <w:rsid w:val="003251E2"/>
    <w:rsid w:val="003C54D9"/>
    <w:rsid w:val="003E3AB8"/>
    <w:rsid w:val="005666AD"/>
    <w:rsid w:val="005A04AB"/>
    <w:rsid w:val="00624680"/>
    <w:rsid w:val="00661388"/>
    <w:rsid w:val="006C22E1"/>
    <w:rsid w:val="00757321"/>
    <w:rsid w:val="00791D6C"/>
    <w:rsid w:val="007F1DA9"/>
    <w:rsid w:val="009B720B"/>
    <w:rsid w:val="00D066C4"/>
    <w:rsid w:val="00DD0E3F"/>
    <w:rsid w:val="00E0352C"/>
    <w:rsid w:val="00E416FB"/>
    <w:rsid w:val="00F858F0"/>
    <w:rsid w:val="00FC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B8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5666AD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66AD"/>
    <w:rPr>
      <w:rFonts w:ascii="Times New Roman" w:eastAsia="Andale Sans UI" w:hAnsi="Times New Roman" w:cs="Times New Roman"/>
      <w:b/>
      <w:bCs/>
      <w:kern w:val="1"/>
      <w:sz w:val="28"/>
      <w:szCs w:val="28"/>
    </w:rPr>
  </w:style>
  <w:style w:type="character" w:customStyle="1" w:styleId="a3">
    <w:name w:val="Символ нумерации"/>
    <w:rsid w:val="005666AD"/>
  </w:style>
  <w:style w:type="character" w:customStyle="1" w:styleId="a4">
    <w:name w:val="Маркеры списка"/>
    <w:rsid w:val="005666AD"/>
    <w:rPr>
      <w:rFonts w:ascii="OpenSymbol" w:eastAsia="OpenSymbol" w:hAnsi="OpenSymbol" w:cs="OpenSymbol"/>
    </w:rPr>
  </w:style>
  <w:style w:type="character" w:customStyle="1" w:styleId="WW8Num19z0">
    <w:name w:val="WW8Num19z0"/>
    <w:rsid w:val="005666AD"/>
    <w:rPr>
      <w:rFonts w:ascii="Symbol" w:hAnsi="Symbol" w:cs="Symbol"/>
    </w:rPr>
  </w:style>
  <w:style w:type="character" w:customStyle="1" w:styleId="1">
    <w:name w:val="Основной шрифт абзаца1"/>
    <w:rsid w:val="005666AD"/>
  </w:style>
  <w:style w:type="character" w:customStyle="1" w:styleId="grame">
    <w:name w:val="grame"/>
    <w:basedOn w:val="1"/>
    <w:rsid w:val="005666AD"/>
  </w:style>
  <w:style w:type="character" w:customStyle="1" w:styleId="spelle">
    <w:name w:val="spelle"/>
    <w:basedOn w:val="1"/>
    <w:rsid w:val="005666AD"/>
  </w:style>
  <w:style w:type="paragraph" w:customStyle="1" w:styleId="a5">
    <w:name w:val="Заголовок"/>
    <w:basedOn w:val="a"/>
    <w:next w:val="a6"/>
    <w:rsid w:val="005666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5666AD"/>
    <w:pPr>
      <w:spacing w:after="120"/>
    </w:pPr>
  </w:style>
  <w:style w:type="character" w:customStyle="1" w:styleId="a7">
    <w:name w:val="Основной текст Знак"/>
    <w:basedOn w:val="a0"/>
    <w:link w:val="a6"/>
    <w:rsid w:val="005666A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"/>
    <w:basedOn w:val="a6"/>
    <w:rsid w:val="005666AD"/>
    <w:rPr>
      <w:rFonts w:cs="Tahoma"/>
    </w:rPr>
  </w:style>
  <w:style w:type="paragraph" w:customStyle="1" w:styleId="10">
    <w:name w:val="Название1"/>
    <w:basedOn w:val="a"/>
    <w:rsid w:val="005666A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5666AD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5666AD"/>
    <w:pPr>
      <w:suppressLineNumbers/>
      <w:tabs>
        <w:tab w:val="center" w:pos="8079"/>
        <w:tab w:val="right" w:pos="16158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66A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b">
    <w:name w:val="Содержимое таблицы"/>
    <w:basedOn w:val="a"/>
    <w:rsid w:val="005666AD"/>
    <w:pPr>
      <w:suppressLineNumbers/>
    </w:pPr>
  </w:style>
  <w:style w:type="paragraph" w:customStyle="1" w:styleId="ac">
    <w:name w:val="Заголовок таблицы"/>
    <w:basedOn w:val="ab"/>
    <w:rsid w:val="005666AD"/>
    <w:pPr>
      <w:jc w:val="center"/>
    </w:pPr>
    <w:rPr>
      <w:b/>
      <w:bCs/>
    </w:rPr>
  </w:style>
  <w:style w:type="paragraph" w:styleId="ad">
    <w:name w:val="List Paragraph"/>
    <w:basedOn w:val="a"/>
    <w:qFormat/>
    <w:rsid w:val="005666AD"/>
    <w:pPr>
      <w:ind w:left="720"/>
    </w:pPr>
  </w:style>
  <w:style w:type="paragraph" w:customStyle="1" w:styleId="12">
    <w:name w:val="Основной текст1"/>
    <w:basedOn w:val="a"/>
    <w:rsid w:val="005666AD"/>
    <w:pPr>
      <w:shd w:val="clear" w:color="auto" w:fill="FFFFFF"/>
      <w:spacing w:line="317" w:lineRule="exact"/>
    </w:pPr>
    <w:rPr>
      <w:rFonts w:eastAsia="Times New Roman"/>
      <w:color w:val="000000"/>
      <w:sz w:val="27"/>
      <w:szCs w:val="27"/>
    </w:rPr>
  </w:style>
  <w:style w:type="paragraph" w:customStyle="1" w:styleId="21">
    <w:name w:val="Список 21"/>
    <w:basedOn w:val="a"/>
    <w:rsid w:val="005666AD"/>
    <w:pPr>
      <w:spacing w:before="280" w:after="280"/>
    </w:pPr>
    <w:rPr>
      <w:color w:val="000000"/>
    </w:rPr>
  </w:style>
  <w:style w:type="paragraph" w:customStyle="1" w:styleId="a90">
    <w:name w:val="a9"/>
    <w:basedOn w:val="a"/>
    <w:rsid w:val="005666AD"/>
    <w:pPr>
      <w:spacing w:before="280" w:after="280"/>
    </w:pPr>
    <w:rPr>
      <w:color w:val="000000"/>
    </w:rPr>
  </w:style>
  <w:style w:type="paragraph" w:customStyle="1" w:styleId="210">
    <w:name w:val="Основной текст с отступом 21"/>
    <w:basedOn w:val="a"/>
    <w:rsid w:val="005666AD"/>
    <w:pPr>
      <w:ind w:left="-851"/>
    </w:pPr>
    <w:rPr>
      <w:sz w:val="28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2E07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E072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Normal (Web)"/>
    <w:basedOn w:val="a"/>
    <w:uiPriority w:val="99"/>
    <w:rsid w:val="00E416FB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E0DA-7166-41D4-92C1-DBC6B56F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35</Pages>
  <Words>13583</Words>
  <Characters>77424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2014-03-19T18:47:00Z</cp:lastPrinted>
  <dcterms:created xsi:type="dcterms:W3CDTF">2013-09-04T13:07:00Z</dcterms:created>
  <dcterms:modified xsi:type="dcterms:W3CDTF">2014-03-19T18:49:00Z</dcterms:modified>
</cp:coreProperties>
</file>