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2F0" w:rsidRDefault="005C42F0" w:rsidP="009F3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казённое образовательное учреждение</w:t>
      </w:r>
    </w:p>
    <w:p w:rsidR="00403198" w:rsidRDefault="00403198" w:rsidP="009F3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Денисовская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7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общеобразовательная школа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C42F0" w:rsidRDefault="005C42F0" w:rsidP="009F3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Ясногорского района Тульской области</w:t>
      </w:r>
    </w:p>
    <w:p w:rsidR="005C42F0" w:rsidRDefault="005C42F0" w:rsidP="009F3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2F0" w:rsidRPr="005C42F0" w:rsidRDefault="004378C4" w:rsidP="00B1184D">
      <w:pPr>
        <w:tabs>
          <w:tab w:val="left" w:pos="606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proofErr w:type="gramStart"/>
      <w:r w:rsidR="005C42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</w:t>
      </w:r>
      <w:proofErr w:type="gramEnd"/>
      <w:r w:rsidR="005C42F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тверждаю</w:t>
      </w:r>
    </w:p>
    <w:p w:rsidR="005C42F0" w:rsidRPr="004378C4" w:rsidRDefault="004378C4" w:rsidP="004378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378C4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заседании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Совета</w:t>
      </w:r>
    </w:p>
    <w:p w:rsidR="0011171F" w:rsidRDefault="004378C4" w:rsidP="005C4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от 30 августа 2013 года №1</w:t>
      </w:r>
      <w:r w:rsidR="001117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1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19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1171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</w:p>
    <w:p w:rsidR="005C42F0" w:rsidRPr="005C42F0" w:rsidRDefault="005C42F0" w:rsidP="0011171F">
      <w:pPr>
        <w:tabs>
          <w:tab w:val="center" w:pos="54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7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17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3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3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11171F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Пудов</w:t>
      </w:r>
    </w:p>
    <w:p w:rsidR="005C42F0" w:rsidRPr="00BA5552" w:rsidRDefault="00403198" w:rsidP="009F3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BA5552" w:rsidRPr="00BA55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BA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№59-О от 02.09.2013 года</w:t>
      </w:r>
    </w:p>
    <w:p w:rsidR="005C42F0" w:rsidRDefault="005C42F0" w:rsidP="009F3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2F0" w:rsidRDefault="005C42F0" w:rsidP="009F3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2F0" w:rsidRDefault="005C42F0" w:rsidP="009F3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2F0" w:rsidRDefault="005C42F0" w:rsidP="009F3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2F0" w:rsidRDefault="005C42F0" w:rsidP="009F3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2F0" w:rsidRDefault="0011171F" w:rsidP="004378C4">
      <w:pPr>
        <w:tabs>
          <w:tab w:val="left" w:pos="3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11171F" w:rsidRDefault="0011171F" w:rsidP="004378C4">
      <w:pPr>
        <w:tabs>
          <w:tab w:val="left" w:pos="3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математике для 5-6 классов</w:t>
      </w:r>
    </w:p>
    <w:p w:rsidR="0011171F" w:rsidRDefault="004378C4" w:rsidP="004378C4">
      <w:pPr>
        <w:tabs>
          <w:tab w:val="left" w:pos="3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162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уровня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основного обще</w:t>
      </w:r>
      <w:r w:rsidR="00162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</w:t>
      </w:r>
      <w:r w:rsidR="00162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1171F" w:rsidRDefault="0011171F" w:rsidP="0011171F">
      <w:pPr>
        <w:tabs>
          <w:tab w:val="left" w:pos="37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171F" w:rsidRDefault="0011171F" w:rsidP="0011171F">
      <w:pPr>
        <w:tabs>
          <w:tab w:val="left" w:pos="37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198" w:rsidRDefault="00403198" w:rsidP="0011171F">
      <w:pPr>
        <w:tabs>
          <w:tab w:val="left" w:pos="3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198" w:rsidRDefault="00403198" w:rsidP="0011171F">
      <w:pPr>
        <w:tabs>
          <w:tab w:val="left" w:pos="3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198" w:rsidRDefault="00403198" w:rsidP="0011171F">
      <w:pPr>
        <w:tabs>
          <w:tab w:val="left" w:pos="3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198" w:rsidRDefault="00403198" w:rsidP="0011171F">
      <w:pPr>
        <w:tabs>
          <w:tab w:val="left" w:pos="3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198" w:rsidRDefault="00403198" w:rsidP="0011171F">
      <w:pPr>
        <w:tabs>
          <w:tab w:val="left" w:pos="3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198" w:rsidRDefault="00403198" w:rsidP="0011171F">
      <w:pPr>
        <w:tabs>
          <w:tab w:val="left" w:pos="3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198" w:rsidRDefault="00403198" w:rsidP="0011171F">
      <w:pPr>
        <w:tabs>
          <w:tab w:val="left" w:pos="3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198" w:rsidRDefault="00403198" w:rsidP="0011171F">
      <w:pPr>
        <w:tabs>
          <w:tab w:val="left" w:pos="3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198" w:rsidRDefault="00403198" w:rsidP="0011171F">
      <w:pPr>
        <w:tabs>
          <w:tab w:val="left" w:pos="3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198" w:rsidRDefault="00403198" w:rsidP="0011171F">
      <w:pPr>
        <w:tabs>
          <w:tab w:val="left" w:pos="3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198" w:rsidRDefault="00403198" w:rsidP="0011171F">
      <w:pPr>
        <w:tabs>
          <w:tab w:val="left" w:pos="3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71F" w:rsidRDefault="0011171F" w:rsidP="004378C4">
      <w:pPr>
        <w:tabs>
          <w:tab w:val="left" w:pos="37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 Виноградова Вера В</w:t>
      </w:r>
      <w:r w:rsidR="00BA555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асильевна</w:t>
      </w:r>
    </w:p>
    <w:p w:rsidR="00BA5552" w:rsidRDefault="00BA5552" w:rsidP="0011171F">
      <w:pPr>
        <w:tabs>
          <w:tab w:val="left" w:pos="3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552" w:rsidRDefault="00BA5552" w:rsidP="0011171F">
      <w:pPr>
        <w:tabs>
          <w:tab w:val="left" w:pos="3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552" w:rsidRDefault="00BA5552" w:rsidP="0011171F">
      <w:pPr>
        <w:tabs>
          <w:tab w:val="left" w:pos="3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552" w:rsidRDefault="00BA5552" w:rsidP="0011171F">
      <w:pPr>
        <w:tabs>
          <w:tab w:val="left" w:pos="3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2F0" w:rsidRDefault="005C42F0" w:rsidP="009F3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2F0" w:rsidRDefault="005C42F0" w:rsidP="009F3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2F0" w:rsidRDefault="005C42F0" w:rsidP="009F3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2F0" w:rsidRDefault="005C42F0" w:rsidP="009F3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2F0" w:rsidRDefault="005C42F0" w:rsidP="009F3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2F0" w:rsidRDefault="005C42F0" w:rsidP="009F3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2F0" w:rsidRDefault="005C42F0" w:rsidP="009F3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2F0" w:rsidRDefault="005C42F0" w:rsidP="009F3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2F0" w:rsidRDefault="005C42F0" w:rsidP="009F3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4F7" w:rsidRDefault="007B74F7" w:rsidP="009F3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351" w:rsidRPr="009F3351" w:rsidRDefault="009F3351" w:rsidP="009F3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r w:rsidR="00437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ояснительная записка</w:t>
      </w:r>
    </w:p>
    <w:p w:rsidR="004378C4" w:rsidRDefault="009F3351" w:rsidP="009F33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математике для 5-6 классов составлена </w:t>
      </w:r>
      <w:r w:rsidR="004378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следующими нормативно-правовыми инструктивно-методическими документами:</w:t>
      </w:r>
    </w:p>
    <w:p w:rsidR="009F3351" w:rsidRPr="009F3351" w:rsidRDefault="00144FC8" w:rsidP="00144F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         - </w:t>
      </w:r>
      <w:r w:rsidR="0040319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Федеральный з</w:t>
      </w:r>
      <w:r w:rsidR="009F3351" w:rsidRPr="009F335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акон  «Об образовании</w:t>
      </w:r>
      <w:r w:rsidR="0040319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в 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оссийской </w:t>
      </w:r>
      <w:r w:rsidR="0040319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едерации</w:t>
      </w:r>
      <w:r w:rsidR="0040319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="009F3351" w:rsidRPr="009F335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;</w:t>
      </w:r>
    </w:p>
    <w:p w:rsidR="009F3351" w:rsidRPr="009F3351" w:rsidRDefault="00144FC8" w:rsidP="00144FC8">
      <w:pPr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</w:t>
      </w:r>
      <w:r w:rsidR="009F3351" w:rsidRPr="009F3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компонент государственного стандарта общего образования. (Приказ Министерства образования от 05.03.2004 № 1089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федерального компонента государственных стандартов начального общего, основного общего и среднего (полного) общего образования»</w:t>
      </w:r>
      <w:r w:rsidR="009F3351" w:rsidRPr="009F3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144FC8" w:rsidRPr="009F3351" w:rsidRDefault="00144FC8" w:rsidP="00144F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Pr="009F33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рограмм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9F33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математике </w:t>
      </w:r>
      <w:proofErr w:type="spellStart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Г.В.Дорофеева</w:t>
      </w:r>
      <w:proofErr w:type="spellEnd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И.Ф.Шарыгина</w:t>
      </w:r>
      <w:proofErr w:type="spellEnd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С.Б.Суворовой</w:t>
      </w:r>
      <w:proofErr w:type="spellEnd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 др. (Программы  общеобразовательных учреждений.</w:t>
      </w:r>
      <w:proofErr w:type="gramEnd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Математика. 5-6 классы. /</w:t>
      </w:r>
      <w:proofErr w:type="gramStart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Сост. </w:t>
      </w:r>
      <w:proofErr w:type="spellStart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– М.: Просвещение, 2008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158 с.)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9F3351" w:rsidRPr="009F3351" w:rsidRDefault="009F3351" w:rsidP="009F33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конкретизирует содержание предметных тем и дает примерное распределение учебных часов по разделам курса и выполняет две основные функции.</w:t>
      </w:r>
    </w:p>
    <w:p w:rsidR="009F3351" w:rsidRPr="009F3351" w:rsidRDefault="009F3351" w:rsidP="009F33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Информационно-методическая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9F3351" w:rsidRPr="009F3351" w:rsidRDefault="009F3351" w:rsidP="009F33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Организационно-планирующая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9F3351" w:rsidRPr="009F3351" w:rsidRDefault="009F3351" w:rsidP="009F33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</w:p>
    <w:p w:rsidR="009F3351" w:rsidRPr="009F3351" w:rsidRDefault="009F3351" w:rsidP="009F33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математики на ступени основного общего образования направлено на достижение следующих целей: </w:t>
      </w:r>
    </w:p>
    <w:p w:rsidR="009F3351" w:rsidRPr="009F3351" w:rsidRDefault="009F3351" w:rsidP="009F3351">
      <w:pPr>
        <w:widowControl w:val="0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овладение системой математических знаний и умений</w:t>
      </w:r>
      <w:r w:rsidRPr="009F3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9F3351" w:rsidRPr="009F3351" w:rsidRDefault="009F3351" w:rsidP="009F3351">
      <w:pPr>
        <w:widowControl w:val="0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интеллектуальное развитие, </w:t>
      </w:r>
      <w:r w:rsidRPr="009F3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9F3351" w:rsidRPr="009F3351" w:rsidRDefault="009F3351" w:rsidP="009F3351">
      <w:pPr>
        <w:widowControl w:val="0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формирование представлений</w:t>
      </w:r>
      <w:r w:rsidRPr="009F3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9F3351" w:rsidRPr="009F3351" w:rsidRDefault="009F3351" w:rsidP="009F3351">
      <w:pPr>
        <w:widowControl w:val="0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воспитание </w:t>
      </w:r>
      <w:r w:rsidRPr="009F3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9F3351" w:rsidRPr="009F3351" w:rsidRDefault="009F3351" w:rsidP="00144FC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9F3351" w:rsidRPr="009F3351" w:rsidRDefault="009F3351" w:rsidP="009F335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9F33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арифметика</w:t>
      </w:r>
      <w:r w:rsidRPr="009F3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  <w:r w:rsidRPr="009F33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алгебра</w:t>
      </w:r>
      <w:r w:rsidRPr="009F3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  <w:r w:rsidRPr="009F33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геометрия</w:t>
      </w:r>
      <w:r w:rsidRPr="009F3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  <w:r w:rsidRPr="009F33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элементы комбинаторики, теории вероятностей, статистики и логики</w:t>
      </w:r>
      <w:r w:rsidRPr="009F3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 </w:t>
      </w:r>
    </w:p>
    <w:p w:rsidR="009F3351" w:rsidRPr="009F3351" w:rsidRDefault="009F3351" w:rsidP="009F335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Арифметика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9F3351" w:rsidRPr="009F3351" w:rsidRDefault="009F3351" w:rsidP="009F335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Алгебра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значение математики как 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9F3351" w:rsidRPr="009F3351" w:rsidRDefault="009F3351" w:rsidP="009F335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Геометрия 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9F3351" w:rsidRPr="009F3351" w:rsidRDefault="009F3351" w:rsidP="009F335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Элементы логики, комбинаторики, статистики и теории вероятностей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 </w:t>
      </w:r>
    </w:p>
    <w:p w:rsidR="009F3351" w:rsidRPr="009F3351" w:rsidRDefault="009F3351" w:rsidP="009F335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proofErr w:type="gramEnd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закладываются основы вероятностного мышления.</w:t>
      </w:r>
    </w:p>
    <w:p w:rsidR="009F3351" w:rsidRPr="009F3351" w:rsidRDefault="009F3351" w:rsidP="009F335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ходе освоения содержания курса учащиеся получают возможность: </w:t>
      </w:r>
    </w:p>
    <w:p w:rsidR="009F3351" w:rsidRPr="009F3351" w:rsidRDefault="009F3351" w:rsidP="009F3351">
      <w:pPr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9F3351" w:rsidRPr="009F3351" w:rsidRDefault="009F3351" w:rsidP="009F3351">
      <w:pPr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9F3351" w:rsidRPr="009F3351" w:rsidRDefault="009F3351" w:rsidP="009F3351">
      <w:pPr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9F3351" w:rsidRPr="009F3351" w:rsidRDefault="009F3351" w:rsidP="009F3351">
      <w:pPr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9F3351" w:rsidRPr="009F3351" w:rsidRDefault="009F3351" w:rsidP="009F3351">
      <w:pPr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9F3351" w:rsidRPr="009F3351" w:rsidRDefault="009F3351" w:rsidP="009F3351">
      <w:pPr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контрпримеры</w:t>
      </w:r>
      <w:proofErr w:type="spellEnd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9F3351" w:rsidRPr="009F3351" w:rsidRDefault="009F3351" w:rsidP="009F3351">
      <w:pPr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CC35DA" w:rsidRDefault="00144FC8" w:rsidP="00144FC8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144F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для 5-6 классов рассчитана на 350 учебных часов (по 175 часов в каждом классе).</w:t>
      </w:r>
      <w:r w:rsidR="009F3351"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C35DA" w:rsidRPr="00CC35DA" w:rsidRDefault="00CC35DA" w:rsidP="00CC35DA">
      <w:pPr>
        <w:widowControl w:val="0"/>
        <w:spacing w:before="120"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3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обеспечение</w:t>
      </w:r>
    </w:p>
    <w:p w:rsidR="00CC35DA" w:rsidRPr="00CC35DA" w:rsidRDefault="00CC35DA" w:rsidP="00CC35DA">
      <w:pPr>
        <w:widowControl w:val="0"/>
        <w:spacing w:before="120"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3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учителя</w:t>
      </w:r>
    </w:p>
    <w:p w:rsidR="00CC35DA" w:rsidRPr="009F3351" w:rsidRDefault="00CC35DA" w:rsidP="00CC35DA">
      <w:pPr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В. Дорофеев, И. Ф. </w:t>
      </w:r>
      <w:proofErr w:type="spellStart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Шарыгин</w:t>
      </w:r>
      <w:proofErr w:type="spellEnd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Б. Суворова и др. Программа по математике. 5-6 класс. </w:t>
      </w:r>
    </w:p>
    <w:p w:rsidR="00CC35DA" w:rsidRPr="009F3351" w:rsidRDefault="00CC35DA" w:rsidP="00CC35DA">
      <w:pPr>
        <w:numPr>
          <w:ilvl w:val="1"/>
          <w:numId w:val="3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Математика: учебник для 5 </w:t>
      </w:r>
      <w:proofErr w:type="spellStart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общеобразовательных учреждений под редакцией Г.В.  Дорофеева, И.Ф. </w:t>
      </w:r>
      <w:proofErr w:type="spellStart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Шарыгина</w:t>
      </w:r>
      <w:proofErr w:type="spellEnd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: 11-е изд. – М.: Просвещение, 2010.</w:t>
      </w:r>
    </w:p>
    <w:p w:rsidR="00CC35DA" w:rsidRPr="009F3351" w:rsidRDefault="00CC35DA" w:rsidP="00CC35DA">
      <w:pPr>
        <w:numPr>
          <w:ilvl w:val="1"/>
          <w:numId w:val="3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Математика: учебник для 6 </w:t>
      </w:r>
      <w:proofErr w:type="spellStart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общеобразовательных учреждений под редакцией Г.В.  Дорофеева, И.Ф. </w:t>
      </w:r>
      <w:proofErr w:type="spellStart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Шарыгина</w:t>
      </w:r>
      <w:proofErr w:type="spellEnd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: 11-е изд. – М.: Просвещение, 2010.</w:t>
      </w:r>
    </w:p>
    <w:p w:rsidR="00CC35DA" w:rsidRPr="009F3351" w:rsidRDefault="00CC35DA" w:rsidP="00CC35DA">
      <w:pPr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Тематическое планирование по математике: 5-6 </w:t>
      </w:r>
      <w:proofErr w:type="spellStart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.: Кн. для учителя</w:t>
      </w:r>
      <w:proofErr w:type="gramStart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</w:t>
      </w:r>
      <w:proofErr w:type="gramEnd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ост. Т.А. </w:t>
      </w:r>
      <w:proofErr w:type="spellStart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Просвещение, 2006. </w:t>
      </w:r>
    </w:p>
    <w:p w:rsidR="00CC35DA" w:rsidRPr="009F3351" w:rsidRDefault="00CC35DA" w:rsidP="00CC35DA">
      <w:pPr>
        <w:numPr>
          <w:ilvl w:val="1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Математика. Рабочая тетрадь 5 класс. Пособие для учащихся общеобразовательных учреждений в двух частях. </w:t>
      </w:r>
      <w:proofErr w:type="spellStart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Бунимович</w:t>
      </w:r>
      <w:proofErr w:type="spellEnd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А. и др. – М.: Просвещение, 2010.</w:t>
      </w:r>
    </w:p>
    <w:p w:rsidR="00CC35DA" w:rsidRPr="009F3351" w:rsidRDefault="00CC35DA" w:rsidP="00CC35DA">
      <w:pPr>
        <w:numPr>
          <w:ilvl w:val="1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Математика. Рабочая тетрадь 6 класс. Пособие для учащихся общеобразовательных учреждений. </w:t>
      </w:r>
      <w:proofErr w:type="spellStart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Бунимович</w:t>
      </w:r>
      <w:proofErr w:type="spellEnd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А. и др. – М.: Просвещение, 2010.</w:t>
      </w:r>
    </w:p>
    <w:p w:rsidR="00CC35DA" w:rsidRPr="009F3351" w:rsidRDefault="00CC35DA" w:rsidP="00CC35DA">
      <w:pPr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Математика: дидактические материалы для 5 </w:t>
      </w:r>
      <w:proofErr w:type="spellStart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общеобразовательных учреждений. Г. В. Дорофеев и др. – М.: Просвещение, 2005.</w:t>
      </w:r>
    </w:p>
    <w:p w:rsidR="00CC35DA" w:rsidRPr="009F3351" w:rsidRDefault="00CC35DA" w:rsidP="00CC35DA">
      <w:pPr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Математика: дидактические материалы для 6 </w:t>
      </w:r>
      <w:proofErr w:type="spellStart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общеобразовательных учреждений. Г. В. Дорофеев и др. – М.: Просвещение, 2006.</w:t>
      </w:r>
    </w:p>
    <w:p w:rsidR="00CC35DA" w:rsidRPr="009F3351" w:rsidRDefault="00CC35DA" w:rsidP="00CC35DA">
      <w:pPr>
        <w:numPr>
          <w:ilvl w:val="1"/>
          <w:numId w:val="3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Математика: книга для учителя. С. Б. Суворова, Л. В. Кузнецова, С. С. Минаева, Л. О. Рослова – М.: Просвещение, 2006.</w:t>
      </w:r>
    </w:p>
    <w:p w:rsidR="00CC35DA" w:rsidRPr="009F3351" w:rsidRDefault="00CC35DA" w:rsidP="00CC35DA">
      <w:pPr>
        <w:numPr>
          <w:ilvl w:val="1"/>
          <w:numId w:val="3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ЦОРы</w:t>
      </w:r>
      <w:proofErr w:type="spellEnd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учебникам по математике для 5 класса авторов Зубаревой И. И., Волович М. Б..</w:t>
      </w:r>
    </w:p>
    <w:p w:rsidR="00CC35DA" w:rsidRPr="009F3351" w:rsidRDefault="00CC35DA" w:rsidP="00CC35DA">
      <w:pPr>
        <w:numPr>
          <w:ilvl w:val="1"/>
          <w:numId w:val="3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ИИСС Математика на  компьютерах (5-6 класс).</w:t>
      </w:r>
    </w:p>
    <w:p w:rsidR="00CC35DA" w:rsidRPr="009F3351" w:rsidRDefault="00CC35DA" w:rsidP="00CC35DA">
      <w:pPr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Математика. 5-9 классы: развернутое тематическое планирование. Линия Г. В. Дорофеева. – Волгоград: Учитель, 2010.</w:t>
      </w:r>
    </w:p>
    <w:p w:rsidR="00CC35DA" w:rsidRPr="009F3351" w:rsidRDefault="00CC35DA" w:rsidP="00CC35DA">
      <w:pPr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Математика. Тематические тесты. 5 класс</w:t>
      </w:r>
      <w:r w:rsidRPr="009F33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Кузнецова Л.В., Сафонова Н.В. - 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</w:t>
      </w:r>
      <w:r w:rsidRPr="009F33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2010 .</w:t>
      </w:r>
    </w:p>
    <w:p w:rsidR="00CC35DA" w:rsidRPr="009F3351" w:rsidRDefault="00CC35DA" w:rsidP="00CC35DA">
      <w:pPr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Математика. Тематические тесты. 6 класс</w:t>
      </w:r>
      <w:r w:rsidRPr="009F33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Кузнецова Л.В. и др. - 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</w:t>
      </w:r>
      <w:r w:rsidRPr="009F33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2010 .</w:t>
      </w:r>
    </w:p>
    <w:p w:rsidR="00CC35DA" w:rsidRPr="009F3351" w:rsidRDefault="00CC35DA" w:rsidP="00CC35DA">
      <w:pPr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</w:t>
      </w:r>
      <w:proofErr w:type="gramEnd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коллекции цифровых образовательных ресурсов: </w:t>
      </w:r>
      <w:r w:rsidRPr="009F335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http</w:t>
      </w:r>
      <w:r w:rsidRPr="009F335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://</w:t>
      </w:r>
      <w:r w:rsidRPr="009F335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school</w:t>
      </w:r>
      <w:r w:rsidRPr="009F335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-</w:t>
      </w:r>
      <w:r w:rsidRPr="009F335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collection</w:t>
      </w:r>
      <w:r w:rsidRPr="009F335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spellStart"/>
      <w:r w:rsidRPr="009F335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edu</w:t>
      </w:r>
      <w:proofErr w:type="spellEnd"/>
      <w:r w:rsidRPr="009F335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spellStart"/>
      <w:r w:rsidRPr="009F335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ru</w:t>
      </w:r>
      <w:proofErr w:type="spellEnd"/>
      <w:r w:rsidRPr="009F335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/.</w:t>
      </w:r>
    </w:p>
    <w:p w:rsidR="00CC35DA" w:rsidRPr="00CC35DA" w:rsidRDefault="00CC35DA" w:rsidP="00CC35DA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учащихся</w:t>
      </w:r>
    </w:p>
    <w:p w:rsidR="00CC35DA" w:rsidRPr="009F3351" w:rsidRDefault="00CC35DA" w:rsidP="00CC35DA">
      <w:pPr>
        <w:numPr>
          <w:ilvl w:val="1"/>
          <w:numId w:val="3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Математика: учебник для 5 </w:t>
      </w:r>
      <w:proofErr w:type="spellStart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общеобразовательных учреждений под редакцией Г.В.  Дорофеева, И.Ф. </w:t>
      </w:r>
      <w:proofErr w:type="spellStart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Шарыгина</w:t>
      </w:r>
      <w:proofErr w:type="spellEnd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: 11-е изд. – М.: Просвещение, 2010.</w:t>
      </w:r>
    </w:p>
    <w:p w:rsidR="00CC35DA" w:rsidRPr="009F3351" w:rsidRDefault="00CC35DA" w:rsidP="00CC35DA">
      <w:pPr>
        <w:numPr>
          <w:ilvl w:val="1"/>
          <w:numId w:val="3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Математика: учебник для 6 </w:t>
      </w:r>
      <w:proofErr w:type="spellStart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общеобразовательных учреждений под редакцией Г.В.  Дорофеева, И.Ф. </w:t>
      </w:r>
      <w:proofErr w:type="spellStart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Шарыгина</w:t>
      </w:r>
      <w:proofErr w:type="spellEnd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: 11-е изд. – М.: Просвещение, 2010.</w:t>
      </w:r>
    </w:p>
    <w:p w:rsidR="00CC35DA" w:rsidRPr="009F3351" w:rsidRDefault="00CC35DA" w:rsidP="00CC35DA">
      <w:pPr>
        <w:numPr>
          <w:ilvl w:val="1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Математика. Рабочая тетрадь 5 класс. Пособие для учащихся общеобразовательных учреждений в двух частях. </w:t>
      </w:r>
      <w:proofErr w:type="spellStart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Бунимович</w:t>
      </w:r>
      <w:proofErr w:type="spellEnd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А. и др. – М.: Просвещение, 2010.</w:t>
      </w:r>
    </w:p>
    <w:p w:rsidR="00CC35DA" w:rsidRPr="009F3351" w:rsidRDefault="00CC35DA" w:rsidP="00CC35DA">
      <w:pPr>
        <w:numPr>
          <w:ilvl w:val="1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Математика. Рабочая тетрадь 6 класс. Пособие для учащихся общеобразовательных учреждений. </w:t>
      </w:r>
      <w:proofErr w:type="spellStart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Бунимович</w:t>
      </w:r>
      <w:proofErr w:type="spellEnd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А. и др. – М.: Просвещение, 2010.</w:t>
      </w:r>
    </w:p>
    <w:p w:rsidR="00CC35DA" w:rsidRPr="009F3351" w:rsidRDefault="00CC35DA" w:rsidP="00CC35DA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Математика: дидактические материалы для 5 </w:t>
      </w:r>
      <w:proofErr w:type="spellStart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общеобразовательных учреждений. Г. В. Дорофеев и др. – М.: Просвещение, 2005.</w:t>
      </w:r>
    </w:p>
    <w:p w:rsidR="00CC35DA" w:rsidRPr="009F3351" w:rsidRDefault="00CC35DA" w:rsidP="00CC35DA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Математика: дидактические материалы для 6 </w:t>
      </w:r>
      <w:proofErr w:type="spellStart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общеобразовательных учреждений. Г. В. Дорофеев и др. – М.: Просвещение, 2006.</w:t>
      </w:r>
    </w:p>
    <w:p w:rsidR="00CC35DA" w:rsidRPr="009F3351" w:rsidRDefault="00CC35DA" w:rsidP="00CC35DA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Математика. Тематические тесты. 5 класс</w:t>
      </w:r>
      <w:r w:rsidRPr="009F33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Кузнецова Л.В., Сафонова Н.В. - 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</w:t>
      </w:r>
      <w:r w:rsidRPr="009F33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2010 .</w:t>
      </w:r>
    </w:p>
    <w:p w:rsidR="00CC35DA" w:rsidRPr="009F3351" w:rsidRDefault="00CC35DA" w:rsidP="00CC35DA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Математика. Тематические тесты. 6 класс</w:t>
      </w:r>
      <w:r w:rsidRPr="009F33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Кузнецова Л.В. и др. - 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</w:t>
      </w:r>
      <w:r w:rsidRPr="009F33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2010 .</w:t>
      </w:r>
    </w:p>
    <w:p w:rsidR="00CC35DA" w:rsidRPr="009F3351" w:rsidRDefault="00CC35DA" w:rsidP="00CC35DA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Задачи на смекалку. 5-6 класс. Учебное пособие. И. Ф. </w:t>
      </w:r>
      <w:proofErr w:type="spellStart"/>
      <w:r w:rsidRPr="009F33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Шарыгин</w:t>
      </w:r>
      <w:proofErr w:type="spellEnd"/>
      <w:r w:rsidRPr="009F33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- 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2010.</w:t>
      </w:r>
    </w:p>
    <w:p w:rsidR="00CC35DA" w:rsidRPr="009F3351" w:rsidRDefault="00CC35DA" w:rsidP="00CC35DA">
      <w:pPr>
        <w:numPr>
          <w:ilvl w:val="1"/>
          <w:numId w:val="3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ЦОРы</w:t>
      </w:r>
      <w:proofErr w:type="spellEnd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учебникам по математике для 5 класса авторов Зубаревой И. И., Волович М. Б..</w:t>
      </w:r>
    </w:p>
    <w:p w:rsidR="00CC35DA" w:rsidRPr="009F3351" w:rsidRDefault="00CC35DA" w:rsidP="00CC35DA">
      <w:pPr>
        <w:numPr>
          <w:ilvl w:val="1"/>
          <w:numId w:val="3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ИИСС Математика на  компьютерах (5-6 класс).</w:t>
      </w:r>
    </w:p>
    <w:p w:rsidR="00CC35DA" w:rsidRPr="009F3351" w:rsidRDefault="00CC35DA" w:rsidP="00CC35DA">
      <w:pPr>
        <w:numPr>
          <w:ilvl w:val="1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</w:t>
      </w:r>
      <w:hyperlink r:id="rId6" w:history="1">
        <w:r w:rsidRPr="009F33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9F33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</w:t>
        </w:r>
        <w:r w:rsidRPr="009F33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//</w:t>
        </w:r>
        <w:r w:rsidRPr="009F33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математическая-</w:t>
        </w:r>
        <w:proofErr w:type="spellStart"/>
        <w:r w:rsidRPr="009F33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школа.рф</w:t>
        </w:r>
        <w:proofErr w:type="spellEnd"/>
      </w:hyperlink>
    </w:p>
    <w:p w:rsidR="00CC35DA" w:rsidRPr="009F3351" w:rsidRDefault="00CC35DA" w:rsidP="00CC35DA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Интернет-сайты для математиков</w:t>
      </w:r>
    </w:p>
    <w:p w:rsidR="00CC35DA" w:rsidRPr="009F3351" w:rsidRDefault="00CC35DA" w:rsidP="00CC35DA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proofErr w:type="spellStart"/>
      <w:r w:rsidRPr="009F33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september</w:t>
      </w:r>
      <w:proofErr w:type="spellEnd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9F33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CC35DA" w:rsidRPr="009F3351" w:rsidRDefault="00CC35DA" w:rsidP="00CC35DA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F33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math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9F33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CC35DA" w:rsidRPr="009F3351" w:rsidRDefault="00CC35DA" w:rsidP="00CC35DA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9F33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allmath</w:t>
      </w:r>
      <w:proofErr w:type="spellEnd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9F33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CC35DA" w:rsidRPr="009F3351" w:rsidRDefault="00CC35DA" w:rsidP="00CC35DA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9F33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uztest</w:t>
      </w:r>
      <w:proofErr w:type="spellEnd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9F33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CC35DA" w:rsidRPr="009F3351" w:rsidRDefault="00CC35DA" w:rsidP="00CC35DA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9F33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schools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F33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techno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9F33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9F33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tech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9F33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index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F33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html</w:t>
      </w:r>
    </w:p>
    <w:p w:rsidR="00CC35DA" w:rsidRPr="009F3351" w:rsidRDefault="00CC35DA" w:rsidP="00CC35DA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9F33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F33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catalog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9F33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alledu</w:t>
      </w:r>
      <w:proofErr w:type="spellEnd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9F33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9F33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predmet</w:t>
      </w:r>
      <w:proofErr w:type="spellEnd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9F33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math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9F33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more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F33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html</w:t>
      </w:r>
    </w:p>
    <w:p w:rsidR="00CC35DA" w:rsidRPr="009F3351" w:rsidRDefault="00CC35DA" w:rsidP="00CC35DA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9F33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methmath</w:t>
      </w:r>
      <w:proofErr w:type="spellEnd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F33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chat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9F33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9F33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index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F33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html</w:t>
      </w:r>
    </w:p>
    <w:p w:rsidR="00CC35DA" w:rsidRPr="009F3351" w:rsidRDefault="00CC35DA" w:rsidP="00CC35DA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9F33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9F33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mathnet</w:t>
      </w:r>
      <w:proofErr w:type="spellEnd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9F33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spb</w:t>
      </w:r>
      <w:proofErr w:type="spellEnd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9F33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CC35DA" w:rsidRPr="009F3351" w:rsidRDefault="00CC35DA" w:rsidP="00CC35DA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9F33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vip</w:t>
      </w:r>
      <w:proofErr w:type="spellEnd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F33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km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9F33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9F33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vschool</w:t>
      </w:r>
      <w:proofErr w:type="spellEnd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9F33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demo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9F33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education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F33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asp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spellStart"/>
      <w:r w:rsidRPr="009F33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subj</w:t>
      </w:r>
      <w:proofErr w:type="spellEnd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=292</w:t>
      </w:r>
    </w:p>
    <w:p w:rsidR="00CC35DA" w:rsidRDefault="00422661" w:rsidP="00CC35DA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7" w:history="1">
        <w:r w:rsidR="00CC35DA" w:rsidRPr="009F33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CC35DA" w:rsidRPr="009F33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CC35DA" w:rsidRPr="009F33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schools</w:t>
        </w:r>
        <w:r w:rsidR="00CC35DA" w:rsidRPr="009F33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CC35DA" w:rsidRPr="009F33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techno</w:t>
        </w:r>
        <w:r w:rsidR="00CC35DA" w:rsidRPr="009F33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CC35DA" w:rsidRPr="009F33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="00CC35DA" w:rsidRPr="009F33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="00CC35DA" w:rsidRPr="009F33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tech</w:t>
        </w:r>
        <w:r w:rsidR="00CC35DA" w:rsidRPr="009F33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="00CC35DA" w:rsidRPr="009F33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index</w:t>
        </w:r>
        <w:r w:rsidR="00CC35DA" w:rsidRPr="009F33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CC35DA" w:rsidRPr="009F33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9F3351" w:rsidRPr="009F3351" w:rsidRDefault="009F3351" w:rsidP="00144FC8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9F3351" w:rsidRPr="009F3351" w:rsidRDefault="009F3351" w:rsidP="009F335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материала</w:t>
      </w:r>
    </w:p>
    <w:p w:rsidR="009F3351" w:rsidRPr="009F3351" w:rsidRDefault="009F3351" w:rsidP="00CC35D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</w:t>
      </w:r>
    </w:p>
    <w:p w:rsidR="009F3351" w:rsidRPr="009F3351" w:rsidRDefault="009F3351" w:rsidP="009F3351">
      <w:pPr>
        <w:shd w:val="clear" w:color="auto" w:fill="FFFFFF"/>
        <w:tabs>
          <w:tab w:val="left" w:pos="614"/>
        </w:tabs>
        <w:spacing w:after="0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1.</w:t>
      </w:r>
      <w:r w:rsidRPr="009F3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Линии</w:t>
      </w:r>
    </w:p>
    <w:p w:rsidR="009F3351" w:rsidRPr="009F3351" w:rsidRDefault="009F3351" w:rsidP="009F3351">
      <w:pPr>
        <w:shd w:val="clear" w:color="auto" w:fill="FFFFFF"/>
        <w:spacing w:after="0" w:line="240" w:lineRule="auto"/>
        <w:ind w:right="72" w:firstLine="3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Линии на плоскости. </w:t>
      </w:r>
      <w:proofErr w:type="gramStart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</w:t>
      </w:r>
      <w:proofErr w:type="gramEnd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отрезок. Длина отрезка. Окружность.</w:t>
      </w:r>
    </w:p>
    <w:p w:rsidR="009F3351" w:rsidRPr="009F3351" w:rsidRDefault="009F3351" w:rsidP="009F3351">
      <w:pPr>
        <w:shd w:val="clear" w:color="auto" w:fill="FFFFFF"/>
        <w:spacing w:after="0" w:line="240" w:lineRule="auto"/>
        <w:ind w:right="53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Основная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— развить представление о линии, продолжить формирование графических навыков и измерительных умений.</w:t>
      </w:r>
    </w:p>
    <w:p w:rsidR="009F3351" w:rsidRPr="009F3351" w:rsidRDefault="009F3351" w:rsidP="009F3351">
      <w:pPr>
        <w:shd w:val="clear" w:color="auto" w:fill="FFFFFF"/>
        <w:tabs>
          <w:tab w:val="left" w:pos="614"/>
        </w:tabs>
        <w:spacing w:after="0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9F3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Натуральные числа</w:t>
      </w:r>
    </w:p>
    <w:p w:rsidR="009F3351" w:rsidRPr="009F3351" w:rsidRDefault="009F3351" w:rsidP="009F3351">
      <w:pPr>
        <w:shd w:val="clear" w:color="auto" w:fill="FFFFFF"/>
        <w:spacing w:after="0" w:line="240" w:lineRule="auto"/>
        <w:ind w:left="14" w:right="38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Натуральные числа и нуль. Сравнение. Округление. Перебор возможных вариантов.</w:t>
      </w:r>
    </w:p>
    <w:p w:rsidR="009F3351" w:rsidRPr="009F3351" w:rsidRDefault="009F3351" w:rsidP="009F3351">
      <w:pPr>
        <w:shd w:val="clear" w:color="auto" w:fill="FFFFFF"/>
        <w:spacing w:after="0" w:line="240" w:lineRule="auto"/>
        <w:ind w:left="19" w:right="29"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3351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>Основная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— систематизировать и развить знания учащихся о натуральных числах, научить читать и записывать большие числа, сравнивать и округлять, изображать числа точками на координатной прямой, сформировать первоначальные навыки решения комбинаторных задач с помощью перебора возможных вариантов.</w:t>
      </w:r>
      <w:proofErr w:type="gramEnd"/>
    </w:p>
    <w:p w:rsidR="009F3351" w:rsidRPr="009F3351" w:rsidRDefault="009F3351" w:rsidP="009F3351">
      <w:pPr>
        <w:shd w:val="clear" w:color="auto" w:fill="FFFFFF"/>
        <w:spacing w:after="0" w:line="240" w:lineRule="auto"/>
        <w:ind w:left="4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Действия с натуральными числами</w:t>
      </w:r>
    </w:p>
    <w:p w:rsidR="009F3351" w:rsidRPr="009F3351" w:rsidRDefault="009F3351" w:rsidP="009F3351">
      <w:pPr>
        <w:shd w:val="clear" w:color="auto" w:fill="FFFFFF"/>
        <w:spacing w:after="0" w:line="240" w:lineRule="auto"/>
        <w:ind w:left="130" w:right="19" w:firstLine="3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Арифметические действия с натуральными числами. Свойства сложения и умножения. Квадрат и куб числа. Числовые выражения. Решение арифметических задач.</w:t>
      </w:r>
    </w:p>
    <w:p w:rsidR="009F3351" w:rsidRPr="009F3351" w:rsidRDefault="009F3351" w:rsidP="009F3351">
      <w:pPr>
        <w:shd w:val="clear" w:color="auto" w:fill="FFFFFF"/>
        <w:spacing w:after="0" w:line="240" w:lineRule="auto"/>
        <w:ind w:left="110" w:right="14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Основная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— закрепить и развить навыки арифметических действий с натуральными числами, ознакомить с элементарными приемами прикидки и оценки результатов вычислений, углубить навыки решения текстовых задач арифметическим способом.</w:t>
      </w:r>
    </w:p>
    <w:p w:rsidR="009F3351" w:rsidRPr="009F3351" w:rsidRDefault="009F3351" w:rsidP="009F3351">
      <w:p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4.Использование свойств действий при вычислениях</w:t>
      </w:r>
    </w:p>
    <w:p w:rsidR="009F3351" w:rsidRPr="009F3351" w:rsidRDefault="009F3351" w:rsidP="009F3351">
      <w:pPr>
        <w:shd w:val="clear" w:color="auto" w:fill="FFFFFF"/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арифметических действий.</w:t>
      </w:r>
    </w:p>
    <w:p w:rsidR="009F3351" w:rsidRPr="009F3351" w:rsidRDefault="009F3351" w:rsidP="009F3351">
      <w:pPr>
        <w:shd w:val="clear" w:color="auto" w:fill="FFFFFF"/>
        <w:spacing w:after="0" w:line="240" w:lineRule="auto"/>
        <w:ind w:left="29" w:right="101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Основная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— расширить представление учащихся о свойствах арифметических действий, продемонстрировать возможность применения свой</w:t>
      </w:r>
      <w:proofErr w:type="gramStart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преобразования числовых выражений.</w:t>
      </w:r>
    </w:p>
    <w:p w:rsidR="009F3351" w:rsidRPr="009F3351" w:rsidRDefault="009F3351" w:rsidP="009F3351">
      <w:pPr>
        <w:shd w:val="clear" w:color="auto" w:fill="FFFFFF"/>
        <w:tabs>
          <w:tab w:val="left" w:pos="624"/>
        </w:tabs>
        <w:spacing w:after="0" w:line="240" w:lineRule="auto"/>
        <w:ind w:left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9F3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Многоугольники</w:t>
      </w:r>
    </w:p>
    <w:p w:rsidR="009F3351" w:rsidRPr="009F3351" w:rsidRDefault="009F3351" w:rsidP="009F3351">
      <w:pPr>
        <w:shd w:val="clear" w:color="auto" w:fill="FFFFFF"/>
        <w:spacing w:after="0" w:line="240" w:lineRule="auto"/>
        <w:ind w:right="53"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Угол. Острые, тупые и прямые углы. Измерение и по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строение углов с помощью транспортира. Многоугольники.</w:t>
      </w:r>
    </w:p>
    <w:p w:rsidR="009F3351" w:rsidRPr="009F3351" w:rsidRDefault="009F3351" w:rsidP="009F3351">
      <w:pPr>
        <w:shd w:val="clear" w:color="auto" w:fill="FFFFFF"/>
        <w:spacing w:after="0" w:line="240" w:lineRule="auto"/>
        <w:ind w:right="43"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>Основная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— познакомить учащихся с новой геометрической фигурой — углом; ввести понятие биссектрисы угла; научить распознавать острые, тупые и прямые углы, строить и измерять на глаз; развить представление о многоугольнике.</w:t>
      </w:r>
    </w:p>
    <w:p w:rsidR="009F3351" w:rsidRPr="009F3351" w:rsidRDefault="009F3351" w:rsidP="009F3351">
      <w:pPr>
        <w:shd w:val="clear" w:color="auto" w:fill="FFFFFF"/>
        <w:tabs>
          <w:tab w:val="left" w:pos="624"/>
        </w:tabs>
        <w:spacing w:after="0" w:line="240" w:lineRule="auto"/>
        <w:ind w:left="34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9F3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Делимость чисел</w:t>
      </w:r>
    </w:p>
    <w:p w:rsidR="009F3351" w:rsidRPr="009F3351" w:rsidRDefault="009F3351" w:rsidP="009F3351">
      <w:pPr>
        <w:shd w:val="clear" w:color="auto" w:fill="FFFFFF"/>
        <w:spacing w:after="0" w:line="240" w:lineRule="auto"/>
        <w:ind w:left="19" w:right="19"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Делители числа. Простые и составные числа. Признаки делимости. Таблица простых чисел. Разложение числа на простые множители.</w:t>
      </w:r>
    </w:p>
    <w:p w:rsidR="009F3351" w:rsidRPr="009F3351" w:rsidRDefault="009F3351" w:rsidP="009F3351">
      <w:pPr>
        <w:shd w:val="clear" w:color="auto" w:fill="FFFFFF"/>
        <w:spacing w:after="0" w:line="240" w:lineRule="auto"/>
        <w:ind w:left="29" w:right="29"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lastRenderedPageBreak/>
        <w:t>Основная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— познакомить учащихся с простейшими понятиями, связанными с понятием делимости чисел (делитель, простое число, разложение на множители, признаки делимости).</w:t>
      </w:r>
    </w:p>
    <w:p w:rsidR="009F3351" w:rsidRPr="009F3351" w:rsidRDefault="009F3351" w:rsidP="009F3351">
      <w:pPr>
        <w:shd w:val="clear" w:color="auto" w:fill="FFFFFF"/>
        <w:tabs>
          <w:tab w:val="left" w:pos="624"/>
        </w:tabs>
        <w:spacing w:after="0" w:line="240" w:lineRule="auto"/>
        <w:ind w:left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9F3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Треугольники и четырехугольники</w:t>
      </w:r>
    </w:p>
    <w:p w:rsidR="009F3351" w:rsidRPr="009F3351" w:rsidRDefault="009F3351" w:rsidP="009F3351">
      <w:pPr>
        <w:shd w:val="clear" w:color="auto" w:fill="FFFFFF"/>
        <w:spacing w:after="0" w:line="240" w:lineRule="auto"/>
        <w:ind w:left="43" w:right="14"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Треугольники и их виды. Прямоугольник. Площадь. Единицы площади. Площадь прямоугольника. Равенство фигур.</w:t>
      </w:r>
    </w:p>
    <w:p w:rsidR="009F3351" w:rsidRPr="009F3351" w:rsidRDefault="009F3351" w:rsidP="009F3351">
      <w:pPr>
        <w:shd w:val="clear" w:color="auto" w:fill="FFFFFF"/>
        <w:spacing w:after="0" w:line="240" w:lineRule="auto"/>
        <w:ind w:left="43"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Основная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— познакомить учащихся с классификацией треугольников по сторонам и углам; развить представления о прямоугольнике; сформировать понятие равных фигур, площади фигуры; научить находить площади прямо-</w:t>
      </w:r>
    </w:p>
    <w:p w:rsidR="009F3351" w:rsidRPr="009F3351" w:rsidRDefault="009F3351" w:rsidP="009F3351">
      <w:pPr>
        <w:shd w:val="clear" w:color="auto" w:fill="FFFFFF"/>
        <w:spacing w:after="0" w:line="240" w:lineRule="auto"/>
        <w:ind w:left="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угольников и фигур, составленных из прямоугольников; по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знакомить с единицами измерения площадей.</w:t>
      </w:r>
    </w:p>
    <w:p w:rsidR="009F3351" w:rsidRPr="009F3351" w:rsidRDefault="009F3351" w:rsidP="009F3351">
      <w:pPr>
        <w:shd w:val="clear" w:color="auto" w:fill="FFFFFF"/>
        <w:tabs>
          <w:tab w:val="left" w:pos="624"/>
        </w:tabs>
        <w:spacing w:after="0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9F3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Дроби</w:t>
      </w:r>
    </w:p>
    <w:p w:rsidR="009F3351" w:rsidRPr="009F3351" w:rsidRDefault="009F3351" w:rsidP="009F3351">
      <w:pPr>
        <w:shd w:val="clear" w:color="auto" w:fill="FFFFFF"/>
        <w:spacing w:after="0" w:line="240" w:lineRule="auto"/>
        <w:ind w:left="48" w:right="82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Обыкновенная дробь. Основное свойство дроби. Сокра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щение дробей. Приведение дроби к новому знаменателю. Сравнение дробей.</w:t>
      </w:r>
    </w:p>
    <w:p w:rsidR="009F3351" w:rsidRPr="009F3351" w:rsidRDefault="009F3351" w:rsidP="009F3351">
      <w:pPr>
        <w:shd w:val="clear" w:color="auto" w:fill="FFFFFF"/>
        <w:spacing w:after="0" w:line="240" w:lineRule="auto"/>
        <w:ind w:left="34" w:right="86"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Основная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— сформировать понятие дроби, познакомить учащихся с основным свойством дроби и научить применять его для преобразования дробей, научить сравнивать дроби; сформировать на интуитивном уровне начальные вероятностные представления.</w:t>
      </w:r>
    </w:p>
    <w:p w:rsidR="009F3351" w:rsidRPr="009F3351" w:rsidRDefault="009F3351" w:rsidP="009F3351">
      <w:pPr>
        <w:shd w:val="clear" w:color="auto" w:fill="FFFFFF"/>
        <w:tabs>
          <w:tab w:val="left" w:pos="624"/>
        </w:tabs>
        <w:spacing w:after="0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9F3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Действия с дробями</w:t>
      </w:r>
    </w:p>
    <w:p w:rsidR="009F3351" w:rsidRPr="009F3351" w:rsidRDefault="009F3351" w:rsidP="009F3351">
      <w:pPr>
        <w:shd w:val="clear" w:color="auto" w:fill="FFFFFF"/>
        <w:spacing w:after="0" w:line="240" w:lineRule="auto"/>
        <w:ind w:right="130" w:firstLine="3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Арифметические действия над обыкновенными дробями. Нахождение дроби числа и числа по его дроби. Реше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арифметических задач.</w:t>
      </w:r>
    </w:p>
    <w:p w:rsidR="009F3351" w:rsidRPr="009F3351" w:rsidRDefault="009F3351" w:rsidP="009F3351">
      <w:pPr>
        <w:shd w:val="clear" w:color="auto" w:fill="FFFFFF"/>
        <w:spacing w:after="0" w:line="240" w:lineRule="auto"/>
        <w:ind w:right="62"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>Основная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— научить учащихся сложению, вычитанию, умножению и делению обыкновенных и смешанных дробей; сформировать умение решать задачи на на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хождение части целого и целого по его части.</w:t>
      </w:r>
    </w:p>
    <w:p w:rsidR="009F3351" w:rsidRPr="009F3351" w:rsidRDefault="009F3351" w:rsidP="009F3351">
      <w:pPr>
        <w:shd w:val="clear" w:color="auto" w:fill="FFFFFF"/>
        <w:spacing w:after="0" w:line="240" w:lineRule="auto"/>
        <w:ind w:left="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Многогранники</w:t>
      </w:r>
    </w:p>
    <w:p w:rsidR="009F3351" w:rsidRPr="009F3351" w:rsidRDefault="009F3351" w:rsidP="009F3351">
      <w:pPr>
        <w:shd w:val="clear" w:color="auto" w:fill="FFFFFF"/>
        <w:spacing w:after="0" w:line="240" w:lineRule="auto"/>
        <w:ind w:left="29" w:right="43"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Многогранники. Прямоугольный параллелепипед. Куб. Пирамида. Развертки.</w:t>
      </w:r>
    </w:p>
    <w:p w:rsidR="009F3351" w:rsidRPr="009F3351" w:rsidRDefault="009F3351" w:rsidP="009F3351">
      <w:pPr>
        <w:shd w:val="clear" w:color="auto" w:fill="FFFFFF"/>
        <w:spacing w:after="0" w:line="240" w:lineRule="auto"/>
        <w:ind w:left="34" w:right="19"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>Основная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— познакомить учащихся с такими телами, как цилиндр, конус, шар; сформировать представление о многограннике; познакомить со способами изображения пространственных тел, в том числе научить распознавать многогранники и их элементы по проекционному чертежу; научить изображать параллелепипед и пи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рамиду; познакомить с понятием объема и правилом вычисления объема прямоугольного параллелепипеда.</w:t>
      </w:r>
    </w:p>
    <w:p w:rsidR="009F3351" w:rsidRPr="009F3351" w:rsidRDefault="009F3351" w:rsidP="009F3351">
      <w:pPr>
        <w:shd w:val="clear" w:color="auto" w:fill="FFFFFF"/>
        <w:spacing w:after="0" w:line="240" w:lineRule="auto"/>
        <w:ind w:left="4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Таблицы и диаграммы</w:t>
      </w:r>
    </w:p>
    <w:p w:rsidR="009F3351" w:rsidRPr="009F3351" w:rsidRDefault="009F3351" w:rsidP="009F3351">
      <w:pPr>
        <w:shd w:val="clear" w:color="auto" w:fill="FFFFFF"/>
        <w:spacing w:after="0" w:line="240" w:lineRule="auto"/>
        <w:ind w:left="58" w:right="14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таблиц с двумя входами. Использование в таблицах специальных символов и обозначений. Столбчатые диаграммы.</w:t>
      </w:r>
    </w:p>
    <w:p w:rsidR="009F3351" w:rsidRPr="009F3351" w:rsidRDefault="009F3351" w:rsidP="009F3351">
      <w:pPr>
        <w:shd w:val="clear" w:color="auto" w:fill="FFFFFF"/>
        <w:spacing w:after="0" w:line="240" w:lineRule="auto"/>
        <w:ind w:left="43" w:right="14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>Основная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— формирование умений извлекать необходимую информацию из несложных таблиц и столбчатых диаграмм.</w:t>
      </w:r>
    </w:p>
    <w:p w:rsidR="009F3351" w:rsidRPr="009F3351" w:rsidRDefault="009F3351" w:rsidP="009F3351">
      <w:pPr>
        <w:widowControl w:val="0"/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</w:t>
      </w:r>
    </w:p>
    <w:p w:rsidR="009F3351" w:rsidRPr="009F3351" w:rsidRDefault="009F3351" w:rsidP="009F3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Вводное повторение. </w:t>
      </w:r>
    </w:p>
    <w:p w:rsidR="009F3351" w:rsidRPr="009F3351" w:rsidRDefault="009F3351" w:rsidP="009F3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и систематизировать материал, изученный в 5 классе.</w:t>
      </w:r>
    </w:p>
    <w:p w:rsidR="009F3351" w:rsidRPr="009F3351" w:rsidRDefault="009F3351" w:rsidP="009F3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Обыкновенные дроби.</w:t>
      </w:r>
    </w:p>
    <w:p w:rsidR="009F3351" w:rsidRPr="009F3351" w:rsidRDefault="009F3351" w:rsidP="009F3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Арифметические действия над дробями. Основные задачи на дроби. Проценты. Нахождение процента величины. Чтение и составление таблиц. Столбчатые и круговые диаграммы.</w:t>
      </w:r>
    </w:p>
    <w:p w:rsidR="009F3351" w:rsidRPr="009F3351" w:rsidRDefault="009F3351" w:rsidP="009F3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>Основная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— Закрепить и развить навыки действий с обыкновенными дробями, познакомить учащихся с понятием процента, сформировать понимание часто встречающихся оборотов речи со словом «процент»; познакомить учащихся со способами представления информации в виде таблиц и диаграмм.</w:t>
      </w:r>
    </w:p>
    <w:p w:rsidR="009F3351" w:rsidRPr="009F3351" w:rsidRDefault="009F3351" w:rsidP="009F3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proofErr w:type="gramStart"/>
      <w:r w:rsidRPr="009F3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Прямые на плоскости и в пространстве.</w:t>
      </w:r>
      <w:proofErr w:type="gramEnd"/>
    </w:p>
    <w:p w:rsidR="009F3351" w:rsidRPr="009F3351" w:rsidRDefault="009F3351" w:rsidP="009F3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 пересекающиеся прямые. Параллельные прямые. Построение </w:t>
      </w:r>
      <w:proofErr w:type="gramStart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параллельных</w:t>
      </w:r>
      <w:proofErr w:type="gramEnd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перпендикулярных прямых. Расстояние.</w:t>
      </w:r>
    </w:p>
    <w:p w:rsidR="009F3351" w:rsidRPr="009F3351" w:rsidRDefault="009F3351" w:rsidP="009F3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lastRenderedPageBreak/>
        <w:t>Основная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— Создать у учащихся зрительные образы всех основных конфигураций, связанных с взаимным расположением прямых; научить находить расстояние от точки </w:t>
      </w:r>
      <w:proofErr w:type="gramStart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 и между двумя параллельными прямыми; научить находить углы, образованные двумя пересекающимися прямыми.</w:t>
      </w:r>
    </w:p>
    <w:p w:rsidR="009F3351" w:rsidRPr="009F3351" w:rsidRDefault="009F3351" w:rsidP="009F3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Десятичные дроби.</w:t>
      </w:r>
    </w:p>
    <w:p w:rsidR="009F3351" w:rsidRPr="009F3351" w:rsidRDefault="009F3351" w:rsidP="009F3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Десятичная дробь. Чтение и запись десятичных дробей. Обращение обыкновенной дроби в </w:t>
      </w:r>
      <w:proofErr w:type="gramStart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десятичную</w:t>
      </w:r>
      <w:proofErr w:type="gramEnd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Сравнение десятичных дробей. Решение арифметических задач.</w:t>
      </w:r>
    </w:p>
    <w:p w:rsidR="009F3351" w:rsidRPr="009F3351" w:rsidRDefault="009F3351" w:rsidP="009F3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>Основная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— Ввести понятие десятичной дроби, выработать навыки чтения, записи и сравнения десятичных дробей. Расширить представления учащихся о возможности записи чисел в различных эквивалентных формах.</w:t>
      </w:r>
    </w:p>
    <w:p w:rsidR="009F3351" w:rsidRPr="009F3351" w:rsidRDefault="009F3351" w:rsidP="009F3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Действия с десятичными дробями.</w:t>
      </w:r>
    </w:p>
    <w:p w:rsidR="009F3351" w:rsidRPr="009F3351" w:rsidRDefault="009F3351" w:rsidP="009F3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Сложение, вычитание, умножение и деление десятичных дробей. Решение арифметических задач. Округление десятичных дробей.</w:t>
      </w:r>
    </w:p>
    <w:p w:rsidR="009F3351" w:rsidRPr="009F3351" w:rsidRDefault="009F3351" w:rsidP="009F3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>Основная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— Сформировать навыки вычислений с десятичными дробями, развить навыки прикидки и оценки.</w:t>
      </w:r>
    </w:p>
    <w:p w:rsidR="009F3351" w:rsidRPr="009F3351" w:rsidRDefault="009F3351" w:rsidP="009F3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Окружность.</w:t>
      </w:r>
    </w:p>
    <w:p w:rsidR="009F3351" w:rsidRPr="009F3351" w:rsidRDefault="009F3351" w:rsidP="009F3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расположение прямой и окружности, двух окружностей. Шар, сфера. Построение треугольников.</w:t>
      </w:r>
    </w:p>
    <w:p w:rsidR="009F3351" w:rsidRPr="009F3351" w:rsidRDefault="009F3351" w:rsidP="009F3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>Основная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— Создать у учащихся зрительные образы всех основных конфигураций, связанных с взаимным расположением двух окружностей,  прямой и окружности; научить выполнять построение треугольника по заданным элементам; познакомить с новыми геометрическими телами – шаром, цилиндром, конусом – и ввести связанную с ними терминологию.</w:t>
      </w:r>
    </w:p>
    <w:p w:rsidR="009F3351" w:rsidRPr="009F3351" w:rsidRDefault="009F3351" w:rsidP="009F3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Отношения и  проценты.</w:t>
      </w:r>
    </w:p>
    <w:p w:rsidR="009F3351" w:rsidRPr="009F3351" w:rsidRDefault="009F3351" w:rsidP="009F3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Проценты. Основные задачи на проценты.</w:t>
      </w:r>
    </w:p>
    <w:p w:rsidR="009F3351" w:rsidRPr="009F3351" w:rsidRDefault="009F3351" w:rsidP="009F3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>Основная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— Ввести понятие отношения, продолжить изучение процентов, развить навыки прикидки и оценки.</w:t>
      </w:r>
    </w:p>
    <w:p w:rsidR="009F3351" w:rsidRPr="009F3351" w:rsidRDefault="009F3351" w:rsidP="009F3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Симметрия.</w:t>
      </w:r>
    </w:p>
    <w:p w:rsidR="009F3351" w:rsidRPr="009F3351" w:rsidRDefault="009F3351" w:rsidP="009F3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Осевая симметрия. Ось симметрии фигуры. Центральная симметрия. Зеркальная симметрия.</w:t>
      </w:r>
    </w:p>
    <w:p w:rsidR="009F3351" w:rsidRPr="009F3351" w:rsidRDefault="009F3351" w:rsidP="009F3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>Основная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— Дать представление о симметрии в окружающем мире; познакомить учащихся с основными видами симметрии на плоскости и в пространстве, расширить представления об известных фигурах, познакомив со свойствами, связанными с симметрией; показать возможности использования симметрии при решении различных задач и построениях; развить пространственное и конструктивное мышление.</w:t>
      </w:r>
    </w:p>
    <w:p w:rsidR="009F3351" w:rsidRPr="009F3351" w:rsidRDefault="009F3351" w:rsidP="009F3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Целые числа.</w:t>
      </w:r>
    </w:p>
    <w:p w:rsidR="009F3351" w:rsidRPr="009F3351" w:rsidRDefault="009F3351" w:rsidP="009F3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Целые числа. Сравнение целых чисел. Арифметические действия с целыми числами. Множества, операции объединения и пересечения.</w:t>
      </w:r>
    </w:p>
    <w:p w:rsidR="009F3351" w:rsidRPr="009F3351" w:rsidRDefault="009F3351" w:rsidP="009F3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>Основная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— Мотивировать введение положительных и отрицательных чисел</w:t>
      </w:r>
      <w:proofErr w:type="gramStart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сформировать умение выполнять действия с целыми числами, познакомить с понятием множества и операциями объединения и пересечения множеств.</w:t>
      </w:r>
    </w:p>
    <w:p w:rsidR="009F3351" w:rsidRPr="009F3351" w:rsidRDefault="009F3351" w:rsidP="009F3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Комбинаторика. Случайные события.</w:t>
      </w:r>
    </w:p>
    <w:p w:rsidR="009F3351" w:rsidRPr="009F3351" w:rsidRDefault="009F3351" w:rsidP="009F3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комбинаторных задач. Применение правила умножения в комбинаторике. Эксперименты со случайными исходами. Частота и вероятность случайного события.</w:t>
      </w:r>
    </w:p>
    <w:p w:rsidR="009F3351" w:rsidRPr="009F3351" w:rsidRDefault="009F3351" w:rsidP="009F3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>Основная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— Развить умения решать комбинаторные задачи методом полного перебора вариантов, познакомить с приёмом решения комбинаторных задач умножением, продолжить формирование представлений о случайных событиях, ознакомить с методикой проведения случайных экспериментов для оценки возможности наступления случайных событий.</w:t>
      </w:r>
    </w:p>
    <w:p w:rsidR="009F3351" w:rsidRPr="009F3351" w:rsidRDefault="009F3351" w:rsidP="009F3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Рациональные числа.</w:t>
      </w:r>
    </w:p>
    <w:p w:rsidR="009F3351" w:rsidRPr="009F3351" w:rsidRDefault="009F3351" w:rsidP="009F3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Рациональные числа</w:t>
      </w:r>
      <w:proofErr w:type="gramStart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ротивоположные числа. Модуль числа. Сравнение чисел. Изображение чисел точками на </w:t>
      </w:r>
      <w:proofErr w:type="gramStart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</w:t>
      </w:r>
      <w:proofErr w:type="gramEnd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Арифметические действия над рациональными 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числами. Свойства арифметических действий. Решение арифметических задач. Прямоугольная система координат на плоскости, абсцисса и ордината точки.</w:t>
      </w:r>
    </w:p>
    <w:p w:rsidR="009F3351" w:rsidRPr="009F3351" w:rsidRDefault="009F3351" w:rsidP="009F3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>Основная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— Выработать прочные навыки действий с положительными и отрицательными числами. Сформировать представление о понятии системы координат, познакомить с прямоугольной системой координат на плоскости.</w:t>
      </w:r>
    </w:p>
    <w:p w:rsidR="009F3351" w:rsidRPr="009F3351" w:rsidRDefault="009F3351" w:rsidP="009F3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Буквы и формулы.</w:t>
      </w:r>
    </w:p>
    <w:p w:rsidR="009F3351" w:rsidRPr="009F3351" w:rsidRDefault="009F3351" w:rsidP="009F3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букв для записи математических выражений и предложений. Формулы. Вычисление по формулам. Длина окружности и площадь круга. Корень уравнения.</w:t>
      </w:r>
    </w:p>
    <w:p w:rsidR="009F3351" w:rsidRPr="009F3351" w:rsidRDefault="009F3351" w:rsidP="009F3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>Основная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— Сформировать первоначальные навыки использования букв для обозначения чисел в записи математических выражений и предложений.</w:t>
      </w:r>
    </w:p>
    <w:p w:rsidR="009F3351" w:rsidRPr="009F3351" w:rsidRDefault="009F3351" w:rsidP="009F3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Многоугольники и многогранники.</w:t>
      </w:r>
    </w:p>
    <w:p w:rsidR="009F3351" w:rsidRPr="009F3351" w:rsidRDefault="009F3351" w:rsidP="009F3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углов треугольника. Параллелограмм. Площади. Правильные многоугольники.</w:t>
      </w:r>
    </w:p>
    <w:p w:rsidR="009F3351" w:rsidRPr="009F3351" w:rsidRDefault="009F3351" w:rsidP="009F3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>Основная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— Обобщить и расширить  знания о треугольниках и четырёхугольниках, познакомить с  новыми геометрическими объектами – параллелограммом и призмой.</w:t>
      </w:r>
    </w:p>
    <w:p w:rsidR="009F3351" w:rsidRPr="009F3351" w:rsidRDefault="009F3351" w:rsidP="009F335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Повторение.</w:t>
      </w:r>
    </w:p>
    <w:p w:rsidR="009F3351" w:rsidRPr="009F3351" w:rsidRDefault="009F3351" w:rsidP="009F335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и систематизировать материал, изученный в 6 классе.</w:t>
      </w:r>
    </w:p>
    <w:p w:rsidR="00CC35DA" w:rsidRDefault="00CC35DA" w:rsidP="00144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FC8" w:rsidRPr="009F3351" w:rsidRDefault="00144FC8" w:rsidP="00144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33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ТРЕБОВАНИЯ К МАТЕМАТИЧЕСКОЙ ПОДГОТОВКЕ УЧАЩИХСЯ</w:t>
      </w:r>
    </w:p>
    <w:p w:rsidR="00144FC8" w:rsidRPr="009F3351" w:rsidRDefault="00144FC8" w:rsidP="00144FC8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изучения математики ученик должен</w:t>
      </w:r>
    </w:p>
    <w:p w:rsidR="00144FC8" w:rsidRPr="009F3351" w:rsidRDefault="00144FC8" w:rsidP="00144FC8">
      <w:pPr>
        <w:widowControl w:val="0"/>
        <w:spacing w:after="0" w:line="240" w:lineRule="auto"/>
        <w:outlineLvl w:val="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9F3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нать/понимать</w:t>
      </w:r>
    </w:p>
    <w:p w:rsidR="00144FC8" w:rsidRPr="009F3351" w:rsidRDefault="00144FC8" w:rsidP="00144FC8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 понятия математического доказательства; приводить примеры доказательств;</w:t>
      </w:r>
    </w:p>
    <w:p w:rsidR="00144FC8" w:rsidRPr="009F3351" w:rsidRDefault="00144FC8" w:rsidP="00144FC8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 понятия алгоритма; приводить примеры алгоритмов;</w:t>
      </w:r>
    </w:p>
    <w:p w:rsidR="00144FC8" w:rsidRPr="009F3351" w:rsidRDefault="00144FC8" w:rsidP="00144FC8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144FC8" w:rsidRPr="009F3351" w:rsidRDefault="00144FC8" w:rsidP="00144FC8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144FC8" w:rsidRPr="009F3351" w:rsidRDefault="00144FC8" w:rsidP="00144FC8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потребности практики привели математическую науку к необходимости расширения понятия числа;</w:t>
      </w:r>
    </w:p>
    <w:p w:rsidR="00144FC8" w:rsidRPr="009F3351" w:rsidRDefault="00144FC8" w:rsidP="00144FC8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144FC8" w:rsidRPr="009F3351" w:rsidRDefault="00144FC8" w:rsidP="00144FC8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144FC8" w:rsidRPr="009F3351" w:rsidRDefault="00144FC8" w:rsidP="00144FC8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144FC8" w:rsidRPr="009F3351" w:rsidRDefault="00144FC8" w:rsidP="00144FC8">
      <w:pPr>
        <w:widowControl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Арифметика</w:t>
      </w:r>
    </w:p>
    <w:p w:rsidR="00144FC8" w:rsidRPr="009F3351" w:rsidRDefault="00144FC8" w:rsidP="00144FC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уметь</w:t>
      </w:r>
    </w:p>
    <w:p w:rsidR="00144FC8" w:rsidRPr="009F3351" w:rsidRDefault="00144FC8" w:rsidP="00144FC8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144FC8" w:rsidRPr="009F3351" w:rsidRDefault="00144FC8" w:rsidP="00144FC8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– в виде процентов; записывать большие и малые числа с использованием целых степеней десятки;</w:t>
      </w:r>
    </w:p>
    <w:p w:rsidR="00144FC8" w:rsidRPr="009F3351" w:rsidRDefault="00144FC8" w:rsidP="00144FC8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144FC8" w:rsidRPr="009F3351" w:rsidRDefault="00144FC8" w:rsidP="00144FC8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144FC8" w:rsidRPr="009F3351" w:rsidRDefault="00144FC8" w:rsidP="00144FC8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мелкие и наоборот;</w:t>
      </w:r>
    </w:p>
    <w:p w:rsidR="00144FC8" w:rsidRPr="009F3351" w:rsidRDefault="00144FC8" w:rsidP="00144FC8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текстовые задачи, включая задачи, связанные с отношением и с пропорциональностью величин, дробями и процентами; </w:t>
      </w:r>
    </w:p>
    <w:p w:rsidR="00144FC8" w:rsidRPr="009F3351" w:rsidRDefault="00144FC8" w:rsidP="00144FC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</w:t>
      </w:r>
      <w:proofErr w:type="spellStart"/>
      <w:r w:rsidRPr="009F3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жизни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spellEnd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44FC8" w:rsidRPr="009F3351" w:rsidRDefault="00144FC8" w:rsidP="00144FC8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144FC8" w:rsidRPr="009F3351" w:rsidRDefault="00144FC8" w:rsidP="00144FC8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устной прикидки и оценки результата вычислений; проверки результата вычисления, с использованием различных приемов; </w:t>
      </w:r>
    </w:p>
    <w:p w:rsidR="00144FC8" w:rsidRPr="009F3351" w:rsidRDefault="00144FC8" w:rsidP="00144FC8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144FC8" w:rsidRPr="009F3351" w:rsidRDefault="00144FC8" w:rsidP="00144FC8">
      <w:pPr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F33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Алгебра</w:t>
      </w:r>
    </w:p>
    <w:p w:rsidR="00144FC8" w:rsidRPr="009F3351" w:rsidRDefault="00144FC8" w:rsidP="00144FC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уметь</w:t>
      </w:r>
    </w:p>
    <w:p w:rsidR="00144FC8" w:rsidRPr="009F3351" w:rsidRDefault="00144FC8" w:rsidP="00144FC8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144FC8" w:rsidRPr="009F3351" w:rsidRDefault="00144FC8" w:rsidP="00144FC8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линейные уравнения;</w:t>
      </w:r>
    </w:p>
    <w:p w:rsidR="00144FC8" w:rsidRPr="009F3351" w:rsidRDefault="00144FC8" w:rsidP="00144FC8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144FC8" w:rsidRPr="009F3351" w:rsidRDefault="00144FC8" w:rsidP="00144FC8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изображать числа точками </w:t>
      </w:r>
      <w:proofErr w:type="gramStart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координатной прямой;</w:t>
      </w:r>
    </w:p>
    <w:p w:rsidR="00144FC8" w:rsidRPr="009F3351" w:rsidRDefault="00144FC8" w:rsidP="00144FC8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144FC8" w:rsidRPr="009F3351" w:rsidRDefault="00144FC8" w:rsidP="00144FC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</w:t>
      </w:r>
      <w:proofErr w:type="spellStart"/>
      <w:r w:rsidRPr="009F3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жизни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spellEnd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44FC8" w:rsidRPr="009F3351" w:rsidRDefault="00144FC8" w:rsidP="00144FC8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144FC8" w:rsidRPr="009F3351" w:rsidRDefault="00144FC8" w:rsidP="00144FC8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моделирования практических ситуаций и </w:t>
      </w:r>
      <w:proofErr w:type="gramStart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исследовании</w:t>
      </w:r>
      <w:proofErr w:type="gramEnd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построенных моделей с использованием аппарата алгебры; </w:t>
      </w:r>
    </w:p>
    <w:p w:rsidR="00144FC8" w:rsidRPr="009F3351" w:rsidRDefault="00144FC8" w:rsidP="00144FC8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зависимостей между физическими величинами соответствующими формулами, при исследовании несложных практических ситуаций;</w:t>
      </w:r>
    </w:p>
    <w:p w:rsidR="00144FC8" w:rsidRPr="009F3351" w:rsidRDefault="00144FC8" w:rsidP="00144FC8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интерпретации графиков реальных зависимостей между величинами.</w:t>
      </w:r>
    </w:p>
    <w:p w:rsidR="00144FC8" w:rsidRPr="009F3351" w:rsidRDefault="00144FC8" w:rsidP="00144F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Геометрия</w:t>
      </w:r>
    </w:p>
    <w:p w:rsidR="00144FC8" w:rsidRPr="009F3351" w:rsidRDefault="00144FC8" w:rsidP="00144FC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уметь</w:t>
      </w:r>
    </w:p>
    <w:p w:rsidR="00144FC8" w:rsidRPr="009F3351" w:rsidRDefault="00144FC8" w:rsidP="00144FC8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геометрическим языком для описания предметов окружающего мира;</w:t>
      </w:r>
    </w:p>
    <w:p w:rsidR="00144FC8" w:rsidRPr="009F3351" w:rsidRDefault="00144FC8" w:rsidP="00144FC8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геометрические фигуры, различать их взаимное расположение; </w:t>
      </w:r>
    </w:p>
    <w:p w:rsidR="00144FC8" w:rsidRPr="009F3351" w:rsidRDefault="00144FC8" w:rsidP="00144FC8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144FC8" w:rsidRPr="009F3351" w:rsidRDefault="00144FC8" w:rsidP="00144FC8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144FC8" w:rsidRPr="009F3351" w:rsidRDefault="00144FC8" w:rsidP="00144FC8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простейших случаях строить сечения и развертки пространственных тел; </w:t>
      </w:r>
    </w:p>
    <w:p w:rsidR="00144FC8" w:rsidRPr="009F3351" w:rsidRDefault="00144FC8" w:rsidP="00144FC8">
      <w:pPr>
        <w:widowControl w:val="0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значения геометрических величин (длин, углов, площадей, объемов);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144FC8" w:rsidRPr="009F3351" w:rsidRDefault="00144FC8" w:rsidP="00144FC8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геометрические задачи, опираясь на изученные свойства фигур и отношений между ними;</w:t>
      </w:r>
    </w:p>
    <w:p w:rsidR="00144FC8" w:rsidRPr="009F3351" w:rsidRDefault="00144FC8" w:rsidP="00144FC8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144FC8" w:rsidRPr="009F3351" w:rsidRDefault="00144FC8" w:rsidP="00144FC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</w:t>
      </w:r>
      <w:r w:rsidRPr="009F3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повседневной </w:t>
      </w:r>
      <w:proofErr w:type="spellStart"/>
      <w:r w:rsidRPr="009F3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жизни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spellEnd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44FC8" w:rsidRPr="009F3351" w:rsidRDefault="00144FC8" w:rsidP="00144FC8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реальных ситуаций на языке геометрии;</w:t>
      </w:r>
    </w:p>
    <w:p w:rsidR="00144FC8" w:rsidRPr="009F3351" w:rsidRDefault="00144FC8" w:rsidP="00144FC8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геометрических задач с использованием тригонометрии</w:t>
      </w:r>
    </w:p>
    <w:p w:rsidR="00144FC8" w:rsidRPr="009F3351" w:rsidRDefault="00144FC8" w:rsidP="00144FC8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144FC8" w:rsidRPr="009F3351" w:rsidRDefault="00144FC8" w:rsidP="00144FC8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построений геометрическими инструментами (линейка, угольник, циркуль, транспортир).          </w:t>
      </w:r>
    </w:p>
    <w:p w:rsidR="00144FC8" w:rsidRPr="009F3351" w:rsidRDefault="00144FC8" w:rsidP="00144F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Элементы логики, комбинаторики,</w:t>
      </w:r>
      <w:r w:rsidRPr="009F33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статистики и теории вероятностей</w:t>
      </w:r>
    </w:p>
    <w:p w:rsidR="00144FC8" w:rsidRPr="009F3351" w:rsidRDefault="00144FC8" w:rsidP="00144FC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уметь</w:t>
      </w:r>
    </w:p>
    <w:p w:rsidR="00144FC8" w:rsidRPr="009F3351" w:rsidRDefault="00144FC8" w:rsidP="00144FC8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контрпримеры</w:t>
      </w:r>
      <w:proofErr w:type="spellEnd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опровержения утверждений; </w:t>
      </w:r>
    </w:p>
    <w:p w:rsidR="00144FC8" w:rsidRPr="009F3351" w:rsidRDefault="00144FC8" w:rsidP="00144FC8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144FC8" w:rsidRPr="009F3351" w:rsidRDefault="00144FC8" w:rsidP="00144FC8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комбинаторные задачи путем систематического перебора возможных вариантов и с использованием правила умножения; </w:t>
      </w:r>
    </w:p>
    <w:p w:rsidR="00144FC8" w:rsidRPr="009F3351" w:rsidRDefault="00144FC8" w:rsidP="00144FC8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средние значения результатов измерений;</w:t>
      </w:r>
    </w:p>
    <w:p w:rsidR="00144FC8" w:rsidRPr="009F3351" w:rsidRDefault="00144FC8" w:rsidP="00144FC8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частоту события, используя собственные наблюдения и готовые статистические данные;</w:t>
      </w:r>
    </w:p>
    <w:p w:rsidR="00144FC8" w:rsidRPr="009F3351" w:rsidRDefault="00144FC8" w:rsidP="00144FC8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вероятности случайных событий в простейших случаях;</w:t>
      </w:r>
    </w:p>
    <w:p w:rsidR="00144FC8" w:rsidRPr="009F3351" w:rsidRDefault="00144FC8" w:rsidP="00144FC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</w:t>
      </w:r>
      <w:proofErr w:type="spellStart"/>
      <w:r w:rsidRPr="009F3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жизни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spellEnd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44FC8" w:rsidRPr="009F3351" w:rsidRDefault="00144FC8" w:rsidP="00144FC8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выстраивания аргументации при доказательстве и в диалоге; </w:t>
      </w:r>
    </w:p>
    <w:p w:rsidR="00144FC8" w:rsidRPr="009F3351" w:rsidRDefault="00144FC8" w:rsidP="00144FC8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распознавания логически некорректных рассуждений; </w:t>
      </w:r>
    </w:p>
    <w:p w:rsidR="00144FC8" w:rsidRPr="009F3351" w:rsidRDefault="00144FC8" w:rsidP="00144FC8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математических утверждений, доказательств;</w:t>
      </w:r>
    </w:p>
    <w:p w:rsidR="00144FC8" w:rsidRPr="009F3351" w:rsidRDefault="00144FC8" w:rsidP="00144FC8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реальных числовых данных, представленных в виде диаграмм, графиков, таблиц;</w:t>
      </w:r>
    </w:p>
    <w:p w:rsidR="00144FC8" w:rsidRPr="009F3351" w:rsidRDefault="00144FC8" w:rsidP="00144FC8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144FC8" w:rsidRPr="009F3351" w:rsidRDefault="00144FC8" w:rsidP="00144FC8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учебных и практических задач, требующих систематического перебора вариантов;</w:t>
      </w:r>
    </w:p>
    <w:p w:rsidR="00144FC8" w:rsidRPr="009F3351" w:rsidRDefault="00144FC8" w:rsidP="00144FC8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сравнения шансов наступления случайных событий, для оценки вероятности случайного события в практических ситуациях, сопоставления модели с реальной ситуацией;</w:t>
      </w:r>
    </w:p>
    <w:p w:rsidR="00144FC8" w:rsidRPr="009F3351" w:rsidRDefault="00144FC8" w:rsidP="00144FC8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 статистических утверждений.</w:t>
      </w:r>
    </w:p>
    <w:p w:rsidR="00144FC8" w:rsidRPr="00144FC8" w:rsidRDefault="00144FC8" w:rsidP="00144FC8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51" w:rsidRPr="009F3351" w:rsidRDefault="009F3351" w:rsidP="009F3351">
      <w:pPr>
        <w:widowControl w:val="0"/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3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Планируемый результат, уровни усвоения материала учащимися</w:t>
      </w:r>
    </w:p>
    <w:p w:rsidR="009F3351" w:rsidRPr="009F3351" w:rsidRDefault="009F3351" w:rsidP="009F3351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результате изучения математики ученик должен</w:t>
      </w:r>
    </w:p>
    <w:p w:rsidR="009F3351" w:rsidRPr="009F3351" w:rsidRDefault="009F3351" w:rsidP="009F3351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знать/понимать</w:t>
      </w:r>
    </w:p>
    <w:p w:rsidR="009F3351" w:rsidRPr="009F3351" w:rsidRDefault="009F3351" w:rsidP="009F335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 понятия алгоритма; примеры алгоритмов;</w:t>
      </w:r>
    </w:p>
    <w:p w:rsidR="009F3351" w:rsidRPr="009F3351" w:rsidRDefault="009F3351" w:rsidP="009F335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9F3351" w:rsidRPr="009F3351" w:rsidRDefault="009F3351" w:rsidP="009F335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потребности практики привели математическую науку к необходимости расширения понятия числа;</w:t>
      </w:r>
    </w:p>
    <w:p w:rsidR="009F3351" w:rsidRPr="009F3351" w:rsidRDefault="009F3351" w:rsidP="009F335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математически определенные функции могут описывать реальные зависимости; примеры такого описания;</w:t>
      </w:r>
    </w:p>
    <w:p w:rsidR="009F3351" w:rsidRPr="009F3351" w:rsidRDefault="009F3351" w:rsidP="009F335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возникновения и развития геометрии;</w:t>
      </w:r>
    </w:p>
    <w:p w:rsidR="009F3351" w:rsidRPr="009F3351" w:rsidRDefault="009F3351" w:rsidP="009F335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геометрических объектов и утверждений о них, важных для практики.</w:t>
      </w:r>
    </w:p>
    <w:p w:rsidR="009F3351" w:rsidRPr="009F3351" w:rsidRDefault="009F3351" w:rsidP="009F3351">
      <w:pPr>
        <w:widowControl w:val="0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9F3351" w:rsidRPr="009F3351" w:rsidRDefault="009F3351" w:rsidP="009F3351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9F3351" w:rsidRPr="009F3351" w:rsidRDefault="009F3351" w:rsidP="009F3351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– в виде дроби и дробь – в виде процентов; </w:t>
      </w:r>
    </w:p>
    <w:p w:rsidR="009F3351" w:rsidRPr="009F3351" w:rsidRDefault="009F3351" w:rsidP="009F3351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арифметические действия с рациональными числами, сравнивать рациональные числа; находить значения числовых выражений;</w:t>
      </w:r>
    </w:p>
    <w:p w:rsidR="009F3351" w:rsidRPr="009F3351" w:rsidRDefault="009F3351" w:rsidP="009F3351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округлять целые числа, находить приближения чисел с недостатком и с избытком, выполнять оценку числовых выражений;</w:t>
      </w:r>
    </w:p>
    <w:p w:rsidR="009F3351" w:rsidRPr="009F3351" w:rsidRDefault="009F3351" w:rsidP="009F3351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текстовые задачи, включая задачи, связанные с дробями; </w:t>
      </w:r>
    </w:p>
    <w:p w:rsidR="009F3351" w:rsidRPr="009F3351" w:rsidRDefault="009F3351" w:rsidP="009F3351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основными единицами длины, массы, времени, скорости, площади, выражать боде крупные единицы </w:t>
      </w:r>
      <w:proofErr w:type="gramStart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мелкие и наоборот.</w:t>
      </w:r>
    </w:p>
    <w:p w:rsidR="009F3351" w:rsidRPr="009F3351" w:rsidRDefault="009F3351" w:rsidP="009F3351">
      <w:pPr>
        <w:widowControl w:val="0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</w:t>
      </w: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для:</w:t>
      </w:r>
    </w:p>
    <w:p w:rsidR="009F3351" w:rsidRPr="009F3351" w:rsidRDefault="009F3351" w:rsidP="009F3351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9F3351" w:rsidRPr="009F3351" w:rsidRDefault="009F3351" w:rsidP="009F3351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устной прикидки и оценки результата вычислений; проверки результата вычисления, с использованием различных приемов. </w:t>
      </w:r>
    </w:p>
    <w:p w:rsidR="00CC35DA" w:rsidRDefault="009F3351" w:rsidP="009F3351">
      <w:pPr>
        <w:tabs>
          <w:tab w:val="left" w:pos="1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CC35DA" w:rsidRPr="00CC35DA" w:rsidRDefault="00CC35DA" w:rsidP="00CC35DA">
      <w:pPr>
        <w:tabs>
          <w:tab w:val="left" w:pos="1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3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Приложение к рабочей программе</w:t>
      </w:r>
    </w:p>
    <w:p w:rsidR="00CC35DA" w:rsidRPr="00CC35DA" w:rsidRDefault="00CC35DA" w:rsidP="00CC35DA">
      <w:pPr>
        <w:tabs>
          <w:tab w:val="left" w:pos="120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CC35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УТВЕРЖДЁН</w:t>
      </w:r>
    </w:p>
    <w:p w:rsidR="00CC35DA" w:rsidRPr="00CC35DA" w:rsidRDefault="00CC35DA" w:rsidP="00CC35DA">
      <w:pPr>
        <w:tabs>
          <w:tab w:val="left" w:pos="120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35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Директор                       И.А. Пудов</w:t>
      </w:r>
    </w:p>
    <w:p w:rsidR="00CC35DA" w:rsidRPr="00CC35DA" w:rsidRDefault="00CC35DA" w:rsidP="00CC35DA">
      <w:pPr>
        <w:tabs>
          <w:tab w:val="left" w:pos="120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35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Приказ от 02.09.2013 года №59-О</w:t>
      </w:r>
    </w:p>
    <w:p w:rsidR="00CC35DA" w:rsidRDefault="00CC35DA" w:rsidP="00CC35DA">
      <w:pPr>
        <w:tabs>
          <w:tab w:val="left" w:pos="1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35DA" w:rsidRDefault="00CC35DA" w:rsidP="009F3351">
      <w:pPr>
        <w:tabs>
          <w:tab w:val="left" w:pos="1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3351" w:rsidRPr="00CC35DA" w:rsidRDefault="009F3351" w:rsidP="009F3351">
      <w:pPr>
        <w:tabs>
          <w:tab w:val="left" w:pos="1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3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Календарно-тематическое планирование </w:t>
      </w:r>
    </w:p>
    <w:p w:rsidR="009F3351" w:rsidRPr="00CC35DA" w:rsidRDefault="009F3351" w:rsidP="00CC35DA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C35D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5 класс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386"/>
        <w:gridCol w:w="1328"/>
        <w:gridCol w:w="1507"/>
      </w:tblGrid>
      <w:tr w:rsidR="009F3351" w:rsidRPr="009F3351" w:rsidTr="007B74F7">
        <w:trPr>
          <w:tblHeader/>
        </w:trPr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урока </w:t>
            </w:r>
          </w:p>
        </w:tc>
        <w:tc>
          <w:tcPr>
            <w:tcW w:w="5386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328" w:type="dxa"/>
            <w:vAlign w:val="center"/>
          </w:tcPr>
          <w:p w:rsidR="009F3351" w:rsidRPr="009F3351" w:rsidRDefault="007B74F7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проведения урока</w:t>
            </w:r>
          </w:p>
        </w:tc>
        <w:tc>
          <w:tcPr>
            <w:tcW w:w="1507" w:type="dxa"/>
            <w:vAlign w:val="center"/>
          </w:tcPr>
          <w:p w:rsidR="009F3351" w:rsidRPr="009F3351" w:rsidRDefault="00CC35DA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Примечание </w:t>
            </w: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Разнообразный мир линий.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Прямая. Части прямой. Ломаная.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Прямая. Части прямой. Ломаная.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линии 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линии 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Окружность 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2.1. Натуральные числа, их сравнение, округление.</w:t>
            </w:r>
          </w:p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(8 часов).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записывают и читают числа.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записывают и читают числа 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6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чисел. 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и точки </w:t>
            </w:r>
            <w:proofErr w:type="gramStart"/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прямой. 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и точки </w:t>
            </w:r>
            <w:proofErr w:type="gramStart"/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прямой.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натуральных чисел.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натуральных чисел.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2.2. Комбинаторные задачи. (4 часа).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6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Перебор возможных вариантов.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Перебор возможных вариантов. Построение дерева.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Перебор возможных вариантов. Решение комбинаторных задач.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Перебор возможных вариантов. Решение задач.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3.1. Сложение и вычитание. (5 часов).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6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Сложение. Прикидка результата.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Сложение. Нахождение неизвестных компонентов.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натуральных чисел.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Вычитание. Нахождение неизвестных компонентов.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вычитание. Решение задач.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3.2. Умножение и деление. (7 часов).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натуральных чисел.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Умножение. Свойства умножения.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Умножение. Прикидка и оценка.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натуральных чисел.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Деление. Свойства деления.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Деление. Нахождение неизвестных компонентов.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деление. Решение задач.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rPr>
          <w:trHeight w:val="673"/>
        </w:trPr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Зачёт № 1 по теме «Действия с натуральными числами».</w:t>
            </w:r>
          </w:p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3.3. Порядок действий (4 часа).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6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вычислениях значений выражений с действиями одной ступени.</w:t>
            </w:r>
          </w:p>
        </w:tc>
        <w:tc>
          <w:tcPr>
            <w:tcW w:w="1328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0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вычислениях значений выражений без скобок с действиями разных ступеней.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вычислениях значений выражений без скобок.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вычислениях значений выражений со скобками.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3.4. Степень числа. (3 часа).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числа. Квадрат и куб числа.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выражениях со степенями.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86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числа. Решение задач.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3.5. Задачи на движение. (4 часа).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движение в противоположных направлениях.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движение навстречу.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движение по реке.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движение в одном направлении.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Зачёт № 2 по теме «Порядок действий. Степень числа».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4.1. Свойства действий (5 часов).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86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сложения.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умножения.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Распределительное свойство </w:t>
            </w:r>
            <w:r w:rsidRPr="009F3351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92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17.25pt" o:ole="">
                  <v:imagedata r:id="rId8" o:title=""/>
                </v:shape>
                <o:OLEObject Type="Embed" ProgID="Equation.3" ShapeID="_x0000_i1025" DrawAspect="Content" ObjectID="_1472380294" r:id="rId9"/>
              </w:object>
            </w: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Распределительное свойство </w:t>
            </w:r>
            <w:r w:rsidRPr="009F3351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920" w:dyaOrig="340">
                <v:shape id="_x0000_i1026" type="#_x0000_t75" style="width:45.75pt;height:17.25pt" o:ole="">
                  <v:imagedata r:id="rId10" o:title=""/>
                </v:shape>
                <o:OLEObject Type="Embed" ProgID="Equation.3" ShapeID="_x0000_i1026" DrawAspect="Content" ObjectID="_1472380295" r:id="rId11"/>
              </w:object>
            </w: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86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Распределительное свойство. Вынесение общего множителя за скобки.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4.2.Задачи на части и уравнивание. (6 часов).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части.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задачи на части.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86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части.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 на части.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уравнивание.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задачи на уравнивание.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Зачёт № 3 по теме «Использование свойств действий при вычислениях».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386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обозначают и сравнивают углы.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386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обозначают и сравнивают углы. Решение задач.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углов.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углов. Построение углов.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углов. Решение задач.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Ломаные и многоугольники.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386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Ломаные и многоугольники. Решение задач.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6.1. Простые и составные числа, признаки делимости. (10 часов).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Делители и кратные.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Делители и кратные.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Делители и кратные.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составные числа.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Простые и составные числа. 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Делимость суммы и произведения.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Делимость суммы и произведения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делимости на 5, 2, и 10.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делимости на 3 и на 9.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делимости.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6.2. Деление с остатком. Решение задач. (4 часов).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остатком, решение задач.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натуральных чисел с остатком.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арифметические задачи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Зачёт № 4 по теме «Делимость чисел».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Треугольники и их виды 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Треугольники и их виды 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Прямоугольники. 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Прямоугольники. 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386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Равенство фигур. 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Равенство фигур. 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прямоугольника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прямоугольника.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площади.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8.1. Обыкновенные дроби. Основное свойство дроби. (10 часов).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Доли. Решение задач.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дробь.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дробь. Правильные дроби.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дробь. Неправильные дроби.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дробь. Изображение дробей на </w:t>
            </w:r>
            <w:proofErr w:type="gramStart"/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прямой.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свойство дроби. 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свойство дроби. Решение задач.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свойство дроби. Приведение дроби к новому знаменателю.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свойство дроби. Сокращение дробей.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8.2. Сравнение дробей. Вероятностные представления (10 часов).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дробей к общему знаменателю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дробей к общему знаменателю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дробей 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дробей 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дробей.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386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 числа и дроби.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Натуральные числа и дроби. 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Случайные события.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Случайные события. Решение задач.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Зачёт № 5 по теме «Дроби».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9.1. Сложение дробей. (8 часов).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дробей с одинаковыми знаменателями.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дробей с разными знаменателями.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дробей. Задачи на совместную работу.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дробей. Решение задач.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смешанных дробей 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смешанных дробей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смешанных дробей, решение задач.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смешанных дробей, решение задач.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9.2. Вычитание дробей (7 часов).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дробей с одинаковыми знаменателями.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дробей с разными знаменателями.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дробей из единицы.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дробей из натурального числа.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смешанных дробей.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смешанных дробей.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дробей. Решение задач.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Зачёт № 6 по теме «Сложение и вычитание дробей».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9.3. Умножение дробей (6 часов).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дробей.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дробей на натуральное число.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дробей на смешанное число.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дробей на смешанное число.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дробей. Решение задач.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дробей. Решение задач.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9.4. Деление обыкновенных дробей (7 часов).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дробей.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дробей на натуральное число.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смешанных дробей.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смешанных дробей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дробей. Решение задач делением.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дробей. Решение текстовых задач.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деление дробей.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9.5. Нахождение части целого и целого по его части (5 часов).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дроби от числа.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138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дроби от числа 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числа по его дроби.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числа по его дроби.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дроби от числа и числа по его дроби 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9.6. Текстовые задачи (4 часов).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совместную работу.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совместную работу.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совместную работу.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на совместную работу 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Зачёт № 7 по теме «Умножение и деление дробей».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10.1 Изображение объёмных тел (2 часа).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Геометрические тела и их изображение. 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тела и их изображение.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10.2 Прямоугольный параллелепипед и его объём</w:t>
            </w:r>
          </w:p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(5 часов).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Параллелепипед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Параллелепипед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параллелепипеда.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параллелепипеда. Единицы объёма.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параллелепипеда. Решение задач.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10.3 Развёртки геометрических тел</w:t>
            </w:r>
          </w:p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(3 часа).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Пирамида.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Развёртки куба, параллелепипеда.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Развёртка пирамиды.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и составление таблиц 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и составление таблиц 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составление таблиц.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построение диаграмм.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построение диаграмм.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общественного мнения.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 общественного мнения. 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 общественного мнения. 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Действия с дробями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Действия с дробями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Действия с дробями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Действия с дробями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Многоугольники и многогранники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Многоугольники и многогранники 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7B74F7">
        <w:tc>
          <w:tcPr>
            <w:tcW w:w="1101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386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132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35DA" w:rsidRPr="00CC35DA" w:rsidRDefault="00CC35DA" w:rsidP="00CC35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5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Pr="00CC3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к рабочей программе</w:t>
      </w:r>
    </w:p>
    <w:p w:rsidR="00CC35DA" w:rsidRDefault="00CC35DA" w:rsidP="00CC35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DA" w:rsidRPr="00CC35DA" w:rsidRDefault="00CC35DA" w:rsidP="00CC3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CC35D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</w:t>
      </w:r>
    </w:p>
    <w:p w:rsidR="00CC35DA" w:rsidRPr="00CC35DA" w:rsidRDefault="00CC35DA" w:rsidP="00CC35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Директор                       И.А. Пудов</w:t>
      </w:r>
    </w:p>
    <w:p w:rsidR="00CC35DA" w:rsidRPr="00CC35DA" w:rsidRDefault="00B1184D" w:rsidP="00B11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П</w:t>
      </w:r>
      <w:r w:rsidR="00CC35DA" w:rsidRPr="00CC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CC35DA" w:rsidRPr="00CC35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C35DA" w:rsidRDefault="00CC35DA" w:rsidP="00CC35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51" w:rsidRPr="00CC35DA" w:rsidRDefault="009F3351" w:rsidP="00CC35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3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класс</w:t>
      </w:r>
    </w:p>
    <w:p w:rsidR="009F3351" w:rsidRPr="009F3351" w:rsidRDefault="009F3351" w:rsidP="009F3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864"/>
        <w:gridCol w:w="1365"/>
        <w:gridCol w:w="1418"/>
      </w:tblGrid>
      <w:tr w:rsidR="009F3351" w:rsidRPr="009F3351" w:rsidTr="00CC35DA">
        <w:trPr>
          <w:tblHeader/>
        </w:trPr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урока </w:t>
            </w:r>
          </w:p>
        </w:tc>
        <w:tc>
          <w:tcPr>
            <w:tcW w:w="5864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365" w:type="dxa"/>
            <w:vAlign w:val="center"/>
          </w:tcPr>
          <w:p w:rsidR="009F3351" w:rsidRPr="009F3351" w:rsidRDefault="00CC35DA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проведения урока</w:t>
            </w:r>
          </w:p>
        </w:tc>
        <w:tc>
          <w:tcPr>
            <w:tcW w:w="1418" w:type="dxa"/>
            <w:vAlign w:val="center"/>
          </w:tcPr>
          <w:p w:rsidR="009F3351" w:rsidRPr="009F3351" w:rsidRDefault="00CC35DA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Примечание </w:t>
            </w: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1.1. Что мы знаем о дробях(4 ч)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знаем о дробях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знаем о дробях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знаем о дробях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знаем о дробях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1.2. Многоэтажные дроби (2 ч)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«Многоэтажные»  дроби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«Многоэтажные»  дроби 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1.3. Основные задачи на дроби (5 ч)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64" w:type="dxa"/>
          </w:tcPr>
          <w:p w:rsidR="009F3351" w:rsidRPr="009F3351" w:rsidRDefault="009F3351" w:rsidP="0042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на дроби. Решение задач на нахождени</w:t>
            </w:r>
            <w:r w:rsidR="0042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от числа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64" w:type="dxa"/>
          </w:tcPr>
          <w:p w:rsidR="009F3351" w:rsidRPr="009F3351" w:rsidRDefault="009F3351" w:rsidP="0042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на дроби. Решение задач на нахождени</w:t>
            </w:r>
            <w:r w:rsidR="0042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от числа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64" w:type="dxa"/>
          </w:tcPr>
          <w:p w:rsidR="009F3351" w:rsidRPr="009F3351" w:rsidRDefault="009F3351" w:rsidP="0042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на дроби. Решение задач на нахождени</w:t>
            </w:r>
            <w:r w:rsidR="0042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по его части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64" w:type="dxa"/>
          </w:tcPr>
          <w:p w:rsidR="009F3351" w:rsidRPr="009F3351" w:rsidRDefault="009F3351" w:rsidP="0042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на дроби. Решение задач на нахождени</w:t>
            </w:r>
            <w:r w:rsidR="0042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bookmarkStart w:id="0" w:name="_GoBack"/>
            <w:bookmarkEnd w:id="0"/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по его части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задачи на дроби 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1.4. Что такое процент (7 ч)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процент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от числа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от числа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нахождении числа по его проценту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нахождении числа по его проценту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на проценты 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проценты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1.5. Столбчатые и круговые диаграммы (2 ч)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Столбчатые и круговые диаграммы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Столбчатые и круговые диаграммы 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Зачет № 1 « Обыкновенные дроби»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2.1. Пересекающиеся прямые (2 ч)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Пересекающиеся прямые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Пересекающиеся прямые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2.2. Параллельные прямые (2 ч)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Параллельные прямые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Параллельные прямые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2.3. Расстояние (2 ч)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Расстояние 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Расстояние 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записываются и читаются десятичные дроби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десятичных дробей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десятичных дробей 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 обыкновенной дроби  в </w:t>
            </w:r>
            <w:proofErr w:type="gramStart"/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десятичную</w:t>
            </w:r>
            <w:proofErr w:type="gramEnd"/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Десятичные дроби и метрическая система мер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десятичных дробей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десятичных дробей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уравнивание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Зачёт № 2 «Десятичные дроби»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4.1. Сложение и вычитание десятичных дробей </w:t>
            </w:r>
          </w:p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(6 ч)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десятичных дробей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десятичных дробей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rPr>
          <w:trHeight w:val="270"/>
        </w:trPr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десятичных дробей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десятичных дробей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десятичных дробей</w:t>
            </w:r>
          </w:p>
        </w:tc>
        <w:tc>
          <w:tcPr>
            <w:tcW w:w="1365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Вычитание десятичных дробей 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4.2. Умножение десятичной дроби на 10, 100, 1000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десятичной дроби на 10, 100, 1000, …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десятичной дроби на 10, 100, 1000, …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десятичной дроби на 10, 100, 1000, …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4.3. Умножение десятичных дробей (5 ч)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десятичных дробей 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десятичных дробей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десятичных дробей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десятичных дробей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десятичных дробей 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4.4. Деление десятичных дробей (11 ч)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десятичных дробей на натуральное число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десятичных дробей на натуральное число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десятичных дробей на натуральное число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десятичных дробей </w:t>
            </w:r>
            <w:r w:rsidR="007B7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десятичную дробь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десятичных дробей</w:t>
            </w:r>
            <w:r w:rsidR="007B7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десятичную дробь</w:t>
            </w: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десятичных дробей </w:t>
            </w:r>
            <w:r w:rsidR="007B7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десятичную дробь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десятичных дробей 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десятичных дробей 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десятичных дробей 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tabs>
                <w:tab w:val="left" w:pos="20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десятичных дробей 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tabs>
                <w:tab w:val="left" w:pos="20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десятичных дробей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4.5. Округление десятичных дробей (2 ч)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tabs>
                <w:tab w:val="left" w:pos="20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десятичных дробей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tabs>
                <w:tab w:val="left" w:pos="20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десятичных дробей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4.6. Задачи на движение (4 ч)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tabs>
                <w:tab w:val="left" w:pos="20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движение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tabs>
                <w:tab w:val="left" w:pos="20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движение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tabs>
                <w:tab w:val="left" w:pos="20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движение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tabs>
                <w:tab w:val="left" w:pos="20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на движение 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Зачёт № 3 «Действия с десятичными дробями»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tabs>
                <w:tab w:val="left" w:pos="20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и окружность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tabs>
                <w:tab w:val="left" w:pos="20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и окружность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tabs>
                <w:tab w:val="left" w:pos="20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окружности  на плоскости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tabs>
                <w:tab w:val="left" w:pos="20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окружности  на плоскости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tabs>
                <w:tab w:val="left" w:pos="20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треугольника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tabs>
                <w:tab w:val="left" w:pos="20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треугольника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tabs>
                <w:tab w:val="left" w:pos="20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Круглые тела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tabs>
                <w:tab w:val="left" w:pos="20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Круглые тела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6.1. Что такое отношение (6 ч)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tabs>
                <w:tab w:val="left" w:pos="20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отношение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tabs>
                <w:tab w:val="left" w:pos="20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отношение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tabs>
                <w:tab w:val="left" w:pos="20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tabs>
                <w:tab w:val="left" w:pos="20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в данном отношении 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tabs>
                <w:tab w:val="left" w:pos="20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в данном отношении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tabs>
                <w:tab w:val="left" w:pos="20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в данном отношении 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6.2. «Главная» задача на проценты (4 ч)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«Главная» задача на проценты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«Главная» задача на проценты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«Главная» задача на проценты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«Главная» задача на проценты 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6.3. Выражение отношения в процентах (4 ч)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Выражение отношения в процентах 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отношения в процентах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отношения в процентах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Выражение отношения в процентах 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Зачет № 4 «Отношения и проценты»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7.1. Осевая симметрия (2 ч)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Осевая симметрия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Осевая симметрия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7.2. Ось симметрии фигуры (3 ч)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Ось симметрии фигуры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Ось симметрии фигуры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Ось симметрии фигуры 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7.3. Центральная симметрия (3 ч)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симметрия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симметрия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симметрия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числа называют целыми 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целых чисел 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целых чисел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 целых чисел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 целых чисел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целых чисел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целых чисел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целых чисел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целых чисел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целых чисел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целых чисел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целыми числами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Множества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Множества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Зачет № 5 «Целые числа»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 перебора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 перебора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умножения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умножения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шансов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шансов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Эксперименты со случайными исходами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Эксперименты со случайными исходами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10.1. Понятие рационального числа (2 ч)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числа называют рациональными 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числа называют рациональными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10.2. Сравнение рациональных чисел (2 ч)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рациональных чисел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числа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10.3. Действия с рациональными числами (6 ч)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рациональными числами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рациональными числами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рациональными числами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рациональными числами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рациональными числами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«обратный ход»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10.4. Координаты точки на плоскости (5 ч)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координаты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координаты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Прямоугольные координаты на плоскости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Прямоугольные координаты на плоскости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Прямоугольные координаты на плоскости 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Зачет № 6 «Рациональные числа»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11.1. О математическом языке (3 ч)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математическом языке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Буквенные выражения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Буквенные выражения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11.2. Формулы (6 ч)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формул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формул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формул 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по формулам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по формулам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Формулы  длины  окружности и площади круга 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11.3. Уравнения (6 ч)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с одной переменной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Корень уравнения. Решение уравнений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линейных уравнений 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линейных уравнений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уравнений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уравнений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Зачет № 7 «Буквы и формулы»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12.1. Сумма углов треугольника (2 ч)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углов треугольника 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Свойство равнобедренного треугольника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12.2. Параллелограмм (4 ч)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Параллелограмм и его свойства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Четырехугольник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Ромб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Правильные многоугольники 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12.3. Площади (4 ч)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Площади 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Равновеликие и равносоставленные фигуры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площадей многоугольников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Призма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десятичных дробей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десятичных дробей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десятичных дробей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 на проценты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 на проценты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 на проценты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целых чисел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 целых чисел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рациональными числами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51" w:rsidRPr="009F3351" w:rsidTr="00CC35DA">
        <w:tc>
          <w:tcPr>
            <w:tcW w:w="817" w:type="dxa"/>
            <w:vAlign w:val="center"/>
          </w:tcPr>
          <w:p w:rsidR="009F3351" w:rsidRPr="009F3351" w:rsidRDefault="009F3351" w:rsidP="009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864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9F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рациональными числами</w:t>
            </w:r>
          </w:p>
        </w:tc>
        <w:tc>
          <w:tcPr>
            <w:tcW w:w="1365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351" w:rsidRPr="009F3351" w:rsidRDefault="009F3351" w:rsidP="009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3351" w:rsidRPr="009F3351" w:rsidRDefault="009F3351" w:rsidP="009F3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51" w:rsidRPr="009F3351" w:rsidRDefault="009F3351" w:rsidP="009F33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F33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Тематическое планирование</w:t>
      </w:r>
    </w:p>
    <w:p w:rsidR="009F3351" w:rsidRPr="009F3351" w:rsidRDefault="009F3351" w:rsidP="009F33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01"/>
        <w:gridCol w:w="3148"/>
        <w:gridCol w:w="1404"/>
        <w:gridCol w:w="2756"/>
        <w:gridCol w:w="1662"/>
      </w:tblGrid>
      <w:tr w:rsidR="009F3351" w:rsidRPr="009F3351" w:rsidTr="0011171F">
        <w:tc>
          <w:tcPr>
            <w:tcW w:w="601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F33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48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F3351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404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F3351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2756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F3351">
              <w:rPr>
                <w:b/>
                <w:sz w:val="24"/>
                <w:szCs w:val="24"/>
              </w:rPr>
              <w:t>к/</w:t>
            </w:r>
            <w:proofErr w:type="gramStart"/>
            <w:r w:rsidRPr="009F3351">
              <w:rPr>
                <w:b/>
                <w:sz w:val="24"/>
                <w:szCs w:val="24"/>
              </w:rPr>
              <w:t>р</w:t>
            </w:r>
            <w:proofErr w:type="gramEnd"/>
            <w:r w:rsidRPr="009F3351">
              <w:rPr>
                <w:b/>
                <w:sz w:val="24"/>
                <w:szCs w:val="24"/>
              </w:rPr>
              <w:t xml:space="preserve"> и диагностические материалы, тема</w:t>
            </w:r>
          </w:p>
        </w:tc>
        <w:tc>
          <w:tcPr>
            <w:tcW w:w="1662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F3351">
              <w:rPr>
                <w:b/>
                <w:sz w:val="24"/>
                <w:szCs w:val="24"/>
              </w:rPr>
              <w:t>Примечание</w:t>
            </w:r>
          </w:p>
        </w:tc>
      </w:tr>
      <w:tr w:rsidR="009F3351" w:rsidRPr="009F3351" w:rsidTr="0011171F">
        <w:tc>
          <w:tcPr>
            <w:tcW w:w="9571" w:type="dxa"/>
            <w:gridSpan w:val="5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F3351">
              <w:rPr>
                <w:b/>
                <w:sz w:val="28"/>
                <w:szCs w:val="28"/>
              </w:rPr>
              <w:t>5 класс</w:t>
            </w:r>
          </w:p>
        </w:tc>
      </w:tr>
      <w:tr w:rsidR="009F3351" w:rsidRPr="009F3351" w:rsidTr="0011171F">
        <w:tc>
          <w:tcPr>
            <w:tcW w:w="601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3351">
              <w:rPr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F3351">
              <w:rPr>
                <w:bCs/>
                <w:sz w:val="24"/>
                <w:szCs w:val="24"/>
              </w:rPr>
              <w:t xml:space="preserve">Линии </w:t>
            </w:r>
          </w:p>
        </w:tc>
        <w:tc>
          <w:tcPr>
            <w:tcW w:w="1404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3351">
              <w:rPr>
                <w:sz w:val="24"/>
                <w:szCs w:val="24"/>
              </w:rPr>
              <w:t>7</w:t>
            </w:r>
          </w:p>
        </w:tc>
        <w:tc>
          <w:tcPr>
            <w:tcW w:w="2756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F3351" w:rsidRPr="009F3351" w:rsidTr="0011171F">
        <w:tc>
          <w:tcPr>
            <w:tcW w:w="601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3351">
              <w:rPr>
                <w:sz w:val="24"/>
                <w:szCs w:val="24"/>
              </w:rPr>
              <w:t>2</w:t>
            </w:r>
          </w:p>
        </w:tc>
        <w:tc>
          <w:tcPr>
            <w:tcW w:w="3148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F3351">
              <w:rPr>
                <w:bCs/>
                <w:sz w:val="24"/>
                <w:szCs w:val="24"/>
              </w:rPr>
              <w:t xml:space="preserve">Натуральные числа </w:t>
            </w:r>
          </w:p>
        </w:tc>
        <w:tc>
          <w:tcPr>
            <w:tcW w:w="1404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3351">
              <w:rPr>
                <w:sz w:val="24"/>
                <w:szCs w:val="24"/>
              </w:rPr>
              <w:t>12</w:t>
            </w:r>
          </w:p>
        </w:tc>
        <w:tc>
          <w:tcPr>
            <w:tcW w:w="2756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F3351" w:rsidRPr="009F3351" w:rsidTr="0011171F">
        <w:tc>
          <w:tcPr>
            <w:tcW w:w="601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3351">
              <w:rPr>
                <w:sz w:val="24"/>
                <w:szCs w:val="24"/>
              </w:rPr>
              <w:t>3</w:t>
            </w:r>
          </w:p>
        </w:tc>
        <w:tc>
          <w:tcPr>
            <w:tcW w:w="3148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F3351">
              <w:rPr>
                <w:bCs/>
                <w:sz w:val="24"/>
                <w:szCs w:val="24"/>
              </w:rPr>
              <w:t xml:space="preserve">Действия с натуральными Числами </w:t>
            </w:r>
          </w:p>
        </w:tc>
        <w:tc>
          <w:tcPr>
            <w:tcW w:w="1404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3351">
              <w:rPr>
                <w:sz w:val="24"/>
                <w:szCs w:val="24"/>
              </w:rPr>
              <w:t>25</w:t>
            </w:r>
          </w:p>
        </w:tc>
        <w:tc>
          <w:tcPr>
            <w:tcW w:w="2756" w:type="dxa"/>
          </w:tcPr>
          <w:p w:rsidR="009F3351" w:rsidRPr="009F3351" w:rsidRDefault="009F3351" w:rsidP="009F3351">
            <w:pPr>
              <w:rPr>
                <w:bCs/>
                <w:iCs/>
                <w:sz w:val="24"/>
                <w:szCs w:val="24"/>
              </w:rPr>
            </w:pPr>
            <w:r w:rsidRPr="009F3351">
              <w:rPr>
                <w:bCs/>
                <w:iCs/>
                <w:sz w:val="24"/>
                <w:szCs w:val="24"/>
              </w:rPr>
              <w:t>Зачёт № 1 «Действия с натуральными числами».</w:t>
            </w:r>
          </w:p>
          <w:p w:rsidR="009F3351" w:rsidRPr="009F3351" w:rsidRDefault="009F3351" w:rsidP="009F3351">
            <w:pPr>
              <w:rPr>
                <w:bCs/>
                <w:iCs/>
                <w:sz w:val="24"/>
                <w:szCs w:val="24"/>
              </w:rPr>
            </w:pPr>
            <w:r w:rsidRPr="009F3351">
              <w:rPr>
                <w:bCs/>
                <w:iCs/>
                <w:sz w:val="24"/>
                <w:szCs w:val="24"/>
              </w:rPr>
              <w:t>Зачёт № 2 по теме «Порядок действий. Степень числа».</w:t>
            </w:r>
          </w:p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F3351" w:rsidRPr="009F3351" w:rsidTr="0011171F">
        <w:tc>
          <w:tcPr>
            <w:tcW w:w="601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3351">
              <w:rPr>
                <w:sz w:val="24"/>
                <w:szCs w:val="24"/>
              </w:rPr>
              <w:t>4</w:t>
            </w:r>
          </w:p>
        </w:tc>
        <w:tc>
          <w:tcPr>
            <w:tcW w:w="3148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F3351">
              <w:rPr>
                <w:bCs/>
                <w:sz w:val="24"/>
                <w:szCs w:val="24"/>
              </w:rPr>
              <w:t xml:space="preserve">Использование свойств действий при вычислениях </w:t>
            </w:r>
          </w:p>
        </w:tc>
        <w:tc>
          <w:tcPr>
            <w:tcW w:w="1404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3351">
              <w:rPr>
                <w:sz w:val="24"/>
                <w:szCs w:val="24"/>
              </w:rPr>
              <w:t>12</w:t>
            </w:r>
          </w:p>
        </w:tc>
        <w:tc>
          <w:tcPr>
            <w:tcW w:w="2756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3351">
              <w:rPr>
                <w:bCs/>
                <w:iCs/>
                <w:sz w:val="24"/>
                <w:szCs w:val="24"/>
              </w:rPr>
              <w:t>Зачёт № 3 «Использование свойств действий при вычислениях».</w:t>
            </w:r>
          </w:p>
        </w:tc>
        <w:tc>
          <w:tcPr>
            <w:tcW w:w="1662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F3351" w:rsidRPr="009F3351" w:rsidTr="0011171F">
        <w:tc>
          <w:tcPr>
            <w:tcW w:w="601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335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48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F3351">
              <w:rPr>
                <w:bCs/>
                <w:sz w:val="24"/>
                <w:szCs w:val="24"/>
              </w:rPr>
              <w:t xml:space="preserve">Многоугольники </w:t>
            </w:r>
          </w:p>
        </w:tc>
        <w:tc>
          <w:tcPr>
            <w:tcW w:w="1404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3351">
              <w:rPr>
                <w:sz w:val="24"/>
                <w:szCs w:val="24"/>
              </w:rPr>
              <w:t>7</w:t>
            </w:r>
          </w:p>
        </w:tc>
        <w:tc>
          <w:tcPr>
            <w:tcW w:w="2756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F3351" w:rsidRPr="009F3351" w:rsidTr="0011171F">
        <w:tc>
          <w:tcPr>
            <w:tcW w:w="601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3351">
              <w:rPr>
                <w:sz w:val="24"/>
                <w:szCs w:val="24"/>
              </w:rPr>
              <w:t>6</w:t>
            </w:r>
          </w:p>
        </w:tc>
        <w:tc>
          <w:tcPr>
            <w:tcW w:w="3148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F3351">
              <w:rPr>
                <w:bCs/>
                <w:sz w:val="24"/>
                <w:szCs w:val="24"/>
              </w:rPr>
              <w:t xml:space="preserve">Делимость чисел </w:t>
            </w:r>
          </w:p>
        </w:tc>
        <w:tc>
          <w:tcPr>
            <w:tcW w:w="1404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3351">
              <w:rPr>
                <w:sz w:val="24"/>
                <w:szCs w:val="24"/>
              </w:rPr>
              <w:t>15</w:t>
            </w:r>
          </w:p>
        </w:tc>
        <w:tc>
          <w:tcPr>
            <w:tcW w:w="2756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3351">
              <w:rPr>
                <w:bCs/>
                <w:iCs/>
                <w:sz w:val="24"/>
                <w:szCs w:val="24"/>
              </w:rPr>
              <w:t>Зачёт № 4 «Делимость чисел».</w:t>
            </w:r>
          </w:p>
        </w:tc>
        <w:tc>
          <w:tcPr>
            <w:tcW w:w="1662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F3351" w:rsidRPr="009F3351" w:rsidTr="0011171F">
        <w:tc>
          <w:tcPr>
            <w:tcW w:w="601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3351">
              <w:rPr>
                <w:sz w:val="24"/>
                <w:szCs w:val="24"/>
              </w:rPr>
              <w:t>7</w:t>
            </w:r>
          </w:p>
        </w:tc>
        <w:tc>
          <w:tcPr>
            <w:tcW w:w="3148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F3351">
              <w:rPr>
                <w:bCs/>
                <w:sz w:val="24"/>
                <w:szCs w:val="24"/>
              </w:rPr>
              <w:t xml:space="preserve">Треугольники и четырехугольники </w:t>
            </w:r>
          </w:p>
        </w:tc>
        <w:tc>
          <w:tcPr>
            <w:tcW w:w="1404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3351">
              <w:rPr>
                <w:sz w:val="24"/>
                <w:szCs w:val="24"/>
              </w:rPr>
              <w:t>9</w:t>
            </w:r>
          </w:p>
        </w:tc>
        <w:tc>
          <w:tcPr>
            <w:tcW w:w="2756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F3351" w:rsidRPr="009F3351" w:rsidTr="0011171F">
        <w:tc>
          <w:tcPr>
            <w:tcW w:w="601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3351">
              <w:rPr>
                <w:sz w:val="24"/>
                <w:szCs w:val="24"/>
              </w:rPr>
              <w:t>8</w:t>
            </w:r>
          </w:p>
        </w:tc>
        <w:tc>
          <w:tcPr>
            <w:tcW w:w="3148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F3351">
              <w:rPr>
                <w:bCs/>
                <w:sz w:val="24"/>
                <w:szCs w:val="24"/>
              </w:rPr>
              <w:t xml:space="preserve">Дроби </w:t>
            </w:r>
          </w:p>
        </w:tc>
        <w:tc>
          <w:tcPr>
            <w:tcW w:w="1404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3351">
              <w:rPr>
                <w:sz w:val="24"/>
                <w:szCs w:val="24"/>
              </w:rPr>
              <w:t>20</w:t>
            </w:r>
          </w:p>
        </w:tc>
        <w:tc>
          <w:tcPr>
            <w:tcW w:w="2756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3351">
              <w:rPr>
                <w:bCs/>
                <w:iCs/>
                <w:sz w:val="24"/>
                <w:szCs w:val="24"/>
              </w:rPr>
              <w:t>Зачёт № 5 «Дроби».</w:t>
            </w:r>
          </w:p>
        </w:tc>
        <w:tc>
          <w:tcPr>
            <w:tcW w:w="1662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F3351" w:rsidRPr="009F3351" w:rsidTr="0011171F">
        <w:tc>
          <w:tcPr>
            <w:tcW w:w="601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3351">
              <w:rPr>
                <w:sz w:val="24"/>
                <w:szCs w:val="24"/>
              </w:rPr>
              <w:t>9</w:t>
            </w:r>
          </w:p>
        </w:tc>
        <w:tc>
          <w:tcPr>
            <w:tcW w:w="3148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F3351">
              <w:rPr>
                <w:bCs/>
                <w:sz w:val="24"/>
                <w:szCs w:val="24"/>
              </w:rPr>
              <w:t xml:space="preserve">Действия с дробями </w:t>
            </w:r>
          </w:p>
        </w:tc>
        <w:tc>
          <w:tcPr>
            <w:tcW w:w="1404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3351">
              <w:rPr>
                <w:sz w:val="24"/>
                <w:szCs w:val="24"/>
              </w:rPr>
              <w:t>39</w:t>
            </w:r>
          </w:p>
        </w:tc>
        <w:tc>
          <w:tcPr>
            <w:tcW w:w="2756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 w:rsidRPr="009F3351">
              <w:rPr>
                <w:bCs/>
                <w:iCs/>
                <w:sz w:val="24"/>
                <w:szCs w:val="24"/>
              </w:rPr>
              <w:t>Зачёт № 6 «Сложение и вычитание дробей».</w:t>
            </w:r>
          </w:p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3351">
              <w:rPr>
                <w:bCs/>
                <w:iCs/>
                <w:sz w:val="24"/>
                <w:szCs w:val="24"/>
              </w:rPr>
              <w:t>Зачёт № 7 «Умножение и деление дробей».</w:t>
            </w:r>
          </w:p>
        </w:tc>
        <w:tc>
          <w:tcPr>
            <w:tcW w:w="1662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F3351" w:rsidRPr="009F3351" w:rsidTr="0011171F">
        <w:tc>
          <w:tcPr>
            <w:tcW w:w="601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3351">
              <w:rPr>
                <w:sz w:val="24"/>
                <w:szCs w:val="24"/>
              </w:rPr>
              <w:t>10</w:t>
            </w:r>
          </w:p>
        </w:tc>
        <w:tc>
          <w:tcPr>
            <w:tcW w:w="3148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F3351">
              <w:rPr>
                <w:bCs/>
                <w:sz w:val="24"/>
                <w:szCs w:val="24"/>
              </w:rPr>
              <w:t xml:space="preserve">Многоугольники </w:t>
            </w:r>
          </w:p>
        </w:tc>
        <w:tc>
          <w:tcPr>
            <w:tcW w:w="1404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3351">
              <w:rPr>
                <w:sz w:val="24"/>
                <w:szCs w:val="24"/>
              </w:rPr>
              <w:t>10</w:t>
            </w:r>
          </w:p>
        </w:tc>
        <w:tc>
          <w:tcPr>
            <w:tcW w:w="2756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F3351" w:rsidRPr="009F3351" w:rsidTr="0011171F">
        <w:tc>
          <w:tcPr>
            <w:tcW w:w="601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3351">
              <w:rPr>
                <w:sz w:val="24"/>
                <w:szCs w:val="24"/>
              </w:rPr>
              <w:t>11</w:t>
            </w:r>
          </w:p>
        </w:tc>
        <w:tc>
          <w:tcPr>
            <w:tcW w:w="3148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F3351">
              <w:rPr>
                <w:bCs/>
                <w:sz w:val="24"/>
                <w:szCs w:val="24"/>
              </w:rPr>
              <w:t xml:space="preserve">Таблицы и диаграммы </w:t>
            </w:r>
          </w:p>
        </w:tc>
        <w:tc>
          <w:tcPr>
            <w:tcW w:w="1404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3351">
              <w:rPr>
                <w:sz w:val="24"/>
                <w:szCs w:val="24"/>
              </w:rPr>
              <w:t>8</w:t>
            </w:r>
          </w:p>
        </w:tc>
        <w:tc>
          <w:tcPr>
            <w:tcW w:w="2756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F3351" w:rsidRPr="009F3351" w:rsidTr="0011171F">
        <w:tc>
          <w:tcPr>
            <w:tcW w:w="601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3351">
              <w:rPr>
                <w:sz w:val="24"/>
                <w:szCs w:val="24"/>
              </w:rPr>
              <w:t>12</w:t>
            </w:r>
          </w:p>
        </w:tc>
        <w:tc>
          <w:tcPr>
            <w:tcW w:w="3148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F3351">
              <w:rPr>
                <w:bCs/>
                <w:sz w:val="24"/>
                <w:szCs w:val="24"/>
              </w:rPr>
              <w:t>Повторение.</w:t>
            </w:r>
          </w:p>
        </w:tc>
        <w:tc>
          <w:tcPr>
            <w:tcW w:w="1404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3351">
              <w:rPr>
                <w:sz w:val="24"/>
                <w:szCs w:val="24"/>
              </w:rPr>
              <w:t>11</w:t>
            </w:r>
          </w:p>
        </w:tc>
        <w:tc>
          <w:tcPr>
            <w:tcW w:w="2756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3351">
              <w:rPr>
                <w:bCs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62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F3351" w:rsidRPr="009F3351" w:rsidTr="0011171F">
        <w:tc>
          <w:tcPr>
            <w:tcW w:w="601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F3351">
              <w:rPr>
                <w:b/>
                <w:sz w:val="24"/>
                <w:szCs w:val="24"/>
              </w:rPr>
              <w:t>Итого в 5 классе</w:t>
            </w:r>
          </w:p>
        </w:tc>
        <w:tc>
          <w:tcPr>
            <w:tcW w:w="1404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F3351">
              <w:rPr>
                <w:b/>
                <w:sz w:val="24"/>
                <w:szCs w:val="24"/>
              </w:rPr>
              <w:t>175</w:t>
            </w:r>
          </w:p>
        </w:tc>
        <w:tc>
          <w:tcPr>
            <w:tcW w:w="2756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2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F3351" w:rsidRPr="009F3351" w:rsidTr="0011171F">
        <w:tc>
          <w:tcPr>
            <w:tcW w:w="601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6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2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F3351" w:rsidRPr="009F3351" w:rsidTr="0011171F">
        <w:tc>
          <w:tcPr>
            <w:tcW w:w="9571" w:type="dxa"/>
            <w:gridSpan w:val="5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F3351">
              <w:rPr>
                <w:b/>
                <w:sz w:val="28"/>
                <w:szCs w:val="28"/>
              </w:rPr>
              <w:t>6 класс</w:t>
            </w:r>
          </w:p>
        </w:tc>
      </w:tr>
      <w:tr w:rsidR="009F3351" w:rsidRPr="009F3351" w:rsidTr="0011171F">
        <w:tc>
          <w:tcPr>
            <w:tcW w:w="601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3351">
              <w:rPr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F3351">
              <w:rPr>
                <w:bCs/>
                <w:sz w:val="24"/>
                <w:szCs w:val="24"/>
              </w:rPr>
              <w:t xml:space="preserve">Обыкновенные дроби </w:t>
            </w:r>
          </w:p>
        </w:tc>
        <w:tc>
          <w:tcPr>
            <w:tcW w:w="1404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3351">
              <w:rPr>
                <w:sz w:val="24"/>
                <w:szCs w:val="24"/>
              </w:rPr>
              <w:t>21</w:t>
            </w:r>
          </w:p>
        </w:tc>
        <w:tc>
          <w:tcPr>
            <w:tcW w:w="2756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3351">
              <w:rPr>
                <w:bCs/>
                <w:sz w:val="24"/>
                <w:szCs w:val="24"/>
              </w:rPr>
              <w:t>Зачет № 1 «Обыкновенные дроби»</w:t>
            </w:r>
          </w:p>
        </w:tc>
        <w:tc>
          <w:tcPr>
            <w:tcW w:w="1662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F3351" w:rsidRPr="009F3351" w:rsidTr="0011171F">
        <w:tc>
          <w:tcPr>
            <w:tcW w:w="601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3351">
              <w:rPr>
                <w:sz w:val="24"/>
                <w:szCs w:val="24"/>
              </w:rPr>
              <w:t>2</w:t>
            </w:r>
          </w:p>
        </w:tc>
        <w:tc>
          <w:tcPr>
            <w:tcW w:w="3148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gramStart"/>
            <w:r w:rsidRPr="009F3351">
              <w:rPr>
                <w:bCs/>
                <w:sz w:val="24"/>
                <w:szCs w:val="24"/>
              </w:rPr>
              <w:t>Прямые на плоскости и в пространстве</w:t>
            </w:r>
            <w:proofErr w:type="gramEnd"/>
          </w:p>
        </w:tc>
        <w:tc>
          <w:tcPr>
            <w:tcW w:w="1404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3351">
              <w:rPr>
                <w:sz w:val="24"/>
                <w:szCs w:val="24"/>
              </w:rPr>
              <w:t>6</w:t>
            </w:r>
          </w:p>
        </w:tc>
        <w:tc>
          <w:tcPr>
            <w:tcW w:w="2756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F3351" w:rsidRPr="009F3351" w:rsidTr="0011171F">
        <w:tc>
          <w:tcPr>
            <w:tcW w:w="601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3351">
              <w:rPr>
                <w:sz w:val="24"/>
                <w:szCs w:val="24"/>
              </w:rPr>
              <w:t>3</w:t>
            </w:r>
          </w:p>
        </w:tc>
        <w:tc>
          <w:tcPr>
            <w:tcW w:w="3148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F3351">
              <w:rPr>
                <w:bCs/>
                <w:sz w:val="24"/>
                <w:szCs w:val="24"/>
              </w:rPr>
              <w:t xml:space="preserve">Десятичные дроби </w:t>
            </w:r>
          </w:p>
        </w:tc>
        <w:tc>
          <w:tcPr>
            <w:tcW w:w="1404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3351">
              <w:rPr>
                <w:sz w:val="24"/>
                <w:szCs w:val="24"/>
              </w:rPr>
              <w:t>9</w:t>
            </w:r>
          </w:p>
        </w:tc>
        <w:tc>
          <w:tcPr>
            <w:tcW w:w="2756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3351">
              <w:rPr>
                <w:bCs/>
                <w:sz w:val="24"/>
                <w:szCs w:val="24"/>
              </w:rPr>
              <w:t>Зачёт № 2 «Десятичные дроби»</w:t>
            </w:r>
          </w:p>
        </w:tc>
        <w:tc>
          <w:tcPr>
            <w:tcW w:w="1662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F3351" w:rsidRPr="009F3351" w:rsidTr="0011171F">
        <w:tc>
          <w:tcPr>
            <w:tcW w:w="601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3351">
              <w:rPr>
                <w:sz w:val="24"/>
                <w:szCs w:val="24"/>
              </w:rPr>
              <w:t>4</w:t>
            </w:r>
          </w:p>
        </w:tc>
        <w:tc>
          <w:tcPr>
            <w:tcW w:w="3148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F3351">
              <w:rPr>
                <w:bCs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404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3351">
              <w:rPr>
                <w:sz w:val="24"/>
                <w:szCs w:val="24"/>
              </w:rPr>
              <w:t>31</w:t>
            </w:r>
          </w:p>
        </w:tc>
        <w:tc>
          <w:tcPr>
            <w:tcW w:w="2756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3351">
              <w:rPr>
                <w:bCs/>
                <w:sz w:val="24"/>
                <w:szCs w:val="24"/>
              </w:rPr>
              <w:t>Зачёт № 3 «Действия с десятичными дробями»</w:t>
            </w:r>
          </w:p>
        </w:tc>
        <w:tc>
          <w:tcPr>
            <w:tcW w:w="1662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F3351" w:rsidRPr="009F3351" w:rsidTr="0011171F">
        <w:tc>
          <w:tcPr>
            <w:tcW w:w="601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3351">
              <w:rPr>
                <w:sz w:val="24"/>
                <w:szCs w:val="24"/>
              </w:rPr>
              <w:t>5</w:t>
            </w:r>
          </w:p>
        </w:tc>
        <w:tc>
          <w:tcPr>
            <w:tcW w:w="3148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F3351">
              <w:rPr>
                <w:bCs/>
                <w:sz w:val="24"/>
                <w:szCs w:val="24"/>
              </w:rPr>
              <w:t xml:space="preserve">Окружность </w:t>
            </w:r>
          </w:p>
        </w:tc>
        <w:tc>
          <w:tcPr>
            <w:tcW w:w="1404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3351">
              <w:rPr>
                <w:sz w:val="24"/>
                <w:szCs w:val="24"/>
              </w:rPr>
              <w:t>8</w:t>
            </w:r>
          </w:p>
        </w:tc>
        <w:tc>
          <w:tcPr>
            <w:tcW w:w="2756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F3351" w:rsidRPr="009F3351" w:rsidTr="0011171F">
        <w:tc>
          <w:tcPr>
            <w:tcW w:w="601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3351">
              <w:rPr>
                <w:sz w:val="24"/>
                <w:szCs w:val="24"/>
              </w:rPr>
              <w:t>6</w:t>
            </w:r>
          </w:p>
        </w:tc>
        <w:tc>
          <w:tcPr>
            <w:tcW w:w="3148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F3351">
              <w:rPr>
                <w:bCs/>
                <w:sz w:val="24"/>
                <w:szCs w:val="24"/>
              </w:rPr>
              <w:t xml:space="preserve">Отношения и проценты </w:t>
            </w:r>
          </w:p>
        </w:tc>
        <w:tc>
          <w:tcPr>
            <w:tcW w:w="1404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3351">
              <w:rPr>
                <w:sz w:val="24"/>
                <w:szCs w:val="24"/>
              </w:rPr>
              <w:t>15</w:t>
            </w:r>
          </w:p>
        </w:tc>
        <w:tc>
          <w:tcPr>
            <w:tcW w:w="2756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3351">
              <w:rPr>
                <w:bCs/>
                <w:sz w:val="24"/>
                <w:szCs w:val="24"/>
              </w:rPr>
              <w:t>Зачет № 4 «Отношения и проценты»</w:t>
            </w:r>
          </w:p>
        </w:tc>
        <w:tc>
          <w:tcPr>
            <w:tcW w:w="1662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F3351" w:rsidRPr="009F3351" w:rsidTr="0011171F">
        <w:tc>
          <w:tcPr>
            <w:tcW w:w="601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3351">
              <w:rPr>
                <w:sz w:val="24"/>
                <w:szCs w:val="24"/>
              </w:rPr>
              <w:t>7</w:t>
            </w:r>
          </w:p>
        </w:tc>
        <w:tc>
          <w:tcPr>
            <w:tcW w:w="3148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F3351">
              <w:rPr>
                <w:bCs/>
                <w:sz w:val="24"/>
                <w:szCs w:val="24"/>
              </w:rPr>
              <w:t xml:space="preserve">Симметрия </w:t>
            </w:r>
          </w:p>
        </w:tc>
        <w:tc>
          <w:tcPr>
            <w:tcW w:w="1404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3351">
              <w:rPr>
                <w:sz w:val="24"/>
                <w:szCs w:val="24"/>
              </w:rPr>
              <w:t>8</w:t>
            </w:r>
          </w:p>
        </w:tc>
        <w:tc>
          <w:tcPr>
            <w:tcW w:w="2756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F3351" w:rsidRPr="009F3351" w:rsidTr="0011171F">
        <w:tc>
          <w:tcPr>
            <w:tcW w:w="601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3351">
              <w:rPr>
                <w:sz w:val="24"/>
                <w:szCs w:val="24"/>
              </w:rPr>
              <w:t>8</w:t>
            </w:r>
          </w:p>
        </w:tc>
        <w:tc>
          <w:tcPr>
            <w:tcW w:w="3148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F3351">
              <w:rPr>
                <w:bCs/>
                <w:sz w:val="24"/>
                <w:szCs w:val="24"/>
              </w:rPr>
              <w:t xml:space="preserve">Целые числа </w:t>
            </w:r>
          </w:p>
        </w:tc>
        <w:tc>
          <w:tcPr>
            <w:tcW w:w="1404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3351">
              <w:rPr>
                <w:sz w:val="24"/>
                <w:szCs w:val="24"/>
              </w:rPr>
              <w:t>15</w:t>
            </w:r>
          </w:p>
        </w:tc>
        <w:tc>
          <w:tcPr>
            <w:tcW w:w="2756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3351">
              <w:rPr>
                <w:bCs/>
                <w:sz w:val="24"/>
                <w:szCs w:val="24"/>
              </w:rPr>
              <w:t>Зачет № 5 «Целые числа»</w:t>
            </w:r>
          </w:p>
        </w:tc>
        <w:tc>
          <w:tcPr>
            <w:tcW w:w="1662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F3351" w:rsidRPr="009F3351" w:rsidTr="0011171F">
        <w:tc>
          <w:tcPr>
            <w:tcW w:w="601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3351">
              <w:rPr>
                <w:sz w:val="24"/>
                <w:szCs w:val="24"/>
              </w:rPr>
              <w:t>9</w:t>
            </w:r>
          </w:p>
        </w:tc>
        <w:tc>
          <w:tcPr>
            <w:tcW w:w="3148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F3351">
              <w:rPr>
                <w:bCs/>
                <w:sz w:val="24"/>
                <w:szCs w:val="24"/>
              </w:rPr>
              <w:t>Комбинаторика. Случайные события</w:t>
            </w:r>
          </w:p>
        </w:tc>
        <w:tc>
          <w:tcPr>
            <w:tcW w:w="1404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3351">
              <w:rPr>
                <w:sz w:val="24"/>
                <w:szCs w:val="24"/>
              </w:rPr>
              <w:t>8</w:t>
            </w:r>
          </w:p>
        </w:tc>
        <w:tc>
          <w:tcPr>
            <w:tcW w:w="2756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F3351" w:rsidRPr="009F3351" w:rsidTr="0011171F">
        <w:tc>
          <w:tcPr>
            <w:tcW w:w="601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3351">
              <w:rPr>
                <w:sz w:val="24"/>
                <w:szCs w:val="24"/>
              </w:rPr>
              <w:t>10</w:t>
            </w:r>
          </w:p>
        </w:tc>
        <w:tc>
          <w:tcPr>
            <w:tcW w:w="3148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F3351">
              <w:rPr>
                <w:bCs/>
                <w:sz w:val="24"/>
                <w:szCs w:val="24"/>
              </w:rPr>
              <w:t xml:space="preserve">Рациональные числа </w:t>
            </w:r>
          </w:p>
        </w:tc>
        <w:tc>
          <w:tcPr>
            <w:tcW w:w="1404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3351">
              <w:rPr>
                <w:sz w:val="24"/>
                <w:szCs w:val="24"/>
              </w:rPr>
              <w:t>16</w:t>
            </w:r>
          </w:p>
        </w:tc>
        <w:tc>
          <w:tcPr>
            <w:tcW w:w="2756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3351">
              <w:rPr>
                <w:bCs/>
                <w:sz w:val="24"/>
                <w:szCs w:val="24"/>
              </w:rPr>
              <w:t>Зачет № 6 «Рациональные числа»</w:t>
            </w:r>
          </w:p>
        </w:tc>
        <w:tc>
          <w:tcPr>
            <w:tcW w:w="1662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F3351" w:rsidRPr="009F3351" w:rsidTr="0011171F">
        <w:tc>
          <w:tcPr>
            <w:tcW w:w="601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3351">
              <w:rPr>
                <w:sz w:val="24"/>
                <w:szCs w:val="24"/>
              </w:rPr>
              <w:t>11</w:t>
            </w:r>
          </w:p>
        </w:tc>
        <w:tc>
          <w:tcPr>
            <w:tcW w:w="3148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F3351">
              <w:rPr>
                <w:bCs/>
                <w:sz w:val="24"/>
                <w:szCs w:val="24"/>
              </w:rPr>
              <w:t xml:space="preserve">Буквы и формулы </w:t>
            </w:r>
          </w:p>
        </w:tc>
        <w:tc>
          <w:tcPr>
            <w:tcW w:w="1404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3351">
              <w:rPr>
                <w:sz w:val="24"/>
                <w:szCs w:val="24"/>
              </w:rPr>
              <w:t>16</w:t>
            </w:r>
          </w:p>
        </w:tc>
        <w:tc>
          <w:tcPr>
            <w:tcW w:w="2756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3351">
              <w:rPr>
                <w:bCs/>
                <w:sz w:val="24"/>
                <w:szCs w:val="24"/>
              </w:rPr>
              <w:t>Зачет № 7 «Буквы и формулы»</w:t>
            </w:r>
          </w:p>
        </w:tc>
        <w:tc>
          <w:tcPr>
            <w:tcW w:w="1662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F3351" w:rsidRPr="009F3351" w:rsidTr="0011171F">
        <w:tc>
          <w:tcPr>
            <w:tcW w:w="601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3351">
              <w:rPr>
                <w:sz w:val="24"/>
                <w:szCs w:val="24"/>
              </w:rPr>
              <w:t>12</w:t>
            </w:r>
          </w:p>
        </w:tc>
        <w:tc>
          <w:tcPr>
            <w:tcW w:w="3148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F3351">
              <w:rPr>
                <w:bCs/>
                <w:sz w:val="24"/>
                <w:szCs w:val="24"/>
              </w:rPr>
              <w:t>Многоугольники и многогранники</w:t>
            </w:r>
          </w:p>
        </w:tc>
        <w:tc>
          <w:tcPr>
            <w:tcW w:w="1404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3351">
              <w:rPr>
                <w:sz w:val="24"/>
                <w:szCs w:val="24"/>
              </w:rPr>
              <w:t>10</w:t>
            </w:r>
          </w:p>
        </w:tc>
        <w:tc>
          <w:tcPr>
            <w:tcW w:w="2756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F3351" w:rsidRPr="009F3351" w:rsidTr="0011171F">
        <w:tc>
          <w:tcPr>
            <w:tcW w:w="601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3351">
              <w:rPr>
                <w:sz w:val="24"/>
                <w:szCs w:val="24"/>
              </w:rPr>
              <w:t>13</w:t>
            </w:r>
          </w:p>
        </w:tc>
        <w:tc>
          <w:tcPr>
            <w:tcW w:w="3148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F3351">
              <w:rPr>
                <w:bCs/>
                <w:sz w:val="24"/>
                <w:szCs w:val="24"/>
              </w:rPr>
              <w:t>Повторение</w:t>
            </w:r>
          </w:p>
        </w:tc>
        <w:tc>
          <w:tcPr>
            <w:tcW w:w="1404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3351">
              <w:rPr>
                <w:sz w:val="24"/>
                <w:szCs w:val="24"/>
              </w:rPr>
              <w:t>11</w:t>
            </w:r>
          </w:p>
        </w:tc>
        <w:tc>
          <w:tcPr>
            <w:tcW w:w="2756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3351">
              <w:rPr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62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F3351" w:rsidRPr="009F3351" w:rsidTr="0011171F">
        <w:tc>
          <w:tcPr>
            <w:tcW w:w="601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F3351">
              <w:rPr>
                <w:b/>
                <w:sz w:val="24"/>
                <w:szCs w:val="24"/>
              </w:rPr>
              <w:t>Итого в 6 классе</w:t>
            </w:r>
          </w:p>
        </w:tc>
        <w:tc>
          <w:tcPr>
            <w:tcW w:w="1404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F3351">
              <w:rPr>
                <w:b/>
                <w:sz w:val="24"/>
                <w:szCs w:val="24"/>
              </w:rPr>
              <w:t>175</w:t>
            </w:r>
          </w:p>
        </w:tc>
        <w:tc>
          <w:tcPr>
            <w:tcW w:w="2756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2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F3351" w:rsidRPr="009F3351" w:rsidTr="0011171F">
        <w:tc>
          <w:tcPr>
            <w:tcW w:w="601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F3351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04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F3351">
              <w:rPr>
                <w:b/>
                <w:sz w:val="24"/>
                <w:szCs w:val="24"/>
              </w:rPr>
              <w:t>350</w:t>
            </w:r>
          </w:p>
        </w:tc>
        <w:tc>
          <w:tcPr>
            <w:tcW w:w="2756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2" w:type="dxa"/>
          </w:tcPr>
          <w:p w:rsidR="009F3351" w:rsidRPr="009F3351" w:rsidRDefault="009F3351" w:rsidP="009F33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9F3351" w:rsidRDefault="009F3351" w:rsidP="009F33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1184D" w:rsidRPr="00B1184D" w:rsidRDefault="00B1184D" w:rsidP="00B1184D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bidi="en-US"/>
        </w:rPr>
      </w:pPr>
      <w:r w:rsidRPr="00B1184D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bidi="en-US"/>
        </w:rPr>
        <w:t>Материально-техническое обеспечение образовательного процесса</w:t>
      </w:r>
    </w:p>
    <w:p w:rsidR="00B1184D" w:rsidRPr="00B1184D" w:rsidRDefault="00B1184D" w:rsidP="00B1184D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bidi="en-US"/>
        </w:rPr>
      </w:pPr>
      <w:r w:rsidRPr="00B1184D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bidi="en-US"/>
        </w:rPr>
        <w:t>Ноутбук – 10 шт.</w:t>
      </w:r>
    </w:p>
    <w:p w:rsidR="00B1184D" w:rsidRPr="00B1184D" w:rsidRDefault="00B1184D" w:rsidP="00B1184D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bidi="en-US"/>
        </w:rPr>
      </w:pPr>
      <w:r w:rsidRPr="00B1184D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bidi="en-US"/>
        </w:rPr>
        <w:t>Принтер -1 шт.</w:t>
      </w:r>
    </w:p>
    <w:p w:rsidR="00B1184D" w:rsidRPr="00B1184D" w:rsidRDefault="00B1184D" w:rsidP="00B1184D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bidi="en-US"/>
        </w:rPr>
      </w:pPr>
      <w:r w:rsidRPr="00B1184D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bidi="en-US"/>
        </w:rPr>
        <w:t>Интерактивная приставка – 1 шт.</w:t>
      </w:r>
    </w:p>
    <w:p w:rsidR="00B1184D" w:rsidRPr="00B1184D" w:rsidRDefault="00B1184D" w:rsidP="00B1184D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bidi="en-US"/>
        </w:rPr>
      </w:pPr>
      <w:r w:rsidRPr="00B1184D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bidi="en-US"/>
        </w:rPr>
        <w:t>Документ – камера – 1 шт.</w:t>
      </w:r>
    </w:p>
    <w:p w:rsidR="00B1184D" w:rsidRPr="009F3351" w:rsidRDefault="00B1184D" w:rsidP="009F33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B1184D" w:rsidRPr="009F3351" w:rsidSect="00111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/>
        <w:color w:val="000000"/>
      </w:rPr>
    </w:lvl>
  </w:abstractNum>
  <w:abstractNum w:abstractNumId="1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2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3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>
    <w:nsid w:val="0000000D"/>
    <w:multiLevelType w:val="multilevel"/>
    <w:tmpl w:val="0000000D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>
    <w:nsid w:val="0000000E"/>
    <w:multiLevelType w:val="multilevel"/>
    <w:tmpl w:val="0000000E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">
    <w:nsid w:val="0000000F"/>
    <w:multiLevelType w:val="multilevel"/>
    <w:tmpl w:val="0000000F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>
    <w:nsid w:val="090B0B06"/>
    <w:multiLevelType w:val="singleLevel"/>
    <w:tmpl w:val="1B56F8D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8">
    <w:nsid w:val="0E2D09D1"/>
    <w:multiLevelType w:val="hybridMultilevel"/>
    <w:tmpl w:val="73249158"/>
    <w:lvl w:ilvl="0" w:tplc="82D2227E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591B46"/>
    <w:multiLevelType w:val="hybridMultilevel"/>
    <w:tmpl w:val="A33CB5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56B6117"/>
    <w:multiLevelType w:val="hybridMultilevel"/>
    <w:tmpl w:val="AD8EC7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B34C24"/>
    <w:multiLevelType w:val="hybridMultilevel"/>
    <w:tmpl w:val="AD8EC7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B1D67B9"/>
    <w:multiLevelType w:val="hybridMultilevel"/>
    <w:tmpl w:val="3938721E"/>
    <w:lvl w:ilvl="0" w:tplc="6C0C9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B356F20"/>
    <w:multiLevelType w:val="hybridMultilevel"/>
    <w:tmpl w:val="AF500788"/>
    <w:lvl w:ilvl="0" w:tplc="3C5845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>
    <w:nsid w:val="211F59DD"/>
    <w:multiLevelType w:val="hybridMultilevel"/>
    <w:tmpl w:val="7728D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3829A1"/>
    <w:multiLevelType w:val="hybridMultilevel"/>
    <w:tmpl w:val="4B045964"/>
    <w:lvl w:ilvl="0" w:tplc="3620D6F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287138ED"/>
    <w:multiLevelType w:val="multilevel"/>
    <w:tmpl w:val="5AE43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8D417C9"/>
    <w:multiLevelType w:val="hybridMultilevel"/>
    <w:tmpl w:val="7304C54C"/>
    <w:lvl w:ilvl="0" w:tplc="62DAB15A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291B2B8A"/>
    <w:multiLevelType w:val="multilevel"/>
    <w:tmpl w:val="916A074E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9">
    <w:nsid w:val="2A4B3322"/>
    <w:multiLevelType w:val="hybridMultilevel"/>
    <w:tmpl w:val="D3227EC0"/>
    <w:lvl w:ilvl="0" w:tplc="B9BA9B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2D263595"/>
    <w:multiLevelType w:val="hybridMultilevel"/>
    <w:tmpl w:val="C2D05B7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F8F4CDC"/>
    <w:multiLevelType w:val="multilevel"/>
    <w:tmpl w:val="0000000E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2">
    <w:nsid w:val="33144ED6"/>
    <w:multiLevelType w:val="hybridMultilevel"/>
    <w:tmpl w:val="3B628E90"/>
    <w:lvl w:ilvl="0" w:tplc="82D2227E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8BC5451"/>
    <w:multiLevelType w:val="hybridMultilevel"/>
    <w:tmpl w:val="D3D05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9CC7E1D"/>
    <w:multiLevelType w:val="hybridMultilevel"/>
    <w:tmpl w:val="F89863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171602"/>
    <w:multiLevelType w:val="hybridMultilevel"/>
    <w:tmpl w:val="AD8EC7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13E1DCC"/>
    <w:multiLevelType w:val="multilevel"/>
    <w:tmpl w:val="916A074E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8">
    <w:nsid w:val="474016D2"/>
    <w:multiLevelType w:val="hybridMultilevel"/>
    <w:tmpl w:val="17465C98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7602C4D0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9AA07D80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C414C42A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BE965D7"/>
    <w:multiLevelType w:val="hybridMultilevel"/>
    <w:tmpl w:val="47E6A6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4917D05"/>
    <w:multiLevelType w:val="hybridMultilevel"/>
    <w:tmpl w:val="E70A2EC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7355AEA"/>
    <w:multiLevelType w:val="hybridMultilevel"/>
    <w:tmpl w:val="D9D8E6EC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8904CBD"/>
    <w:multiLevelType w:val="hybridMultilevel"/>
    <w:tmpl w:val="79B8002E"/>
    <w:lvl w:ilvl="0" w:tplc="82D2227E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437C02"/>
    <w:multiLevelType w:val="hybridMultilevel"/>
    <w:tmpl w:val="4216C6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0BE323F"/>
    <w:multiLevelType w:val="multilevel"/>
    <w:tmpl w:val="A400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1640B46"/>
    <w:multiLevelType w:val="hybridMultilevel"/>
    <w:tmpl w:val="49968A1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>
    <w:nsid w:val="643B73B5"/>
    <w:multiLevelType w:val="hybridMultilevel"/>
    <w:tmpl w:val="28F21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6C85F5E"/>
    <w:multiLevelType w:val="hybridMultilevel"/>
    <w:tmpl w:val="DBD2AB1C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9">
    <w:nsid w:val="675B5BC7"/>
    <w:multiLevelType w:val="hybridMultilevel"/>
    <w:tmpl w:val="0DF4B68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31D00BF"/>
    <w:multiLevelType w:val="hybridMultilevel"/>
    <w:tmpl w:val="8EBC3FB4"/>
    <w:lvl w:ilvl="0" w:tplc="297A977C">
      <w:start w:val="1"/>
      <w:numFmt w:val="bullet"/>
      <w:lvlText w:val=""/>
      <w:lvlJc w:val="left"/>
      <w:pPr>
        <w:tabs>
          <w:tab w:val="num" w:pos="330"/>
        </w:tabs>
        <w:ind w:left="330"/>
      </w:pPr>
      <w:rPr>
        <w:rFonts w:ascii="Symbol" w:hAnsi="Symbol" w:hint="default"/>
      </w:rPr>
    </w:lvl>
    <w:lvl w:ilvl="1" w:tplc="297A977C">
      <w:start w:val="1"/>
      <w:numFmt w:val="bullet"/>
      <w:lvlText w:val=""/>
      <w:lvlJc w:val="left"/>
      <w:pPr>
        <w:tabs>
          <w:tab w:val="num" w:pos="1080"/>
        </w:tabs>
        <w:ind w:left="108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2"/>
  </w:num>
  <w:num w:numId="12">
    <w:abstractNumId w:val="13"/>
  </w:num>
  <w:num w:numId="13">
    <w:abstractNumId w:val="24"/>
  </w:num>
  <w:num w:numId="1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9"/>
  </w:num>
  <w:num w:numId="18">
    <w:abstractNumId w:val="10"/>
  </w:num>
  <w:num w:numId="19">
    <w:abstractNumId w:val="20"/>
  </w:num>
  <w:num w:numId="20">
    <w:abstractNumId w:val="25"/>
  </w:num>
  <w:num w:numId="21">
    <w:abstractNumId w:val="11"/>
  </w:num>
  <w:num w:numId="22">
    <w:abstractNumId w:val="37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27"/>
  </w:num>
  <w:num w:numId="31">
    <w:abstractNumId w:val="21"/>
  </w:num>
  <w:num w:numId="32">
    <w:abstractNumId w:val="35"/>
  </w:num>
  <w:num w:numId="33">
    <w:abstractNumId w:val="36"/>
  </w:num>
  <w:num w:numId="34">
    <w:abstractNumId w:val="18"/>
  </w:num>
  <w:num w:numId="35">
    <w:abstractNumId w:val="22"/>
  </w:num>
  <w:num w:numId="36">
    <w:abstractNumId w:val="38"/>
  </w:num>
  <w:num w:numId="37">
    <w:abstractNumId w:val="33"/>
  </w:num>
  <w:num w:numId="38">
    <w:abstractNumId w:val="8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5FF7"/>
    <w:rsid w:val="00036ED1"/>
    <w:rsid w:val="0011171F"/>
    <w:rsid w:val="00144FC8"/>
    <w:rsid w:val="001625E2"/>
    <w:rsid w:val="00403198"/>
    <w:rsid w:val="00422661"/>
    <w:rsid w:val="004378C4"/>
    <w:rsid w:val="005C42F0"/>
    <w:rsid w:val="00612730"/>
    <w:rsid w:val="007B74F7"/>
    <w:rsid w:val="00955337"/>
    <w:rsid w:val="009C5FF7"/>
    <w:rsid w:val="009F3351"/>
    <w:rsid w:val="00B1184D"/>
    <w:rsid w:val="00BA5552"/>
    <w:rsid w:val="00C261AE"/>
    <w:rsid w:val="00CC3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730"/>
  </w:style>
  <w:style w:type="paragraph" w:styleId="1">
    <w:name w:val="heading 1"/>
    <w:basedOn w:val="a"/>
    <w:next w:val="a"/>
    <w:link w:val="10"/>
    <w:uiPriority w:val="99"/>
    <w:qFormat/>
    <w:rsid w:val="009F335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F335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F335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F3351"/>
    <w:pPr>
      <w:keepNext/>
      <w:spacing w:after="0" w:line="240" w:lineRule="auto"/>
      <w:ind w:left="360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9F3351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9F335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335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F33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F335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F33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F335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F335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F3351"/>
  </w:style>
  <w:style w:type="paragraph" w:styleId="a3">
    <w:name w:val="footnote text"/>
    <w:basedOn w:val="a"/>
    <w:link w:val="a4"/>
    <w:uiPriority w:val="99"/>
    <w:semiHidden/>
    <w:rsid w:val="009F3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9F3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9F3351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F3351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9F335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F33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9F3351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F3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 после центра"/>
    <w:basedOn w:val="a"/>
    <w:next w:val="a"/>
    <w:uiPriority w:val="99"/>
    <w:rsid w:val="009F3351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адвтекс"/>
    <w:basedOn w:val="a"/>
    <w:uiPriority w:val="99"/>
    <w:rsid w:val="009F3351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uiPriority w:val="99"/>
    <w:rsid w:val="009F3351"/>
    <w:pPr>
      <w:keepNext/>
      <w:widowControl w:val="0"/>
      <w:snapToGrid w:val="0"/>
      <w:spacing w:after="181" w:line="200" w:lineRule="exact"/>
      <w:ind w:firstLine="284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b">
    <w:name w:val="footnote reference"/>
    <w:basedOn w:val="a0"/>
    <w:uiPriority w:val="99"/>
    <w:semiHidden/>
    <w:rsid w:val="009F3351"/>
    <w:rPr>
      <w:rFonts w:cs="Times New Roman"/>
      <w:vertAlign w:val="superscript"/>
    </w:rPr>
  </w:style>
  <w:style w:type="paragraph" w:styleId="ac">
    <w:name w:val="Plain Text"/>
    <w:basedOn w:val="a"/>
    <w:link w:val="ad"/>
    <w:uiPriority w:val="99"/>
    <w:rsid w:val="009F335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rsid w:val="009F33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9F33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9F3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9F33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9F3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rsid w:val="009F3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uiPriority w:val="99"/>
    <w:rsid w:val="009F335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1">
    <w:name w:val="Hyperlink"/>
    <w:basedOn w:val="a0"/>
    <w:uiPriority w:val="99"/>
    <w:rsid w:val="009F3351"/>
    <w:rPr>
      <w:rFonts w:cs="Times New Roman"/>
      <w:color w:val="0000FF"/>
      <w:u w:val="single"/>
    </w:rPr>
  </w:style>
  <w:style w:type="table" w:styleId="af2">
    <w:name w:val="Table Grid"/>
    <w:basedOn w:val="a1"/>
    <w:uiPriority w:val="99"/>
    <w:rsid w:val="009F3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"/>
    <w:basedOn w:val="a"/>
    <w:uiPriority w:val="99"/>
    <w:rsid w:val="009F335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style-span">
    <w:name w:val="apple-style-span"/>
    <w:basedOn w:val="a0"/>
    <w:rsid w:val="009F3351"/>
    <w:rPr>
      <w:rFonts w:cs="Times New Roman"/>
    </w:rPr>
  </w:style>
  <w:style w:type="character" w:customStyle="1" w:styleId="apple-converted-space">
    <w:name w:val="apple-converted-space"/>
    <w:basedOn w:val="a0"/>
    <w:rsid w:val="009F3351"/>
    <w:rPr>
      <w:rFonts w:cs="Times New Roman"/>
    </w:rPr>
  </w:style>
  <w:style w:type="character" w:customStyle="1" w:styleId="small1">
    <w:name w:val="small1"/>
    <w:basedOn w:val="a0"/>
    <w:rsid w:val="009F3351"/>
    <w:rPr>
      <w:rFonts w:cs="Times New Roman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9F3351"/>
    <w:rPr>
      <w:rFonts w:cs="Times New Roman"/>
      <w:color w:val="800080"/>
      <w:u w:val="single"/>
    </w:rPr>
  </w:style>
  <w:style w:type="character" w:styleId="af4">
    <w:name w:val="FollowedHyperlink"/>
    <w:basedOn w:val="a0"/>
    <w:uiPriority w:val="99"/>
    <w:semiHidden/>
    <w:unhideWhenUsed/>
    <w:rsid w:val="009F33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F335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F335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F335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F3351"/>
    <w:pPr>
      <w:keepNext/>
      <w:spacing w:after="0" w:line="240" w:lineRule="auto"/>
      <w:ind w:left="360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9F3351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9F335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335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F33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F335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F33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F335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F335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F3351"/>
  </w:style>
  <w:style w:type="paragraph" w:styleId="a3">
    <w:name w:val="footnote text"/>
    <w:basedOn w:val="a"/>
    <w:link w:val="a4"/>
    <w:uiPriority w:val="99"/>
    <w:semiHidden/>
    <w:rsid w:val="009F3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9F3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9F3351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F3351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9F335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F33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9F3351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F3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 после центра"/>
    <w:basedOn w:val="a"/>
    <w:next w:val="a"/>
    <w:uiPriority w:val="99"/>
    <w:rsid w:val="009F3351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адвтекс"/>
    <w:basedOn w:val="a"/>
    <w:uiPriority w:val="99"/>
    <w:rsid w:val="009F3351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uiPriority w:val="99"/>
    <w:rsid w:val="009F3351"/>
    <w:pPr>
      <w:keepNext/>
      <w:widowControl w:val="0"/>
      <w:snapToGrid w:val="0"/>
      <w:spacing w:after="181" w:line="200" w:lineRule="exact"/>
      <w:ind w:firstLine="284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b">
    <w:name w:val="footnote reference"/>
    <w:basedOn w:val="a0"/>
    <w:uiPriority w:val="99"/>
    <w:semiHidden/>
    <w:rsid w:val="009F3351"/>
    <w:rPr>
      <w:rFonts w:cs="Times New Roman"/>
      <w:vertAlign w:val="superscript"/>
    </w:rPr>
  </w:style>
  <w:style w:type="paragraph" w:styleId="ac">
    <w:name w:val="Plain Text"/>
    <w:basedOn w:val="a"/>
    <w:link w:val="ad"/>
    <w:uiPriority w:val="99"/>
    <w:rsid w:val="009F335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rsid w:val="009F33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9F33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9F3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9F33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9F3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rsid w:val="009F3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uiPriority w:val="99"/>
    <w:rsid w:val="009F335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1">
    <w:name w:val="Hyperlink"/>
    <w:basedOn w:val="a0"/>
    <w:uiPriority w:val="99"/>
    <w:rsid w:val="009F3351"/>
    <w:rPr>
      <w:rFonts w:cs="Times New Roman"/>
      <w:color w:val="0000FF"/>
      <w:u w:val="single"/>
    </w:rPr>
  </w:style>
  <w:style w:type="table" w:styleId="af2">
    <w:name w:val="Table Grid"/>
    <w:basedOn w:val="a1"/>
    <w:uiPriority w:val="99"/>
    <w:rsid w:val="009F3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"/>
    <w:basedOn w:val="a"/>
    <w:uiPriority w:val="99"/>
    <w:rsid w:val="009F335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style-span">
    <w:name w:val="apple-style-span"/>
    <w:basedOn w:val="a0"/>
    <w:rsid w:val="009F3351"/>
    <w:rPr>
      <w:rFonts w:cs="Times New Roman"/>
    </w:rPr>
  </w:style>
  <w:style w:type="character" w:customStyle="1" w:styleId="apple-converted-space">
    <w:name w:val="apple-converted-space"/>
    <w:basedOn w:val="a0"/>
    <w:rsid w:val="009F3351"/>
    <w:rPr>
      <w:rFonts w:cs="Times New Roman"/>
    </w:rPr>
  </w:style>
  <w:style w:type="character" w:customStyle="1" w:styleId="small1">
    <w:name w:val="small1"/>
    <w:basedOn w:val="a0"/>
    <w:rsid w:val="009F3351"/>
    <w:rPr>
      <w:rFonts w:cs="Times New Roman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9F3351"/>
    <w:rPr>
      <w:rFonts w:cs="Times New Roman"/>
      <w:color w:val="800080"/>
      <w:u w:val="single"/>
    </w:rPr>
  </w:style>
  <w:style w:type="character" w:styleId="af4">
    <w:name w:val="FollowedHyperlink"/>
    <w:basedOn w:val="a0"/>
    <w:uiPriority w:val="99"/>
    <w:semiHidden/>
    <w:unhideWhenUsed/>
    <w:rsid w:val="009F33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chools.techno.ru/tech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72;&#1090;&#1077;&#1084;&#1072;&#1090;&#1080;&#1095;&#1077;&#1089;&#1082;&#1072;&#1103;-&#1096;&#1082;&#1086;&#1083;&#1072;.&#1088;&#1092;" TargetMode="Externa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6911</Words>
  <Characters>39398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Microsoft</cp:lastModifiedBy>
  <cp:revision>15</cp:revision>
  <dcterms:created xsi:type="dcterms:W3CDTF">2013-06-14T04:56:00Z</dcterms:created>
  <dcterms:modified xsi:type="dcterms:W3CDTF">2014-09-16T09:45:00Z</dcterms:modified>
</cp:coreProperties>
</file>