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ACC" w:rsidRDefault="00E27ACC" w:rsidP="008F2C3C">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Муниципальное общеобразовательное учреждение</w:t>
      </w:r>
    </w:p>
    <w:p w:rsidR="00E27ACC" w:rsidRDefault="00E27ACC" w:rsidP="008F2C3C">
      <w:pPr>
        <w:spacing w:after="0" w:line="360" w:lineRule="auto"/>
        <w:ind w:left="-708" w:firstLine="708"/>
        <w:jc w:val="center"/>
        <w:rPr>
          <w:rFonts w:ascii="Times New Roman" w:hAnsi="Times New Roman" w:cs="Times New Roman"/>
          <w:color w:val="000000"/>
          <w:sz w:val="28"/>
          <w:szCs w:val="28"/>
        </w:rPr>
      </w:pPr>
      <w:r>
        <w:rPr>
          <w:rFonts w:ascii="Times New Roman" w:hAnsi="Times New Roman" w:cs="Times New Roman"/>
          <w:color w:val="000000"/>
          <w:sz w:val="28"/>
          <w:szCs w:val="28"/>
        </w:rPr>
        <w:t>«Средняя общеобразовательная школа № 12»</w:t>
      </w:r>
    </w:p>
    <w:p w:rsidR="00E27ACC" w:rsidRDefault="00E27ACC" w:rsidP="008F2C3C">
      <w:pPr>
        <w:spacing w:after="0" w:line="360" w:lineRule="auto"/>
        <w:ind w:left="-708" w:firstLine="708"/>
        <w:jc w:val="center"/>
        <w:rPr>
          <w:rFonts w:ascii="Times New Roman" w:hAnsi="Times New Roman" w:cs="Times New Roman"/>
          <w:color w:val="000000"/>
          <w:sz w:val="28"/>
          <w:szCs w:val="28"/>
        </w:rPr>
      </w:pPr>
    </w:p>
    <w:p w:rsidR="00E27ACC" w:rsidRDefault="00E27ACC" w:rsidP="008F2C3C">
      <w:pPr>
        <w:widowControl w:val="0"/>
        <w:autoSpaceDE w:val="0"/>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УТВЕРЖДАЮ: </w:t>
      </w:r>
    </w:p>
    <w:p w:rsidR="00E27ACC" w:rsidRDefault="00E27ACC" w:rsidP="008F2C3C">
      <w:pPr>
        <w:widowControl w:val="0"/>
        <w:autoSpaceDE w:val="0"/>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Директор МОУ "СОШ № 12"</w:t>
      </w:r>
    </w:p>
    <w:p w:rsidR="00E27ACC" w:rsidRDefault="00E27ACC" w:rsidP="008F2C3C">
      <w:pPr>
        <w:widowControl w:val="0"/>
        <w:autoSpaceDE w:val="0"/>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__________ Е.А. </w:t>
      </w:r>
      <w:proofErr w:type="spellStart"/>
      <w:r>
        <w:rPr>
          <w:rFonts w:ascii="Times New Roman" w:hAnsi="Times New Roman" w:cs="Times New Roman"/>
          <w:color w:val="000000"/>
          <w:sz w:val="28"/>
          <w:szCs w:val="28"/>
        </w:rPr>
        <w:t>Шерстнёва</w:t>
      </w:r>
      <w:proofErr w:type="spellEnd"/>
    </w:p>
    <w:p w:rsidR="00E27ACC" w:rsidRDefault="00E27ACC" w:rsidP="008F2C3C">
      <w:pPr>
        <w:widowControl w:val="0"/>
        <w:autoSpaceDE w:val="0"/>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"___" _____________ 2011г.</w:t>
      </w:r>
    </w:p>
    <w:p w:rsidR="00E27ACC" w:rsidRDefault="00E27ACC" w:rsidP="008F2C3C">
      <w:pPr>
        <w:widowControl w:val="0"/>
        <w:autoSpaceDE w:val="0"/>
        <w:spacing w:line="360" w:lineRule="auto"/>
        <w:jc w:val="center"/>
        <w:rPr>
          <w:rFonts w:ascii="Times New Roman" w:hAnsi="Times New Roman" w:cs="Times New Roman"/>
          <w:color w:val="000000"/>
          <w:sz w:val="28"/>
          <w:szCs w:val="28"/>
        </w:rPr>
      </w:pPr>
    </w:p>
    <w:p w:rsidR="00E27ACC" w:rsidRDefault="00E27ACC" w:rsidP="008F2C3C">
      <w:pPr>
        <w:widowControl w:val="0"/>
        <w:autoSpaceDE w:val="0"/>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РАБОЧАЯ ПРОГРАММА ВНЕУРОЧНОЙ ДЕЯТЕЛЬНОСТИ</w:t>
      </w:r>
    </w:p>
    <w:p w:rsidR="00E27ACC" w:rsidRDefault="00E27ACC" w:rsidP="008F2C3C">
      <w:pPr>
        <w:widowControl w:val="0"/>
        <w:autoSpaceDE w:val="0"/>
        <w:spacing w:line="360" w:lineRule="auto"/>
        <w:jc w:val="center"/>
        <w:rPr>
          <w:rFonts w:ascii="Times New Roman" w:hAnsi="Times New Roman" w:cs="Times New Roman"/>
          <w:color w:val="000000"/>
          <w:sz w:val="32"/>
          <w:szCs w:val="32"/>
        </w:rPr>
      </w:pPr>
      <w:r>
        <w:rPr>
          <w:rFonts w:ascii="Times New Roman" w:hAnsi="Times New Roman" w:cs="Times New Roman"/>
          <w:color w:val="000000"/>
          <w:sz w:val="28"/>
          <w:szCs w:val="28"/>
        </w:rPr>
        <w:t xml:space="preserve"> </w:t>
      </w:r>
      <w:r w:rsidR="00EB23E7">
        <w:rPr>
          <w:rFonts w:ascii="Times New Roman" w:hAnsi="Times New Roman" w:cs="Times New Roman"/>
          <w:color w:val="000000"/>
          <w:sz w:val="32"/>
          <w:szCs w:val="32"/>
        </w:rPr>
        <w:t>«Веселые нотки</w:t>
      </w:r>
      <w:r w:rsidRPr="004632B6">
        <w:rPr>
          <w:rFonts w:ascii="Times New Roman" w:hAnsi="Times New Roman" w:cs="Times New Roman"/>
          <w:color w:val="000000"/>
          <w:sz w:val="32"/>
          <w:szCs w:val="32"/>
        </w:rPr>
        <w:t>»</w:t>
      </w:r>
    </w:p>
    <w:p w:rsidR="00E27ACC" w:rsidRDefault="00E27ACC" w:rsidP="008F2C3C">
      <w:pPr>
        <w:widowControl w:val="0"/>
        <w:autoSpaceDE w:val="0"/>
        <w:spacing w:line="360" w:lineRule="auto"/>
        <w:jc w:val="center"/>
        <w:rPr>
          <w:rFonts w:ascii="Times New Roman" w:hAnsi="Times New Roman" w:cs="Times New Roman"/>
          <w:color w:val="000000"/>
          <w:sz w:val="32"/>
          <w:szCs w:val="32"/>
        </w:rPr>
      </w:pPr>
      <w:r>
        <w:rPr>
          <w:rFonts w:ascii="Times New Roman" w:hAnsi="Times New Roman" w:cs="Times New Roman"/>
          <w:color w:val="000000"/>
          <w:sz w:val="32"/>
          <w:szCs w:val="32"/>
        </w:rPr>
        <w:t>1 класс (6-7 лет)</w:t>
      </w:r>
    </w:p>
    <w:p w:rsidR="00E27ACC" w:rsidRPr="004632B6" w:rsidRDefault="00E27ACC" w:rsidP="008F2C3C">
      <w:pPr>
        <w:widowControl w:val="0"/>
        <w:autoSpaceDE w:val="0"/>
        <w:spacing w:line="360" w:lineRule="auto"/>
        <w:jc w:val="center"/>
        <w:rPr>
          <w:rFonts w:ascii="Times New Roman" w:hAnsi="Times New Roman" w:cs="Times New Roman"/>
          <w:color w:val="000000"/>
          <w:sz w:val="32"/>
          <w:szCs w:val="32"/>
        </w:rPr>
      </w:pPr>
      <w:r>
        <w:rPr>
          <w:rFonts w:ascii="Times New Roman" w:hAnsi="Times New Roman" w:cs="Times New Roman"/>
          <w:color w:val="000000"/>
          <w:sz w:val="32"/>
          <w:szCs w:val="32"/>
        </w:rPr>
        <w:t>Срок реализации программы 1 год.</w:t>
      </w:r>
    </w:p>
    <w:p w:rsidR="00E27ACC" w:rsidRDefault="00E27ACC" w:rsidP="008F2C3C">
      <w:pPr>
        <w:widowControl w:val="0"/>
        <w:autoSpaceDE w:val="0"/>
        <w:spacing w:line="360" w:lineRule="auto"/>
        <w:jc w:val="center"/>
        <w:rPr>
          <w:rFonts w:ascii="Times New Roman" w:hAnsi="Times New Roman" w:cs="Times New Roman"/>
          <w:b/>
          <w:bCs/>
          <w:color w:val="000000"/>
          <w:sz w:val="28"/>
          <w:szCs w:val="28"/>
        </w:rPr>
      </w:pPr>
    </w:p>
    <w:p w:rsidR="00E27ACC" w:rsidRDefault="00E27ACC" w:rsidP="008F2C3C">
      <w:pPr>
        <w:spacing w:after="0" w:line="240" w:lineRule="auto"/>
        <w:ind w:left="5670"/>
        <w:rPr>
          <w:rFonts w:ascii="Times New Roman" w:hAnsi="Times New Roman" w:cs="Times New Roman"/>
          <w:color w:val="000000"/>
          <w:sz w:val="28"/>
          <w:szCs w:val="28"/>
        </w:rPr>
      </w:pPr>
    </w:p>
    <w:p w:rsidR="00E27ACC" w:rsidRDefault="00E27ACC" w:rsidP="008F2C3C">
      <w:pPr>
        <w:spacing w:after="0" w:line="240" w:lineRule="auto"/>
        <w:ind w:left="5670"/>
        <w:rPr>
          <w:rFonts w:ascii="Times New Roman" w:hAnsi="Times New Roman" w:cs="Times New Roman"/>
          <w:color w:val="000000"/>
          <w:sz w:val="28"/>
          <w:szCs w:val="28"/>
        </w:rPr>
      </w:pPr>
    </w:p>
    <w:p w:rsidR="00E27ACC" w:rsidRDefault="00E27ACC" w:rsidP="008F2C3C">
      <w:pPr>
        <w:spacing w:after="0" w:line="240" w:lineRule="auto"/>
        <w:ind w:left="5670"/>
        <w:rPr>
          <w:rFonts w:ascii="Times New Roman" w:hAnsi="Times New Roman" w:cs="Times New Roman"/>
          <w:color w:val="000000"/>
          <w:sz w:val="28"/>
          <w:szCs w:val="28"/>
        </w:rPr>
      </w:pPr>
    </w:p>
    <w:p w:rsidR="00E27ACC" w:rsidRDefault="00E27ACC" w:rsidP="008F2C3C">
      <w:pPr>
        <w:spacing w:after="0" w:line="240" w:lineRule="auto"/>
        <w:ind w:left="5670"/>
        <w:rPr>
          <w:rFonts w:ascii="Times New Roman" w:hAnsi="Times New Roman" w:cs="Times New Roman"/>
          <w:color w:val="000000"/>
          <w:sz w:val="28"/>
          <w:szCs w:val="28"/>
        </w:rPr>
      </w:pPr>
    </w:p>
    <w:p w:rsidR="00E27ACC" w:rsidRDefault="00E27ACC" w:rsidP="008F2C3C">
      <w:pPr>
        <w:spacing w:after="0" w:line="240" w:lineRule="auto"/>
        <w:ind w:left="5670"/>
        <w:rPr>
          <w:rFonts w:ascii="Times New Roman" w:hAnsi="Times New Roman" w:cs="Times New Roman"/>
          <w:color w:val="000000"/>
          <w:sz w:val="28"/>
          <w:szCs w:val="28"/>
        </w:rPr>
      </w:pPr>
    </w:p>
    <w:p w:rsidR="00E27ACC" w:rsidRDefault="00E27ACC" w:rsidP="008F2C3C">
      <w:pPr>
        <w:spacing w:after="0" w:line="240" w:lineRule="auto"/>
        <w:ind w:left="5670"/>
        <w:rPr>
          <w:rFonts w:ascii="Times New Roman" w:hAnsi="Times New Roman" w:cs="Times New Roman"/>
          <w:color w:val="000000"/>
          <w:sz w:val="28"/>
          <w:szCs w:val="28"/>
        </w:rPr>
      </w:pPr>
      <w:r>
        <w:rPr>
          <w:rFonts w:ascii="Times New Roman" w:hAnsi="Times New Roman" w:cs="Times New Roman"/>
          <w:color w:val="000000"/>
          <w:sz w:val="28"/>
          <w:szCs w:val="28"/>
        </w:rPr>
        <w:t xml:space="preserve">                                                                          Автор-составитель:</w:t>
      </w:r>
    </w:p>
    <w:p w:rsidR="00E27ACC" w:rsidRDefault="00E27ACC" w:rsidP="008F2C3C">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Сучкова Наталья Николаевна</w:t>
      </w:r>
    </w:p>
    <w:p w:rsidR="00E27ACC" w:rsidRDefault="00E27ACC" w:rsidP="008F2C3C">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Учитель музыки</w:t>
      </w:r>
    </w:p>
    <w:p w:rsidR="00E27ACC" w:rsidRDefault="00E27ACC" w:rsidP="008F2C3C">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E27ACC" w:rsidRDefault="00E27ACC" w:rsidP="008F2C3C">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E27ACC" w:rsidRDefault="00E27ACC" w:rsidP="008F2C3C">
      <w:pPr>
        <w:spacing w:after="0" w:line="360" w:lineRule="auto"/>
        <w:rPr>
          <w:rFonts w:ascii="Times New Roman" w:hAnsi="Times New Roman" w:cs="Times New Roman"/>
          <w:color w:val="000000"/>
          <w:sz w:val="28"/>
          <w:szCs w:val="28"/>
        </w:rPr>
      </w:pPr>
    </w:p>
    <w:p w:rsidR="00E27ACC" w:rsidRDefault="00E27ACC" w:rsidP="008F2C3C">
      <w:pPr>
        <w:spacing w:after="0" w:line="360" w:lineRule="auto"/>
        <w:rPr>
          <w:rFonts w:ascii="Times New Roman" w:hAnsi="Times New Roman" w:cs="Times New Roman"/>
          <w:color w:val="000000"/>
          <w:sz w:val="28"/>
          <w:szCs w:val="28"/>
        </w:rPr>
      </w:pPr>
    </w:p>
    <w:p w:rsidR="00E27ACC" w:rsidRDefault="00E27ACC" w:rsidP="008F2C3C">
      <w:pPr>
        <w:tabs>
          <w:tab w:val="left" w:pos="4170"/>
        </w:tabs>
        <w:spacing w:after="0" w:line="360" w:lineRule="auto"/>
        <w:jc w:val="center"/>
        <w:rPr>
          <w:rFonts w:ascii="Times New Roman" w:hAnsi="Times New Roman" w:cs="Times New Roman"/>
          <w:color w:val="000000"/>
          <w:sz w:val="28"/>
          <w:szCs w:val="28"/>
        </w:rPr>
      </w:pPr>
    </w:p>
    <w:p w:rsidR="00E27ACC" w:rsidRDefault="00E27ACC" w:rsidP="008F2C3C">
      <w:pPr>
        <w:tabs>
          <w:tab w:val="left" w:pos="4170"/>
        </w:tabs>
        <w:spacing w:after="0" w:line="360" w:lineRule="auto"/>
        <w:jc w:val="center"/>
        <w:rPr>
          <w:rFonts w:ascii="Times New Roman" w:hAnsi="Times New Roman" w:cs="Times New Roman"/>
          <w:color w:val="000000"/>
          <w:sz w:val="28"/>
          <w:szCs w:val="28"/>
        </w:rPr>
      </w:pPr>
    </w:p>
    <w:p w:rsidR="00E27ACC" w:rsidRDefault="00E27ACC" w:rsidP="008F2C3C">
      <w:pPr>
        <w:tabs>
          <w:tab w:val="left" w:pos="4170"/>
        </w:tabs>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г</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рокопьевск, 2011</w:t>
      </w:r>
    </w:p>
    <w:p w:rsidR="00E27ACC" w:rsidRPr="00947E12" w:rsidRDefault="00E27ACC" w:rsidP="008F2C3C">
      <w:pPr>
        <w:tabs>
          <w:tab w:val="left" w:pos="4170"/>
        </w:tabs>
        <w:spacing w:after="0" w:line="360" w:lineRule="auto"/>
        <w:jc w:val="center"/>
        <w:rPr>
          <w:rFonts w:ascii="Times New Roman" w:hAnsi="Times New Roman" w:cs="Times New Roman"/>
          <w:color w:val="000000"/>
          <w:sz w:val="28"/>
          <w:szCs w:val="28"/>
        </w:rPr>
      </w:pPr>
      <w:r w:rsidRPr="00947E12">
        <w:rPr>
          <w:rFonts w:ascii="Times New Roman" w:hAnsi="Times New Roman" w:cs="Times New Roman"/>
          <w:sz w:val="28"/>
          <w:szCs w:val="28"/>
        </w:rPr>
        <w:lastRenderedPageBreak/>
        <w:t>ПОЯСНИТЕЛЬНАЯ ЗАПИСКА</w:t>
      </w:r>
    </w:p>
    <w:p w:rsidR="00E27ACC" w:rsidRPr="00947E12" w:rsidRDefault="00E27ACC" w:rsidP="008F756E">
      <w:pPr>
        <w:jc w:val="both"/>
        <w:rPr>
          <w:rFonts w:ascii="Times New Roman" w:hAnsi="Times New Roman" w:cs="Times New Roman"/>
          <w:sz w:val="28"/>
          <w:szCs w:val="28"/>
        </w:rPr>
      </w:pP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Современная образовательная среда - это условия, в которых каждый ребенок развивается соразмерно своим способностям, интересам и потребностям.</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В России уделяется огромное внимание развитию эстетического образования детей и подростков. На это направлена деятельность сети учреждений дополнительного образования, школ искусств, Дворцов Творчества детей и молодежи, клубов и студий.</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xml:space="preserve">Человек наделен от природы особым даром – голосом. Именно голос помогает человеку общаться с окружающим миром, выражать свое отношение к различным явлениям жизни. Певческий голосовой аппарат – необыкновенный инструмент, таящий в себе исключительное богатство красок и различных оттенков. Пользоваться певческим голосом человек начинает с детства по мере развития музыкального слуха и голосового аппарата. </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С раннего возраста дети чувствуют потребность в эмоциональном общении, испытывают тягу к творчеству. Именно в период детства важно реализовать творческий потенциал ребенка, сформировать певческие навыки, приобщить детей к певческому искусству, которое способствует развитию творческой фантазии. Каждый ребенок находит возможность для творческого самовыражения личности через сольное и ансамблевое пение, пение народных и современных песен с музыкальным сопровождением.</w:t>
      </w:r>
    </w:p>
    <w:p w:rsidR="00E27ACC" w:rsidRPr="00947E12" w:rsidRDefault="00E27ACC" w:rsidP="008F756E">
      <w:pPr>
        <w:spacing w:line="360" w:lineRule="auto"/>
        <w:jc w:val="both"/>
        <w:rPr>
          <w:rFonts w:ascii="Times New Roman" w:hAnsi="Times New Roman" w:cs="Times New Roman"/>
          <w:sz w:val="28"/>
          <w:szCs w:val="28"/>
        </w:rPr>
      </w:pPr>
      <w:proofErr w:type="gramStart"/>
      <w:r w:rsidRPr="00947E12">
        <w:rPr>
          <w:rFonts w:ascii="Times New Roman" w:hAnsi="Times New Roman" w:cs="Times New Roman"/>
          <w:sz w:val="28"/>
          <w:szCs w:val="28"/>
        </w:rPr>
        <w:t>Данная образовательная программа была написана на основании анализа государственных программ для внешкольных учреждений и общеобразовательных школ; «Учите детей петь» М, «Просвещение» 1988 г.; с программой И.Н. Ходневой «Студия вокала»; программой «Певческая Школа» В. В. Емельянова; «Народное пение» И. А. Ильина; «Хоровое пение» Е.В. Жарова; «Сольное пение» Р.А. Жданова и другие.</w:t>
      </w:r>
      <w:proofErr w:type="gramEnd"/>
      <w:r w:rsidRPr="00947E12">
        <w:rPr>
          <w:rFonts w:ascii="Times New Roman" w:hAnsi="Times New Roman" w:cs="Times New Roman"/>
          <w:sz w:val="28"/>
          <w:szCs w:val="28"/>
        </w:rPr>
        <w:t xml:space="preserve"> Все перечисленные программ имеют свою ценность: в одних предусматривается знакомство с каким-то одним видом работы, другие слишком углубленные и взаимодействуют с другими видами музыкального искусства. Содержание программ носит или краткий, сжатый характер и нацелено на первоначальное </w:t>
      </w:r>
      <w:r w:rsidRPr="00947E12">
        <w:rPr>
          <w:rFonts w:ascii="Times New Roman" w:hAnsi="Times New Roman" w:cs="Times New Roman"/>
          <w:sz w:val="28"/>
          <w:szCs w:val="28"/>
        </w:rPr>
        <w:lastRenderedPageBreak/>
        <w:t xml:space="preserve">знакомство и овладением простейшими приёмами работы, или же более углубленное и расширенное изучение, применяемое только в детских музыкальных школа, школах искусств. В сборниках авторских программ для учреждений дополнительного образования детей Центром развития системы дополнительного образования детей Минобразования России, подобные программы не встречались. </w:t>
      </w:r>
    </w:p>
    <w:p w:rsidR="00E27ACC" w:rsidRPr="00947E12" w:rsidRDefault="00E27ACC" w:rsidP="008F756E">
      <w:pPr>
        <w:jc w:val="center"/>
        <w:rPr>
          <w:rFonts w:ascii="Times New Roman" w:hAnsi="Times New Roman" w:cs="Times New Roman"/>
          <w:sz w:val="28"/>
          <w:szCs w:val="28"/>
        </w:rPr>
      </w:pPr>
      <w:r w:rsidRPr="00947E12">
        <w:rPr>
          <w:rFonts w:ascii="Times New Roman" w:hAnsi="Times New Roman" w:cs="Times New Roman"/>
          <w:sz w:val="28"/>
          <w:szCs w:val="28"/>
        </w:rPr>
        <w:t>Новизна программы</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В школе создана вокальная группа «Веселые нотки», в которой занимаются обучающиеся 1-х классов в возрасте от 6  до 7 лет. Особенность программы  этой группы в том, что она разработана для детей общеобразовательной школы, которые сами стремятся научиться красиво и грамотно петь. При этом дети  имеют разные стартовые способности.</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В данных условиях программа « Весёлые нотки»   - это механизм, который определяет содержание обучения вокалу школьников, методы работы учителя по формированию и развитию вокальных умений и навыков, приемы воспитания вокалистов. Новизна программа в первую очередь в том, что в ней представлена структура индивидуального педагогического воздействия на формирование певческих навыков обучающихся последовательности, сопровождающая систему практических занятий.</w:t>
      </w:r>
    </w:p>
    <w:p w:rsidR="00E27ACC" w:rsidRPr="00947E12" w:rsidRDefault="00E27ACC" w:rsidP="008F756E">
      <w:pPr>
        <w:jc w:val="center"/>
        <w:rPr>
          <w:rFonts w:ascii="Times New Roman" w:hAnsi="Times New Roman" w:cs="Times New Roman"/>
          <w:sz w:val="28"/>
          <w:szCs w:val="28"/>
        </w:rPr>
      </w:pPr>
      <w:r w:rsidRPr="00947E12">
        <w:rPr>
          <w:rFonts w:ascii="Times New Roman" w:hAnsi="Times New Roman" w:cs="Times New Roman"/>
          <w:sz w:val="28"/>
          <w:szCs w:val="28"/>
        </w:rPr>
        <w:t>Актуальность программы</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xml:space="preserve">В  школе традиционно обучаются дети, наделенные различными музыкальными способностями, которые любят музыку и желают научиться петь. </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xml:space="preserve">Пение является весьма действенным методом художественного  и эстетического воспитания. В процессе изучения вокала (в том числе эстрадного) дети осваивают основы вокального исполнительства, развивают художественный вкус, расширяют кругозор, познают основы актерского мастерства. Самый короткий путь эмоционального раскрепощения ребенка, снятия зажатости, обучения чувствованию и художественному воображению - это путь через игру, фантазирование. </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xml:space="preserve">Именно для того, чтобы ребенок, наделенный способностью и тягой к творчеству, развитию своих вокальных способностей, мог овладеть умениями и навыками вокального искусства, </w:t>
      </w:r>
      <w:proofErr w:type="spellStart"/>
      <w:r w:rsidRPr="00947E12">
        <w:rPr>
          <w:rFonts w:ascii="Times New Roman" w:hAnsi="Times New Roman" w:cs="Times New Roman"/>
          <w:sz w:val="28"/>
          <w:szCs w:val="28"/>
        </w:rPr>
        <w:t>самореализоваться</w:t>
      </w:r>
      <w:proofErr w:type="spellEnd"/>
      <w:r w:rsidRPr="00947E12">
        <w:rPr>
          <w:rFonts w:ascii="Times New Roman" w:hAnsi="Times New Roman" w:cs="Times New Roman"/>
          <w:sz w:val="28"/>
          <w:szCs w:val="28"/>
        </w:rPr>
        <w:t xml:space="preserve"> в </w:t>
      </w:r>
      <w:r w:rsidRPr="00947E12">
        <w:rPr>
          <w:rFonts w:ascii="Times New Roman" w:hAnsi="Times New Roman" w:cs="Times New Roman"/>
          <w:sz w:val="28"/>
          <w:szCs w:val="28"/>
        </w:rPr>
        <w:lastRenderedPageBreak/>
        <w:t xml:space="preserve">творчестве, </w:t>
      </w:r>
      <w:proofErr w:type="gramStart"/>
      <w:r w:rsidRPr="00947E12">
        <w:rPr>
          <w:rFonts w:ascii="Times New Roman" w:hAnsi="Times New Roman" w:cs="Times New Roman"/>
          <w:sz w:val="28"/>
          <w:szCs w:val="28"/>
        </w:rPr>
        <w:t>научиться голосом передавать</w:t>
      </w:r>
      <w:proofErr w:type="gramEnd"/>
      <w:r w:rsidRPr="00947E12">
        <w:rPr>
          <w:rFonts w:ascii="Times New Roman" w:hAnsi="Times New Roman" w:cs="Times New Roman"/>
          <w:sz w:val="28"/>
          <w:szCs w:val="28"/>
        </w:rPr>
        <w:t xml:space="preserve"> внутреннее эмоциональное состояние, разработана программа дополнительного образования детей, направленная на духовное развитие обучающихся.</w:t>
      </w:r>
    </w:p>
    <w:p w:rsidR="00E27ACC" w:rsidRPr="00947E12" w:rsidRDefault="00E27ACC" w:rsidP="008F756E">
      <w:pPr>
        <w:jc w:val="center"/>
        <w:rPr>
          <w:rFonts w:ascii="Times New Roman" w:hAnsi="Times New Roman" w:cs="Times New Roman"/>
          <w:sz w:val="28"/>
          <w:szCs w:val="28"/>
        </w:rPr>
      </w:pPr>
      <w:r w:rsidRPr="00947E12">
        <w:rPr>
          <w:rFonts w:ascii="Times New Roman" w:hAnsi="Times New Roman" w:cs="Times New Roman"/>
          <w:sz w:val="28"/>
          <w:szCs w:val="28"/>
        </w:rPr>
        <w:t>Педагогическая целесообразность программы</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xml:space="preserve">В последнее время во всем мире наметилась тенденция к ухудшению здоровья детского населения. Можно утверждать, что кроме развивающих и обучающих задач, пение решает еще немаловажную задачу - оздоровительно-коррекционную. Пение благотворно влияет на развитие голоса и помогает строить плавную и непрерывную речь. Групповое пение представляет собой действенное средство снятия напряжения и гармонизацию личности. С помощью группового пения можно адаптировать индивида к сложным условиям или ситуациям. Для детей с речевой патологией пение является одним из факторов улучшения речи. Для детей первого класса занятия в вокальной группе «Веселые нотки»- это источник раскрепощения, оптимистического настроения, уверенности в своих силах, соматической стабилизацией и гармонизацией личности. Программа обеспечивает формирование умений певческой деятельности и совершенствование специальных вокальных навыков: певческой установки, звукообразования, певческого дыхания, артикуляции, ансамбля; координации деятельности голосового аппарата с основными свойствами певческого голоса (звонкостью, </w:t>
      </w:r>
      <w:proofErr w:type="spellStart"/>
      <w:r w:rsidRPr="00947E12">
        <w:rPr>
          <w:rFonts w:ascii="Times New Roman" w:hAnsi="Times New Roman" w:cs="Times New Roman"/>
          <w:sz w:val="28"/>
          <w:szCs w:val="28"/>
        </w:rPr>
        <w:t>полетностью</w:t>
      </w:r>
      <w:proofErr w:type="spellEnd"/>
      <w:r w:rsidRPr="00947E12">
        <w:rPr>
          <w:rFonts w:ascii="Times New Roman" w:hAnsi="Times New Roman" w:cs="Times New Roman"/>
          <w:sz w:val="28"/>
          <w:szCs w:val="28"/>
        </w:rPr>
        <w:t xml:space="preserve"> и т.п.), навыки следования дирижерским указаниям; слуховые навыки (навыки слухового контроля и самоконтроля за качеством своего вокального звучания). Со временем пение становится для ребенка эстетической ценностью, которая будет обогащать всю его дальнейшую жизнь. </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ЦЕЛЬ ПРОГРАММЫ:</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Приобщение учащихся к вокальному искусству, обучение пению и развитие их певческих способностей.</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xml:space="preserve">ЗАДАЧИ ПРОГРАММЫ: </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xml:space="preserve">Формирование устойчивого интереса к пению </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xml:space="preserve">Обучение выразительному пению </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xml:space="preserve">Обучение певческим навыкам </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xml:space="preserve">Развитие слуха и голоса детей. </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xml:space="preserve">Формирование голосового аппарата. </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lastRenderedPageBreak/>
        <w:t xml:space="preserve">Развитие музыкальных способностей: ладового чувства, музыкально-слуховых представлений, чувства ритма. </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xml:space="preserve">Сохранение и укрепление психического здоровья детей. </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Приобщение к концертной деятельности (участие в конкурсах и фестивалях детского творчества).</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Создание комфортного психологического климата, благоприятной ситуации успеха.</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Программа отличается от других программ тем, что:</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позволяет в условиях общеобразовательной школы через дополнительное образование расширить возможности образовательной области «Вокальное искусство»;</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xml:space="preserve">- она ориентирована на развитие творческого потенциала и музыкальных </w:t>
      </w:r>
      <w:proofErr w:type="gramStart"/>
      <w:r w:rsidRPr="00947E12">
        <w:rPr>
          <w:rFonts w:ascii="Times New Roman" w:hAnsi="Times New Roman" w:cs="Times New Roman"/>
          <w:sz w:val="28"/>
          <w:szCs w:val="28"/>
        </w:rPr>
        <w:t>способностей</w:t>
      </w:r>
      <w:proofErr w:type="gramEnd"/>
      <w:r w:rsidRPr="00947E12">
        <w:rPr>
          <w:rFonts w:ascii="Times New Roman" w:hAnsi="Times New Roman" w:cs="Times New Roman"/>
          <w:sz w:val="28"/>
          <w:szCs w:val="28"/>
        </w:rPr>
        <w:t xml:space="preserve">  обучающихся первого класса в вокальной группе за 1 год обучения соразмерно личной индивидуальности;</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xml:space="preserve">- применение речевых игр и упражнений, которые разработаны по принципу педагогической концепции Карла </w:t>
      </w:r>
      <w:proofErr w:type="spellStart"/>
      <w:r w:rsidRPr="00947E12">
        <w:rPr>
          <w:rFonts w:ascii="Times New Roman" w:hAnsi="Times New Roman" w:cs="Times New Roman"/>
          <w:sz w:val="28"/>
          <w:szCs w:val="28"/>
        </w:rPr>
        <w:t>Орфа</w:t>
      </w:r>
      <w:proofErr w:type="spellEnd"/>
      <w:r w:rsidRPr="00947E12">
        <w:rPr>
          <w:rFonts w:ascii="Times New Roman" w:hAnsi="Times New Roman" w:cs="Times New Roman"/>
          <w:sz w:val="28"/>
          <w:szCs w:val="28"/>
        </w:rPr>
        <w:t xml:space="preserve"> (развивают у детей чувство ритма, формируют хорошую дикцию, артикуляцию, помогают ввести их в мир динамических оттенков познакомить с музыкальными формами);</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использование игровых заданий, что повышает мотивацию детей к занятиям, развивает их познавательную активность;</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содержание программы может быть основой для организации учебно-воспитательного процесса по индивидуальной траектории, развития вокальных умений и навыков как групп обучающихся, так и отдельно взятых учеников;</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песенный репертуар подобран с учетом традиционных дней, тематических праздников и других мероприятий по совместному плану воспитательной направленности общеобразовательной школы.</w:t>
      </w:r>
    </w:p>
    <w:p w:rsidR="00E27ACC" w:rsidRPr="00947E12" w:rsidRDefault="00E27ACC" w:rsidP="008F756E">
      <w:pPr>
        <w:jc w:val="both"/>
        <w:rPr>
          <w:rFonts w:ascii="Times New Roman" w:hAnsi="Times New Roman" w:cs="Times New Roman"/>
          <w:sz w:val="28"/>
          <w:szCs w:val="28"/>
        </w:rPr>
      </w:pP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Тематическая направленность программы позволяет наиболее полно реализовать творческий потенциал ребенка, способствует развитию целого комплекса умений, совершенствованию певческих навыков, помогает реализовать потребность в общении.</w:t>
      </w:r>
    </w:p>
    <w:p w:rsidR="00E27ACC" w:rsidRPr="00947E12" w:rsidRDefault="00E27ACC" w:rsidP="008F756E">
      <w:pPr>
        <w:jc w:val="center"/>
        <w:rPr>
          <w:rFonts w:ascii="Times New Roman" w:hAnsi="Times New Roman" w:cs="Times New Roman"/>
          <w:sz w:val="28"/>
          <w:szCs w:val="28"/>
        </w:rPr>
      </w:pPr>
      <w:r w:rsidRPr="00947E12">
        <w:rPr>
          <w:rFonts w:ascii="Times New Roman" w:hAnsi="Times New Roman" w:cs="Times New Roman"/>
          <w:sz w:val="28"/>
          <w:szCs w:val="28"/>
        </w:rPr>
        <w:lastRenderedPageBreak/>
        <w:t>Ведущие теоретические идеи, принципы и технологии</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Развитие творческих вокальных способностей и духовное воспитание личности в разное время было предметом особой заботы педагогической общественности и сообщества деятелей культуры. Как и какими средствами решать проблему развития детского голоса и воспитывать душу? Как помочь ребенку разобраться в огромном количестве вокальной музыки, как лучше познакомить с замечательными гражданскими, лирическими, комедийными песнями, которые приятно и легко слушать и радостно и желанно исполнять? Как показать младшему школьнику, что хорошая музыка возвышает человека, делает его чище и благороднее?</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xml:space="preserve">На эти вопросы  искали ответы многие педагоги-вокалисты и мастера вокального искусства прошлого и современности. Этот вопрос попыталась решить и я при разработке данной программы. </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xml:space="preserve">В программу заложены принципы музыкальной педагогики Карла </w:t>
      </w:r>
      <w:proofErr w:type="spellStart"/>
      <w:r w:rsidRPr="00947E12">
        <w:rPr>
          <w:rFonts w:ascii="Times New Roman" w:hAnsi="Times New Roman" w:cs="Times New Roman"/>
          <w:sz w:val="28"/>
          <w:szCs w:val="28"/>
        </w:rPr>
        <w:t>Орфа</w:t>
      </w:r>
      <w:proofErr w:type="spellEnd"/>
      <w:r w:rsidRPr="00947E12">
        <w:rPr>
          <w:rFonts w:ascii="Times New Roman" w:hAnsi="Times New Roman" w:cs="Times New Roman"/>
          <w:sz w:val="28"/>
          <w:szCs w:val="28"/>
        </w:rPr>
        <w:t xml:space="preserve"> - ценность заключается в том, что они являются одной из эффективных форм психологического переключения во время занятий; развивают двигательные способности, музыкальной память, чувство ритма, речевое интонирование, развитие музыкального слуха.</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xml:space="preserve">Классические методики, которые используются при реализации программы,  позволяют </w:t>
      </w:r>
      <w:proofErr w:type="gramStart"/>
      <w:r w:rsidRPr="00947E12">
        <w:rPr>
          <w:rFonts w:ascii="Times New Roman" w:hAnsi="Times New Roman" w:cs="Times New Roman"/>
          <w:sz w:val="28"/>
          <w:szCs w:val="28"/>
        </w:rPr>
        <w:t>научить обучающихся слышать</w:t>
      </w:r>
      <w:proofErr w:type="gramEnd"/>
      <w:r w:rsidRPr="00947E12">
        <w:rPr>
          <w:rFonts w:ascii="Times New Roman" w:hAnsi="Times New Roman" w:cs="Times New Roman"/>
          <w:sz w:val="28"/>
          <w:szCs w:val="28"/>
        </w:rPr>
        <w:t xml:space="preserve"> и слушать себя, осознавать и контролировать свою певческую природу, владеть методами и приемами, снимающие мышечные и психологические зажимы.</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Вокальная педагогика учитывает, что каждый обучающийся есть неповторимая индивидуальность, обладающая свойственными только ей психическими, вокальными и прочими особенностями и требует всестороннего изучения этих особенностей и творческого подхода к методам их развития.</w:t>
      </w:r>
    </w:p>
    <w:p w:rsidR="00E27ACC" w:rsidRPr="00947E12" w:rsidRDefault="00E27ACC" w:rsidP="008F756E">
      <w:pPr>
        <w:jc w:val="center"/>
        <w:rPr>
          <w:rFonts w:ascii="Times New Roman" w:hAnsi="Times New Roman" w:cs="Times New Roman"/>
          <w:sz w:val="28"/>
          <w:szCs w:val="28"/>
        </w:rPr>
      </w:pPr>
      <w:r w:rsidRPr="00947E12">
        <w:rPr>
          <w:rFonts w:ascii="Times New Roman" w:hAnsi="Times New Roman" w:cs="Times New Roman"/>
          <w:sz w:val="28"/>
          <w:szCs w:val="28"/>
        </w:rPr>
        <w:t>Принципы педагогического процесса:</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-принцип единства художественного и технического развития пения;</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принцип гармонического воспитания личности;</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xml:space="preserve">- принцип постепенности и последовательности в овладении мастерством пения, от простого к </w:t>
      </w:r>
      <w:proofErr w:type="gramStart"/>
      <w:r w:rsidRPr="00947E12">
        <w:rPr>
          <w:rFonts w:ascii="Times New Roman" w:hAnsi="Times New Roman" w:cs="Times New Roman"/>
          <w:sz w:val="28"/>
          <w:szCs w:val="28"/>
        </w:rPr>
        <w:t>сложному</w:t>
      </w:r>
      <w:proofErr w:type="gramEnd"/>
      <w:r w:rsidRPr="00947E12">
        <w:rPr>
          <w:rFonts w:ascii="Times New Roman" w:hAnsi="Times New Roman" w:cs="Times New Roman"/>
          <w:sz w:val="28"/>
          <w:szCs w:val="28"/>
        </w:rPr>
        <w:t>;</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принцип успешности;</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lastRenderedPageBreak/>
        <w:t>- принцип соразмерности нагрузки уровню и состоянию здоровья сохранения здоровья ребенка;</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принцип творческого развития;</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принцип доступности;</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xml:space="preserve">- принцип ориентации на особенности и способности - </w:t>
      </w:r>
      <w:proofErr w:type="spellStart"/>
      <w:r w:rsidRPr="00947E12">
        <w:rPr>
          <w:rFonts w:ascii="Times New Roman" w:hAnsi="Times New Roman" w:cs="Times New Roman"/>
          <w:sz w:val="28"/>
          <w:szCs w:val="28"/>
        </w:rPr>
        <w:t>природосообразности</w:t>
      </w:r>
      <w:proofErr w:type="spellEnd"/>
      <w:r w:rsidRPr="00947E12">
        <w:rPr>
          <w:rFonts w:ascii="Times New Roman" w:hAnsi="Times New Roman" w:cs="Times New Roman"/>
          <w:sz w:val="28"/>
          <w:szCs w:val="28"/>
        </w:rPr>
        <w:t xml:space="preserve"> ребенка;</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принцип индивидуального подхода;</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принцип практической направленности.</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В концептуальной основе программы важно особо подчеркнуть главное отличие эстрадного пения - многообразие индивидуальных исполнительских манер и жанровой многоплановости.</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В основу разработки программы  положены технологии, ориентированные на формирование общекультурных компетенций обучающихся:</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технология развивающего обучения;</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технология индивидуализации обучения;</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личностно-ориентированная технология;</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xml:space="preserve">- комплексного и </w:t>
      </w:r>
      <w:proofErr w:type="spellStart"/>
      <w:r w:rsidRPr="00947E12">
        <w:rPr>
          <w:rFonts w:ascii="Times New Roman" w:hAnsi="Times New Roman" w:cs="Times New Roman"/>
          <w:sz w:val="28"/>
          <w:szCs w:val="28"/>
        </w:rPr>
        <w:t>деятельностного</w:t>
      </w:r>
      <w:proofErr w:type="spellEnd"/>
      <w:r w:rsidRPr="00947E12">
        <w:rPr>
          <w:rFonts w:ascii="Times New Roman" w:hAnsi="Times New Roman" w:cs="Times New Roman"/>
          <w:sz w:val="28"/>
          <w:szCs w:val="28"/>
        </w:rPr>
        <w:t xml:space="preserve"> подхода. </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Программа рассчитана на 1 год обучения. Занятия 1 раз в неделю по 45 минут. Всего в году – 34 занятия. Это позволяет педагогу правильно определять методику занятий, распределить время для теоретической и практической работы. Состав участников группы  не более 12 человек.</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xml:space="preserve">В этом возрасте проявляются творческие способности каждого учащегося. Наиболее подходящей формой для реализации данной программы: вокальная группа. </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Условиями отбора детей в вокальную группу являются: их желание заниматься именно этим видом искусства и способность к систематическим занятиям. В процессе занятий возможен естественный отбор детей, способных заниматься пением, но не по принципу их одарённости, а в силу различных, в том числе организационных, обстоятельств.</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xml:space="preserve">Предусматривается возможность индивидуальных певческих занятий с солистами, а так же небольшими группами, дуэтами, трио. Время, отведённое </w:t>
      </w:r>
      <w:r w:rsidRPr="00947E12">
        <w:rPr>
          <w:rFonts w:ascii="Times New Roman" w:hAnsi="Times New Roman" w:cs="Times New Roman"/>
          <w:sz w:val="28"/>
          <w:szCs w:val="28"/>
        </w:rPr>
        <w:lastRenderedPageBreak/>
        <w:t>для индивидуальной работы, педагог может использовать для дополнительных занятий с вновь принятыми детьми. Занятия проводятся индивидуально с каждым солистом и одно занятие в группе.</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xml:space="preserve">Программа предусматривает сочетание как групповых, так индивидуальных занятий, методику вокального воспитания детей, комплекс воспитательных мероприятий: вечера отдыха, встречи с интересными людьми, посещение театров, музеев и других учреждений культуры; совместную работу педагога, родителей и детей. </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xml:space="preserve">Программа предполагает различные формы контроля промежуточных и конечных результатов. </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xml:space="preserve">Методы контроля и управления образовательным процессом - это наблюдение педагога в ходе занятий, анализ подготовки и участия воспитанников вокальной студии в школьных мероприятиях, оценка зрителей, членов жюри, анализ результатов выступлений на различных мероприятиях, конкурсах. Принципиальной установкой программы (занятий) является отсутствие назидательности и прямолинейности в преподнесении вокального материала. </w:t>
      </w:r>
    </w:p>
    <w:p w:rsidR="00E27ACC" w:rsidRPr="00947E12" w:rsidRDefault="00E27ACC" w:rsidP="008F756E">
      <w:pPr>
        <w:jc w:val="center"/>
        <w:rPr>
          <w:rFonts w:ascii="Times New Roman" w:hAnsi="Times New Roman" w:cs="Times New Roman"/>
          <w:sz w:val="28"/>
          <w:szCs w:val="28"/>
        </w:rPr>
      </w:pPr>
      <w:r w:rsidRPr="00947E12">
        <w:rPr>
          <w:rFonts w:ascii="Times New Roman" w:hAnsi="Times New Roman" w:cs="Times New Roman"/>
          <w:sz w:val="28"/>
          <w:szCs w:val="28"/>
        </w:rPr>
        <w:t>Формы и режим занятий</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Занятия могут проходить со всем коллективом, по подгруппам, индивидуально.</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Беседа, на которой излагаются теоретические сведения, которые иллюстрируются поэтическими и музыкальными примерами, наглядными пособиями, презентациями, видеоматериалами.</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Практические занятия, где дети осваивают музыкальную грамоту, разучивают песни композиторов-классиков, современных композиторов.</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Занятие-постановка, репетиция - отрабатываются концертные номера, развиваются актерские способности детей.</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xml:space="preserve">Заключительное занятие, завершающее тему – занятие-концерт. Проводится для самих детей, педагогов, гостей. </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Выездное занятие – посещение выставок, музеев, концертов, праздников, конкурсов, фестивалей.</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На занятиях по сольному пению используются следующие методы обучения:</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lastRenderedPageBreak/>
        <w:t>– наглядно-слуховой;</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наглядно-зрительный;</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репродуктивный;</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Одним из ведущих приёмов обучения пению детей является демонстрация педагогом академической манеры пения.</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Каждое занятие строится по схеме:</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настройка певческих голосов: комплекс упражнений для работы над певческим дыханием (2–3 мин);</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речевые упражнения;</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распевание;</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xml:space="preserve">– пение вокализов; </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работа над произведением;</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анализ занятия;</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задание на дом.</w:t>
      </w:r>
    </w:p>
    <w:p w:rsidR="00E27ACC" w:rsidRPr="00947E12" w:rsidRDefault="00E27ACC" w:rsidP="008F756E">
      <w:pPr>
        <w:jc w:val="center"/>
        <w:rPr>
          <w:rFonts w:ascii="Times New Roman" w:hAnsi="Times New Roman" w:cs="Times New Roman"/>
          <w:sz w:val="28"/>
          <w:szCs w:val="28"/>
        </w:rPr>
      </w:pPr>
      <w:r w:rsidRPr="00947E12">
        <w:rPr>
          <w:rFonts w:ascii="Times New Roman" w:hAnsi="Times New Roman" w:cs="Times New Roman"/>
          <w:sz w:val="28"/>
          <w:szCs w:val="28"/>
        </w:rPr>
        <w:t>Концерты и выступления.</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xml:space="preserve">Репертуар подбирается с учётом возрастных особенностей участников группы и их </w:t>
      </w:r>
      <w:proofErr w:type="spellStart"/>
      <w:r w:rsidRPr="00947E12">
        <w:rPr>
          <w:rFonts w:ascii="Times New Roman" w:hAnsi="Times New Roman" w:cs="Times New Roman"/>
          <w:sz w:val="28"/>
          <w:szCs w:val="28"/>
        </w:rPr>
        <w:t>продвинутости</w:t>
      </w:r>
      <w:proofErr w:type="spellEnd"/>
      <w:r w:rsidRPr="00947E12">
        <w:rPr>
          <w:rFonts w:ascii="Times New Roman" w:hAnsi="Times New Roman" w:cs="Times New Roman"/>
          <w:sz w:val="28"/>
          <w:szCs w:val="28"/>
        </w:rPr>
        <w:t>. Песни с хореографическими движениями, или сюжетными действием должны быть значительно легче в вокальном отношении, чем вся остальная программа, так как при их исполнении внимание ребят, кроме пения, занято танцевальными движениями или актёрской игрой.</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xml:space="preserve">Концертная программа режиссируется с учётом восприятия её слушателями, она должна быть динамичной, яркой, разнообразной по жанрам. </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Участие в концертах, выступление перед родителями и перед своими сверстниками – всё это повышает исполнительский уровень детей и воспитывает чувство гордости за себя.</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xml:space="preserve">Репетиционная и постановочная работа проводится один раз в неделю </w:t>
      </w:r>
      <w:proofErr w:type="gramStart"/>
      <w:r w:rsidRPr="00947E12">
        <w:rPr>
          <w:rFonts w:ascii="Times New Roman" w:hAnsi="Times New Roman" w:cs="Times New Roman"/>
          <w:sz w:val="28"/>
          <w:szCs w:val="28"/>
        </w:rPr>
        <w:t>согласно</w:t>
      </w:r>
      <w:proofErr w:type="gramEnd"/>
      <w:r w:rsidRPr="00947E12">
        <w:rPr>
          <w:rFonts w:ascii="Times New Roman" w:hAnsi="Times New Roman" w:cs="Times New Roman"/>
          <w:sz w:val="28"/>
          <w:szCs w:val="28"/>
        </w:rPr>
        <w:t>, репертуарного плана.</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xml:space="preserve">Творческий отчёт проводится один раз в конце учебного года. </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lastRenderedPageBreak/>
        <w:t xml:space="preserve">Выставка фотоматериала из выступлений вокальной группы. </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Итоговое занятие.</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Урок-концерт.</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xml:space="preserve">Успехи, результат. </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xml:space="preserve">Беседа о вокальной студии. </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Отчетный концерт.</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xml:space="preserve">Результат и качество обучения прослеживаются в творческих </w:t>
      </w:r>
      <w:proofErr w:type="gramStart"/>
      <w:r w:rsidRPr="00947E12">
        <w:rPr>
          <w:rFonts w:ascii="Times New Roman" w:hAnsi="Times New Roman" w:cs="Times New Roman"/>
          <w:sz w:val="28"/>
          <w:szCs w:val="28"/>
        </w:rPr>
        <w:t>достижениях</w:t>
      </w:r>
      <w:proofErr w:type="gramEnd"/>
      <w:r w:rsidRPr="00947E12">
        <w:rPr>
          <w:rFonts w:ascii="Times New Roman" w:hAnsi="Times New Roman" w:cs="Times New Roman"/>
          <w:sz w:val="28"/>
          <w:szCs w:val="28"/>
        </w:rPr>
        <w:t xml:space="preserve"> обучающихся, в призовых местах.</w:t>
      </w:r>
    </w:p>
    <w:p w:rsidR="00E27ACC" w:rsidRPr="00947E12" w:rsidRDefault="00E27ACC" w:rsidP="008F756E">
      <w:pPr>
        <w:jc w:val="center"/>
        <w:rPr>
          <w:rFonts w:ascii="Times New Roman" w:hAnsi="Times New Roman" w:cs="Times New Roman"/>
          <w:sz w:val="28"/>
          <w:szCs w:val="28"/>
        </w:rPr>
      </w:pPr>
      <w:r w:rsidRPr="00947E12">
        <w:rPr>
          <w:rFonts w:ascii="Times New Roman" w:hAnsi="Times New Roman" w:cs="Times New Roman"/>
          <w:sz w:val="28"/>
          <w:szCs w:val="28"/>
        </w:rPr>
        <w:t>Ожидаемые результаты обучения</w:t>
      </w:r>
    </w:p>
    <w:p w:rsidR="00E27ACC" w:rsidRPr="00947E12" w:rsidRDefault="00E27ACC" w:rsidP="008F756E">
      <w:pPr>
        <w:jc w:val="center"/>
        <w:rPr>
          <w:rFonts w:ascii="Times New Roman" w:hAnsi="Times New Roman" w:cs="Times New Roman"/>
          <w:sz w:val="28"/>
          <w:szCs w:val="28"/>
        </w:rPr>
      </w:pPr>
      <w:r w:rsidRPr="00947E12">
        <w:rPr>
          <w:rFonts w:ascii="Times New Roman" w:hAnsi="Times New Roman" w:cs="Times New Roman"/>
          <w:sz w:val="28"/>
          <w:szCs w:val="28"/>
        </w:rPr>
        <w:t>Основные требования к знаниям, умениям и навыкам</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К концу первого года обучения дети должны</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знать/понимать:</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строение артикуляционного аппарата;</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особенности и возможности певческого голоса;</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гигиену певческого голоса;</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понимать по требованию педагога слова – петь «мягко, нежно, легко»;</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уметь:</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правильно дышать: делать небольшой спокойный вдох, не поднимая плеч;</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петь короткие фразы на одном дыхании;</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в подвижных песнях делать быстрый вдох;</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xml:space="preserve">• петь без сопровождения отдельные </w:t>
      </w:r>
      <w:proofErr w:type="spellStart"/>
      <w:r w:rsidRPr="00947E12">
        <w:rPr>
          <w:rFonts w:ascii="Times New Roman" w:hAnsi="Times New Roman" w:cs="Times New Roman"/>
          <w:sz w:val="28"/>
          <w:szCs w:val="28"/>
        </w:rPr>
        <w:t>попевки</w:t>
      </w:r>
      <w:proofErr w:type="spellEnd"/>
      <w:r w:rsidRPr="00947E12">
        <w:rPr>
          <w:rFonts w:ascii="Times New Roman" w:hAnsi="Times New Roman" w:cs="Times New Roman"/>
          <w:sz w:val="28"/>
          <w:szCs w:val="28"/>
        </w:rPr>
        <w:t xml:space="preserve"> и фразы из песен;</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петь легким звуком, без напряжения;</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на звуке ля первой октавы правильно показать самое красивое индивидуальное звучание своего голоса, ясно выговаривая слова песни;</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к концу года спеть выразительно, осмысленно, в спокойном темпе хотя бы фразу с ярко выраженной конкретной тематикой игрового характера.</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lastRenderedPageBreak/>
        <w:t xml:space="preserve">К концу первого года обучения более ярко проявляются творческие способности каждого обучающегося. Владение различными вокальными, техническими средствами, разнообразный репертуар, большой объем сценической практики позволяют детям лучше реализовать свой потенциал: обучающиеся приносят на занятие собственные </w:t>
      </w:r>
      <w:proofErr w:type="spellStart"/>
      <w:r w:rsidRPr="00947E12">
        <w:rPr>
          <w:rFonts w:ascii="Times New Roman" w:hAnsi="Times New Roman" w:cs="Times New Roman"/>
          <w:sz w:val="28"/>
          <w:szCs w:val="28"/>
        </w:rPr>
        <w:t>распевки</w:t>
      </w:r>
      <w:proofErr w:type="spellEnd"/>
      <w:r w:rsidRPr="00947E12">
        <w:rPr>
          <w:rFonts w:ascii="Times New Roman" w:hAnsi="Times New Roman" w:cs="Times New Roman"/>
          <w:sz w:val="28"/>
          <w:szCs w:val="28"/>
        </w:rPr>
        <w:t xml:space="preserve">, рисунки на темы исполняемых произведений, находят новые жесты, движения, драматургические решения. Дети этого года принимают активное участие во всех концертах, конкурсах. </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xml:space="preserve">Посещение театров, концертных залов, встречи с творческими коллективами являются неотъемлемой частью методики обучения вокалу на любой стадии обучения. </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Программа предполагает различные формы результативности: участия детей в школьных мероприятиях, концертах, фестивалях и конкурсах.</w:t>
      </w:r>
    </w:p>
    <w:p w:rsidR="00E27ACC" w:rsidRPr="00947E12" w:rsidRDefault="00E27ACC" w:rsidP="008F756E">
      <w:pPr>
        <w:jc w:val="center"/>
        <w:rPr>
          <w:rFonts w:ascii="Times New Roman" w:hAnsi="Times New Roman" w:cs="Times New Roman"/>
          <w:sz w:val="28"/>
          <w:szCs w:val="28"/>
        </w:rPr>
      </w:pPr>
      <w:r w:rsidRPr="00947E12">
        <w:rPr>
          <w:rFonts w:ascii="Times New Roman" w:hAnsi="Times New Roman" w:cs="Times New Roman"/>
          <w:sz w:val="28"/>
          <w:szCs w:val="28"/>
        </w:rPr>
        <w:t>Необходимые условие реализации программы.</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Материально-техническое обеспечение</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1. Наличие специального кабинета (кабинет музыки).</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xml:space="preserve">2. Наличие </w:t>
      </w:r>
      <w:proofErr w:type="spellStart"/>
      <w:r w:rsidRPr="00947E12">
        <w:rPr>
          <w:rFonts w:ascii="Times New Roman" w:hAnsi="Times New Roman" w:cs="Times New Roman"/>
          <w:sz w:val="28"/>
          <w:szCs w:val="28"/>
        </w:rPr>
        <w:t>репетициального</w:t>
      </w:r>
      <w:proofErr w:type="spellEnd"/>
      <w:r w:rsidRPr="00947E12">
        <w:rPr>
          <w:rFonts w:ascii="Times New Roman" w:hAnsi="Times New Roman" w:cs="Times New Roman"/>
          <w:sz w:val="28"/>
          <w:szCs w:val="28"/>
        </w:rPr>
        <w:t xml:space="preserve"> зала (сцена).</w:t>
      </w:r>
    </w:p>
    <w:p w:rsidR="00E27ACC" w:rsidRPr="00947E12" w:rsidRDefault="008F13BF" w:rsidP="008F756E">
      <w:pPr>
        <w:jc w:val="both"/>
        <w:rPr>
          <w:rFonts w:ascii="Times New Roman" w:hAnsi="Times New Roman" w:cs="Times New Roman"/>
          <w:sz w:val="28"/>
          <w:szCs w:val="28"/>
        </w:rPr>
      </w:pPr>
      <w:r w:rsidRPr="00947E12">
        <w:rPr>
          <w:rFonts w:ascii="Times New Roman" w:hAnsi="Times New Roman" w:cs="Times New Roman"/>
          <w:sz w:val="28"/>
          <w:szCs w:val="28"/>
        </w:rPr>
        <w:t>3. Фортепиано, синте</w:t>
      </w:r>
      <w:r w:rsidR="00E27ACC" w:rsidRPr="00947E12">
        <w:rPr>
          <w:rFonts w:ascii="Times New Roman" w:hAnsi="Times New Roman" w:cs="Times New Roman"/>
          <w:sz w:val="28"/>
          <w:szCs w:val="28"/>
        </w:rPr>
        <w:t>затор.</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4. Музыкальный центр, компьютер.</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6. Электроаппаратура.</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7. Зеркало.</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8. Шумовые инструменты (кубики, палочки, самодельные инструменты из бросового материала).</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9. Нотный материал, подборка репертуара.</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 xml:space="preserve">10. Записи аудио, видео, формат </w:t>
      </w:r>
      <w:r w:rsidRPr="00947E12">
        <w:rPr>
          <w:rFonts w:ascii="Times New Roman" w:hAnsi="Times New Roman" w:cs="Times New Roman"/>
          <w:sz w:val="28"/>
          <w:szCs w:val="28"/>
          <w:lang w:val="en-US"/>
        </w:rPr>
        <w:t>CD</w:t>
      </w:r>
      <w:r w:rsidRPr="00947E12">
        <w:rPr>
          <w:rFonts w:ascii="Times New Roman" w:hAnsi="Times New Roman" w:cs="Times New Roman"/>
          <w:sz w:val="28"/>
          <w:szCs w:val="28"/>
        </w:rPr>
        <w:t xml:space="preserve">, </w:t>
      </w:r>
      <w:r w:rsidRPr="00947E12">
        <w:rPr>
          <w:rFonts w:ascii="Times New Roman" w:hAnsi="Times New Roman" w:cs="Times New Roman"/>
          <w:sz w:val="28"/>
          <w:szCs w:val="28"/>
          <w:lang w:val="en-US"/>
        </w:rPr>
        <w:t>MP</w:t>
      </w:r>
      <w:r w:rsidRPr="00947E12">
        <w:rPr>
          <w:rFonts w:ascii="Times New Roman" w:hAnsi="Times New Roman" w:cs="Times New Roman"/>
          <w:sz w:val="28"/>
          <w:szCs w:val="28"/>
        </w:rPr>
        <w:t xml:space="preserve">3. </w:t>
      </w:r>
    </w:p>
    <w:p w:rsidR="00E27ACC" w:rsidRPr="00947E12" w:rsidRDefault="00E27ACC" w:rsidP="008F756E">
      <w:pPr>
        <w:jc w:val="both"/>
        <w:rPr>
          <w:rFonts w:ascii="Times New Roman" w:hAnsi="Times New Roman" w:cs="Times New Roman"/>
          <w:sz w:val="28"/>
          <w:szCs w:val="28"/>
        </w:rPr>
      </w:pPr>
      <w:r w:rsidRPr="00947E12">
        <w:rPr>
          <w:rFonts w:ascii="Times New Roman" w:hAnsi="Times New Roman" w:cs="Times New Roman"/>
          <w:sz w:val="28"/>
          <w:szCs w:val="28"/>
        </w:rPr>
        <w:t>11. Записи выступлений, концертов.</w:t>
      </w:r>
    </w:p>
    <w:p w:rsidR="00E27ACC" w:rsidRPr="00947E12" w:rsidRDefault="00E27ACC" w:rsidP="008F756E">
      <w:pPr>
        <w:autoSpaceDE w:val="0"/>
        <w:spacing w:before="120" w:after="120" w:line="278" w:lineRule="auto"/>
        <w:rPr>
          <w:rFonts w:ascii="Times New Roman" w:hAnsi="Times New Roman" w:cs="Times New Roman"/>
          <w:sz w:val="28"/>
          <w:szCs w:val="28"/>
        </w:rPr>
      </w:pPr>
    </w:p>
    <w:p w:rsidR="00947E12" w:rsidRDefault="00947E12" w:rsidP="00C73562">
      <w:pPr>
        <w:autoSpaceDE w:val="0"/>
        <w:spacing w:before="120" w:after="120" w:line="278" w:lineRule="auto"/>
        <w:jc w:val="center"/>
        <w:rPr>
          <w:rFonts w:ascii="Times New Roman" w:hAnsi="Times New Roman" w:cs="Times New Roman"/>
          <w:b/>
          <w:bCs/>
          <w:sz w:val="24"/>
          <w:szCs w:val="24"/>
          <w:lang w:val="en-US"/>
        </w:rPr>
      </w:pPr>
    </w:p>
    <w:p w:rsidR="00947E12" w:rsidRDefault="00947E12" w:rsidP="00C73562">
      <w:pPr>
        <w:autoSpaceDE w:val="0"/>
        <w:spacing w:before="120" w:after="120" w:line="278" w:lineRule="auto"/>
        <w:jc w:val="center"/>
        <w:rPr>
          <w:rFonts w:ascii="Times New Roman" w:hAnsi="Times New Roman" w:cs="Times New Roman"/>
          <w:b/>
          <w:bCs/>
          <w:sz w:val="24"/>
          <w:szCs w:val="24"/>
          <w:lang w:val="en-US"/>
        </w:rPr>
      </w:pPr>
    </w:p>
    <w:p w:rsidR="00947E12" w:rsidRDefault="00947E12" w:rsidP="00C73562">
      <w:pPr>
        <w:autoSpaceDE w:val="0"/>
        <w:spacing w:before="120" w:after="120" w:line="278" w:lineRule="auto"/>
        <w:jc w:val="center"/>
        <w:rPr>
          <w:rFonts w:ascii="Times New Roman" w:hAnsi="Times New Roman" w:cs="Times New Roman"/>
          <w:b/>
          <w:bCs/>
          <w:sz w:val="24"/>
          <w:szCs w:val="24"/>
          <w:lang w:val="en-US"/>
        </w:rPr>
      </w:pPr>
    </w:p>
    <w:p w:rsidR="00E27ACC" w:rsidRPr="009F638F" w:rsidRDefault="00E27ACC" w:rsidP="00C73562">
      <w:pPr>
        <w:autoSpaceDE w:val="0"/>
        <w:spacing w:before="120" w:after="120" w:line="278" w:lineRule="auto"/>
        <w:jc w:val="center"/>
        <w:rPr>
          <w:rFonts w:ascii="Times New Roman" w:hAnsi="Times New Roman" w:cs="Times New Roman"/>
          <w:b/>
          <w:bCs/>
          <w:sz w:val="24"/>
          <w:szCs w:val="24"/>
        </w:rPr>
      </w:pPr>
      <w:r w:rsidRPr="009F638F">
        <w:rPr>
          <w:rFonts w:ascii="Times New Roman" w:hAnsi="Times New Roman" w:cs="Times New Roman"/>
          <w:b/>
          <w:bCs/>
          <w:sz w:val="24"/>
          <w:szCs w:val="24"/>
        </w:rPr>
        <w:lastRenderedPageBreak/>
        <w:t>Учебно-тематический план</w:t>
      </w:r>
    </w:p>
    <w:p w:rsidR="00E27ACC" w:rsidRPr="00F20C14" w:rsidRDefault="00E27ACC" w:rsidP="008F756E">
      <w:pPr>
        <w:autoSpaceDE w:val="0"/>
        <w:spacing w:before="120" w:after="120" w:line="278" w:lineRule="auto"/>
        <w:jc w:val="center"/>
        <w:rPr>
          <w:rFonts w:ascii="Times New Roman" w:hAnsi="Times New Roman" w:cs="Times New Roman"/>
          <w:b/>
          <w:bCs/>
        </w:rPr>
      </w:pPr>
      <w:r>
        <w:rPr>
          <w:rFonts w:ascii="Times New Roman" w:hAnsi="Times New Roman" w:cs="Times New Roman"/>
          <w:b/>
          <w:bCs/>
        </w:rPr>
        <w:t xml:space="preserve"> </w:t>
      </w:r>
    </w:p>
    <w:tbl>
      <w:tblPr>
        <w:tblW w:w="9866" w:type="dxa"/>
        <w:tblInd w:w="-106" w:type="dxa"/>
        <w:tblLayout w:type="fixed"/>
        <w:tblLook w:val="0000"/>
      </w:tblPr>
      <w:tblGrid>
        <w:gridCol w:w="571"/>
        <w:gridCol w:w="5367"/>
        <w:gridCol w:w="882"/>
        <w:gridCol w:w="882"/>
        <w:gridCol w:w="1008"/>
        <w:gridCol w:w="1156"/>
      </w:tblGrid>
      <w:tr w:rsidR="00E27ACC" w:rsidRPr="00F61351">
        <w:trPr>
          <w:cantSplit/>
          <w:trHeight w:val="167"/>
        </w:trPr>
        <w:tc>
          <w:tcPr>
            <w:tcW w:w="571" w:type="dxa"/>
            <w:vMerge w:val="restart"/>
            <w:tcBorders>
              <w:top w:val="single" w:sz="4" w:space="0" w:color="000000"/>
              <w:left w:val="single" w:sz="4" w:space="0" w:color="000000"/>
              <w:bottom w:val="single" w:sz="4" w:space="0" w:color="000000"/>
            </w:tcBorders>
            <w:vAlign w:val="center"/>
          </w:tcPr>
          <w:p w:rsidR="00E27ACC" w:rsidRPr="00F61351" w:rsidRDefault="00E27ACC" w:rsidP="003E09B3">
            <w:pPr>
              <w:snapToGrid w:val="0"/>
              <w:jc w:val="center"/>
              <w:rPr>
                <w:rFonts w:ascii="Times New Roman" w:hAnsi="Times New Roman" w:cs="Times New Roman"/>
              </w:rPr>
            </w:pPr>
            <w:r w:rsidRPr="00F61351">
              <w:rPr>
                <w:rFonts w:ascii="Times New Roman" w:hAnsi="Times New Roman" w:cs="Times New Roman"/>
              </w:rPr>
              <w:t>№</w:t>
            </w:r>
          </w:p>
        </w:tc>
        <w:tc>
          <w:tcPr>
            <w:tcW w:w="5367" w:type="dxa"/>
            <w:vMerge w:val="restart"/>
            <w:tcBorders>
              <w:top w:val="single" w:sz="4" w:space="0" w:color="000000"/>
              <w:left w:val="single" w:sz="4" w:space="0" w:color="000000"/>
              <w:bottom w:val="single" w:sz="4" w:space="0" w:color="000000"/>
            </w:tcBorders>
            <w:vAlign w:val="center"/>
          </w:tcPr>
          <w:p w:rsidR="00E27ACC" w:rsidRPr="00F20C14" w:rsidRDefault="00E27ACC" w:rsidP="003E09B3">
            <w:pPr>
              <w:pStyle w:val="4"/>
              <w:numPr>
                <w:ilvl w:val="3"/>
                <w:numId w:val="19"/>
              </w:numPr>
              <w:snapToGrid w:val="0"/>
              <w:ind w:left="0" w:firstLine="0"/>
              <w:jc w:val="center"/>
              <w:rPr>
                <w:rFonts w:ascii="Times New Roman" w:hAnsi="Times New Roman" w:cs="Times New Roman"/>
                <w:sz w:val="20"/>
                <w:szCs w:val="20"/>
              </w:rPr>
            </w:pPr>
            <w:r w:rsidRPr="00F20C14">
              <w:rPr>
                <w:rFonts w:ascii="Times New Roman" w:hAnsi="Times New Roman" w:cs="Times New Roman"/>
                <w:sz w:val="20"/>
                <w:szCs w:val="20"/>
              </w:rPr>
              <w:t>Разделы, название темы</w:t>
            </w:r>
          </w:p>
        </w:tc>
        <w:tc>
          <w:tcPr>
            <w:tcW w:w="3928" w:type="dxa"/>
            <w:gridSpan w:val="4"/>
            <w:tcBorders>
              <w:top w:val="single" w:sz="4" w:space="0" w:color="000000"/>
              <w:left w:val="single" w:sz="4" w:space="0" w:color="000000"/>
              <w:bottom w:val="single" w:sz="4" w:space="0" w:color="000000"/>
              <w:right w:val="single" w:sz="4" w:space="0" w:color="000000"/>
            </w:tcBorders>
            <w:vAlign w:val="center"/>
          </w:tcPr>
          <w:p w:rsidR="00E27ACC" w:rsidRPr="00F20C14" w:rsidRDefault="00E27ACC" w:rsidP="003E09B3">
            <w:pPr>
              <w:pStyle w:val="4"/>
              <w:numPr>
                <w:ilvl w:val="3"/>
                <w:numId w:val="19"/>
              </w:numPr>
              <w:snapToGrid w:val="0"/>
              <w:ind w:left="0" w:firstLine="540"/>
              <w:jc w:val="center"/>
              <w:rPr>
                <w:rFonts w:ascii="Times New Roman" w:hAnsi="Times New Roman" w:cs="Times New Roman"/>
                <w:sz w:val="16"/>
                <w:szCs w:val="16"/>
              </w:rPr>
            </w:pPr>
            <w:r w:rsidRPr="00F20C14">
              <w:rPr>
                <w:rFonts w:ascii="Times New Roman" w:hAnsi="Times New Roman" w:cs="Times New Roman"/>
                <w:sz w:val="16"/>
                <w:szCs w:val="16"/>
              </w:rPr>
              <w:t>Часы</w:t>
            </w:r>
          </w:p>
        </w:tc>
      </w:tr>
      <w:tr w:rsidR="00E27ACC" w:rsidRPr="00F61351">
        <w:trPr>
          <w:cantSplit/>
          <w:trHeight w:val="753"/>
        </w:trPr>
        <w:tc>
          <w:tcPr>
            <w:tcW w:w="571" w:type="dxa"/>
            <w:vMerge/>
            <w:tcBorders>
              <w:top w:val="single" w:sz="4" w:space="0" w:color="000000"/>
              <w:left w:val="single" w:sz="4" w:space="0" w:color="000000"/>
            </w:tcBorders>
          </w:tcPr>
          <w:p w:rsidR="00E27ACC" w:rsidRPr="00F61351" w:rsidRDefault="00E27ACC" w:rsidP="003E09B3">
            <w:pPr>
              <w:snapToGrid w:val="0"/>
              <w:jc w:val="center"/>
              <w:rPr>
                <w:rFonts w:ascii="Times New Roman" w:hAnsi="Times New Roman" w:cs="Times New Roman"/>
              </w:rPr>
            </w:pPr>
          </w:p>
        </w:tc>
        <w:tc>
          <w:tcPr>
            <w:tcW w:w="5367" w:type="dxa"/>
            <w:vMerge/>
            <w:tcBorders>
              <w:top w:val="single" w:sz="4" w:space="0" w:color="000000"/>
              <w:left w:val="single" w:sz="4" w:space="0" w:color="000000"/>
            </w:tcBorders>
          </w:tcPr>
          <w:p w:rsidR="00E27ACC" w:rsidRPr="00F61351" w:rsidRDefault="00E27ACC" w:rsidP="003E09B3">
            <w:pPr>
              <w:snapToGrid w:val="0"/>
              <w:jc w:val="center"/>
              <w:rPr>
                <w:rFonts w:ascii="Times New Roman" w:hAnsi="Times New Roman" w:cs="Times New Roman"/>
              </w:rPr>
            </w:pPr>
          </w:p>
        </w:tc>
        <w:tc>
          <w:tcPr>
            <w:tcW w:w="882" w:type="dxa"/>
            <w:tcBorders>
              <w:top w:val="single" w:sz="4" w:space="0" w:color="000000"/>
              <w:left w:val="single" w:sz="4" w:space="0" w:color="000000"/>
            </w:tcBorders>
            <w:vAlign w:val="center"/>
          </w:tcPr>
          <w:p w:rsidR="00E27ACC" w:rsidRPr="00F61351" w:rsidRDefault="00E27ACC" w:rsidP="003E09B3">
            <w:pPr>
              <w:snapToGrid w:val="0"/>
              <w:ind w:left="-134" w:right="-62"/>
              <w:jc w:val="center"/>
              <w:rPr>
                <w:rFonts w:ascii="Times New Roman" w:hAnsi="Times New Roman" w:cs="Times New Roman"/>
                <w:b/>
                <w:bCs/>
                <w:sz w:val="16"/>
                <w:szCs w:val="16"/>
              </w:rPr>
            </w:pPr>
            <w:r w:rsidRPr="00F61351">
              <w:rPr>
                <w:rFonts w:ascii="Times New Roman" w:hAnsi="Times New Roman" w:cs="Times New Roman"/>
                <w:b/>
                <w:bCs/>
                <w:sz w:val="16"/>
                <w:szCs w:val="16"/>
              </w:rPr>
              <w:t>теория</w:t>
            </w:r>
          </w:p>
        </w:tc>
        <w:tc>
          <w:tcPr>
            <w:tcW w:w="882" w:type="dxa"/>
            <w:tcBorders>
              <w:top w:val="single" w:sz="4" w:space="0" w:color="000000"/>
              <w:left w:val="single" w:sz="4" w:space="0" w:color="000000"/>
            </w:tcBorders>
            <w:vAlign w:val="center"/>
          </w:tcPr>
          <w:p w:rsidR="00E27ACC" w:rsidRPr="00F61351" w:rsidRDefault="00E27ACC" w:rsidP="003E09B3">
            <w:pPr>
              <w:snapToGrid w:val="0"/>
              <w:ind w:left="-108" w:right="-114"/>
              <w:jc w:val="center"/>
              <w:rPr>
                <w:rFonts w:ascii="Times New Roman" w:hAnsi="Times New Roman" w:cs="Times New Roman"/>
                <w:b/>
                <w:bCs/>
                <w:sz w:val="16"/>
                <w:szCs w:val="16"/>
              </w:rPr>
            </w:pPr>
            <w:r w:rsidRPr="00F61351">
              <w:rPr>
                <w:rFonts w:ascii="Times New Roman" w:hAnsi="Times New Roman" w:cs="Times New Roman"/>
                <w:b/>
                <w:bCs/>
                <w:sz w:val="16"/>
                <w:szCs w:val="16"/>
              </w:rPr>
              <w:t>практика</w:t>
            </w:r>
          </w:p>
        </w:tc>
        <w:tc>
          <w:tcPr>
            <w:tcW w:w="1008" w:type="dxa"/>
            <w:tcBorders>
              <w:top w:val="single" w:sz="4" w:space="0" w:color="000000"/>
              <w:left w:val="single" w:sz="4" w:space="0" w:color="000000"/>
            </w:tcBorders>
            <w:vAlign w:val="center"/>
          </w:tcPr>
          <w:p w:rsidR="00E27ACC" w:rsidRPr="00F61351" w:rsidRDefault="00E27ACC" w:rsidP="003E09B3">
            <w:pPr>
              <w:snapToGrid w:val="0"/>
              <w:ind w:left="-108" w:right="-62"/>
              <w:jc w:val="center"/>
              <w:rPr>
                <w:rFonts w:ascii="Times New Roman" w:hAnsi="Times New Roman" w:cs="Times New Roman"/>
                <w:b/>
                <w:bCs/>
                <w:sz w:val="16"/>
                <w:szCs w:val="16"/>
              </w:rPr>
            </w:pPr>
            <w:r w:rsidRPr="00F61351">
              <w:rPr>
                <w:rFonts w:ascii="Times New Roman" w:hAnsi="Times New Roman" w:cs="Times New Roman"/>
                <w:b/>
                <w:bCs/>
                <w:sz w:val="16"/>
                <w:szCs w:val="16"/>
              </w:rPr>
              <w:t>индивид.</w:t>
            </w:r>
          </w:p>
          <w:p w:rsidR="00E27ACC" w:rsidRPr="00F61351" w:rsidRDefault="00E27ACC" w:rsidP="003E09B3">
            <w:pPr>
              <w:ind w:left="-108" w:right="-62"/>
              <w:jc w:val="center"/>
              <w:rPr>
                <w:rFonts w:ascii="Times New Roman" w:hAnsi="Times New Roman" w:cs="Times New Roman"/>
                <w:b/>
                <w:bCs/>
                <w:sz w:val="16"/>
                <w:szCs w:val="16"/>
              </w:rPr>
            </w:pPr>
            <w:r w:rsidRPr="00F61351">
              <w:rPr>
                <w:rFonts w:ascii="Times New Roman" w:hAnsi="Times New Roman" w:cs="Times New Roman"/>
                <w:b/>
                <w:bCs/>
                <w:sz w:val="16"/>
                <w:szCs w:val="16"/>
              </w:rPr>
              <w:t>работа</w:t>
            </w:r>
          </w:p>
        </w:tc>
        <w:tc>
          <w:tcPr>
            <w:tcW w:w="1156" w:type="dxa"/>
            <w:tcBorders>
              <w:top w:val="single" w:sz="4" w:space="0" w:color="000000"/>
              <w:left w:val="single" w:sz="4" w:space="0" w:color="000000"/>
              <w:right w:val="single" w:sz="4" w:space="0" w:color="000000"/>
            </w:tcBorders>
            <w:vAlign w:val="center"/>
          </w:tcPr>
          <w:p w:rsidR="00E27ACC" w:rsidRPr="00F61351" w:rsidRDefault="00E27ACC" w:rsidP="003E09B3">
            <w:pPr>
              <w:snapToGrid w:val="0"/>
              <w:ind w:right="-62"/>
              <w:jc w:val="center"/>
              <w:rPr>
                <w:rFonts w:ascii="Times New Roman" w:hAnsi="Times New Roman" w:cs="Times New Roman"/>
                <w:b/>
                <w:bCs/>
                <w:sz w:val="16"/>
                <w:szCs w:val="16"/>
              </w:rPr>
            </w:pPr>
            <w:r w:rsidRPr="00F61351">
              <w:rPr>
                <w:rFonts w:ascii="Times New Roman" w:hAnsi="Times New Roman" w:cs="Times New Roman"/>
                <w:b/>
                <w:bCs/>
                <w:sz w:val="16"/>
                <w:szCs w:val="16"/>
              </w:rPr>
              <w:t>Общее количество</w:t>
            </w:r>
          </w:p>
          <w:p w:rsidR="00E27ACC" w:rsidRPr="00F61351" w:rsidRDefault="00E27ACC" w:rsidP="003E09B3">
            <w:pPr>
              <w:ind w:right="-62"/>
              <w:jc w:val="center"/>
              <w:rPr>
                <w:rFonts w:ascii="Times New Roman" w:hAnsi="Times New Roman" w:cs="Times New Roman"/>
                <w:b/>
                <w:bCs/>
                <w:sz w:val="16"/>
                <w:szCs w:val="16"/>
              </w:rPr>
            </w:pPr>
            <w:r w:rsidRPr="00F61351">
              <w:rPr>
                <w:rFonts w:ascii="Times New Roman" w:hAnsi="Times New Roman" w:cs="Times New Roman"/>
                <w:b/>
                <w:bCs/>
                <w:sz w:val="16"/>
                <w:szCs w:val="16"/>
              </w:rPr>
              <w:t>часов</w:t>
            </w:r>
          </w:p>
        </w:tc>
      </w:tr>
      <w:tr w:rsidR="00E27ACC" w:rsidRPr="00F61351">
        <w:trPr>
          <w:cantSplit/>
          <w:trHeight w:val="167"/>
        </w:trPr>
        <w:tc>
          <w:tcPr>
            <w:tcW w:w="571" w:type="dxa"/>
            <w:tcBorders>
              <w:top w:val="single" w:sz="4" w:space="0" w:color="000000"/>
              <w:left w:val="single" w:sz="4" w:space="0" w:color="000000"/>
            </w:tcBorders>
          </w:tcPr>
          <w:p w:rsidR="00E27ACC" w:rsidRPr="00F61351" w:rsidRDefault="00E27ACC" w:rsidP="003E09B3">
            <w:pPr>
              <w:snapToGrid w:val="0"/>
              <w:ind w:right="-60"/>
              <w:jc w:val="center"/>
              <w:rPr>
                <w:rFonts w:ascii="Times New Roman" w:hAnsi="Times New Roman" w:cs="Times New Roman"/>
                <w:b/>
                <w:bCs/>
              </w:rPr>
            </w:pPr>
            <w:r w:rsidRPr="00F61351">
              <w:rPr>
                <w:rFonts w:ascii="Times New Roman" w:hAnsi="Times New Roman" w:cs="Times New Roman"/>
                <w:b/>
                <w:bCs/>
                <w:lang w:val="en-US"/>
              </w:rPr>
              <w:t>I</w:t>
            </w:r>
            <w:r w:rsidRPr="00F61351">
              <w:rPr>
                <w:rFonts w:ascii="Times New Roman" w:hAnsi="Times New Roman" w:cs="Times New Roman"/>
                <w:b/>
                <w:bCs/>
              </w:rPr>
              <w:t>.</w:t>
            </w:r>
          </w:p>
        </w:tc>
        <w:tc>
          <w:tcPr>
            <w:tcW w:w="5367" w:type="dxa"/>
            <w:tcBorders>
              <w:top w:val="single" w:sz="4" w:space="0" w:color="000000"/>
              <w:left w:val="single" w:sz="4" w:space="0" w:color="000000"/>
            </w:tcBorders>
          </w:tcPr>
          <w:p w:rsidR="00E27ACC" w:rsidRPr="00F61351" w:rsidRDefault="00E27ACC" w:rsidP="003E09B3">
            <w:pPr>
              <w:snapToGrid w:val="0"/>
              <w:jc w:val="center"/>
              <w:rPr>
                <w:rFonts w:ascii="Times New Roman" w:hAnsi="Times New Roman" w:cs="Times New Roman"/>
                <w:b/>
                <w:bCs/>
              </w:rPr>
            </w:pPr>
            <w:r w:rsidRPr="00F61351">
              <w:rPr>
                <w:rFonts w:ascii="Times New Roman" w:hAnsi="Times New Roman" w:cs="Times New Roman"/>
                <w:b/>
                <w:bCs/>
              </w:rPr>
              <w:t>Пение как вид музыкальной деятельности.</w:t>
            </w:r>
          </w:p>
          <w:p w:rsidR="00E27ACC" w:rsidRPr="00F61351" w:rsidRDefault="00E27ACC" w:rsidP="003E09B3">
            <w:pPr>
              <w:snapToGrid w:val="0"/>
              <w:spacing w:line="240" w:lineRule="auto"/>
              <w:jc w:val="both"/>
              <w:rPr>
                <w:rFonts w:ascii="Times New Roman" w:hAnsi="Times New Roman" w:cs="Times New Roman"/>
                <w:b/>
                <w:bCs/>
              </w:rPr>
            </w:pPr>
            <w:r w:rsidRPr="00F61351">
              <w:rPr>
                <w:rFonts w:ascii="Times New Roman" w:hAnsi="Times New Roman" w:cs="Times New Roman"/>
                <w:b/>
                <w:bCs/>
              </w:rPr>
              <w:t>Тема: «Осенние мотивы»</w:t>
            </w:r>
          </w:p>
        </w:tc>
        <w:tc>
          <w:tcPr>
            <w:tcW w:w="3928" w:type="dxa"/>
            <w:gridSpan w:val="4"/>
            <w:tcBorders>
              <w:top w:val="single" w:sz="4" w:space="0" w:color="000000"/>
              <w:left w:val="single" w:sz="4" w:space="0" w:color="000000"/>
              <w:right w:val="single" w:sz="4" w:space="0" w:color="000000"/>
            </w:tcBorders>
            <w:vAlign w:val="center"/>
          </w:tcPr>
          <w:p w:rsidR="00E27ACC" w:rsidRPr="00F61351" w:rsidRDefault="00E27ACC" w:rsidP="003E09B3">
            <w:pPr>
              <w:snapToGrid w:val="0"/>
              <w:ind w:right="-62"/>
              <w:jc w:val="center"/>
              <w:rPr>
                <w:rFonts w:ascii="Times New Roman" w:hAnsi="Times New Roman" w:cs="Times New Roman"/>
                <w:b/>
                <w:bCs/>
              </w:rPr>
            </w:pPr>
          </w:p>
        </w:tc>
      </w:tr>
      <w:tr w:rsidR="00E27ACC" w:rsidRPr="00F61351">
        <w:trPr>
          <w:cantSplit/>
          <w:trHeight w:val="2717"/>
        </w:trPr>
        <w:tc>
          <w:tcPr>
            <w:tcW w:w="571" w:type="dxa"/>
            <w:tcBorders>
              <w:top w:val="single" w:sz="4" w:space="0" w:color="000000"/>
              <w:left w:val="single" w:sz="4" w:space="0" w:color="000000"/>
            </w:tcBorders>
            <w:vAlign w:val="center"/>
          </w:tcPr>
          <w:p w:rsidR="00E27ACC" w:rsidRPr="00F61351" w:rsidRDefault="00E27ACC" w:rsidP="003E09B3">
            <w:pPr>
              <w:autoSpaceDE w:val="0"/>
              <w:snapToGrid w:val="0"/>
              <w:spacing w:line="278" w:lineRule="auto"/>
              <w:ind w:right="-60"/>
              <w:jc w:val="center"/>
              <w:rPr>
                <w:rFonts w:ascii="Times New Roman" w:hAnsi="Times New Roman" w:cs="Times New Roman"/>
              </w:rPr>
            </w:pPr>
            <w:r w:rsidRPr="00F61351">
              <w:rPr>
                <w:rFonts w:ascii="Times New Roman" w:hAnsi="Times New Roman" w:cs="Times New Roman"/>
              </w:rPr>
              <w:t>1</w:t>
            </w:r>
          </w:p>
          <w:p w:rsidR="00E27ACC" w:rsidRPr="00F61351" w:rsidRDefault="00E27ACC" w:rsidP="003E09B3">
            <w:pPr>
              <w:autoSpaceDE w:val="0"/>
              <w:snapToGrid w:val="0"/>
              <w:spacing w:line="278" w:lineRule="auto"/>
              <w:ind w:right="-60"/>
              <w:jc w:val="center"/>
              <w:rPr>
                <w:rFonts w:ascii="Times New Roman" w:hAnsi="Times New Roman" w:cs="Times New Roman"/>
              </w:rPr>
            </w:pPr>
          </w:p>
        </w:tc>
        <w:tc>
          <w:tcPr>
            <w:tcW w:w="5367" w:type="dxa"/>
            <w:tcBorders>
              <w:top w:val="single" w:sz="4" w:space="0" w:color="000000"/>
              <w:left w:val="single" w:sz="4" w:space="0" w:color="000000"/>
            </w:tcBorders>
            <w:vAlign w:val="center"/>
          </w:tcPr>
          <w:p w:rsidR="00E27ACC" w:rsidRPr="00F61351" w:rsidRDefault="00E27ACC" w:rsidP="003E09B3">
            <w:pPr>
              <w:pStyle w:val="a3"/>
              <w:numPr>
                <w:ilvl w:val="1"/>
                <w:numId w:val="25"/>
              </w:numPr>
              <w:autoSpaceDE w:val="0"/>
              <w:snapToGrid w:val="0"/>
              <w:spacing w:line="240" w:lineRule="auto"/>
              <w:jc w:val="both"/>
              <w:rPr>
                <w:rFonts w:ascii="Times New Roman" w:hAnsi="Times New Roman" w:cs="Times New Roman"/>
                <w:i/>
                <w:iCs/>
                <w:u w:val="single"/>
              </w:rPr>
            </w:pPr>
            <w:r w:rsidRPr="00F61351">
              <w:rPr>
                <w:rFonts w:ascii="Times New Roman" w:hAnsi="Times New Roman" w:cs="Times New Roman"/>
                <w:i/>
                <w:iCs/>
                <w:u w:val="single"/>
              </w:rPr>
              <w:t>Диагностика. Прослушивание детских голосов.</w:t>
            </w:r>
          </w:p>
          <w:p w:rsidR="00E27ACC" w:rsidRPr="00F61351" w:rsidRDefault="00E27ACC" w:rsidP="003E09B3">
            <w:pPr>
              <w:pStyle w:val="a3"/>
              <w:autoSpaceDE w:val="0"/>
              <w:snapToGrid w:val="0"/>
              <w:spacing w:line="278" w:lineRule="auto"/>
              <w:ind w:left="360"/>
              <w:jc w:val="both"/>
              <w:rPr>
                <w:rFonts w:ascii="Times New Roman" w:hAnsi="Times New Roman" w:cs="Times New Roman"/>
              </w:rPr>
            </w:pPr>
            <w:r w:rsidRPr="00F61351">
              <w:rPr>
                <w:rFonts w:ascii="Times New Roman" w:hAnsi="Times New Roman" w:cs="Times New Roman"/>
              </w:rPr>
              <w:t>- Знакомство с группой.</w:t>
            </w:r>
          </w:p>
          <w:p w:rsidR="00E27ACC" w:rsidRPr="00F61351" w:rsidRDefault="00E27ACC" w:rsidP="003E09B3">
            <w:pPr>
              <w:autoSpaceDE w:val="0"/>
              <w:snapToGrid w:val="0"/>
              <w:spacing w:line="278" w:lineRule="auto"/>
              <w:jc w:val="both"/>
              <w:rPr>
                <w:rFonts w:ascii="Times New Roman" w:hAnsi="Times New Roman" w:cs="Times New Roman"/>
                <w:i/>
                <w:iCs/>
                <w:u w:val="single"/>
              </w:rPr>
            </w:pPr>
            <w:r w:rsidRPr="00F61351">
              <w:rPr>
                <w:rFonts w:ascii="Times New Roman" w:hAnsi="Times New Roman" w:cs="Times New Roman"/>
                <w:i/>
                <w:iCs/>
                <w:u w:val="single"/>
              </w:rPr>
              <w:t>1.2. Сольное  и ансамблевое  пение.</w:t>
            </w:r>
          </w:p>
          <w:p w:rsidR="00E27ACC" w:rsidRPr="00F61351" w:rsidRDefault="00E27ACC" w:rsidP="003E09B3">
            <w:pPr>
              <w:pStyle w:val="a3"/>
              <w:spacing w:line="240" w:lineRule="auto"/>
              <w:ind w:left="142"/>
              <w:rPr>
                <w:rFonts w:ascii="Times New Roman" w:hAnsi="Times New Roman" w:cs="Times New Roman"/>
              </w:rPr>
            </w:pPr>
            <w:r w:rsidRPr="00F61351">
              <w:rPr>
                <w:rFonts w:ascii="Times New Roman" w:hAnsi="Times New Roman" w:cs="Times New Roman"/>
              </w:rPr>
              <w:t xml:space="preserve">-  Знакомство с особенностями музыкальных произведений об осени  </w:t>
            </w:r>
          </w:p>
          <w:p w:rsidR="00E27ACC" w:rsidRPr="00F61351" w:rsidRDefault="00E27ACC" w:rsidP="003E09B3">
            <w:pPr>
              <w:pStyle w:val="a3"/>
              <w:spacing w:line="240" w:lineRule="auto"/>
              <w:ind w:left="142"/>
              <w:rPr>
                <w:rFonts w:ascii="Times New Roman" w:hAnsi="Times New Roman" w:cs="Times New Roman"/>
              </w:rPr>
            </w:pPr>
            <w:r w:rsidRPr="00F61351">
              <w:rPr>
                <w:rFonts w:ascii="Times New Roman" w:hAnsi="Times New Roman" w:cs="Times New Roman"/>
              </w:rPr>
              <w:t xml:space="preserve">- Экскурсия на концерт. Рефлексия мероприятия  </w:t>
            </w:r>
          </w:p>
        </w:tc>
        <w:tc>
          <w:tcPr>
            <w:tcW w:w="882" w:type="dxa"/>
            <w:tcBorders>
              <w:top w:val="single" w:sz="4" w:space="0" w:color="000000"/>
              <w:left w:val="single" w:sz="4" w:space="0" w:color="000000"/>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p>
          <w:p w:rsidR="00E27ACC" w:rsidRPr="00F61351" w:rsidRDefault="00E27ACC" w:rsidP="003E09B3">
            <w:pPr>
              <w:autoSpaceDE w:val="0"/>
              <w:snapToGrid w:val="0"/>
              <w:spacing w:line="278" w:lineRule="auto"/>
              <w:jc w:val="center"/>
              <w:rPr>
                <w:rFonts w:ascii="Times New Roman" w:hAnsi="Times New Roman" w:cs="Times New Roman"/>
              </w:rPr>
            </w:pPr>
            <w:r w:rsidRPr="00F61351">
              <w:rPr>
                <w:rFonts w:ascii="Times New Roman" w:hAnsi="Times New Roman" w:cs="Times New Roman"/>
              </w:rPr>
              <w:t>2</w:t>
            </w:r>
          </w:p>
        </w:tc>
        <w:tc>
          <w:tcPr>
            <w:tcW w:w="882" w:type="dxa"/>
            <w:tcBorders>
              <w:top w:val="single" w:sz="4" w:space="0" w:color="000000"/>
              <w:left w:val="single" w:sz="4" w:space="0" w:color="000000"/>
            </w:tcBorders>
            <w:vAlign w:val="center"/>
          </w:tcPr>
          <w:p w:rsidR="00E27ACC" w:rsidRPr="00F61351" w:rsidRDefault="00E27ACC" w:rsidP="003E09B3">
            <w:pPr>
              <w:autoSpaceDE w:val="0"/>
              <w:snapToGrid w:val="0"/>
              <w:spacing w:line="278" w:lineRule="auto"/>
              <w:jc w:val="center"/>
              <w:rPr>
                <w:rFonts w:ascii="Times New Roman" w:hAnsi="Times New Roman" w:cs="Times New Roman"/>
                <w:b/>
                <w:bCs/>
              </w:rPr>
            </w:pPr>
          </w:p>
          <w:p w:rsidR="00E27ACC" w:rsidRPr="00F61351" w:rsidRDefault="00E27ACC" w:rsidP="003E09B3">
            <w:pPr>
              <w:autoSpaceDE w:val="0"/>
              <w:snapToGrid w:val="0"/>
              <w:spacing w:line="278" w:lineRule="auto"/>
              <w:jc w:val="center"/>
              <w:rPr>
                <w:rFonts w:ascii="Times New Roman" w:hAnsi="Times New Roman" w:cs="Times New Roman"/>
                <w:b/>
                <w:bCs/>
              </w:rPr>
            </w:pPr>
            <w:r w:rsidRPr="00F61351">
              <w:rPr>
                <w:rFonts w:ascii="Times New Roman" w:hAnsi="Times New Roman" w:cs="Times New Roman"/>
              </w:rPr>
              <w:t>2</w:t>
            </w:r>
          </w:p>
        </w:tc>
        <w:tc>
          <w:tcPr>
            <w:tcW w:w="1008" w:type="dxa"/>
            <w:tcBorders>
              <w:top w:val="single" w:sz="4" w:space="0" w:color="000000"/>
              <w:left w:val="single" w:sz="4" w:space="0" w:color="000000"/>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p>
          <w:p w:rsidR="00E27ACC" w:rsidRPr="00F61351" w:rsidRDefault="00E27ACC" w:rsidP="003E09B3">
            <w:pPr>
              <w:autoSpaceDE w:val="0"/>
              <w:snapToGrid w:val="0"/>
              <w:spacing w:line="278" w:lineRule="auto"/>
              <w:jc w:val="center"/>
              <w:rPr>
                <w:rFonts w:ascii="Times New Roman" w:hAnsi="Times New Roman" w:cs="Times New Roman"/>
              </w:rPr>
            </w:pPr>
            <w:r w:rsidRPr="00F61351">
              <w:rPr>
                <w:rFonts w:ascii="Times New Roman" w:hAnsi="Times New Roman" w:cs="Times New Roman"/>
              </w:rPr>
              <w:t>-</w:t>
            </w:r>
          </w:p>
        </w:tc>
        <w:tc>
          <w:tcPr>
            <w:tcW w:w="1156" w:type="dxa"/>
            <w:tcBorders>
              <w:top w:val="single" w:sz="4" w:space="0" w:color="000000"/>
              <w:left w:val="single" w:sz="4" w:space="0" w:color="000000"/>
              <w:right w:val="single" w:sz="4" w:space="0" w:color="000000"/>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p>
          <w:p w:rsidR="00E27ACC" w:rsidRPr="00F61351" w:rsidRDefault="00E27ACC" w:rsidP="003E09B3">
            <w:pPr>
              <w:autoSpaceDE w:val="0"/>
              <w:snapToGrid w:val="0"/>
              <w:spacing w:line="278" w:lineRule="auto"/>
              <w:jc w:val="center"/>
              <w:rPr>
                <w:rFonts w:ascii="Times New Roman" w:hAnsi="Times New Roman" w:cs="Times New Roman"/>
              </w:rPr>
            </w:pPr>
            <w:r w:rsidRPr="00F61351">
              <w:rPr>
                <w:rFonts w:ascii="Times New Roman" w:hAnsi="Times New Roman" w:cs="Times New Roman"/>
              </w:rPr>
              <w:t>2</w:t>
            </w:r>
          </w:p>
        </w:tc>
      </w:tr>
      <w:tr w:rsidR="00E27ACC" w:rsidRPr="00F61351">
        <w:trPr>
          <w:cantSplit/>
          <w:trHeight w:val="1434"/>
        </w:trPr>
        <w:tc>
          <w:tcPr>
            <w:tcW w:w="571" w:type="dxa"/>
            <w:tcBorders>
              <w:top w:val="single" w:sz="4" w:space="0" w:color="auto"/>
              <w:left w:val="single" w:sz="4" w:space="0" w:color="000000"/>
              <w:bottom w:val="single" w:sz="4" w:space="0" w:color="auto"/>
            </w:tcBorders>
            <w:vAlign w:val="center"/>
          </w:tcPr>
          <w:p w:rsidR="00E27ACC" w:rsidRPr="00F61351" w:rsidRDefault="00E27ACC" w:rsidP="003E09B3">
            <w:pPr>
              <w:autoSpaceDE w:val="0"/>
              <w:snapToGrid w:val="0"/>
              <w:spacing w:line="278" w:lineRule="auto"/>
              <w:ind w:right="-60"/>
              <w:jc w:val="center"/>
              <w:rPr>
                <w:rFonts w:ascii="Times New Roman" w:hAnsi="Times New Roman" w:cs="Times New Roman"/>
              </w:rPr>
            </w:pPr>
            <w:r w:rsidRPr="00F61351">
              <w:rPr>
                <w:rFonts w:ascii="Times New Roman" w:hAnsi="Times New Roman" w:cs="Times New Roman"/>
              </w:rPr>
              <w:t>3</w:t>
            </w:r>
          </w:p>
        </w:tc>
        <w:tc>
          <w:tcPr>
            <w:tcW w:w="5367" w:type="dxa"/>
            <w:tcBorders>
              <w:top w:val="single" w:sz="4" w:space="0" w:color="auto"/>
              <w:left w:val="single" w:sz="4" w:space="0" w:color="000000"/>
              <w:bottom w:val="single" w:sz="4" w:space="0" w:color="auto"/>
            </w:tcBorders>
            <w:vAlign w:val="center"/>
          </w:tcPr>
          <w:p w:rsidR="00E27ACC" w:rsidRPr="00F61351" w:rsidRDefault="00E27ACC" w:rsidP="003E09B3">
            <w:pPr>
              <w:spacing w:line="240" w:lineRule="auto"/>
              <w:ind w:left="142"/>
              <w:rPr>
                <w:rFonts w:ascii="Times New Roman" w:hAnsi="Times New Roman" w:cs="Times New Roman"/>
                <w:i/>
                <w:iCs/>
                <w:u w:val="single"/>
              </w:rPr>
            </w:pPr>
            <w:r w:rsidRPr="00F61351">
              <w:rPr>
                <w:rFonts w:ascii="Times New Roman" w:hAnsi="Times New Roman" w:cs="Times New Roman"/>
                <w:i/>
                <w:iCs/>
                <w:u w:val="single"/>
              </w:rPr>
              <w:t>1.3. Игровая деятельность и театрализация.</w:t>
            </w:r>
          </w:p>
          <w:p w:rsidR="00E27ACC" w:rsidRPr="00F61351" w:rsidRDefault="00E27ACC" w:rsidP="003E09B3">
            <w:pPr>
              <w:spacing w:line="240" w:lineRule="auto"/>
              <w:ind w:left="142"/>
              <w:rPr>
                <w:rFonts w:ascii="Times New Roman" w:hAnsi="Times New Roman" w:cs="Times New Roman"/>
                <w:i/>
                <w:iCs/>
                <w:u w:val="single"/>
              </w:rPr>
            </w:pPr>
            <w:r w:rsidRPr="00F61351">
              <w:rPr>
                <w:rFonts w:ascii="Times New Roman" w:hAnsi="Times New Roman" w:cs="Times New Roman"/>
              </w:rPr>
              <w:t xml:space="preserve">- Знакомство с народными музыкальными инструментами. Игра на детских музыкальных инструментах </w:t>
            </w:r>
          </w:p>
        </w:tc>
        <w:tc>
          <w:tcPr>
            <w:tcW w:w="882" w:type="dxa"/>
            <w:tcBorders>
              <w:top w:val="single" w:sz="4" w:space="0" w:color="auto"/>
              <w:left w:val="single" w:sz="4" w:space="0" w:color="000000"/>
              <w:bottom w:val="single" w:sz="4" w:space="0" w:color="auto"/>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r w:rsidRPr="00F61351">
              <w:rPr>
                <w:rFonts w:ascii="Times New Roman" w:hAnsi="Times New Roman" w:cs="Times New Roman"/>
              </w:rPr>
              <w:t>1</w:t>
            </w:r>
          </w:p>
        </w:tc>
        <w:tc>
          <w:tcPr>
            <w:tcW w:w="882" w:type="dxa"/>
            <w:tcBorders>
              <w:top w:val="single" w:sz="4" w:space="0" w:color="auto"/>
              <w:left w:val="single" w:sz="4" w:space="0" w:color="000000"/>
              <w:bottom w:val="single" w:sz="4" w:space="0" w:color="auto"/>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r w:rsidRPr="00F61351">
              <w:rPr>
                <w:rFonts w:ascii="Times New Roman" w:hAnsi="Times New Roman" w:cs="Times New Roman"/>
              </w:rPr>
              <w:t>1</w:t>
            </w:r>
          </w:p>
        </w:tc>
        <w:tc>
          <w:tcPr>
            <w:tcW w:w="1008" w:type="dxa"/>
            <w:tcBorders>
              <w:top w:val="single" w:sz="4" w:space="0" w:color="auto"/>
              <w:left w:val="single" w:sz="4" w:space="0" w:color="000000"/>
              <w:bottom w:val="single" w:sz="4" w:space="0" w:color="auto"/>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r w:rsidRPr="00F61351">
              <w:rPr>
                <w:rFonts w:ascii="Times New Roman" w:hAnsi="Times New Roman" w:cs="Times New Roman"/>
              </w:rPr>
              <w:t>1</w:t>
            </w:r>
          </w:p>
        </w:tc>
        <w:tc>
          <w:tcPr>
            <w:tcW w:w="1156" w:type="dxa"/>
            <w:tcBorders>
              <w:top w:val="single" w:sz="4" w:space="0" w:color="auto"/>
              <w:left w:val="single" w:sz="4" w:space="0" w:color="000000"/>
              <w:bottom w:val="single" w:sz="4" w:space="0" w:color="auto"/>
              <w:right w:val="single" w:sz="4" w:space="0" w:color="000000"/>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r w:rsidRPr="00F61351">
              <w:rPr>
                <w:rFonts w:ascii="Times New Roman" w:hAnsi="Times New Roman" w:cs="Times New Roman"/>
              </w:rPr>
              <w:t>1</w:t>
            </w:r>
          </w:p>
        </w:tc>
      </w:tr>
      <w:tr w:rsidR="00E27ACC" w:rsidRPr="00F61351">
        <w:trPr>
          <w:cantSplit/>
          <w:trHeight w:val="383"/>
        </w:trPr>
        <w:tc>
          <w:tcPr>
            <w:tcW w:w="571" w:type="dxa"/>
            <w:tcBorders>
              <w:top w:val="single" w:sz="4" w:space="0" w:color="auto"/>
              <w:left w:val="single" w:sz="4" w:space="0" w:color="000000"/>
              <w:bottom w:val="single" w:sz="4" w:space="0" w:color="auto"/>
            </w:tcBorders>
            <w:vAlign w:val="center"/>
          </w:tcPr>
          <w:p w:rsidR="00E27ACC" w:rsidRPr="00F61351" w:rsidRDefault="00E27ACC" w:rsidP="003E09B3">
            <w:pPr>
              <w:autoSpaceDE w:val="0"/>
              <w:snapToGrid w:val="0"/>
              <w:spacing w:line="278" w:lineRule="auto"/>
              <w:ind w:right="-60"/>
              <w:jc w:val="center"/>
              <w:rPr>
                <w:rFonts w:ascii="Times New Roman" w:hAnsi="Times New Roman" w:cs="Times New Roman"/>
              </w:rPr>
            </w:pPr>
            <w:r w:rsidRPr="00F61351">
              <w:rPr>
                <w:rFonts w:ascii="Times New Roman" w:hAnsi="Times New Roman" w:cs="Times New Roman"/>
              </w:rPr>
              <w:t>4</w:t>
            </w:r>
          </w:p>
        </w:tc>
        <w:tc>
          <w:tcPr>
            <w:tcW w:w="5367" w:type="dxa"/>
            <w:tcBorders>
              <w:top w:val="single" w:sz="4" w:space="0" w:color="auto"/>
              <w:left w:val="single" w:sz="4" w:space="0" w:color="000000"/>
              <w:bottom w:val="single" w:sz="4" w:space="0" w:color="auto"/>
            </w:tcBorders>
            <w:vAlign w:val="center"/>
          </w:tcPr>
          <w:p w:rsidR="00E27ACC" w:rsidRPr="00F61351" w:rsidRDefault="00E27ACC" w:rsidP="003E09B3">
            <w:pPr>
              <w:spacing w:line="360" w:lineRule="auto"/>
              <w:rPr>
                <w:rFonts w:ascii="Times New Roman" w:hAnsi="Times New Roman" w:cs="Times New Roman"/>
                <w:i/>
                <w:iCs/>
                <w:u w:val="single"/>
              </w:rPr>
            </w:pPr>
            <w:r w:rsidRPr="00F61351">
              <w:rPr>
                <w:rFonts w:ascii="Times New Roman" w:hAnsi="Times New Roman" w:cs="Times New Roman"/>
                <w:i/>
                <w:iCs/>
                <w:u w:val="single"/>
              </w:rPr>
              <w:t>1.4.Произведения русских композиторов-классиков</w:t>
            </w:r>
          </w:p>
          <w:p w:rsidR="00E27ACC" w:rsidRPr="00F61351" w:rsidRDefault="00E27ACC" w:rsidP="003E09B3">
            <w:pPr>
              <w:spacing w:line="360" w:lineRule="auto"/>
              <w:rPr>
                <w:rFonts w:ascii="Times New Roman" w:hAnsi="Times New Roman" w:cs="Times New Roman"/>
              </w:rPr>
            </w:pPr>
            <w:r w:rsidRPr="00F61351">
              <w:rPr>
                <w:rFonts w:ascii="Times New Roman" w:hAnsi="Times New Roman" w:cs="Times New Roman"/>
              </w:rPr>
              <w:t>- Слушание музыкальных произведений об осени. Игра на детских музыкальных инструментах;</w:t>
            </w:r>
          </w:p>
        </w:tc>
        <w:tc>
          <w:tcPr>
            <w:tcW w:w="882" w:type="dxa"/>
            <w:tcBorders>
              <w:top w:val="single" w:sz="4" w:space="0" w:color="auto"/>
              <w:left w:val="single" w:sz="4" w:space="0" w:color="000000"/>
              <w:bottom w:val="single" w:sz="4" w:space="0" w:color="auto"/>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r w:rsidRPr="00F61351">
              <w:rPr>
                <w:rFonts w:ascii="Times New Roman" w:hAnsi="Times New Roman" w:cs="Times New Roman"/>
              </w:rPr>
              <w:t>1</w:t>
            </w:r>
          </w:p>
        </w:tc>
        <w:tc>
          <w:tcPr>
            <w:tcW w:w="882" w:type="dxa"/>
            <w:tcBorders>
              <w:top w:val="single" w:sz="4" w:space="0" w:color="auto"/>
              <w:left w:val="single" w:sz="4" w:space="0" w:color="000000"/>
              <w:bottom w:val="single" w:sz="4" w:space="0" w:color="auto"/>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r w:rsidRPr="00F61351">
              <w:rPr>
                <w:rFonts w:ascii="Times New Roman" w:hAnsi="Times New Roman" w:cs="Times New Roman"/>
              </w:rPr>
              <w:t>1</w:t>
            </w:r>
          </w:p>
        </w:tc>
        <w:tc>
          <w:tcPr>
            <w:tcW w:w="1008" w:type="dxa"/>
            <w:tcBorders>
              <w:top w:val="single" w:sz="4" w:space="0" w:color="auto"/>
              <w:left w:val="single" w:sz="4" w:space="0" w:color="000000"/>
              <w:bottom w:val="single" w:sz="4" w:space="0" w:color="auto"/>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r w:rsidRPr="00F61351">
              <w:rPr>
                <w:rFonts w:ascii="Times New Roman" w:hAnsi="Times New Roman" w:cs="Times New Roman"/>
              </w:rPr>
              <w:t>1</w:t>
            </w:r>
          </w:p>
        </w:tc>
        <w:tc>
          <w:tcPr>
            <w:tcW w:w="1156" w:type="dxa"/>
            <w:tcBorders>
              <w:top w:val="single" w:sz="4" w:space="0" w:color="auto"/>
              <w:left w:val="single" w:sz="4" w:space="0" w:color="000000"/>
              <w:bottom w:val="single" w:sz="4" w:space="0" w:color="auto"/>
              <w:right w:val="single" w:sz="4" w:space="0" w:color="000000"/>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r w:rsidRPr="00F61351">
              <w:rPr>
                <w:rFonts w:ascii="Times New Roman" w:hAnsi="Times New Roman" w:cs="Times New Roman"/>
              </w:rPr>
              <w:t>1</w:t>
            </w:r>
          </w:p>
        </w:tc>
      </w:tr>
      <w:tr w:rsidR="00E27ACC" w:rsidRPr="00F61351">
        <w:trPr>
          <w:cantSplit/>
          <w:trHeight w:val="508"/>
        </w:trPr>
        <w:tc>
          <w:tcPr>
            <w:tcW w:w="571" w:type="dxa"/>
            <w:tcBorders>
              <w:top w:val="single" w:sz="4" w:space="0" w:color="auto"/>
              <w:left w:val="single" w:sz="4" w:space="0" w:color="000000"/>
              <w:bottom w:val="single" w:sz="4" w:space="0" w:color="auto"/>
            </w:tcBorders>
            <w:vAlign w:val="center"/>
          </w:tcPr>
          <w:p w:rsidR="00E27ACC" w:rsidRPr="00F61351" w:rsidRDefault="00E27ACC" w:rsidP="003E09B3">
            <w:pPr>
              <w:autoSpaceDE w:val="0"/>
              <w:snapToGrid w:val="0"/>
              <w:spacing w:line="278" w:lineRule="auto"/>
              <w:ind w:right="-60"/>
              <w:jc w:val="center"/>
              <w:rPr>
                <w:rFonts w:ascii="Times New Roman" w:hAnsi="Times New Roman" w:cs="Times New Roman"/>
              </w:rPr>
            </w:pPr>
            <w:r w:rsidRPr="00F61351">
              <w:rPr>
                <w:rFonts w:ascii="Times New Roman" w:hAnsi="Times New Roman" w:cs="Times New Roman"/>
              </w:rPr>
              <w:t>5</w:t>
            </w:r>
          </w:p>
        </w:tc>
        <w:tc>
          <w:tcPr>
            <w:tcW w:w="5367" w:type="dxa"/>
            <w:tcBorders>
              <w:top w:val="single" w:sz="4" w:space="0" w:color="auto"/>
              <w:left w:val="single" w:sz="4" w:space="0" w:color="000000"/>
              <w:bottom w:val="single" w:sz="4" w:space="0" w:color="auto"/>
            </w:tcBorders>
            <w:vAlign w:val="center"/>
          </w:tcPr>
          <w:p w:rsidR="00E27ACC" w:rsidRPr="00F61351" w:rsidRDefault="00E27ACC" w:rsidP="003E09B3">
            <w:pPr>
              <w:spacing w:line="240" w:lineRule="auto"/>
              <w:rPr>
                <w:rFonts w:ascii="Times New Roman" w:hAnsi="Times New Roman" w:cs="Times New Roman"/>
                <w:i/>
                <w:iCs/>
                <w:u w:val="single"/>
              </w:rPr>
            </w:pPr>
            <w:r w:rsidRPr="00F61351">
              <w:rPr>
                <w:rFonts w:ascii="Times New Roman" w:hAnsi="Times New Roman" w:cs="Times New Roman"/>
                <w:i/>
                <w:iCs/>
                <w:u w:val="single"/>
              </w:rPr>
              <w:t>1.5.Вокально-певческая установка:</w:t>
            </w:r>
          </w:p>
          <w:p w:rsidR="00E27ACC" w:rsidRPr="00F61351" w:rsidRDefault="00E27ACC" w:rsidP="003E09B3">
            <w:pPr>
              <w:spacing w:line="240" w:lineRule="auto"/>
              <w:rPr>
                <w:rFonts w:ascii="Times New Roman" w:hAnsi="Times New Roman" w:cs="Times New Roman"/>
                <w:i/>
                <w:iCs/>
              </w:rPr>
            </w:pPr>
            <w:r w:rsidRPr="00F61351">
              <w:rPr>
                <w:rFonts w:ascii="Times New Roman" w:hAnsi="Times New Roman" w:cs="Times New Roman"/>
              </w:rPr>
              <w:t xml:space="preserve">- Работа над новым репертуаром; </w:t>
            </w:r>
          </w:p>
          <w:p w:rsidR="00E27ACC" w:rsidRPr="00F61351" w:rsidRDefault="00E27ACC" w:rsidP="003E09B3">
            <w:pPr>
              <w:spacing w:line="240" w:lineRule="auto"/>
              <w:rPr>
                <w:rFonts w:ascii="Times New Roman" w:hAnsi="Times New Roman" w:cs="Times New Roman"/>
                <w:i/>
                <w:iCs/>
              </w:rPr>
            </w:pPr>
            <w:r w:rsidRPr="00F61351">
              <w:rPr>
                <w:rFonts w:ascii="Times New Roman" w:hAnsi="Times New Roman" w:cs="Times New Roman"/>
                <w:i/>
                <w:iCs/>
              </w:rPr>
              <w:t xml:space="preserve"> - </w:t>
            </w:r>
            <w:r w:rsidRPr="00F61351">
              <w:rPr>
                <w:rFonts w:ascii="Times New Roman" w:hAnsi="Times New Roman" w:cs="Times New Roman"/>
              </w:rPr>
              <w:t xml:space="preserve">Работа над чистым унисоном; определение </w:t>
            </w:r>
            <w:proofErr w:type="spellStart"/>
            <w:r w:rsidRPr="00F61351">
              <w:rPr>
                <w:rFonts w:ascii="Times New Roman" w:hAnsi="Times New Roman" w:cs="Times New Roman"/>
              </w:rPr>
              <w:t>примарной</w:t>
            </w:r>
            <w:proofErr w:type="spellEnd"/>
            <w:r w:rsidRPr="00F61351">
              <w:rPr>
                <w:rFonts w:ascii="Times New Roman" w:hAnsi="Times New Roman" w:cs="Times New Roman"/>
              </w:rPr>
              <w:t xml:space="preserve"> зоны звучания;</w:t>
            </w:r>
          </w:p>
          <w:p w:rsidR="00E27ACC" w:rsidRPr="00F61351" w:rsidRDefault="00E27ACC" w:rsidP="003E09B3">
            <w:pPr>
              <w:spacing w:line="240" w:lineRule="auto"/>
              <w:rPr>
                <w:rFonts w:ascii="Times New Roman" w:hAnsi="Times New Roman" w:cs="Times New Roman"/>
                <w:i/>
                <w:iCs/>
              </w:rPr>
            </w:pPr>
            <w:r w:rsidRPr="00F61351">
              <w:rPr>
                <w:rFonts w:ascii="Times New Roman" w:hAnsi="Times New Roman" w:cs="Times New Roman"/>
              </w:rPr>
              <w:t>- Работа над ритмическим слухом;</w:t>
            </w:r>
          </w:p>
        </w:tc>
        <w:tc>
          <w:tcPr>
            <w:tcW w:w="882" w:type="dxa"/>
            <w:tcBorders>
              <w:top w:val="single" w:sz="4" w:space="0" w:color="auto"/>
              <w:left w:val="single" w:sz="4" w:space="0" w:color="000000"/>
              <w:bottom w:val="single" w:sz="4" w:space="0" w:color="auto"/>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r w:rsidRPr="00F61351">
              <w:rPr>
                <w:rFonts w:ascii="Times New Roman" w:hAnsi="Times New Roman" w:cs="Times New Roman"/>
              </w:rPr>
              <w:t>3</w:t>
            </w:r>
          </w:p>
        </w:tc>
        <w:tc>
          <w:tcPr>
            <w:tcW w:w="882" w:type="dxa"/>
            <w:tcBorders>
              <w:top w:val="single" w:sz="4" w:space="0" w:color="auto"/>
              <w:left w:val="single" w:sz="4" w:space="0" w:color="000000"/>
              <w:bottom w:val="single" w:sz="4" w:space="0" w:color="auto"/>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r w:rsidRPr="00F61351">
              <w:rPr>
                <w:rFonts w:ascii="Times New Roman" w:hAnsi="Times New Roman" w:cs="Times New Roman"/>
              </w:rPr>
              <w:t>3</w:t>
            </w:r>
          </w:p>
        </w:tc>
        <w:tc>
          <w:tcPr>
            <w:tcW w:w="1008" w:type="dxa"/>
            <w:tcBorders>
              <w:top w:val="single" w:sz="4" w:space="0" w:color="auto"/>
              <w:left w:val="single" w:sz="4" w:space="0" w:color="000000"/>
              <w:bottom w:val="single" w:sz="4" w:space="0" w:color="auto"/>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r w:rsidRPr="00F61351">
              <w:rPr>
                <w:rFonts w:ascii="Times New Roman" w:hAnsi="Times New Roman" w:cs="Times New Roman"/>
              </w:rPr>
              <w:t>3</w:t>
            </w:r>
          </w:p>
        </w:tc>
        <w:tc>
          <w:tcPr>
            <w:tcW w:w="1156" w:type="dxa"/>
            <w:tcBorders>
              <w:top w:val="single" w:sz="4" w:space="0" w:color="auto"/>
              <w:left w:val="single" w:sz="4" w:space="0" w:color="000000"/>
              <w:bottom w:val="single" w:sz="4" w:space="0" w:color="auto"/>
              <w:right w:val="single" w:sz="4" w:space="0" w:color="000000"/>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r w:rsidRPr="00F61351">
              <w:rPr>
                <w:rFonts w:ascii="Times New Roman" w:hAnsi="Times New Roman" w:cs="Times New Roman"/>
              </w:rPr>
              <w:t>3</w:t>
            </w:r>
          </w:p>
        </w:tc>
      </w:tr>
      <w:tr w:rsidR="00E27ACC" w:rsidRPr="00F61351">
        <w:trPr>
          <w:cantSplit/>
          <w:trHeight w:val="523"/>
        </w:trPr>
        <w:tc>
          <w:tcPr>
            <w:tcW w:w="571" w:type="dxa"/>
            <w:tcBorders>
              <w:top w:val="single" w:sz="4" w:space="0" w:color="auto"/>
              <w:left w:val="single" w:sz="4" w:space="0" w:color="000000"/>
              <w:bottom w:val="single" w:sz="4" w:space="0" w:color="000000"/>
            </w:tcBorders>
            <w:vAlign w:val="center"/>
          </w:tcPr>
          <w:p w:rsidR="00E27ACC" w:rsidRPr="00F61351" w:rsidRDefault="00E27ACC" w:rsidP="003E09B3">
            <w:pPr>
              <w:autoSpaceDE w:val="0"/>
              <w:snapToGrid w:val="0"/>
              <w:spacing w:line="278" w:lineRule="auto"/>
              <w:ind w:right="-60"/>
              <w:jc w:val="center"/>
              <w:rPr>
                <w:rFonts w:ascii="Times New Roman" w:hAnsi="Times New Roman" w:cs="Times New Roman"/>
              </w:rPr>
            </w:pPr>
            <w:r w:rsidRPr="00F61351">
              <w:rPr>
                <w:rFonts w:ascii="Times New Roman" w:hAnsi="Times New Roman" w:cs="Times New Roman"/>
              </w:rPr>
              <w:t>6</w:t>
            </w:r>
          </w:p>
        </w:tc>
        <w:tc>
          <w:tcPr>
            <w:tcW w:w="5367" w:type="dxa"/>
            <w:tcBorders>
              <w:top w:val="single" w:sz="4" w:space="0" w:color="auto"/>
              <w:left w:val="single" w:sz="4" w:space="0" w:color="000000"/>
              <w:bottom w:val="single" w:sz="4" w:space="0" w:color="000000"/>
            </w:tcBorders>
            <w:vAlign w:val="center"/>
          </w:tcPr>
          <w:p w:rsidR="00E27ACC" w:rsidRPr="00F61351" w:rsidRDefault="00E27ACC" w:rsidP="003E09B3">
            <w:pPr>
              <w:spacing w:line="240" w:lineRule="auto"/>
              <w:ind w:left="142"/>
              <w:rPr>
                <w:rFonts w:ascii="Times New Roman" w:hAnsi="Times New Roman" w:cs="Times New Roman"/>
                <w:u w:val="single"/>
              </w:rPr>
            </w:pPr>
            <w:r w:rsidRPr="00F61351">
              <w:rPr>
                <w:rFonts w:ascii="Times New Roman" w:hAnsi="Times New Roman" w:cs="Times New Roman"/>
                <w:i/>
                <w:iCs/>
                <w:u w:val="single"/>
              </w:rPr>
              <w:t>1.6.Выработка певческого дыхания</w:t>
            </w:r>
            <w:r w:rsidRPr="00F61351">
              <w:rPr>
                <w:rFonts w:ascii="Times New Roman" w:hAnsi="Times New Roman" w:cs="Times New Roman"/>
                <w:u w:val="single"/>
              </w:rPr>
              <w:t xml:space="preserve"> </w:t>
            </w:r>
          </w:p>
          <w:p w:rsidR="00E27ACC" w:rsidRPr="00F61351" w:rsidRDefault="00E27ACC" w:rsidP="003E09B3">
            <w:pPr>
              <w:spacing w:line="240" w:lineRule="auto"/>
              <w:ind w:left="142"/>
              <w:rPr>
                <w:rFonts w:ascii="Times New Roman" w:hAnsi="Times New Roman" w:cs="Times New Roman"/>
              </w:rPr>
            </w:pPr>
            <w:r w:rsidRPr="00F61351">
              <w:rPr>
                <w:rFonts w:ascii="Times New Roman" w:hAnsi="Times New Roman" w:cs="Times New Roman"/>
              </w:rPr>
              <w:t xml:space="preserve">- Вокально-хоровая работа над произведениями </w:t>
            </w:r>
          </w:p>
        </w:tc>
        <w:tc>
          <w:tcPr>
            <w:tcW w:w="882" w:type="dxa"/>
            <w:tcBorders>
              <w:top w:val="single" w:sz="4" w:space="0" w:color="auto"/>
              <w:left w:val="single" w:sz="4" w:space="0" w:color="000000"/>
              <w:bottom w:val="single" w:sz="4" w:space="0" w:color="000000"/>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r w:rsidRPr="00F61351">
              <w:rPr>
                <w:rFonts w:ascii="Times New Roman" w:hAnsi="Times New Roman" w:cs="Times New Roman"/>
              </w:rPr>
              <w:t>1</w:t>
            </w:r>
          </w:p>
        </w:tc>
        <w:tc>
          <w:tcPr>
            <w:tcW w:w="882" w:type="dxa"/>
            <w:tcBorders>
              <w:top w:val="single" w:sz="4" w:space="0" w:color="auto"/>
              <w:left w:val="single" w:sz="4" w:space="0" w:color="000000"/>
              <w:bottom w:val="single" w:sz="4" w:space="0" w:color="000000"/>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r w:rsidRPr="00F61351">
              <w:rPr>
                <w:rFonts w:ascii="Times New Roman" w:hAnsi="Times New Roman" w:cs="Times New Roman"/>
              </w:rPr>
              <w:t>1</w:t>
            </w:r>
          </w:p>
        </w:tc>
        <w:tc>
          <w:tcPr>
            <w:tcW w:w="1008" w:type="dxa"/>
            <w:tcBorders>
              <w:top w:val="single" w:sz="4" w:space="0" w:color="auto"/>
              <w:left w:val="single" w:sz="4" w:space="0" w:color="000000"/>
              <w:bottom w:val="single" w:sz="4" w:space="0" w:color="000000"/>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r w:rsidRPr="00F61351">
              <w:rPr>
                <w:rFonts w:ascii="Times New Roman" w:hAnsi="Times New Roman" w:cs="Times New Roman"/>
              </w:rPr>
              <w:t>1</w:t>
            </w:r>
          </w:p>
        </w:tc>
        <w:tc>
          <w:tcPr>
            <w:tcW w:w="1156" w:type="dxa"/>
            <w:tcBorders>
              <w:top w:val="single" w:sz="4" w:space="0" w:color="auto"/>
              <w:left w:val="single" w:sz="4" w:space="0" w:color="000000"/>
              <w:bottom w:val="single" w:sz="4" w:space="0" w:color="000000"/>
              <w:right w:val="single" w:sz="4" w:space="0" w:color="000000"/>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r w:rsidRPr="00F61351">
              <w:rPr>
                <w:rFonts w:ascii="Times New Roman" w:hAnsi="Times New Roman" w:cs="Times New Roman"/>
              </w:rPr>
              <w:t>1</w:t>
            </w:r>
          </w:p>
        </w:tc>
      </w:tr>
      <w:tr w:rsidR="00E27ACC" w:rsidRPr="00F61351">
        <w:trPr>
          <w:cantSplit/>
          <w:trHeight w:val="472"/>
        </w:trPr>
        <w:tc>
          <w:tcPr>
            <w:tcW w:w="571" w:type="dxa"/>
            <w:tcBorders>
              <w:top w:val="single" w:sz="4" w:space="0" w:color="000000"/>
              <w:left w:val="single" w:sz="4" w:space="0" w:color="000000"/>
              <w:bottom w:val="single" w:sz="4" w:space="0" w:color="000000"/>
            </w:tcBorders>
            <w:vAlign w:val="center"/>
          </w:tcPr>
          <w:p w:rsidR="00E27ACC" w:rsidRPr="00F61351" w:rsidRDefault="00E27ACC" w:rsidP="003E09B3">
            <w:pPr>
              <w:autoSpaceDE w:val="0"/>
              <w:snapToGrid w:val="0"/>
              <w:spacing w:line="278" w:lineRule="auto"/>
              <w:ind w:right="-60"/>
              <w:jc w:val="center"/>
              <w:rPr>
                <w:rFonts w:ascii="Times New Roman" w:hAnsi="Times New Roman" w:cs="Times New Roman"/>
              </w:rPr>
            </w:pPr>
            <w:r w:rsidRPr="00F61351">
              <w:rPr>
                <w:rFonts w:ascii="Times New Roman" w:hAnsi="Times New Roman" w:cs="Times New Roman"/>
              </w:rPr>
              <w:t>7</w:t>
            </w:r>
          </w:p>
        </w:tc>
        <w:tc>
          <w:tcPr>
            <w:tcW w:w="5367" w:type="dxa"/>
            <w:tcBorders>
              <w:top w:val="single" w:sz="4" w:space="0" w:color="000000"/>
              <w:left w:val="single" w:sz="4" w:space="0" w:color="000000"/>
              <w:bottom w:val="single" w:sz="4" w:space="0" w:color="000000"/>
            </w:tcBorders>
            <w:vAlign w:val="center"/>
          </w:tcPr>
          <w:p w:rsidR="00E27ACC" w:rsidRPr="00F61351" w:rsidRDefault="00E27ACC" w:rsidP="003E09B3">
            <w:pPr>
              <w:spacing w:line="240" w:lineRule="auto"/>
              <w:ind w:left="142"/>
              <w:rPr>
                <w:rFonts w:ascii="Times New Roman" w:hAnsi="Times New Roman" w:cs="Times New Roman"/>
                <w:i/>
                <w:iCs/>
                <w:u w:val="single"/>
              </w:rPr>
            </w:pPr>
            <w:r w:rsidRPr="00F61351">
              <w:rPr>
                <w:rFonts w:ascii="Times New Roman" w:hAnsi="Times New Roman" w:cs="Times New Roman"/>
                <w:i/>
                <w:iCs/>
                <w:u w:val="single"/>
              </w:rPr>
              <w:t>1.7.Настроение в музыке</w:t>
            </w:r>
          </w:p>
          <w:p w:rsidR="00E27ACC" w:rsidRPr="00F61351" w:rsidRDefault="00E27ACC" w:rsidP="003E09B3">
            <w:pPr>
              <w:spacing w:line="240" w:lineRule="auto"/>
              <w:ind w:left="142"/>
              <w:rPr>
                <w:rFonts w:ascii="Times New Roman" w:hAnsi="Times New Roman" w:cs="Times New Roman"/>
              </w:rPr>
            </w:pPr>
            <w:r w:rsidRPr="00F61351">
              <w:rPr>
                <w:rFonts w:ascii="Times New Roman" w:hAnsi="Times New Roman" w:cs="Times New Roman"/>
              </w:rPr>
              <w:t>- Слушание музыкальных произведений. Определение настроения в музыке;</w:t>
            </w:r>
          </w:p>
        </w:tc>
        <w:tc>
          <w:tcPr>
            <w:tcW w:w="882" w:type="dxa"/>
            <w:tcBorders>
              <w:top w:val="single" w:sz="4" w:space="0" w:color="000000"/>
              <w:left w:val="single" w:sz="4" w:space="0" w:color="000000"/>
              <w:bottom w:val="single" w:sz="4" w:space="0" w:color="000000"/>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r w:rsidRPr="00F61351">
              <w:rPr>
                <w:rFonts w:ascii="Times New Roman" w:hAnsi="Times New Roman" w:cs="Times New Roman"/>
              </w:rPr>
              <w:t>1</w:t>
            </w:r>
          </w:p>
        </w:tc>
        <w:tc>
          <w:tcPr>
            <w:tcW w:w="882" w:type="dxa"/>
            <w:tcBorders>
              <w:top w:val="single" w:sz="4" w:space="0" w:color="000000"/>
              <w:left w:val="single" w:sz="4" w:space="0" w:color="000000"/>
              <w:bottom w:val="single" w:sz="4" w:space="0" w:color="000000"/>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r w:rsidRPr="00F61351">
              <w:rPr>
                <w:rFonts w:ascii="Times New Roman" w:hAnsi="Times New Roman" w:cs="Times New Roman"/>
              </w:rPr>
              <w:t>1</w:t>
            </w:r>
          </w:p>
        </w:tc>
        <w:tc>
          <w:tcPr>
            <w:tcW w:w="1008" w:type="dxa"/>
            <w:tcBorders>
              <w:top w:val="single" w:sz="4" w:space="0" w:color="000000"/>
              <w:left w:val="single" w:sz="4" w:space="0" w:color="000000"/>
              <w:bottom w:val="single" w:sz="4" w:space="0" w:color="000000"/>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r w:rsidRPr="00F61351">
              <w:rPr>
                <w:rFonts w:ascii="Times New Roman" w:hAnsi="Times New Roman" w:cs="Times New Roman"/>
              </w:rPr>
              <w:t>-</w:t>
            </w:r>
          </w:p>
        </w:tc>
        <w:tc>
          <w:tcPr>
            <w:tcW w:w="1156" w:type="dxa"/>
            <w:tcBorders>
              <w:top w:val="single" w:sz="4" w:space="0" w:color="000000"/>
              <w:left w:val="single" w:sz="4" w:space="0" w:color="000000"/>
              <w:bottom w:val="single" w:sz="4" w:space="0" w:color="000000"/>
              <w:right w:val="single" w:sz="4" w:space="0" w:color="000000"/>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r w:rsidRPr="00F61351">
              <w:rPr>
                <w:rFonts w:ascii="Times New Roman" w:hAnsi="Times New Roman" w:cs="Times New Roman"/>
              </w:rPr>
              <w:t>2</w:t>
            </w:r>
          </w:p>
        </w:tc>
      </w:tr>
      <w:tr w:rsidR="00E27ACC" w:rsidRPr="00F61351">
        <w:trPr>
          <w:cantSplit/>
          <w:trHeight w:val="472"/>
        </w:trPr>
        <w:tc>
          <w:tcPr>
            <w:tcW w:w="571" w:type="dxa"/>
            <w:tcBorders>
              <w:top w:val="single" w:sz="4" w:space="0" w:color="000000"/>
              <w:left w:val="single" w:sz="4" w:space="0" w:color="000000"/>
              <w:bottom w:val="single" w:sz="4" w:space="0" w:color="000000"/>
            </w:tcBorders>
            <w:vAlign w:val="center"/>
          </w:tcPr>
          <w:p w:rsidR="00E27ACC" w:rsidRPr="00F61351" w:rsidRDefault="00E27ACC" w:rsidP="003E09B3">
            <w:pPr>
              <w:autoSpaceDE w:val="0"/>
              <w:snapToGrid w:val="0"/>
              <w:spacing w:line="278" w:lineRule="auto"/>
              <w:ind w:right="-60"/>
              <w:jc w:val="center"/>
              <w:rPr>
                <w:rFonts w:ascii="Times New Roman" w:hAnsi="Times New Roman" w:cs="Times New Roman"/>
              </w:rPr>
            </w:pPr>
            <w:r w:rsidRPr="00F61351">
              <w:rPr>
                <w:rFonts w:ascii="Times New Roman" w:hAnsi="Times New Roman" w:cs="Times New Roman"/>
              </w:rPr>
              <w:t>8</w:t>
            </w:r>
          </w:p>
        </w:tc>
        <w:tc>
          <w:tcPr>
            <w:tcW w:w="5367" w:type="dxa"/>
            <w:tcBorders>
              <w:top w:val="single" w:sz="4" w:space="0" w:color="000000"/>
              <w:left w:val="single" w:sz="4" w:space="0" w:color="000000"/>
              <w:bottom w:val="single" w:sz="4" w:space="0" w:color="000000"/>
            </w:tcBorders>
            <w:vAlign w:val="center"/>
          </w:tcPr>
          <w:p w:rsidR="00E27ACC" w:rsidRPr="00F61351" w:rsidRDefault="00E27ACC" w:rsidP="003E09B3">
            <w:pPr>
              <w:spacing w:line="240" w:lineRule="auto"/>
              <w:ind w:left="142"/>
              <w:rPr>
                <w:rFonts w:ascii="Times New Roman" w:hAnsi="Times New Roman" w:cs="Times New Roman"/>
                <w:i/>
                <w:iCs/>
                <w:u w:val="single"/>
              </w:rPr>
            </w:pPr>
            <w:r w:rsidRPr="00F61351">
              <w:rPr>
                <w:rFonts w:ascii="Times New Roman" w:hAnsi="Times New Roman" w:cs="Times New Roman"/>
                <w:i/>
                <w:iCs/>
                <w:u w:val="single"/>
              </w:rPr>
              <w:t>1.8. Звукообразование</w:t>
            </w:r>
          </w:p>
          <w:p w:rsidR="00E27ACC" w:rsidRPr="00F61351" w:rsidRDefault="00E27ACC" w:rsidP="003E09B3">
            <w:pPr>
              <w:spacing w:line="240" w:lineRule="auto"/>
              <w:ind w:left="142"/>
              <w:rPr>
                <w:rFonts w:ascii="Times New Roman" w:hAnsi="Times New Roman" w:cs="Times New Roman"/>
              </w:rPr>
            </w:pPr>
          </w:p>
        </w:tc>
        <w:tc>
          <w:tcPr>
            <w:tcW w:w="882" w:type="dxa"/>
            <w:tcBorders>
              <w:top w:val="single" w:sz="4" w:space="0" w:color="000000"/>
              <w:left w:val="single" w:sz="4" w:space="0" w:color="000000"/>
              <w:bottom w:val="single" w:sz="4" w:space="0" w:color="000000"/>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p>
        </w:tc>
        <w:tc>
          <w:tcPr>
            <w:tcW w:w="882" w:type="dxa"/>
            <w:tcBorders>
              <w:top w:val="single" w:sz="4" w:space="0" w:color="000000"/>
              <w:left w:val="single" w:sz="4" w:space="0" w:color="000000"/>
              <w:bottom w:val="single" w:sz="4" w:space="0" w:color="000000"/>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p>
        </w:tc>
        <w:tc>
          <w:tcPr>
            <w:tcW w:w="1008" w:type="dxa"/>
            <w:tcBorders>
              <w:top w:val="single" w:sz="4" w:space="0" w:color="000000"/>
              <w:left w:val="single" w:sz="4" w:space="0" w:color="000000"/>
              <w:bottom w:val="single" w:sz="4" w:space="0" w:color="000000"/>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p>
        </w:tc>
      </w:tr>
      <w:tr w:rsidR="00E27ACC" w:rsidRPr="00F61351">
        <w:trPr>
          <w:cantSplit/>
          <w:trHeight w:val="472"/>
        </w:trPr>
        <w:tc>
          <w:tcPr>
            <w:tcW w:w="571" w:type="dxa"/>
            <w:tcBorders>
              <w:top w:val="single" w:sz="4" w:space="0" w:color="000000"/>
              <w:left w:val="single" w:sz="4" w:space="0" w:color="000000"/>
              <w:bottom w:val="single" w:sz="4" w:space="0" w:color="000000"/>
            </w:tcBorders>
            <w:vAlign w:val="center"/>
          </w:tcPr>
          <w:p w:rsidR="00E27ACC" w:rsidRPr="00F61351" w:rsidRDefault="00E27ACC" w:rsidP="003E09B3">
            <w:pPr>
              <w:autoSpaceDE w:val="0"/>
              <w:snapToGrid w:val="0"/>
              <w:spacing w:line="278" w:lineRule="auto"/>
              <w:ind w:right="-60"/>
              <w:jc w:val="center"/>
              <w:rPr>
                <w:rFonts w:ascii="Times New Roman" w:hAnsi="Times New Roman" w:cs="Times New Roman"/>
              </w:rPr>
            </w:pPr>
          </w:p>
        </w:tc>
        <w:tc>
          <w:tcPr>
            <w:tcW w:w="5367" w:type="dxa"/>
            <w:tcBorders>
              <w:top w:val="single" w:sz="4" w:space="0" w:color="000000"/>
              <w:left w:val="single" w:sz="4" w:space="0" w:color="000000"/>
              <w:bottom w:val="single" w:sz="4" w:space="0" w:color="000000"/>
            </w:tcBorders>
            <w:vAlign w:val="center"/>
          </w:tcPr>
          <w:p w:rsidR="00E27ACC" w:rsidRPr="00F61351" w:rsidRDefault="00E27ACC" w:rsidP="003E09B3">
            <w:pPr>
              <w:spacing w:line="360" w:lineRule="auto"/>
              <w:ind w:left="142"/>
              <w:rPr>
                <w:rFonts w:ascii="Times New Roman" w:hAnsi="Times New Roman" w:cs="Times New Roman"/>
                <w:i/>
                <w:iCs/>
                <w:u w:val="single"/>
              </w:rPr>
            </w:pPr>
            <w:r w:rsidRPr="00F61351">
              <w:rPr>
                <w:rFonts w:ascii="Times New Roman" w:hAnsi="Times New Roman" w:cs="Times New Roman"/>
                <w:i/>
                <w:iCs/>
                <w:u w:val="single"/>
              </w:rPr>
              <w:t>1.9.Комплек вокальных упражнений для развития певческого голоса:</w:t>
            </w:r>
          </w:p>
          <w:p w:rsidR="00E27ACC" w:rsidRPr="00F61351" w:rsidRDefault="00E27ACC" w:rsidP="003E09B3">
            <w:pPr>
              <w:spacing w:line="240" w:lineRule="auto"/>
              <w:ind w:left="142"/>
              <w:rPr>
                <w:rFonts w:ascii="Times New Roman" w:hAnsi="Times New Roman" w:cs="Times New Roman"/>
                <w:i/>
                <w:iCs/>
              </w:rPr>
            </w:pPr>
            <w:r w:rsidRPr="00F61351">
              <w:rPr>
                <w:rFonts w:ascii="Times New Roman" w:hAnsi="Times New Roman" w:cs="Times New Roman"/>
              </w:rPr>
              <w:t xml:space="preserve">- Работа над мелодическим слухом. Работа над чистым интонированием </w:t>
            </w:r>
            <w:proofErr w:type="spellStart"/>
            <w:r w:rsidRPr="00F61351">
              <w:rPr>
                <w:rFonts w:ascii="Times New Roman" w:hAnsi="Times New Roman" w:cs="Times New Roman"/>
              </w:rPr>
              <w:t>поступенных</w:t>
            </w:r>
            <w:proofErr w:type="spellEnd"/>
            <w:r w:rsidRPr="00F61351">
              <w:rPr>
                <w:rFonts w:ascii="Times New Roman" w:hAnsi="Times New Roman" w:cs="Times New Roman"/>
              </w:rPr>
              <w:t xml:space="preserve"> мелодий в пределах октавы;</w:t>
            </w:r>
          </w:p>
          <w:p w:rsidR="00E27ACC" w:rsidRPr="00F61351" w:rsidRDefault="00E27ACC" w:rsidP="003E09B3">
            <w:pPr>
              <w:spacing w:line="360" w:lineRule="auto"/>
              <w:rPr>
                <w:rFonts w:ascii="Times New Roman" w:hAnsi="Times New Roman" w:cs="Times New Roman"/>
              </w:rPr>
            </w:pPr>
            <w:r w:rsidRPr="00F61351">
              <w:rPr>
                <w:rFonts w:ascii="Times New Roman" w:hAnsi="Times New Roman" w:cs="Times New Roman"/>
              </w:rPr>
              <w:t xml:space="preserve">- Работа над разнообразным ритмическим рисунком </w:t>
            </w:r>
          </w:p>
          <w:p w:rsidR="00E27ACC" w:rsidRPr="00F61351" w:rsidRDefault="00E27ACC" w:rsidP="003E09B3">
            <w:pPr>
              <w:spacing w:line="360" w:lineRule="auto"/>
              <w:rPr>
                <w:rFonts w:ascii="Times New Roman" w:hAnsi="Times New Roman" w:cs="Times New Roman"/>
              </w:rPr>
            </w:pPr>
            <w:r w:rsidRPr="00F61351">
              <w:rPr>
                <w:rFonts w:ascii="Times New Roman" w:hAnsi="Times New Roman" w:cs="Times New Roman"/>
              </w:rPr>
              <w:t xml:space="preserve">-  Работа над </w:t>
            </w:r>
            <w:proofErr w:type="spellStart"/>
            <w:r w:rsidRPr="00F61351">
              <w:rPr>
                <w:rFonts w:ascii="Times New Roman" w:hAnsi="Times New Roman" w:cs="Times New Roman"/>
              </w:rPr>
              <w:t>развитем</w:t>
            </w:r>
            <w:proofErr w:type="spellEnd"/>
            <w:r w:rsidRPr="00F61351">
              <w:rPr>
                <w:rFonts w:ascii="Times New Roman" w:hAnsi="Times New Roman" w:cs="Times New Roman"/>
              </w:rPr>
              <w:t xml:space="preserve"> вокально-хоровых навыков;</w:t>
            </w:r>
          </w:p>
          <w:p w:rsidR="00E27ACC" w:rsidRPr="00F61351" w:rsidRDefault="00E27ACC" w:rsidP="003E09B3">
            <w:pPr>
              <w:spacing w:line="360" w:lineRule="auto"/>
              <w:rPr>
                <w:rFonts w:ascii="Times New Roman" w:hAnsi="Times New Roman" w:cs="Times New Roman"/>
              </w:rPr>
            </w:pPr>
            <w:r w:rsidRPr="00F61351">
              <w:rPr>
                <w:rFonts w:ascii="Times New Roman" w:hAnsi="Times New Roman" w:cs="Times New Roman"/>
              </w:rPr>
              <w:t>Участие в концерте, посвященном дню учителя.</w:t>
            </w:r>
          </w:p>
        </w:tc>
        <w:tc>
          <w:tcPr>
            <w:tcW w:w="882" w:type="dxa"/>
            <w:tcBorders>
              <w:top w:val="single" w:sz="4" w:space="0" w:color="000000"/>
              <w:left w:val="single" w:sz="4" w:space="0" w:color="000000"/>
              <w:bottom w:val="single" w:sz="4" w:space="0" w:color="000000"/>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r w:rsidRPr="00F61351">
              <w:rPr>
                <w:rFonts w:ascii="Times New Roman" w:hAnsi="Times New Roman" w:cs="Times New Roman"/>
              </w:rPr>
              <w:t>3</w:t>
            </w:r>
          </w:p>
        </w:tc>
        <w:tc>
          <w:tcPr>
            <w:tcW w:w="882" w:type="dxa"/>
            <w:tcBorders>
              <w:top w:val="single" w:sz="4" w:space="0" w:color="000000"/>
              <w:left w:val="single" w:sz="4" w:space="0" w:color="000000"/>
              <w:bottom w:val="single" w:sz="4" w:space="0" w:color="000000"/>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r w:rsidRPr="00F61351">
              <w:rPr>
                <w:rFonts w:ascii="Times New Roman" w:hAnsi="Times New Roman" w:cs="Times New Roman"/>
              </w:rPr>
              <w:t>3</w:t>
            </w:r>
          </w:p>
        </w:tc>
        <w:tc>
          <w:tcPr>
            <w:tcW w:w="1008" w:type="dxa"/>
            <w:tcBorders>
              <w:top w:val="single" w:sz="4" w:space="0" w:color="000000"/>
              <w:left w:val="single" w:sz="4" w:space="0" w:color="000000"/>
              <w:bottom w:val="single" w:sz="4" w:space="0" w:color="000000"/>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r w:rsidRPr="00F61351">
              <w:rPr>
                <w:rFonts w:ascii="Times New Roman" w:hAnsi="Times New Roman" w:cs="Times New Roman"/>
              </w:rPr>
              <w:t>3</w:t>
            </w:r>
          </w:p>
        </w:tc>
        <w:tc>
          <w:tcPr>
            <w:tcW w:w="1156" w:type="dxa"/>
            <w:tcBorders>
              <w:top w:val="single" w:sz="4" w:space="0" w:color="000000"/>
              <w:left w:val="single" w:sz="4" w:space="0" w:color="000000"/>
              <w:bottom w:val="single" w:sz="4" w:space="0" w:color="000000"/>
              <w:right w:val="single" w:sz="4" w:space="0" w:color="000000"/>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r w:rsidRPr="00F61351">
              <w:rPr>
                <w:rFonts w:ascii="Times New Roman" w:hAnsi="Times New Roman" w:cs="Times New Roman"/>
              </w:rPr>
              <w:t>3</w:t>
            </w:r>
          </w:p>
        </w:tc>
      </w:tr>
      <w:tr w:rsidR="00E27ACC" w:rsidRPr="00F61351">
        <w:trPr>
          <w:cantSplit/>
          <w:trHeight w:val="472"/>
        </w:trPr>
        <w:tc>
          <w:tcPr>
            <w:tcW w:w="571" w:type="dxa"/>
            <w:tcBorders>
              <w:top w:val="single" w:sz="4" w:space="0" w:color="000000"/>
              <w:left w:val="single" w:sz="4" w:space="0" w:color="000000"/>
              <w:bottom w:val="single" w:sz="4" w:space="0" w:color="000000"/>
            </w:tcBorders>
            <w:vAlign w:val="center"/>
          </w:tcPr>
          <w:p w:rsidR="00E27ACC" w:rsidRPr="00F61351" w:rsidRDefault="00E27ACC" w:rsidP="003E09B3">
            <w:pPr>
              <w:autoSpaceDE w:val="0"/>
              <w:snapToGrid w:val="0"/>
              <w:spacing w:line="278" w:lineRule="auto"/>
              <w:ind w:left="-92" w:right="-60"/>
              <w:jc w:val="center"/>
              <w:rPr>
                <w:rFonts w:ascii="Times New Roman" w:hAnsi="Times New Roman" w:cs="Times New Roman"/>
                <w:b/>
                <w:bCs/>
              </w:rPr>
            </w:pPr>
            <w:r w:rsidRPr="00F61351">
              <w:rPr>
                <w:rFonts w:ascii="Times New Roman" w:hAnsi="Times New Roman" w:cs="Times New Roman"/>
                <w:b/>
                <w:bCs/>
                <w:lang w:val="en-US"/>
              </w:rPr>
              <w:t>II</w:t>
            </w:r>
            <w:r w:rsidRPr="00F61351">
              <w:rPr>
                <w:rFonts w:ascii="Times New Roman" w:hAnsi="Times New Roman" w:cs="Times New Roman"/>
                <w:b/>
                <w:bCs/>
              </w:rPr>
              <w:t>.</w:t>
            </w:r>
          </w:p>
        </w:tc>
        <w:tc>
          <w:tcPr>
            <w:tcW w:w="5367" w:type="dxa"/>
            <w:tcBorders>
              <w:top w:val="single" w:sz="4" w:space="0" w:color="000000"/>
              <w:left w:val="single" w:sz="4" w:space="0" w:color="000000"/>
              <w:bottom w:val="single" w:sz="4" w:space="0" w:color="000000"/>
            </w:tcBorders>
            <w:vAlign w:val="center"/>
          </w:tcPr>
          <w:p w:rsidR="00E27ACC" w:rsidRPr="00F61351" w:rsidRDefault="00E27ACC" w:rsidP="003E09B3">
            <w:pPr>
              <w:snapToGrid w:val="0"/>
              <w:ind w:left="84"/>
              <w:jc w:val="center"/>
              <w:rPr>
                <w:rFonts w:ascii="Times New Roman" w:hAnsi="Times New Roman" w:cs="Times New Roman"/>
                <w:b/>
                <w:bCs/>
              </w:rPr>
            </w:pPr>
            <w:r w:rsidRPr="00F61351">
              <w:rPr>
                <w:rFonts w:ascii="Times New Roman" w:hAnsi="Times New Roman" w:cs="Times New Roman"/>
                <w:b/>
                <w:bCs/>
              </w:rPr>
              <w:t>Слушание музыкальных произведений, разучивание и  исполнение песен.</w:t>
            </w:r>
          </w:p>
          <w:p w:rsidR="00E27ACC" w:rsidRPr="00F61351" w:rsidRDefault="00E27ACC" w:rsidP="003E09B3">
            <w:pPr>
              <w:snapToGrid w:val="0"/>
              <w:ind w:left="84"/>
              <w:jc w:val="center"/>
              <w:rPr>
                <w:rFonts w:ascii="Times New Roman" w:hAnsi="Times New Roman" w:cs="Times New Roman"/>
                <w:b/>
                <w:bCs/>
              </w:rPr>
            </w:pPr>
            <w:r w:rsidRPr="00F61351">
              <w:rPr>
                <w:rFonts w:ascii="Times New Roman" w:hAnsi="Times New Roman" w:cs="Times New Roman"/>
                <w:b/>
                <w:bCs/>
              </w:rPr>
              <w:t>Тема: «Зимняя сказка»</w:t>
            </w:r>
          </w:p>
        </w:tc>
        <w:tc>
          <w:tcPr>
            <w:tcW w:w="3928" w:type="dxa"/>
            <w:gridSpan w:val="4"/>
            <w:tcBorders>
              <w:top w:val="single" w:sz="4" w:space="0" w:color="000000"/>
              <w:left w:val="single" w:sz="4" w:space="0" w:color="000000"/>
              <w:bottom w:val="single" w:sz="4" w:space="0" w:color="000000"/>
              <w:right w:val="single" w:sz="4" w:space="0" w:color="000000"/>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p>
        </w:tc>
      </w:tr>
      <w:tr w:rsidR="00E27ACC" w:rsidRPr="00F61351">
        <w:trPr>
          <w:cantSplit/>
          <w:trHeight w:val="472"/>
        </w:trPr>
        <w:tc>
          <w:tcPr>
            <w:tcW w:w="571" w:type="dxa"/>
            <w:tcBorders>
              <w:top w:val="single" w:sz="4" w:space="0" w:color="000000"/>
              <w:left w:val="single" w:sz="4" w:space="0" w:color="000000"/>
              <w:bottom w:val="single" w:sz="4" w:space="0" w:color="000000"/>
            </w:tcBorders>
            <w:vAlign w:val="center"/>
          </w:tcPr>
          <w:p w:rsidR="00E27ACC" w:rsidRPr="00F61351" w:rsidRDefault="00E27ACC" w:rsidP="003E09B3">
            <w:pPr>
              <w:autoSpaceDE w:val="0"/>
              <w:snapToGrid w:val="0"/>
              <w:spacing w:line="278" w:lineRule="auto"/>
              <w:ind w:left="-92" w:right="-60"/>
              <w:jc w:val="center"/>
              <w:rPr>
                <w:rFonts w:ascii="Times New Roman" w:hAnsi="Times New Roman" w:cs="Times New Roman"/>
              </w:rPr>
            </w:pPr>
            <w:r w:rsidRPr="00F61351">
              <w:rPr>
                <w:rFonts w:ascii="Times New Roman" w:hAnsi="Times New Roman" w:cs="Times New Roman"/>
              </w:rPr>
              <w:t>1</w:t>
            </w:r>
          </w:p>
        </w:tc>
        <w:tc>
          <w:tcPr>
            <w:tcW w:w="5367" w:type="dxa"/>
            <w:tcBorders>
              <w:top w:val="single" w:sz="4" w:space="0" w:color="000000"/>
              <w:left w:val="single" w:sz="4" w:space="0" w:color="000000"/>
              <w:bottom w:val="single" w:sz="4" w:space="0" w:color="000000"/>
            </w:tcBorders>
            <w:vAlign w:val="center"/>
          </w:tcPr>
          <w:p w:rsidR="00E27ACC" w:rsidRPr="00F61351" w:rsidRDefault="00E27ACC" w:rsidP="003E09B3">
            <w:pPr>
              <w:snapToGrid w:val="0"/>
              <w:rPr>
                <w:rFonts w:ascii="Times New Roman" w:hAnsi="Times New Roman" w:cs="Times New Roman"/>
                <w:i/>
                <w:iCs/>
                <w:u w:val="single"/>
              </w:rPr>
            </w:pPr>
            <w:r w:rsidRPr="00F61351">
              <w:rPr>
                <w:rFonts w:ascii="Times New Roman" w:hAnsi="Times New Roman" w:cs="Times New Roman"/>
                <w:i/>
                <w:iCs/>
                <w:u w:val="single"/>
              </w:rPr>
              <w:t>2.1.Произведения русских композиторов -  классиков.</w:t>
            </w:r>
          </w:p>
          <w:p w:rsidR="00E27ACC" w:rsidRPr="00F61351" w:rsidRDefault="00E27ACC" w:rsidP="003E09B3">
            <w:pPr>
              <w:snapToGrid w:val="0"/>
              <w:rPr>
                <w:rFonts w:ascii="Times New Roman" w:hAnsi="Times New Roman" w:cs="Times New Roman"/>
              </w:rPr>
            </w:pPr>
            <w:r w:rsidRPr="00F61351">
              <w:rPr>
                <w:rFonts w:ascii="Times New Roman" w:hAnsi="Times New Roman" w:cs="Times New Roman"/>
              </w:rPr>
              <w:t xml:space="preserve">Музыкальные произведения и песни и зиме. Беседа по прослушанным произведениям </w:t>
            </w:r>
          </w:p>
          <w:p w:rsidR="00E27ACC" w:rsidRPr="00F61351" w:rsidRDefault="00E27ACC" w:rsidP="003E09B3">
            <w:pPr>
              <w:snapToGrid w:val="0"/>
              <w:spacing w:line="240" w:lineRule="auto"/>
              <w:rPr>
                <w:rFonts w:ascii="Times New Roman" w:hAnsi="Times New Roman" w:cs="Times New Roman"/>
              </w:rPr>
            </w:pPr>
          </w:p>
        </w:tc>
        <w:tc>
          <w:tcPr>
            <w:tcW w:w="882" w:type="dxa"/>
            <w:tcBorders>
              <w:top w:val="single" w:sz="4" w:space="0" w:color="000000"/>
              <w:left w:val="single" w:sz="4" w:space="0" w:color="000000"/>
              <w:bottom w:val="single" w:sz="4" w:space="0" w:color="000000"/>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r w:rsidRPr="00F61351">
              <w:rPr>
                <w:rFonts w:ascii="Times New Roman" w:hAnsi="Times New Roman" w:cs="Times New Roman"/>
              </w:rPr>
              <w:t>1</w:t>
            </w:r>
          </w:p>
        </w:tc>
        <w:tc>
          <w:tcPr>
            <w:tcW w:w="882" w:type="dxa"/>
            <w:tcBorders>
              <w:top w:val="single" w:sz="4" w:space="0" w:color="000000"/>
              <w:left w:val="single" w:sz="4" w:space="0" w:color="000000"/>
              <w:bottom w:val="single" w:sz="4" w:space="0" w:color="000000"/>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r w:rsidRPr="00F61351">
              <w:rPr>
                <w:rFonts w:ascii="Times New Roman" w:hAnsi="Times New Roman" w:cs="Times New Roman"/>
              </w:rPr>
              <w:t>-</w:t>
            </w:r>
          </w:p>
        </w:tc>
        <w:tc>
          <w:tcPr>
            <w:tcW w:w="1008" w:type="dxa"/>
            <w:tcBorders>
              <w:top w:val="single" w:sz="4" w:space="0" w:color="000000"/>
              <w:left w:val="single" w:sz="4" w:space="0" w:color="000000"/>
              <w:bottom w:val="single" w:sz="4" w:space="0" w:color="000000"/>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r w:rsidRPr="00F61351">
              <w:rPr>
                <w:rFonts w:ascii="Times New Roman" w:hAnsi="Times New Roman" w:cs="Times New Roman"/>
              </w:rPr>
              <w:t>-</w:t>
            </w:r>
          </w:p>
        </w:tc>
        <w:tc>
          <w:tcPr>
            <w:tcW w:w="1156" w:type="dxa"/>
            <w:tcBorders>
              <w:top w:val="single" w:sz="4" w:space="0" w:color="000000"/>
              <w:left w:val="single" w:sz="4" w:space="0" w:color="000000"/>
              <w:bottom w:val="single" w:sz="4" w:space="0" w:color="000000"/>
              <w:right w:val="single" w:sz="4" w:space="0" w:color="000000"/>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r w:rsidRPr="00F61351">
              <w:rPr>
                <w:rFonts w:ascii="Times New Roman" w:hAnsi="Times New Roman" w:cs="Times New Roman"/>
              </w:rPr>
              <w:t>1</w:t>
            </w:r>
          </w:p>
        </w:tc>
      </w:tr>
      <w:tr w:rsidR="00E27ACC" w:rsidRPr="00F61351">
        <w:trPr>
          <w:cantSplit/>
          <w:trHeight w:val="2328"/>
        </w:trPr>
        <w:tc>
          <w:tcPr>
            <w:tcW w:w="571" w:type="dxa"/>
            <w:tcBorders>
              <w:top w:val="single" w:sz="4" w:space="0" w:color="000000"/>
              <w:left w:val="single" w:sz="4" w:space="0" w:color="000000"/>
              <w:bottom w:val="single" w:sz="4" w:space="0" w:color="000000"/>
            </w:tcBorders>
            <w:vAlign w:val="center"/>
          </w:tcPr>
          <w:p w:rsidR="00E27ACC" w:rsidRPr="00F61351" w:rsidRDefault="00E27ACC" w:rsidP="003E09B3">
            <w:pPr>
              <w:autoSpaceDE w:val="0"/>
              <w:snapToGrid w:val="0"/>
              <w:spacing w:line="278" w:lineRule="auto"/>
              <w:ind w:left="-92" w:right="-60"/>
              <w:jc w:val="center"/>
              <w:rPr>
                <w:rFonts w:ascii="Times New Roman" w:hAnsi="Times New Roman" w:cs="Times New Roman"/>
              </w:rPr>
            </w:pPr>
            <w:r w:rsidRPr="00F61351">
              <w:rPr>
                <w:rFonts w:ascii="Times New Roman" w:hAnsi="Times New Roman" w:cs="Times New Roman"/>
              </w:rPr>
              <w:t>2</w:t>
            </w:r>
          </w:p>
        </w:tc>
        <w:tc>
          <w:tcPr>
            <w:tcW w:w="5367" w:type="dxa"/>
            <w:tcBorders>
              <w:top w:val="single" w:sz="4" w:space="0" w:color="000000"/>
              <w:left w:val="single" w:sz="4" w:space="0" w:color="000000"/>
              <w:bottom w:val="single" w:sz="4" w:space="0" w:color="000000"/>
            </w:tcBorders>
            <w:vAlign w:val="center"/>
          </w:tcPr>
          <w:p w:rsidR="00E27ACC" w:rsidRPr="00F61351" w:rsidRDefault="00E27ACC" w:rsidP="003E09B3">
            <w:pPr>
              <w:snapToGrid w:val="0"/>
              <w:rPr>
                <w:rFonts w:ascii="Times New Roman" w:hAnsi="Times New Roman" w:cs="Times New Roman"/>
                <w:i/>
                <w:iCs/>
                <w:u w:val="single"/>
              </w:rPr>
            </w:pPr>
            <w:r w:rsidRPr="00F61351">
              <w:rPr>
                <w:rFonts w:ascii="Times New Roman" w:hAnsi="Times New Roman" w:cs="Times New Roman"/>
                <w:i/>
                <w:iCs/>
                <w:u w:val="single"/>
              </w:rPr>
              <w:t>2.2.Произведения современных отечественных композиторов.</w:t>
            </w:r>
          </w:p>
          <w:p w:rsidR="00E27ACC" w:rsidRPr="00F61351" w:rsidRDefault="00E27ACC" w:rsidP="003E09B3">
            <w:pPr>
              <w:snapToGrid w:val="0"/>
              <w:rPr>
                <w:rFonts w:ascii="Times New Roman" w:hAnsi="Times New Roman" w:cs="Times New Roman"/>
              </w:rPr>
            </w:pPr>
            <w:r w:rsidRPr="00F61351">
              <w:rPr>
                <w:rFonts w:ascii="Times New Roman" w:hAnsi="Times New Roman" w:cs="Times New Roman"/>
              </w:rPr>
              <w:t>Знакомство с новым репертуаром.</w:t>
            </w:r>
          </w:p>
        </w:tc>
        <w:tc>
          <w:tcPr>
            <w:tcW w:w="882" w:type="dxa"/>
            <w:tcBorders>
              <w:top w:val="single" w:sz="4" w:space="0" w:color="000000"/>
              <w:left w:val="single" w:sz="4" w:space="0" w:color="000000"/>
              <w:bottom w:val="single" w:sz="4" w:space="0" w:color="000000"/>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r w:rsidRPr="00F61351">
              <w:rPr>
                <w:rFonts w:ascii="Times New Roman" w:hAnsi="Times New Roman" w:cs="Times New Roman"/>
              </w:rPr>
              <w:t>1</w:t>
            </w:r>
          </w:p>
        </w:tc>
        <w:tc>
          <w:tcPr>
            <w:tcW w:w="882" w:type="dxa"/>
            <w:tcBorders>
              <w:top w:val="single" w:sz="4" w:space="0" w:color="000000"/>
              <w:left w:val="single" w:sz="4" w:space="0" w:color="000000"/>
              <w:bottom w:val="single" w:sz="4" w:space="0" w:color="000000"/>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r w:rsidRPr="00F61351">
              <w:rPr>
                <w:rFonts w:ascii="Times New Roman" w:hAnsi="Times New Roman" w:cs="Times New Roman"/>
              </w:rPr>
              <w:t>1</w:t>
            </w:r>
          </w:p>
        </w:tc>
        <w:tc>
          <w:tcPr>
            <w:tcW w:w="1008" w:type="dxa"/>
            <w:tcBorders>
              <w:top w:val="single" w:sz="4" w:space="0" w:color="000000"/>
              <w:left w:val="single" w:sz="4" w:space="0" w:color="000000"/>
              <w:bottom w:val="single" w:sz="4" w:space="0" w:color="000000"/>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r w:rsidRPr="00F61351">
              <w:rPr>
                <w:rFonts w:ascii="Times New Roman" w:hAnsi="Times New Roman" w:cs="Times New Roman"/>
              </w:rPr>
              <w:t>-</w:t>
            </w:r>
          </w:p>
        </w:tc>
        <w:tc>
          <w:tcPr>
            <w:tcW w:w="1156" w:type="dxa"/>
            <w:tcBorders>
              <w:top w:val="single" w:sz="4" w:space="0" w:color="000000"/>
              <w:left w:val="single" w:sz="4" w:space="0" w:color="000000"/>
              <w:bottom w:val="single" w:sz="4" w:space="0" w:color="000000"/>
              <w:right w:val="single" w:sz="4" w:space="0" w:color="000000"/>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r w:rsidRPr="00F61351">
              <w:rPr>
                <w:rFonts w:ascii="Times New Roman" w:hAnsi="Times New Roman" w:cs="Times New Roman"/>
              </w:rPr>
              <w:t>1</w:t>
            </w:r>
          </w:p>
        </w:tc>
      </w:tr>
      <w:tr w:rsidR="00E27ACC" w:rsidRPr="00F61351">
        <w:trPr>
          <w:cantSplit/>
          <w:trHeight w:val="6179"/>
        </w:trPr>
        <w:tc>
          <w:tcPr>
            <w:tcW w:w="571" w:type="dxa"/>
            <w:tcBorders>
              <w:top w:val="single" w:sz="4" w:space="0" w:color="000000"/>
              <w:left w:val="single" w:sz="4" w:space="0" w:color="000000"/>
              <w:bottom w:val="single" w:sz="4" w:space="0" w:color="auto"/>
            </w:tcBorders>
            <w:vAlign w:val="center"/>
          </w:tcPr>
          <w:p w:rsidR="00E27ACC" w:rsidRPr="00F61351" w:rsidRDefault="00E27ACC" w:rsidP="003E09B3">
            <w:pPr>
              <w:autoSpaceDE w:val="0"/>
              <w:snapToGrid w:val="0"/>
              <w:spacing w:line="252" w:lineRule="auto"/>
              <w:ind w:left="-92" w:right="-60"/>
              <w:jc w:val="center"/>
              <w:rPr>
                <w:rFonts w:ascii="Times New Roman" w:hAnsi="Times New Roman" w:cs="Times New Roman"/>
              </w:rPr>
            </w:pPr>
            <w:r w:rsidRPr="00F61351">
              <w:rPr>
                <w:rFonts w:ascii="Times New Roman" w:hAnsi="Times New Roman" w:cs="Times New Roman"/>
              </w:rPr>
              <w:lastRenderedPageBreak/>
              <w:t>3</w:t>
            </w:r>
          </w:p>
        </w:tc>
        <w:tc>
          <w:tcPr>
            <w:tcW w:w="5367" w:type="dxa"/>
            <w:tcBorders>
              <w:top w:val="single" w:sz="4" w:space="0" w:color="000000"/>
              <w:left w:val="single" w:sz="4" w:space="0" w:color="000000"/>
              <w:bottom w:val="single" w:sz="4" w:space="0" w:color="auto"/>
            </w:tcBorders>
            <w:vAlign w:val="center"/>
          </w:tcPr>
          <w:p w:rsidR="00E27ACC" w:rsidRPr="00F61351" w:rsidRDefault="00E27ACC" w:rsidP="003E09B3">
            <w:pPr>
              <w:autoSpaceDE w:val="0"/>
              <w:snapToGrid w:val="0"/>
              <w:spacing w:line="278" w:lineRule="auto"/>
              <w:jc w:val="both"/>
              <w:rPr>
                <w:rFonts w:ascii="Times New Roman" w:hAnsi="Times New Roman" w:cs="Times New Roman"/>
                <w:i/>
                <w:iCs/>
                <w:u w:val="single"/>
              </w:rPr>
            </w:pPr>
            <w:r w:rsidRPr="00F61351">
              <w:rPr>
                <w:rFonts w:ascii="Times New Roman" w:hAnsi="Times New Roman" w:cs="Times New Roman"/>
                <w:i/>
                <w:iCs/>
                <w:u w:val="single"/>
              </w:rPr>
              <w:t>2.3. Комплекс вокальных упражнений для развития певческого голоса</w:t>
            </w:r>
          </w:p>
          <w:p w:rsidR="00E27ACC" w:rsidRPr="00F61351" w:rsidRDefault="00E27ACC" w:rsidP="003E09B3">
            <w:pPr>
              <w:spacing w:line="360" w:lineRule="auto"/>
              <w:ind w:left="142"/>
              <w:rPr>
                <w:rFonts w:ascii="Times New Roman" w:hAnsi="Times New Roman" w:cs="Times New Roman"/>
              </w:rPr>
            </w:pPr>
            <w:r w:rsidRPr="00F61351">
              <w:rPr>
                <w:rFonts w:ascii="Times New Roman" w:hAnsi="Times New Roman" w:cs="Times New Roman"/>
              </w:rPr>
              <w:t xml:space="preserve">- Работа над чистым интонированием </w:t>
            </w:r>
            <w:proofErr w:type="spellStart"/>
            <w:r w:rsidRPr="00F61351">
              <w:rPr>
                <w:rFonts w:ascii="Times New Roman" w:hAnsi="Times New Roman" w:cs="Times New Roman"/>
              </w:rPr>
              <w:t>поступенных</w:t>
            </w:r>
            <w:proofErr w:type="spellEnd"/>
            <w:r w:rsidRPr="00F61351">
              <w:rPr>
                <w:rFonts w:ascii="Times New Roman" w:hAnsi="Times New Roman" w:cs="Times New Roman"/>
              </w:rPr>
              <w:t xml:space="preserve"> и скачкообразных мелодий в пределах 1,5 октавы </w:t>
            </w:r>
          </w:p>
          <w:p w:rsidR="00E27ACC" w:rsidRPr="00F61351" w:rsidRDefault="00E27ACC" w:rsidP="003E09B3">
            <w:pPr>
              <w:spacing w:line="360" w:lineRule="auto"/>
              <w:ind w:left="142"/>
              <w:rPr>
                <w:rFonts w:ascii="Times New Roman" w:hAnsi="Times New Roman" w:cs="Times New Roman"/>
              </w:rPr>
            </w:pPr>
            <w:r w:rsidRPr="00F61351">
              <w:rPr>
                <w:rFonts w:ascii="Times New Roman" w:hAnsi="Times New Roman" w:cs="Times New Roman"/>
              </w:rPr>
              <w:t xml:space="preserve"> - Работа над разнообразным ритмическим рисунком </w:t>
            </w:r>
          </w:p>
          <w:p w:rsidR="00E27ACC" w:rsidRPr="00F61351" w:rsidRDefault="00E27ACC" w:rsidP="003E09B3">
            <w:pPr>
              <w:spacing w:line="360" w:lineRule="auto"/>
              <w:ind w:left="142"/>
              <w:rPr>
                <w:rFonts w:ascii="Times New Roman" w:hAnsi="Times New Roman" w:cs="Times New Roman"/>
              </w:rPr>
            </w:pPr>
            <w:r w:rsidRPr="00F61351">
              <w:rPr>
                <w:rFonts w:ascii="Times New Roman" w:hAnsi="Times New Roman" w:cs="Times New Roman"/>
              </w:rPr>
              <w:t xml:space="preserve">- Работа над расширением певческого дыхания; работа над дикцией </w:t>
            </w:r>
          </w:p>
          <w:p w:rsidR="00E27ACC" w:rsidRPr="00F61351" w:rsidRDefault="00E27ACC" w:rsidP="003E09B3">
            <w:pPr>
              <w:spacing w:line="360" w:lineRule="auto"/>
              <w:ind w:left="142"/>
              <w:rPr>
                <w:rFonts w:ascii="Times New Roman" w:hAnsi="Times New Roman" w:cs="Times New Roman"/>
              </w:rPr>
            </w:pPr>
            <w:r w:rsidRPr="00F61351">
              <w:rPr>
                <w:rFonts w:ascii="Times New Roman" w:hAnsi="Times New Roman" w:cs="Times New Roman"/>
              </w:rPr>
              <w:t xml:space="preserve">- Выявление тембров в произведениях </w:t>
            </w:r>
          </w:p>
          <w:p w:rsidR="00E27ACC" w:rsidRPr="00F61351" w:rsidRDefault="00E27ACC" w:rsidP="003E09B3">
            <w:pPr>
              <w:spacing w:line="360" w:lineRule="auto"/>
              <w:ind w:left="142"/>
              <w:rPr>
                <w:rFonts w:ascii="Times New Roman" w:hAnsi="Times New Roman" w:cs="Times New Roman"/>
              </w:rPr>
            </w:pPr>
            <w:r w:rsidRPr="00F61351">
              <w:rPr>
                <w:rFonts w:ascii="Times New Roman" w:hAnsi="Times New Roman" w:cs="Times New Roman"/>
              </w:rPr>
              <w:t xml:space="preserve">- Работа над выразительным исполнением разученных произведений </w:t>
            </w:r>
          </w:p>
          <w:p w:rsidR="00E27ACC" w:rsidRPr="00F61351" w:rsidRDefault="00E27ACC" w:rsidP="003E09B3">
            <w:pPr>
              <w:spacing w:line="360" w:lineRule="auto"/>
              <w:ind w:left="142"/>
              <w:rPr>
                <w:rFonts w:ascii="Times New Roman" w:hAnsi="Times New Roman" w:cs="Times New Roman"/>
              </w:rPr>
            </w:pPr>
            <w:r w:rsidRPr="00F61351">
              <w:rPr>
                <w:rFonts w:ascii="Times New Roman" w:hAnsi="Times New Roman" w:cs="Times New Roman"/>
              </w:rPr>
              <w:t>Исполнение песен  на концерте к Новому  году.</w:t>
            </w:r>
          </w:p>
          <w:p w:rsidR="00E27ACC" w:rsidRPr="00F61351" w:rsidRDefault="00E27ACC" w:rsidP="003E09B3">
            <w:pPr>
              <w:spacing w:line="360" w:lineRule="auto"/>
              <w:ind w:left="142"/>
              <w:rPr>
                <w:rFonts w:ascii="Times New Roman" w:hAnsi="Times New Roman" w:cs="Times New Roman"/>
              </w:rPr>
            </w:pPr>
          </w:p>
        </w:tc>
        <w:tc>
          <w:tcPr>
            <w:tcW w:w="882" w:type="dxa"/>
            <w:tcBorders>
              <w:top w:val="single" w:sz="4" w:space="0" w:color="000000"/>
              <w:left w:val="single" w:sz="4" w:space="0" w:color="000000"/>
              <w:bottom w:val="single" w:sz="4" w:space="0" w:color="auto"/>
            </w:tcBorders>
          </w:tcPr>
          <w:p w:rsidR="00E27ACC" w:rsidRPr="00F61351" w:rsidRDefault="00E27ACC" w:rsidP="003E09B3">
            <w:pPr>
              <w:autoSpaceDE w:val="0"/>
              <w:snapToGrid w:val="0"/>
              <w:spacing w:line="252" w:lineRule="auto"/>
              <w:jc w:val="both"/>
              <w:rPr>
                <w:rFonts w:ascii="Times New Roman" w:hAnsi="Times New Roman" w:cs="Times New Roman"/>
              </w:rPr>
            </w:pPr>
          </w:p>
          <w:p w:rsidR="00E27ACC" w:rsidRPr="00F61351" w:rsidRDefault="00E27ACC" w:rsidP="003E09B3">
            <w:pPr>
              <w:autoSpaceDE w:val="0"/>
              <w:snapToGrid w:val="0"/>
              <w:spacing w:line="252" w:lineRule="auto"/>
              <w:jc w:val="both"/>
              <w:rPr>
                <w:rFonts w:ascii="Times New Roman" w:hAnsi="Times New Roman" w:cs="Times New Roman"/>
              </w:rPr>
            </w:pPr>
          </w:p>
          <w:p w:rsidR="00E27ACC" w:rsidRPr="00F61351" w:rsidRDefault="00E27ACC" w:rsidP="003E09B3">
            <w:pPr>
              <w:autoSpaceDE w:val="0"/>
              <w:snapToGrid w:val="0"/>
              <w:spacing w:line="252" w:lineRule="auto"/>
              <w:jc w:val="both"/>
              <w:rPr>
                <w:rFonts w:ascii="Times New Roman" w:hAnsi="Times New Roman" w:cs="Times New Roman"/>
              </w:rPr>
            </w:pPr>
          </w:p>
          <w:p w:rsidR="00E27ACC" w:rsidRPr="00F61351" w:rsidRDefault="00E27ACC" w:rsidP="003E09B3">
            <w:pPr>
              <w:autoSpaceDE w:val="0"/>
              <w:snapToGrid w:val="0"/>
              <w:spacing w:line="252" w:lineRule="auto"/>
              <w:jc w:val="both"/>
              <w:rPr>
                <w:rFonts w:ascii="Times New Roman" w:hAnsi="Times New Roman" w:cs="Times New Roman"/>
              </w:rPr>
            </w:pPr>
          </w:p>
          <w:p w:rsidR="00E27ACC" w:rsidRPr="00F61351" w:rsidRDefault="00E27ACC" w:rsidP="003E09B3">
            <w:pPr>
              <w:autoSpaceDE w:val="0"/>
              <w:snapToGrid w:val="0"/>
              <w:spacing w:line="252" w:lineRule="auto"/>
              <w:jc w:val="both"/>
              <w:rPr>
                <w:rFonts w:ascii="Times New Roman" w:hAnsi="Times New Roman" w:cs="Times New Roman"/>
              </w:rPr>
            </w:pPr>
          </w:p>
          <w:p w:rsidR="00E27ACC" w:rsidRPr="00F61351" w:rsidRDefault="00E27ACC" w:rsidP="003E09B3">
            <w:pPr>
              <w:autoSpaceDE w:val="0"/>
              <w:snapToGrid w:val="0"/>
              <w:spacing w:line="252" w:lineRule="auto"/>
              <w:jc w:val="center"/>
              <w:rPr>
                <w:rFonts w:ascii="Times New Roman" w:hAnsi="Times New Roman" w:cs="Times New Roman"/>
              </w:rPr>
            </w:pPr>
            <w:r w:rsidRPr="00F61351">
              <w:rPr>
                <w:rFonts w:ascii="Times New Roman" w:hAnsi="Times New Roman" w:cs="Times New Roman"/>
              </w:rPr>
              <w:t>3</w:t>
            </w:r>
          </w:p>
          <w:p w:rsidR="00E27ACC" w:rsidRPr="00F61351" w:rsidRDefault="00E27ACC" w:rsidP="003E09B3">
            <w:pPr>
              <w:autoSpaceDE w:val="0"/>
              <w:snapToGrid w:val="0"/>
              <w:spacing w:line="252" w:lineRule="auto"/>
              <w:jc w:val="both"/>
              <w:rPr>
                <w:rFonts w:ascii="Times New Roman" w:hAnsi="Times New Roman" w:cs="Times New Roman"/>
              </w:rPr>
            </w:pPr>
          </w:p>
        </w:tc>
        <w:tc>
          <w:tcPr>
            <w:tcW w:w="882" w:type="dxa"/>
            <w:tcBorders>
              <w:top w:val="single" w:sz="4" w:space="0" w:color="000000"/>
              <w:left w:val="single" w:sz="4" w:space="0" w:color="000000"/>
              <w:bottom w:val="single" w:sz="4" w:space="0" w:color="auto"/>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r w:rsidRPr="00F61351">
              <w:rPr>
                <w:rFonts w:ascii="Times New Roman" w:hAnsi="Times New Roman" w:cs="Times New Roman"/>
              </w:rPr>
              <w:t>5</w:t>
            </w:r>
          </w:p>
        </w:tc>
        <w:tc>
          <w:tcPr>
            <w:tcW w:w="1008" w:type="dxa"/>
            <w:tcBorders>
              <w:top w:val="single" w:sz="4" w:space="0" w:color="000000"/>
              <w:left w:val="single" w:sz="4" w:space="0" w:color="000000"/>
              <w:bottom w:val="single" w:sz="4" w:space="0" w:color="auto"/>
            </w:tcBorders>
          </w:tcPr>
          <w:p w:rsidR="00E27ACC" w:rsidRPr="00F61351" w:rsidRDefault="00E27ACC" w:rsidP="003E09B3">
            <w:pPr>
              <w:snapToGrid w:val="0"/>
              <w:jc w:val="center"/>
              <w:rPr>
                <w:rFonts w:ascii="Times New Roman" w:hAnsi="Times New Roman" w:cs="Times New Roman"/>
              </w:rPr>
            </w:pPr>
          </w:p>
          <w:p w:rsidR="00E27ACC" w:rsidRPr="00F61351" w:rsidRDefault="00E27ACC" w:rsidP="003E09B3">
            <w:pPr>
              <w:snapToGrid w:val="0"/>
              <w:jc w:val="center"/>
              <w:rPr>
                <w:rFonts w:ascii="Times New Roman" w:hAnsi="Times New Roman" w:cs="Times New Roman"/>
              </w:rPr>
            </w:pPr>
          </w:p>
          <w:p w:rsidR="00E27ACC" w:rsidRPr="00F61351" w:rsidRDefault="00E27ACC" w:rsidP="003E09B3">
            <w:pPr>
              <w:snapToGrid w:val="0"/>
              <w:jc w:val="center"/>
              <w:rPr>
                <w:rFonts w:ascii="Times New Roman" w:hAnsi="Times New Roman" w:cs="Times New Roman"/>
              </w:rPr>
            </w:pPr>
          </w:p>
          <w:p w:rsidR="00E27ACC" w:rsidRPr="00F61351" w:rsidRDefault="00E27ACC" w:rsidP="003E09B3">
            <w:pPr>
              <w:snapToGrid w:val="0"/>
              <w:jc w:val="center"/>
              <w:rPr>
                <w:rFonts w:ascii="Times New Roman" w:hAnsi="Times New Roman" w:cs="Times New Roman"/>
              </w:rPr>
            </w:pPr>
          </w:p>
          <w:p w:rsidR="00E27ACC" w:rsidRPr="00F61351" w:rsidRDefault="00E27ACC" w:rsidP="003E09B3">
            <w:pPr>
              <w:snapToGrid w:val="0"/>
              <w:jc w:val="center"/>
              <w:rPr>
                <w:rFonts w:ascii="Times New Roman" w:hAnsi="Times New Roman" w:cs="Times New Roman"/>
              </w:rPr>
            </w:pPr>
          </w:p>
          <w:p w:rsidR="00E27ACC" w:rsidRPr="00F61351" w:rsidRDefault="00E27ACC" w:rsidP="003E09B3">
            <w:pPr>
              <w:snapToGrid w:val="0"/>
              <w:jc w:val="center"/>
              <w:rPr>
                <w:rFonts w:ascii="Times New Roman" w:hAnsi="Times New Roman" w:cs="Times New Roman"/>
              </w:rPr>
            </w:pPr>
            <w:r w:rsidRPr="00F61351">
              <w:rPr>
                <w:rFonts w:ascii="Times New Roman" w:hAnsi="Times New Roman" w:cs="Times New Roman"/>
              </w:rPr>
              <w:t>5</w:t>
            </w:r>
          </w:p>
        </w:tc>
        <w:tc>
          <w:tcPr>
            <w:tcW w:w="1156" w:type="dxa"/>
            <w:tcBorders>
              <w:top w:val="single" w:sz="4" w:space="0" w:color="000000"/>
              <w:left w:val="single" w:sz="4" w:space="0" w:color="000000"/>
              <w:bottom w:val="single" w:sz="4" w:space="0" w:color="auto"/>
              <w:right w:val="single" w:sz="4" w:space="0" w:color="000000"/>
            </w:tcBorders>
          </w:tcPr>
          <w:p w:rsidR="00E27ACC" w:rsidRPr="00F61351" w:rsidRDefault="00E27ACC" w:rsidP="003E09B3">
            <w:pPr>
              <w:snapToGrid w:val="0"/>
              <w:jc w:val="center"/>
              <w:rPr>
                <w:rFonts w:ascii="Times New Roman" w:hAnsi="Times New Roman" w:cs="Times New Roman"/>
              </w:rPr>
            </w:pPr>
          </w:p>
          <w:p w:rsidR="00E27ACC" w:rsidRPr="00F61351" w:rsidRDefault="00E27ACC" w:rsidP="003E09B3">
            <w:pPr>
              <w:snapToGrid w:val="0"/>
              <w:jc w:val="center"/>
              <w:rPr>
                <w:rFonts w:ascii="Times New Roman" w:hAnsi="Times New Roman" w:cs="Times New Roman"/>
              </w:rPr>
            </w:pPr>
          </w:p>
          <w:p w:rsidR="00E27ACC" w:rsidRPr="00F61351" w:rsidRDefault="00E27ACC" w:rsidP="003E09B3">
            <w:pPr>
              <w:snapToGrid w:val="0"/>
              <w:jc w:val="center"/>
              <w:rPr>
                <w:rFonts w:ascii="Times New Roman" w:hAnsi="Times New Roman" w:cs="Times New Roman"/>
              </w:rPr>
            </w:pPr>
          </w:p>
          <w:p w:rsidR="00E27ACC" w:rsidRPr="00F61351" w:rsidRDefault="00E27ACC" w:rsidP="003E09B3">
            <w:pPr>
              <w:snapToGrid w:val="0"/>
              <w:jc w:val="center"/>
              <w:rPr>
                <w:rFonts w:ascii="Times New Roman" w:hAnsi="Times New Roman" w:cs="Times New Roman"/>
              </w:rPr>
            </w:pPr>
          </w:p>
          <w:p w:rsidR="00E27ACC" w:rsidRPr="00F61351" w:rsidRDefault="00E27ACC" w:rsidP="003E09B3">
            <w:pPr>
              <w:snapToGrid w:val="0"/>
              <w:jc w:val="center"/>
              <w:rPr>
                <w:rFonts w:ascii="Times New Roman" w:hAnsi="Times New Roman" w:cs="Times New Roman"/>
              </w:rPr>
            </w:pPr>
          </w:p>
          <w:p w:rsidR="00E27ACC" w:rsidRPr="00F61351" w:rsidRDefault="00E27ACC" w:rsidP="003E09B3">
            <w:pPr>
              <w:snapToGrid w:val="0"/>
              <w:jc w:val="center"/>
              <w:rPr>
                <w:rFonts w:ascii="Times New Roman" w:hAnsi="Times New Roman" w:cs="Times New Roman"/>
              </w:rPr>
            </w:pPr>
            <w:r w:rsidRPr="00F61351">
              <w:rPr>
                <w:rFonts w:ascii="Times New Roman" w:hAnsi="Times New Roman" w:cs="Times New Roman"/>
              </w:rPr>
              <w:t>5</w:t>
            </w:r>
          </w:p>
        </w:tc>
      </w:tr>
      <w:tr w:rsidR="00E27ACC" w:rsidRPr="00F61351">
        <w:trPr>
          <w:cantSplit/>
          <w:trHeight w:val="583"/>
        </w:trPr>
        <w:tc>
          <w:tcPr>
            <w:tcW w:w="571" w:type="dxa"/>
            <w:tcBorders>
              <w:top w:val="single" w:sz="4" w:space="0" w:color="auto"/>
              <w:left w:val="single" w:sz="4" w:space="0" w:color="000000"/>
              <w:bottom w:val="single" w:sz="4" w:space="0" w:color="auto"/>
            </w:tcBorders>
            <w:vAlign w:val="center"/>
          </w:tcPr>
          <w:p w:rsidR="00E27ACC" w:rsidRPr="00F61351" w:rsidRDefault="00E27ACC" w:rsidP="003E09B3">
            <w:pPr>
              <w:autoSpaceDE w:val="0"/>
              <w:snapToGrid w:val="0"/>
              <w:spacing w:line="252" w:lineRule="auto"/>
              <w:ind w:left="-92" w:right="-60"/>
              <w:jc w:val="center"/>
              <w:rPr>
                <w:rFonts w:ascii="Times New Roman" w:hAnsi="Times New Roman" w:cs="Times New Roman"/>
                <w:b/>
                <w:bCs/>
                <w:lang w:val="en-US"/>
              </w:rPr>
            </w:pPr>
            <w:r w:rsidRPr="00F61351">
              <w:rPr>
                <w:rFonts w:ascii="Times New Roman" w:hAnsi="Times New Roman" w:cs="Times New Roman"/>
                <w:b/>
                <w:bCs/>
                <w:lang w:val="en-US"/>
              </w:rPr>
              <w:t>III.</w:t>
            </w:r>
          </w:p>
        </w:tc>
        <w:tc>
          <w:tcPr>
            <w:tcW w:w="5367" w:type="dxa"/>
            <w:tcBorders>
              <w:top w:val="single" w:sz="4" w:space="0" w:color="auto"/>
              <w:left w:val="single" w:sz="4" w:space="0" w:color="000000"/>
              <w:bottom w:val="single" w:sz="4" w:space="0" w:color="auto"/>
            </w:tcBorders>
            <w:vAlign w:val="center"/>
          </w:tcPr>
          <w:p w:rsidR="00E27ACC" w:rsidRPr="00F61351" w:rsidRDefault="00E27ACC" w:rsidP="003E09B3">
            <w:pPr>
              <w:snapToGrid w:val="0"/>
              <w:ind w:left="84"/>
              <w:jc w:val="center"/>
              <w:rPr>
                <w:rFonts w:ascii="Times New Roman" w:hAnsi="Times New Roman" w:cs="Times New Roman"/>
                <w:b/>
                <w:bCs/>
              </w:rPr>
            </w:pPr>
            <w:r w:rsidRPr="00F61351">
              <w:rPr>
                <w:rFonts w:ascii="Times New Roman" w:hAnsi="Times New Roman" w:cs="Times New Roman"/>
                <w:b/>
                <w:bCs/>
              </w:rPr>
              <w:t>Слушание музыкальных произведений, разучивание и  исполнение песен.</w:t>
            </w:r>
          </w:p>
          <w:p w:rsidR="00E27ACC" w:rsidRPr="00F61351" w:rsidRDefault="00E27ACC" w:rsidP="003E09B3">
            <w:pPr>
              <w:autoSpaceDE w:val="0"/>
              <w:snapToGrid w:val="0"/>
              <w:spacing w:line="278" w:lineRule="auto"/>
              <w:jc w:val="both"/>
              <w:rPr>
                <w:rFonts w:ascii="Times New Roman" w:hAnsi="Times New Roman" w:cs="Times New Roman"/>
                <w:b/>
                <w:bCs/>
              </w:rPr>
            </w:pPr>
            <w:r w:rsidRPr="00F61351">
              <w:rPr>
                <w:rFonts w:ascii="Times New Roman" w:hAnsi="Times New Roman" w:cs="Times New Roman"/>
                <w:b/>
                <w:bCs/>
              </w:rPr>
              <w:t>Тема: «Защитники отечества»</w:t>
            </w:r>
          </w:p>
        </w:tc>
        <w:tc>
          <w:tcPr>
            <w:tcW w:w="3928" w:type="dxa"/>
            <w:gridSpan w:val="4"/>
            <w:tcBorders>
              <w:top w:val="single" w:sz="4" w:space="0" w:color="auto"/>
              <w:left w:val="single" w:sz="4" w:space="0" w:color="000000"/>
              <w:bottom w:val="single" w:sz="4" w:space="0" w:color="auto"/>
              <w:right w:val="single" w:sz="4" w:space="0" w:color="000000"/>
            </w:tcBorders>
          </w:tcPr>
          <w:p w:rsidR="00E27ACC" w:rsidRPr="00F61351" w:rsidRDefault="00E27ACC" w:rsidP="003E09B3">
            <w:pPr>
              <w:snapToGrid w:val="0"/>
              <w:jc w:val="center"/>
              <w:rPr>
                <w:rFonts w:ascii="Times New Roman" w:hAnsi="Times New Roman" w:cs="Times New Roman"/>
              </w:rPr>
            </w:pPr>
          </w:p>
        </w:tc>
      </w:tr>
      <w:tr w:rsidR="00E27ACC" w:rsidRPr="00F61351">
        <w:trPr>
          <w:cantSplit/>
          <w:trHeight w:val="282"/>
        </w:trPr>
        <w:tc>
          <w:tcPr>
            <w:tcW w:w="571" w:type="dxa"/>
            <w:tcBorders>
              <w:top w:val="single" w:sz="4" w:space="0" w:color="auto"/>
              <w:left w:val="single" w:sz="4" w:space="0" w:color="000000"/>
              <w:bottom w:val="single" w:sz="4" w:space="0" w:color="auto"/>
            </w:tcBorders>
            <w:vAlign w:val="center"/>
          </w:tcPr>
          <w:p w:rsidR="00E27ACC" w:rsidRPr="00F61351" w:rsidRDefault="00E27ACC" w:rsidP="003E09B3">
            <w:pPr>
              <w:autoSpaceDE w:val="0"/>
              <w:snapToGrid w:val="0"/>
              <w:spacing w:line="252" w:lineRule="auto"/>
              <w:ind w:left="-92" w:right="-60"/>
              <w:jc w:val="center"/>
              <w:rPr>
                <w:rFonts w:ascii="Times New Roman" w:hAnsi="Times New Roman" w:cs="Times New Roman"/>
              </w:rPr>
            </w:pPr>
            <w:r w:rsidRPr="00F61351">
              <w:rPr>
                <w:rFonts w:ascii="Times New Roman" w:hAnsi="Times New Roman" w:cs="Times New Roman"/>
              </w:rPr>
              <w:t>1</w:t>
            </w:r>
          </w:p>
        </w:tc>
        <w:tc>
          <w:tcPr>
            <w:tcW w:w="5367" w:type="dxa"/>
            <w:tcBorders>
              <w:top w:val="single" w:sz="4" w:space="0" w:color="auto"/>
              <w:left w:val="single" w:sz="4" w:space="0" w:color="000000"/>
              <w:bottom w:val="single" w:sz="4" w:space="0" w:color="auto"/>
            </w:tcBorders>
            <w:vAlign w:val="center"/>
          </w:tcPr>
          <w:p w:rsidR="00E27ACC" w:rsidRPr="00F61351" w:rsidRDefault="00E27ACC" w:rsidP="003E09B3">
            <w:pPr>
              <w:snapToGrid w:val="0"/>
              <w:rPr>
                <w:rFonts w:ascii="Times New Roman" w:hAnsi="Times New Roman" w:cs="Times New Roman"/>
                <w:i/>
                <w:iCs/>
                <w:u w:val="single"/>
              </w:rPr>
            </w:pPr>
            <w:r w:rsidRPr="00F61351">
              <w:rPr>
                <w:rFonts w:ascii="Times New Roman" w:hAnsi="Times New Roman" w:cs="Times New Roman"/>
                <w:i/>
                <w:iCs/>
                <w:u w:val="single"/>
              </w:rPr>
              <w:t>3.1.Произведения русских композиторов -  классиков.</w:t>
            </w:r>
          </w:p>
          <w:p w:rsidR="00E27ACC" w:rsidRPr="00F61351" w:rsidRDefault="00E27ACC" w:rsidP="003E09B3">
            <w:pPr>
              <w:spacing w:line="360" w:lineRule="auto"/>
              <w:ind w:left="142"/>
              <w:rPr>
                <w:rFonts w:ascii="Times New Roman" w:hAnsi="Times New Roman" w:cs="Times New Roman"/>
              </w:rPr>
            </w:pPr>
            <w:r w:rsidRPr="00F61351">
              <w:rPr>
                <w:rFonts w:ascii="Times New Roman" w:hAnsi="Times New Roman" w:cs="Times New Roman"/>
              </w:rPr>
              <w:t>- Музыка и песни о мужестве русских солдат. Беседа о прослушанных произведениях (анализ произведений).</w:t>
            </w:r>
          </w:p>
          <w:p w:rsidR="00E27ACC" w:rsidRPr="00F61351" w:rsidRDefault="00E27ACC" w:rsidP="003E09B3">
            <w:pPr>
              <w:spacing w:line="360" w:lineRule="auto"/>
              <w:ind w:left="142"/>
              <w:rPr>
                <w:rFonts w:ascii="Times New Roman" w:hAnsi="Times New Roman" w:cs="Times New Roman"/>
              </w:rPr>
            </w:pPr>
            <w:r w:rsidRPr="00F61351">
              <w:rPr>
                <w:rFonts w:ascii="Times New Roman" w:hAnsi="Times New Roman" w:cs="Times New Roman"/>
              </w:rPr>
              <w:t>Осуждение экспозиции картин русских художников на военную тематику.</w:t>
            </w:r>
          </w:p>
        </w:tc>
        <w:tc>
          <w:tcPr>
            <w:tcW w:w="882" w:type="dxa"/>
            <w:tcBorders>
              <w:top w:val="single" w:sz="4" w:space="0" w:color="auto"/>
              <w:left w:val="single" w:sz="4" w:space="0" w:color="000000"/>
              <w:bottom w:val="single" w:sz="4" w:space="0" w:color="auto"/>
            </w:tcBorders>
          </w:tcPr>
          <w:p w:rsidR="00E27ACC" w:rsidRPr="00F61351" w:rsidRDefault="00E27ACC" w:rsidP="003E09B3">
            <w:pPr>
              <w:autoSpaceDE w:val="0"/>
              <w:snapToGrid w:val="0"/>
              <w:spacing w:line="252" w:lineRule="auto"/>
              <w:jc w:val="center"/>
              <w:rPr>
                <w:rFonts w:ascii="Times New Roman" w:hAnsi="Times New Roman" w:cs="Times New Roman"/>
              </w:rPr>
            </w:pPr>
          </w:p>
          <w:p w:rsidR="00E27ACC" w:rsidRPr="00F61351" w:rsidRDefault="00E27ACC" w:rsidP="003E09B3">
            <w:pPr>
              <w:autoSpaceDE w:val="0"/>
              <w:snapToGrid w:val="0"/>
              <w:spacing w:line="252" w:lineRule="auto"/>
              <w:jc w:val="center"/>
              <w:rPr>
                <w:rFonts w:ascii="Times New Roman" w:hAnsi="Times New Roman" w:cs="Times New Roman"/>
              </w:rPr>
            </w:pPr>
          </w:p>
          <w:p w:rsidR="00E27ACC" w:rsidRPr="00F61351" w:rsidRDefault="00E27ACC" w:rsidP="003E09B3">
            <w:pPr>
              <w:autoSpaceDE w:val="0"/>
              <w:snapToGrid w:val="0"/>
              <w:spacing w:line="252" w:lineRule="auto"/>
              <w:jc w:val="center"/>
              <w:rPr>
                <w:rFonts w:ascii="Times New Roman" w:hAnsi="Times New Roman" w:cs="Times New Roman"/>
              </w:rPr>
            </w:pPr>
            <w:r w:rsidRPr="00F61351">
              <w:rPr>
                <w:rFonts w:ascii="Times New Roman" w:hAnsi="Times New Roman" w:cs="Times New Roman"/>
              </w:rPr>
              <w:t>1</w:t>
            </w:r>
          </w:p>
        </w:tc>
        <w:tc>
          <w:tcPr>
            <w:tcW w:w="882" w:type="dxa"/>
            <w:tcBorders>
              <w:top w:val="single" w:sz="4" w:space="0" w:color="auto"/>
              <w:left w:val="single" w:sz="4" w:space="0" w:color="000000"/>
              <w:bottom w:val="single" w:sz="4" w:space="0" w:color="auto"/>
            </w:tcBorders>
            <w:vAlign w:val="center"/>
          </w:tcPr>
          <w:p w:rsidR="00E27ACC" w:rsidRPr="00F61351" w:rsidRDefault="00E27ACC" w:rsidP="003E09B3">
            <w:pPr>
              <w:autoSpaceDE w:val="0"/>
              <w:snapToGrid w:val="0"/>
              <w:spacing w:line="278" w:lineRule="auto"/>
              <w:rPr>
                <w:rFonts w:ascii="Times New Roman" w:hAnsi="Times New Roman" w:cs="Times New Roman"/>
                <w:lang w:val="en-US"/>
              </w:rPr>
            </w:pPr>
            <w:r w:rsidRPr="00F61351">
              <w:rPr>
                <w:rFonts w:ascii="Times New Roman" w:hAnsi="Times New Roman" w:cs="Times New Roman"/>
                <w:lang w:val="en-US"/>
              </w:rPr>
              <w:t>1</w:t>
            </w:r>
          </w:p>
        </w:tc>
        <w:tc>
          <w:tcPr>
            <w:tcW w:w="1008" w:type="dxa"/>
            <w:tcBorders>
              <w:top w:val="single" w:sz="4" w:space="0" w:color="auto"/>
              <w:left w:val="single" w:sz="4" w:space="0" w:color="000000"/>
              <w:bottom w:val="single" w:sz="4" w:space="0" w:color="auto"/>
            </w:tcBorders>
          </w:tcPr>
          <w:p w:rsidR="00E27ACC" w:rsidRPr="00F61351" w:rsidRDefault="00E27ACC" w:rsidP="003E09B3">
            <w:pPr>
              <w:snapToGrid w:val="0"/>
              <w:jc w:val="center"/>
              <w:rPr>
                <w:rFonts w:ascii="Times New Roman" w:hAnsi="Times New Roman" w:cs="Times New Roman"/>
                <w:lang w:val="en-US"/>
              </w:rPr>
            </w:pPr>
          </w:p>
          <w:p w:rsidR="00E27ACC" w:rsidRPr="00F61351" w:rsidRDefault="00E27ACC" w:rsidP="003E09B3">
            <w:pPr>
              <w:snapToGrid w:val="0"/>
              <w:rPr>
                <w:rFonts w:ascii="Times New Roman" w:hAnsi="Times New Roman" w:cs="Times New Roman"/>
              </w:rPr>
            </w:pPr>
            <w:r w:rsidRPr="00F61351">
              <w:rPr>
                <w:rFonts w:ascii="Times New Roman" w:hAnsi="Times New Roman" w:cs="Times New Roman"/>
              </w:rPr>
              <w:t xml:space="preserve">   -</w:t>
            </w:r>
          </w:p>
        </w:tc>
        <w:tc>
          <w:tcPr>
            <w:tcW w:w="1156" w:type="dxa"/>
            <w:tcBorders>
              <w:top w:val="single" w:sz="4" w:space="0" w:color="auto"/>
              <w:left w:val="single" w:sz="4" w:space="0" w:color="000000"/>
              <w:bottom w:val="single" w:sz="4" w:space="0" w:color="auto"/>
              <w:right w:val="single" w:sz="4" w:space="0" w:color="000000"/>
            </w:tcBorders>
          </w:tcPr>
          <w:p w:rsidR="00E27ACC" w:rsidRPr="00F61351" w:rsidRDefault="00E27ACC" w:rsidP="003E09B3">
            <w:pPr>
              <w:snapToGrid w:val="0"/>
              <w:jc w:val="center"/>
              <w:rPr>
                <w:rFonts w:ascii="Times New Roman" w:hAnsi="Times New Roman" w:cs="Times New Roman"/>
                <w:lang w:val="en-US"/>
              </w:rPr>
            </w:pPr>
          </w:p>
          <w:p w:rsidR="00E27ACC" w:rsidRPr="00F61351" w:rsidRDefault="00E27ACC" w:rsidP="003E09B3">
            <w:pPr>
              <w:snapToGrid w:val="0"/>
              <w:jc w:val="center"/>
              <w:rPr>
                <w:rFonts w:ascii="Times New Roman" w:hAnsi="Times New Roman" w:cs="Times New Roman"/>
                <w:lang w:val="en-US"/>
              </w:rPr>
            </w:pPr>
          </w:p>
          <w:p w:rsidR="00E27ACC" w:rsidRPr="00F61351" w:rsidRDefault="00E27ACC" w:rsidP="003E09B3">
            <w:pPr>
              <w:snapToGrid w:val="0"/>
              <w:jc w:val="center"/>
              <w:rPr>
                <w:rFonts w:ascii="Times New Roman" w:hAnsi="Times New Roman" w:cs="Times New Roman"/>
                <w:lang w:val="en-US"/>
              </w:rPr>
            </w:pPr>
            <w:r w:rsidRPr="00F61351">
              <w:rPr>
                <w:rFonts w:ascii="Times New Roman" w:hAnsi="Times New Roman" w:cs="Times New Roman"/>
                <w:lang w:val="en-US"/>
              </w:rPr>
              <w:t>1</w:t>
            </w:r>
          </w:p>
        </w:tc>
      </w:tr>
      <w:tr w:rsidR="00E27ACC" w:rsidRPr="00F61351">
        <w:trPr>
          <w:cantSplit/>
          <w:trHeight w:val="230"/>
        </w:trPr>
        <w:tc>
          <w:tcPr>
            <w:tcW w:w="571" w:type="dxa"/>
            <w:tcBorders>
              <w:top w:val="single" w:sz="4" w:space="0" w:color="auto"/>
              <w:left w:val="single" w:sz="4" w:space="0" w:color="000000"/>
              <w:bottom w:val="single" w:sz="4" w:space="0" w:color="auto"/>
            </w:tcBorders>
            <w:vAlign w:val="center"/>
          </w:tcPr>
          <w:p w:rsidR="00E27ACC" w:rsidRPr="00F61351" w:rsidRDefault="00E27ACC" w:rsidP="003E09B3">
            <w:pPr>
              <w:autoSpaceDE w:val="0"/>
              <w:snapToGrid w:val="0"/>
              <w:spacing w:line="252" w:lineRule="auto"/>
              <w:ind w:left="-92" w:right="-60"/>
              <w:jc w:val="center"/>
              <w:rPr>
                <w:rFonts w:ascii="Times New Roman" w:hAnsi="Times New Roman" w:cs="Times New Roman"/>
              </w:rPr>
            </w:pPr>
            <w:r w:rsidRPr="00F61351">
              <w:rPr>
                <w:rFonts w:ascii="Times New Roman" w:hAnsi="Times New Roman" w:cs="Times New Roman"/>
              </w:rPr>
              <w:t>2</w:t>
            </w:r>
          </w:p>
        </w:tc>
        <w:tc>
          <w:tcPr>
            <w:tcW w:w="5367" w:type="dxa"/>
            <w:tcBorders>
              <w:top w:val="single" w:sz="4" w:space="0" w:color="auto"/>
              <w:left w:val="single" w:sz="4" w:space="0" w:color="000000"/>
              <w:bottom w:val="single" w:sz="4" w:space="0" w:color="auto"/>
            </w:tcBorders>
            <w:vAlign w:val="center"/>
          </w:tcPr>
          <w:p w:rsidR="00E27ACC" w:rsidRPr="00F61351" w:rsidRDefault="00E27ACC" w:rsidP="003E09B3">
            <w:pPr>
              <w:spacing w:line="360" w:lineRule="auto"/>
              <w:ind w:left="142"/>
              <w:rPr>
                <w:rFonts w:ascii="Times New Roman" w:hAnsi="Times New Roman" w:cs="Times New Roman"/>
                <w:i/>
                <w:iCs/>
                <w:u w:val="single"/>
              </w:rPr>
            </w:pPr>
            <w:r w:rsidRPr="00F61351">
              <w:rPr>
                <w:rFonts w:ascii="Times New Roman" w:hAnsi="Times New Roman" w:cs="Times New Roman"/>
                <w:i/>
                <w:iCs/>
                <w:u w:val="single"/>
              </w:rPr>
              <w:t xml:space="preserve">3.2. Дикция и артикуляция. </w:t>
            </w:r>
          </w:p>
          <w:p w:rsidR="00E27ACC" w:rsidRPr="00F61351" w:rsidRDefault="00E27ACC" w:rsidP="003E09B3">
            <w:pPr>
              <w:spacing w:line="360" w:lineRule="auto"/>
              <w:ind w:left="142"/>
              <w:rPr>
                <w:rFonts w:ascii="Times New Roman" w:hAnsi="Times New Roman" w:cs="Times New Roman"/>
              </w:rPr>
            </w:pPr>
            <w:r w:rsidRPr="00F61351">
              <w:rPr>
                <w:rFonts w:ascii="Times New Roman" w:hAnsi="Times New Roman" w:cs="Times New Roman"/>
              </w:rPr>
              <w:t xml:space="preserve">- Прослушивание нового репертуара </w:t>
            </w:r>
          </w:p>
          <w:p w:rsidR="00E27ACC" w:rsidRPr="00F61351" w:rsidRDefault="00E27ACC" w:rsidP="003E09B3">
            <w:pPr>
              <w:spacing w:line="360" w:lineRule="auto"/>
              <w:ind w:left="142"/>
              <w:rPr>
                <w:rFonts w:ascii="Times New Roman" w:hAnsi="Times New Roman" w:cs="Times New Roman"/>
              </w:rPr>
            </w:pPr>
            <w:r w:rsidRPr="00F61351">
              <w:rPr>
                <w:rFonts w:ascii="Times New Roman" w:hAnsi="Times New Roman" w:cs="Times New Roman"/>
              </w:rPr>
              <w:t>- Работа над правильным интонированием и дикцией;</w:t>
            </w:r>
          </w:p>
          <w:p w:rsidR="00E27ACC" w:rsidRPr="00F61351" w:rsidRDefault="00E27ACC" w:rsidP="003E09B3">
            <w:pPr>
              <w:spacing w:line="360" w:lineRule="auto"/>
              <w:rPr>
                <w:rFonts w:ascii="Times New Roman" w:hAnsi="Times New Roman" w:cs="Times New Roman"/>
              </w:rPr>
            </w:pPr>
            <w:r w:rsidRPr="00F61351">
              <w:rPr>
                <w:rFonts w:ascii="Times New Roman" w:hAnsi="Times New Roman" w:cs="Times New Roman"/>
              </w:rPr>
              <w:t xml:space="preserve"> - Работа над развитием вокально-хоровых навыков </w:t>
            </w:r>
          </w:p>
          <w:p w:rsidR="00E27ACC" w:rsidRPr="00F61351" w:rsidRDefault="00E27ACC" w:rsidP="003E09B3">
            <w:pPr>
              <w:spacing w:line="360" w:lineRule="auto"/>
              <w:rPr>
                <w:rFonts w:ascii="Times New Roman" w:hAnsi="Times New Roman" w:cs="Times New Roman"/>
              </w:rPr>
            </w:pPr>
            <w:r w:rsidRPr="00F61351">
              <w:rPr>
                <w:rFonts w:ascii="Times New Roman" w:hAnsi="Times New Roman" w:cs="Times New Roman"/>
              </w:rPr>
              <w:t>- Работа над выразительным исполнением произведений</w:t>
            </w:r>
            <w:proofErr w:type="gramStart"/>
            <w:r w:rsidRPr="00F61351">
              <w:rPr>
                <w:rFonts w:ascii="Times New Roman" w:hAnsi="Times New Roman" w:cs="Times New Roman"/>
              </w:rPr>
              <w:t xml:space="preserve"> ;</w:t>
            </w:r>
            <w:proofErr w:type="gramEnd"/>
          </w:p>
        </w:tc>
        <w:tc>
          <w:tcPr>
            <w:tcW w:w="882" w:type="dxa"/>
            <w:tcBorders>
              <w:top w:val="single" w:sz="4" w:space="0" w:color="auto"/>
              <w:left w:val="single" w:sz="4" w:space="0" w:color="000000"/>
              <w:bottom w:val="single" w:sz="4" w:space="0" w:color="auto"/>
            </w:tcBorders>
          </w:tcPr>
          <w:p w:rsidR="00E27ACC" w:rsidRPr="00F61351" w:rsidRDefault="00E27ACC" w:rsidP="003E09B3">
            <w:pPr>
              <w:autoSpaceDE w:val="0"/>
              <w:snapToGrid w:val="0"/>
              <w:spacing w:line="252" w:lineRule="auto"/>
              <w:jc w:val="center"/>
              <w:rPr>
                <w:rFonts w:ascii="Times New Roman" w:hAnsi="Times New Roman" w:cs="Times New Roman"/>
              </w:rPr>
            </w:pPr>
          </w:p>
          <w:p w:rsidR="00E27ACC" w:rsidRPr="00F61351" w:rsidRDefault="00E27ACC" w:rsidP="003E09B3">
            <w:pPr>
              <w:autoSpaceDE w:val="0"/>
              <w:snapToGrid w:val="0"/>
              <w:spacing w:line="252" w:lineRule="auto"/>
              <w:jc w:val="center"/>
              <w:rPr>
                <w:rFonts w:ascii="Times New Roman" w:hAnsi="Times New Roman" w:cs="Times New Roman"/>
              </w:rPr>
            </w:pPr>
          </w:p>
          <w:p w:rsidR="00E27ACC" w:rsidRPr="00F61351" w:rsidRDefault="00E27ACC" w:rsidP="003E09B3">
            <w:pPr>
              <w:autoSpaceDE w:val="0"/>
              <w:snapToGrid w:val="0"/>
              <w:spacing w:line="252" w:lineRule="auto"/>
              <w:jc w:val="center"/>
              <w:rPr>
                <w:rFonts w:ascii="Times New Roman" w:hAnsi="Times New Roman" w:cs="Times New Roman"/>
              </w:rPr>
            </w:pPr>
          </w:p>
          <w:p w:rsidR="00E27ACC" w:rsidRPr="00F61351" w:rsidRDefault="00E27ACC" w:rsidP="003E09B3">
            <w:pPr>
              <w:autoSpaceDE w:val="0"/>
              <w:snapToGrid w:val="0"/>
              <w:spacing w:line="252" w:lineRule="auto"/>
              <w:jc w:val="center"/>
              <w:rPr>
                <w:rFonts w:ascii="Times New Roman" w:hAnsi="Times New Roman" w:cs="Times New Roman"/>
              </w:rPr>
            </w:pPr>
            <w:r w:rsidRPr="00F61351">
              <w:rPr>
                <w:rFonts w:ascii="Times New Roman" w:hAnsi="Times New Roman" w:cs="Times New Roman"/>
              </w:rPr>
              <w:t>4</w:t>
            </w:r>
          </w:p>
        </w:tc>
        <w:tc>
          <w:tcPr>
            <w:tcW w:w="882" w:type="dxa"/>
            <w:tcBorders>
              <w:top w:val="single" w:sz="4" w:space="0" w:color="auto"/>
              <w:left w:val="single" w:sz="4" w:space="0" w:color="000000"/>
              <w:bottom w:val="single" w:sz="4" w:space="0" w:color="auto"/>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r w:rsidRPr="00F61351">
              <w:rPr>
                <w:rFonts w:ascii="Times New Roman" w:hAnsi="Times New Roman" w:cs="Times New Roman"/>
              </w:rPr>
              <w:t>4</w:t>
            </w:r>
          </w:p>
        </w:tc>
        <w:tc>
          <w:tcPr>
            <w:tcW w:w="1008" w:type="dxa"/>
            <w:tcBorders>
              <w:top w:val="single" w:sz="4" w:space="0" w:color="auto"/>
              <w:left w:val="single" w:sz="4" w:space="0" w:color="000000"/>
              <w:bottom w:val="single" w:sz="4" w:space="0" w:color="auto"/>
            </w:tcBorders>
          </w:tcPr>
          <w:p w:rsidR="00E27ACC" w:rsidRPr="00F61351" w:rsidRDefault="00E27ACC" w:rsidP="003E09B3">
            <w:pPr>
              <w:snapToGrid w:val="0"/>
              <w:jc w:val="center"/>
              <w:rPr>
                <w:rFonts w:ascii="Times New Roman" w:hAnsi="Times New Roman" w:cs="Times New Roman"/>
              </w:rPr>
            </w:pPr>
          </w:p>
          <w:p w:rsidR="00E27ACC" w:rsidRPr="00F61351" w:rsidRDefault="00E27ACC" w:rsidP="003E09B3">
            <w:pPr>
              <w:snapToGrid w:val="0"/>
              <w:jc w:val="center"/>
              <w:rPr>
                <w:rFonts w:ascii="Times New Roman" w:hAnsi="Times New Roman" w:cs="Times New Roman"/>
              </w:rPr>
            </w:pPr>
          </w:p>
          <w:p w:rsidR="00E27ACC" w:rsidRPr="00F61351" w:rsidRDefault="00E27ACC" w:rsidP="003E09B3">
            <w:pPr>
              <w:snapToGrid w:val="0"/>
              <w:jc w:val="center"/>
              <w:rPr>
                <w:rFonts w:ascii="Times New Roman" w:hAnsi="Times New Roman" w:cs="Times New Roman"/>
              </w:rPr>
            </w:pPr>
          </w:p>
          <w:p w:rsidR="00E27ACC" w:rsidRPr="00F61351" w:rsidRDefault="00E27ACC" w:rsidP="003E09B3">
            <w:pPr>
              <w:snapToGrid w:val="0"/>
              <w:jc w:val="center"/>
              <w:rPr>
                <w:rFonts w:ascii="Times New Roman" w:hAnsi="Times New Roman" w:cs="Times New Roman"/>
              </w:rPr>
            </w:pPr>
            <w:r w:rsidRPr="00F61351">
              <w:rPr>
                <w:rFonts w:ascii="Times New Roman" w:hAnsi="Times New Roman" w:cs="Times New Roman"/>
              </w:rPr>
              <w:t>4</w:t>
            </w:r>
          </w:p>
          <w:p w:rsidR="00E27ACC" w:rsidRPr="00F61351" w:rsidRDefault="00E27ACC" w:rsidP="003E09B3">
            <w:pPr>
              <w:snapToGrid w:val="0"/>
              <w:jc w:val="center"/>
              <w:rPr>
                <w:rFonts w:ascii="Times New Roman" w:hAnsi="Times New Roman" w:cs="Times New Roman"/>
              </w:rPr>
            </w:pPr>
          </w:p>
        </w:tc>
        <w:tc>
          <w:tcPr>
            <w:tcW w:w="1156" w:type="dxa"/>
            <w:tcBorders>
              <w:top w:val="single" w:sz="4" w:space="0" w:color="auto"/>
              <w:left w:val="single" w:sz="4" w:space="0" w:color="000000"/>
              <w:bottom w:val="single" w:sz="4" w:space="0" w:color="auto"/>
              <w:right w:val="single" w:sz="4" w:space="0" w:color="000000"/>
            </w:tcBorders>
          </w:tcPr>
          <w:p w:rsidR="00E27ACC" w:rsidRPr="00F61351" w:rsidRDefault="00E27ACC" w:rsidP="003E09B3">
            <w:pPr>
              <w:snapToGrid w:val="0"/>
              <w:jc w:val="center"/>
              <w:rPr>
                <w:rFonts w:ascii="Times New Roman" w:hAnsi="Times New Roman" w:cs="Times New Roman"/>
              </w:rPr>
            </w:pPr>
          </w:p>
          <w:p w:rsidR="00E27ACC" w:rsidRPr="00F61351" w:rsidRDefault="00E27ACC" w:rsidP="003E09B3">
            <w:pPr>
              <w:snapToGrid w:val="0"/>
              <w:jc w:val="center"/>
              <w:rPr>
                <w:rFonts w:ascii="Times New Roman" w:hAnsi="Times New Roman" w:cs="Times New Roman"/>
              </w:rPr>
            </w:pPr>
          </w:p>
          <w:p w:rsidR="00E27ACC" w:rsidRPr="00F61351" w:rsidRDefault="00E27ACC" w:rsidP="003E09B3">
            <w:pPr>
              <w:snapToGrid w:val="0"/>
              <w:jc w:val="center"/>
              <w:rPr>
                <w:rFonts w:ascii="Times New Roman" w:hAnsi="Times New Roman" w:cs="Times New Roman"/>
              </w:rPr>
            </w:pPr>
          </w:p>
          <w:p w:rsidR="00E27ACC" w:rsidRPr="00F61351" w:rsidRDefault="00E27ACC" w:rsidP="003E09B3">
            <w:pPr>
              <w:snapToGrid w:val="0"/>
              <w:jc w:val="center"/>
              <w:rPr>
                <w:rFonts w:ascii="Times New Roman" w:hAnsi="Times New Roman" w:cs="Times New Roman"/>
              </w:rPr>
            </w:pPr>
            <w:r w:rsidRPr="00F61351">
              <w:rPr>
                <w:rFonts w:ascii="Times New Roman" w:hAnsi="Times New Roman" w:cs="Times New Roman"/>
              </w:rPr>
              <w:t>4</w:t>
            </w:r>
          </w:p>
        </w:tc>
      </w:tr>
      <w:tr w:rsidR="00E27ACC" w:rsidRPr="00F61351">
        <w:trPr>
          <w:cantSplit/>
          <w:trHeight w:val="3442"/>
        </w:trPr>
        <w:tc>
          <w:tcPr>
            <w:tcW w:w="571" w:type="dxa"/>
            <w:tcBorders>
              <w:top w:val="single" w:sz="4" w:space="0" w:color="auto"/>
              <w:left w:val="single" w:sz="4" w:space="0" w:color="000000"/>
              <w:bottom w:val="single" w:sz="4" w:space="0" w:color="auto"/>
            </w:tcBorders>
            <w:vAlign w:val="center"/>
          </w:tcPr>
          <w:p w:rsidR="00E27ACC" w:rsidRPr="00F61351" w:rsidRDefault="00E27ACC" w:rsidP="003E09B3">
            <w:pPr>
              <w:autoSpaceDE w:val="0"/>
              <w:snapToGrid w:val="0"/>
              <w:spacing w:line="252" w:lineRule="auto"/>
              <w:ind w:left="-92" w:right="-60"/>
              <w:jc w:val="center"/>
              <w:rPr>
                <w:rFonts w:ascii="Times New Roman" w:hAnsi="Times New Roman" w:cs="Times New Roman"/>
              </w:rPr>
            </w:pPr>
            <w:r w:rsidRPr="00F61351">
              <w:rPr>
                <w:rFonts w:ascii="Times New Roman" w:hAnsi="Times New Roman" w:cs="Times New Roman"/>
              </w:rPr>
              <w:lastRenderedPageBreak/>
              <w:t>3</w:t>
            </w:r>
          </w:p>
        </w:tc>
        <w:tc>
          <w:tcPr>
            <w:tcW w:w="5367" w:type="dxa"/>
            <w:tcBorders>
              <w:top w:val="single" w:sz="4" w:space="0" w:color="auto"/>
              <w:left w:val="single" w:sz="4" w:space="0" w:color="000000"/>
              <w:bottom w:val="single" w:sz="4" w:space="0" w:color="auto"/>
            </w:tcBorders>
            <w:vAlign w:val="center"/>
          </w:tcPr>
          <w:p w:rsidR="00E27ACC" w:rsidRPr="00F61351" w:rsidRDefault="00E27ACC" w:rsidP="003E09B3">
            <w:pPr>
              <w:spacing w:line="240" w:lineRule="auto"/>
              <w:rPr>
                <w:rFonts w:ascii="Times New Roman" w:hAnsi="Times New Roman" w:cs="Times New Roman"/>
                <w:i/>
                <w:iCs/>
                <w:u w:val="single"/>
              </w:rPr>
            </w:pPr>
            <w:r w:rsidRPr="00F61351">
              <w:rPr>
                <w:rFonts w:ascii="Times New Roman" w:hAnsi="Times New Roman" w:cs="Times New Roman"/>
                <w:i/>
                <w:iCs/>
                <w:u w:val="single"/>
              </w:rPr>
              <w:t>3.3Работа с солистами</w:t>
            </w:r>
          </w:p>
          <w:p w:rsidR="00E27ACC" w:rsidRPr="00F61351" w:rsidRDefault="00E27ACC" w:rsidP="003E09B3">
            <w:pPr>
              <w:spacing w:line="240" w:lineRule="auto"/>
              <w:rPr>
                <w:rFonts w:ascii="Times New Roman" w:hAnsi="Times New Roman" w:cs="Times New Roman"/>
                <w:i/>
                <w:iCs/>
                <w:u w:val="single"/>
              </w:rPr>
            </w:pPr>
            <w:r w:rsidRPr="00F61351">
              <w:rPr>
                <w:rFonts w:ascii="Times New Roman" w:hAnsi="Times New Roman" w:cs="Times New Roman"/>
                <w:i/>
                <w:iCs/>
                <w:u w:val="single"/>
              </w:rPr>
              <w:t xml:space="preserve">3.4. Прослушивание аудио и </w:t>
            </w:r>
            <w:proofErr w:type="gramStart"/>
            <w:r w:rsidRPr="00F61351">
              <w:rPr>
                <w:rFonts w:ascii="Times New Roman" w:hAnsi="Times New Roman" w:cs="Times New Roman"/>
                <w:i/>
                <w:iCs/>
                <w:u w:val="single"/>
              </w:rPr>
              <w:t>видео  записей</w:t>
            </w:r>
            <w:proofErr w:type="gramEnd"/>
            <w:r w:rsidRPr="00F61351">
              <w:rPr>
                <w:rFonts w:ascii="Times New Roman" w:hAnsi="Times New Roman" w:cs="Times New Roman"/>
                <w:i/>
                <w:iCs/>
                <w:u w:val="single"/>
              </w:rPr>
              <w:t>.</w:t>
            </w:r>
          </w:p>
          <w:p w:rsidR="00E27ACC" w:rsidRPr="00F61351" w:rsidRDefault="00E27ACC" w:rsidP="003E09B3">
            <w:pPr>
              <w:spacing w:line="360" w:lineRule="auto"/>
              <w:rPr>
                <w:rFonts w:ascii="Times New Roman" w:hAnsi="Times New Roman" w:cs="Times New Roman"/>
              </w:rPr>
            </w:pPr>
            <w:r w:rsidRPr="00F61351">
              <w:rPr>
                <w:rFonts w:ascii="Times New Roman" w:hAnsi="Times New Roman" w:cs="Times New Roman"/>
              </w:rPr>
              <w:t xml:space="preserve">- Работа над выразительным исполнением произведений. </w:t>
            </w:r>
          </w:p>
          <w:p w:rsidR="00E27ACC" w:rsidRPr="00F61351" w:rsidRDefault="00E27ACC" w:rsidP="003E09B3">
            <w:pPr>
              <w:spacing w:line="360" w:lineRule="auto"/>
              <w:rPr>
                <w:rFonts w:ascii="Times New Roman" w:hAnsi="Times New Roman" w:cs="Times New Roman"/>
              </w:rPr>
            </w:pPr>
            <w:r w:rsidRPr="00F61351">
              <w:rPr>
                <w:rFonts w:ascii="Times New Roman" w:hAnsi="Times New Roman" w:cs="Times New Roman"/>
              </w:rPr>
              <w:t>- Работа по определению средств музыкальной выразительности</w:t>
            </w:r>
            <w:proofErr w:type="gramStart"/>
            <w:r w:rsidRPr="00F61351">
              <w:rPr>
                <w:rFonts w:ascii="Times New Roman" w:hAnsi="Times New Roman" w:cs="Times New Roman"/>
              </w:rPr>
              <w:t xml:space="preserve"> ;</w:t>
            </w:r>
            <w:proofErr w:type="gramEnd"/>
          </w:p>
          <w:p w:rsidR="00E27ACC" w:rsidRPr="00F61351" w:rsidRDefault="00E27ACC" w:rsidP="003E09B3">
            <w:pPr>
              <w:spacing w:line="360" w:lineRule="auto"/>
              <w:rPr>
                <w:rFonts w:ascii="Times New Roman" w:hAnsi="Times New Roman" w:cs="Times New Roman"/>
              </w:rPr>
            </w:pPr>
            <w:r w:rsidRPr="00F61351">
              <w:rPr>
                <w:rFonts w:ascii="Times New Roman" w:hAnsi="Times New Roman" w:cs="Times New Roman"/>
              </w:rPr>
              <w:t>-Исполнение песен под фонограмму;</w:t>
            </w:r>
          </w:p>
          <w:p w:rsidR="00E27ACC" w:rsidRPr="00F61351" w:rsidRDefault="00E27ACC" w:rsidP="003E09B3">
            <w:pPr>
              <w:spacing w:line="360" w:lineRule="auto"/>
              <w:rPr>
                <w:rFonts w:ascii="Times New Roman" w:hAnsi="Times New Roman" w:cs="Times New Roman"/>
              </w:rPr>
            </w:pPr>
            <w:r w:rsidRPr="00F61351">
              <w:rPr>
                <w:rFonts w:ascii="Times New Roman" w:hAnsi="Times New Roman" w:cs="Times New Roman"/>
              </w:rPr>
              <w:t>Участие в концертах, посвященных  23 февраля и 8 марта.</w:t>
            </w:r>
          </w:p>
        </w:tc>
        <w:tc>
          <w:tcPr>
            <w:tcW w:w="882" w:type="dxa"/>
            <w:tcBorders>
              <w:top w:val="single" w:sz="4" w:space="0" w:color="auto"/>
              <w:left w:val="single" w:sz="4" w:space="0" w:color="000000"/>
              <w:bottom w:val="single" w:sz="4" w:space="0" w:color="auto"/>
            </w:tcBorders>
          </w:tcPr>
          <w:p w:rsidR="00E27ACC" w:rsidRPr="00F61351" w:rsidRDefault="00E27ACC" w:rsidP="003E09B3">
            <w:pPr>
              <w:autoSpaceDE w:val="0"/>
              <w:snapToGrid w:val="0"/>
              <w:spacing w:line="252" w:lineRule="auto"/>
              <w:jc w:val="both"/>
              <w:rPr>
                <w:rFonts w:ascii="Times New Roman" w:hAnsi="Times New Roman" w:cs="Times New Roman"/>
              </w:rPr>
            </w:pPr>
          </w:p>
          <w:p w:rsidR="00E27ACC" w:rsidRPr="00F61351" w:rsidRDefault="00E27ACC" w:rsidP="003E09B3">
            <w:pPr>
              <w:autoSpaceDE w:val="0"/>
              <w:snapToGrid w:val="0"/>
              <w:spacing w:line="252" w:lineRule="auto"/>
              <w:jc w:val="both"/>
              <w:rPr>
                <w:rFonts w:ascii="Times New Roman" w:hAnsi="Times New Roman" w:cs="Times New Roman"/>
              </w:rPr>
            </w:pPr>
          </w:p>
          <w:p w:rsidR="00E27ACC" w:rsidRPr="00F61351" w:rsidRDefault="00E27ACC" w:rsidP="003E09B3">
            <w:pPr>
              <w:autoSpaceDE w:val="0"/>
              <w:snapToGrid w:val="0"/>
              <w:spacing w:line="252" w:lineRule="auto"/>
              <w:jc w:val="both"/>
              <w:rPr>
                <w:rFonts w:ascii="Times New Roman" w:hAnsi="Times New Roman" w:cs="Times New Roman"/>
              </w:rPr>
            </w:pPr>
          </w:p>
          <w:p w:rsidR="00E27ACC" w:rsidRPr="00F61351" w:rsidRDefault="00E27ACC" w:rsidP="003E09B3">
            <w:pPr>
              <w:autoSpaceDE w:val="0"/>
              <w:snapToGrid w:val="0"/>
              <w:spacing w:line="252" w:lineRule="auto"/>
              <w:jc w:val="center"/>
              <w:rPr>
                <w:rFonts w:ascii="Times New Roman" w:hAnsi="Times New Roman" w:cs="Times New Roman"/>
              </w:rPr>
            </w:pPr>
            <w:r w:rsidRPr="00F61351">
              <w:rPr>
                <w:rFonts w:ascii="Times New Roman" w:hAnsi="Times New Roman" w:cs="Times New Roman"/>
              </w:rPr>
              <w:t>3</w:t>
            </w:r>
          </w:p>
        </w:tc>
        <w:tc>
          <w:tcPr>
            <w:tcW w:w="882" w:type="dxa"/>
            <w:tcBorders>
              <w:top w:val="single" w:sz="4" w:space="0" w:color="auto"/>
              <w:left w:val="single" w:sz="4" w:space="0" w:color="000000"/>
              <w:bottom w:val="single" w:sz="4" w:space="0" w:color="auto"/>
            </w:tcBorders>
            <w:vAlign w:val="center"/>
          </w:tcPr>
          <w:p w:rsidR="00E27ACC" w:rsidRPr="00F61351" w:rsidRDefault="00E27ACC" w:rsidP="003E09B3">
            <w:pPr>
              <w:autoSpaceDE w:val="0"/>
              <w:snapToGrid w:val="0"/>
              <w:spacing w:line="278" w:lineRule="auto"/>
              <w:jc w:val="center"/>
              <w:rPr>
                <w:rFonts w:ascii="Times New Roman" w:hAnsi="Times New Roman" w:cs="Times New Roman"/>
                <w:lang w:val="en-US"/>
              </w:rPr>
            </w:pPr>
            <w:r w:rsidRPr="00F61351">
              <w:rPr>
                <w:rFonts w:ascii="Times New Roman" w:hAnsi="Times New Roman" w:cs="Times New Roman"/>
                <w:lang w:val="en-US"/>
              </w:rPr>
              <w:t>3</w:t>
            </w:r>
          </w:p>
        </w:tc>
        <w:tc>
          <w:tcPr>
            <w:tcW w:w="1008" w:type="dxa"/>
            <w:tcBorders>
              <w:top w:val="single" w:sz="4" w:space="0" w:color="auto"/>
              <w:left w:val="single" w:sz="4" w:space="0" w:color="000000"/>
              <w:bottom w:val="single" w:sz="4" w:space="0" w:color="auto"/>
            </w:tcBorders>
          </w:tcPr>
          <w:p w:rsidR="00E27ACC" w:rsidRPr="00F61351" w:rsidRDefault="00E27ACC" w:rsidP="003E09B3">
            <w:pPr>
              <w:snapToGrid w:val="0"/>
              <w:jc w:val="center"/>
              <w:rPr>
                <w:rFonts w:ascii="Times New Roman" w:hAnsi="Times New Roman" w:cs="Times New Roman"/>
                <w:lang w:val="en-US"/>
              </w:rPr>
            </w:pPr>
          </w:p>
          <w:p w:rsidR="00E27ACC" w:rsidRPr="00F61351" w:rsidRDefault="00E27ACC" w:rsidP="003E09B3">
            <w:pPr>
              <w:snapToGrid w:val="0"/>
              <w:jc w:val="center"/>
              <w:rPr>
                <w:rFonts w:ascii="Times New Roman" w:hAnsi="Times New Roman" w:cs="Times New Roman"/>
                <w:lang w:val="en-US"/>
              </w:rPr>
            </w:pPr>
          </w:p>
          <w:p w:rsidR="00E27ACC" w:rsidRPr="00F61351" w:rsidRDefault="00E27ACC" w:rsidP="003E09B3">
            <w:pPr>
              <w:snapToGrid w:val="0"/>
              <w:jc w:val="center"/>
              <w:rPr>
                <w:rFonts w:ascii="Times New Roman" w:hAnsi="Times New Roman" w:cs="Times New Roman"/>
                <w:lang w:val="en-US"/>
              </w:rPr>
            </w:pPr>
          </w:p>
          <w:p w:rsidR="00E27ACC" w:rsidRPr="00F61351" w:rsidRDefault="00E27ACC" w:rsidP="003E09B3">
            <w:pPr>
              <w:snapToGrid w:val="0"/>
              <w:jc w:val="center"/>
              <w:rPr>
                <w:rFonts w:ascii="Times New Roman" w:hAnsi="Times New Roman" w:cs="Times New Roman"/>
                <w:lang w:val="en-US"/>
              </w:rPr>
            </w:pPr>
            <w:r w:rsidRPr="00F61351">
              <w:rPr>
                <w:rFonts w:ascii="Times New Roman" w:hAnsi="Times New Roman" w:cs="Times New Roman"/>
                <w:lang w:val="en-US"/>
              </w:rPr>
              <w:t>3</w:t>
            </w:r>
          </w:p>
        </w:tc>
        <w:tc>
          <w:tcPr>
            <w:tcW w:w="1156" w:type="dxa"/>
            <w:tcBorders>
              <w:top w:val="single" w:sz="4" w:space="0" w:color="auto"/>
              <w:left w:val="single" w:sz="4" w:space="0" w:color="000000"/>
              <w:bottom w:val="single" w:sz="4" w:space="0" w:color="auto"/>
              <w:right w:val="single" w:sz="4" w:space="0" w:color="000000"/>
            </w:tcBorders>
          </w:tcPr>
          <w:p w:rsidR="00E27ACC" w:rsidRPr="00F61351" w:rsidRDefault="00E27ACC" w:rsidP="003E09B3">
            <w:pPr>
              <w:snapToGrid w:val="0"/>
              <w:jc w:val="center"/>
              <w:rPr>
                <w:rFonts w:ascii="Times New Roman" w:hAnsi="Times New Roman" w:cs="Times New Roman"/>
                <w:lang w:val="en-US"/>
              </w:rPr>
            </w:pPr>
          </w:p>
          <w:p w:rsidR="00E27ACC" w:rsidRPr="00F61351" w:rsidRDefault="00E27ACC" w:rsidP="003E09B3">
            <w:pPr>
              <w:snapToGrid w:val="0"/>
              <w:jc w:val="center"/>
              <w:rPr>
                <w:rFonts w:ascii="Times New Roman" w:hAnsi="Times New Roman" w:cs="Times New Roman"/>
                <w:lang w:val="en-US"/>
              </w:rPr>
            </w:pPr>
          </w:p>
          <w:p w:rsidR="00E27ACC" w:rsidRPr="00F61351" w:rsidRDefault="00E27ACC" w:rsidP="003E09B3">
            <w:pPr>
              <w:snapToGrid w:val="0"/>
              <w:jc w:val="center"/>
              <w:rPr>
                <w:rFonts w:ascii="Times New Roman" w:hAnsi="Times New Roman" w:cs="Times New Roman"/>
                <w:lang w:val="en-US"/>
              </w:rPr>
            </w:pPr>
          </w:p>
          <w:p w:rsidR="00E27ACC" w:rsidRPr="00F61351" w:rsidRDefault="00E27ACC" w:rsidP="003E09B3">
            <w:pPr>
              <w:snapToGrid w:val="0"/>
              <w:jc w:val="center"/>
              <w:rPr>
                <w:rFonts w:ascii="Times New Roman" w:hAnsi="Times New Roman" w:cs="Times New Roman"/>
                <w:lang w:val="en-US"/>
              </w:rPr>
            </w:pPr>
            <w:r w:rsidRPr="00F61351">
              <w:rPr>
                <w:rFonts w:ascii="Times New Roman" w:hAnsi="Times New Roman" w:cs="Times New Roman"/>
                <w:lang w:val="en-US"/>
              </w:rPr>
              <w:t>3</w:t>
            </w:r>
          </w:p>
        </w:tc>
      </w:tr>
      <w:tr w:rsidR="00E27ACC" w:rsidRPr="00F61351">
        <w:trPr>
          <w:cantSplit/>
          <w:trHeight w:val="322"/>
        </w:trPr>
        <w:tc>
          <w:tcPr>
            <w:tcW w:w="571" w:type="dxa"/>
            <w:tcBorders>
              <w:top w:val="single" w:sz="4" w:space="0" w:color="auto"/>
              <w:left w:val="single" w:sz="4" w:space="0" w:color="000000"/>
              <w:bottom w:val="single" w:sz="4" w:space="0" w:color="auto"/>
            </w:tcBorders>
            <w:vAlign w:val="center"/>
          </w:tcPr>
          <w:p w:rsidR="00E27ACC" w:rsidRPr="00F61351" w:rsidRDefault="00E27ACC" w:rsidP="003E09B3">
            <w:pPr>
              <w:autoSpaceDE w:val="0"/>
              <w:snapToGrid w:val="0"/>
              <w:spacing w:line="252" w:lineRule="auto"/>
              <w:ind w:left="-92" w:right="-60"/>
              <w:jc w:val="center"/>
              <w:rPr>
                <w:rFonts w:ascii="Times New Roman" w:hAnsi="Times New Roman" w:cs="Times New Roman"/>
                <w:b/>
                <w:bCs/>
                <w:lang w:val="en-US"/>
              </w:rPr>
            </w:pPr>
            <w:r w:rsidRPr="00F61351">
              <w:rPr>
                <w:rFonts w:ascii="Times New Roman" w:hAnsi="Times New Roman" w:cs="Times New Roman"/>
                <w:b/>
                <w:bCs/>
                <w:lang w:val="en-US"/>
              </w:rPr>
              <w:t>IV.</w:t>
            </w:r>
          </w:p>
        </w:tc>
        <w:tc>
          <w:tcPr>
            <w:tcW w:w="5367" w:type="dxa"/>
            <w:tcBorders>
              <w:top w:val="single" w:sz="4" w:space="0" w:color="auto"/>
              <w:left w:val="single" w:sz="4" w:space="0" w:color="000000"/>
              <w:bottom w:val="single" w:sz="4" w:space="0" w:color="auto"/>
            </w:tcBorders>
            <w:vAlign w:val="center"/>
          </w:tcPr>
          <w:p w:rsidR="00E27ACC" w:rsidRPr="00F61351" w:rsidRDefault="00E27ACC" w:rsidP="003E09B3">
            <w:pPr>
              <w:snapToGrid w:val="0"/>
              <w:ind w:left="84"/>
              <w:jc w:val="center"/>
              <w:rPr>
                <w:rFonts w:ascii="Times New Roman" w:hAnsi="Times New Roman" w:cs="Times New Roman"/>
                <w:b/>
                <w:bCs/>
              </w:rPr>
            </w:pPr>
          </w:p>
          <w:p w:rsidR="00E27ACC" w:rsidRPr="00F61351" w:rsidRDefault="00E27ACC" w:rsidP="003E09B3">
            <w:pPr>
              <w:snapToGrid w:val="0"/>
              <w:ind w:left="84"/>
              <w:jc w:val="center"/>
              <w:rPr>
                <w:rFonts w:ascii="Times New Roman" w:hAnsi="Times New Roman" w:cs="Times New Roman"/>
                <w:b/>
                <w:bCs/>
              </w:rPr>
            </w:pPr>
            <w:r w:rsidRPr="00F61351">
              <w:rPr>
                <w:rFonts w:ascii="Times New Roman" w:hAnsi="Times New Roman" w:cs="Times New Roman"/>
                <w:b/>
                <w:bCs/>
              </w:rPr>
              <w:t>Слушание музыкальных произведений, разучивание и  исполнение песен.</w:t>
            </w:r>
          </w:p>
          <w:p w:rsidR="00E27ACC" w:rsidRPr="00F61351" w:rsidRDefault="00E27ACC" w:rsidP="003E09B3">
            <w:pPr>
              <w:snapToGrid w:val="0"/>
              <w:ind w:left="84"/>
              <w:jc w:val="center"/>
              <w:rPr>
                <w:rFonts w:ascii="Times New Roman" w:hAnsi="Times New Roman" w:cs="Times New Roman"/>
                <w:b/>
                <w:bCs/>
              </w:rPr>
            </w:pPr>
            <w:r w:rsidRPr="00F61351">
              <w:rPr>
                <w:rFonts w:ascii="Times New Roman" w:hAnsi="Times New Roman" w:cs="Times New Roman"/>
                <w:b/>
                <w:bCs/>
              </w:rPr>
              <w:t>Формирование детского голоса.</w:t>
            </w:r>
          </w:p>
          <w:p w:rsidR="00E27ACC" w:rsidRPr="00F61351" w:rsidRDefault="00E27ACC" w:rsidP="003E09B3">
            <w:pPr>
              <w:snapToGrid w:val="0"/>
              <w:jc w:val="both"/>
              <w:rPr>
                <w:rFonts w:ascii="Times New Roman" w:hAnsi="Times New Roman" w:cs="Times New Roman"/>
                <w:b/>
                <w:bCs/>
              </w:rPr>
            </w:pPr>
            <w:r w:rsidRPr="00F61351">
              <w:rPr>
                <w:rFonts w:ascii="Times New Roman" w:hAnsi="Times New Roman" w:cs="Times New Roman"/>
                <w:b/>
                <w:bCs/>
              </w:rPr>
              <w:t>Тема: «Весеннее настроение»</w:t>
            </w:r>
          </w:p>
        </w:tc>
        <w:tc>
          <w:tcPr>
            <w:tcW w:w="3928" w:type="dxa"/>
            <w:gridSpan w:val="4"/>
            <w:tcBorders>
              <w:top w:val="single" w:sz="4" w:space="0" w:color="auto"/>
              <w:left w:val="single" w:sz="4" w:space="0" w:color="000000"/>
              <w:bottom w:val="single" w:sz="4" w:space="0" w:color="auto"/>
              <w:right w:val="single" w:sz="4" w:space="0" w:color="000000"/>
            </w:tcBorders>
          </w:tcPr>
          <w:p w:rsidR="00E27ACC" w:rsidRPr="00F61351" w:rsidRDefault="00E27ACC" w:rsidP="003E09B3">
            <w:pPr>
              <w:snapToGrid w:val="0"/>
              <w:jc w:val="center"/>
              <w:rPr>
                <w:rFonts w:ascii="Times New Roman" w:hAnsi="Times New Roman" w:cs="Times New Roman"/>
              </w:rPr>
            </w:pPr>
          </w:p>
        </w:tc>
      </w:tr>
      <w:tr w:rsidR="00E27ACC" w:rsidRPr="00F61351">
        <w:trPr>
          <w:cantSplit/>
          <w:trHeight w:val="251"/>
        </w:trPr>
        <w:tc>
          <w:tcPr>
            <w:tcW w:w="571" w:type="dxa"/>
            <w:tcBorders>
              <w:top w:val="single" w:sz="4" w:space="0" w:color="auto"/>
              <w:left w:val="single" w:sz="4" w:space="0" w:color="000000"/>
              <w:bottom w:val="single" w:sz="4" w:space="0" w:color="auto"/>
            </w:tcBorders>
            <w:vAlign w:val="center"/>
          </w:tcPr>
          <w:p w:rsidR="00E27ACC" w:rsidRPr="00F61351" w:rsidRDefault="00E27ACC" w:rsidP="003E09B3">
            <w:pPr>
              <w:autoSpaceDE w:val="0"/>
              <w:snapToGrid w:val="0"/>
              <w:spacing w:line="252" w:lineRule="auto"/>
              <w:ind w:left="-92" w:right="-60"/>
              <w:jc w:val="center"/>
              <w:rPr>
                <w:rFonts w:ascii="Times New Roman" w:hAnsi="Times New Roman" w:cs="Times New Roman"/>
              </w:rPr>
            </w:pPr>
            <w:r w:rsidRPr="00F61351">
              <w:rPr>
                <w:rFonts w:ascii="Times New Roman" w:hAnsi="Times New Roman" w:cs="Times New Roman"/>
              </w:rPr>
              <w:t>1</w:t>
            </w:r>
          </w:p>
        </w:tc>
        <w:tc>
          <w:tcPr>
            <w:tcW w:w="5367" w:type="dxa"/>
            <w:tcBorders>
              <w:top w:val="single" w:sz="4" w:space="0" w:color="auto"/>
              <w:left w:val="single" w:sz="4" w:space="0" w:color="000000"/>
              <w:bottom w:val="single" w:sz="4" w:space="0" w:color="auto"/>
            </w:tcBorders>
            <w:vAlign w:val="center"/>
          </w:tcPr>
          <w:p w:rsidR="00E27ACC" w:rsidRPr="00F61351" w:rsidRDefault="00E27ACC" w:rsidP="003E09B3">
            <w:pPr>
              <w:snapToGrid w:val="0"/>
              <w:rPr>
                <w:rFonts w:ascii="Times New Roman" w:hAnsi="Times New Roman" w:cs="Times New Roman"/>
                <w:i/>
                <w:iCs/>
                <w:u w:val="single"/>
              </w:rPr>
            </w:pPr>
            <w:r w:rsidRPr="00F61351">
              <w:rPr>
                <w:rFonts w:ascii="Times New Roman" w:hAnsi="Times New Roman" w:cs="Times New Roman"/>
                <w:i/>
                <w:iCs/>
                <w:u w:val="single"/>
              </w:rPr>
              <w:t>4.1.Произведения современных отечественных композиторов.</w:t>
            </w:r>
          </w:p>
          <w:p w:rsidR="00E27ACC" w:rsidRPr="00F61351" w:rsidRDefault="00E27ACC" w:rsidP="003E09B3">
            <w:pPr>
              <w:spacing w:line="360" w:lineRule="auto"/>
              <w:rPr>
                <w:rFonts w:ascii="Times New Roman" w:hAnsi="Times New Roman" w:cs="Times New Roman"/>
                <w:u w:val="single"/>
              </w:rPr>
            </w:pPr>
            <w:r w:rsidRPr="00F61351">
              <w:rPr>
                <w:rFonts w:ascii="Times New Roman" w:hAnsi="Times New Roman" w:cs="Times New Roman"/>
                <w:i/>
                <w:iCs/>
                <w:u w:val="single"/>
              </w:rPr>
              <w:t>4.2.Произведения  композиторов -  классиков</w:t>
            </w:r>
          </w:p>
          <w:p w:rsidR="00E27ACC" w:rsidRPr="00F61351" w:rsidRDefault="00E27ACC" w:rsidP="003E09B3">
            <w:pPr>
              <w:spacing w:line="360" w:lineRule="auto"/>
              <w:ind w:left="142"/>
              <w:rPr>
                <w:rFonts w:ascii="Times New Roman" w:hAnsi="Times New Roman" w:cs="Times New Roman"/>
              </w:rPr>
            </w:pPr>
            <w:r w:rsidRPr="00F61351">
              <w:rPr>
                <w:rFonts w:ascii="Times New Roman" w:hAnsi="Times New Roman" w:cs="Times New Roman"/>
              </w:rPr>
              <w:t>- Слушание музыкальных произведений. Музыка изображает картины природы</w:t>
            </w:r>
            <w:proofErr w:type="gramStart"/>
            <w:r w:rsidRPr="00F61351">
              <w:rPr>
                <w:rFonts w:ascii="Times New Roman" w:hAnsi="Times New Roman" w:cs="Times New Roman"/>
              </w:rPr>
              <w:t xml:space="preserve"> ;</w:t>
            </w:r>
            <w:proofErr w:type="gramEnd"/>
            <w:r w:rsidRPr="00F61351">
              <w:rPr>
                <w:rFonts w:ascii="Times New Roman" w:hAnsi="Times New Roman" w:cs="Times New Roman"/>
              </w:rPr>
              <w:t xml:space="preserve"> </w:t>
            </w:r>
          </w:p>
          <w:p w:rsidR="00E27ACC" w:rsidRPr="00F61351" w:rsidRDefault="00E27ACC" w:rsidP="003E09B3">
            <w:pPr>
              <w:spacing w:line="360" w:lineRule="auto"/>
              <w:ind w:left="142"/>
              <w:rPr>
                <w:rFonts w:ascii="Times New Roman" w:hAnsi="Times New Roman" w:cs="Times New Roman"/>
              </w:rPr>
            </w:pPr>
            <w:r w:rsidRPr="00F61351">
              <w:rPr>
                <w:rFonts w:ascii="Times New Roman" w:hAnsi="Times New Roman" w:cs="Times New Roman"/>
              </w:rPr>
              <w:t>- Рисование под музыку. Обсуждение полученных результатов;</w:t>
            </w:r>
          </w:p>
          <w:p w:rsidR="00E27ACC" w:rsidRPr="00F61351" w:rsidRDefault="00E27ACC" w:rsidP="003E09B3">
            <w:pPr>
              <w:spacing w:line="360" w:lineRule="auto"/>
              <w:rPr>
                <w:rFonts w:ascii="Times New Roman" w:hAnsi="Times New Roman" w:cs="Times New Roman"/>
              </w:rPr>
            </w:pPr>
            <w:r w:rsidRPr="00F61351">
              <w:rPr>
                <w:rFonts w:ascii="Times New Roman" w:hAnsi="Times New Roman" w:cs="Times New Roman"/>
              </w:rPr>
              <w:t>- Прослушивание новых песен, подбор репертуара</w:t>
            </w:r>
          </w:p>
        </w:tc>
        <w:tc>
          <w:tcPr>
            <w:tcW w:w="882" w:type="dxa"/>
            <w:tcBorders>
              <w:top w:val="single" w:sz="4" w:space="0" w:color="auto"/>
              <w:left w:val="single" w:sz="4" w:space="0" w:color="000000"/>
              <w:bottom w:val="single" w:sz="4" w:space="0" w:color="auto"/>
            </w:tcBorders>
          </w:tcPr>
          <w:p w:rsidR="00E27ACC" w:rsidRPr="00F61351" w:rsidRDefault="00E27ACC" w:rsidP="003E09B3">
            <w:pPr>
              <w:autoSpaceDE w:val="0"/>
              <w:snapToGrid w:val="0"/>
              <w:spacing w:line="252" w:lineRule="auto"/>
              <w:rPr>
                <w:rFonts w:ascii="Times New Roman" w:hAnsi="Times New Roman" w:cs="Times New Roman"/>
              </w:rPr>
            </w:pPr>
          </w:p>
          <w:p w:rsidR="00E27ACC" w:rsidRPr="00F61351" w:rsidRDefault="00E27ACC" w:rsidP="003E09B3">
            <w:pPr>
              <w:autoSpaceDE w:val="0"/>
              <w:snapToGrid w:val="0"/>
              <w:spacing w:line="252" w:lineRule="auto"/>
              <w:jc w:val="center"/>
              <w:rPr>
                <w:rFonts w:ascii="Times New Roman" w:hAnsi="Times New Roman" w:cs="Times New Roman"/>
              </w:rPr>
            </w:pPr>
          </w:p>
          <w:p w:rsidR="00E27ACC" w:rsidRPr="00F61351" w:rsidRDefault="00E27ACC" w:rsidP="003E09B3">
            <w:pPr>
              <w:autoSpaceDE w:val="0"/>
              <w:snapToGrid w:val="0"/>
              <w:spacing w:line="252" w:lineRule="auto"/>
              <w:jc w:val="center"/>
              <w:rPr>
                <w:rFonts w:ascii="Times New Roman" w:hAnsi="Times New Roman" w:cs="Times New Roman"/>
              </w:rPr>
            </w:pPr>
          </w:p>
          <w:p w:rsidR="00E27ACC" w:rsidRPr="00F61351" w:rsidRDefault="00E27ACC" w:rsidP="003E09B3">
            <w:pPr>
              <w:autoSpaceDE w:val="0"/>
              <w:snapToGrid w:val="0"/>
              <w:spacing w:line="252" w:lineRule="auto"/>
              <w:jc w:val="center"/>
              <w:rPr>
                <w:rFonts w:ascii="Times New Roman" w:hAnsi="Times New Roman" w:cs="Times New Roman"/>
              </w:rPr>
            </w:pPr>
          </w:p>
          <w:p w:rsidR="00E27ACC" w:rsidRPr="00F61351" w:rsidRDefault="00E27ACC" w:rsidP="003E09B3">
            <w:pPr>
              <w:autoSpaceDE w:val="0"/>
              <w:snapToGrid w:val="0"/>
              <w:spacing w:line="252" w:lineRule="auto"/>
              <w:jc w:val="center"/>
              <w:rPr>
                <w:rFonts w:ascii="Times New Roman" w:hAnsi="Times New Roman" w:cs="Times New Roman"/>
              </w:rPr>
            </w:pPr>
            <w:r w:rsidRPr="00F61351">
              <w:rPr>
                <w:rFonts w:ascii="Times New Roman" w:hAnsi="Times New Roman" w:cs="Times New Roman"/>
              </w:rPr>
              <w:t>3</w:t>
            </w:r>
          </w:p>
        </w:tc>
        <w:tc>
          <w:tcPr>
            <w:tcW w:w="882" w:type="dxa"/>
            <w:tcBorders>
              <w:top w:val="single" w:sz="4" w:space="0" w:color="auto"/>
              <w:left w:val="single" w:sz="4" w:space="0" w:color="000000"/>
              <w:bottom w:val="single" w:sz="4" w:space="0" w:color="auto"/>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r w:rsidRPr="00F61351">
              <w:rPr>
                <w:rFonts w:ascii="Times New Roman" w:hAnsi="Times New Roman" w:cs="Times New Roman"/>
              </w:rPr>
              <w:t>3</w:t>
            </w:r>
          </w:p>
        </w:tc>
        <w:tc>
          <w:tcPr>
            <w:tcW w:w="1008" w:type="dxa"/>
            <w:tcBorders>
              <w:top w:val="single" w:sz="4" w:space="0" w:color="auto"/>
              <w:left w:val="single" w:sz="4" w:space="0" w:color="000000"/>
              <w:bottom w:val="single" w:sz="4" w:space="0" w:color="auto"/>
            </w:tcBorders>
          </w:tcPr>
          <w:p w:rsidR="00E27ACC" w:rsidRPr="00F61351" w:rsidRDefault="00E27ACC" w:rsidP="003E09B3">
            <w:pPr>
              <w:snapToGrid w:val="0"/>
              <w:jc w:val="center"/>
              <w:rPr>
                <w:rFonts w:ascii="Times New Roman" w:hAnsi="Times New Roman" w:cs="Times New Roman"/>
              </w:rPr>
            </w:pPr>
          </w:p>
          <w:p w:rsidR="00E27ACC" w:rsidRPr="00F61351" w:rsidRDefault="00E27ACC" w:rsidP="003E09B3">
            <w:pPr>
              <w:snapToGrid w:val="0"/>
              <w:jc w:val="center"/>
              <w:rPr>
                <w:rFonts w:ascii="Times New Roman" w:hAnsi="Times New Roman" w:cs="Times New Roman"/>
              </w:rPr>
            </w:pPr>
          </w:p>
          <w:p w:rsidR="00E27ACC" w:rsidRPr="00F61351" w:rsidRDefault="00E27ACC" w:rsidP="003E09B3">
            <w:pPr>
              <w:snapToGrid w:val="0"/>
              <w:jc w:val="center"/>
              <w:rPr>
                <w:rFonts w:ascii="Times New Roman" w:hAnsi="Times New Roman" w:cs="Times New Roman"/>
              </w:rPr>
            </w:pPr>
          </w:p>
          <w:p w:rsidR="00E27ACC" w:rsidRPr="00F61351" w:rsidRDefault="00E27ACC" w:rsidP="003E09B3">
            <w:pPr>
              <w:snapToGrid w:val="0"/>
              <w:jc w:val="center"/>
              <w:rPr>
                <w:rFonts w:ascii="Times New Roman" w:hAnsi="Times New Roman" w:cs="Times New Roman"/>
              </w:rPr>
            </w:pPr>
          </w:p>
          <w:p w:rsidR="00E27ACC" w:rsidRPr="00F61351" w:rsidRDefault="00E27ACC" w:rsidP="003E09B3">
            <w:pPr>
              <w:snapToGrid w:val="0"/>
              <w:jc w:val="center"/>
              <w:rPr>
                <w:rFonts w:ascii="Times New Roman" w:hAnsi="Times New Roman" w:cs="Times New Roman"/>
              </w:rPr>
            </w:pPr>
            <w:r w:rsidRPr="00F61351">
              <w:rPr>
                <w:rFonts w:ascii="Times New Roman" w:hAnsi="Times New Roman" w:cs="Times New Roman"/>
              </w:rPr>
              <w:t>-</w:t>
            </w:r>
          </w:p>
        </w:tc>
        <w:tc>
          <w:tcPr>
            <w:tcW w:w="1156" w:type="dxa"/>
            <w:tcBorders>
              <w:top w:val="single" w:sz="4" w:space="0" w:color="auto"/>
              <w:left w:val="single" w:sz="4" w:space="0" w:color="000000"/>
              <w:bottom w:val="single" w:sz="4" w:space="0" w:color="auto"/>
              <w:right w:val="single" w:sz="4" w:space="0" w:color="000000"/>
            </w:tcBorders>
          </w:tcPr>
          <w:p w:rsidR="00E27ACC" w:rsidRPr="00F61351" w:rsidRDefault="00E27ACC" w:rsidP="003E09B3">
            <w:pPr>
              <w:snapToGrid w:val="0"/>
              <w:rPr>
                <w:rFonts w:ascii="Times New Roman" w:hAnsi="Times New Roman" w:cs="Times New Roman"/>
              </w:rPr>
            </w:pPr>
          </w:p>
          <w:p w:rsidR="00E27ACC" w:rsidRPr="00F61351" w:rsidRDefault="00E27ACC" w:rsidP="003E09B3">
            <w:pPr>
              <w:snapToGrid w:val="0"/>
              <w:rPr>
                <w:rFonts w:ascii="Times New Roman" w:hAnsi="Times New Roman" w:cs="Times New Roman"/>
              </w:rPr>
            </w:pPr>
          </w:p>
          <w:p w:rsidR="00E27ACC" w:rsidRPr="00F61351" w:rsidRDefault="00E27ACC" w:rsidP="003E09B3">
            <w:pPr>
              <w:snapToGrid w:val="0"/>
              <w:rPr>
                <w:rFonts w:ascii="Times New Roman" w:hAnsi="Times New Roman" w:cs="Times New Roman"/>
              </w:rPr>
            </w:pPr>
          </w:p>
          <w:p w:rsidR="00E27ACC" w:rsidRPr="00F61351" w:rsidRDefault="00E27ACC" w:rsidP="003E09B3">
            <w:pPr>
              <w:snapToGrid w:val="0"/>
              <w:rPr>
                <w:rFonts w:ascii="Times New Roman" w:hAnsi="Times New Roman" w:cs="Times New Roman"/>
              </w:rPr>
            </w:pPr>
          </w:p>
          <w:p w:rsidR="00E27ACC" w:rsidRPr="00F61351" w:rsidRDefault="00E27ACC" w:rsidP="003E09B3">
            <w:pPr>
              <w:snapToGrid w:val="0"/>
              <w:rPr>
                <w:rFonts w:ascii="Times New Roman" w:hAnsi="Times New Roman" w:cs="Times New Roman"/>
              </w:rPr>
            </w:pPr>
            <w:r w:rsidRPr="00F61351">
              <w:rPr>
                <w:rFonts w:ascii="Times New Roman" w:hAnsi="Times New Roman" w:cs="Times New Roman"/>
              </w:rPr>
              <w:t>3</w:t>
            </w:r>
          </w:p>
        </w:tc>
      </w:tr>
      <w:tr w:rsidR="00E27ACC" w:rsidRPr="00F61351">
        <w:trPr>
          <w:cantSplit/>
          <w:trHeight w:val="303"/>
        </w:trPr>
        <w:tc>
          <w:tcPr>
            <w:tcW w:w="571" w:type="dxa"/>
            <w:tcBorders>
              <w:top w:val="single" w:sz="4" w:space="0" w:color="auto"/>
              <w:left w:val="single" w:sz="4" w:space="0" w:color="000000"/>
              <w:bottom w:val="single" w:sz="4" w:space="0" w:color="auto"/>
            </w:tcBorders>
            <w:vAlign w:val="center"/>
          </w:tcPr>
          <w:p w:rsidR="00E27ACC" w:rsidRPr="00F61351" w:rsidRDefault="00E27ACC" w:rsidP="003E09B3">
            <w:pPr>
              <w:autoSpaceDE w:val="0"/>
              <w:snapToGrid w:val="0"/>
              <w:spacing w:line="252" w:lineRule="auto"/>
              <w:ind w:left="-92" w:right="-60"/>
              <w:jc w:val="center"/>
              <w:rPr>
                <w:rFonts w:ascii="Times New Roman" w:hAnsi="Times New Roman" w:cs="Times New Roman"/>
              </w:rPr>
            </w:pPr>
            <w:r w:rsidRPr="00F61351">
              <w:rPr>
                <w:rFonts w:ascii="Times New Roman" w:hAnsi="Times New Roman" w:cs="Times New Roman"/>
              </w:rPr>
              <w:t>2</w:t>
            </w:r>
          </w:p>
        </w:tc>
        <w:tc>
          <w:tcPr>
            <w:tcW w:w="5367" w:type="dxa"/>
            <w:tcBorders>
              <w:top w:val="single" w:sz="4" w:space="0" w:color="auto"/>
              <w:left w:val="single" w:sz="4" w:space="0" w:color="000000"/>
              <w:bottom w:val="single" w:sz="4" w:space="0" w:color="auto"/>
            </w:tcBorders>
            <w:vAlign w:val="center"/>
          </w:tcPr>
          <w:p w:rsidR="00E27ACC" w:rsidRPr="00F61351" w:rsidRDefault="00E27ACC" w:rsidP="003E09B3">
            <w:pPr>
              <w:spacing w:line="360" w:lineRule="auto"/>
              <w:rPr>
                <w:rFonts w:ascii="Times New Roman" w:hAnsi="Times New Roman" w:cs="Times New Roman"/>
                <w:i/>
                <w:iCs/>
                <w:u w:val="single"/>
              </w:rPr>
            </w:pPr>
            <w:r w:rsidRPr="00F61351">
              <w:rPr>
                <w:rFonts w:ascii="Times New Roman" w:hAnsi="Times New Roman" w:cs="Times New Roman"/>
                <w:i/>
                <w:iCs/>
                <w:u w:val="single"/>
              </w:rPr>
              <w:t xml:space="preserve">4.3 Работа над звукообразованием, певческим дыханием, артикуляцией.  Вокальные упражнения. </w:t>
            </w:r>
          </w:p>
          <w:p w:rsidR="00E27ACC" w:rsidRPr="00F61351" w:rsidRDefault="00E27ACC" w:rsidP="003E09B3">
            <w:pPr>
              <w:spacing w:line="360" w:lineRule="auto"/>
              <w:rPr>
                <w:rFonts w:ascii="Times New Roman" w:hAnsi="Times New Roman" w:cs="Times New Roman"/>
              </w:rPr>
            </w:pPr>
            <w:r w:rsidRPr="00F61351">
              <w:rPr>
                <w:rFonts w:ascii="Times New Roman" w:hAnsi="Times New Roman" w:cs="Times New Roman"/>
              </w:rPr>
              <w:t>- Вокально-хоровая работа над  произведениями;</w:t>
            </w:r>
          </w:p>
          <w:p w:rsidR="00E27ACC" w:rsidRPr="00F61351" w:rsidRDefault="00E27ACC" w:rsidP="003E09B3">
            <w:pPr>
              <w:autoSpaceDE w:val="0"/>
              <w:snapToGrid w:val="0"/>
              <w:spacing w:line="278" w:lineRule="auto"/>
              <w:jc w:val="both"/>
              <w:rPr>
                <w:rFonts w:ascii="Times New Roman" w:hAnsi="Times New Roman" w:cs="Times New Roman"/>
                <w:i/>
                <w:iCs/>
              </w:rPr>
            </w:pPr>
          </w:p>
        </w:tc>
        <w:tc>
          <w:tcPr>
            <w:tcW w:w="882" w:type="dxa"/>
            <w:tcBorders>
              <w:top w:val="single" w:sz="4" w:space="0" w:color="auto"/>
              <w:left w:val="single" w:sz="4" w:space="0" w:color="000000"/>
              <w:bottom w:val="single" w:sz="4" w:space="0" w:color="auto"/>
            </w:tcBorders>
          </w:tcPr>
          <w:p w:rsidR="00E27ACC" w:rsidRPr="00F61351" w:rsidRDefault="00E27ACC" w:rsidP="003E09B3">
            <w:pPr>
              <w:autoSpaceDE w:val="0"/>
              <w:snapToGrid w:val="0"/>
              <w:spacing w:line="252" w:lineRule="auto"/>
              <w:jc w:val="center"/>
              <w:rPr>
                <w:rFonts w:ascii="Times New Roman" w:hAnsi="Times New Roman" w:cs="Times New Roman"/>
              </w:rPr>
            </w:pPr>
          </w:p>
          <w:p w:rsidR="00E27ACC" w:rsidRPr="00F61351" w:rsidRDefault="00E27ACC" w:rsidP="003E09B3">
            <w:pPr>
              <w:autoSpaceDE w:val="0"/>
              <w:snapToGrid w:val="0"/>
              <w:spacing w:line="252" w:lineRule="auto"/>
              <w:jc w:val="center"/>
              <w:rPr>
                <w:rFonts w:ascii="Times New Roman" w:hAnsi="Times New Roman" w:cs="Times New Roman"/>
              </w:rPr>
            </w:pPr>
          </w:p>
          <w:p w:rsidR="00E27ACC" w:rsidRPr="00F61351" w:rsidRDefault="00E27ACC" w:rsidP="003E09B3">
            <w:pPr>
              <w:autoSpaceDE w:val="0"/>
              <w:snapToGrid w:val="0"/>
              <w:spacing w:line="252" w:lineRule="auto"/>
              <w:jc w:val="center"/>
              <w:rPr>
                <w:rFonts w:ascii="Times New Roman" w:hAnsi="Times New Roman" w:cs="Times New Roman"/>
              </w:rPr>
            </w:pPr>
            <w:r w:rsidRPr="00F61351">
              <w:rPr>
                <w:rFonts w:ascii="Times New Roman" w:hAnsi="Times New Roman" w:cs="Times New Roman"/>
              </w:rPr>
              <w:t>-</w:t>
            </w:r>
          </w:p>
        </w:tc>
        <w:tc>
          <w:tcPr>
            <w:tcW w:w="882" w:type="dxa"/>
            <w:tcBorders>
              <w:top w:val="single" w:sz="4" w:space="0" w:color="auto"/>
              <w:left w:val="single" w:sz="4" w:space="0" w:color="000000"/>
              <w:bottom w:val="single" w:sz="4" w:space="0" w:color="auto"/>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r w:rsidRPr="00F61351">
              <w:rPr>
                <w:rFonts w:ascii="Times New Roman" w:hAnsi="Times New Roman" w:cs="Times New Roman"/>
              </w:rPr>
              <w:t>1</w:t>
            </w:r>
          </w:p>
        </w:tc>
        <w:tc>
          <w:tcPr>
            <w:tcW w:w="1008" w:type="dxa"/>
            <w:tcBorders>
              <w:top w:val="single" w:sz="4" w:space="0" w:color="auto"/>
              <w:left w:val="single" w:sz="4" w:space="0" w:color="000000"/>
              <w:bottom w:val="single" w:sz="4" w:space="0" w:color="auto"/>
            </w:tcBorders>
          </w:tcPr>
          <w:p w:rsidR="00E27ACC" w:rsidRPr="00F61351" w:rsidRDefault="00E27ACC" w:rsidP="003E09B3">
            <w:pPr>
              <w:snapToGrid w:val="0"/>
              <w:jc w:val="center"/>
              <w:rPr>
                <w:rFonts w:ascii="Times New Roman" w:hAnsi="Times New Roman" w:cs="Times New Roman"/>
              </w:rPr>
            </w:pPr>
          </w:p>
          <w:p w:rsidR="00E27ACC" w:rsidRPr="00F61351" w:rsidRDefault="00E27ACC" w:rsidP="003E09B3">
            <w:pPr>
              <w:snapToGrid w:val="0"/>
              <w:jc w:val="center"/>
              <w:rPr>
                <w:rFonts w:ascii="Times New Roman" w:hAnsi="Times New Roman" w:cs="Times New Roman"/>
              </w:rPr>
            </w:pPr>
          </w:p>
          <w:p w:rsidR="00E27ACC" w:rsidRPr="00F61351" w:rsidRDefault="00E27ACC" w:rsidP="003E09B3">
            <w:pPr>
              <w:snapToGrid w:val="0"/>
              <w:jc w:val="center"/>
              <w:rPr>
                <w:rFonts w:ascii="Times New Roman" w:hAnsi="Times New Roman" w:cs="Times New Roman"/>
              </w:rPr>
            </w:pPr>
            <w:r w:rsidRPr="00F61351">
              <w:rPr>
                <w:rFonts w:ascii="Times New Roman" w:hAnsi="Times New Roman" w:cs="Times New Roman"/>
              </w:rPr>
              <w:t>1</w:t>
            </w:r>
          </w:p>
          <w:p w:rsidR="00E27ACC" w:rsidRPr="00F61351" w:rsidRDefault="00E27ACC" w:rsidP="003E09B3">
            <w:pPr>
              <w:snapToGrid w:val="0"/>
              <w:jc w:val="center"/>
              <w:rPr>
                <w:rFonts w:ascii="Times New Roman" w:hAnsi="Times New Roman" w:cs="Times New Roman"/>
              </w:rPr>
            </w:pPr>
          </w:p>
        </w:tc>
        <w:tc>
          <w:tcPr>
            <w:tcW w:w="1156" w:type="dxa"/>
            <w:tcBorders>
              <w:top w:val="single" w:sz="4" w:space="0" w:color="auto"/>
              <w:left w:val="single" w:sz="4" w:space="0" w:color="000000"/>
              <w:bottom w:val="single" w:sz="4" w:space="0" w:color="auto"/>
              <w:right w:val="single" w:sz="4" w:space="0" w:color="000000"/>
            </w:tcBorders>
          </w:tcPr>
          <w:p w:rsidR="00E27ACC" w:rsidRPr="00F61351" w:rsidRDefault="00E27ACC" w:rsidP="003E09B3">
            <w:pPr>
              <w:snapToGrid w:val="0"/>
              <w:jc w:val="center"/>
              <w:rPr>
                <w:rFonts w:ascii="Times New Roman" w:hAnsi="Times New Roman" w:cs="Times New Roman"/>
              </w:rPr>
            </w:pPr>
          </w:p>
          <w:p w:rsidR="00E27ACC" w:rsidRPr="00F61351" w:rsidRDefault="00E27ACC" w:rsidP="003E09B3">
            <w:pPr>
              <w:snapToGrid w:val="0"/>
              <w:jc w:val="center"/>
              <w:rPr>
                <w:rFonts w:ascii="Times New Roman" w:hAnsi="Times New Roman" w:cs="Times New Roman"/>
              </w:rPr>
            </w:pPr>
          </w:p>
          <w:p w:rsidR="00E27ACC" w:rsidRPr="00F61351" w:rsidRDefault="00E27ACC" w:rsidP="003E09B3">
            <w:pPr>
              <w:snapToGrid w:val="0"/>
              <w:jc w:val="center"/>
              <w:rPr>
                <w:rFonts w:ascii="Times New Roman" w:hAnsi="Times New Roman" w:cs="Times New Roman"/>
              </w:rPr>
            </w:pPr>
            <w:r w:rsidRPr="00F61351">
              <w:rPr>
                <w:rFonts w:ascii="Times New Roman" w:hAnsi="Times New Roman" w:cs="Times New Roman"/>
              </w:rPr>
              <w:t>1</w:t>
            </w:r>
          </w:p>
        </w:tc>
      </w:tr>
      <w:tr w:rsidR="00E27ACC" w:rsidRPr="00F61351">
        <w:trPr>
          <w:cantSplit/>
          <w:trHeight w:val="5500"/>
        </w:trPr>
        <w:tc>
          <w:tcPr>
            <w:tcW w:w="571" w:type="dxa"/>
            <w:tcBorders>
              <w:top w:val="single" w:sz="4" w:space="0" w:color="auto"/>
              <w:left w:val="single" w:sz="4" w:space="0" w:color="000000"/>
              <w:bottom w:val="single" w:sz="4" w:space="0" w:color="auto"/>
            </w:tcBorders>
            <w:vAlign w:val="center"/>
          </w:tcPr>
          <w:p w:rsidR="00E27ACC" w:rsidRPr="00F61351" w:rsidRDefault="00E27ACC" w:rsidP="003E09B3">
            <w:pPr>
              <w:autoSpaceDE w:val="0"/>
              <w:snapToGrid w:val="0"/>
              <w:spacing w:line="252" w:lineRule="auto"/>
              <w:ind w:left="-92" w:right="-60"/>
              <w:jc w:val="center"/>
              <w:rPr>
                <w:rFonts w:ascii="Times New Roman" w:hAnsi="Times New Roman" w:cs="Times New Roman"/>
              </w:rPr>
            </w:pPr>
            <w:r w:rsidRPr="00F61351">
              <w:rPr>
                <w:rFonts w:ascii="Times New Roman" w:hAnsi="Times New Roman" w:cs="Times New Roman"/>
              </w:rPr>
              <w:lastRenderedPageBreak/>
              <w:t>3</w:t>
            </w:r>
          </w:p>
        </w:tc>
        <w:tc>
          <w:tcPr>
            <w:tcW w:w="5367" w:type="dxa"/>
            <w:tcBorders>
              <w:top w:val="single" w:sz="4" w:space="0" w:color="auto"/>
              <w:left w:val="single" w:sz="4" w:space="0" w:color="000000"/>
              <w:bottom w:val="single" w:sz="4" w:space="0" w:color="auto"/>
            </w:tcBorders>
            <w:vAlign w:val="center"/>
          </w:tcPr>
          <w:p w:rsidR="00E27ACC" w:rsidRPr="00F61351" w:rsidRDefault="00E27ACC" w:rsidP="003E09B3">
            <w:pPr>
              <w:spacing w:line="360" w:lineRule="auto"/>
              <w:ind w:left="142"/>
              <w:rPr>
                <w:rFonts w:ascii="Times New Roman" w:hAnsi="Times New Roman" w:cs="Times New Roman"/>
                <w:i/>
                <w:iCs/>
                <w:u w:val="single"/>
              </w:rPr>
            </w:pPr>
            <w:r w:rsidRPr="00F61351">
              <w:rPr>
                <w:rFonts w:ascii="Times New Roman" w:hAnsi="Times New Roman" w:cs="Times New Roman"/>
                <w:i/>
                <w:iCs/>
                <w:u w:val="single"/>
              </w:rPr>
              <w:t>4.4.Работа над расширением диапазона, певческого дыхания, совершенствования дикции.</w:t>
            </w:r>
          </w:p>
          <w:p w:rsidR="00E27ACC" w:rsidRPr="00F61351" w:rsidRDefault="00E27ACC" w:rsidP="003E09B3">
            <w:pPr>
              <w:spacing w:line="360" w:lineRule="auto"/>
              <w:ind w:left="142"/>
              <w:rPr>
                <w:rFonts w:ascii="Times New Roman" w:hAnsi="Times New Roman" w:cs="Times New Roman"/>
              </w:rPr>
            </w:pPr>
            <w:r w:rsidRPr="00F61351">
              <w:rPr>
                <w:rFonts w:ascii="Times New Roman" w:hAnsi="Times New Roman" w:cs="Times New Roman"/>
              </w:rPr>
              <w:t>-  Работа над расширением диапазона, певческого дыхания, совершенствование дикции</w:t>
            </w:r>
            <w:proofErr w:type="gramStart"/>
            <w:r w:rsidRPr="00F61351">
              <w:rPr>
                <w:rFonts w:ascii="Times New Roman" w:hAnsi="Times New Roman" w:cs="Times New Roman"/>
              </w:rPr>
              <w:t xml:space="preserve"> ;</w:t>
            </w:r>
            <w:proofErr w:type="gramEnd"/>
          </w:p>
          <w:p w:rsidR="00E27ACC" w:rsidRPr="00F61351" w:rsidRDefault="00E27ACC" w:rsidP="003E09B3">
            <w:pPr>
              <w:spacing w:line="360" w:lineRule="auto"/>
              <w:ind w:left="142"/>
              <w:jc w:val="both"/>
              <w:rPr>
                <w:rFonts w:ascii="Times New Roman" w:hAnsi="Times New Roman" w:cs="Times New Roman"/>
              </w:rPr>
            </w:pPr>
            <w:r w:rsidRPr="00F61351">
              <w:rPr>
                <w:rFonts w:ascii="Times New Roman" w:hAnsi="Times New Roman" w:cs="Times New Roman"/>
              </w:rPr>
              <w:t>- Работа над художественным исполнением произведений;</w:t>
            </w:r>
          </w:p>
          <w:p w:rsidR="00E27ACC" w:rsidRPr="00F61351" w:rsidRDefault="00E27ACC" w:rsidP="003E09B3">
            <w:pPr>
              <w:spacing w:line="360" w:lineRule="auto"/>
              <w:ind w:left="142"/>
              <w:jc w:val="both"/>
              <w:rPr>
                <w:rFonts w:ascii="Times New Roman" w:hAnsi="Times New Roman" w:cs="Times New Roman"/>
              </w:rPr>
            </w:pPr>
            <w:r w:rsidRPr="00F61351">
              <w:rPr>
                <w:rFonts w:ascii="Times New Roman" w:hAnsi="Times New Roman" w:cs="Times New Roman"/>
              </w:rPr>
              <w:t xml:space="preserve">- Работа над художественным исполнением репертуара.  Повторение и закрепление репертуара. </w:t>
            </w:r>
          </w:p>
          <w:p w:rsidR="00E27ACC" w:rsidRPr="00F61351" w:rsidRDefault="00E27ACC" w:rsidP="003E09B3">
            <w:pPr>
              <w:spacing w:line="360" w:lineRule="auto"/>
              <w:ind w:left="142"/>
              <w:jc w:val="both"/>
              <w:rPr>
                <w:rFonts w:ascii="Times New Roman" w:hAnsi="Times New Roman" w:cs="Times New Roman"/>
              </w:rPr>
            </w:pPr>
            <w:r w:rsidRPr="00F61351">
              <w:rPr>
                <w:rFonts w:ascii="Times New Roman" w:hAnsi="Times New Roman" w:cs="Times New Roman"/>
              </w:rPr>
              <w:t>Отчетное прослушивание под фонограмму.</w:t>
            </w:r>
          </w:p>
          <w:p w:rsidR="00E27ACC" w:rsidRPr="00F61351" w:rsidRDefault="00E27ACC" w:rsidP="003E09B3">
            <w:pPr>
              <w:spacing w:line="360" w:lineRule="auto"/>
              <w:ind w:left="142"/>
              <w:jc w:val="both"/>
              <w:rPr>
                <w:rFonts w:ascii="Times New Roman" w:hAnsi="Times New Roman" w:cs="Times New Roman"/>
              </w:rPr>
            </w:pPr>
            <w:r w:rsidRPr="00F61351">
              <w:rPr>
                <w:rFonts w:ascii="Times New Roman" w:hAnsi="Times New Roman" w:cs="Times New Roman"/>
              </w:rPr>
              <w:t>Выступление на  отчетном концерте.</w:t>
            </w:r>
          </w:p>
          <w:p w:rsidR="00E27ACC" w:rsidRPr="00F61351" w:rsidRDefault="00E27ACC" w:rsidP="003E09B3">
            <w:pPr>
              <w:spacing w:line="360" w:lineRule="auto"/>
              <w:ind w:left="142"/>
              <w:jc w:val="both"/>
              <w:rPr>
                <w:rFonts w:ascii="Times New Roman" w:hAnsi="Times New Roman" w:cs="Times New Roman"/>
                <w:i/>
                <w:iCs/>
              </w:rPr>
            </w:pPr>
            <w:r w:rsidRPr="00F61351">
              <w:rPr>
                <w:rFonts w:ascii="Times New Roman" w:hAnsi="Times New Roman" w:cs="Times New Roman"/>
              </w:rPr>
              <w:t>Посещение концерта классической музыки.</w:t>
            </w:r>
          </w:p>
        </w:tc>
        <w:tc>
          <w:tcPr>
            <w:tcW w:w="882" w:type="dxa"/>
            <w:tcBorders>
              <w:top w:val="single" w:sz="4" w:space="0" w:color="auto"/>
              <w:left w:val="single" w:sz="4" w:space="0" w:color="000000"/>
              <w:bottom w:val="single" w:sz="4" w:space="0" w:color="auto"/>
            </w:tcBorders>
          </w:tcPr>
          <w:p w:rsidR="00E27ACC" w:rsidRPr="00F61351" w:rsidRDefault="00E27ACC" w:rsidP="003E09B3">
            <w:pPr>
              <w:autoSpaceDE w:val="0"/>
              <w:snapToGrid w:val="0"/>
              <w:spacing w:line="252" w:lineRule="auto"/>
              <w:jc w:val="center"/>
              <w:rPr>
                <w:rFonts w:ascii="Times New Roman" w:hAnsi="Times New Roman" w:cs="Times New Roman"/>
              </w:rPr>
            </w:pPr>
          </w:p>
          <w:p w:rsidR="00E27ACC" w:rsidRPr="00F61351" w:rsidRDefault="00E27ACC" w:rsidP="003E09B3">
            <w:pPr>
              <w:autoSpaceDE w:val="0"/>
              <w:snapToGrid w:val="0"/>
              <w:spacing w:line="252" w:lineRule="auto"/>
              <w:jc w:val="center"/>
              <w:rPr>
                <w:rFonts w:ascii="Times New Roman" w:hAnsi="Times New Roman" w:cs="Times New Roman"/>
              </w:rPr>
            </w:pPr>
          </w:p>
          <w:p w:rsidR="00E27ACC" w:rsidRPr="00F61351" w:rsidRDefault="00E27ACC" w:rsidP="003E09B3">
            <w:pPr>
              <w:autoSpaceDE w:val="0"/>
              <w:snapToGrid w:val="0"/>
              <w:spacing w:line="252" w:lineRule="auto"/>
              <w:jc w:val="center"/>
              <w:rPr>
                <w:rFonts w:ascii="Times New Roman" w:hAnsi="Times New Roman" w:cs="Times New Roman"/>
              </w:rPr>
            </w:pPr>
          </w:p>
          <w:p w:rsidR="00E27ACC" w:rsidRPr="00F61351" w:rsidRDefault="00E27ACC" w:rsidP="003E09B3">
            <w:pPr>
              <w:autoSpaceDE w:val="0"/>
              <w:snapToGrid w:val="0"/>
              <w:spacing w:line="252" w:lineRule="auto"/>
              <w:jc w:val="center"/>
              <w:rPr>
                <w:rFonts w:ascii="Times New Roman" w:hAnsi="Times New Roman" w:cs="Times New Roman"/>
              </w:rPr>
            </w:pPr>
          </w:p>
          <w:p w:rsidR="00E27ACC" w:rsidRPr="00F61351" w:rsidRDefault="00E27ACC" w:rsidP="003E09B3">
            <w:pPr>
              <w:autoSpaceDE w:val="0"/>
              <w:snapToGrid w:val="0"/>
              <w:spacing w:line="252" w:lineRule="auto"/>
              <w:jc w:val="center"/>
              <w:rPr>
                <w:rFonts w:ascii="Times New Roman" w:hAnsi="Times New Roman" w:cs="Times New Roman"/>
              </w:rPr>
            </w:pPr>
          </w:p>
          <w:p w:rsidR="00E27ACC" w:rsidRPr="00F61351" w:rsidRDefault="00E27ACC" w:rsidP="003E09B3">
            <w:pPr>
              <w:autoSpaceDE w:val="0"/>
              <w:snapToGrid w:val="0"/>
              <w:spacing w:line="252" w:lineRule="auto"/>
              <w:jc w:val="center"/>
              <w:rPr>
                <w:rFonts w:ascii="Times New Roman" w:hAnsi="Times New Roman" w:cs="Times New Roman"/>
              </w:rPr>
            </w:pPr>
            <w:r w:rsidRPr="00F61351">
              <w:rPr>
                <w:rFonts w:ascii="Times New Roman" w:hAnsi="Times New Roman" w:cs="Times New Roman"/>
              </w:rPr>
              <w:t>-</w:t>
            </w:r>
          </w:p>
        </w:tc>
        <w:tc>
          <w:tcPr>
            <w:tcW w:w="882" w:type="dxa"/>
            <w:tcBorders>
              <w:top w:val="single" w:sz="4" w:space="0" w:color="auto"/>
              <w:left w:val="single" w:sz="4" w:space="0" w:color="000000"/>
              <w:bottom w:val="single" w:sz="4" w:space="0" w:color="auto"/>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p>
          <w:p w:rsidR="00E27ACC" w:rsidRPr="00F61351" w:rsidRDefault="00E27ACC" w:rsidP="003E09B3">
            <w:pPr>
              <w:autoSpaceDE w:val="0"/>
              <w:snapToGrid w:val="0"/>
              <w:spacing w:line="278" w:lineRule="auto"/>
              <w:jc w:val="center"/>
              <w:rPr>
                <w:rFonts w:ascii="Times New Roman" w:hAnsi="Times New Roman" w:cs="Times New Roman"/>
              </w:rPr>
            </w:pPr>
            <w:r w:rsidRPr="00F61351">
              <w:rPr>
                <w:rFonts w:ascii="Times New Roman" w:hAnsi="Times New Roman" w:cs="Times New Roman"/>
              </w:rPr>
              <w:t>3</w:t>
            </w:r>
          </w:p>
        </w:tc>
        <w:tc>
          <w:tcPr>
            <w:tcW w:w="1008" w:type="dxa"/>
            <w:tcBorders>
              <w:top w:val="single" w:sz="4" w:space="0" w:color="auto"/>
              <w:left w:val="single" w:sz="4" w:space="0" w:color="000000"/>
              <w:bottom w:val="single" w:sz="4" w:space="0" w:color="auto"/>
            </w:tcBorders>
          </w:tcPr>
          <w:p w:rsidR="00E27ACC" w:rsidRPr="00F61351" w:rsidRDefault="00E27ACC" w:rsidP="003E09B3">
            <w:pPr>
              <w:snapToGrid w:val="0"/>
              <w:jc w:val="center"/>
              <w:rPr>
                <w:rFonts w:ascii="Times New Roman" w:hAnsi="Times New Roman" w:cs="Times New Roman"/>
              </w:rPr>
            </w:pPr>
          </w:p>
          <w:p w:rsidR="00E27ACC" w:rsidRPr="00F61351" w:rsidRDefault="00E27ACC" w:rsidP="003E09B3">
            <w:pPr>
              <w:snapToGrid w:val="0"/>
              <w:jc w:val="center"/>
              <w:rPr>
                <w:rFonts w:ascii="Times New Roman" w:hAnsi="Times New Roman" w:cs="Times New Roman"/>
              </w:rPr>
            </w:pPr>
          </w:p>
          <w:p w:rsidR="00E27ACC" w:rsidRPr="00F61351" w:rsidRDefault="00E27ACC" w:rsidP="003E09B3">
            <w:pPr>
              <w:snapToGrid w:val="0"/>
              <w:jc w:val="center"/>
              <w:rPr>
                <w:rFonts w:ascii="Times New Roman" w:hAnsi="Times New Roman" w:cs="Times New Roman"/>
              </w:rPr>
            </w:pPr>
          </w:p>
          <w:p w:rsidR="00E27ACC" w:rsidRPr="00F61351" w:rsidRDefault="00E27ACC" w:rsidP="003E09B3">
            <w:pPr>
              <w:snapToGrid w:val="0"/>
              <w:jc w:val="center"/>
              <w:rPr>
                <w:rFonts w:ascii="Times New Roman" w:hAnsi="Times New Roman" w:cs="Times New Roman"/>
              </w:rPr>
            </w:pPr>
          </w:p>
          <w:p w:rsidR="00E27ACC" w:rsidRPr="00F61351" w:rsidRDefault="00E27ACC" w:rsidP="003E09B3">
            <w:pPr>
              <w:snapToGrid w:val="0"/>
              <w:jc w:val="center"/>
              <w:rPr>
                <w:rFonts w:ascii="Times New Roman" w:hAnsi="Times New Roman" w:cs="Times New Roman"/>
              </w:rPr>
            </w:pPr>
          </w:p>
          <w:p w:rsidR="00E27ACC" w:rsidRPr="00F61351" w:rsidRDefault="00E27ACC" w:rsidP="003E09B3">
            <w:pPr>
              <w:snapToGrid w:val="0"/>
              <w:jc w:val="center"/>
              <w:rPr>
                <w:rFonts w:ascii="Times New Roman" w:hAnsi="Times New Roman" w:cs="Times New Roman"/>
              </w:rPr>
            </w:pPr>
            <w:r w:rsidRPr="00F61351">
              <w:rPr>
                <w:rFonts w:ascii="Times New Roman" w:hAnsi="Times New Roman" w:cs="Times New Roman"/>
              </w:rPr>
              <w:t>3</w:t>
            </w:r>
          </w:p>
        </w:tc>
        <w:tc>
          <w:tcPr>
            <w:tcW w:w="1156" w:type="dxa"/>
            <w:tcBorders>
              <w:top w:val="single" w:sz="4" w:space="0" w:color="auto"/>
              <w:left w:val="single" w:sz="4" w:space="0" w:color="000000"/>
              <w:bottom w:val="single" w:sz="4" w:space="0" w:color="auto"/>
              <w:right w:val="single" w:sz="4" w:space="0" w:color="000000"/>
            </w:tcBorders>
          </w:tcPr>
          <w:p w:rsidR="00E27ACC" w:rsidRPr="00F61351" w:rsidRDefault="00E27ACC" w:rsidP="003E09B3">
            <w:pPr>
              <w:snapToGrid w:val="0"/>
              <w:jc w:val="center"/>
              <w:rPr>
                <w:rFonts w:ascii="Times New Roman" w:hAnsi="Times New Roman" w:cs="Times New Roman"/>
              </w:rPr>
            </w:pPr>
          </w:p>
          <w:p w:rsidR="00E27ACC" w:rsidRPr="00F61351" w:rsidRDefault="00E27ACC" w:rsidP="003E09B3">
            <w:pPr>
              <w:snapToGrid w:val="0"/>
              <w:jc w:val="center"/>
              <w:rPr>
                <w:rFonts w:ascii="Times New Roman" w:hAnsi="Times New Roman" w:cs="Times New Roman"/>
              </w:rPr>
            </w:pPr>
          </w:p>
          <w:p w:rsidR="00E27ACC" w:rsidRPr="00F61351" w:rsidRDefault="00E27ACC" w:rsidP="003E09B3">
            <w:pPr>
              <w:snapToGrid w:val="0"/>
              <w:jc w:val="center"/>
              <w:rPr>
                <w:rFonts w:ascii="Times New Roman" w:hAnsi="Times New Roman" w:cs="Times New Roman"/>
              </w:rPr>
            </w:pPr>
          </w:p>
          <w:p w:rsidR="00E27ACC" w:rsidRPr="00F61351" w:rsidRDefault="00E27ACC" w:rsidP="003E09B3">
            <w:pPr>
              <w:snapToGrid w:val="0"/>
              <w:jc w:val="center"/>
              <w:rPr>
                <w:rFonts w:ascii="Times New Roman" w:hAnsi="Times New Roman" w:cs="Times New Roman"/>
              </w:rPr>
            </w:pPr>
          </w:p>
          <w:p w:rsidR="00E27ACC" w:rsidRPr="00F61351" w:rsidRDefault="00E27ACC" w:rsidP="003E09B3">
            <w:pPr>
              <w:snapToGrid w:val="0"/>
              <w:jc w:val="center"/>
              <w:rPr>
                <w:rFonts w:ascii="Times New Roman" w:hAnsi="Times New Roman" w:cs="Times New Roman"/>
              </w:rPr>
            </w:pPr>
          </w:p>
          <w:p w:rsidR="00E27ACC" w:rsidRPr="00F61351" w:rsidRDefault="00E27ACC" w:rsidP="003E09B3">
            <w:pPr>
              <w:snapToGrid w:val="0"/>
              <w:jc w:val="center"/>
              <w:rPr>
                <w:rFonts w:ascii="Times New Roman" w:hAnsi="Times New Roman" w:cs="Times New Roman"/>
              </w:rPr>
            </w:pPr>
            <w:r w:rsidRPr="00F61351">
              <w:rPr>
                <w:rFonts w:ascii="Times New Roman" w:hAnsi="Times New Roman" w:cs="Times New Roman"/>
              </w:rPr>
              <w:t>3</w:t>
            </w:r>
          </w:p>
        </w:tc>
      </w:tr>
      <w:tr w:rsidR="00E27ACC" w:rsidRPr="00F61351">
        <w:trPr>
          <w:cantSplit/>
          <w:trHeight w:val="555"/>
        </w:trPr>
        <w:tc>
          <w:tcPr>
            <w:tcW w:w="571" w:type="dxa"/>
            <w:tcBorders>
              <w:top w:val="single" w:sz="4" w:space="0" w:color="auto"/>
              <w:left w:val="single" w:sz="4" w:space="0" w:color="000000"/>
              <w:bottom w:val="single" w:sz="4" w:space="0" w:color="auto"/>
            </w:tcBorders>
            <w:vAlign w:val="center"/>
          </w:tcPr>
          <w:p w:rsidR="00E27ACC" w:rsidRPr="00F61351" w:rsidRDefault="00E27ACC" w:rsidP="003E09B3">
            <w:pPr>
              <w:autoSpaceDE w:val="0"/>
              <w:snapToGrid w:val="0"/>
              <w:spacing w:line="252" w:lineRule="auto"/>
              <w:ind w:left="-92" w:right="-60"/>
              <w:jc w:val="center"/>
              <w:rPr>
                <w:rFonts w:ascii="Times New Roman" w:hAnsi="Times New Roman" w:cs="Times New Roman"/>
              </w:rPr>
            </w:pPr>
          </w:p>
        </w:tc>
        <w:tc>
          <w:tcPr>
            <w:tcW w:w="5367" w:type="dxa"/>
            <w:tcBorders>
              <w:top w:val="single" w:sz="4" w:space="0" w:color="auto"/>
              <w:left w:val="single" w:sz="4" w:space="0" w:color="000000"/>
              <w:bottom w:val="single" w:sz="4" w:space="0" w:color="auto"/>
            </w:tcBorders>
            <w:vAlign w:val="center"/>
          </w:tcPr>
          <w:p w:rsidR="00E27ACC" w:rsidRPr="00F61351" w:rsidRDefault="00E27ACC" w:rsidP="003E09B3">
            <w:pPr>
              <w:autoSpaceDE w:val="0"/>
              <w:snapToGrid w:val="0"/>
              <w:spacing w:line="278" w:lineRule="auto"/>
              <w:jc w:val="both"/>
              <w:rPr>
                <w:rFonts w:ascii="Times New Roman" w:hAnsi="Times New Roman" w:cs="Times New Roman"/>
                <w:b/>
                <w:bCs/>
                <w:i/>
                <w:iCs/>
                <w:u w:val="single"/>
              </w:rPr>
            </w:pPr>
            <w:r w:rsidRPr="00F61351">
              <w:rPr>
                <w:rFonts w:ascii="Times New Roman" w:hAnsi="Times New Roman" w:cs="Times New Roman"/>
                <w:b/>
                <w:bCs/>
                <w:i/>
                <w:iCs/>
                <w:u w:val="single"/>
              </w:rPr>
              <w:t>ИТОГО</w:t>
            </w:r>
          </w:p>
        </w:tc>
        <w:tc>
          <w:tcPr>
            <w:tcW w:w="882" w:type="dxa"/>
            <w:tcBorders>
              <w:top w:val="single" w:sz="4" w:space="0" w:color="auto"/>
              <w:left w:val="single" w:sz="4" w:space="0" w:color="000000"/>
              <w:bottom w:val="single" w:sz="4" w:space="0" w:color="auto"/>
            </w:tcBorders>
          </w:tcPr>
          <w:p w:rsidR="00E27ACC" w:rsidRPr="00F61351" w:rsidRDefault="00E27ACC" w:rsidP="003E09B3">
            <w:pPr>
              <w:autoSpaceDE w:val="0"/>
              <w:snapToGrid w:val="0"/>
              <w:spacing w:line="252" w:lineRule="auto"/>
              <w:jc w:val="center"/>
              <w:rPr>
                <w:rFonts w:ascii="Times New Roman" w:hAnsi="Times New Roman" w:cs="Times New Roman"/>
                <w:b/>
                <w:bCs/>
              </w:rPr>
            </w:pPr>
            <w:r w:rsidRPr="00F61351">
              <w:rPr>
                <w:rFonts w:ascii="Times New Roman" w:hAnsi="Times New Roman" w:cs="Times New Roman"/>
                <w:b/>
                <w:bCs/>
              </w:rPr>
              <w:t>27</w:t>
            </w:r>
          </w:p>
        </w:tc>
        <w:tc>
          <w:tcPr>
            <w:tcW w:w="882" w:type="dxa"/>
            <w:tcBorders>
              <w:top w:val="single" w:sz="4" w:space="0" w:color="auto"/>
              <w:left w:val="single" w:sz="4" w:space="0" w:color="000000"/>
              <w:bottom w:val="single" w:sz="4" w:space="0" w:color="auto"/>
            </w:tcBorders>
            <w:vAlign w:val="center"/>
          </w:tcPr>
          <w:p w:rsidR="00E27ACC" w:rsidRPr="00F61351" w:rsidRDefault="00E27ACC" w:rsidP="003E09B3">
            <w:pPr>
              <w:autoSpaceDE w:val="0"/>
              <w:snapToGrid w:val="0"/>
              <w:spacing w:line="278" w:lineRule="auto"/>
              <w:jc w:val="center"/>
              <w:rPr>
                <w:rFonts w:ascii="Times New Roman" w:hAnsi="Times New Roman" w:cs="Times New Roman"/>
                <w:b/>
                <w:bCs/>
              </w:rPr>
            </w:pPr>
            <w:r w:rsidRPr="00F61351">
              <w:rPr>
                <w:rFonts w:ascii="Times New Roman" w:hAnsi="Times New Roman" w:cs="Times New Roman"/>
                <w:b/>
                <w:bCs/>
              </w:rPr>
              <w:t>33</w:t>
            </w:r>
          </w:p>
        </w:tc>
        <w:tc>
          <w:tcPr>
            <w:tcW w:w="1008" w:type="dxa"/>
            <w:tcBorders>
              <w:top w:val="single" w:sz="4" w:space="0" w:color="auto"/>
              <w:left w:val="single" w:sz="4" w:space="0" w:color="000000"/>
              <w:bottom w:val="single" w:sz="4" w:space="0" w:color="auto"/>
            </w:tcBorders>
          </w:tcPr>
          <w:p w:rsidR="00E27ACC" w:rsidRPr="00F61351" w:rsidRDefault="00E27ACC" w:rsidP="003E09B3">
            <w:pPr>
              <w:snapToGrid w:val="0"/>
              <w:jc w:val="center"/>
              <w:rPr>
                <w:rFonts w:ascii="Times New Roman" w:hAnsi="Times New Roman" w:cs="Times New Roman"/>
                <w:b/>
                <w:bCs/>
              </w:rPr>
            </w:pPr>
            <w:r w:rsidRPr="00F61351">
              <w:rPr>
                <w:rFonts w:ascii="Times New Roman" w:hAnsi="Times New Roman" w:cs="Times New Roman"/>
                <w:b/>
                <w:bCs/>
              </w:rPr>
              <w:t>25</w:t>
            </w:r>
          </w:p>
        </w:tc>
        <w:tc>
          <w:tcPr>
            <w:tcW w:w="1156" w:type="dxa"/>
            <w:tcBorders>
              <w:top w:val="single" w:sz="4" w:space="0" w:color="auto"/>
              <w:left w:val="single" w:sz="4" w:space="0" w:color="000000"/>
              <w:bottom w:val="single" w:sz="4" w:space="0" w:color="auto"/>
              <w:right w:val="single" w:sz="4" w:space="0" w:color="000000"/>
            </w:tcBorders>
          </w:tcPr>
          <w:p w:rsidR="00E27ACC" w:rsidRPr="00F61351" w:rsidRDefault="00E27ACC" w:rsidP="003E09B3">
            <w:pPr>
              <w:snapToGrid w:val="0"/>
              <w:jc w:val="center"/>
              <w:rPr>
                <w:rFonts w:ascii="Times New Roman" w:hAnsi="Times New Roman" w:cs="Times New Roman"/>
                <w:b/>
                <w:bCs/>
              </w:rPr>
            </w:pPr>
            <w:r w:rsidRPr="00F61351">
              <w:rPr>
                <w:rFonts w:ascii="Times New Roman" w:hAnsi="Times New Roman" w:cs="Times New Roman"/>
                <w:b/>
                <w:bCs/>
              </w:rPr>
              <w:t>34</w:t>
            </w:r>
          </w:p>
        </w:tc>
      </w:tr>
      <w:tr w:rsidR="00E27ACC" w:rsidRPr="00F61351">
        <w:trPr>
          <w:cantSplit/>
          <w:trHeight w:val="472"/>
        </w:trPr>
        <w:tc>
          <w:tcPr>
            <w:tcW w:w="571" w:type="dxa"/>
            <w:tcBorders>
              <w:top w:val="single" w:sz="4" w:space="0" w:color="000000"/>
              <w:left w:val="single" w:sz="4" w:space="0" w:color="000000"/>
              <w:bottom w:val="single" w:sz="4" w:space="0" w:color="000000"/>
            </w:tcBorders>
            <w:vAlign w:val="center"/>
          </w:tcPr>
          <w:p w:rsidR="00E27ACC" w:rsidRPr="00F61351" w:rsidRDefault="00E27ACC" w:rsidP="003E09B3">
            <w:pPr>
              <w:autoSpaceDE w:val="0"/>
              <w:snapToGrid w:val="0"/>
              <w:spacing w:line="278" w:lineRule="auto"/>
              <w:ind w:left="-92" w:right="-60"/>
              <w:jc w:val="center"/>
              <w:rPr>
                <w:rFonts w:ascii="Times New Roman" w:hAnsi="Times New Roman" w:cs="Times New Roman"/>
                <w:b/>
                <w:bCs/>
              </w:rPr>
            </w:pPr>
            <w:r w:rsidRPr="00F61351">
              <w:rPr>
                <w:rFonts w:ascii="Times New Roman" w:hAnsi="Times New Roman" w:cs="Times New Roman"/>
                <w:b/>
                <w:bCs/>
                <w:lang w:val="en-US"/>
              </w:rPr>
              <w:t>V</w:t>
            </w:r>
            <w:r w:rsidRPr="00F61351">
              <w:rPr>
                <w:rFonts w:ascii="Times New Roman" w:hAnsi="Times New Roman" w:cs="Times New Roman"/>
                <w:b/>
                <w:bCs/>
              </w:rPr>
              <w:t>.</w:t>
            </w:r>
          </w:p>
        </w:tc>
        <w:tc>
          <w:tcPr>
            <w:tcW w:w="5367" w:type="dxa"/>
            <w:tcBorders>
              <w:top w:val="single" w:sz="4" w:space="0" w:color="000000"/>
              <w:left w:val="single" w:sz="4" w:space="0" w:color="000000"/>
              <w:bottom w:val="single" w:sz="4" w:space="0" w:color="000000"/>
            </w:tcBorders>
            <w:vAlign w:val="center"/>
          </w:tcPr>
          <w:p w:rsidR="00E27ACC" w:rsidRPr="00F61351" w:rsidRDefault="00E27ACC" w:rsidP="003E09B3">
            <w:pPr>
              <w:snapToGrid w:val="0"/>
              <w:ind w:left="84"/>
              <w:jc w:val="center"/>
              <w:rPr>
                <w:rFonts w:ascii="Times New Roman" w:hAnsi="Times New Roman" w:cs="Times New Roman"/>
                <w:b/>
                <w:bCs/>
              </w:rPr>
            </w:pPr>
            <w:r w:rsidRPr="00F61351">
              <w:rPr>
                <w:rFonts w:ascii="Times New Roman" w:hAnsi="Times New Roman" w:cs="Times New Roman"/>
                <w:b/>
                <w:bCs/>
              </w:rPr>
              <w:t>Расширение музыкального кругозора и формирование музыкальной культуры.</w:t>
            </w:r>
          </w:p>
        </w:tc>
        <w:tc>
          <w:tcPr>
            <w:tcW w:w="3928" w:type="dxa"/>
            <w:gridSpan w:val="4"/>
            <w:tcBorders>
              <w:top w:val="single" w:sz="4" w:space="0" w:color="000000"/>
              <w:left w:val="single" w:sz="4" w:space="0" w:color="000000"/>
              <w:bottom w:val="single" w:sz="4" w:space="0" w:color="000000"/>
              <w:right w:val="single" w:sz="4" w:space="0" w:color="000000"/>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p>
        </w:tc>
      </w:tr>
      <w:tr w:rsidR="00E27ACC" w:rsidRPr="00F61351">
        <w:trPr>
          <w:cantSplit/>
          <w:trHeight w:val="472"/>
        </w:trPr>
        <w:tc>
          <w:tcPr>
            <w:tcW w:w="571" w:type="dxa"/>
            <w:tcBorders>
              <w:top w:val="single" w:sz="4" w:space="0" w:color="000000"/>
              <w:left w:val="single" w:sz="4" w:space="0" w:color="000000"/>
              <w:bottom w:val="single" w:sz="4" w:space="0" w:color="000000"/>
            </w:tcBorders>
            <w:vAlign w:val="center"/>
          </w:tcPr>
          <w:p w:rsidR="00E27ACC" w:rsidRPr="00F61351" w:rsidRDefault="00E27ACC" w:rsidP="003E09B3">
            <w:pPr>
              <w:autoSpaceDE w:val="0"/>
              <w:snapToGrid w:val="0"/>
              <w:spacing w:line="278" w:lineRule="auto"/>
              <w:ind w:right="-60"/>
              <w:jc w:val="center"/>
              <w:rPr>
                <w:rFonts w:ascii="Times New Roman" w:hAnsi="Times New Roman" w:cs="Times New Roman"/>
              </w:rPr>
            </w:pPr>
            <w:r w:rsidRPr="00F61351">
              <w:rPr>
                <w:rFonts w:ascii="Times New Roman" w:hAnsi="Times New Roman" w:cs="Times New Roman"/>
              </w:rPr>
              <w:t>1</w:t>
            </w:r>
          </w:p>
        </w:tc>
        <w:tc>
          <w:tcPr>
            <w:tcW w:w="5367" w:type="dxa"/>
            <w:tcBorders>
              <w:top w:val="single" w:sz="4" w:space="0" w:color="000000"/>
              <w:left w:val="single" w:sz="4" w:space="0" w:color="000000"/>
              <w:bottom w:val="single" w:sz="4" w:space="0" w:color="000000"/>
            </w:tcBorders>
            <w:vAlign w:val="center"/>
          </w:tcPr>
          <w:p w:rsidR="00E27ACC" w:rsidRPr="00F61351" w:rsidRDefault="00E27ACC" w:rsidP="003E09B3">
            <w:pPr>
              <w:autoSpaceDE w:val="0"/>
              <w:snapToGrid w:val="0"/>
              <w:spacing w:line="278" w:lineRule="auto"/>
              <w:rPr>
                <w:rFonts w:ascii="Times New Roman" w:hAnsi="Times New Roman" w:cs="Times New Roman"/>
              </w:rPr>
            </w:pPr>
            <w:r w:rsidRPr="00F61351">
              <w:rPr>
                <w:rFonts w:ascii="Times New Roman" w:hAnsi="Times New Roman" w:cs="Times New Roman"/>
              </w:rPr>
              <w:t>Посещение театров, концертов, музеев и выставочных залов.</w:t>
            </w:r>
          </w:p>
        </w:tc>
        <w:tc>
          <w:tcPr>
            <w:tcW w:w="882" w:type="dxa"/>
            <w:tcBorders>
              <w:top w:val="single" w:sz="4" w:space="0" w:color="000000"/>
              <w:left w:val="single" w:sz="4" w:space="0" w:color="000000"/>
              <w:bottom w:val="single" w:sz="4" w:space="0" w:color="000000"/>
            </w:tcBorders>
            <w:vAlign w:val="center"/>
          </w:tcPr>
          <w:p w:rsidR="00E27ACC" w:rsidRPr="00F61351" w:rsidRDefault="00E27ACC" w:rsidP="003E09B3">
            <w:pPr>
              <w:autoSpaceDE w:val="0"/>
              <w:snapToGrid w:val="0"/>
              <w:spacing w:line="278" w:lineRule="auto"/>
              <w:jc w:val="both"/>
              <w:rPr>
                <w:rFonts w:ascii="Times New Roman" w:hAnsi="Times New Roman" w:cs="Times New Roman"/>
                <w:b/>
                <w:bCs/>
              </w:rPr>
            </w:pPr>
          </w:p>
        </w:tc>
        <w:tc>
          <w:tcPr>
            <w:tcW w:w="882" w:type="dxa"/>
            <w:tcBorders>
              <w:top w:val="single" w:sz="4" w:space="0" w:color="000000"/>
              <w:left w:val="single" w:sz="4" w:space="0" w:color="000000"/>
              <w:bottom w:val="single" w:sz="4" w:space="0" w:color="000000"/>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r w:rsidRPr="00F61351">
              <w:rPr>
                <w:rFonts w:ascii="Times New Roman" w:hAnsi="Times New Roman" w:cs="Times New Roman"/>
              </w:rPr>
              <w:t>2</w:t>
            </w:r>
          </w:p>
        </w:tc>
        <w:tc>
          <w:tcPr>
            <w:tcW w:w="1008" w:type="dxa"/>
            <w:tcBorders>
              <w:top w:val="single" w:sz="4" w:space="0" w:color="000000"/>
              <w:left w:val="single" w:sz="4" w:space="0" w:color="000000"/>
              <w:bottom w:val="single" w:sz="4" w:space="0" w:color="000000"/>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E27ACC" w:rsidRPr="00F61351" w:rsidRDefault="00E27ACC" w:rsidP="003E09B3">
            <w:pPr>
              <w:autoSpaceDE w:val="0"/>
              <w:snapToGrid w:val="0"/>
              <w:spacing w:line="278" w:lineRule="auto"/>
              <w:jc w:val="center"/>
              <w:rPr>
                <w:rFonts w:ascii="Times New Roman" w:hAnsi="Times New Roman" w:cs="Times New Roman"/>
              </w:rPr>
            </w:pPr>
            <w:r w:rsidRPr="00F61351">
              <w:rPr>
                <w:rFonts w:ascii="Times New Roman" w:hAnsi="Times New Roman" w:cs="Times New Roman"/>
              </w:rPr>
              <w:t>2</w:t>
            </w:r>
          </w:p>
        </w:tc>
      </w:tr>
      <w:tr w:rsidR="00E27ACC" w:rsidRPr="00F61351">
        <w:trPr>
          <w:cantSplit/>
          <w:trHeight w:val="472"/>
        </w:trPr>
        <w:tc>
          <w:tcPr>
            <w:tcW w:w="571" w:type="dxa"/>
            <w:tcBorders>
              <w:top w:val="single" w:sz="4" w:space="0" w:color="000000"/>
              <w:left w:val="single" w:sz="4" w:space="0" w:color="000000"/>
              <w:bottom w:val="single" w:sz="4" w:space="0" w:color="000000"/>
            </w:tcBorders>
            <w:vAlign w:val="center"/>
          </w:tcPr>
          <w:p w:rsidR="00E27ACC" w:rsidRPr="00F61351" w:rsidRDefault="00E27ACC" w:rsidP="003E09B3">
            <w:pPr>
              <w:autoSpaceDE w:val="0"/>
              <w:snapToGrid w:val="0"/>
              <w:spacing w:line="252" w:lineRule="auto"/>
              <w:ind w:left="-50" w:right="-60"/>
              <w:jc w:val="center"/>
              <w:rPr>
                <w:rFonts w:ascii="Times New Roman" w:hAnsi="Times New Roman" w:cs="Times New Roman"/>
                <w:b/>
                <w:bCs/>
                <w:lang w:val="en-US"/>
              </w:rPr>
            </w:pPr>
            <w:r w:rsidRPr="00F61351">
              <w:rPr>
                <w:rFonts w:ascii="Times New Roman" w:hAnsi="Times New Roman" w:cs="Times New Roman"/>
                <w:b/>
                <w:bCs/>
                <w:lang w:val="en-US"/>
              </w:rPr>
              <w:t>VI.</w:t>
            </w:r>
          </w:p>
        </w:tc>
        <w:tc>
          <w:tcPr>
            <w:tcW w:w="5367" w:type="dxa"/>
            <w:tcBorders>
              <w:top w:val="single" w:sz="4" w:space="0" w:color="000000"/>
              <w:left w:val="single" w:sz="4" w:space="0" w:color="000000"/>
              <w:bottom w:val="single" w:sz="4" w:space="0" w:color="000000"/>
            </w:tcBorders>
          </w:tcPr>
          <w:p w:rsidR="00E27ACC" w:rsidRPr="00F61351" w:rsidRDefault="00E27ACC" w:rsidP="003E09B3">
            <w:pPr>
              <w:autoSpaceDE w:val="0"/>
              <w:snapToGrid w:val="0"/>
              <w:spacing w:line="252" w:lineRule="auto"/>
              <w:ind w:left="84"/>
              <w:jc w:val="center"/>
              <w:rPr>
                <w:rFonts w:ascii="Times New Roman" w:hAnsi="Times New Roman" w:cs="Times New Roman"/>
                <w:b/>
                <w:bCs/>
              </w:rPr>
            </w:pPr>
            <w:r w:rsidRPr="00F61351">
              <w:rPr>
                <w:rFonts w:ascii="Times New Roman" w:hAnsi="Times New Roman" w:cs="Times New Roman"/>
                <w:b/>
                <w:bCs/>
              </w:rPr>
              <w:t>Концертно-исполнительская деятельность</w:t>
            </w:r>
          </w:p>
        </w:tc>
        <w:tc>
          <w:tcPr>
            <w:tcW w:w="3928" w:type="dxa"/>
            <w:gridSpan w:val="4"/>
            <w:tcBorders>
              <w:top w:val="single" w:sz="4" w:space="0" w:color="000000"/>
              <w:left w:val="single" w:sz="4" w:space="0" w:color="000000"/>
              <w:bottom w:val="single" w:sz="4" w:space="0" w:color="000000"/>
              <w:right w:val="single" w:sz="4" w:space="0" w:color="000000"/>
            </w:tcBorders>
          </w:tcPr>
          <w:p w:rsidR="00E27ACC" w:rsidRPr="00F61351" w:rsidRDefault="00E27ACC" w:rsidP="003E09B3">
            <w:pPr>
              <w:autoSpaceDE w:val="0"/>
              <w:snapToGrid w:val="0"/>
              <w:spacing w:line="252" w:lineRule="auto"/>
              <w:jc w:val="both"/>
              <w:rPr>
                <w:rFonts w:ascii="Times New Roman" w:hAnsi="Times New Roman" w:cs="Times New Roman"/>
              </w:rPr>
            </w:pPr>
          </w:p>
        </w:tc>
      </w:tr>
      <w:tr w:rsidR="00E27ACC" w:rsidRPr="00F61351">
        <w:trPr>
          <w:cantSplit/>
          <w:trHeight w:val="472"/>
        </w:trPr>
        <w:tc>
          <w:tcPr>
            <w:tcW w:w="571" w:type="dxa"/>
            <w:tcBorders>
              <w:top w:val="single" w:sz="4" w:space="0" w:color="000000"/>
              <w:left w:val="single" w:sz="4" w:space="0" w:color="000000"/>
              <w:bottom w:val="single" w:sz="4" w:space="0" w:color="000000"/>
            </w:tcBorders>
          </w:tcPr>
          <w:p w:rsidR="00E27ACC" w:rsidRPr="00F61351" w:rsidRDefault="00E27ACC" w:rsidP="003E09B3">
            <w:pPr>
              <w:autoSpaceDE w:val="0"/>
              <w:snapToGrid w:val="0"/>
              <w:spacing w:line="252" w:lineRule="auto"/>
              <w:ind w:right="-60"/>
              <w:jc w:val="center"/>
              <w:rPr>
                <w:rFonts w:ascii="Times New Roman" w:hAnsi="Times New Roman" w:cs="Times New Roman"/>
                <w:lang w:val="en-US"/>
              </w:rPr>
            </w:pPr>
            <w:r w:rsidRPr="00F61351">
              <w:rPr>
                <w:rFonts w:ascii="Times New Roman" w:hAnsi="Times New Roman" w:cs="Times New Roman"/>
                <w:lang w:val="en-US"/>
              </w:rPr>
              <w:t>1</w:t>
            </w:r>
          </w:p>
        </w:tc>
        <w:tc>
          <w:tcPr>
            <w:tcW w:w="5367" w:type="dxa"/>
            <w:tcBorders>
              <w:top w:val="single" w:sz="4" w:space="0" w:color="000000"/>
              <w:left w:val="single" w:sz="4" w:space="0" w:color="000000"/>
              <w:bottom w:val="single" w:sz="4" w:space="0" w:color="000000"/>
            </w:tcBorders>
          </w:tcPr>
          <w:p w:rsidR="00E27ACC" w:rsidRPr="00F61351" w:rsidRDefault="00E27ACC" w:rsidP="003E09B3">
            <w:pPr>
              <w:autoSpaceDE w:val="0"/>
              <w:snapToGrid w:val="0"/>
              <w:spacing w:line="252" w:lineRule="auto"/>
              <w:ind w:left="84"/>
              <w:jc w:val="both"/>
              <w:rPr>
                <w:rFonts w:ascii="Times New Roman" w:hAnsi="Times New Roman" w:cs="Times New Roman"/>
              </w:rPr>
            </w:pPr>
            <w:r w:rsidRPr="00F61351">
              <w:rPr>
                <w:rFonts w:ascii="Times New Roman" w:hAnsi="Times New Roman" w:cs="Times New Roman"/>
              </w:rPr>
              <w:t>Выступления, концерты.</w:t>
            </w:r>
          </w:p>
        </w:tc>
        <w:tc>
          <w:tcPr>
            <w:tcW w:w="882" w:type="dxa"/>
            <w:tcBorders>
              <w:top w:val="single" w:sz="4" w:space="0" w:color="000000"/>
              <w:left w:val="single" w:sz="4" w:space="0" w:color="000000"/>
              <w:bottom w:val="single" w:sz="4" w:space="0" w:color="000000"/>
            </w:tcBorders>
          </w:tcPr>
          <w:p w:rsidR="00E27ACC" w:rsidRPr="00F61351" w:rsidRDefault="00E27ACC" w:rsidP="003E09B3">
            <w:pPr>
              <w:autoSpaceDE w:val="0"/>
              <w:snapToGrid w:val="0"/>
              <w:spacing w:line="252" w:lineRule="auto"/>
              <w:jc w:val="both"/>
              <w:rPr>
                <w:rFonts w:ascii="Times New Roman" w:hAnsi="Times New Roman" w:cs="Times New Roman"/>
              </w:rPr>
            </w:pPr>
          </w:p>
        </w:tc>
        <w:tc>
          <w:tcPr>
            <w:tcW w:w="882" w:type="dxa"/>
            <w:tcBorders>
              <w:top w:val="single" w:sz="4" w:space="0" w:color="000000"/>
              <w:left w:val="single" w:sz="4" w:space="0" w:color="000000"/>
              <w:bottom w:val="single" w:sz="4" w:space="0" w:color="000000"/>
            </w:tcBorders>
          </w:tcPr>
          <w:p w:rsidR="00E27ACC" w:rsidRPr="00F61351" w:rsidRDefault="00E27ACC" w:rsidP="003E09B3">
            <w:pPr>
              <w:autoSpaceDE w:val="0"/>
              <w:snapToGrid w:val="0"/>
              <w:spacing w:line="252" w:lineRule="auto"/>
              <w:jc w:val="center"/>
              <w:rPr>
                <w:rFonts w:ascii="Times New Roman" w:hAnsi="Times New Roman" w:cs="Times New Roman"/>
              </w:rPr>
            </w:pPr>
            <w:r w:rsidRPr="00F61351">
              <w:rPr>
                <w:rFonts w:ascii="Times New Roman" w:hAnsi="Times New Roman" w:cs="Times New Roman"/>
              </w:rPr>
              <w:t>4</w:t>
            </w:r>
          </w:p>
        </w:tc>
        <w:tc>
          <w:tcPr>
            <w:tcW w:w="1008" w:type="dxa"/>
            <w:tcBorders>
              <w:top w:val="single" w:sz="4" w:space="0" w:color="000000"/>
              <w:left w:val="single" w:sz="4" w:space="0" w:color="000000"/>
              <w:bottom w:val="single" w:sz="4" w:space="0" w:color="000000"/>
            </w:tcBorders>
          </w:tcPr>
          <w:p w:rsidR="00E27ACC" w:rsidRPr="00F61351" w:rsidRDefault="00E27ACC" w:rsidP="003E09B3">
            <w:pPr>
              <w:autoSpaceDE w:val="0"/>
              <w:snapToGrid w:val="0"/>
              <w:spacing w:line="252" w:lineRule="auto"/>
              <w:jc w:val="center"/>
              <w:rPr>
                <w:rFonts w:ascii="Times New Roman" w:hAnsi="Times New Roman" w:cs="Times New Roman"/>
              </w:rPr>
            </w:pPr>
            <w:r w:rsidRPr="00F61351">
              <w:rPr>
                <w:rFonts w:ascii="Times New Roman" w:hAnsi="Times New Roman" w:cs="Times New Roman"/>
              </w:rPr>
              <w:t>-</w:t>
            </w:r>
          </w:p>
        </w:tc>
        <w:tc>
          <w:tcPr>
            <w:tcW w:w="1156" w:type="dxa"/>
            <w:tcBorders>
              <w:top w:val="single" w:sz="4" w:space="0" w:color="000000"/>
              <w:left w:val="single" w:sz="4" w:space="0" w:color="000000"/>
              <w:bottom w:val="single" w:sz="4" w:space="0" w:color="000000"/>
              <w:right w:val="single" w:sz="4" w:space="0" w:color="000000"/>
            </w:tcBorders>
          </w:tcPr>
          <w:p w:rsidR="00E27ACC" w:rsidRPr="00F61351" w:rsidRDefault="00E27ACC" w:rsidP="003E09B3">
            <w:pPr>
              <w:autoSpaceDE w:val="0"/>
              <w:snapToGrid w:val="0"/>
              <w:spacing w:line="252" w:lineRule="auto"/>
              <w:jc w:val="center"/>
              <w:rPr>
                <w:rFonts w:ascii="Times New Roman" w:hAnsi="Times New Roman" w:cs="Times New Roman"/>
              </w:rPr>
            </w:pPr>
            <w:r w:rsidRPr="00F61351">
              <w:rPr>
                <w:rFonts w:ascii="Times New Roman" w:hAnsi="Times New Roman" w:cs="Times New Roman"/>
              </w:rPr>
              <w:t>4</w:t>
            </w:r>
          </w:p>
        </w:tc>
      </w:tr>
    </w:tbl>
    <w:p w:rsidR="00E27ACC" w:rsidRDefault="00E27ACC" w:rsidP="008F756E">
      <w:pPr>
        <w:spacing w:line="360" w:lineRule="auto"/>
        <w:rPr>
          <w:rFonts w:ascii="Times New Roman" w:hAnsi="Times New Roman" w:cs="Times New Roman"/>
          <w:b/>
          <w:bCs/>
        </w:rPr>
      </w:pPr>
    </w:p>
    <w:p w:rsidR="00E27ACC" w:rsidRDefault="00E27ACC" w:rsidP="008F756E">
      <w:pPr>
        <w:spacing w:line="360" w:lineRule="auto"/>
        <w:ind w:left="142"/>
        <w:jc w:val="center"/>
        <w:rPr>
          <w:rFonts w:ascii="Times New Roman" w:hAnsi="Times New Roman" w:cs="Times New Roman"/>
          <w:b/>
          <w:bCs/>
        </w:rPr>
      </w:pPr>
    </w:p>
    <w:p w:rsidR="00E27ACC" w:rsidRPr="00B71687" w:rsidRDefault="00E27ACC" w:rsidP="008F756E">
      <w:pPr>
        <w:spacing w:line="360" w:lineRule="auto"/>
        <w:ind w:left="360"/>
        <w:jc w:val="both"/>
        <w:rPr>
          <w:rFonts w:ascii="Times New Roman" w:hAnsi="Times New Roman" w:cs="Times New Roman"/>
          <w:sz w:val="28"/>
          <w:szCs w:val="28"/>
        </w:rPr>
      </w:pPr>
    </w:p>
    <w:p w:rsidR="00E27ACC" w:rsidRDefault="00E27ACC" w:rsidP="008F756E">
      <w:pPr>
        <w:jc w:val="center"/>
        <w:rPr>
          <w:rFonts w:ascii="Times New Roman" w:hAnsi="Times New Roman" w:cs="Times New Roman"/>
          <w:b/>
          <w:bCs/>
          <w:sz w:val="28"/>
          <w:szCs w:val="28"/>
        </w:rPr>
      </w:pPr>
    </w:p>
    <w:p w:rsidR="00E27ACC" w:rsidRDefault="00E27ACC" w:rsidP="008F756E">
      <w:pPr>
        <w:jc w:val="center"/>
        <w:rPr>
          <w:rFonts w:ascii="Times New Roman" w:hAnsi="Times New Roman" w:cs="Times New Roman"/>
          <w:b/>
          <w:bCs/>
          <w:sz w:val="28"/>
          <w:szCs w:val="28"/>
        </w:rPr>
      </w:pPr>
    </w:p>
    <w:p w:rsidR="00E27ACC" w:rsidRDefault="00E27ACC" w:rsidP="008F756E">
      <w:pPr>
        <w:jc w:val="center"/>
        <w:rPr>
          <w:rFonts w:ascii="Times New Roman" w:hAnsi="Times New Roman" w:cs="Times New Roman"/>
          <w:b/>
          <w:bCs/>
          <w:sz w:val="28"/>
          <w:szCs w:val="28"/>
        </w:rPr>
      </w:pPr>
    </w:p>
    <w:p w:rsidR="00E27ACC" w:rsidRDefault="00E27ACC" w:rsidP="008F756E">
      <w:pPr>
        <w:jc w:val="center"/>
        <w:rPr>
          <w:rFonts w:ascii="Times New Roman" w:hAnsi="Times New Roman" w:cs="Times New Roman"/>
          <w:b/>
          <w:bCs/>
          <w:sz w:val="28"/>
          <w:szCs w:val="28"/>
        </w:rPr>
      </w:pPr>
    </w:p>
    <w:p w:rsidR="00E27ACC" w:rsidRDefault="00E27ACC" w:rsidP="008F756E">
      <w:pPr>
        <w:jc w:val="center"/>
        <w:rPr>
          <w:rFonts w:ascii="Times New Roman" w:hAnsi="Times New Roman" w:cs="Times New Roman"/>
          <w:b/>
          <w:bCs/>
          <w:sz w:val="28"/>
          <w:szCs w:val="28"/>
        </w:rPr>
      </w:pPr>
    </w:p>
    <w:p w:rsidR="00E27ACC" w:rsidRDefault="00E27ACC" w:rsidP="008F756E">
      <w:pPr>
        <w:jc w:val="center"/>
        <w:rPr>
          <w:rFonts w:ascii="Times New Roman" w:hAnsi="Times New Roman" w:cs="Times New Roman"/>
          <w:b/>
          <w:bCs/>
          <w:sz w:val="28"/>
          <w:szCs w:val="28"/>
        </w:rPr>
      </w:pPr>
    </w:p>
    <w:p w:rsidR="00E27ACC" w:rsidRDefault="00E27ACC" w:rsidP="008F756E">
      <w:pPr>
        <w:jc w:val="center"/>
        <w:rPr>
          <w:rFonts w:ascii="Times New Roman" w:hAnsi="Times New Roman" w:cs="Times New Roman"/>
          <w:b/>
          <w:bCs/>
          <w:sz w:val="28"/>
          <w:szCs w:val="28"/>
        </w:rPr>
      </w:pPr>
    </w:p>
    <w:p w:rsidR="00E27ACC" w:rsidRPr="002D5E15" w:rsidRDefault="00E27ACC" w:rsidP="008F756E">
      <w:pPr>
        <w:jc w:val="center"/>
        <w:rPr>
          <w:rFonts w:ascii="Times New Roman" w:hAnsi="Times New Roman" w:cs="Times New Roman"/>
          <w:b/>
          <w:bCs/>
          <w:sz w:val="28"/>
          <w:szCs w:val="28"/>
        </w:rPr>
      </w:pPr>
      <w:r w:rsidRPr="002D5E15">
        <w:rPr>
          <w:rFonts w:ascii="Times New Roman" w:hAnsi="Times New Roman" w:cs="Times New Roman"/>
          <w:b/>
          <w:bCs/>
          <w:sz w:val="28"/>
          <w:szCs w:val="28"/>
        </w:rPr>
        <w:lastRenderedPageBreak/>
        <w:t>Содержание программы</w:t>
      </w:r>
    </w:p>
    <w:p w:rsidR="00E27ACC" w:rsidRPr="00B71687" w:rsidRDefault="00E27ACC" w:rsidP="008F756E">
      <w:pPr>
        <w:spacing w:line="360" w:lineRule="auto"/>
        <w:jc w:val="both"/>
        <w:rPr>
          <w:rFonts w:ascii="Times New Roman" w:hAnsi="Times New Roman" w:cs="Times New Roman"/>
          <w:sz w:val="28"/>
          <w:szCs w:val="28"/>
        </w:rPr>
      </w:pPr>
      <w:r w:rsidRPr="00B71687">
        <w:rPr>
          <w:rFonts w:ascii="Times New Roman" w:hAnsi="Times New Roman" w:cs="Times New Roman"/>
          <w:sz w:val="28"/>
          <w:szCs w:val="28"/>
        </w:rPr>
        <w:t>Учебно-тематический план  включает четыре основные темы.</w:t>
      </w:r>
    </w:p>
    <w:p w:rsidR="00E27ACC" w:rsidRPr="00B71687" w:rsidRDefault="00E27ACC" w:rsidP="008F756E">
      <w:pPr>
        <w:pStyle w:val="a3"/>
        <w:numPr>
          <w:ilvl w:val="0"/>
          <w:numId w:val="6"/>
        </w:numPr>
        <w:spacing w:line="360" w:lineRule="auto"/>
        <w:jc w:val="both"/>
        <w:rPr>
          <w:rFonts w:ascii="Times New Roman" w:hAnsi="Times New Roman" w:cs="Times New Roman"/>
          <w:sz w:val="28"/>
          <w:szCs w:val="28"/>
        </w:rPr>
      </w:pPr>
      <w:r w:rsidRPr="00B71687">
        <w:rPr>
          <w:rFonts w:ascii="Times New Roman" w:hAnsi="Times New Roman" w:cs="Times New Roman"/>
          <w:sz w:val="28"/>
          <w:szCs w:val="28"/>
        </w:rPr>
        <w:t>«Осенние мотивы»</w:t>
      </w:r>
    </w:p>
    <w:p w:rsidR="00E27ACC" w:rsidRPr="00B71687" w:rsidRDefault="00E27ACC" w:rsidP="008F756E">
      <w:pPr>
        <w:pStyle w:val="a3"/>
        <w:numPr>
          <w:ilvl w:val="0"/>
          <w:numId w:val="6"/>
        </w:numPr>
        <w:spacing w:line="360" w:lineRule="auto"/>
        <w:jc w:val="both"/>
        <w:rPr>
          <w:rFonts w:ascii="Times New Roman" w:hAnsi="Times New Roman" w:cs="Times New Roman"/>
          <w:sz w:val="28"/>
          <w:szCs w:val="28"/>
        </w:rPr>
      </w:pPr>
      <w:r w:rsidRPr="00B71687">
        <w:rPr>
          <w:rFonts w:ascii="Times New Roman" w:hAnsi="Times New Roman" w:cs="Times New Roman"/>
          <w:sz w:val="28"/>
          <w:szCs w:val="28"/>
        </w:rPr>
        <w:t xml:space="preserve"> «Зимняя сказка»</w:t>
      </w:r>
    </w:p>
    <w:p w:rsidR="00E27ACC" w:rsidRDefault="00E27ACC" w:rsidP="008F756E">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«Защитники отечества»</w:t>
      </w:r>
    </w:p>
    <w:p w:rsidR="00E27ACC" w:rsidRDefault="00E27ACC" w:rsidP="008F756E">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«Весеннее настроение»</w:t>
      </w:r>
    </w:p>
    <w:p w:rsidR="00E27ACC" w:rsidRDefault="00E27ACC" w:rsidP="008F756E">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Каждая из этих тем включает знакомство детей с музыкальными произведениями русских композиторов классиков и произведениями современных отечественных композиторов. </w:t>
      </w:r>
    </w:p>
    <w:p w:rsidR="00E27ACC" w:rsidRPr="00B9436D" w:rsidRDefault="00E27ACC" w:rsidP="008F756E">
      <w:pPr>
        <w:rPr>
          <w:rFonts w:ascii="Times New Roman" w:hAnsi="Times New Roman" w:cs="Times New Roman"/>
          <w:b/>
          <w:bCs/>
          <w:i/>
          <w:iCs/>
          <w:sz w:val="28"/>
          <w:szCs w:val="28"/>
        </w:rPr>
      </w:pPr>
      <w:proofErr w:type="gramStart"/>
      <w:r w:rsidRPr="00B9436D">
        <w:rPr>
          <w:rFonts w:ascii="Times New Roman" w:hAnsi="Times New Roman" w:cs="Times New Roman"/>
          <w:b/>
          <w:bCs/>
          <w:sz w:val="28"/>
          <w:szCs w:val="28"/>
          <w:lang w:val="en-US"/>
        </w:rPr>
        <w:t>I</w:t>
      </w:r>
      <w:r w:rsidRPr="00B9436D">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B9436D">
        <w:rPr>
          <w:rFonts w:ascii="Times New Roman" w:hAnsi="Times New Roman" w:cs="Times New Roman"/>
          <w:b/>
          <w:bCs/>
          <w:i/>
          <w:iCs/>
          <w:sz w:val="28"/>
          <w:szCs w:val="28"/>
        </w:rPr>
        <w:t>Пение как вид музыкальной деятельности.</w:t>
      </w:r>
      <w:proofErr w:type="gramEnd"/>
    </w:p>
    <w:p w:rsidR="00E27ACC" w:rsidRPr="00B9436D" w:rsidRDefault="00E27ACC" w:rsidP="008F756E">
      <w:pPr>
        <w:tabs>
          <w:tab w:val="left" w:pos="6211"/>
        </w:tabs>
        <w:rPr>
          <w:rFonts w:ascii="Times New Roman" w:hAnsi="Times New Roman" w:cs="Times New Roman"/>
          <w:b/>
          <w:bCs/>
          <w:sz w:val="28"/>
          <w:szCs w:val="28"/>
        </w:rPr>
      </w:pPr>
      <w:r w:rsidRPr="00B9436D">
        <w:rPr>
          <w:rFonts w:ascii="Times New Roman" w:hAnsi="Times New Roman" w:cs="Times New Roman"/>
          <w:b/>
          <w:bCs/>
          <w:i/>
          <w:iCs/>
          <w:sz w:val="28"/>
          <w:szCs w:val="28"/>
        </w:rPr>
        <w:t>Тема: «Осенние мотивы»</w:t>
      </w:r>
      <w:r w:rsidRPr="00B9436D">
        <w:rPr>
          <w:rFonts w:ascii="Times New Roman" w:hAnsi="Times New Roman" w:cs="Times New Roman"/>
          <w:b/>
          <w:bCs/>
          <w:sz w:val="28"/>
          <w:szCs w:val="28"/>
        </w:rPr>
        <w:tab/>
      </w:r>
    </w:p>
    <w:p w:rsidR="00E27ACC" w:rsidRPr="00376C66" w:rsidRDefault="00E27ACC" w:rsidP="008F756E">
      <w:pPr>
        <w:spacing w:line="360" w:lineRule="auto"/>
        <w:jc w:val="both"/>
        <w:rPr>
          <w:rFonts w:ascii="Times New Roman" w:hAnsi="Times New Roman" w:cs="Times New Roman"/>
          <w:sz w:val="28"/>
          <w:szCs w:val="28"/>
        </w:rPr>
      </w:pPr>
      <w:r w:rsidRPr="00376C66">
        <w:rPr>
          <w:rFonts w:ascii="Times New Roman" w:hAnsi="Times New Roman" w:cs="Times New Roman"/>
          <w:sz w:val="28"/>
          <w:szCs w:val="28"/>
        </w:rPr>
        <w:t>Включает знакомство детей с музыкальными произведениями и песнями об осеннем времени года, средствами музыкальной выразительности. Проводится работа по развит</w:t>
      </w:r>
      <w:r w:rsidR="00584214">
        <w:rPr>
          <w:rFonts w:ascii="Times New Roman" w:hAnsi="Times New Roman" w:cs="Times New Roman"/>
          <w:sz w:val="28"/>
          <w:szCs w:val="28"/>
        </w:rPr>
        <w:t>ию вокально-хоровых навыков обучающ</w:t>
      </w:r>
      <w:r w:rsidRPr="00376C66">
        <w:rPr>
          <w:rFonts w:ascii="Times New Roman" w:hAnsi="Times New Roman" w:cs="Times New Roman"/>
          <w:sz w:val="28"/>
          <w:szCs w:val="28"/>
        </w:rPr>
        <w:t>ихся.</w:t>
      </w:r>
    </w:p>
    <w:p w:rsidR="00E27ACC" w:rsidRPr="00376C66" w:rsidRDefault="00E27ACC" w:rsidP="008F756E">
      <w:pPr>
        <w:spacing w:line="360" w:lineRule="auto"/>
        <w:jc w:val="both"/>
        <w:rPr>
          <w:rFonts w:ascii="Times New Roman" w:hAnsi="Times New Roman" w:cs="Times New Roman"/>
          <w:sz w:val="28"/>
          <w:szCs w:val="28"/>
        </w:rPr>
      </w:pPr>
      <w:r w:rsidRPr="00376C66">
        <w:rPr>
          <w:rFonts w:ascii="Times New Roman" w:hAnsi="Times New Roman" w:cs="Times New Roman"/>
          <w:sz w:val="28"/>
          <w:szCs w:val="28"/>
        </w:rPr>
        <w:t>Экскурсионная программа знакомит детей со звучанием русских народных инструментов, повышает культурный уровень учащихся.</w:t>
      </w:r>
    </w:p>
    <w:p w:rsidR="00E27ACC" w:rsidRPr="002D5E15" w:rsidRDefault="00E27ACC" w:rsidP="008F756E">
      <w:pPr>
        <w:jc w:val="both"/>
        <w:rPr>
          <w:rFonts w:ascii="Times New Roman" w:hAnsi="Times New Roman" w:cs="Times New Roman"/>
          <w:sz w:val="28"/>
          <w:szCs w:val="28"/>
        </w:rPr>
      </w:pPr>
      <w:r>
        <w:rPr>
          <w:rFonts w:ascii="Times New Roman" w:hAnsi="Times New Roman" w:cs="Times New Roman"/>
          <w:b/>
          <w:bCs/>
          <w:sz w:val="28"/>
          <w:szCs w:val="28"/>
        </w:rPr>
        <w:t>1</w:t>
      </w:r>
      <w:r w:rsidRPr="002D5E15">
        <w:rPr>
          <w:rFonts w:ascii="Times New Roman" w:hAnsi="Times New Roman" w:cs="Times New Roman"/>
          <w:b/>
          <w:bCs/>
          <w:sz w:val="28"/>
          <w:szCs w:val="28"/>
        </w:rPr>
        <w:t>.</w:t>
      </w:r>
      <w:r>
        <w:rPr>
          <w:rFonts w:ascii="Times New Roman" w:hAnsi="Times New Roman" w:cs="Times New Roman"/>
          <w:b/>
          <w:bCs/>
          <w:sz w:val="28"/>
          <w:szCs w:val="28"/>
        </w:rPr>
        <w:t>1</w:t>
      </w:r>
      <w:r w:rsidRPr="002D5E15">
        <w:rPr>
          <w:rFonts w:ascii="Times New Roman" w:hAnsi="Times New Roman" w:cs="Times New Roman"/>
          <w:b/>
          <w:bCs/>
          <w:sz w:val="28"/>
          <w:szCs w:val="28"/>
        </w:rPr>
        <w:t xml:space="preserve"> Диагностика. Прослушивание детских голосов</w:t>
      </w:r>
      <w:r w:rsidRPr="002D5E15">
        <w:rPr>
          <w:rFonts w:ascii="Times New Roman" w:hAnsi="Times New Roman" w:cs="Times New Roman"/>
          <w:sz w:val="28"/>
          <w:szCs w:val="28"/>
        </w:rPr>
        <w:t xml:space="preserve"> Предварительное ознакомление с голосовыми и музыкальными данными учеников.</w:t>
      </w:r>
      <w:r>
        <w:rPr>
          <w:rFonts w:ascii="Times New Roman" w:hAnsi="Times New Roman" w:cs="Times New Roman"/>
          <w:b/>
          <w:bCs/>
          <w:sz w:val="28"/>
          <w:szCs w:val="28"/>
        </w:rPr>
        <w:t xml:space="preserve"> </w:t>
      </w:r>
      <w:r w:rsidRPr="002D5E15">
        <w:rPr>
          <w:rFonts w:ascii="Times New Roman" w:hAnsi="Times New Roman" w:cs="Times New Roman"/>
          <w:sz w:val="28"/>
          <w:szCs w:val="28"/>
        </w:rPr>
        <w:t>Объяснение целей и задач вокальной студии. Строение голосового аппарата, техника безопасности, включающая в себя профилактику перегрузки и заболевания голосовых связок.</w:t>
      </w:r>
    </w:p>
    <w:p w:rsidR="00E27ACC" w:rsidRDefault="00E27ACC" w:rsidP="008F756E">
      <w:pPr>
        <w:jc w:val="both"/>
        <w:rPr>
          <w:rFonts w:ascii="Times New Roman" w:hAnsi="Times New Roman" w:cs="Times New Roman"/>
          <w:sz w:val="28"/>
          <w:szCs w:val="28"/>
        </w:rPr>
      </w:pPr>
      <w:r>
        <w:rPr>
          <w:rFonts w:ascii="Times New Roman" w:hAnsi="Times New Roman" w:cs="Times New Roman"/>
          <w:b/>
          <w:bCs/>
          <w:sz w:val="28"/>
          <w:szCs w:val="28"/>
        </w:rPr>
        <w:t>1</w:t>
      </w:r>
      <w:r w:rsidRPr="002D5E15">
        <w:rPr>
          <w:rFonts w:ascii="Times New Roman" w:hAnsi="Times New Roman" w:cs="Times New Roman"/>
          <w:b/>
          <w:bCs/>
          <w:sz w:val="28"/>
          <w:szCs w:val="28"/>
        </w:rPr>
        <w:t>.</w:t>
      </w:r>
      <w:r>
        <w:rPr>
          <w:rFonts w:ascii="Times New Roman" w:hAnsi="Times New Roman" w:cs="Times New Roman"/>
          <w:b/>
          <w:bCs/>
          <w:sz w:val="28"/>
          <w:szCs w:val="28"/>
        </w:rPr>
        <w:t>2 Сольное и ансамблевое пение</w:t>
      </w:r>
      <w:r w:rsidRPr="002D5E15">
        <w:rPr>
          <w:rFonts w:ascii="Times New Roman" w:hAnsi="Times New Roman" w:cs="Times New Roman"/>
          <w:b/>
          <w:bCs/>
          <w:sz w:val="28"/>
          <w:szCs w:val="28"/>
        </w:rPr>
        <w:t>.</w:t>
      </w:r>
      <w:r w:rsidRPr="002D5E15">
        <w:rPr>
          <w:rFonts w:ascii="Times New Roman" w:hAnsi="Times New Roman" w:cs="Times New Roman"/>
          <w:sz w:val="28"/>
          <w:szCs w:val="28"/>
        </w:rPr>
        <w:t xml:space="preserve"> Пение как вид музыкально-исполнительской деятельности. </w:t>
      </w:r>
      <w:proofErr w:type="gramStart"/>
      <w:r w:rsidRPr="002D5E15">
        <w:rPr>
          <w:rFonts w:ascii="Times New Roman" w:hAnsi="Times New Roman" w:cs="Times New Roman"/>
          <w:sz w:val="28"/>
          <w:szCs w:val="28"/>
        </w:rPr>
        <w:t xml:space="preserve">Общее понятие о солистах, вокальных ансамблях (дуэте, трио, квартете, квинтете, </w:t>
      </w:r>
      <w:proofErr w:type="spellStart"/>
      <w:r w:rsidRPr="002D5E15">
        <w:rPr>
          <w:rFonts w:ascii="Times New Roman" w:hAnsi="Times New Roman" w:cs="Times New Roman"/>
          <w:sz w:val="28"/>
          <w:szCs w:val="28"/>
        </w:rPr>
        <w:t>сикстете</w:t>
      </w:r>
      <w:proofErr w:type="spellEnd"/>
      <w:r w:rsidRPr="002D5E15">
        <w:rPr>
          <w:rFonts w:ascii="Times New Roman" w:hAnsi="Times New Roman" w:cs="Times New Roman"/>
          <w:sz w:val="28"/>
          <w:szCs w:val="28"/>
        </w:rPr>
        <w:t>, октете), хоровом пении.</w:t>
      </w:r>
      <w:proofErr w:type="gramEnd"/>
      <w:r w:rsidRPr="002D5E15">
        <w:rPr>
          <w:rFonts w:ascii="Times New Roman" w:hAnsi="Times New Roman" w:cs="Times New Roman"/>
          <w:sz w:val="28"/>
          <w:szCs w:val="28"/>
        </w:rPr>
        <w:t xml:space="preserve"> Организация занятий с певцами-солистами и вокальным ансамблем. Правила набора голосов в партии ансамбля. Понятие об ансамблевом пении. Разновидности ансамбля как музыкальной категории (</w:t>
      </w:r>
      <w:proofErr w:type="gramStart"/>
      <w:r w:rsidRPr="002D5E15">
        <w:rPr>
          <w:rFonts w:ascii="Times New Roman" w:hAnsi="Times New Roman" w:cs="Times New Roman"/>
          <w:sz w:val="28"/>
          <w:szCs w:val="28"/>
        </w:rPr>
        <w:t>общий</w:t>
      </w:r>
      <w:proofErr w:type="gramEnd"/>
      <w:r w:rsidRPr="002D5E15">
        <w:rPr>
          <w:rFonts w:ascii="Times New Roman" w:hAnsi="Times New Roman" w:cs="Times New Roman"/>
          <w:sz w:val="28"/>
          <w:szCs w:val="28"/>
        </w:rPr>
        <w:t xml:space="preserve">, частный, динамический, тембровый, дикционный). Ансамбль в одноголосном и </w:t>
      </w:r>
      <w:r w:rsidRPr="002D5E15">
        <w:rPr>
          <w:rFonts w:ascii="Times New Roman" w:hAnsi="Times New Roman" w:cs="Times New Roman"/>
          <w:sz w:val="28"/>
          <w:szCs w:val="28"/>
        </w:rPr>
        <w:lastRenderedPageBreak/>
        <w:t>многоголосном изложении.</w:t>
      </w:r>
      <w:r>
        <w:rPr>
          <w:rFonts w:ascii="Times New Roman" w:hAnsi="Times New Roman" w:cs="Times New Roman"/>
          <w:sz w:val="28"/>
          <w:szCs w:val="28"/>
        </w:rPr>
        <w:t xml:space="preserve">  Раздел включает в себя произведения об осеннем времени года.</w:t>
      </w:r>
    </w:p>
    <w:p w:rsidR="00E27ACC" w:rsidRPr="005E476D" w:rsidRDefault="00E27ACC" w:rsidP="008F756E">
      <w:pPr>
        <w:jc w:val="both"/>
        <w:rPr>
          <w:rFonts w:ascii="Times New Roman" w:hAnsi="Times New Roman" w:cs="Times New Roman"/>
          <w:b/>
          <w:bCs/>
          <w:sz w:val="28"/>
          <w:szCs w:val="28"/>
        </w:rPr>
      </w:pPr>
      <w:r w:rsidRPr="005E476D">
        <w:rPr>
          <w:rFonts w:ascii="Times New Roman" w:hAnsi="Times New Roman" w:cs="Times New Roman"/>
          <w:b/>
          <w:bCs/>
          <w:sz w:val="28"/>
          <w:szCs w:val="28"/>
        </w:rPr>
        <w:t xml:space="preserve">1.3  Игровая деятельность, театрализация песни. </w:t>
      </w:r>
    </w:p>
    <w:p w:rsidR="00E27ACC" w:rsidRDefault="00E27ACC" w:rsidP="008F756E">
      <w:pPr>
        <w:ind w:firstLine="708"/>
        <w:jc w:val="both"/>
        <w:rPr>
          <w:rFonts w:ascii="Times New Roman" w:hAnsi="Times New Roman" w:cs="Times New Roman"/>
          <w:sz w:val="28"/>
          <w:szCs w:val="28"/>
        </w:rPr>
      </w:pPr>
      <w:r w:rsidRPr="002D5E15">
        <w:rPr>
          <w:rFonts w:ascii="Times New Roman" w:hAnsi="Times New Roman" w:cs="Times New Roman"/>
          <w:sz w:val="28"/>
          <w:szCs w:val="28"/>
        </w:rPr>
        <w:t>Разучивание движений, создание игровых и театрализованных моментов для создания образа песни</w:t>
      </w:r>
      <w:r>
        <w:rPr>
          <w:rFonts w:ascii="Times New Roman" w:hAnsi="Times New Roman" w:cs="Times New Roman"/>
          <w:sz w:val="28"/>
          <w:szCs w:val="28"/>
        </w:rPr>
        <w:t>, игра на детских музыкальных инструментах.</w:t>
      </w:r>
    </w:p>
    <w:p w:rsidR="00E27ACC" w:rsidRDefault="00E27ACC" w:rsidP="008F756E">
      <w:pPr>
        <w:pStyle w:val="a3"/>
        <w:numPr>
          <w:ilvl w:val="1"/>
          <w:numId w:val="1"/>
        </w:numPr>
        <w:jc w:val="both"/>
        <w:rPr>
          <w:rFonts w:ascii="Times New Roman" w:hAnsi="Times New Roman" w:cs="Times New Roman"/>
          <w:b/>
          <w:bCs/>
          <w:sz w:val="28"/>
          <w:szCs w:val="28"/>
        </w:rPr>
      </w:pPr>
      <w:r>
        <w:rPr>
          <w:rFonts w:ascii="Times New Roman" w:hAnsi="Times New Roman" w:cs="Times New Roman"/>
          <w:b/>
          <w:bCs/>
          <w:sz w:val="28"/>
          <w:szCs w:val="28"/>
        </w:rPr>
        <w:t xml:space="preserve">Произведения русских композиторов </w:t>
      </w:r>
      <w:proofErr w:type="gramStart"/>
      <w:r>
        <w:rPr>
          <w:rFonts w:ascii="Times New Roman" w:hAnsi="Times New Roman" w:cs="Times New Roman"/>
          <w:b/>
          <w:bCs/>
          <w:sz w:val="28"/>
          <w:szCs w:val="28"/>
        </w:rPr>
        <w:t>–к</w:t>
      </w:r>
      <w:proofErr w:type="gramEnd"/>
      <w:r>
        <w:rPr>
          <w:rFonts w:ascii="Times New Roman" w:hAnsi="Times New Roman" w:cs="Times New Roman"/>
          <w:b/>
          <w:bCs/>
          <w:sz w:val="28"/>
          <w:szCs w:val="28"/>
        </w:rPr>
        <w:t>лассиков.</w:t>
      </w:r>
    </w:p>
    <w:p w:rsidR="00E27ACC" w:rsidRDefault="00E27ACC" w:rsidP="008F756E">
      <w:pPr>
        <w:ind w:left="360"/>
        <w:jc w:val="both"/>
        <w:rPr>
          <w:rFonts w:ascii="Times New Roman" w:hAnsi="Times New Roman" w:cs="Times New Roman"/>
          <w:sz w:val="28"/>
          <w:szCs w:val="28"/>
        </w:rPr>
      </w:pPr>
      <w:r>
        <w:rPr>
          <w:rFonts w:ascii="Times New Roman" w:hAnsi="Times New Roman" w:cs="Times New Roman"/>
          <w:sz w:val="28"/>
          <w:szCs w:val="28"/>
        </w:rPr>
        <w:t>Слушание пьес из цикла «Времена» года П.И. Чайковского «Октябрь», «Сентябрь», анализ средств музыкальной выразительности, используемых композитором. Просмотр картин русских художников с изображением осенних пейзажей.</w:t>
      </w:r>
    </w:p>
    <w:p w:rsidR="00E27ACC" w:rsidRPr="00181200" w:rsidRDefault="00E27ACC" w:rsidP="008F756E">
      <w:pPr>
        <w:ind w:left="360"/>
        <w:jc w:val="both"/>
        <w:rPr>
          <w:rFonts w:ascii="Times New Roman" w:hAnsi="Times New Roman" w:cs="Times New Roman"/>
          <w:sz w:val="28"/>
          <w:szCs w:val="28"/>
        </w:rPr>
      </w:pPr>
      <w:r>
        <w:rPr>
          <w:rFonts w:ascii="Times New Roman" w:hAnsi="Times New Roman" w:cs="Times New Roman"/>
          <w:sz w:val="28"/>
          <w:szCs w:val="28"/>
        </w:rPr>
        <w:t>Игра на детских музыкальных инструментах.</w:t>
      </w:r>
    </w:p>
    <w:p w:rsidR="00E27ACC" w:rsidRPr="002D5E15" w:rsidRDefault="00E27ACC" w:rsidP="008F756E">
      <w:pPr>
        <w:jc w:val="both"/>
        <w:rPr>
          <w:rFonts w:ascii="Times New Roman" w:hAnsi="Times New Roman" w:cs="Times New Roman"/>
          <w:sz w:val="28"/>
          <w:szCs w:val="28"/>
        </w:rPr>
      </w:pPr>
    </w:p>
    <w:p w:rsidR="00E27ACC" w:rsidRPr="00B44008" w:rsidRDefault="00E27ACC" w:rsidP="008F756E">
      <w:pPr>
        <w:pStyle w:val="a3"/>
        <w:numPr>
          <w:ilvl w:val="1"/>
          <w:numId w:val="22"/>
        </w:numPr>
        <w:jc w:val="both"/>
        <w:rPr>
          <w:rFonts w:ascii="Times New Roman" w:hAnsi="Times New Roman" w:cs="Times New Roman"/>
          <w:sz w:val="28"/>
          <w:szCs w:val="28"/>
        </w:rPr>
      </w:pPr>
      <w:r>
        <w:rPr>
          <w:rFonts w:ascii="Times New Roman" w:hAnsi="Times New Roman" w:cs="Times New Roman"/>
          <w:b/>
          <w:bCs/>
          <w:sz w:val="28"/>
          <w:szCs w:val="28"/>
        </w:rPr>
        <w:t xml:space="preserve"> </w:t>
      </w:r>
      <w:r w:rsidRPr="00B44008">
        <w:rPr>
          <w:rFonts w:ascii="Times New Roman" w:hAnsi="Times New Roman" w:cs="Times New Roman"/>
          <w:b/>
          <w:bCs/>
          <w:sz w:val="28"/>
          <w:szCs w:val="28"/>
        </w:rPr>
        <w:t>Вокально-певческая установка.</w:t>
      </w:r>
      <w:r w:rsidRPr="00B44008">
        <w:rPr>
          <w:rFonts w:ascii="Times New Roman" w:hAnsi="Times New Roman" w:cs="Times New Roman"/>
          <w:sz w:val="28"/>
          <w:szCs w:val="28"/>
        </w:rPr>
        <w:t xml:space="preserve"> Понятие о певческой установке.</w:t>
      </w:r>
      <w:r w:rsidRPr="00B44008">
        <w:rPr>
          <w:rFonts w:ascii="Times New Roman" w:hAnsi="Times New Roman" w:cs="Times New Roman"/>
          <w:b/>
          <w:bCs/>
          <w:sz w:val="28"/>
          <w:szCs w:val="28"/>
        </w:rPr>
        <w:t xml:space="preserve"> </w:t>
      </w:r>
      <w:r w:rsidRPr="00B44008">
        <w:rPr>
          <w:rFonts w:ascii="Times New Roman" w:hAnsi="Times New Roman" w:cs="Times New Roman"/>
          <w:sz w:val="28"/>
          <w:szCs w:val="28"/>
        </w:rPr>
        <w:t xml:space="preserve">Правильное положение корпуса, шеи и головы. Пение в положении «стоя» и «сидя». Мимика лица при пении. Положение рук и ног в процессе пения. Система в выработке навыка певческой установки и постоянного </w:t>
      </w:r>
      <w:proofErr w:type="gramStart"/>
      <w:r w:rsidRPr="00B44008">
        <w:rPr>
          <w:rFonts w:ascii="Times New Roman" w:hAnsi="Times New Roman" w:cs="Times New Roman"/>
          <w:sz w:val="28"/>
          <w:szCs w:val="28"/>
        </w:rPr>
        <w:t>контроля за</w:t>
      </w:r>
      <w:proofErr w:type="gramEnd"/>
      <w:r w:rsidRPr="00B44008">
        <w:rPr>
          <w:rFonts w:ascii="Times New Roman" w:hAnsi="Times New Roman" w:cs="Times New Roman"/>
          <w:sz w:val="28"/>
          <w:szCs w:val="28"/>
        </w:rPr>
        <w:t xml:space="preserve"> ней. Вокально-хоровая работа над репертуаром.</w:t>
      </w:r>
    </w:p>
    <w:p w:rsidR="00E27ACC" w:rsidRPr="00B9436D" w:rsidRDefault="00E27ACC" w:rsidP="008F756E">
      <w:pPr>
        <w:pStyle w:val="a3"/>
        <w:numPr>
          <w:ilvl w:val="1"/>
          <w:numId w:val="22"/>
        </w:numPr>
        <w:jc w:val="both"/>
        <w:rPr>
          <w:rFonts w:ascii="Times New Roman" w:hAnsi="Times New Roman" w:cs="Times New Roman"/>
          <w:sz w:val="28"/>
          <w:szCs w:val="28"/>
        </w:rPr>
      </w:pPr>
      <w:r>
        <w:rPr>
          <w:rFonts w:ascii="Times New Roman" w:hAnsi="Times New Roman" w:cs="Times New Roman"/>
          <w:b/>
          <w:bCs/>
          <w:sz w:val="28"/>
          <w:szCs w:val="28"/>
        </w:rPr>
        <w:t xml:space="preserve"> </w:t>
      </w:r>
      <w:r w:rsidRPr="00B9436D">
        <w:rPr>
          <w:rFonts w:ascii="Times New Roman" w:hAnsi="Times New Roman" w:cs="Times New Roman"/>
          <w:b/>
          <w:bCs/>
          <w:sz w:val="28"/>
          <w:szCs w:val="28"/>
        </w:rPr>
        <w:t>Выработка певческого дыхания.</w:t>
      </w:r>
      <w:r w:rsidRPr="00B9436D">
        <w:rPr>
          <w:rFonts w:ascii="Times New Roman" w:hAnsi="Times New Roman" w:cs="Times New Roman"/>
          <w:sz w:val="28"/>
          <w:szCs w:val="28"/>
        </w:rPr>
        <w:t xml:space="preserve"> Основные типы дыхания: ключичный, брюшной, грудной, смешанный (</w:t>
      </w:r>
      <w:proofErr w:type="spellStart"/>
      <w:r w:rsidRPr="00B9436D">
        <w:rPr>
          <w:rFonts w:ascii="Times New Roman" w:hAnsi="Times New Roman" w:cs="Times New Roman"/>
          <w:sz w:val="28"/>
          <w:szCs w:val="28"/>
        </w:rPr>
        <w:t>косто-абдоминальный</w:t>
      </w:r>
      <w:proofErr w:type="spellEnd"/>
      <w:r w:rsidRPr="00B9436D">
        <w:rPr>
          <w:rFonts w:ascii="Times New Roman" w:hAnsi="Times New Roman" w:cs="Times New Roman"/>
          <w:sz w:val="28"/>
          <w:szCs w:val="28"/>
        </w:rPr>
        <w:t xml:space="preserve">). Координация дыхания и звукообразования. Правила дыхания – вдоха, выдоха, удерживания дыхания. Вдыхательная установка, «зевок». Воспитание чувства «опоры звука» на дыхании. Пение упражнений: на </w:t>
      </w:r>
      <w:r w:rsidRPr="00B9436D">
        <w:rPr>
          <w:rFonts w:ascii="Times New Roman" w:hAnsi="Times New Roman" w:cs="Times New Roman"/>
          <w:sz w:val="28"/>
          <w:szCs w:val="28"/>
          <w:lang w:val="en-US"/>
        </w:rPr>
        <w:t>crescendo</w:t>
      </w:r>
      <w:r w:rsidRPr="00B9436D">
        <w:rPr>
          <w:rFonts w:ascii="Times New Roman" w:hAnsi="Times New Roman" w:cs="Times New Roman"/>
          <w:sz w:val="28"/>
          <w:szCs w:val="28"/>
        </w:rPr>
        <w:t xml:space="preserve"> и </w:t>
      </w:r>
      <w:r w:rsidRPr="00B9436D">
        <w:rPr>
          <w:rFonts w:ascii="Times New Roman" w:hAnsi="Times New Roman" w:cs="Times New Roman"/>
          <w:sz w:val="28"/>
          <w:szCs w:val="28"/>
          <w:lang w:val="en-US"/>
        </w:rPr>
        <w:t>diminuendo</w:t>
      </w:r>
      <w:r w:rsidRPr="00B9436D">
        <w:rPr>
          <w:rFonts w:ascii="Times New Roman" w:hAnsi="Times New Roman" w:cs="Times New Roman"/>
          <w:sz w:val="28"/>
          <w:szCs w:val="28"/>
        </w:rPr>
        <w:t xml:space="preserve"> с паузами; специальные упражнения, формирующие певческое дыхание.</w:t>
      </w:r>
    </w:p>
    <w:p w:rsidR="00E27ACC" w:rsidRPr="00B9436D" w:rsidRDefault="00E27ACC" w:rsidP="008F756E">
      <w:pPr>
        <w:jc w:val="both"/>
        <w:rPr>
          <w:rFonts w:ascii="Times New Roman" w:hAnsi="Times New Roman" w:cs="Times New Roman"/>
          <w:b/>
          <w:bCs/>
          <w:sz w:val="28"/>
          <w:szCs w:val="28"/>
        </w:rPr>
      </w:pPr>
      <w:r w:rsidRPr="00B9436D">
        <w:rPr>
          <w:rFonts w:ascii="Times New Roman" w:hAnsi="Times New Roman" w:cs="Times New Roman"/>
          <w:b/>
          <w:bCs/>
          <w:sz w:val="28"/>
          <w:szCs w:val="28"/>
        </w:rPr>
        <w:t>1.7. Настроение в музыке.</w:t>
      </w:r>
    </w:p>
    <w:p w:rsidR="00E27ACC" w:rsidRDefault="00E27ACC" w:rsidP="008F756E">
      <w:pPr>
        <w:jc w:val="both"/>
        <w:rPr>
          <w:rFonts w:ascii="Times New Roman" w:hAnsi="Times New Roman" w:cs="Times New Roman"/>
          <w:sz w:val="28"/>
          <w:szCs w:val="28"/>
        </w:rPr>
      </w:pPr>
      <w:r>
        <w:rPr>
          <w:rFonts w:ascii="Times New Roman" w:hAnsi="Times New Roman" w:cs="Times New Roman"/>
          <w:sz w:val="28"/>
          <w:szCs w:val="28"/>
        </w:rPr>
        <w:t>Определение настроения в произведениях различных авторов. Изображение настроения в рисунке.</w:t>
      </w:r>
    </w:p>
    <w:p w:rsidR="00E27ACC" w:rsidRDefault="00E27ACC" w:rsidP="008F756E">
      <w:pPr>
        <w:jc w:val="both"/>
        <w:rPr>
          <w:rFonts w:ascii="Times New Roman" w:hAnsi="Times New Roman" w:cs="Times New Roman"/>
          <w:sz w:val="28"/>
          <w:szCs w:val="28"/>
        </w:rPr>
      </w:pPr>
      <w:r w:rsidRPr="00B9436D">
        <w:rPr>
          <w:rFonts w:ascii="Times New Roman" w:hAnsi="Times New Roman" w:cs="Times New Roman"/>
          <w:b/>
          <w:bCs/>
          <w:sz w:val="28"/>
          <w:szCs w:val="28"/>
        </w:rPr>
        <w:t>1.8.</w:t>
      </w:r>
      <w:r>
        <w:rPr>
          <w:rFonts w:ascii="Times New Roman" w:hAnsi="Times New Roman" w:cs="Times New Roman"/>
          <w:sz w:val="28"/>
          <w:szCs w:val="28"/>
        </w:rPr>
        <w:t xml:space="preserve"> </w:t>
      </w:r>
      <w:r w:rsidRPr="002D5E15">
        <w:rPr>
          <w:rFonts w:ascii="Times New Roman" w:hAnsi="Times New Roman" w:cs="Times New Roman"/>
          <w:b/>
          <w:bCs/>
          <w:sz w:val="28"/>
          <w:szCs w:val="28"/>
        </w:rPr>
        <w:t>Звукообразование.</w:t>
      </w:r>
      <w:r w:rsidRPr="002D5E15">
        <w:rPr>
          <w:rFonts w:ascii="Times New Roman" w:hAnsi="Times New Roman" w:cs="Times New Roman"/>
          <w:sz w:val="28"/>
          <w:szCs w:val="28"/>
        </w:rPr>
        <w:t xml:space="preserve"> Образование голоса в гортани; атака звука (твёрдая, мягкая, придыхательная); движение звучащей струи воздуха; образование тембра. Интонирование. Типы </w:t>
      </w:r>
      <w:proofErr w:type="spellStart"/>
      <w:r w:rsidRPr="002D5E15">
        <w:rPr>
          <w:rFonts w:ascii="Times New Roman" w:hAnsi="Times New Roman" w:cs="Times New Roman"/>
          <w:sz w:val="28"/>
          <w:szCs w:val="28"/>
        </w:rPr>
        <w:t>звуковедения</w:t>
      </w:r>
      <w:proofErr w:type="spellEnd"/>
      <w:r w:rsidRPr="002D5E15">
        <w:rPr>
          <w:rFonts w:ascii="Times New Roman" w:hAnsi="Times New Roman" w:cs="Times New Roman"/>
          <w:sz w:val="28"/>
          <w:szCs w:val="28"/>
        </w:rPr>
        <w:t>: 1е</w:t>
      </w:r>
      <w:r w:rsidRPr="002D5E15">
        <w:rPr>
          <w:rFonts w:ascii="Times New Roman" w:hAnsi="Times New Roman" w:cs="Times New Roman"/>
          <w:sz w:val="28"/>
          <w:szCs w:val="28"/>
          <w:lang w:val="en-US"/>
        </w:rPr>
        <w:t>g</w:t>
      </w:r>
      <w:r w:rsidRPr="002D5E15">
        <w:rPr>
          <w:rFonts w:ascii="Times New Roman" w:hAnsi="Times New Roman" w:cs="Times New Roman"/>
          <w:sz w:val="28"/>
          <w:szCs w:val="28"/>
        </w:rPr>
        <w:t>а</w:t>
      </w:r>
      <w:r w:rsidRPr="002D5E15">
        <w:rPr>
          <w:rFonts w:ascii="Times New Roman" w:hAnsi="Times New Roman" w:cs="Times New Roman"/>
          <w:sz w:val="28"/>
          <w:szCs w:val="28"/>
          <w:lang w:val="en-US"/>
        </w:rPr>
        <w:t>t</w:t>
      </w:r>
      <w:r w:rsidRPr="002D5E15">
        <w:rPr>
          <w:rFonts w:ascii="Times New Roman" w:hAnsi="Times New Roman" w:cs="Times New Roman"/>
          <w:sz w:val="28"/>
          <w:szCs w:val="28"/>
        </w:rPr>
        <w:t xml:space="preserve">о и </w:t>
      </w:r>
      <w:r w:rsidRPr="002D5E15">
        <w:rPr>
          <w:rFonts w:ascii="Times New Roman" w:hAnsi="Times New Roman" w:cs="Times New Roman"/>
          <w:sz w:val="28"/>
          <w:szCs w:val="28"/>
          <w:lang w:val="en-US"/>
        </w:rPr>
        <w:t>non</w:t>
      </w:r>
      <w:r w:rsidRPr="002D5E15">
        <w:rPr>
          <w:rFonts w:ascii="Times New Roman" w:hAnsi="Times New Roman" w:cs="Times New Roman"/>
          <w:sz w:val="28"/>
          <w:szCs w:val="28"/>
        </w:rPr>
        <w:t xml:space="preserve"> 1е</w:t>
      </w:r>
      <w:r w:rsidRPr="002D5E15">
        <w:rPr>
          <w:rFonts w:ascii="Times New Roman" w:hAnsi="Times New Roman" w:cs="Times New Roman"/>
          <w:sz w:val="28"/>
          <w:szCs w:val="28"/>
          <w:lang w:val="en-US"/>
        </w:rPr>
        <w:t>g</w:t>
      </w:r>
      <w:r w:rsidRPr="002D5E15">
        <w:rPr>
          <w:rFonts w:ascii="Times New Roman" w:hAnsi="Times New Roman" w:cs="Times New Roman"/>
          <w:sz w:val="28"/>
          <w:szCs w:val="28"/>
        </w:rPr>
        <w:t>а</w:t>
      </w:r>
      <w:r w:rsidRPr="002D5E15">
        <w:rPr>
          <w:rFonts w:ascii="Times New Roman" w:hAnsi="Times New Roman" w:cs="Times New Roman"/>
          <w:sz w:val="28"/>
          <w:szCs w:val="28"/>
          <w:lang w:val="en-US"/>
        </w:rPr>
        <w:t>t</w:t>
      </w:r>
      <w:r w:rsidRPr="002D5E15">
        <w:rPr>
          <w:rFonts w:ascii="Times New Roman" w:hAnsi="Times New Roman" w:cs="Times New Roman"/>
          <w:sz w:val="28"/>
          <w:szCs w:val="28"/>
        </w:rPr>
        <w:t xml:space="preserve">о. Понятие </w:t>
      </w:r>
      <w:proofErr w:type="spellStart"/>
      <w:r w:rsidRPr="002D5E15">
        <w:rPr>
          <w:rFonts w:ascii="Times New Roman" w:hAnsi="Times New Roman" w:cs="Times New Roman"/>
          <w:sz w:val="28"/>
          <w:szCs w:val="28"/>
        </w:rPr>
        <w:t>кантиленного</w:t>
      </w:r>
      <w:proofErr w:type="spellEnd"/>
      <w:r w:rsidRPr="002D5E15">
        <w:rPr>
          <w:rFonts w:ascii="Times New Roman" w:hAnsi="Times New Roman" w:cs="Times New Roman"/>
          <w:sz w:val="28"/>
          <w:szCs w:val="28"/>
        </w:rPr>
        <w:t xml:space="preserve"> пения. Пение </w:t>
      </w:r>
      <w:r w:rsidRPr="002D5E15">
        <w:rPr>
          <w:rFonts w:ascii="Times New Roman" w:hAnsi="Times New Roman" w:cs="Times New Roman"/>
          <w:sz w:val="28"/>
          <w:szCs w:val="28"/>
          <w:lang w:val="en-US"/>
        </w:rPr>
        <w:t>staccato</w:t>
      </w:r>
      <w:r w:rsidRPr="002D5E15">
        <w:rPr>
          <w:rFonts w:ascii="Times New Roman" w:hAnsi="Times New Roman" w:cs="Times New Roman"/>
          <w:sz w:val="28"/>
          <w:szCs w:val="28"/>
        </w:rPr>
        <w:t xml:space="preserve">. Слуховой </w:t>
      </w:r>
      <w:proofErr w:type="gramStart"/>
      <w:r w:rsidRPr="002D5E15">
        <w:rPr>
          <w:rFonts w:ascii="Times New Roman" w:hAnsi="Times New Roman" w:cs="Times New Roman"/>
          <w:sz w:val="28"/>
          <w:szCs w:val="28"/>
        </w:rPr>
        <w:t>контроль за</w:t>
      </w:r>
      <w:proofErr w:type="gramEnd"/>
      <w:r w:rsidRPr="002D5E15">
        <w:rPr>
          <w:rFonts w:ascii="Times New Roman" w:hAnsi="Times New Roman" w:cs="Times New Roman"/>
          <w:sz w:val="28"/>
          <w:szCs w:val="28"/>
        </w:rPr>
        <w:t xml:space="preserve"> звукообразованием.</w:t>
      </w:r>
      <w:r>
        <w:rPr>
          <w:rFonts w:ascii="Times New Roman" w:hAnsi="Times New Roman" w:cs="Times New Roman"/>
          <w:sz w:val="28"/>
          <w:szCs w:val="28"/>
        </w:rPr>
        <w:t xml:space="preserve">  Работа над развитием мелодического слуха.</w:t>
      </w:r>
    </w:p>
    <w:p w:rsidR="00E27ACC" w:rsidRPr="002D5E15" w:rsidRDefault="00E27ACC" w:rsidP="008F756E">
      <w:pPr>
        <w:ind w:firstLine="709"/>
        <w:jc w:val="both"/>
        <w:rPr>
          <w:rFonts w:ascii="Times New Roman" w:hAnsi="Times New Roman" w:cs="Times New Roman"/>
          <w:sz w:val="28"/>
          <w:szCs w:val="28"/>
        </w:rPr>
      </w:pPr>
      <w:r w:rsidRPr="004A74D6">
        <w:rPr>
          <w:rFonts w:ascii="Times New Roman" w:hAnsi="Times New Roman" w:cs="Times New Roman"/>
          <w:b/>
          <w:bCs/>
          <w:sz w:val="28"/>
          <w:szCs w:val="28"/>
        </w:rPr>
        <w:lastRenderedPageBreak/>
        <w:t xml:space="preserve">1.9. </w:t>
      </w:r>
      <w:r w:rsidRPr="002D5E15">
        <w:rPr>
          <w:rFonts w:ascii="Times New Roman" w:hAnsi="Times New Roman" w:cs="Times New Roman"/>
          <w:b/>
          <w:bCs/>
          <w:sz w:val="28"/>
          <w:szCs w:val="28"/>
        </w:rPr>
        <w:t>Комплекс вокальных упражнений для развития певческого голоса.</w:t>
      </w:r>
      <w:r w:rsidRPr="002D5E15">
        <w:rPr>
          <w:rFonts w:ascii="Times New Roman" w:hAnsi="Times New Roman" w:cs="Times New Roman"/>
          <w:sz w:val="28"/>
          <w:szCs w:val="28"/>
        </w:rPr>
        <w:t xml:space="preserve"> Концентрический метод обучения пению. Его основные положения. Упражнения на укрепление </w:t>
      </w:r>
      <w:proofErr w:type="spellStart"/>
      <w:r w:rsidRPr="002D5E15">
        <w:rPr>
          <w:rFonts w:ascii="Times New Roman" w:hAnsi="Times New Roman" w:cs="Times New Roman"/>
          <w:sz w:val="28"/>
          <w:szCs w:val="28"/>
        </w:rPr>
        <w:t>примарной</w:t>
      </w:r>
      <w:proofErr w:type="spellEnd"/>
      <w:r w:rsidRPr="002D5E15">
        <w:rPr>
          <w:rFonts w:ascii="Times New Roman" w:hAnsi="Times New Roman" w:cs="Times New Roman"/>
          <w:sz w:val="28"/>
          <w:szCs w:val="28"/>
        </w:rPr>
        <w:t xml:space="preserve"> зоны звучания детского голоса; выравнивание звуков в сторону их «округления»; пение в нюансе </w:t>
      </w:r>
      <w:r w:rsidRPr="002D5E15">
        <w:rPr>
          <w:rFonts w:ascii="Times New Roman" w:hAnsi="Times New Roman" w:cs="Times New Roman"/>
          <w:sz w:val="28"/>
          <w:szCs w:val="28"/>
          <w:lang w:val="en-US"/>
        </w:rPr>
        <w:t>mf</w:t>
      </w:r>
      <w:r w:rsidRPr="002D5E15">
        <w:rPr>
          <w:rFonts w:ascii="Times New Roman" w:hAnsi="Times New Roman" w:cs="Times New Roman"/>
          <w:sz w:val="28"/>
          <w:szCs w:val="28"/>
        </w:rPr>
        <w:t xml:space="preserve"> для </w:t>
      </w:r>
      <w:proofErr w:type="spellStart"/>
      <w:r w:rsidRPr="002D5E15">
        <w:rPr>
          <w:rFonts w:ascii="Times New Roman" w:hAnsi="Times New Roman" w:cs="Times New Roman"/>
          <w:sz w:val="28"/>
          <w:szCs w:val="28"/>
        </w:rPr>
        <w:t>избежания</w:t>
      </w:r>
      <w:proofErr w:type="spellEnd"/>
      <w:r w:rsidRPr="002D5E15">
        <w:rPr>
          <w:rFonts w:ascii="Times New Roman" w:hAnsi="Times New Roman" w:cs="Times New Roman"/>
          <w:sz w:val="28"/>
          <w:szCs w:val="28"/>
        </w:rPr>
        <w:t xml:space="preserve"> форсирования звука.</w:t>
      </w:r>
    </w:p>
    <w:p w:rsidR="00E27ACC" w:rsidRPr="002D5E15" w:rsidRDefault="00E27ACC" w:rsidP="008F756E">
      <w:pPr>
        <w:ind w:firstLine="709"/>
        <w:jc w:val="both"/>
        <w:rPr>
          <w:rFonts w:ascii="Times New Roman" w:hAnsi="Times New Roman" w:cs="Times New Roman"/>
          <w:sz w:val="28"/>
          <w:szCs w:val="28"/>
        </w:rPr>
      </w:pPr>
      <w:r w:rsidRPr="002D5E15">
        <w:rPr>
          <w:rFonts w:ascii="Times New Roman" w:hAnsi="Times New Roman" w:cs="Times New Roman"/>
          <w:sz w:val="28"/>
          <w:szCs w:val="28"/>
        </w:rPr>
        <w:t xml:space="preserve">Фонетический метод обучения пению. Основные положения. Упражнения на сочетание различных слогов-фонем. Усиление </w:t>
      </w:r>
      <w:proofErr w:type="spellStart"/>
      <w:r w:rsidRPr="002D5E15">
        <w:rPr>
          <w:rFonts w:ascii="Times New Roman" w:hAnsi="Times New Roman" w:cs="Times New Roman"/>
          <w:sz w:val="28"/>
          <w:szCs w:val="28"/>
        </w:rPr>
        <w:t>резонирования</w:t>
      </w:r>
      <w:proofErr w:type="spellEnd"/>
      <w:r w:rsidRPr="002D5E15">
        <w:rPr>
          <w:rFonts w:ascii="Times New Roman" w:hAnsi="Times New Roman" w:cs="Times New Roman"/>
          <w:sz w:val="28"/>
          <w:szCs w:val="28"/>
        </w:rPr>
        <w:t xml:space="preserve"> звука. Метод аналитического показа с ответным подражанием услышанному образцу. Унисонные упражнения. Пение упражнений с сопровождением и без сопровождения музыкального инструмента. </w:t>
      </w:r>
    </w:p>
    <w:p w:rsidR="00E27ACC" w:rsidRDefault="00E27ACC" w:rsidP="008F756E">
      <w:pPr>
        <w:ind w:firstLine="709"/>
        <w:jc w:val="both"/>
        <w:rPr>
          <w:rFonts w:ascii="Times New Roman" w:hAnsi="Times New Roman" w:cs="Times New Roman"/>
          <w:sz w:val="28"/>
          <w:szCs w:val="28"/>
        </w:rPr>
      </w:pPr>
      <w:r w:rsidRPr="002D5E15">
        <w:rPr>
          <w:rFonts w:ascii="Times New Roman" w:hAnsi="Times New Roman" w:cs="Times New Roman"/>
          <w:sz w:val="28"/>
          <w:szCs w:val="28"/>
        </w:rPr>
        <w:t>Упр</w:t>
      </w:r>
      <w:r>
        <w:rPr>
          <w:rFonts w:ascii="Times New Roman" w:hAnsi="Times New Roman" w:cs="Times New Roman"/>
          <w:sz w:val="28"/>
          <w:szCs w:val="28"/>
        </w:rPr>
        <w:t xml:space="preserve">ажнения первого уровня </w:t>
      </w:r>
      <w:r w:rsidRPr="002D5E15">
        <w:rPr>
          <w:rFonts w:ascii="Times New Roman" w:hAnsi="Times New Roman" w:cs="Times New Roman"/>
          <w:sz w:val="28"/>
          <w:szCs w:val="28"/>
        </w:rPr>
        <w:t xml:space="preserve"> формирование певческих навыков: мягкой атаки звука; </w:t>
      </w:r>
      <w:proofErr w:type="spellStart"/>
      <w:r w:rsidRPr="002D5E15">
        <w:rPr>
          <w:rFonts w:ascii="Times New Roman" w:hAnsi="Times New Roman" w:cs="Times New Roman"/>
          <w:sz w:val="28"/>
          <w:szCs w:val="28"/>
        </w:rPr>
        <w:t>звуковедение</w:t>
      </w:r>
      <w:proofErr w:type="spellEnd"/>
      <w:r w:rsidRPr="002D5E15">
        <w:rPr>
          <w:rFonts w:ascii="Times New Roman" w:hAnsi="Times New Roman" w:cs="Times New Roman"/>
          <w:sz w:val="28"/>
          <w:szCs w:val="28"/>
        </w:rPr>
        <w:t xml:space="preserve"> 1е</w:t>
      </w:r>
      <w:r w:rsidRPr="002D5E15">
        <w:rPr>
          <w:rFonts w:ascii="Times New Roman" w:hAnsi="Times New Roman" w:cs="Times New Roman"/>
          <w:sz w:val="28"/>
          <w:szCs w:val="28"/>
          <w:lang w:val="en-US"/>
        </w:rPr>
        <w:t>g</w:t>
      </w:r>
      <w:r w:rsidRPr="002D5E15">
        <w:rPr>
          <w:rFonts w:ascii="Times New Roman" w:hAnsi="Times New Roman" w:cs="Times New Roman"/>
          <w:sz w:val="28"/>
          <w:szCs w:val="28"/>
        </w:rPr>
        <w:t>а</w:t>
      </w:r>
      <w:r w:rsidRPr="002D5E15">
        <w:rPr>
          <w:rFonts w:ascii="Times New Roman" w:hAnsi="Times New Roman" w:cs="Times New Roman"/>
          <w:sz w:val="28"/>
          <w:szCs w:val="28"/>
          <w:lang w:val="en-US"/>
        </w:rPr>
        <w:t>t</w:t>
      </w:r>
      <w:r w:rsidRPr="002D5E15">
        <w:rPr>
          <w:rFonts w:ascii="Times New Roman" w:hAnsi="Times New Roman" w:cs="Times New Roman"/>
          <w:sz w:val="28"/>
          <w:szCs w:val="28"/>
        </w:rPr>
        <w:t>о при постепенном выравнивании гласных звуков; свободного движения артикуляционного аппарата; естественного вдоха и постепенного удлинения дыхания.</w:t>
      </w:r>
    </w:p>
    <w:p w:rsidR="00E27ACC" w:rsidRDefault="00E27ACC" w:rsidP="008F756E">
      <w:pPr>
        <w:jc w:val="both"/>
        <w:rPr>
          <w:rFonts w:ascii="Times New Roman" w:hAnsi="Times New Roman" w:cs="Times New Roman"/>
          <w:sz w:val="28"/>
          <w:szCs w:val="28"/>
        </w:rPr>
      </w:pPr>
      <w:r>
        <w:rPr>
          <w:rFonts w:ascii="Times New Roman" w:hAnsi="Times New Roman" w:cs="Times New Roman"/>
          <w:sz w:val="28"/>
          <w:szCs w:val="28"/>
        </w:rPr>
        <w:t>Продолжение работы над репертуаром.</w:t>
      </w:r>
    </w:p>
    <w:p w:rsidR="00E27ACC" w:rsidRPr="004150DE" w:rsidRDefault="00E27ACC" w:rsidP="008F756E">
      <w:pPr>
        <w:jc w:val="both"/>
        <w:rPr>
          <w:rFonts w:ascii="Times New Roman" w:hAnsi="Times New Roman" w:cs="Times New Roman"/>
          <w:b/>
          <w:bCs/>
          <w:sz w:val="28"/>
          <w:szCs w:val="28"/>
        </w:rPr>
      </w:pPr>
      <w:r w:rsidRPr="004150DE">
        <w:rPr>
          <w:rFonts w:ascii="Times New Roman" w:hAnsi="Times New Roman" w:cs="Times New Roman"/>
          <w:b/>
          <w:bCs/>
          <w:sz w:val="28"/>
          <w:szCs w:val="28"/>
          <w:lang w:val="en-US"/>
        </w:rPr>
        <w:t>II</w:t>
      </w:r>
      <w:r w:rsidRPr="004150DE">
        <w:rPr>
          <w:rFonts w:ascii="Times New Roman" w:hAnsi="Times New Roman" w:cs="Times New Roman"/>
          <w:b/>
          <w:bCs/>
          <w:sz w:val="28"/>
          <w:szCs w:val="28"/>
        </w:rPr>
        <w:t>. Слушание музыкальных произведений, разучивание и исполнение песен.</w:t>
      </w:r>
    </w:p>
    <w:p w:rsidR="00E27ACC" w:rsidRDefault="00E27ACC" w:rsidP="008F756E">
      <w:pPr>
        <w:jc w:val="both"/>
        <w:rPr>
          <w:rFonts w:ascii="Times New Roman" w:hAnsi="Times New Roman" w:cs="Times New Roman"/>
          <w:b/>
          <w:bCs/>
          <w:sz w:val="28"/>
          <w:szCs w:val="28"/>
        </w:rPr>
      </w:pPr>
      <w:r w:rsidRPr="004150DE">
        <w:rPr>
          <w:rFonts w:ascii="Times New Roman" w:hAnsi="Times New Roman" w:cs="Times New Roman"/>
          <w:b/>
          <w:bCs/>
          <w:sz w:val="28"/>
          <w:szCs w:val="28"/>
        </w:rPr>
        <w:t>Тема: «Зимняя сказка»</w:t>
      </w:r>
    </w:p>
    <w:p w:rsidR="00E27ACC" w:rsidRPr="00B17742" w:rsidRDefault="00E27ACC" w:rsidP="008F756E">
      <w:pPr>
        <w:spacing w:line="360" w:lineRule="auto"/>
        <w:jc w:val="both"/>
        <w:rPr>
          <w:rFonts w:ascii="Times New Roman" w:hAnsi="Times New Roman" w:cs="Times New Roman"/>
          <w:sz w:val="28"/>
          <w:szCs w:val="28"/>
        </w:rPr>
      </w:pPr>
      <w:r w:rsidRPr="00B17742">
        <w:rPr>
          <w:rFonts w:ascii="Times New Roman" w:hAnsi="Times New Roman" w:cs="Times New Roman"/>
          <w:sz w:val="28"/>
          <w:szCs w:val="28"/>
        </w:rPr>
        <w:t>Включает знакомство детей с музыкальными произведениями и песнями о зимнем времени года. Беседы по произведениям.</w:t>
      </w:r>
    </w:p>
    <w:p w:rsidR="00E27ACC" w:rsidRPr="00B17742" w:rsidRDefault="00E27ACC" w:rsidP="008F756E">
      <w:pPr>
        <w:spacing w:line="360" w:lineRule="auto"/>
        <w:jc w:val="both"/>
        <w:rPr>
          <w:rFonts w:ascii="Times New Roman" w:hAnsi="Times New Roman" w:cs="Times New Roman"/>
          <w:sz w:val="28"/>
          <w:szCs w:val="28"/>
        </w:rPr>
      </w:pPr>
      <w:r w:rsidRPr="00B17742">
        <w:rPr>
          <w:rFonts w:ascii="Times New Roman" w:hAnsi="Times New Roman" w:cs="Times New Roman"/>
          <w:sz w:val="28"/>
          <w:szCs w:val="28"/>
        </w:rPr>
        <w:t>Дети знакомятся с тембрами музыкальных инструментов.</w:t>
      </w:r>
    </w:p>
    <w:p w:rsidR="00E27ACC" w:rsidRPr="00B17742" w:rsidRDefault="00E27ACC" w:rsidP="008F756E">
      <w:pPr>
        <w:spacing w:line="360" w:lineRule="auto"/>
        <w:jc w:val="both"/>
        <w:rPr>
          <w:rFonts w:ascii="Times New Roman" w:hAnsi="Times New Roman" w:cs="Times New Roman"/>
          <w:sz w:val="28"/>
          <w:szCs w:val="28"/>
        </w:rPr>
      </w:pPr>
      <w:r w:rsidRPr="00B17742">
        <w:rPr>
          <w:rFonts w:ascii="Times New Roman" w:hAnsi="Times New Roman" w:cs="Times New Roman"/>
          <w:sz w:val="28"/>
          <w:szCs w:val="28"/>
        </w:rPr>
        <w:t>Продолжается работа по развитию вокальных данных учащихся. Дети учатся работать в коллективе, слушать друг друга.</w:t>
      </w:r>
    </w:p>
    <w:p w:rsidR="00E27ACC" w:rsidRPr="004150DE" w:rsidRDefault="00E27ACC" w:rsidP="008F756E">
      <w:pPr>
        <w:jc w:val="both"/>
        <w:rPr>
          <w:rFonts w:ascii="Times New Roman" w:hAnsi="Times New Roman" w:cs="Times New Roman"/>
          <w:b/>
          <w:bCs/>
          <w:sz w:val="28"/>
          <w:szCs w:val="28"/>
        </w:rPr>
      </w:pPr>
    </w:p>
    <w:p w:rsidR="00E27ACC" w:rsidRPr="002D5E15" w:rsidRDefault="00E27ACC" w:rsidP="008F756E">
      <w:pPr>
        <w:jc w:val="both"/>
        <w:rPr>
          <w:rFonts w:ascii="Times New Roman" w:hAnsi="Times New Roman" w:cs="Times New Roman"/>
          <w:sz w:val="28"/>
          <w:szCs w:val="28"/>
        </w:rPr>
      </w:pPr>
      <w:r w:rsidRPr="002D5E15">
        <w:rPr>
          <w:rFonts w:ascii="Times New Roman" w:hAnsi="Times New Roman" w:cs="Times New Roman"/>
          <w:b/>
          <w:bCs/>
          <w:sz w:val="28"/>
          <w:szCs w:val="28"/>
        </w:rPr>
        <w:t xml:space="preserve"> </w:t>
      </w:r>
      <w:r>
        <w:rPr>
          <w:rFonts w:ascii="Times New Roman" w:hAnsi="Times New Roman" w:cs="Times New Roman"/>
          <w:b/>
          <w:bCs/>
          <w:sz w:val="28"/>
          <w:szCs w:val="28"/>
        </w:rPr>
        <w:t>2.1.</w:t>
      </w:r>
      <w:r w:rsidRPr="002D5E15">
        <w:rPr>
          <w:rFonts w:ascii="Times New Roman" w:hAnsi="Times New Roman" w:cs="Times New Roman"/>
          <w:b/>
          <w:bCs/>
          <w:sz w:val="28"/>
          <w:szCs w:val="28"/>
        </w:rPr>
        <w:t xml:space="preserve"> Работа с произведениями русских композиторов-классиков</w:t>
      </w:r>
      <w:r w:rsidRPr="002D5E15">
        <w:rPr>
          <w:rFonts w:ascii="Times New Roman" w:hAnsi="Times New Roman" w:cs="Times New Roman"/>
          <w:sz w:val="28"/>
          <w:szCs w:val="28"/>
        </w:rPr>
        <w:t xml:space="preserve">. Освоение классического вокального репертуара для детей. Освоение средств исполнительской выразительности: динамики, темпа, фразировки, различных типов </w:t>
      </w:r>
      <w:proofErr w:type="spellStart"/>
      <w:r w:rsidRPr="002D5E15">
        <w:rPr>
          <w:rFonts w:ascii="Times New Roman" w:hAnsi="Times New Roman" w:cs="Times New Roman"/>
          <w:sz w:val="28"/>
          <w:szCs w:val="28"/>
        </w:rPr>
        <w:t>звуковедения</w:t>
      </w:r>
      <w:proofErr w:type="spellEnd"/>
      <w:r w:rsidRPr="002D5E15">
        <w:rPr>
          <w:rFonts w:ascii="Times New Roman" w:hAnsi="Times New Roman" w:cs="Times New Roman"/>
          <w:sz w:val="28"/>
          <w:szCs w:val="28"/>
        </w:rPr>
        <w:t xml:space="preserve"> и т.д.</w:t>
      </w:r>
      <w:r>
        <w:rPr>
          <w:rFonts w:ascii="Times New Roman" w:hAnsi="Times New Roman" w:cs="Times New Roman"/>
          <w:sz w:val="28"/>
          <w:szCs w:val="28"/>
        </w:rPr>
        <w:t xml:space="preserve"> Прослушивание и анализ произведений о зимнем времени года. </w:t>
      </w:r>
    </w:p>
    <w:p w:rsidR="00E27ACC" w:rsidRPr="002D5E15" w:rsidRDefault="00E27ACC" w:rsidP="008F756E">
      <w:pPr>
        <w:ind w:firstLine="709"/>
        <w:jc w:val="both"/>
        <w:rPr>
          <w:rFonts w:ascii="Times New Roman" w:hAnsi="Times New Roman" w:cs="Times New Roman"/>
          <w:sz w:val="28"/>
          <w:szCs w:val="28"/>
        </w:rPr>
      </w:pPr>
      <w:r>
        <w:rPr>
          <w:rFonts w:ascii="Times New Roman" w:hAnsi="Times New Roman" w:cs="Times New Roman"/>
          <w:b/>
          <w:bCs/>
          <w:sz w:val="28"/>
          <w:szCs w:val="28"/>
        </w:rPr>
        <w:t xml:space="preserve">2.2. </w:t>
      </w:r>
      <w:r w:rsidRPr="002D5E15">
        <w:rPr>
          <w:rFonts w:ascii="Times New Roman" w:hAnsi="Times New Roman" w:cs="Times New Roman"/>
          <w:b/>
          <w:bCs/>
          <w:sz w:val="28"/>
          <w:szCs w:val="28"/>
        </w:rPr>
        <w:t>Работа с произведениями современных отечественных композиторов.</w:t>
      </w:r>
      <w:r w:rsidRPr="002D5E15">
        <w:rPr>
          <w:rFonts w:ascii="Times New Roman" w:hAnsi="Times New Roman" w:cs="Times New Roman"/>
          <w:sz w:val="28"/>
          <w:szCs w:val="28"/>
        </w:rPr>
        <w:t xml:space="preserve"> Работа над сложностями интонирования, строя и ансамбля в произведениях современных композиторов. Пение соло и в ансамбле. Работа </w:t>
      </w:r>
      <w:r w:rsidRPr="002D5E15">
        <w:rPr>
          <w:rFonts w:ascii="Times New Roman" w:hAnsi="Times New Roman" w:cs="Times New Roman"/>
          <w:sz w:val="28"/>
          <w:szCs w:val="28"/>
        </w:rPr>
        <w:lastRenderedPageBreak/>
        <w:t>над выразительностью поэтического текста и певческими навыками. Исполнение произведений с сопровождением музыкальных инструментов. Пение в сочетании с пластическими движениями и элементами актерской игры. Овладение элементами стилизации, содержащейся в некоторых произведениях современных композиторов.</w:t>
      </w:r>
    </w:p>
    <w:p w:rsidR="00E27ACC" w:rsidRPr="002D5E15" w:rsidRDefault="00E27ACC" w:rsidP="008F756E">
      <w:pPr>
        <w:ind w:firstLine="709"/>
        <w:jc w:val="both"/>
        <w:rPr>
          <w:rFonts w:ascii="Times New Roman" w:hAnsi="Times New Roman" w:cs="Times New Roman"/>
          <w:sz w:val="28"/>
          <w:szCs w:val="28"/>
        </w:rPr>
      </w:pPr>
      <w:r>
        <w:rPr>
          <w:rFonts w:ascii="Times New Roman" w:hAnsi="Times New Roman" w:cs="Times New Roman"/>
          <w:b/>
          <w:bCs/>
          <w:sz w:val="28"/>
          <w:szCs w:val="28"/>
        </w:rPr>
        <w:t>2.3</w:t>
      </w:r>
      <w:r w:rsidRPr="002D5E15">
        <w:rPr>
          <w:rFonts w:ascii="Times New Roman" w:hAnsi="Times New Roman" w:cs="Times New Roman"/>
          <w:b/>
          <w:bCs/>
          <w:sz w:val="28"/>
          <w:szCs w:val="28"/>
        </w:rPr>
        <w:t>. Комплекс вокальных упражнений для развития певческого голоса.</w:t>
      </w:r>
      <w:r w:rsidRPr="002D5E15">
        <w:rPr>
          <w:rFonts w:ascii="Times New Roman" w:hAnsi="Times New Roman" w:cs="Times New Roman"/>
          <w:sz w:val="28"/>
          <w:szCs w:val="28"/>
        </w:rPr>
        <w:t xml:space="preserve"> Концентрический метод обучения пению. Его основные положения. Упражнения на укрепление </w:t>
      </w:r>
      <w:proofErr w:type="spellStart"/>
      <w:r w:rsidRPr="002D5E15">
        <w:rPr>
          <w:rFonts w:ascii="Times New Roman" w:hAnsi="Times New Roman" w:cs="Times New Roman"/>
          <w:sz w:val="28"/>
          <w:szCs w:val="28"/>
        </w:rPr>
        <w:t>примарной</w:t>
      </w:r>
      <w:proofErr w:type="spellEnd"/>
      <w:r w:rsidRPr="002D5E15">
        <w:rPr>
          <w:rFonts w:ascii="Times New Roman" w:hAnsi="Times New Roman" w:cs="Times New Roman"/>
          <w:sz w:val="28"/>
          <w:szCs w:val="28"/>
        </w:rPr>
        <w:t xml:space="preserve"> зоны звучания детского голоса; выравнивание звуков в сторону их «округления»; пение в нюансе </w:t>
      </w:r>
      <w:r w:rsidRPr="002D5E15">
        <w:rPr>
          <w:rFonts w:ascii="Times New Roman" w:hAnsi="Times New Roman" w:cs="Times New Roman"/>
          <w:sz w:val="28"/>
          <w:szCs w:val="28"/>
          <w:lang w:val="en-US"/>
        </w:rPr>
        <w:t>mf</w:t>
      </w:r>
      <w:r w:rsidRPr="002D5E15">
        <w:rPr>
          <w:rFonts w:ascii="Times New Roman" w:hAnsi="Times New Roman" w:cs="Times New Roman"/>
          <w:sz w:val="28"/>
          <w:szCs w:val="28"/>
        </w:rPr>
        <w:t xml:space="preserve"> для </w:t>
      </w:r>
      <w:proofErr w:type="spellStart"/>
      <w:r w:rsidRPr="002D5E15">
        <w:rPr>
          <w:rFonts w:ascii="Times New Roman" w:hAnsi="Times New Roman" w:cs="Times New Roman"/>
          <w:sz w:val="28"/>
          <w:szCs w:val="28"/>
        </w:rPr>
        <w:t>избежания</w:t>
      </w:r>
      <w:proofErr w:type="spellEnd"/>
      <w:r w:rsidRPr="002D5E15">
        <w:rPr>
          <w:rFonts w:ascii="Times New Roman" w:hAnsi="Times New Roman" w:cs="Times New Roman"/>
          <w:sz w:val="28"/>
          <w:szCs w:val="28"/>
        </w:rPr>
        <w:t xml:space="preserve"> форсирования звука.</w:t>
      </w:r>
    </w:p>
    <w:p w:rsidR="00E27ACC" w:rsidRPr="002D5E15" w:rsidRDefault="00E27ACC" w:rsidP="008F756E">
      <w:pPr>
        <w:ind w:firstLine="709"/>
        <w:jc w:val="both"/>
        <w:rPr>
          <w:rFonts w:ascii="Times New Roman" w:hAnsi="Times New Roman" w:cs="Times New Roman"/>
          <w:sz w:val="28"/>
          <w:szCs w:val="28"/>
        </w:rPr>
      </w:pPr>
      <w:r w:rsidRPr="002D5E15">
        <w:rPr>
          <w:rFonts w:ascii="Times New Roman" w:hAnsi="Times New Roman" w:cs="Times New Roman"/>
          <w:sz w:val="28"/>
          <w:szCs w:val="28"/>
        </w:rPr>
        <w:t xml:space="preserve">Фонетический метод обучения пению. Основные положения. Упражнения на сочетание различных слогов-фонем. Усиление </w:t>
      </w:r>
      <w:proofErr w:type="spellStart"/>
      <w:r w:rsidRPr="002D5E15">
        <w:rPr>
          <w:rFonts w:ascii="Times New Roman" w:hAnsi="Times New Roman" w:cs="Times New Roman"/>
          <w:sz w:val="28"/>
          <w:szCs w:val="28"/>
        </w:rPr>
        <w:t>резонирования</w:t>
      </w:r>
      <w:proofErr w:type="spellEnd"/>
      <w:r w:rsidRPr="002D5E15">
        <w:rPr>
          <w:rFonts w:ascii="Times New Roman" w:hAnsi="Times New Roman" w:cs="Times New Roman"/>
          <w:sz w:val="28"/>
          <w:szCs w:val="28"/>
        </w:rPr>
        <w:t xml:space="preserve"> звука. Метод аналитического показа с ответным подражанием услышанному образцу. Унисонные упражнения. Пение упражнений с сопровождением и без сопровождения музыкального инструмента. </w:t>
      </w:r>
    </w:p>
    <w:p w:rsidR="00E27ACC" w:rsidRDefault="00E27ACC" w:rsidP="008F756E">
      <w:pPr>
        <w:ind w:firstLine="709"/>
        <w:jc w:val="both"/>
        <w:rPr>
          <w:rFonts w:ascii="Times New Roman" w:hAnsi="Times New Roman" w:cs="Times New Roman"/>
          <w:sz w:val="28"/>
          <w:szCs w:val="28"/>
        </w:rPr>
      </w:pPr>
      <w:r w:rsidRPr="002D5E15">
        <w:rPr>
          <w:rFonts w:ascii="Times New Roman" w:hAnsi="Times New Roman" w:cs="Times New Roman"/>
          <w:sz w:val="28"/>
          <w:szCs w:val="28"/>
        </w:rPr>
        <w:t>Упр</w:t>
      </w:r>
      <w:r>
        <w:rPr>
          <w:rFonts w:ascii="Times New Roman" w:hAnsi="Times New Roman" w:cs="Times New Roman"/>
          <w:sz w:val="28"/>
          <w:szCs w:val="28"/>
        </w:rPr>
        <w:t xml:space="preserve">ажнения первого уровня </w:t>
      </w:r>
      <w:r w:rsidRPr="002D5E15">
        <w:rPr>
          <w:rFonts w:ascii="Times New Roman" w:hAnsi="Times New Roman" w:cs="Times New Roman"/>
          <w:sz w:val="28"/>
          <w:szCs w:val="28"/>
        </w:rPr>
        <w:t xml:space="preserve"> формирование певческих навыков: мягкой атаки звука; </w:t>
      </w:r>
      <w:proofErr w:type="spellStart"/>
      <w:r w:rsidRPr="002D5E15">
        <w:rPr>
          <w:rFonts w:ascii="Times New Roman" w:hAnsi="Times New Roman" w:cs="Times New Roman"/>
          <w:sz w:val="28"/>
          <w:szCs w:val="28"/>
        </w:rPr>
        <w:t>звуковедение</w:t>
      </w:r>
      <w:proofErr w:type="spellEnd"/>
      <w:r w:rsidRPr="002D5E15">
        <w:rPr>
          <w:rFonts w:ascii="Times New Roman" w:hAnsi="Times New Roman" w:cs="Times New Roman"/>
          <w:sz w:val="28"/>
          <w:szCs w:val="28"/>
        </w:rPr>
        <w:t xml:space="preserve"> 1е</w:t>
      </w:r>
      <w:r w:rsidRPr="002D5E15">
        <w:rPr>
          <w:rFonts w:ascii="Times New Roman" w:hAnsi="Times New Roman" w:cs="Times New Roman"/>
          <w:sz w:val="28"/>
          <w:szCs w:val="28"/>
          <w:lang w:val="en-US"/>
        </w:rPr>
        <w:t>g</w:t>
      </w:r>
      <w:r w:rsidRPr="002D5E15">
        <w:rPr>
          <w:rFonts w:ascii="Times New Roman" w:hAnsi="Times New Roman" w:cs="Times New Roman"/>
          <w:sz w:val="28"/>
          <w:szCs w:val="28"/>
        </w:rPr>
        <w:t>а</w:t>
      </w:r>
      <w:r w:rsidRPr="002D5E15">
        <w:rPr>
          <w:rFonts w:ascii="Times New Roman" w:hAnsi="Times New Roman" w:cs="Times New Roman"/>
          <w:sz w:val="28"/>
          <w:szCs w:val="28"/>
          <w:lang w:val="en-US"/>
        </w:rPr>
        <w:t>t</w:t>
      </w:r>
      <w:r w:rsidRPr="002D5E15">
        <w:rPr>
          <w:rFonts w:ascii="Times New Roman" w:hAnsi="Times New Roman" w:cs="Times New Roman"/>
          <w:sz w:val="28"/>
          <w:szCs w:val="28"/>
        </w:rPr>
        <w:t>о при постепенном выравнивании гласных звуков; свободного движения артикуляционного аппарата; естественного вдоха и постепенного удлинения дыхания.</w:t>
      </w:r>
    </w:p>
    <w:p w:rsidR="00E27ACC" w:rsidRDefault="00E27ACC" w:rsidP="008F756E">
      <w:pPr>
        <w:jc w:val="both"/>
        <w:rPr>
          <w:rFonts w:ascii="Times New Roman" w:hAnsi="Times New Roman" w:cs="Times New Roman"/>
          <w:sz w:val="28"/>
          <w:szCs w:val="28"/>
        </w:rPr>
      </w:pPr>
      <w:r>
        <w:rPr>
          <w:rFonts w:ascii="Times New Roman" w:hAnsi="Times New Roman" w:cs="Times New Roman"/>
          <w:sz w:val="28"/>
          <w:szCs w:val="28"/>
        </w:rPr>
        <w:t>Продолжение работы над новым репертуаром.</w:t>
      </w:r>
    </w:p>
    <w:p w:rsidR="00E27ACC" w:rsidRDefault="00E27ACC" w:rsidP="008F756E">
      <w:pPr>
        <w:jc w:val="both"/>
        <w:rPr>
          <w:rFonts w:ascii="Times New Roman" w:hAnsi="Times New Roman" w:cs="Times New Roman"/>
          <w:b/>
          <w:bCs/>
          <w:sz w:val="28"/>
          <w:szCs w:val="28"/>
        </w:rPr>
      </w:pPr>
      <w:r w:rsidRPr="009233B2">
        <w:rPr>
          <w:rFonts w:ascii="Times New Roman" w:hAnsi="Times New Roman" w:cs="Times New Roman"/>
          <w:b/>
          <w:bCs/>
          <w:sz w:val="28"/>
          <w:szCs w:val="28"/>
          <w:lang w:val="en-US"/>
        </w:rPr>
        <w:t>III</w:t>
      </w:r>
      <w:r w:rsidRPr="009233B2">
        <w:rPr>
          <w:rFonts w:ascii="Times New Roman" w:hAnsi="Times New Roman" w:cs="Times New Roman"/>
          <w:b/>
          <w:bCs/>
          <w:sz w:val="28"/>
          <w:szCs w:val="28"/>
        </w:rPr>
        <w:t>.</w:t>
      </w:r>
      <w:r w:rsidRPr="009233B2">
        <w:rPr>
          <w:rFonts w:ascii="Times New Roman" w:hAnsi="Times New Roman" w:cs="Times New Roman"/>
          <w:sz w:val="28"/>
          <w:szCs w:val="28"/>
        </w:rPr>
        <w:t xml:space="preserve"> </w:t>
      </w:r>
      <w:r w:rsidRPr="004150DE">
        <w:rPr>
          <w:rFonts w:ascii="Times New Roman" w:hAnsi="Times New Roman" w:cs="Times New Roman"/>
          <w:b/>
          <w:bCs/>
          <w:sz w:val="28"/>
          <w:szCs w:val="28"/>
        </w:rPr>
        <w:t>Слушание музыкальных произведений, разучивание и исполнение песен.</w:t>
      </w:r>
    </w:p>
    <w:p w:rsidR="00E27ACC" w:rsidRPr="00B17742" w:rsidRDefault="00E27ACC" w:rsidP="008F756E">
      <w:pPr>
        <w:jc w:val="both"/>
        <w:rPr>
          <w:rFonts w:ascii="Times New Roman" w:hAnsi="Times New Roman" w:cs="Times New Roman"/>
          <w:b/>
          <w:bCs/>
          <w:sz w:val="28"/>
          <w:szCs w:val="28"/>
        </w:rPr>
      </w:pPr>
      <w:r>
        <w:rPr>
          <w:rFonts w:ascii="Times New Roman" w:hAnsi="Times New Roman" w:cs="Times New Roman"/>
          <w:b/>
          <w:bCs/>
          <w:sz w:val="28"/>
          <w:szCs w:val="28"/>
        </w:rPr>
        <w:t>Тема: «Защитники отечества</w:t>
      </w:r>
    </w:p>
    <w:p w:rsidR="00E27ACC" w:rsidRPr="00B17742" w:rsidRDefault="00E27ACC" w:rsidP="008F756E">
      <w:pPr>
        <w:spacing w:line="360" w:lineRule="auto"/>
        <w:jc w:val="both"/>
        <w:rPr>
          <w:rFonts w:ascii="Times New Roman" w:hAnsi="Times New Roman" w:cs="Times New Roman"/>
          <w:sz w:val="28"/>
          <w:szCs w:val="28"/>
        </w:rPr>
      </w:pPr>
      <w:r w:rsidRPr="00B17742">
        <w:rPr>
          <w:rFonts w:ascii="Times New Roman" w:hAnsi="Times New Roman" w:cs="Times New Roman"/>
          <w:sz w:val="28"/>
          <w:szCs w:val="28"/>
        </w:rPr>
        <w:t>Работа в этом разделе включает знакомство детей с музыкальными произведениями, рассказывающими о мужестве русских солдат. Беседы по прослушанным произведениям.</w:t>
      </w:r>
    </w:p>
    <w:p w:rsidR="00E27ACC" w:rsidRPr="00B17742" w:rsidRDefault="00E27ACC" w:rsidP="008F756E">
      <w:pPr>
        <w:spacing w:line="360" w:lineRule="auto"/>
        <w:jc w:val="both"/>
        <w:rPr>
          <w:rFonts w:ascii="Times New Roman" w:hAnsi="Times New Roman" w:cs="Times New Roman"/>
          <w:sz w:val="28"/>
          <w:szCs w:val="28"/>
        </w:rPr>
      </w:pPr>
      <w:r>
        <w:rPr>
          <w:rFonts w:ascii="Times New Roman" w:hAnsi="Times New Roman" w:cs="Times New Roman"/>
          <w:sz w:val="28"/>
          <w:szCs w:val="28"/>
        </w:rPr>
        <w:t>Продолжается работа по совершенствованию</w:t>
      </w:r>
      <w:r w:rsidRPr="00B17742">
        <w:rPr>
          <w:rFonts w:ascii="Times New Roman" w:hAnsi="Times New Roman" w:cs="Times New Roman"/>
          <w:sz w:val="28"/>
          <w:szCs w:val="28"/>
        </w:rPr>
        <w:t xml:space="preserve"> вокальных данных учащихся. Работа по определению средств музыкальной выразительности, тембров музыкальных инструментов в произведениях.</w:t>
      </w:r>
    </w:p>
    <w:p w:rsidR="00E27ACC" w:rsidRPr="002D5E15" w:rsidRDefault="00E27ACC" w:rsidP="008F756E">
      <w:pPr>
        <w:jc w:val="both"/>
        <w:rPr>
          <w:rFonts w:ascii="Times New Roman" w:hAnsi="Times New Roman" w:cs="Times New Roman"/>
          <w:sz w:val="28"/>
          <w:szCs w:val="28"/>
        </w:rPr>
      </w:pPr>
      <w:r>
        <w:rPr>
          <w:rFonts w:ascii="Times New Roman" w:hAnsi="Times New Roman" w:cs="Times New Roman"/>
          <w:b/>
          <w:bCs/>
          <w:sz w:val="28"/>
          <w:szCs w:val="28"/>
        </w:rPr>
        <w:t>3.1.</w:t>
      </w:r>
      <w:r w:rsidRPr="009233B2">
        <w:rPr>
          <w:rFonts w:ascii="Times New Roman" w:hAnsi="Times New Roman" w:cs="Times New Roman"/>
          <w:sz w:val="28"/>
          <w:szCs w:val="28"/>
        </w:rPr>
        <w:t xml:space="preserve"> </w:t>
      </w:r>
      <w:r w:rsidRPr="005B799E">
        <w:rPr>
          <w:rFonts w:ascii="Times New Roman" w:hAnsi="Times New Roman" w:cs="Times New Roman"/>
          <w:b/>
          <w:bCs/>
          <w:sz w:val="28"/>
          <w:szCs w:val="28"/>
        </w:rPr>
        <w:t>Произведения русских композиторов-классиков</w:t>
      </w:r>
      <w:r>
        <w:rPr>
          <w:rFonts w:ascii="Times New Roman" w:hAnsi="Times New Roman" w:cs="Times New Roman"/>
          <w:sz w:val="28"/>
          <w:szCs w:val="28"/>
        </w:rPr>
        <w:t xml:space="preserve">. </w:t>
      </w:r>
      <w:r w:rsidRPr="002D5E15">
        <w:rPr>
          <w:rFonts w:ascii="Times New Roman" w:hAnsi="Times New Roman" w:cs="Times New Roman"/>
          <w:sz w:val="28"/>
          <w:szCs w:val="28"/>
        </w:rPr>
        <w:t xml:space="preserve">Освоение классического вокального репертуара для детей. Освоение средств исполнительской выразительности: динамики, темпа, фразировки, различных </w:t>
      </w:r>
      <w:r w:rsidRPr="002D5E15">
        <w:rPr>
          <w:rFonts w:ascii="Times New Roman" w:hAnsi="Times New Roman" w:cs="Times New Roman"/>
          <w:sz w:val="28"/>
          <w:szCs w:val="28"/>
        </w:rPr>
        <w:lastRenderedPageBreak/>
        <w:t xml:space="preserve">типов </w:t>
      </w:r>
      <w:proofErr w:type="spellStart"/>
      <w:r w:rsidRPr="002D5E15">
        <w:rPr>
          <w:rFonts w:ascii="Times New Roman" w:hAnsi="Times New Roman" w:cs="Times New Roman"/>
          <w:sz w:val="28"/>
          <w:szCs w:val="28"/>
        </w:rPr>
        <w:t>звуковедения</w:t>
      </w:r>
      <w:proofErr w:type="spellEnd"/>
      <w:r w:rsidRPr="002D5E15">
        <w:rPr>
          <w:rFonts w:ascii="Times New Roman" w:hAnsi="Times New Roman" w:cs="Times New Roman"/>
          <w:sz w:val="28"/>
          <w:szCs w:val="28"/>
        </w:rPr>
        <w:t xml:space="preserve"> и т.д.</w:t>
      </w:r>
      <w:r>
        <w:rPr>
          <w:rFonts w:ascii="Times New Roman" w:hAnsi="Times New Roman" w:cs="Times New Roman"/>
          <w:sz w:val="28"/>
          <w:szCs w:val="28"/>
        </w:rPr>
        <w:t xml:space="preserve"> Прослушивание и анализ произведений о мужестве русских солдат. Беседа по прослушанным произведениям. Обсуждение экспозиции картин русских художников на военную тематику.</w:t>
      </w:r>
    </w:p>
    <w:p w:rsidR="00E27ACC" w:rsidRPr="002D5E15" w:rsidRDefault="00E27ACC" w:rsidP="008F756E">
      <w:pPr>
        <w:jc w:val="both"/>
        <w:rPr>
          <w:rFonts w:ascii="Times New Roman" w:hAnsi="Times New Roman" w:cs="Times New Roman"/>
          <w:sz w:val="28"/>
          <w:szCs w:val="28"/>
        </w:rPr>
      </w:pPr>
      <w:r>
        <w:rPr>
          <w:rFonts w:ascii="Times New Roman" w:hAnsi="Times New Roman" w:cs="Times New Roman"/>
          <w:b/>
          <w:bCs/>
          <w:sz w:val="28"/>
          <w:szCs w:val="28"/>
        </w:rPr>
        <w:t xml:space="preserve">3.2. </w:t>
      </w:r>
      <w:r w:rsidRPr="002D5E15">
        <w:rPr>
          <w:rFonts w:ascii="Times New Roman" w:hAnsi="Times New Roman" w:cs="Times New Roman"/>
          <w:b/>
          <w:bCs/>
          <w:sz w:val="28"/>
          <w:szCs w:val="28"/>
        </w:rPr>
        <w:t>Дикция и артикуляция.</w:t>
      </w:r>
      <w:r w:rsidRPr="002D5E15">
        <w:rPr>
          <w:rFonts w:ascii="Times New Roman" w:hAnsi="Times New Roman" w:cs="Times New Roman"/>
          <w:sz w:val="28"/>
          <w:szCs w:val="28"/>
        </w:rPr>
        <w:t xml:space="preserve"> Понятие о дикции и артикуляции. Положение языка и челюстей при пении; раскрытие рта. Соотношение положения гортани и артикуляционных движений голосового аппарата. Развитие навыка </w:t>
      </w:r>
      <w:proofErr w:type="spellStart"/>
      <w:r w:rsidRPr="002D5E15">
        <w:rPr>
          <w:rFonts w:ascii="Times New Roman" w:hAnsi="Times New Roman" w:cs="Times New Roman"/>
          <w:sz w:val="28"/>
          <w:szCs w:val="28"/>
        </w:rPr>
        <w:t>резонирования</w:t>
      </w:r>
      <w:proofErr w:type="spellEnd"/>
      <w:r w:rsidRPr="002D5E15">
        <w:rPr>
          <w:rFonts w:ascii="Times New Roman" w:hAnsi="Times New Roman" w:cs="Times New Roman"/>
          <w:sz w:val="28"/>
          <w:szCs w:val="28"/>
        </w:rPr>
        <w:t xml:space="preserve"> звука. Формирование высокой певческой форманты. Соотношение дикционной чёткости с качеством звучания. Формирование гласных и согласных звуков. Правила орфоэпии.</w:t>
      </w:r>
    </w:p>
    <w:p w:rsidR="00E27ACC" w:rsidRPr="00581377" w:rsidRDefault="00E27ACC" w:rsidP="008F756E">
      <w:pPr>
        <w:rPr>
          <w:rFonts w:ascii="Times New Roman" w:hAnsi="Times New Roman" w:cs="Times New Roman"/>
          <w:sz w:val="28"/>
          <w:szCs w:val="28"/>
        </w:rPr>
      </w:pPr>
      <w:r w:rsidRPr="00581377">
        <w:rPr>
          <w:rFonts w:ascii="Times New Roman" w:hAnsi="Times New Roman" w:cs="Times New Roman"/>
          <w:sz w:val="28"/>
          <w:szCs w:val="28"/>
        </w:rPr>
        <w:t>Продолжение работы</w:t>
      </w:r>
      <w:r>
        <w:rPr>
          <w:rFonts w:ascii="Times New Roman" w:hAnsi="Times New Roman" w:cs="Times New Roman"/>
          <w:sz w:val="28"/>
          <w:szCs w:val="28"/>
        </w:rPr>
        <w:t xml:space="preserve"> над вокальными упражнениями и песенным репертуаром.</w:t>
      </w:r>
    </w:p>
    <w:p w:rsidR="00E27ACC" w:rsidRPr="002D5E15" w:rsidRDefault="00E27ACC" w:rsidP="008F756E">
      <w:pPr>
        <w:jc w:val="both"/>
        <w:rPr>
          <w:rFonts w:ascii="Times New Roman" w:hAnsi="Times New Roman" w:cs="Times New Roman"/>
          <w:sz w:val="28"/>
          <w:szCs w:val="28"/>
        </w:rPr>
      </w:pPr>
      <w:r>
        <w:rPr>
          <w:rFonts w:ascii="Times New Roman" w:hAnsi="Times New Roman" w:cs="Times New Roman"/>
          <w:b/>
          <w:bCs/>
          <w:sz w:val="28"/>
          <w:szCs w:val="28"/>
        </w:rPr>
        <w:t xml:space="preserve">3.3. </w:t>
      </w:r>
      <w:r w:rsidRPr="002D5E15">
        <w:rPr>
          <w:rFonts w:ascii="Times New Roman" w:hAnsi="Times New Roman" w:cs="Times New Roman"/>
          <w:b/>
          <w:bCs/>
          <w:sz w:val="28"/>
          <w:szCs w:val="28"/>
        </w:rPr>
        <w:t>Работа с солистами.</w:t>
      </w:r>
      <w:r w:rsidRPr="002D5E15">
        <w:rPr>
          <w:rFonts w:ascii="Times New Roman" w:hAnsi="Times New Roman" w:cs="Times New Roman"/>
          <w:color w:val="003300"/>
          <w:sz w:val="28"/>
          <w:szCs w:val="28"/>
        </w:rPr>
        <w:t xml:space="preserve"> </w:t>
      </w:r>
      <w:r w:rsidRPr="002D5E15">
        <w:rPr>
          <w:rFonts w:ascii="Times New Roman" w:hAnsi="Times New Roman" w:cs="Times New Roman"/>
          <w:sz w:val="28"/>
          <w:szCs w:val="28"/>
        </w:rPr>
        <w:t xml:space="preserve">Устранение неравномерности развития голосового аппарата и голосовой функции, развитие интонационного эмоционального и </w:t>
      </w:r>
      <w:proofErr w:type="spellStart"/>
      <w:r w:rsidRPr="002D5E15">
        <w:rPr>
          <w:rFonts w:ascii="Times New Roman" w:hAnsi="Times New Roman" w:cs="Times New Roman"/>
          <w:sz w:val="28"/>
          <w:szCs w:val="28"/>
        </w:rPr>
        <w:t>звуковысотного</w:t>
      </w:r>
      <w:proofErr w:type="spellEnd"/>
      <w:r w:rsidRPr="002D5E15">
        <w:rPr>
          <w:rFonts w:ascii="Times New Roman" w:hAnsi="Times New Roman" w:cs="Times New Roman"/>
          <w:sz w:val="28"/>
          <w:szCs w:val="28"/>
        </w:rPr>
        <w:t xml:space="preserve"> слуха, способности эмоционального и </w:t>
      </w:r>
      <w:proofErr w:type="spellStart"/>
      <w:r w:rsidRPr="002D5E15">
        <w:rPr>
          <w:rFonts w:ascii="Times New Roman" w:hAnsi="Times New Roman" w:cs="Times New Roman"/>
          <w:sz w:val="28"/>
          <w:szCs w:val="28"/>
        </w:rPr>
        <w:t>звуковысотного</w:t>
      </w:r>
      <w:proofErr w:type="spellEnd"/>
      <w:r w:rsidRPr="002D5E15">
        <w:rPr>
          <w:rFonts w:ascii="Times New Roman" w:hAnsi="Times New Roman" w:cs="Times New Roman"/>
          <w:sz w:val="28"/>
          <w:szCs w:val="28"/>
        </w:rPr>
        <w:t xml:space="preserve"> интонирования, освоение элементов музыки.</w:t>
      </w:r>
    </w:p>
    <w:p w:rsidR="00E27ACC" w:rsidRPr="002D5E15" w:rsidRDefault="00E27ACC" w:rsidP="008F756E">
      <w:pPr>
        <w:jc w:val="both"/>
        <w:rPr>
          <w:rFonts w:ascii="Times New Roman" w:hAnsi="Times New Roman" w:cs="Times New Roman"/>
          <w:sz w:val="28"/>
          <w:szCs w:val="28"/>
        </w:rPr>
      </w:pPr>
      <w:r>
        <w:rPr>
          <w:rFonts w:ascii="Times New Roman" w:hAnsi="Times New Roman" w:cs="Times New Roman"/>
          <w:b/>
          <w:bCs/>
          <w:sz w:val="28"/>
          <w:szCs w:val="28"/>
        </w:rPr>
        <w:t xml:space="preserve">3.4.   </w:t>
      </w:r>
      <w:r w:rsidRPr="002D5E15">
        <w:rPr>
          <w:rFonts w:ascii="Times New Roman" w:hAnsi="Times New Roman" w:cs="Times New Roman"/>
          <w:b/>
          <w:bCs/>
          <w:sz w:val="28"/>
          <w:szCs w:val="28"/>
        </w:rPr>
        <w:t xml:space="preserve">Прослушивание аудио- и видеозаписей. </w:t>
      </w:r>
      <w:r w:rsidRPr="002D5E15">
        <w:rPr>
          <w:rFonts w:ascii="Times New Roman" w:hAnsi="Times New Roman" w:cs="Times New Roman"/>
          <w:sz w:val="28"/>
          <w:szCs w:val="28"/>
        </w:rPr>
        <w:t xml:space="preserve">Формирование вокального слуха учащихся, их способности слышать достоинства и недостатки звучания голоса; анализировать качество пения, как профессиональных исполнителей, так и своей группы (а также </w:t>
      </w:r>
      <w:r w:rsidRPr="002D5E15">
        <w:rPr>
          <w:rFonts w:ascii="Times New Roman" w:hAnsi="Times New Roman" w:cs="Times New Roman"/>
          <w:sz w:val="28"/>
          <w:szCs w:val="28"/>
        </w:rPr>
        <w:t> индивидуальное собственное исполнение). Обсуждение, анализ и умозаключение в ходе прослушивания аудио- и видеозаписей.</w:t>
      </w:r>
    </w:p>
    <w:p w:rsidR="00E27ACC" w:rsidRDefault="00E27ACC" w:rsidP="008F756E">
      <w:pPr>
        <w:jc w:val="both"/>
        <w:rPr>
          <w:rFonts w:ascii="Times New Roman" w:hAnsi="Times New Roman" w:cs="Times New Roman"/>
          <w:b/>
          <w:bCs/>
          <w:sz w:val="28"/>
          <w:szCs w:val="28"/>
        </w:rPr>
      </w:pPr>
      <w:r>
        <w:rPr>
          <w:rFonts w:ascii="Times New Roman" w:hAnsi="Times New Roman" w:cs="Times New Roman"/>
          <w:b/>
          <w:bCs/>
          <w:sz w:val="28"/>
          <w:szCs w:val="28"/>
          <w:lang w:val="en-US"/>
        </w:rPr>
        <w:t>IV</w:t>
      </w:r>
      <w:r w:rsidRPr="005B799E">
        <w:rPr>
          <w:rFonts w:ascii="Times New Roman" w:hAnsi="Times New Roman" w:cs="Times New Roman"/>
          <w:b/>
          <w:bCs/>
          <w:sz w:val="28"/>
          <w:szCs w:val="28"/>
        </w:rPr>
        <w:t>.</w:t>
      </w:r>
      <w:r>
        <w:rPr>
          <w:rFonts w:ascii="Times New Roman" w:hAnsi="Times New Roman" w:cs="Times New Roman"/>
          <w:b/>
          <w:bCs/>
          <w:sz w:val="28"/>
          <w:szCs w:val="28"/>
        </w:rPr>
        <w:t xml:space="preserve"> </w:t>
      </w:r>
      <w:r w:rsidRPr="004150DE">
        <w:rPr>
          <w:rFonts w:ascii="Times New Roman" w:hAnsi="Times New Roman" w:cs="Times New Roman"/>
          <w:b/>
          <w:bCs/>
          <w:sz w:val="28"/>
          <w:szCs w:val="28"/>
        </w:rPr>
        <w:t>Слушание музыкальных произведений, разучивание и исполнение песен.</w:t>
      </w:r>
    </w:p>
    <w:p w:rsidR="00E27ACC" w:rsidRDefault="00E27ACC" w:rsidP="008F756E">
      <w:pPr>
        <w:jc w:val="both"/>
        <w:rPr>
          <w:rFonts w:ascii="Times New Roman" w:hAnsi="Times New Roman" w:cs="Times New Roman"/>
          <w:b/>
          <w:bCs/>
          <w:sz w:val="28"/>
          <w:szCs w:val="28"/>
        </w:rPr>
      </w:pPr>
      <w:r>
        <w:rPr>
          <w:rFonts w:ascii="Times New Roman" w:hAnsi="Times New Roman" w:cs="Times New Roman"/>
          <w:b/>
          <w:bCs/>
          <w:sz w:val="28"/>
          <w:szCs w:val="28"/>
        </w:rPr>
        <w:t>Тема: «Весеннее настроение»</w:t>
      </w:r>
    </w:p>
    <w:p w:rsidR="00E27ACC" w:rsidRPr="00B71687" w:rsidRDefault="00E27ACC" w:rsidP="008F756E">
      <w:pPr>
        <w:spacing w:line="360" w:lineRule="auto"/>
        <w:jc w:val="both"/>
        <w:rPr>
          <w:rFonts w:ascii="Times New Roman" w:hAnsi="Times New Roman" w:cs="Times New Roman"/>
          <w:sz w:val="28"/>
          <w:szCs w:val="28"/>
        </w:rPr>
      </w:pPr>
      <w:r w:rsidRPr="00B71687">
        <w:rPr>
          <w:rFonts w:ascii="Times New Roman" w:hAnsi="Times New Roman" w:cs="Times New Roman"/>
          <w:sz w:val="28"/>
          <w:szCs w:val="28"/>
        </w:rPr>
        <w:t xml:space="preserve">Включат слушание и разбор музыкальных произведений, изображающих картины весенней природы. Беседы по прослушанным произведениям, рисование под музыку. </w:t>
      </w:r>
    </w:p>
    <w:p w:rsidR="00E27ACC" w:rsidRPr="00B71687" w:rsidRDefault="00E27ACC" w:rsidP="008F756E">
      <w:pPr>
        <w:spacing w:line="360" w:lineRule="auto"/>
        <w:jc w:val="both"/>
        <w:rPr>
          <w:rFonts w:ascii="Times New Roman" w:hAnsi="Times New Roman" w:cs="Times New Roman"/>
          <w:sz w:val="28"/>
          <w:szCs w:val="28"/>
        </w:rPr>
      </w:pPr>
      <w:r w:rsidRPr="00B71687">
        <w:rPr>
          <w:rFonts w:ascii="Times New Roman" w:hAnsi="Times New Roman" w:cs="Times New Roman"/>
          <w:sz w:val="28"/>
          <w:szCs w:val="28"/>
        </w:rPr>
        <w:t>Продолжение работы  над развитием хоровых навыков детей (расширением  диапазона, певческим дыханием, дикцией).</w:t>
      </w:r>
    </w:p>
    <w:p w:rsidR="00E27ACC" w:rsidRPr="00166AAA" w:rsidRDefault="00E27ACC" w:rsidP="008F756E">
      <w:pPr>
        <w:jc w:val="both"/>
        <w:rPr>
          <w:rFonts w:ascii="Times New Roman" w:hAnsi="Times New Roman" w:cs="Times New Roman"/>
          <w:sz w:val="28"/>
          <w:szCs w:val="28"/>
        </w:rPr>
      </w:pPr>
      <w:r w:rsidRPr="00166AAA">
        <w:rPr>
          <w:rFonts w:ascii="Times New Roman" w:hAnsi="Times New Roman" w:cs="Times New Roman"/>
          <w:b/>
          <w:bCs/>
          <w:sz w:val="28"/>
          <w:szCs w:val="28"/>
        </w:rPr>
        <w:t>4.</w:t>
      </w:r>
      <w:r>
        <w:rPr>
          <w:rFonts w:ascii="Times New Roman" w:hAnsi="Times New Roman" w:cs="Times New Roman"/>
          <w:b/>
          <w:bCs/>
          <w:sz w:val="28"/>
          <w:szCs w:val="28"/>
        </w:rPr>
        <w:t xml:space="preserve">1. </w:t>
      </w:r>
      <w:r w:rsidRPr="00166AAA">
        <w:rPr>
          <w:rFonts w:ascii="Times New Roman" w:hAnsi="Times New Roman" w:cs="Times New Roman"/>
          <w:b/>
          <w:bCs/>
          <w:sz w:val="28"/>
          <w:szCs w:val="28"/>
        </w:rPr>
        <w:t>Произведения русских композиторов-классиков</w:t>
      </w:r>
      <w:r w:rsidRPr="00166AAA">
        <w:rPr>
          <w:rFonts w:ascii="Times New Roman" w:hAnsi="Times New Roman" w:cs="Times New Roman"/>
          <w:sz w:val="28"/>
          <w:szCs w:val="28"/>
        </w:rPr>
        <w:t xml:space="preserve">. </w:t>
      </w:r>
      <w:r w:rsidRPr="00166AAA">
        <w:rPr>
          <w:rFonts w:ascii="Times New Roman" w:hAnsi="Times New Roman" w:cs="Times New Roman"/>
          <w:b/>
          <w:bCs/>
          <w:sz w:val="28"/>
          <w:szCs w:val="28"/>
        </w:rPr>
        <w:t xml:space="preserve">Музыка изображает картины природы. </w:t>
      </w:r>
      <w:r w:rsidRPr="00166AAA">
        <w:rPr>
          <w:rFonts w:ascii="Times New Roman" w:hAnsi="Times New Roman" w:cs="Times New Roman"/>
          <w:sz w:val="28"/>
          <w:szCs w:val="28"/>
        </w:rPr>
        <w:t xml:space="preserve">Освоение классического вокального репертуара для детей. Освоение средств исполнительской выразительности: динамики, </w:t>
      </w:r>
      <w:r w:rsidRPr="00166AAA">
        <w:rPr>
          <w:rFonts w:ascii="Times New Roman" w:hAnsi="Times New Roman" w:cs="Times New Roman"/>
          <w:sz w:val="28"/>
          <w:szCs w:val="28"/>
        </w:rPr>
        <w:lastRenderedPageBreak/>
        <w:t xml:space="preserve">темпа, фразировки, различных типов </w:t>
      </w:r>
      <w:proofErr w:type="spellStart"/>
      <w:r w:rsidRPr="00166AAA">
        <w:rPr>
          <w:rFonts w:ascii="Times New Roman" w:hAnsi="Times New Roman" w:cs="Times New Roman"/>
          <w:sz w:val="28"/>
          <w:szCs w:val="28"/>
        </w:rPr>
        <w:t>звуковедения</w:t>
      </w:r>
      <w:proofErr w:type="spellEnd"/>
      <w:r w:rsidRPr="00166AAA">
        <w:rPr>
          <w:rFonts w:ascii="Times New Roman" w:hAnsi="Times New Roman" w:cs="Times New Roman"/>
          <w:sz w:val="28"/>
          <w:szCs w:val="28"/>
        </w:rPr>
        <w:t xml:space="preserve"> и т.д. Прослушивание и анализ произведений о весеннем времени года.</w:t>
      </w:r>
    </w:p>
    <w:p w:rsidR="00E27ACC" w:rsidRDefault="00E27ACC" w:rsidP="008F756E">
      <w:pPr>
        <w:jc w:val="both"/>
        <w:rPr>
          <w:rFonts w:ascii="Times New Roman" w:hAnsi="Times New Roman" w:cs="Times New Roman"/>
          <w:sz w:val="28"/>
          <w:szCs w:val="28"/>
        </w:rPr>
      </w:pPr>
      <w:r w:rsidRPr="00166AAA">
        <w:rPr>
          <w:rFonts w:ascii="Times New Roman" w:hAnsi="Times New Roman" w:cs="Times New Roman"/>
          <w:b/>
          <w:bCs/>
          <w:sz w:val="28"/>
          <w:szCs w:val="28"/>
        </w:rPr>
        <w:t>4.2.</w:t>
      </w:r>
      <w:r>
        <w:rPr>
          <w:rFonts w:ascii="Times New Roman" w:hAnsi="Times New Roman" w:cs="Times New Roman"/>
          <w:b/>
          <w:bCs/>
          <w:sz w:val="28"/>
          <w:szCs w:val="28"/>
        </w:rPr>
        <w:t xml:space="preserve"> </w:t>
      </w:r>
      <w:r w:rsidRPr="002D5E15">
        <w:rPr>
          <w:rFonts w:ascii="Times New Roman" w:hAnsi="Times New Roman" w:cs="Times New Roman"/>
          <w:b/>
          <w:bCs/>
          <w:sz w:val="28"/>
          <w:szCs w:val="28"/>
        </w:rPr>
        <w:t>Работа с произведениями современных отечественных композиторов.</w:t>
      </w:r>
      <w:r w:rsidRPr="002D5E15">
        <w:rPr>
          <w:rFonts w:ascii="Times New Roman" w:hAnsi="Times New Roman" w:cs="Times New Roman"/>
          <w:sz w:val="28"/>
          <w:szCs w:val="28"/>
        </w:rPr>
        <w:t xml:space="preserve"> Работа над сложностями интонирования, строя и ансамбля в произведениях современных композиторов. Пение соло и в ансамбле. Работа над выразительностью поэтического текста и певческими навыками. Исполнение произведений с сопровождением музыкальных инструментов. Пение в сочетании с пластическими движениями и элементами актерской игры. Овладение элементами стилизации, содержащейся в некоторых произведениях современных композиторов.</w:t>
      </w:r>
      <w:r>
        <w:rPr>
          <w:rFonts w:ascii="Times New Roman" w:hAnsi="Times New Roman" w:cs="Times New Roman"/>
          <w:sz w:val="28"/>
          <w:szCs w:val="28"/>
        </w:rPr>
        <w:t xml:space="preserve"> </w:t>
      </w:r>
    </w:p>
    <w:p w:rsidR="00E27ACC" w:rsidRPr="002D5E15" w:rsidRDefault="00E27ACC" w:rsidP="008F756E">
      <w:pPr>
        <w:jc w:val="both"/>
        <w:rPr>
          <w:rFonts w:ascii="Times New Roman" w:hAnsi="Times New Roman" w:cs="Times New Roman"/>
          <w:sz w:val="28"/>
          <w:szCs w:val="28"/>
        </w:rPr>
      </w:pPr>
      <w:r>
        <w:rPr>
          <w:rFonts w:ascii="Times New Roman" w:hAnsi="Times New Roman" w:cs="Times New Roman"/>
          <w:sz w:val="28"/>
          <w:szCs w:val="28"/>
        </w:rPr>
        <w:t>Прослушивание произведений, подбор репертуара.</w:t>
      </w:r>
    </w:p>
    <w:p w:rsidR="00E27ACC" w:rsidRPr="00166AAA" w:rsidRDefault="00E27ACC" w:rsidP="008F756E">
      <w:pPr>
        <w:rPr>
          <w:rFonts w:ascii="Times New Roman" w:hAnsi="Times New Roman" w:cs="Times New Roman"/>
          <w:b/>
          <w:bCs/>
          <w:sz w:val="28"/>
          <w:szCs w:val="28"/>
        </w:rPr>
      </w:pPr>
      <w:r>
        <w:rPr>
          <w:rFonts w:ascii="Times New Roman" w:hAnsi="Times New Roman" w:cs="Times New Roman"/>
          <w:b/>
          <w:bCs/>
          <w:sz w:val="28"/>
          <w:szCs w:val="28"/>
        </w:rPr>
        <w:t>4.3. Работа над совершенствованием звукообразования, певческим дыханием, правильной артикуляцией. Вокальные упражнения.</w:t>
      </w:r>
    </w:p>
    <w:p w:rsidR="00E27ACC" w:rsidRDefault="00E27ACC" w:rsidP="008F756E">
      <w:pPr>
        <w:jc w:val="both"/>
        <w:rPr>
          <w:rFonts w:ascii="Times New Roman" w:hAnsi="Times New Roman" w:cs="Times New Roman"/>
          <w:sz w:val="28"/>
          <w:szCs w:val="28"/>
        </w:rPr>
      </w:pPr>
      <w:r>
        <w:rPr>
          <w:rFonts w:ascii="Times New Roman" w:hAnsi="Times New Roman" w:cs="Times New Roman"/>
          <w:sz w:val="28"/>
          <w:szCs w:val="28"/>
        </w:rPr>
        <w:t>Проводится работа над  репертуаром.</w:t>
      </w:r>
    </w:p>
    <w:p w:rsidR="00E27ACC" w:rsidRPr="002B68CC" w:rsidRDefault="00E27ACC" w:rsidP="008F756E">
      <w:pPr>
        <w:jc w:val="both"/>
        <w:rPr>
          <w:rFonts w:ascii="Times New Roman" w:hAnsi="Times New Roman" w:cs="Times New Roman"/>
          <w:b/>
          <w:bCs/>
          <w:sz w:val="28"/>
          <w:szCs w:val="28"/>
        </w:rPr>
      </w:pPr>
      <w:r w:rsidRPr="002B68CC">
        <w:rPr>
          <w:rFonts w:ascii="Times New Roman" w:hAnsi="Times New Roman" w:cs="Times New Roman"/>
          <w:b/>
          <w:bCs/>
          <w:sz w:val="28"/>
          <w:szCs w:val="28"/>
        </w:rPr>
        <w:t>4.4.</w:t>
      </w:r>
      <w:r>
        <w:rPr>
          <w:rFonts w:ascii="Times New Roman" w:hAnsi="Times New Roman" w:cs="Times New Roman"/>
          <w:b/>
          <w:bCs/>
          <w:sz w:val="28"/>
          <w:szCs w:val="28"/>
        </w:rPr>
        <w:t xml:space="preserve"> Работа над расширением диапазона, выработкой певческого дыхания, совершенствования дикции.</w:t>
      </w:r>
    </w:p>
    <w:p w:rsidR="00E27ACC" w:rsidRDefault="00E27ACC" w:rsidP="008F756E">
      <w:pPr>
        <w:rPr>
          <w:rFonts w:ascii="Times New Roman" w:hAnsi="Times New Roman" w:cs="Times New Roman"/>
          <w:sz w:val="28"/>
          <w:szCs w:val="28"/>
        </w:rPr>
      </w:pPr>
      <w:r w:rsidRPr="002D5E15">
        <w:rPr>
          <w:rFonts w:ascii="Times New Roman" w:hAnsi="Times New Roman" w:cs="Times New Roman"/>
          <w:b/>
          <w:bCs/>
          <w:sz w:val="28"/>
          <w:szCs w:val="28"/>
        </w:rPr>
        <w:t>Речевые игры и упражнения</w:t>
      </w:r>
      <w:r>
        <w:rPr>
          <w:rFonts w:ascii="Times New Roman" w:hAnsi="Times New Roman" w:cs="Times New Roman"/>
          <w:b/>
          <w:bCs/>
          <w:sz w:val="28"/>
          <w:szCs w:val="28"/>
        </w:rPr>
        <w:t xml:space="preserve"> для певческого голоса</w:t>
      </w:r>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 xml:space="preserve"> </w:t>
      </w:r>
      <w:r w:rsidRPr="002D5E15">
        <w:rPr>
          <w:rFonts w:ascii="Times New Roman" w:hAnsi="Times New Roman" w:cs="Times New Roman"/>
          <w:sz w:val="28"/>
          <w:szCs w:val="28"/>
        </w:rPr>
        <w:t xml:space="preserve"> (</w:t>
      </w:r>
      <w:proofErr w:type="gramStart"/>
      <w:r w:rsidRPr="002D5E15">
        <w:rPr>
          <w:rFonts w:ascii="Times New Roman" w:hAnsi="Times New Roman" w:cs="Times New Roman"/>
          <w:sz w:val="28"/>
          <w:szCs w:val="28"/>
        </w:rPr>
        <w:t>п</w:t>
      </w:r>
      <w:proofErr w:type="gramEnd"/>
      <w:r w:rsidRPr="002D5E15">
        <w:rPr>
          <w:rFonts w:ascii="Times New Roman" w:hAnsi="Times New Roman" w:cs="Times New Roman"/>
          <w:sz w:val="28"/>
          <w:szCs w:val="28"/>
        </w:rPr>
        <w:t xml:space="preserve">о принципу педагогической концепции Карла </w:t>
      </w:r>
      <w:proofErr w:type="spellStart"/>
      <w:r w:rsidRPr="002D5E15">
        <w:rPr>
          <w:rFonts w:ascii="Times New Roman" w:hAnsi="Times New Roman" w:cs="Times New Roman"/>
          <w:sz w:val="28"/>
          <w:szCs w:val="28"/>
        </w:rPr>
        <w:t>Орфа</w:t>
      </w:r>
      <w:proofErr w:type="spellEnd"/>
      <w:r w:rsidRPr="002D5E15">
        <w:rPr>
          <w:rFonts w:ascii="Times New Roman" w:hAnsi="Times New Roman" w:cs="Times New Roman"/>
          <w:sz w:val="28"/>
          <w:szCs w:val="28"/>
        </w:rPr>
        <w:t>). Развитие чувства ритма, дикции, артикуляцию, динамических оттенков. Знакомство с музыкальными формами. Учить детей при исполнении упражнения сопровождать его выразительностью, мимикой, жестами. Раскрытие в детях творческого воображения фантазии, доставление радости и удовольствия.</w:t>
      </w:r>
    </w:p>
    <w:p w:rsidR="00E27ACC" w:rsidRDefault="00E27ACC" w:rsidP="008F756E">
      <w:pPr>
        <w:rPr>
          <w:rFonts w:ascii="Times New Roman" w:hAnsi="Times New Roman" w:cs="Times New Roman"/>
          <w:sz w:val="28"/>
          <w:szCs w:val="28"/>
        </w:rPr>
      </w:pPr>
      <w:r>
        <w:rPr>
          <w:rFonts w:ascii="Times New Roman" w:hAnsi="Times New Roman" w:cs="Times New Roman"/>
          <w:sz w:val="28"/>
          <w:szCs w:val="28"/>
        </w:rPr>
        <w:t>Проводится работа над художественным исполнением произведений. Повторение и закрепление репертуара.</w:t>
      </w:r>
    </w:p>
    <w:p w:rsidR="00E27ACC" w:rsidRPr="002D5E15" w:rsidRDefault="00E27ACC" w:rsidP="008F756E">
      <w:pPr>
        <w:jc w:val="both"/>
        <w:rPr>
          <w:rFonts w:ascii="Times New Roman" w:hAnsi="Times New Roman" w:cs="Times New Roman"/>
          <w:sz w:val="28"/>
          <w:szCs w:val="28"/>
        </w:rPr>
      </w:pPr>
      <w:r w:rsidRPr="002B68CC">
        <w:rPr>
          <w:rFonts w:ascii="Times New Roman" w:hAnsi="Times New Roman" w:cs="Times New Roman"/>
          <w:b/>
          <w:bCs/>
          <w:sz w:val="28"/>
          <w:szCs w:val="28"/>
        </w:rPr>
        <w:t xml:space="preserve">4.5. </w:t>
      </w:r>
      <w:r w:rsidRPr="002D5E15">
        <w:rPr>
          <w:rFonts w:ascii="Times New Roman" w:hAnsi="Times New Roman" w:cs="Times New Roman"/>
          <w:b/>
          <w:bCs/>
          <w:sz w:val="28"/>
          <w:szCs w:val="28"/>
        </w:rPr>
        <w:t xml:space="preserve">Прослушивание аудио- и видеозаписей. </w:t>
      </w:r>
      <w:r w:rsidRPr="002D5E15">
        <w:rPr>
          <w:rFonts w:ascii="Times New Roman" w:hAnsi="Times New Roman" w:cs="Times New Roman"/>
          <w:sz w:val="28"/>
          <w:szCs w:val="28"/>
        </w:rPr>
        <w:t xml:space="preserve">Формирование вокального слуха учащихся, их способности слышать достоинства и недостатки звучания голоса; анализировать качество пения, как профессиональных исполнителей, так и своей группы (а также </w:t>
      </w:r>
      <w:r w:rsidRPr="002D5E15">
        <w:rPr>
          <w:rFonts w:ascii="Times New Roman" w:hAnsi="Times New Roman" w:cs="Times New Roman"/>
          <w:sz w:val="28"/>
          <w:szCs w:val="28"/>
        </w:rPr>
        <w:t> индивидуальное собственное исполнение). Обсуждение, анализ и умозаключение в ходе прослушивания аудио- и видеозаписей.</w:t>
      </w:r>
    </w:p>
    <w:p w:rsidR="00E27ACC" w:rsidRDefault="00E27ACC" w:rsidP="008F756E">
      <w:pPr>
        <w:rPr>
          <w:rFonts w:ascii="Times New Roman" w:hAnsi="Times New Roman" w:cs="Times New Roman"/>
          <w:b/>
          <w:bCs/>
          <w:sz w:val="28"/>
          <w:szCs w:val="28"/>
        </w:rPr>
      </w:pPr>
      <w:r>
        <w:rPr>
          <w:rFonts w:ascii="Times New Roman" w:hAnsi="Times New Roman" w:cs="Times New Roman"/>
          <w:b/>
          <w:bCs/>
          <w:sz w:val="28"/>
          <w:szCs w:val="28"/>
        </w:rPr>
        <w:t>Подготовка к отчетному концерту.</w:t>
      </w:r>
    </w:p>
    <w:p w:rsidR="00E27ACC" w:rsidRPr="002D5E15" w:rsidRDefault="00E27ACC" w:rsidP="008F756E">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proofErr w:type="gramStart"/>
      <w:r w:rsidRPr="002D5E15">
        <w:rPr>
          <w:rFonts w:ascii="Times New Roman" w:hAnsi="Times New Roman" w:cs="Times New Roman"/>
          <w:b/>
          <w:bCs/>
          <w:sz w:val="28"/>
          <w:szCs w:val="28"/>
          <w:lang w:val="en-US"/>
        </w:rPr>
        <w:t>V</w:t>
      </w:r>
      <w:r w:rsidRPr="002D5E15">
        <w:rPr>
          <w:rFonts w:ascii="Times New Roman" w:hAnsi="Times New Roman" w:cs="Times New Roman"/>
          <w:b/>
          <w:bCs/>
          <w:sz w:val="28"/>
          <w:szCs w:val="28"/>
        </w:rPr>
        <w:t>. Расширение музыкального кругозора и формирование музыкальной культуры.</w:t>
      </w:r>
      <w:proofErr w:type="gramEnd"/>
    </w:p>
    <w:p w:rsidR="00E27ACC" w:rsidRPr="002D5E15" w:rsidRDefault="00E27ACC" w:rsidP="008F756E">
      <w:pPr>
        <w:jc w:val="both"/>
        <w:rPr>
          <w:rFonts w:ascii="Times New Roman" w:hAnsi="Times New Roman" w:cs="Times New Roman"/>
          <w:sz w:val="28"/>
          <w:szCs w:val="28"/>
        </w:rPr>
      </w:pPr>
      <w:r w:rsidRPr="002D5E15">
        <w:rPr>
          <w:rFonts w:ascii="Times New Roman" w:hAnsi="Times New Roman" w:cs="Times New Roman"/>
          <w:b/>
          <w:bCs/>
          <w:sz w:val="28"/>
          <w:szCs w:val="28"/>
        </w:rPr>
        <w:lastRenderedPageBreak/>
        <w:t xml:space="preserve">Посещение театров, концертов, музеев и выставочных залов. </w:t>
      </w:r>
      <w:r w:rsidRPr="002D5E15">
        <w:rPr>
          <w:rFonts w:ascii="Times New Roman" w:hAnsi="Times New Roman" w:cs="Times New Roman"/>
          <w:sz w:val="28"/>
          <w:szCs w:val="28"/>
        </w:rPr>
        <w:t>Обсуждение своих впечатлений, подготовка альбомов, стендов с фотографиями, афишами. С</w:t>
      </w:r>
      <w:r>
        <w:rPr>
          <w:rFonts w:ascii="Times New Roman" w:hAnsi="Times New Roman" w:cs="Times New Roman"/>
          <w:sz w:val="28"/>
          <w:szCs w:val="28"/>
        </w:rPr>
        <w:t>бор материалов для архива группы</w:t>
      </w:r>
      <w:r w:rsidRPr="002D5E15">
        <w:rPr>
          <w:rFonts w:ascii="Times New Roman" w:hAnsi="Times New Roman" w:cs="Times New Roman"/>
          <w:sz w:val="28"/>
          <w:szCs w:val="28"/>
        </w:rPr>
        <w:t xml:space="preserve">. </w:t>
      </w:r>
    </w:p>
    <w:p w:rsidR="00E27ACC" w:rsidRPr="002D5E15" w:rsidRDefault="00E27ACC" w:rsidP="008F756E">
      <w:pPr>
        <w:ind w:firstLine="709"/>
        <w:jc w:val="both"/>
        <w:rPr>
          <w:rFonts w:ascii="Times New Roman" w:hAnsi="Times New Roman" w:cs="Times New Roman"/>
          <w:sz w:val="28"/>
          <w:szCs w:val="28"/>
        </w:rPr>
      </w:pPr>
      <w:r w:rsidRPr="002D5E15">
        <w:rPr>
          <w:rFonts w:ascii="Times New Roman" w:hAnsi="Times New Roman" w:cs="Times New Roman"/>
          <w:b/>
          <w:bCs/>
          <w:sz w:val="28"/>
          <w:szCs w:val="28"/>
        </w:rPr>
        <w:t xml:space="preserve">Тема </w:t>
      </w:r>
      <w:r w:rsidRPr="002D5E15">
        <w:rPr>
          <w:rFonts w:ascii="Times New Roman" w:hAnsi="Times New Roman" w:cs="Times New Roman"/>
          <w:b/>
          <w:bCs/>
          <w:sz w:val="28"/>
          <w:szCs w:val="28"/>
          <w:lang w:val="en-US"/>
        </w:rPr>
        <w:t>VI</w:t>
      </w:r>
      <w:r w:rsidRPr="002D5E15">
        <w:rPr>
          <w:rFonts w:ascii="Times New Roman" w:hAnsi="Times New Roman" w:cs="Times New Roman"/>
          <w:b/>
          <w:bCs/>
          <w:sz w:val="28"/>
          <w:szCs w:val="28"/>
        </w:rPr>
        <w:t>. Концертная деятельность</w:t>
      </w:r>
      <w:r w:rsidRPr="002D5E15">
        <w:rPr>
          <w:rFonts w:ascii="Times New Roman" w:hAnsi="Times New Roman" w:cs="Times New Roman"/>
          <w:sz w:val="28"/>
          <w:szCs w:val="28"/>
        </w:rPr>
        <w:t>. Выступление солистов и группы (дуэт).</w:t>
      </w:r>
    </w:p>
    <w:p w:rsidR="00E27ACC" w:rsidRPr="002D5E15" w:rsidRDefault="00E27ACC" w:rsidP="008F756E">
      <w:pPr>
        <w:jc w:val="both"/>
        <w:rPr>
          <w:rFonts w:ascii="Times New Roman" w:hAnsi="Times New Roman" w:cs="Times New Roman"/>
          <w:sz w:val="28"/>
          <w:szCs w:val="28"/>
        </w:rPr>
      </w:pPr>
      <w:r w:rsidRPr="002D5E15">
        <w:rPr>
          <w:rFonts w:ascii="Times New Roman" w:hAnsi="Times New Roman" w:cs="Times New Roman"/>
          <w:sz w:val="28"/>
          <w:szCs w:val="28"/>
        </w:rPr>
        <w:t>В связи с целями и задачами, поставленными на данный учебный год, а также с характером творческих мероприятий и конкурсов, содержание тематического планирования может видоизменяться.</w:t>
      </w:r>
    </w:p>
    <w:p w:rsidR="00E27ACC" w:rsidRPr="002D5E15" w:rsidRDefault="00E27ACC" w:rsidP="008F756E">
      <w:pPr>
        <w:jc w:val="center"/>
        <w:rPr>
          <w:rFonts w:ascii="Times New Roman" w:hAnsi="Times New Roman" w:cs="Times New Roman"/>
          <w:b/>
          <w:bCs/>
          <w:sz w:val="28"/>
          <w:szCs w:val="28"/>
        </w:rPr>
      </w:pPr>
    </w:p>
    <w:p w:rsidR="00E27ACC" w:rsidRDefault="00E27ACC" w:rsidP="008F756E">
      <w:pPr>
        <w:jc w:val="center"/>
        <w:rPr>
          <w:rFonts w:ascii="Times New Roman" w:hAnsi="Times New Roman" w:cs="Times New Roman"/>
          <w:b/>
          <w:bCs/>
          <w:sz w:val="28"/>
          <w:szCs w:val="28"/>
        </w:rPr>
      </w:pPr>
    </w:p>
    <w:p w:rsidR="00E27ACC" w:rsidRDefault="00E27ACC" w:rsidP="008F756E">
      <w:pPr>
        <w:spacing w:line="240" w:lineRule="auto"/>
        <w:jc w:val="center"/>
        <w:rPr>
          <w:rFonts w:ascii="Times New Roman" w:hAnsi="Times New Roman" w:cs="Times New Roman"/>
          <w:b/>
          <w:bCs/>
          <w:sz w:val="28"/>
          <w:szCs w:val="28"/>
        </w:rPr>
      </w:pPr>
      <w:r w:rsidRPr="002D5E15">
        <w:rPr>
          <w:rFonts w:ascii="Times New Roman" w:hAnsi="Times New Roman" w:cs="Times New Roman"/>
          <w:b/>
          <w:bCs/>
          <w:sz w:val="28"/>
          <w:szCs w:val="28"/>
        </w:rPr>
        <w:t>Примерный репертуар:</w:t>
      </w:r>
    </w:p>
    <w:p w:rsidR="00E27ACC" w:rsidRPr="00AA491D" w:rsidRDefault="00E27ACC" w:rsidP="008F756E">
      <w:pPr>
        <w:spacing w:line="240" w:lineRule="auto"/>
        <w:jc w:val="center"/>
        <w:rPr>
          <w:rFonts w:ascii="Times New Roman" w:hAnsi="Times New Roman" w:cs="Times New Roman"/>
          <w:sz w:val="28"/>
          <w:szCs w:val="28"/>
        </w:rPr>
      </w:pPr>
      <w:r w:rsidRPr="00AA491D">
        <w:rPr>
          <w:rFonts w:ascii="Times New Roman" w:hAnsi="Times New Roman" w:cs="Times New Roman"/>
          <w:sz w:val="28"/>
          <w:szCs w:val="28"/>
        </w:rPr>
        <w:t xml:space="preserve">(Материал подобран в соответствии </w:t>
      </w:r>
      <w:r>
        <w:rPr>
          <w:rFonts w:ascii="Times New Roman" w:hAnsi="Times New Roman" w:cs="Times New Roman"/>
          <w:sz w:val="28"/>
          <w:szCs w:val="28"/>
        </w:rPr>
        <w:t>с возрастными особенностями детей)</w:t>
      </w:r>
    </w:p>
    <w:p w:rsidR="00E27ACC" w:rsidRPr="00894C76" w:rsidRDefault="00E27ACC" w:rsidP="008F756E">
      <w:pPr>
        <w:spacing w:line="240" w:lineRule="auto"/>
        <w:ind w:left="142"/>
        <w:rPr>
          <w:rFonts w:ascii="Times New Roman" w:hAnsi="Times New Roman" w:cs="Times New Roman"/>
          <w:sz w:val="28"/>
          <w:szCs w:val="28"/>
        </w:rPr>
      </w:pPr>
      <w:r>
        <w:rPr>
          <w:rFonts w:ascii="Times New Roman" w:hAnsi="Times New Roman" w:cs="Times New Roman"/>
          <w:sz w:val="28"/>
          <w:szCs w:val="28"/>
        </w:rPr>
        <w:t xml:space="preserve">1. «Осенняя песенка» Музыка Л. Васильева – </w:t>
      </w:r>
      <w:proofErr w:type="spellStart"/>
      <w:r>
        <w:rPr>
          <w:rFonts w:ascii="Times New Roman" w:hAnsi="Times New Roman" w:cs="Times New Roman"/>
          <w:sz w:val="28"/>
          <w:szCs w:val="28"/>
        </w:rPr>
        <w:t>Буглая</w:t>
      </w:r>
      <w:proofErr w:type="spellEnd"/>
      <w:r>
        <w:rPr>
          <w:rFonts w:ascii="Times New Roman" w:hAnsi="Times New Roman" w:cs="Times New Roman"/>
          <w:sz w:val="28"/>
          <w:szCs w:val="28"/>
        </w:rPr>
        <w:t>; «Песенка об осеннем солнышке» Музыка  В. Николаева;</w:t>
      </w:r>
    </w:p>
    <w:p w:rsidR="00E27ACC" w:rsidRPr="00894C76" w:rsidRDefault="00E27ACC" w:rsidP="008F756E">
      <w:pPr>
        <w:spacing w:line="240" w:lineRule="auto"/>
        <w:ind w:left="142"/>
        <w:rPr>
          <w:rFonts w:ascii="Times New Roman" w:hAnsi="Times New Roman" w:cs="Times New Roman"/>
          <w:sz w:val="28"/>
          <w:szCs w:val="28"/>
        </w:rPr>
      </w:pPr>
      <w:r>
        <w:rPr>
          <w:rFonts w:ascii="Times New Roman" w:hAnsi="Times New Roman" w:cs="Times New Roman"/>
          <w:sz w:val="28"/>
          <w:szCs w:val="28"/>
        </w:rPr>
        <w:t xml:space="preserve">2. </w:t>
      </w:r>
      <w:r w:rsidRPr="00894C76">
        <w:rPr>
          <w:rFonts w:ascii="Times New Roman" w:hAnsi="Times New Roman" w:cs="Times New Roman"/>
          <w:sz w:val="28"/>
          <w:szCs w:val="28"/>
        </w:rPr>
        <w:t xml:space="preserve">А. </w:t>
      </w:r>
      <w:proofErr w:type="spellStart"/>
      <w:r w:rsidRPr="00894C76">
        <w:rPr>
          <w:rFonts w:ascii="Times New Roman" w:hAnsi="Times New Roman" w:cs="Times New Roman"/>
          <w:sz w:val="28"/>
          <w:szCs w:val="28"/>
        </w:rPr>
        <w:t>Синяев</w:t>
      </w:r>
      <w:proofErr w:type="spellEnd"/>
      <w:r w:rsidRPr="00894C76">
        <w:rPr>
          <w:rFonts w:ascii="Times New Roman" w:hAnsi="Times New Roman" w:cs="Times New Roman"/>
          <w:sz w:val="28"/>
          <w:szCs w:val="28"/>
        </w:rPr>
        <w:t xml:space="preserve"> «Учителям России»;</w:t>
      </w:r>
    </w:p>
    <w:p w:rsidR="00E27ACC" w:rsidRPr="00894C76" w:rsidRDefault="00E27ACC" w:rsidP="008F756E">
      <w:pPr>
        <w:spacing w:line="240" w:lineRule="auto"/>
        <w:ind w:left="142"/>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А.Зацепин</w:t>
      </w:r>
      <w:proofErr w:type="spellEnd"/>
      <w:r>
        <w:rPr>
          <w:rFonts w:ascii="Times New Roman" w:hAnsi="Times New Roman" w:cs="Times New Roman"/>
          <w:sz w:val="28"/>
          <w:szCs w:val="28"/>
        </w:rPr>
        <w:t xml:space="preserve"> «Волшебник</w:t>
      </w:r>
      <w:r w:rsidRPr="00894C76">
        <w:rPr>
          <w:rFonts w:ascii="Times New Roman" w:hAnsi="Times New Roman" w:cs="Times New Roman"/>
          <w:sz w:val="28"/>
          <w:szCs w:val="28"/>
        </w:rPr>
        <w:t>»;</w:t>
      </w:r>
    </w:p>
    <w:p w:rsidR="00E27ACC" w:rsidRPr="00894C76" w:rsidRDefault="00E27ACC" w:rsidP="008F756E">
      <w:pPr>
        <w:spacing w:line="240" w:lineRule="auto"/>
        <w:rPr>
          <w:rFonts w:ascii="Times New Roman" w:hAnsi="Times New Roman" w:cs="Times New Roman"/>
          <w:sz w:val="28"/>
          <w:szCs w:val="28"/>
        </w:rPr>
      </w:pPr>
      <w:r>
        <w:rPr>
          <w:rFonts w:ascii="Times New Roman" w:hAnsi="Times New Roman" w:cs="Times New Roman"/>
          <w:sz w:val="28"/>
          <w:szCs w:val="28"/>
        </w:rPr>
        <w:t xml:space="preserve">  4. </w:t>
      </w:r>
      <w:r w:rsidRPr="00894C76">
        <w:rPr>
          <w:rFonts w:ascii="Times New Roman" w:hAnsi="Times New Roman" w:cs="Times New Roman"/>
          <w:sz w:val="28"/>
          <w:szCs w:val="28"/>
        </w:rPr>
        <w:t>Г. Струве «Нотный бал»;</w:t>
      </w:r>
    </w:p>
    <w:p w:rsidR="00E27ACC" w:rsidRPr="00894C76" w:rsidRDefault="00E27ACC" w:rsidP="008F756E">
      <w:pPr>
        <w:spacing w:line="240" w:lineRule="auto"/>
        <w:ind w:left="142"/>
        <w:rPr>
          <w:rFonts w:ascii="Times New Roman" w:hAnsi="Times New Roman" w:cs="Times New Roman"/>
          <w:sz w:val="28"/>
          <w:szCs w:val="28"/>
        </w:rPr>
      </w:pPr>
      <w:r>
        <w:rPr>
          <w:rFonts w:ascii="Times New Roman" w:hAnsi="Times New Roman" w:cs="Times New Roman"/>
          <w:sz w:val="28"/>
          <w:szCs w:val="28"/>
        </w:rPr>
        <w:t xml:space="preserve">5. </w:t>
      </w:r>
      <w:r w:rsidRPr="00894C76">
        <w:rPr>
          <w:rFonts w:ascii="Times New Roman" w:hAnsi="Times New Roman" w:cs="Times New Roman"/>
          <w:sz w:val="28"/>
          <w:szCs w:val="28"/>
        </w:rPr>
        <w:t xml:space="preserve">Э. </w:t>
      </w:r>
      <w:proofErr w:type="spellStart"/>
      <w:r w:rsidRPr="00894C76">
        <w:rPr>
          <w:rFonts w:ascii="Times New Roman" w:hAnsi="Times New Roman" w:cs="Times New Roman"/>
          <w:sz w:val="28"/>
          <w:szCs w:val="28"/>
        </w:rPr>
        <w:t>Ханк</w:t>
      </w:r>
      <w:proofErr w:type="spellEnd"/>
      <w:r w:rsidRPr="00894C76">
        <w:rPr>
          <w:rFonts w:ascii="Times New Roman" w:hAnsi="Times New Roman" w:cs="Times New Roman"/>
          <w:sz w:val="28"/>
          <w:szCs w:val="28"/>
        </w:rPr>
        <w:t xml:space="preserve"> «Я у бабушки живу»</w:t>
      </w:r>
    </w:p>
    <w:p w:rsidR="00E27ACC" w:rsidRPr="00894C76" w:rsidRDefault="00E27ACC" w:rsidP="008F756E">
      <w:pPr>
        <w:spacing w:line="240" w:lineRule="auto"/>
        <w:ind w:left="142"/>
        <w:rPr>
          <w:rFonts w:ascii="Times New Roman" w:hAnsi="Times New Roman" w:cs="Times New Roman"/>
          <w:sz w:val="28"/>
          <w:szCs w:val="28"/>
        </w:rPr>
      </w:pPr>
      <w:r w:rsidRPr="00AA491D">
        <w:rPr>
          <w:rFonts w:ascii="Times New Roman" w:hAnsi="Times New Roman" w:cs="Times New Roman"/>
          <w:sz w:val="28"/>
          <w:szCs w:val="28"/>
        </w:rPr>
        <w:t>6. Г</w:t>
      </w:r>
      <w:r w:rsidRPr="00894C76">
        <w:rPr>
          <w:rFonts w:ascii="Times New Roman" w:hAnsi="Times New Roman" w:cs="Times New Roman"/>
          <w:sz w:val="28"/>
          <w:szCs w:val="28"/>
        </w:rPr>
        <w:t>. Струве «Новогодний хоровод»;</w:t>
      </w:r>
    </w:p>
    <w:p w:rsidR="00E27ACC" w:rsidRPr="00894C76" w:rsidRDefault="00E27ACC" w:rsidP="008F756E">
      <w:pPr>
        <w:spacing w:line="240" w:lineRule="auto"/>
        <w:ind w:left="142"/>
        <w:rPr>
          <w:rFonts w:ascii="Times New Roman" w:hAnsi="Times New Roman" w:cs="Times New Roman"/>
          <w:sz w:val="28"/>
          <w:szCs w:val="28"/>
        </w:rPr>
      </w:pPr>
      <w:r>
        <w:rPr>
          <w:rFonts w:ascii="Times New Roman" w:hAnsi="Times New Roman" w:cs="Times New Roman"/>
          <w:sz w:val="28"/>
          <w:szCs w:val="28"/>
        </w:rPr>
        <w:t xml:space="preserve">7. </w:t>
      </w:r>
      <w:r w:rsidRPr="00894C76">
        <w:rPr>
          <w:rFonts w:ascii="Times New Roman" w:hAnsi="Times New Roman" w:cs="Times New Roman"/>
          <w:sz w:val="28"/>
          <w:szCs w:val="28"/>
        </w:rPr>
        <w:t xml:space="preserve">Е. </w:t>
      </w:r>
      <w:proofErr w:type="spellStart"/>
      <w:r w:rsidRPr="00894C76">
        <w:rPr>
          <w:rFonts w:ascii="Times New Roman" w:hAnsi="Times New Roman" w:cs="Times New Roman"/>
          <w:sz w:val="28"/>
          <w:szCs w:val="28"/>
        </w:rPr>
        <w:t>Крылатов</w:t>
      </w:r>
      <w:proofErr w:type="spellEnd"/>
      <w:r w:rsidRPr="00894C76">
        <w:rPr>
          <w:rFonts w:ascii="Times New Roman" w:hAnsi="Times New Roman" w:cs="Times New Roman"/>
          <w:sz w:val="28"/>
          <w:szCs w:val="28"/>
        </w:rPr>
        <w:t xml:space="preserve"> «Снежинка»;</w:t>
      </w:r>
    </w:p>
    <w:p w:rsidR="00E27ACC" w:rsidRDefault="00E27ACC" w:rsidP="008F756E">
      <w:pPr>
        <w:spacing w:line="240" w:lineRule="auto"/>
        <w:ind w:left="142"/>
        <w:rPr>
          <w:rFonts w:ascii="Times New Roman" w:hAnsi="Times New Roman" w:cs="Times New Roman"/>
          <w:sz w:val="28"/>
          <w:szCs w:val="28"/>
        </w:rPr>
      </w:pPr>
      <w:r>
        <w:rPr>
          <w:rFonts w:ascii="Times New Roman" w:hAnsi="Times New Roman" w:cs="Times New Roman"/>
          <w:sz w:val="28"/>
          <w:szCs w:val="28"/>
        </w:rPr>
        <w:t xml:space="preserve">8. </w:t>
      </w:r>
      <w:r w:rsidRPr="00894C76">
        <w:rPr>
          <w:rFonts w:ascii="Times New Roman" w:hAnsi="Times New Roman" w:cs="Times New Roman"/>
          <w:sz w:val="28"/>
          <w:szCs w:val="28"/>
        </w:rPr>
        <w:t xml:space="preserve">Е. </w:t>
      </w:r>
      <w:proofErr w:type="spellStart"/>
      <w:r w:rsidRPr="00894C76">
        <w:rPr>
          <w:rFonts w:ascii="Times New Roman" w:hAnsi="Times New Roman" w:cs="Times New Roman"/>
          <w:sz w:val="28"/>
          <w:szCs w:val="28"/>
        </w:rPr>
        <w:t>Крылатов</w:t>
      </w:r>
      <w:proofErr w:type="spellEnd"/>
      <w:r w:rsidRPr="00894C76">
        <w:rPr>
          <w:rFonts w:ascii="Times New Roman" w:hAnsi="Times New Roman" w:cs="Times New Roman"/>
          <w:sz w:val="28"/>
          <w:szCs w:val="28"/>
        </w:rPr>
        <w:t xml:space="preserve"> «Колокола».</w:t>
      </w:r>
    </w:p>
    <w:p w:rsidR="00E27ACC" w:rsidRDefault="00E27ACC" w:rsidP="008F756E">
      <w:pPr>
        <w:spacing w:line="240" w:lineRule="auto"/>
        <w:ind w:left="142"/>
        <w:rPr>
          <w:rFonts w:ascii="Times New Roman" w:hAnsi="Times New Roman" w:cs="Times New Roman"/>
          <w:sz w:val="28"/>
          <w:szCs w:val="28"/>
        </w:rPr>
      </w:pPr>
      <w:r>
        <w:rPr>
          <w:rFonts w:ascii="Times New Roman" w:hAnsi="Times New Roman" w:cs="Times New Roman"/>
          <w:sz w:val="28"/>
          <w:szCs w:val="28"/>
        </w:rPr>
        <w:t xml:space="preserve">9. </w:t>
      </w:r>
      <w:r w:rsidRPr="00894C76">
        <w:rPr>
          <w:rFonts w:ascii="Times New Roman" w:hAnsi="Times New Roman" w:cs="Times New Roman"/>
          <w:sz w:val="28"/>
          <w:szCs w:val="28"/>
        </w:rPr>
        <w:t xml:space="preserve">Е. </w:t>
      </w:r>
      <w:proofErr w:type="spellStart"/>
      <w:r w:rsidRPr="00894C76">
        <w:rPr>
          <w:rFonts w:ascii="Times New Roman" w:hAnsi="Times New Roman" w:cs="Times New Roman"/>
          <w:sz w:val="28"/>
          <w:szCs w:val="28"/>
        </w:rPr>
        <w:t>Крылатов</w:t>
      </w:r>
      <w:proofErr w:type="spellEnd"/>
      <w:r w:rsidRPr="00894C76">
        <w:rPr>
          <w:rFonts w:ascii="Times New Roman" w:hAnsi="Times New Roman" w:cs="Times New Roman"/>
          <w:sz w:val="28"/>
          <w:szCs w:val="28"/>
        </w:rPr>
        <w:t xml:space="preserve"> «Все сбывается на свете».</w:t>
      </w:r>
    </w:p>
    <w:p w:rsidR="00E27ACC" w:rsidRPr="00894C76" w:rsidRDefault="00E27ACC" w:rsidP="008F756E">
      <w:pPr>
        <w:spacing w:line="240" w:lineRule="auto"/>
        <w:rPr>
          <w:rFonts w:ascii="Times New Roman" w:hAnsi="Times New Roman" w:cs="Times New Roman"/>
          <w:sz w:val="28"/>
          <w:szCs w:val="28"/>
        </w:rPr>
      </w:pPr>
      <w:r>
        <w:rPr>
          <w:rFonts w:ascii="Times New Roman" w:hAnsi="Times New Roman" w:cs="Times New Roman"/>
          <w:sz w:val="28"/>
          <w:szCs w:val="28"/>
        </w:rPr>
        <w:t xml:space="preserve"> 10.  </w:t>
      </w:r>
      <w:r w:rsidRPr="00894C76">
        <w:rPr>
          <w:rFonts w:ascii="Times New Roman" w:hAnsi="Times New Roman" w:cs="Times New Roman"/>
          <w:sz w:val="28"/>
          <w:szCs w:val="28"/>
        </w:rPr>
        <w:t xml:space="preserve">А. </w:t>
      </w:r>
      <w:proofErr w:type="spellStart"/>
      <w:r w:rsidRPr="00894C76">
        <w:rPr>
          <w:rFonts w:ascii="Times New Roman" w:hAnsi="Times New Roman" w:cs="Times New Roman"/>
          <w:sz w:val="28"/>
          <w:szCs w:val="28"/>
        </w:rPr>
        <w:t>Лядова</w:t>
      </w:r>
      <w:proofErr w:type="spellEnd"/>
      <w:r w:rsidRPr="00894C76">
        <w:rPr>
          <w:rFonts w:ascii="Times New Roman" w:hAnsi="Times New Roman" w:cs="Times New Roman"/>
          <w:sz w:val="28"/>
          <w:szCs w:val="28"/>
        </w:rPr>
        <w:t xml:space="preserve"> «Все мы моряки»;</w:t>
      </w:r>
    </w:p>
    <w:p w:rsidR="00E27ACC" w:rsidRPr="00894C76" w:rsidRDefault="00E27ACC" w:rsidP="008F756E">
      <w:pPr>
        <w:spacing w:line="240" w:lineRule="auto"/>
        <w:rPr>
          <w:rFonts w:ascii="Times New Roman" w:hAnsi="Times New Roman" w:cs="Times New Roman"/>
          <w:sz w:val="28"/>
          <w:szCs w:val="28"/>
        </w:rPr>
      </w:pPr>
      <w:r>
        <w:rPr>
          <w:rFonts w:ascii="Times New Roman" w:hAnsi="Times New Roman" w:cs="Times New Roman"/>
          <w:sz w:val="28"/>
          <w:szCs w:val="28"/>
        </w:rPr>
        <w:t xml:space="preserve">  11. </w:t>
      </w:r>
      <w:proofErr w:type="spellStart"/>
      <w:r w:rsidRPr="00894C76">
        <w:rPr>
          <w:rFonts w:ascii="Times New Roman" w:hAnsi="Times New Roman" w:cs="Times New Roman"/>
          <w:sz w:val="28"/>
          <w:szCs w:val="28"/>
        </w:rPr>
        <w:t>Артековская</w:t>
      </w:r>
      <w:proofErr w:type="spellEnd"/>
      <w:r w:rsidRPr="00894C76">
        <w:rPr>
          <w:rFonts w:ascii="Times New Roman" w:hAnsi="Times New Roman" w:cs="Times New Roman"/>
          <w:sz w:val="28"/>
          <w:szCs w:val="28"/>
        </w:rPr>
        <w:t xml:space="preserve"> «Бескозырка»;</w:t>
      </w:r>
    </w:p>
    <w:p w:rsidR="00E27ACC" w:rsidRPr="00894C76" w:rsidRDefault="00E27ACC" w:rsidP="008F756E">
      <w:pPr>
        <w:spacing w:line="240" w:lineRule="auto"/>
        <w:ind w:left="142"/>
        <w:rPr>
          <w:rFonts w:ascii="Times New Roman" w:hAnsi="Times New Roman" w:cs="Times New Roman"/>
          <w:sz w:val="28"/>
          <w:szCs w:val="28"/>
        </w:rPr>
      </w:pPr>
      <w:r>
        <w:rPr>
          <w:rFonts w:ascii="Times New Roman" w:hAnsi="Times New Roman" w:cs="Times New Roman"/>
          <w:sz w:val="28"/>
          <w:szCs w:val="28"/>
        </w:rPr>
        <w:t>12 .</w:t>
      </w:r>
      <w:r w:rsidRPr="00894C76">
        <w:rPr>
          <w:rFonts w:ascii="Times New Roman" w:hAnsi="Times New Roman" w:cs="Times New Roman"/>
          <w:sz w:val="28"/>
          <w:szCs w:val="28"/>
        </w:rPr>
        <w:t xml:space="preserve">Ю. </w:t>
      </w:r>
      <w:proofErr w:type="spellStart"/>
      <w:r w:rsidRPr="00894C76">
        <w:rPr>
          <w:rFonts w:ascii="Times New Roman" w:hAnsi="Times New Roman" w:cs="Times New Roman"/>
          <w:sz w:val="28"/>
          <w:szCs w:val="28"/>
        </w:rPr>
        <w:t>Чичков</w:t>
      </w:r>
      <w:proofErr w:type="spellEnd"/>
      <w:r w:rsidRPr="00894C76">
        <w:rPr>
          <w:rFonts w:ascii="Times New Roman" w:hAnsi="Times New Roman" w:cs="Times New Roman"/>
          <w:sz w:val="28"/>
          <w:szCs w:val="28"/>
        </w:rPr>
        <w:t xml:space="preserve"> «Дружат дети на планете»;</w:t>
      </w:r>
    </w:p>
    <w:p w:rsidR="00E27ACC" w:rsidRPr="00894C76" w:rsidRDefault="00E27ACC" w:rsidP="008F756E">
      <w:pPr>
        <w:spacing w:line="240" w:lineRule="auto"/>
        <w:ind w:left="142"/>
        <w:rPr>
          <w:rFonts w:ascii="Times New Roman" w:hAnsi="Times New Roman" w:cs="Times New Roman"/>
          <w:sz w:val="28"/>
          <w:szCs w:val="28"/>
        </w:rPr>
      </w:pPr>
      <w:r>
        <w:rPr>
          <w:rFonts w:ascii="Times New Roman" w:hAnsi="Times New Roman" w:cs="Times New Roman"/>
          <w:sz w:val="28"/>
          <w:szCs w:val="28"/>
        </w:rPr>
        <w:t xml:space="preserve">13. </w:t>
      </w:r>
      <w:r w:rsidRPr="00894C76">
        <w:rPr>
          <w:rFonts w:ascii="Times New Roman" w:hAnsi="Times New Roman" w:cs="Times New Roman"/>
          <w:sz w:val="28"/>
          <w:szCs w:val="28"/>
        </w:rPr>
        <w:t>С. Ранда «Первое признание»;</w:t>
      </w:r>
    </w:p>
    <w:p w:rsidR="00E27ACC" w:rsidRPr="00894C76" w:rsidRDefault="00E27ACC" w:rsidP="008F756E">
      <w:pPr>
        <w:spacing w:line="240" w:lineRule="auto"/>
        <w:ind w:left="142"/>
        <w:rPr>
          <w:rFonts w:ascii="Times New Roman" w:hAnsi="Times New Roman" w:cs="Times New Roman"/>
          <w:sz w:val="28"/>
          <w:szCs w:val="28"/>
        </w:rPr>
      </w:pPr>
      <w:r>
        <w:rPr>
          <w:rFonts w:ascii="Times New Roman" w:hAnsi="Times New Roman" w:cs="Times New Roman"/>
          <w:sz w:val="28"/>
          <w:szCs w:val="28"/>
        </w:rPr>
        <w:t xml:space="preserve">14. </w:t>
      </w:r>
      <w:proofErr w:type="spellStart"/>
      <w:r w:rsidRPr="00894C76">
        <w:rPr>
          <w:rFonts w:ascii="Times New Roman" w:hAnsi="Times New Roman" w:cs="Times New Roman"/>
          <w:sz w:val="28"/>
          <w:szCs w:val="28"/>
        </w:rPr>
        <w:t>Львов-Компанеец</w:t>
      </w:r>
      <w:proofErr w:type="spellEnd"/>
      <w:r w:rsidRPr="00894C76">
        <w:rPr>
          <w:rFonts w:ascii="Times New Roman" w:hAnsi="Times New Roman" w:cs="Times New Roman"/>
          <w:sz w:val="28"/>
          <w:szCs w:val="28"/>
        </w:rPr>
        <w:t xml:space="preserve"> «Песенка про папу».</w:t>
      </w:r>
    </w:p>
    <w:p w:rsidR="00E27ACC" w:rsidRPr="00894C76" w:rsidRDefault="00E27ACC" w:rsidP="008F756E">
      <w:pPr>
        <w:spacing w:line="240" w:lineRule="auto"/>
        <w:ind w:left="142"/>
        <w:rPr>
          <w:rFonts w:ascii="Times New Roman" w:hAnsi="Times New Roman" w:cs="Times New Roman"/>
          <w:sz w:val="28"/>
          <w:szCs w:val="28"/>
        </w:rPr>
      </w:pPr>
      <w:r>
        <w:rPr>
          <w:rFonts w:ascii="Times New Roman" w:hAnsi="Times New Roman" w:cs="Times New Roman"/>
          <w:sz w:val="28"/>
          <w:szCs w:val="28"/>
        </w:rPr>
        <w:t xml:space="preserve">15. </w:t>
      </w:r>
      <w:r w:rsidRPr="00894C76">
        <w:rPr>
          <w:rFonts w:ascii="Times New Roman" w:hAnsi="Times New Roman" w:cs="Times New Roman"/>
          <w:sz w:val="28"/>
          <w:szCs w:val="28"/>
        </w:rPr>
        <w:t>Ю.Антонов «Живет на свете красота»;</w:t>
      </w:r>
    </w:p>
    <w:p w:rsidR="00E27ACC" w:rsidRDefault="00E27ACC" w:rsidP="008F756E">
      <w:pPr>
        <w:spacing w:line="240" w:lineRule="auto"/>
        <w:ind w:left="142"/>
        <w:rPr>
          <w:rFonts w:ascii="Times New Roman" w:hAnsi="Times New Roman" w:cs="Times New Roman"/>
          <w:sz w:val="28"/>
          <w:szCs w:val="28"/>
        </w:rPr>
      </w:pPr>
      <w:r>
        <w:rPr>
          <w:rFonts w:ascii="Times New Roman" w:hAnsi="Times New Roman" w:cs="Times New Roman"/>
          <w:sz w:val="28"/>
          <w:szCs w:val="28"/>
        </w:rPr>
        <w:t xml:space="preserve">16. </w:t>
      </w:r>
      <w:r w:rsidRPr="00894C76">
        <w:rPr>
          <w:rFonts w:ascii="Times New Roman" w:hAnsi="Times New Roman" w:cs="Times New Roman"/>
          <w:sz w:val="28"/>
          <w:szCs w:val="28"/>
        </w:rPr>
        <w:t>В. Серебрянников «Песенка вешняя»</w:t>
      </w:r>
      <w:r>
        <w:rPr>
          <w:rFonts w:ascii="Times New Roman" w:hAnsi="Times New Roman" w:cs="Times New Roman"/>
          <w:sz w:val="28"/>
          <w:szCs w:val="28"/>
        </w:rPr>
        <w:t>.</w:t>
      </w:r>
    </w:p>
    <w:p w:rsidR="00E27ACC" w:rsidRDefault="00E27ACC" w:rsidP="008F756E">
      <w:pPr>
        <w:spacing w:line="240" w:lineRule="auto"/>
        <w:ind w:left="142"/>
        <w:rPr>
          <w:rFonts w:ascii="Times New Roman" w:hAnsi="Times New Roman" w:cs="Times New Roman"/>
          <w:sz w:val="28"/>
          <w:szCs w:val="28"/>
        </w:rPr>
      </w:pPr>
    </w:p>
    <w:p w:rsidR="00E27ACC" w:rsidRDefault="00E27ACC" w:rsidP="008F756E">
      <w:pPr>
        <w:autoSpaceDE w:val="0"/>
        <w:spacing w:before="240" w:line="252" w:lineRule="auto"/>
        <w:jc w:val="center"/>
        <w:rPr>
          <w:rFonts w:ascii="Times New Roman" w:hAnsi="Times New Roman" w:cs="Times New Roman"/>
          <w:b/>
          <w:bCs/>
          <w:sz w:val="28"/>
          <w:szCs w:val="28"/>
        </w:rPr>
      </w:pPr>
    </w:p>
    <w:p w:rsidR="00E27ACC" w:rsidRPr="002D5E15" w:rsidRDefault="00E27ACC" w:rsidP="008F756E">
      <w:pPr>
        <w:autoSpaceDE w:val="0"/>
        <w:spacing w:before="240" w:line="252" w:lineRule="auto"/>
        <w:jc w:val="center"/>
        <w:rPr>
          <w:rFonts w:ascii="Times New Roman" w:hAnsi="Times New Roman" w:cs="Times New Roman"/>
          <w:b/>
          <w:bCs/>
          <w:sz w:val="28"/>
          <w:szCs w:val="28"/>
        </w:rPr>
      </w:pPr>
      <w:r w:rsidRPr="002D5E15">
        <w:rPr>
          <w:rFonts w:ascii="Times New Roman" w:hAnsi="Times New Roman" w:cs="Times New Roman"/>
          <w:b/>
          <w:bCs/>
          <w:sz w:val="28"/>
          <w:szCs w:val="28"/>
        </w:rPr>
        <w:t xml:space="preserve">МЕТОДИЧЕСКОЕ ОБЕСПЕЧЕНИЕ </w:t>
      </w:r>
    </w:p>
    <w:p w:rsidR="00E27ACC" w:rsidRPr="002D5E15" w:rsidRDefault="00E27ACC" w:rsidP="008F756E">
      <w:pPr>
        <w:autoSpaceDE w:val="0"/>
        <w:spacing w:before="120" w:line="252" w:lineRule="auto"/>
        <w:ind w:firstLine="720"/>
        <w:jc w:val="both"/>
        <w:rPr>
          <w:rFonts w:ascii="Times New Roman" w:hAnsi="Times New Roman" w:cs="Times New Roman"/>
          <w:sz w:val="28"/>
          <w:szCs w:val="28"/>
        </w:rPr>
      </w:pPr>
      <w:r w:rsidRPr="002D5E15">
        <w:rPr>
          <w:rFonts w:ascii="Times New Roman" w:hAnsi="Times New Roman" w:cs="Times New Roman"/>
          <w:sz w:val="28"/>
          <w:szCs w:val="28"/>
        </w:rPr>
        <w:t>В программе выделены следующие направления:</w:t>
      </w:r>
    </w:p>
    <w:p w:rsidR="00E27ACC" w:rsidRPr="002D5E15" w:rsidRDefault="00E27ACC" w:rsidP="008F756E">
      <w:pPr>
        <w:widowControl w:val="0"/>
        <w:numPr>
          <w:ilvl w:val="0"/>
          <w:numId w:val="16"/>
        </w:numPr>
        <w:suppressAutoHyphens/>
        <w:autoSpaceDE w:val="0"/>
        <w:spacing w:after="0" w:line="252" w:lineRule="auto"/>
        <w:jc w:val="both"/>
        <w:rPr>
          <w:rFonts w:ascii="Times New Roman" w:hAnsi="Times New Roman" w:cs="Times New Roman"/>
          <w:sz w:val="28"/>
          <w:szCs w:val="28"/>
        </w:rPr>
      </w:pPr>
      <w:r w:rsidRPr="002D5E15">
        <w:rPr>
          <w:rFonts w:ascii="Times New Roman" w:hAnsi="Times New Roman" w:cs="Times New Roman"/>
          <w:sz w:val="28"/>
          <w:szCs w:val="28"/>
        </w:rPr>
        <w:t>голосовые возможности детей</w:t>
      </w:r>
    </w:p>
    <w:p w:rsidR="00E27ACC" w:rsidRPr="002D5E15" w:rsidRDefault="00E27ACC" w:rsidP="008F756E">
      <w:pPr>
        <w:widowControl w:val="0"/>
        <w:numPr>
          <w:ilvl w:val="0"/>
          <w:numId w:val="16"/>
        </w:numPr>
        <w:suppressAutoHyphens/>
        <w:autoSpaceDE w:val="0"/>
        <w:spacing w:after="0" w:line="252" w:lineRule="auto"/>
        <w:jc w:val="both"/>
        <w:rPr>
          <w:rFonts w:ascii="Times New Roman" w:hAnsi="Times New Roman" w:cs="Times New Roman"/>
          <w:sz w:val="28"/>
          <w:szCs w:val="28"/>
        </w:rPr>
      </w:pPr>
      <w:r w:rsidRPr="002D5E15">
        <w:rPr>
          <w:rFonts w:ascii="Times New Roman" w:hAnsi="Times New Roman" w:cs="Times New Roman"/>
          <w:sz w:val="28"/>
          <w:szCs w:val="28"/>
        </w:rPr>
        <w:t>вокально-певческие навыки.</w:t>
      </w:r>
    </w:p>
    <w:p w:rsidR="00E27ACC" w:rsidRPr="002D5E15" w:rsidRDefault="00E27ACC" w:rsidP="008F756E">
      <w:pPr>
        <w:widowControl w:val="0"/>
        <w:numPr>
          <w:ilvl w:val="0"/>
          <w:numId w:val="16"/>
        </w:numPr>
        <w:suppressAutoHyphens/>
        <w:autoSpaceDE w:val="0"/>
        <w:spacing w:after="0" w:line="252" w:lineRule="auto"/>
        <w:jc w:val="both"/>
        <w:rPr>
          <w:rFonts w:ascii="Times New Roman" w:hAnsi="Times New Roman" w:cs="Times New Roman"/>
          <w:sz w:val="28"/>
          <w:szCs w:val="28"/>
        </w:rPr>
      </w:pPr>
      <w:r w:rsidRPr="002D5E15">
        <w:rPr>
          <w:rFonts w:ascii="Times New Roman" w:hAnsi="Times New Roman" w:cs="Times New Roman"/>
          <w:sz w:val="28"/>
          <w:szCs w:val="28"/>
        </w:rPr>
        <w:t>работа над певческим репертуаром</w:t>
      </w:r>
    </w:p>
    <w:p w:rsidR="00E27ACC" w:rsidRPr="002D5E15" w:rsidRDefault="00E27ACC" w:rsidP="008F756E">
      <w:pPr>
        <w:widowControl w:val="0"/>
        <w:numPr>
          <w:ilvl w:val="0"/>
          <w:numId w:val="16"/>
        </w:numPr>
        <w:suppressAutoHyphens/>
        <w:autoSpaceDE w:val="0"/>
        <w:spacing w:after="0" w:line="252" w:lineRule="auto"/>
        <w:jc w:val="both"/>
        <w:rPr>
          <w:rFonts w:ascii="Times New Roman" w:hAnsi="Times New Roman" w:cs="Times New Roman"/>
          <w:sz w:val="28"/>
          <w:szCs w:val="28"/>
        </w:rPr>
      </w:pPr>
      <w:r w:rsidRPr="002D5E15">
        <w:rPr>
          <w:rFonts w:ascii="Times New Roman" w:hAnsi="Times New Roman" w:cs="Times New Roman"/>
          <w:sz w:val="28"/>
          <w:szCs w:val="28"/>
        </w:rPr>
        <w:t>работа с солистами</w:t>
      </w:r>
    </w:p>
    <w:p w:rsidR="00E27ACC" w:rsidRPr="002D5E15" w:rsidRDefault="00E27ACC" w:rsidP="008F756E">
      <w:pPr>
        <w:widowControl w:val="0"/>
        <w:numPr>
          <w:ilvl w:val="0"/>
          <w:numId w:val="16"/>
        </w:numPr>
        <w:suppressAutoHyphens/>
        <w:autoSpaceDE w:val="0"/>
        <w:spacing w:after="0" w:line="252" w:lineRule="auto"/>
        <w:jc w:val="both"/>
        <w:rPr>
          <w:rFonts w:ascii="Times New Roman" w:hAnsi="Times New Roman" w:cs="Times New Roman"/>
          <w:sz w:val="28"/>
          <w:szCs w:val="28"/>
        </w:rPr>
      </w:pPr>
      <w:r w:rsidRPr="002D5E15">
        <w:rPr>
          <w:rFonts w:ascii="Times New Roman" w:hAnsi="Times New Roman" w:cs="Times New Roman"/>
          <w:sz w:val="28"/>
          <w:szCs w:val="28"/>
        </w:rPr>
        <w:t>элементы хореографии</w:t>
      </w:r>
    </w:p>
    <w:p w:rsidR="00E27ACC" w:rsidRPr="002D5E15" w:rsidRDefault="00E27ACC" w:rsidP="008F756E">
      <w:pPr>
        <w:widowControl w:val="0"/>
        <w:numPr>
          <w:ilvl w:val="0"/>
          <w:numId w:val="16"/>
        </w:numPr>
        <w:suppressAutoHyphens/>
        <w:autoSpaceDE w:val="0"/>
        <w:spacing w:after="0" w:line="252" w:lineRule="auto"/>
        <w:jc w:val="both"/>
        <w:rPr>
          <w:rFonts w:ascii="Times New Roman" w:hAnsi="Times New Roman" w:cs="Times New Roman"/>
          <w:sz w:val="28"/>
          <w:szCs w:val="28"/>
        </w:rPr>
      </w:pPr>
      <w:r w:rsidRPr="002D5E15">
        <w:rPr>
          <w:rFonts w:ascii="Times New Roman" w:hAnsi="Times New Roman" w:cs="Times New Roman"/>
          <w:sz w:val="28"/>
          <w:szCs w:val="28"/>
        </w:rPr>
        <w:t>музыкально-теоретическая подготовка.</w:t>
      </w:r>
    </w:p>
    <w:p w:rsidR="00E27ACC" w:rsidRPr="002D5E15" w:rsidRDefault="00E27ACC" w:rsidP="008F756E">
      <w:pPr>
        <w:widowControl w:val="0"/>
        <w:numPr>
          <w:ilvl w:val="0"/>
          <w:numId w:val="16"/>
        </w:numPr>
        <w:suppressAutoHyphens/>
        <w:autoSpaceDE w:val="0"/>
        <w:spacing w:after="0" w:line="252" w:lineRule="auto"/>
        <w:jc w:val="both"/>
        <w:rPr>
          <w:rFonts w:ascii="Times New Roman" w:hAnsi="Times New Roman" w:cs="Times New Roman"/>
          <w:sz w:val="28"/>
          <w:szCs w:val="28"/>
        </w:rPr>
      </w:pPr>
      <w:r w:rsidRPr="002D5E15">
        <w:rPr>
          <w:rFonts w:ascii="Times New Roman" w:hAnsi="Times New Roman" w:cs="Times New Roman"/>
          <w:sz w:val="28"/>
          <w:szCs w:val="28"/>
        </w:rPr>
        <w:t>теоретико-аналитическая работа.</w:t>
      </w:r>
    </w:p>
    <w:p w:rsidR="00E27ACC" w:rsidRPr="002D5E15" w:rsidRDefault="00E27ACC" w:rsidP="008F756E">
      <w:pPr>
        <w:widowControl w:val="0"/>
        <w:numPr>
          <w:ilvl w:val="0"/>
          <w:numId w:val="16"/>
        </w:numPr>
        <w:suppressAutoHyphens/>
        <w:autoSpaceDE w:val="0"/>
        <w:spacing w:after="0" w:line="252" w:lineRule="auto"/>
        <w:jc w:val="both"/>
        <w:rPr>
          <w:rFonts w:ascii="Times New Roman" w:hAnsi="Times New Roman" w:cs="Times New Roman"/>
          <w:sz w:val="28"/>
          <w:szCs w:val="28"/>
        </w:rPr>
      </w:pPr>
      <w:r w:rsidRPr="002D5E15">
        <w:rPr>
          <w:rFonts w:ascii="Times New Roman" w:hAnsi="Times New Roman" w:cs="Times New Roman"/>
          <w:sz w:val="28"/>
          <w:szCs w:val="28"/>
        </w:rPr>
        <w:t>концертно-исполнительская деятельность.</w:t>
      </w:r>
    </w:p>
    <w:p w:rsidR="00E27ACC" w:rsidRPr="002D5E15" w:rsidRDefault="00E27ACC" w:rsidP="008F756E">
      <w:pPr>
        <w:tabs>
          <w:tab w:val="left" w:pos="360"/>
        </w:tabs>
        <w:autoSpaceDE w:val="0"/>
        <w:spacing w:before="120"/>
        <w:ind w:firstLine="720"/>
        <w:jc w:val="both"/>
        <w:rPr>
          <w:rFonts w:ascii="Times New Roman" w:hAnsi="Times New Roman" w:cs="Times New Roman"/>
          <w:b/>
          <w:bCs/>
          <w:sz w:val="28"/>
          <w:szCs w:val="28"/>
        </w:rPr>
      </w:pPr>
      <w:r w:rsidRPr="002D5E15">
        <w:rPr>
          <w:rFonts w:ascii="Times New Roman" w:hAnsi="Times New Roman" w:cs="Times New Roman"/>
          <w:b/>
          <w:bCs/>
          <w:sz w:val="28"/>
          <w:szCs w:val="28"/>
        </w:rPr>
        <w:t>Голосовые возможности детей.</w:t>
      </w:r>
    </w:p>
    <w:p w:rsidR="00E27ACC" w:rsidRPr="002D5E15" w:rsidRDefault="00E27ACC" w:rsidP="008F756E">
      <w:pPr>
        <w:tabs>
          <w:tab w:val="left" w:pos="36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Голосовые складки каждого ребенка, как и взрослого певца, имеют свои пределы по частоте (нижний и верхний порог) в зависимости от анатомического строения голосового аппарата, эластичности тканей, свойств нервной системы, тренировки в пении и прочее.</w:t>
      </w:r>
    </w:p>
    <w:p w:rsidR="00E27ACC" w:rsidRPr="002D5E15" w:rsidRDefault="00E27ACC" w:rsidP="008F756E">
      <w:pPr>
        <w:tabs>
          <w:tab w:val="left" w:pos="36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 xml:space="preserve">Нижний предел голоса можно установить путем исполнения постепенно нисходящего звукоряда. Установление же верхнего зависит от способа измерения </w:t>
      </w:r>
      <w:proofErr w:type="spellStart"/>
      <w:r w:rsidRPr="002D5E15">
        <w:rPr>
          <w:rFonts w:ascii="Times New Roman" w:hAnsi="Times New Roman" w:cs="Times New Roman"/>
          <w:sz w:val="28"/>
          <w:szCs w:val="28"/>
        </w:rPr>
        <w:t>звуковысотного</w:t>
      </w:r>
      <w:proofErr w:type="spellEnd"/>
      <w:r w:rsidRPr="002D5E15">
        <w:rPr>
          <w:rFonts w:ascii="Times New Roman" w:hAnsi="Times New Roman" w:cs="Times New Roman"/>
          <w:sz w:val="28"/>
          <w:szCs w:val="28"/>
        </w:rPr>
        <w:t xml:space="preserve"> диапазона. Поющий ученик исполняет </w:t>
      </w:r>
      <w:proofErr w:type="gramStart"/>
      <w:r w:rsidRPr="002D5E15">
        <w:rPr>
          <w:rFonts w:ascii="Times New Roman" w:hAnsi="Times New Roman" w:cs="Times New Roman"/>
          <w:sz w:val="28"/>
          <w:szCs w:val="28"/>
        </w:rPr>
        <w:t>короткую</w:t>
      </w:r>
      <w:proofErr w:type="gramEnd"/>
      <w:r w:rsidRPr="002D5E15">
        <w:rPr>
          <w:rFonts w:ascii="Times New Roman" w:hAnsi="Times New Roman" w:cs="Times New Roman"/>
          <w:sz w:val="28"/>
          <w:szCs w:val="28"/>
        </w:rPr>
        <w:t xml:space="preserve"> </w:t>
      </w:r>
      <w:proofErr w:type="spellStart"/>
      <w:r w:rsidRPr="002D5E15">
        <w:rPr>
          <w:rFonts w:ascii="Times New Roman" w:hAnsi="Times New Roman" w:cs="Times New Roman"/>
          <w:sz w:val="28"/>
          <w:szCs w:val="28"/>
        </w:rPr>
        <w:t>попевку</w:t>
      </w:r>
      <w:proofErr w:type="spellEnd"/>
      <w:r w:rsidRPr="002D5E15">
        <w:rPr>
          <w:rFonts w:ascii="Times New Roman" w:hAnsi="Times New Roman" w:cs="Times New Roman"/>
          <w:sz w:val="28"/>
          <w:szCs w:val="28"/>
        </w:rPr>
        <w:t>, которая многократно повторяется по полутонам вверх и доводится до верхнего предела голоса. Исполняется беспрерывный восходящий звукоряд на гласный «</w:t>
      </w:r>
      <w:r w:rsidRPr="002D5E15">
        <w:rPr>
          <w:rFonts w:ascii="Times New Roman" w:hAnsi="Times New Roman" w:cs="Times New Roman"/>
          <w:b/>
          <w:bCs/>
          <w:sz w:val="28"/>
          <w:szCs w:val="28"/>
        </w:rPr>
        <w:t>а»</w:t>
      </w:r>
      <w:r w:rsidRPr="002D5E15">
        <w:rPr>
          <w:rFonts w:ascii="Times New Roman" w:hAnsi="Times New Roman" w:cs="Times New Roman"/>
          <w:sz w:val="28"/>
          <w:szCs w:val="28"/>
        </w:rPr>
        <w:t>, например, по мажорной гамме.</w:t>
      </w:r>
    </w:p>
    <w:p w:rsidR="00E27ACC" w:rsidRPr="002D5E15" w:rsidRDefault="00E27ACC" w:rsidP="008F756E">
      <w:pPr>
        <w:tabs>
          <w:tab w:val="left" w:pos="36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 xml:space="preserve">В результате измерения </w:t>
      </w:r>
      <w:proofErr w:type="spellStart"/>
      <w:r w:rsidRPr="002D5E15">
        <w:rPr>
          <w:rFonts w:ascii="Times New Roman" w:hAnsi="Times New Roman" w:cs="Times New Roman"/>
          <w:sz w:val="28"/>
          <w:szCs w:val="28"/>
        </w:rPr>
        <w:t>звуковысотного</w:t>
      </w:r>
      <w:proofErr w:type="spellEnd"/>
      <w:r w:rsidRPr="002D5E15">
        <w:rPr>
          <w:rFonts w:ascii="Times New Roman" w:hAnsi="Times New Roman" w:cs="Times New Roman"/>
          <w:sz w:val="28"/>
          <w:szCs w:val="28"/>
        </w:rPr>
        <w:t xml:space="preserve"> диапазона первым и вторым способами у одного и того же певца может быть установлен разный верхний предел голоса, так как первый способ рассчитан на сглаживание регистров, а второй – на выявление границы натуральных регистров.</w:t>
      </w:r>
    </w:p>
    <w:p w:rsidR="00E27ACC" w:rsidRPr="002D5E15" w:rsidRDefault="00E27ACC" w:rsidP="008F756E">
      <w:pPr>
        <w:tabs>
          <w:tab w:val="left" w:pos="36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 xml:space="preserve">Когда ребенок поет </w:t>
      </w:r>
      <w:proofErr w:type="spellStart"/>
      <w:r w:rsidRPr="002D5E15">
        <w:rPr>
          <w:rFonts w:ascii="Times New Roman" w:hAnsi="Times New Roman" w:cs="Times New Roman"/>
          <w:sz w:val="28"/>
          <w:szCs w:val="28"/>
        </w:rPr>
        <w:t>поступенный</w:t>
      </w:r>
      <w:proofErr w:type="spellEnd"/>
      <w:r w:rsidRPr="002D5E15">
        <w:rPr>
          <w:rFonts w:ascii="Times New Roman" w:hAnsi="Times New Roman" w:cs="Times New Roman"/>
          <w:sz w:val="28"/>
          <w:szCs w:val="28"/>
        </w:rPr>
        <w:t xml:space="preserve"> восходящий звукоряд грудным голосом, то где-то при подходе к переходным тонам в звуке появляется напряжение, и необученный певец прекращает петь, так как ему кажется, что дальше он не может. Эту высоту, как правило, в диапазоне </w:t>
      </w:r>
      <w:r w:rsidRPr="002D5E15">
        <w:rPr>
          <w:rFonts w:ascii="Times New Roman" w:hAnsi="Times New Roman" w:cs="Times New Roman"/>
          <w:i/>
          <w:iCs/>
          <w:sz w:val="28"/>
          <w:szCs w:val="28"/>
        </w:rPr>
        <w:t>до</w:t>
      </w:r>
      <w:r w:rsidRPr="002D5E15">
        <w:rPr>
          <w:rFonts w:ascii="Times New Roman" w:hAnsi="Times New Roman" w:cs="Times New Roman"/>
          <w:sz w:val="28"/>
          <w:szCs w:val="28"/>
        </w:rPr>
        <w:t xml:space="preserve"> второй октавы – </w:t>
      </w:r>
      <w:r w:rsidRPr="002D5E15">
        <w:rPr>
          <w:rFonts w:ascii="Times New Roman" w:hAnsi="Times New Roman" w:cs="Times New Roman"/>
          <w:i/>
          <w:iCs/>
          <w:sz w:val="28"/>
          <w:szCs w:val="28"/>
        </w:rPr>
        <w:t>фа</w:t>
      </w:r>
      <w:r w:rsidRPr="002D5E15">
        <w:rPr>
          <w:rFonts w:ascii="Times New Roman" w:hAnsi="Times New Roman" w:cs="Times New Roman"/>
          <w:sz w:val="28"/>
          <w:szCs w:val="28"/>
        </w:rPr>
        <w:t xml:space="preserve"> второй октавы, и отмечают как верхний предел голоса.</w:t>
      </w:r>
    </w:p>
    <w:p w:rsidR="00E27ACC" w:rsidRPr="002D5E15" w:rsidRDefault="00E27ACC" w:rsidP="008F756E">
      <w:pPr>
        <w:tabs>
          <w:tab w:val="left" w:pos="36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При оценке голосового диапазона необученного певца важно учитывать способ регистрового звучания его голоса.</w:t>
      </w:r>
    </w:p>
    <w:p w:rsidR="00E27ACC" w:rsidRPr="002D5E15" w:rsidRDefault="00E27ACC" w:rsidP="008F756E">
      <w:pPr>
        <w:tabs>
          <w:tab w:val="left" w:pos="36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lastRenderedPageBreak/>
        <w:t>Если ребенку трудно спеть более высокий звук, значит, он использует динамику, еще не свойственную уровню развития его голоса, и, следовательно, допущена регистровая перегрузка. Основным критерием правильного использования динамики и высоты звука (то есть регистрового режима) является отсутствие вялости или чрезмерного напряжения в голосе ребенка.</w:t>
      </w:r>
    </w:p>
    <w:p w:rsidR="00E27ACC" w:rsidRPr="002D5E15" w:rsidRDefault="00E27ACC" w:rsidP="008F756E">
      <w:pPr>
        <w:tabs>
          <w:tab w:val="left" w:pos="36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Каждый ребенок должен спеть любую знакомую ему песню без музыкального сопровождения в удобной для него тесситуре. Тон не задается.</w:t>
      </w:r>
    </w:p>
    <w:p w:rsidR="00E27ACC" w:rsidRPr="002D5E15" w:rsidRDefault="00E27ACC" w:rsidP="008F756E">
      <w:pPr>
        <w:tabs>
          <w:tab w:val="left" w:pos="36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 xml:space="preserve">В процессе прослушивания нужно учитывать два фактора: качество </w:t>
      </w:r>
      <w:proofErr w:type="spellStart"/>
      <w:r w:rsidRPr="002D5E15">
        <w:rPr>
          <w:rFonts w:ascii="Times New Roman" w:hAnsi="Times New Roman" w:cs="Times New Roman"/>
          <w:sz w:val="28"/>
          <w:szCs w:val="28"/>
        </w:rPr>
        <w:t>звуковысотной</w:t>
      </w:r>
      <w:proofErr w:type="spellEnd"/>
      <w:r w:rsidRPr="002D5E15">
        <w:rPr>
          <w:rFonts w:ascii="Times New Roman" w:hAnsi="Times New Roman" w:cs="Times New Roman"/>
          <w:sz w:val="28"/>
          <w:szCs w:val="28"/>
        </w:rPr>
        <w:t xml:space="preserve"> интонации и преимущественное использование голосового регистра.</w:t>
      </w:r>
    </w:p>
    <w:p w:rsidR="00E27ACC" w:rsidRPr="002D5E15" w:rsidRDefault="00E27ACC" w:rsidP="008F756E">
      <w:pPr>
        <w:tabs>
          <w:tab w:val="left" w:pos="360"/>
        </w:tabs>
        <w:autoSpaceDE w:val="0"/>
        <w:spacing w:before="45"/>
        <w:ind w:firstLine="720"/>
        <w:jc w:val="both"/>
        <w:rPr>
          <w:rFonts w:ascii="Times New Roman" w:hAnsi="Times New Roman" w:cs="Times New Roman"/>
          <w:sz w:val="28"/>
          <w:szCs w:val="28"/>
        </w:rPr>
      </w:pPr>
      <w:r w:rsidRPr="002D5E15">
        <w:rPr>
          <w:rFonts w:ascii="Times New Roman" w:hAnsi="Times New Roman" w:cs="Times New Roman"/>
          <w:b/>
          <w:bCs/>
          <w:i/>
          <w:iCs/>
          <w:sz w:val="28"/>
          <w:szCs w:val="28"/>
        </w:rPr>
        <w:t>В отношении качества интонации</w:t>
      </w:r>
      <w:r w:rsidRPr="002D5E15">
        <w:rPr>
          <w:rFonts w:ascii="Times New Roman" w:hAnsi="Times New Roman" w:cs="Times New Roman"/>
          <w:sz w:val="28"/>
          <w:szCs w:val="28"/>
        </w:rPr>
        <w:t xml:space="preserve"> детей можно разделить на три группы:</w:t>
      </w:r>
    </w:p>
    <w:p w:rsidR="00E27ACC" w:rsidRPr="002D5E15" w:rsidRDefault="00E27ACC" w:rsidP="008F756E">
      <w:pPr>
        <w:tabs>
          <w:tab w:val="left" w:pos="36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1) дети с плохой интонацией, которые совсем неправильно воспроизводят мелодию исполняемой песни («</w:t>
      </w:r>
      <w:proofErr w:type="spellStart"/>
      <w:r w:rsidRPr="002D5E15">
        <w:rPr>
          <w:rFonts w:ascii="Times New Roman" w:hAnsi="Times New Roman" w:cs="Times New Roman"/>
          <w:sz w:val="28"/>
          <w:szCs w:val="28"/>
        </w:rPr>
        <w:t>гудошники</w:t>
      </w:r>
      <w:proofErr w:type="spellEnd"/>
      <w:r w:rsidRPr="002D5E15">
        <w:rPr>
          <w:rFonts w:ascii="Times New Roman" w:hAnsi="Times New Roman" w:cs="Times New Roman"/>
          <w:sz w:val="28"/>
          <w:szCs w:val="28"/>
        </w:rPr>
        <w:t>»);</w:t>
      </w:r>
    </w:p>
    <w:p w:rsidR="00E27ACC" w:rsidRPr="002D5E15" w:rsidRDefault="00E27ACC" w:rsidP="008F756E">
      <w:pPr>
        <w:tabs>
          <w:tab w:val="left" w:pos="36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2) дети со средней по качеству интонацией, которые искажают мелодию лишь частично;</w:t>
      </w:r>
    </w:p>
    <w:p w:rsidR="00E27ACC" w:rsidRPr="002D5E15" w:rsidRDefault="00E27ACC" w:rsidP="008F756E">
      <w:pPr>
        <w:tabs>
          <w:tab w:val="left" w:pos="36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3) учащиеся с хорошей и отличной интонацией, исполняющие мелодию без искажений.</w:t>
      </w:r>
    </w:p>
    <w:p w:rsidR="00E27ACC" w:rsidRPr="002D5E15" w:rsidRDefault="00E27ACC" w:rsidP="008F756E">
      <w:pPr>
        <w:tabs>
          <w:tab w:val="left" w:pos="360"/>
        </w:tabs>
        <w:autoSpaceDE w:val="0"/>
        <w:spacing w:before="45"/>
        <w:ind w:firstLine="720"/>
        <w:jc w:val="both"/>
        <w:rPr>
          <w:rFonts w:ascii="Times New Roman" w:hAnsi="Times New Roman" w:cs="Times New Roman"/>
          <w:sz w:val="28"/>
          <w:szCs w:val="28"/>
        </w:rPr>
      </w:pPr>
      <w:r w:rsidRPr="002D5E15">
        <w:rPr>
          <w:rFonts w:ascii="Times New Roman" w:hAnsi="Times New Roman" w:cs="Times New Roman"/>
          <w:b/>
          <w:bCs/>
          <w:i/>
          <w:iCs/>
          <w:sz w:val="28"/>
          <w:szCs w:val="28"/>
        </w:rPr>
        <w:t>По типу преимущественного использования регистрового звучания</w:t>
      </w:r>
      <w:r w:rsidRPr="002D5E15">
        <w:rPr>
          <w:rFonts w:ascii="Times New Roman" w:hAnsi="Times New Roman" w:cs="Times New Roman"/>
          <w:sz w:val="28"/>
          <w:szCs w:val="28"/>
        </w:rPr>
        <w:t xml:space="preserve"> голоса выделяются четыре группы:</w:t>
      </w:r>
    </w:p>
    <w:p w:rsidR="00E27ACC" w:rsidRPr="002D5E15" w:rsidRDefault="00E27ACC" w:rsidP="008F756E">
      <w:pPr>
        <w:tabs>
          <w:tab w:val="left" w:pos="36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1) с чисто грудным звучанием;</w:t>
      </w:r>
    </w:p>
    <w:p w:rsidR="00E27ACC" w:rsidRPr="002D5E15" w:rsidRDefault="00E27ACC" w:rsidP="008F756E">
      <w:pPr>
        <w:tabs>
          <w:tab w:val="left" w:pos="36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2) микст, близкий к грудному типу;</w:t>
      </w:r>
    </w:p>
    <w:p w:rsidR="00E27ACC" w:rsidRPr="002D5E15" w:rsidRDefault="00E27ACC" w:rsidP="008F756E">
      <w:pPr>
        <w:tabs>
          <w:tab w:val="left" w:pos="36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3) микст, близкий к фальцетному типу;</w:t>
      </w:r>
    </w:p>
    <w:p w:rsidR="00E27ACC" w:rsidRPr="002D5E15" w:rsidRDefault="00E27ACC" w:rsidP="008F756E">
      <w:pPr>
        <w:tabs>
          <w:tab w:val="left" w:pos="36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4) чистый фальцет.</w:t>
      </w:r>
    </w:p>
    <w:p w:rsidR="00E27ACC" w:rsidRPr="002D5E15" w:rsidRDefault="00E27ACC" w:rsidP="008F756E">
      <w:pPr>
        <w:tabs>
          <w:tab w:val="left" w:pos="360"/>
        </w:tabs>
        <w:autoSpaceDE w:val="0"/>
        <w:spacing w:before="75"/>
        <w:ind w:firstLine="720"/>
        <w:jc w:val="both"/>
        <w:rPr>
          <w:rFonts w:ascii="Times New Roman" w:hAnsi="Times New Roman" w:cs="Times New Roman"/>
          <w:sz w:val="28"/>
          <w:szCs w:val="28"/>
        </w:rPr>
      </w:pPr>
      <w:r w:rsidRPr="002D5E15">
        <w:rPr>
          <w:rFonts w:ascii="Times New Roman" w:hAnsi="Times New Roman" w:cs="Times New Roman"/>
          <w:sz w:val="28"/>
          <w:szCs w:val="28"/>
        </w:rPr>
        <w:t>Следует отметить, что такое разделение на группы по типу регистрового звучания весьма условно, так как нередко ребенок, исполнивший песню, например, микстом, близким к грудному звучанию, по просьбе педагога может повторить эту же песню в более высокой тесситуре, используя при этом другой регистровый режим, ближе к фальцетному типу. Однако рекомендуется судить по первому исполнению, так как регистровый режим при этом был выбран самим поющим.</w:t>
      </w:r>
    </w:p>
    <w:p w:rsidR="00E27ACC" w:rsidRPr="002D5E15" w:rsidRDefault="00E27ACC" w:rsidP="008F756E">
      <w:pPr>
        <w:tabs>
          <w:tab w:val="left" w:pos="36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lastRenderedPageBreak/>
        <w:t>Певческий голос не обученных пению детей, особенно с плохой интонацией, близок к речевому голосу по тембру и диапазону.</w:t>
      </w:r>
    </w:p>
    <w:p w:rsidR="00E27ACC" w:rsidRPr="002D5E15" w:rsidRDefault="00E27ACC" w:rsidP="008F756E">
      <w:pPr>
        <w:tabs>
          <w:tab w:val="left" w:pos="36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Регистровые возможности голоса младших школьников проявляются далеко не одинаково у всех детей. Это зависит от различных объективных и субъективных причин: врожденных свойств высшей нервной деятельности, возрастных и индивидуальных особенностей анатомии и морфологии голосового аппарата, общего физического развития, функции эндокринной системы, музыкального и вокального опыта при обучении или спонтанном пении.</w:t>
      </w:r>
    </w:p>
    <w:p w:rsidR="00E27ACC" w:rsidRPr="002D5E15" w:rsidRDefault="00E27ACC" w:rsidP="008F756E">
      <w:pPr>
        <w:tabs>
          <w:tab w:val="left" w:pos="6750"/>
        </w:tabs>
        <w:autoSpaceDE w:val="0"/>
        <w:spacing w:before="120" w:after="120"/>
        <w:ind w:firstLine="720"/>
        <w:rPr>
          <w:rFonts w:ascii="Times New Roman" w:hAnsi="Times New Roman" w:cs="Times New Roman"/>
          <w:b/>
          <w:bCs/>
          <w:i/>
          <w:iCs/>
          <w:sz w:val="28"/>
          <w:szCs w:val="28"/>
        </w:rPr>
      </w:pPr>
      <w:r w:rsidRPr="002D5E15">
        <w:rPr>
          <w:rFonts w:ascii="Times New Roman" w:hAnsi="Times New Roman" w:cs="Times New Roman"/>
          <w:b/>
          <w:bCs/>
          <w:i/>
          <w:iCs/>
          <w:sz w:val="28"/>
          <w:szCs w:val="28"/>
        </w:rPr>
        <w:t>Певческое положение гортани в процессе пения</w:t>
      </w:r>
    </w:p>
    <w:p w:rsidR="00E27ACC" w:rsidRPr="002D5E15" w:rsidRDefault="00E27ACC" w:rsidP="008F756E">
      <w:pPr>
        <w:tabs>
          <w:tab w:val="left" w:pos="675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Значительное внимание уделяется свободному и низкому положению гортани. Ни в коем случае гортань не должна дергаться, подпрыгивать или «задираться» вверх. При задранной гортани звук получается некрасивый, резкий, напряженный; вдобавок пение на зажатой гортани вызывает ухудшение звука, «</w:t>
      </w:r>
      <w:proofErr w:type="spellStart"/>
      <w:r w:rsidRPr="002D5E15">
        <w:rPr>
          <w:rFonts w:ascii="Times New Roman" w:hAnsi="Times New Roman" w:cs="Times New Roman"/>
          <w:sz w:val="28"/>
          <w:szCs w:val="28"/>
        </w:rPr>
        <w:t>задранность</w:t>
      </w:r>
      <w:proofErr w:type="spellEnd"/>
      <w:r w:rsidRPr="002D5E15">
        <w:rPr>
          <w:rFonts w:ascii="Times New Roman" w:hAnsi="Times New Roman" w:cs="Times New Roman"/>
          <w:sz w:val="28"/>
          <w:szCs w:val="28"/>
        </w:rPr>
        <w:t xml:space="preserve">» его на верхних нотах, </w:t>
      </w:r>
      <w:proofErr w:type="spellStart"/>
      <w:r w:rsidRPr="002D5E15">
        <w:rPr>
          <w:rFonts w:ascii="Times New Roman" w:hAnsi="Times New Roman" w:cs="Times New Roman"/>
          <w:sz w:val="28"/>
          <w:szCs w:val="28"/>
        </w:rPr>
        <w:t>тремоляцию</w:t>
      </w:r>
      <w:proofErr w:type="spellEnd"/>
      <w:r w:rsidRPr="002D5E15">
        <w:rPr>
          <w:rFonts w:ascii="Times New Roman" w:hAnsi="Times New Roman" w:cs="Times New Roman"/>
          <w:sz w:val="28"/>
          <w:szCs w:val="28"/>
        </w:rPr>
        <w:t>. Кроме того, при «задранной» гортани невозможно добиться красивого звучания крайнего верха (у высоких голосов) или крайнего низа (у низких голосов), а злоупотребление подобным «приемом» может привести к полному исчезновению последних. При правильном вдохе гортань естественно опускается вниз. В таком положении она и должна оставаться на протяжении пения, независимо от громкости и высоты звука. Если гортань «подскочила» вверх или затряслась, значит, на связки легла двойная нагрузка.</w:t>
      </w:r>
    </w:p>
    <w:p w:rsidR="00E27ACC" w:rsidRPr="002D5E15" w:rsidRDefault="00E27ACC" w:rsidP="008F756E">
      <w:pPr>
        <w:tabs>
          <w:tab w:val="left" w:pos="675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Если у ребенка во время пения задралась гортань, то надо напомнить ему о том, чтобы он расслабился и попробовал установить ее (гортань) обратно в певческое положение очень легким зевком, как в момент вдоха. Этого можно также достигнуть чисто механическим путем, просто немного опустить голову.</w:t>
      </w:r>
    </w:p>
    <w:p w:rsidR="00E27ACC" w:rsidRPr="002D5E15" w:rsidRDefault="00E27ACC" w:rsidP="008F756E">
      <w:pPr>
        <w:tabs>
          <w:tab w:val="left" w:pos="675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Перед тем как начать петь, вдохните носом и полуоткрытым ртом, улыбнитесь мягкими глазами. У вас сразу сократятся мышцы лица, и звук будет ярким, близким. Чтобы не прыгала гортань, звук формируйте у корня языка, придерживая его мышцами, которые расположены около ноздрей. Улыбайтесь глазами!</w:t>
      </w:r>
    </w:p>
    <w:p w:rsidR="00E27ACC" w:rsidRPr="002D5E15" w:rsidRDefault="00E27ACC" w:rsidP="008F756E">
      <w:pPr>
        <w:tabs>
          <w:tab w:val="left" w:pos="675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Проверить, правильно ли открыт рот, можно следующим образом: возьмитесь пальцами за лицо на уровне середины уха. При максимальном открытии рта почувствуете пальцами, как сустав открывается и закрывается – значит, рот открыт правильно.</w:t>
      </w:r>
    </w:p>
    <w:p w:rsidR="00E27ACC" w:rsidRPr="002D5E15" w:rsidRDefault="00E27ACC" w:rsidP="008F756E">
      <w:pPr>
        <w:tabs>
          <w:tab w:val="left" w:pos="6750"/>
        </w:tabs>
        <w:autoSpaceDE w:val="0"/>
        <w:spacing w:before="75" w:after="75"/>
        <w:ind w:firstLine="720"/>
        <w:rPr>
          <w:rFonts w:ascii="Times New Roman" w:hAnsi="Times New Roman" w:cs="Times New Roman"/>
          <w:b/>
          <w:bCs/>
          <w:i/>
          <w:iCs/>
          <w:sz w:val="28"/>
          <w:szCs w:val="28"/>
        </w:rPr>
      </w:pPr>
    </w:p>
    <w:p w:rsidR="00E27ACC" w:rsidRPr="002D5E15" w:rsidRDefault="00E27ACC" w:rsidP="008F756E">
      <w:pPr>
        <w:tabs>
          <w:tab w:val="left" w:pos="6750"/>
        </w:tabs>
        <w:autoSpaceDE w:val="0"/>
        <w:spacing w:before="75" w:after="75"/>
        <w:ind w:firstLine="720"/>
        <w:rPr>
          <w:rFonts w:ascii="Times New Roman" w:hAnsi="Times New Roman" w:cs="Times New Roman"/>
          <w:b/>
          <w:bCs/>
          <w:i/>
          <w:iCs/>
          <w:sz w:val="28"/>
          <w:szCs w:val="28"/>
        </w:rPr>
      </w:pPr>
    </w:p>
    <w:p w:rsidR="00E27ACC" w:rsidRPr="002D5E15" w:rsidRDefault="00E27ACC" w:rsidP="008F756E">
      <w:pPr>
        <w:tabs>
          <w:tab w:val="left" w:pos="6750"/>
        </w:tabs>
        <w:autoSpaceDE w:val="0"/>
        <w:spacing w:before="75" w:after="75"/>
        <w:ind w:firstLine="720"/>
        <w:rPr>
          <w:rFonts w:ascii="Times New Roman" w:hAnsi="Times New Roman" w:cs="Times New Roman"/>
          <w:b/>
          <w:bCs/>
          <w:i/>
          <w:iCs/>
          <w:sz w:val="28"/>
          <w:szCs w:val="28"/>
        </w:rPr>
      </w:pPr>
    </w:p>
    <w:p w:rsidR="00E27ACC" w:rsidRPr="002D5E15" w:rsidRDefault="00E27ACC" w:rsidP="008F756E">
      <w:pPr>
        <w:tabs>
          <w:tab w:val="left" w:pos="6750"/>
        </w:tabs>
        <w:autoSpaceDE w:val="0"/>
        <w:spacing w:before="75" w:after="75"/>
        <w:ind w:firstLine="720"/>
        <w:rPr>
          <w:rFonts w:ascii="Times New Roman" w:hAnsi="Times New Roman" w:cs="Times New Roman"/>
          <w:b/>
          <w:bCs/>
          <w:i/>
          <w:iCs/>
          <w:sz w:val="28"/>
          <w:szCs w:val="28"/>
        </w:rPr>
      </w:pPr>
      <w:r w:rsidRPr="002D5E15">
        <w:rPr>
          <w:rFonts w:ascii="Times New Roman" w:hAnsi="Times New Roman" w:cs="Times New Roman"/>
          <w:b/>
          <w:bCs/>
          <w:i/>
          <w:iCs/>
          <w:sz w:val="28"/>
          <w:szCs w:val="28"/>
        </w:rPr>
        <w:t>Настройка певческих голосов детей.</w:t>
      </w:r>
    </w:p>
    <w:p w:rsidR="00E27ACC" w:rsidRPr="002D5E15" w:rsidRDefault="00E27ACC" w:rsidP="008F756E">
      <w:pPr>
        <w:tabs>
          <w:tab w:val="left" w:pos="675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 xml:space="preserve">При любом регистровом режиме работы гортани следует добиваться правильного звукообразования, то есть пения свободного, но в меру активного, без </w:t>
      </w:r>
      <w:proofErr w:type="spellStart"/>
      <w:r w:rsidRPr="002D5E15">
        <w:rPr>
          <w:rFonts w:ascii="Times New Roman" w:hAnsi="Times New Roman" w:cs="Times New Roman"/>
          <w:sz w:val="28"/>
          <w:szCs w:val="28"/>
        </w:rPr>
        <w:t>форсировки</w:t>
      </w:r>
      <w:proofErr w:type="spellEnd"/>
      <w:r w:rsidRPr="002D5E15">
        <w:rPr>
          <w:rFonts w:ascii="Times New Roman" w:hAnsi="Times New Roman" w:cs="Times New Roman"/>
          <w:sz w:val="28"/>
          <w:szCs w:val="28"/>
        </w:rPr>
        <w:t xml:space="preserve"> и излишнего напряжения, в близкой вокальной позиции, звонкого, слегка округлого.</w:t>
      </w:r>
    </w:p>
    <w:p w:rsidR="00E27ACC" w:rsidRPr="002D5E15" w:rsidRDefault="00E27ACC" w:rsidP="008F756E">
      <w:pPr>
        <w:tabs>
          <w:tab w:val="left" w:pos="6750"/>
        </w:tabs>
        <w:autoSpaceDE w:val="0"/>
        <w:ind w:firstLine="720"/>
        <w:jc w:val="both"/>
        <w:rPr>
          <w:rFonts w:ascii="Times New Roman" w:hAnsi="Times New Roman" w:cs="Times New Roman"/>
          <w:i/>
          <w:iCs/>
          <w:sz w:val="28"/>
          <w:szCs w:val="28"/>
        </w:rPr>
      </w:pPr>
      <w:r w:rsidRPr="002D5E15">
        <w:rPr>
          <w:rFonts w:ascii="Times New Roman" w:hAnsi="Times New Roman" w:cs="Times New Roman"/>
          <w:sz w:val="28"/>
          <w:szCs w:val="28"/>
        </w:rPr>
        <w:t xml:space="preserve">Настройка голоса на правильное звукообразование в любом регистровом режиме должна непременно идти в такой последовательности: легкое </w:t>
      </w:r>
      <w:r w:rsidRPr="002D5E15">
        <w:rPr>
          <w:rFonts w:ascii="Times New Roman" w:hAnsi="Times New Roman" w:cs="Times New Roman"/>
          <w:i/>
          <w:iCs/>
          <w:sz w:val="28"/>
          <w:szCs w:val="28"/>
        </w:rPr>
        <w:t>стаккато,</w:t>
      </w:r>
      <w:r w:rsidRPr="002D5E15">
        <w:rPr>
          <w:rFonts w:ascii="Times New Roman" w:hAnsi="Times New Roman" w:cs="Times New Roman"/>
          <w:sz w:val="28"/>
          <w:szCs w:val="28"/>
        </w:rPr>
        <w:t xml:space="preserve"> переходящее в протяжный звук. При этом действует следующий физиологический механизм. Звуковой импульс </w:t>
      </w:r>
      <w:r w:rsidRPr="002D5E15">
        <w:rPr>
          <w:rFonts w:ascii="Times New Roman" w:hAnsi="Times New Roman" w:cs="Times New Roman"/>
          <w:i/>
          <w:iCs/>
          <w:sz w:val="28"/>
          <w:szCs w:val="28"/>
        </w:rPr>
        <w:t xml:space="preserve">стаккато </w:t>
      </w:r>
      <w:r w:rsidRPr="002D5E15">
        <w:rPr>
          <w:rFonts w:ascii="Times New Roman" w:hAnsi="Times New Roman" w:cs="Times New Roman"/>
          <w:sz w:val="28"/>
          <w:szCs w:val="28"/>
        </w:rPr>
        <w:t xml:space="preserve">органично приводит в движение на короткий миг вместе с голосовыми связками голосовые мышцы эластичного конуса, а затем наступает расслабление. Когда после толчка атаки звук переходит в </w:t>
      </w:r>
      <w:r w:rsidRPr="002D5E15">
        <w:rPr>
          <w:rFonts w:ascii="Times New Roman" w:hAnsi="Times New Roman" w:cs="Times New Roman"/>
          <w:i/>
          <w:iCs/>
          <w:sz w:val="28"/>
          <w:szCs w:val="28"/>
        </w:rPr>
        <w:t xml:space="preserve">кантилену </w:t>
      </w:r>
      <w:r w:rsidRPr="002D5E15">
        <w:rPr>
          <w:rFonts w:ascii="Times New Roman" w:hAnsi="Times New Roman" w:cs="Times New Roman"/>
          <w:sz w:val="28"/>
          <w:szCs w:val="28"/>
        </w:rPr>
        <w:t xml:space="preserve">на той же высоте тона, то при этом используется уже полученная форма согласованного движения различных мышечных групп звукообразующего участка гортани. Кроме того, </w:t>
      </w:r>
      <w:r w:rsidRPr="002D5E15">
        <w:rPr>
          <w:rFonts w:ascii="Times New Roman" w:hAnsi="Times New Roman" w:cs="Times New Roman"/>
          <w:i/>
          <w:iCs/>
          <w:sz w:val="28"/>
          <w:szCs w:val="28"/>
        </w:rPr>
        <w:t xml:space="preserve">стаккато </w:t>
      </w:r>
      <w:r w:rsidRPr="002D5E15">
        <w:rPr>
          <w:rFonts w:ascii="Times New Roman" w:hAnsi="Times New Roman" w:cs="Times New Roman"/>
          <w:sz w:val="28"/>
          <w:szCs w:val="28"/>
        </w:rPr>
        <w:t xml:space="preserve">само по себе активизирует опорно-мышечную дыхательную функцию, что обеспечивает равномерность выдоха воздуха, а также оптимальный уровень силы звука </w:t>
      </w:r>
      <w:r w:rsidRPr="002D5E15">
        <w:rPr>
          <w:rFonts w:ascii="Times New Roman" w:hAnsi="Times New Roman" w:cs="Times New Roman"/>
          <w:i/>
          <w:iCs/>
          <w:sz w:val="28"/>
          <w:szCs w:val="28"/>
        </w:rPr>
        <w:t>легато.</w:t>
      </w:r>
    </w:p>
    <w:p w:rsidR="00E27ACC" w:rsidRPr="002D5E15" w:rsidRDefault="00E27ACC" w:rsidP="008F756E">
      <w:pPr>
        <w:tabs>
          <w:tab w:val="left" w:pos="675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Если сразу начать с протяжного звука, то при ненастроенном голосовом аппарате у певца голос зазвучит или вяло, или слишком напряженно по привычке от неправильного бытового пения и напряженной речи.</w:t>
      </w:r>
    </w:p>
    <w:p w:rsidR="00E27ACC" w:rsidRPr="002D5E15" w:rsidRDefault="00E27ACC" w:rsidP="008F756E">
      <w:pPr>
        <w:tabs>
          <w:tab w:val="left" w:pos="675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Отрывистое пение не допускает мышечных зажимов и является отправной точкой для правильного звукообразования, как бы его зародышем. Начальный отрывистый звук, переведенный на последующее за ним протяжное звучание, даст положительный результат при формировании необходимых качеств певческого звука и кантилены.</w:t>
      </w:r>
    </w:p>
    <w:p w:rsidR="00E27ACC" w:rsidRPr="002D5E15" w:rsidRDefault="00E27ACC" w:rsidP="008F756E">
      <w:pPr>
        <w:autoSpaceDE w:val="0"/>
        <w:spacing w:before="75" w:after="75"/>
        <w:ind w:right="-105" w:firstLine="720"/>
        <w:rPr>
          <w:rFonts w:ascii="Times New Roman" w:hAnsi="Times New Roman" w:cs="Times New Roman"/>
          <w:b/>
          <w:bCs/>
          <w:i/>
          <w:iCs/>
          <w:sz w:val="28"/>
          <w:szCs w:val="28"/>
        </w:rPr>
      </w:pPr>
      <w:r w:rsidRPr="002D5E15">
        <w:rPr>
          <w:rFonts w:ascii="Times New Roman" w:hAnsi="Times New Roman" w:cs="Times New Roman"/>
          <w:b/>
          <w:bCs/>
          <w:i/>
          <w:iCs/>
          <w:sz w:val="28"/>
          <w:szCs w:val="28"/>
        </w:rPr>
        <w:t>Методы работы над певческим дыханием.</w:t>
      </w:r>
    </w:p>
    <w:p w:rsidR="00E27ACC" w:rsidRPr="002D5E15" w:rsidRDefault="00E27ACC" w:rsidP="008F756E">
      <w:pPr>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На первом этапе работы одним из методов является использование дыхательных упражнений вне пения.</w:t>
      </w:r>
    </w:p>
    <w:p w:rsidR="00E27ACC" w:rsidRPr="002D5E15" w:rsidRDefault="00E27ACC" w:rsidP="008F756E">
      <w:pPr>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Дыхательные упражнения без пения необходимы лишь в том случае, когда вводится понятие о правильных дыхательных движениях. С этой целью рекомендуется несколько упражнений в определенной последовательности.</w:t>
      </w:r>
    </w:p>
    <w:p w:rsidR="00E27ACC" w:rsidRPr="002D5E15" w:rsidRDefault="00E27ACC" w:rsidP="008F756E">
      <w:pPr>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lastRenderedPageBreak/>
        <w:t>Для формирования более прочного навыка правильных дыхательных движений упражнения следует выполнять регулярно. Этим упражнениям обычно отводится 2–3 минуты. Их можно использовать как дыхательную гимнастику для отдыха в процессе репетиции, и особенно рекомендуется применять в работе с детским хором.</w:t>
      </w:r>
    </w:p>
    <w:p w:rsidR="00E27ACC" w:rsidRPr="002D5E15" w:rsidRDefault="00E27ACC" w:rsidP="008F756E">
      <w:pPr>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 xml:space="preserve">Нередко в практике хоровой работы с детьми используется метод произнесения слов песни в ритме мелодии активным шепотом с четкой артикуляцией. Этот метод не только укрепляет дыхательные мышцы, способствует появлению ощущения опоры на дыхании, но и тренирует артикуляционный аппарат. </w:t>
      </w:r>
    </w:p>
    <w:p w:rsidR="00E27ACC" w:rsidRPr="002D5E15" w:rsidRDefault="00E27ACC" w:rsidP="008F756E">
      <w:pPr>
        <w:tabs>
          <w:tab w:val="left" w:pos="6750"/>
        </w:tabs>
        <w:autoSpaceDE w:val="0"/>
        <w:spacing w:before="75" w:after="75"/>
        <w:ind w:right="-105" w:firstLine="720"/>
        <w:rPr>
          <w:rFonts w:ascii="Times New Roman" w:hAnsi="Times New Roman" w:cs="Times New Roman"/>
          <w:b/>
          <w:bCs/>
          <w:i/>
          <w:iCs/>
          <w:sz w:val="28"/>
          <w:szCs w:val="28"/>
        </w:rPr>
      </w:pPr>
      <w:r w:rsidRPr="002D5E15">
        <w:rPr>
          <w:rFonts w:ascii="Times New Roman" w:hAnsi="Times New Roman" w:cs="Times New Roman"/>
          <w:b/>
          <w:bCs/>
          <w:i/>
          <w:iCs/>
          <w:sz w:val="28"/>
          <w:szCs w:val="28"/>
        </w:rPr>
        <w:t>Развитие артикуляционного аппарата.</w:t>
      </w:r>
    </w:p>
    <w:p w:rsidR="00E27ACC" w:rsidRPr="002D5E15" w:rsidRDefault="00E27ACC" w:rsidP="008F756E">
      <w:pPr>
        <w:autoSpaceDE w:val="0"/>
        <w:ind w:firstLine="720"/>
        <w:jc w:val="both"/>
        <w:rPr>
          <w:rFonts w:ascii="Times New Roman" w:hAnsi="Times New Roman" w:cs="Times New Roman"/>
          <w:i/>
          <w:iCs/>
          <w:sz w:val="28"/>
          <w:szCs w:val="28"/>
        </w:rPr>
      </w:pPr>
      <w:r w:rsidRPr="002D5E15">
        <w:rPr>
          <w:rFonts w:ascii="Times New Roman" w:hAnsi="Times New Roman" w:cs="Times New Roman"/>
          <w:sz w:val="28"/>
          <w:szCs w:val="28"/>
        </w:rPr>
        <w:t xml:space="preserve">Для освобождения нижней челюсти используются распевания на слова: </w:t>
      </w:r>
      <w:r w:rsidRPr="002D5E15">
        <w:rPr>
          <w:rFonts w:ascii="Times New Roman" w:hAnsi="Times New Roman" w:cs="Times New Roman"/>
          <w:i/>
          <w:iCs/>
          <w:sz w:val="28"/>
          <w:szCs w:val="28"/>
        </w:rPr>
        <w:t>дай, май, бай.</w:t>
      </w:r>
    </w:p>
    <w:p w:rsidR="00E27ACC" w:rsidRPr="002D5E15" w:rsidRDefault="00E27ACC" w:rsidP="008F756E">
      <w:pPr>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 xml:space="preserve">Для активизации языка и губ поются упражнения на слоги: </w:t>
      </w:r>
      <w:r w:rsidRPr="002D5E15">
        <w:rPr>
          <w:rFonts w:ascii="Times New Roman" w:hAnsi="Times New Roman" w:cs="Times New Roman"/>
          <w:i/>
          <w:iCs/>
          <w:sz w:val="28"/>
          <w:szCs w:val="28"/>
        </w:rPr>
        <w:t xml:space="preserve">бри, бра, </w:t>
      </w:r>
      <w:proofErr w:type="spellStart"/>
      <w:r w:rsidRPr="002D5E15">
        <w:rPr>
          <w:rFonts w:ascii="Times New Roman" w:hAnsi="Times New Roman" w:cs="Times New Roman"/>
          <w:i/>
          <w:iCs/>
          <w:sz w:val="28"/>
          <w:szCs w:val="28"/>
        </w:rPr>
        <w:t>брэ</w:t>
      </w:r>
      <w:proofErr w:type="spellEnd"/>
      <w:r w:rsidRPr="002D5E15">
        <w:rPr>
          <w:rFonts w:ascii="Times New Roman" w:hAnsi="Times New Roman" w:cs="Times New Roman"/>
          <w:i/>
          <w:iCs/>
          <w:sz w:val="28"/>
          <w:szCs w:val="28"/>
        </w:rPr>
        <w:t>,</w:t>
      </w:r>
      <w:r w:rsidRPr="002D5E15">
        <w:rPr>
          <w:rFonts w:ascii="Times New Roman" w:hAnsi="Times New Roman" w:cs="Times New Roman"/>
          <w:sz w:val="28"/>
          <w:szCs w:val="28"/>
        </w:rPr>
        <w:t xml:space="preserve"> а также </w:t>
      </w:r>
      <w:r w:rsidRPr="002D5E15">
        <w:rPr>
          <w:rFonts w:ascii="Times New Roman" w:hAnsi="Times New Roman" w:cs="Times New Roman"/>
          <w:i/>
          <w:iCs/>
          <w:sz w:val="28"/>
          <w:szCs w:val="28"/>
        </w:rPr>
        <w:t xml:space="preserve">ля, </w:t>
      </w:r>
      <w:proofErr w:type="spellStart"/>
      <w:proofErr w:type="gramStart"/>
      <w:r w:rsidRPr="002D5E15">
        <w:rPr>
          <w:rFonts w:ascii="Times New Roman" w:hAnsi="Times New Roman" w:cs="Times New Roman"/>
          <w:i/>
          <w:iCs/>
          <w:sz w:val="28"/>
          <w:szCs w:val="28"/>
        </w:rPr>
        <w:t>ле</w:t>
      </w:r>
      <w:proofErr w:type="spellEnd"/>
      <w:r w:rsidRPr="002D5E15">
        <w:rPr>
          <w:rFonts w:ascii="Times New Roman" w:hAnsi="Times New Roman" w:cs="Times New Roman"/>
          <w:sz w:val="28"/>
          <w:szCs w:val="28"/>
        </w:rPr>
        <w:t xml:space="preserve"> и</w:t>
      </w:r>
      <w:proofErr w:type="gramEnd"/>
      <w:r w:rsidRPr="002D5E15">
        <w:rPr>
          <w:rFonts w:ascii="Times New Roman" w:hAnsi="Times New Roman" w:cs="Times New Roman"/>
          <w:sz w:val="28"/>
          <w:szCs w:val="28"/>
        </w:rPr>
        <w:t xml:space="preserve"> др.</w:t>
      </w:r>
    </w:p>
    <w:p w:rsidR="00E27ACC" w:rsidRPr="002D5E15" w:rsidRDefault="00E27ACC" w:rsidP="008F756E">
      <w:pPr>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 xml:space="preserve">Если в речевом произношении неударные гласные часто изменяются </w:t>
      </w:r>
      <w:r w:rsidRPr="002D5E15">
        <w:rPr>
          <w:rFonts w:ascii="Times New Roman" w:hAnsi="Times New Roman" w:cs="Times New Roman"/>
          <w:i/>
          <w:iCs/>
          <w:sz w:val="28"/>
          <w:szCs w:val="28"/>
        </w:rPr>
        <w:t xml:space="preserve">(хобот – </w:t>
      </w:r>
      <w:proofErr w:type="spellStart"/>
      <w:r w:rsidRPr="002D5E15">
        <w:rPr>
          <w:rFonts w:ascii="Times New Roman" w:hAnsi="Times New Roman" w:cs="Times New Roman"/>
          <w:i/>
          <w:iCs/>
          <w:sz w:val="28"/>
          <w:szCs w:val="28"/>
        </w:rPr>
        <w:t>хобыт</w:t>
      </w:r>
      <w:proofErr w:type="spellEnd"/>
      <w:r w:rsidRPr="002D5E15">
        <w:rPr>
          <w:rFonts w:ascii="Times New Roman" w:hAnsi="Times New Roman" w:cs="Times New Roman"/>
          <w:i/>
          <w:iCs/>
          <w:sz w:val="28"/>
          <w:szCs w:val="28"/>
        </w:rPr>
        <w:t>, пятачок – пятачок),</w:t>
      </w:r>
      <w:r w:rsidRPr="002D5E15">
        <w:rPr>
          <w:rFonts w:ascii="Times New Roman" w:hAnsi="Times New Roman" w:cs="Times New Roman"/>
          <w:sz w:val="28"/>
          <w:szCs w:val="28"/>
        </w:rPr>
        <w:t xml:space="preserve"> то в пении изменяется только неударный «о», который переходит в «а» </w:t>
      </w:r>
      <w:r w:rsidRPr="002D5E15">
        <w:rPr>
          <w:rFonts w:ascii="Times New Roman" w:hAnsi="Times New Roman" w:cs="Times New Roman"/>
          <w:i/>
          <w:iCs/>
          <w:sz w:val="28"/>
          <w:szCs w:val="28"/>
        </w:rPr>
        <w:t>(</w:t>
      </w:r>
      <w:proofErr w:type="spellStart"/>
      <w:proofErr w:type="gramStart"/>
      <w:r w:rsidRPr="002D5E15">
        <w:rPr>
          <w:rFonts w:ascii="Times New Roman" w:hAnsi="Times New Roman" w:cs="Times New Roman"/>
          <w:i/>
          <w:iCs/>
          <w:sz w:val="28"/>
          <w:szCs w:val="28"/>
        </w:rPr>
        <w:t>ок-но</w:t>
      </w:r>
      <w:proofErr w:type="spellEnd"/>
      <w:proofErr w:type="gramEnd"/>
      <w:r w:rsidRPr="002D5E15">
        <w:rPr>
          <w:rFonts w:ascii="Times New Roman" w:hAnsi="Times New Roman" w:cs="Times New Roman"/>
          <w:i/>
          <w:iCs/>
          <w:sz w:val="28"/>
          <w:szCs w:val="28"/>
        </w:rPr>
        <w:t xml:space="preserve"> – </w:t>
      </w:r>
      <w:proofErr w:type="spellStart"/>
      <w:r w:rsidRPr="002D5E15">
        <w:rPr>
          <w:rFonts w:ascii="Times New Roman" w:hAnsi="Times New Roman" w:cs="Times New Roman"/>
          <w:i/>
          <w:iCs/>
          <w:sz w:val="28"/>
          <w:szCs w:val="28"/>
        </w:rPr>
        <w:t>акно</w:t>
      </w:r>
      <w:proofErr w:type="spellEnd"/>
      <w:r w:rsidRPr="002D5E15">
        <w:rPr>
          <w:rFonts w:ascii="Times New Roman" w:hAnsi="Times New Roman" w:cs="Times New Roman"/>
          <w:i/>
          <w:iCs/>
          <w:sz w:val="28"/>
          <w:szCs w:val="28"/>
        </w:rPr>
        <w:t xml:space="preserve">, волна – </w:t>
      </w:r>
      <w:proofErr w:type="spellStart"/>
      <w:r w:rsidRPr="002D5E15">
        <w:rPr>
          <w:rFonts w:ascii="Times New Roman" w:hAnsi="Times New Roman" w:cs="Times New Roman"/>
          <w:i/>
          <w:iCs/>
          <w:sz w:val="28"/>
          <w:szCs w:val="28"/>
        </w:rPr>
        <w:t>вална</w:t>
      </w:r>
      <w:proofErr w:type="spellEnd"/>
      <w:r w:rsidRPr="002D5E15">
        <w:rPr>
          <w:rFonts w:ascii="Times New Roman" w:hAnsi="Times New Roman" w:cs="Times New Roman"/>
          <w:i/>
          <w:iCs/>
          <w:sz w:val="28"/>
          <w:szCs w:val="28"/>
        </w:rPr>
        <w:t xml:space="preserve">). </w:t>
      </w:r>
      <w:r w:rsidRPr="002D5E15">
        <w:rPr>
          <w:rFonts w:ascii="Times New Roman" w:hAnsi="Times New Roman" w:cs="Times New Roman"/>
          <w:sz w:val="28"/>
          <w:szCs w:val="28"/>
        </w:rPr>
        <w:t>В остальных случаях звук не должен заменяться другим.</w:t>
      </w:r>
    </w:p>
    <w:p w:rsidR="00E27ACC" w:rsidRPr="002D5E15" w:rsidRDefault="00E27ACC" w:rsidP="008F756E">
      <w:pPr>
        <w:autoSpaceDE w:val="0"/>
        <w:ind w:firstLine="720"/>
        <w:jc w:val="both"/>
        <w:rPr>
          <w:rFonts w:ascii="Times New Roman" w:hAnsi="Times New Roman" w:cs="Times New Roman"/>
          <w:i/>
          <w:iCs/>
          <w:sz w:val="28"/>
          <w:szCs w:val="28"/>
        </w:rPr>
      </w:pPr>
      <w:r w:rsidRPr="002D5E15">
        <w:rPr>
          <w:rFonts w:ascii="Times New Roman" w:hAnsi="Times New Roman" w:cs="Times New Roman"/>
          <w:sz w:val="28"/>
          <w:szCs w:val="28"/>
        </w:rPr>
        <w:t xml:space="preserve">Звонкие согласные, находящиеся в конце слова, в пении переходят в глухие: </w:t>
      </w:r>
      <w:r w:rsidRPr="002D5E15">
        <w:rPr>
          <w:rFonts w:ascii="Times New Roman" w:hAnsi="Times New Roman" w:cs="Times New Roman"/>
          <w:i/>
          <w:iCs/>
          <w:sz w:val="28"/>
          <w:szCs w:val="28"/>
        </w:rPr>
        <w:t xml:space="preserve">ослаб – </w:t>
      </w:r>
      <w:proofErr w:type="spellStart"/>
      <w:r w:rsidRPr="002D5E15">
        <w:rPr>
          <w:rFonts w:ascii="Times New Roman" w:hAnsi="Times New Roman" w:cs="Times New Roman"/>
          <w:i/>
          <w:iCs/>
          <w:sz w:val="28"/>
          <w:szCs w:val="28"/>
        </w:rPr>
        <w:t>аслап</w:t>
      </w:r>
      <w:proofErr w:type="spellEnd"/>
      <w:r w:rsidRPr="002D5E15">
        <w:rPr>
          <w:rFonts w:ascii="Times New Roman" w:hAnsi="Times New Roman" w:cs="Times New Roman"/>
          <w:i/>
          <w:iCs/>
          <w:sz w:val="28"/>
          <w:szCs w:val="28"/>
        </w:rPr>
        <w:t xml:space="preserve">; клад – кат; березка – </w:t>
      </w:r>
      <w:proofErr w:type="spellStart"/>
      <w:r w:rsidRPr="002D5E15">
        <w:rPr>
          <w:rFonts w:ascii="Times New Roman" w:hAnsi="Times New Roman" w:cs="Times New Roman"/>
          <w:i/>
          <w:iCs/>
          <w:sz w:val="28"/>
          <w:szCs w:val="28"/>
        </w:rPr>
        <w:t>береска</w:t>
      </w:r>
      <w:proofErr w:type="spellEnd"/>
      <w:r w:rsidRPr="002D5E15">
        <w:rPr>
          <w:rFonts w:ascii="Times New Roman" w:hAnsi="Times New Roman" w:cs="Times New Roman"/>
          <w:i/>
          <w:iCs/>
          <w:sz w:val="28"/>
          <w:szCs w:val="28"/>
        </w:rPr>
        <w:t xml:space="preserve">; друг – </w:t>
      </w:r>
      <w:proofErr w:type="spellStart"/>
      <w:r w:rsidRPr="002D5E15">
        <w:rPr>
          <w:rFonts w:ascii="Times New Roman" w:hAnsi="Times New Roman" w:cs="Times New Roman"/>
          <w:i/>
          <w:iCs/>
          <w:sz w:val="28"/>
          <w:szCs w:val="28"/>
        </w:rPr>
        <w:t>друк</w:t>
      </w:r>
      <w:proofErr w:type="spellEnd"/>
      <w:r w:rsidRPr="002D5E15">
        <w:rPr>
          <w:rFonts w:ascii="Times New Roman" w:hAnsi="Times New Roman" w:cs="Times New Roman"/>
          <w:i/>
          <w:iCs/>
          <w:sz w:val="28"/>
          <w:szCs w:val="28"/>
        </w:rPr>
        <w:t>.</w:t>
      </w:r>
    </w:p>
    <w:p w:rsidR="00E27ACC" w:rsidRPr="002D5E15" w:rsidRDefault="00E27ACC" w:rsidP="008F756E">
      <w:pPr>
        <w:autoSpaceDE w:val="0"/>
        <w:ind w:firstLine="720"/>
        <w:jc w:val="both"/>
        <w:rPr>
          <w:rFonts w:ascii="Times New Roman" w:hAnsi="Times New Roman" w:cs="Times New Roman"/>
          <w:i/>
          <w:iCs/>
          <w:sz w:val="28"/>
          <w:szCs w:val="28"/>
        </w:rPr>
      </w:pPr>
      <w:r w:rsidRPr="002D5E15">
        <w:rPr>
          <w:rFonts w:ascii="Times New Roman" w:hAnsi="Times New Roman" w:cs="Times New Roman"/>
          <w:sz w:val="28"/>
          <w:szCs w:val="28"/>
        </w:rPr>
        <w:t>Сочетание «тс» в пении произносится как «</w:t>
      </w:r>
      <w:proofErr w:type="spellStart"/>
      <w:r w:rsidRPr="002D5E15">
        <w:rPr>
          <w:rFonts w:ascii="Times New Roman" w:hAnsi="Times New Roman" w:cs="Times New Roman"/>
          <w:sz w:val="28"/>
          <w:szCs w:val="28"/>
        </w:rPr>
        <w:t>ц</w:t>
      </w:r>
      <w:proofErr w:type="spellEnd"/>
      <w:r w:rsidRPr="002D5E15">
        <w:rPr>
          <w:rFonts w:ascii="Times New Roman" w:hAnsi="Times New Roman" w:cs="Times New Roman"/>
          <w:sz w:val="28"/>
          <w:szCs w:val="28"/>
        </w:rPr>
        <w:t xml:space="preserve">»: </w:t>
      </w:r>
      <w:proofErr w:type="gramStart"/>
      <w:r w:rsidRPr="002D5E15">
        <w:rPr>
          <w:rFonts w:ascii="Times New Roman" w:hAnsi="Times New Roman" w:cs="Times New Roman"/>
          <w:i/>
          <w:iCs/>
          <w:sz w:val="28"/>
          <w:szCs w:val="28"/>
        </w:rPr>
        <w:t>детский</w:t>
      </w:r>
      <w:proofErr w:type="gramEnd"/>
      <w:r w:rsidRPr="002D5E15">
        <w:rPr>
          <w:rFonts w:ascii="Times New Roman" w:hAnsi="Times New Roman" w:cs="Times New Roman"/>
          <w:i/>
          <w:iCs/>
          <w:sz w:val="28"/>
          <w:szCs w:val="28"/>
        </w:rPr>
        <w:t xml:space="preserve"> – </w:t>
      </w:r>
      <w:proofErr w:type="spellStart"/>
      <w:r w:rsidRPr="002D5E15">
        <w:rPr>
          <w:rFonts w:ascii="Times New Roman" w:hAnsi="Times New Roman" w:cs="Times New Roman"/>
          <w:i/>
          <w:iCs/>
          <w:sz w:val="28"/>
          <w:szCs w:val="28"/>
        </w:rPr>
        <w:t>децкий</w:t>
      </w:r>
      <w:proofErr w:type="spellEnd"/>
      <w:r w:rsidRPr="002D5E15">
        <w:rPr>
          <w:rFonts w:ascii="Times New Roman" w:hAnsi="Times New Roman" w:cs="Times New Roman"/>
          <w:i/>
          <w:iCs/>
          <w:sz w:val="28"/>
          <w:szCs w:val="28"/>
        </w:rPr>
        <w:t xml:space="preserve">; скрываться – </w:t>
      </w:r>
      <w:proofErr w:type="spellStart"/>
      <w:r w:rsidRPr="002D5E15">
        <w:rPr>
          <w:rFonts w:ascii="Times New Roman" w:hAnsi="Times New Roman" w:cs="Times New Roman"/>
          <w:i/>
          <w:iCs/>
          <w:sz w:val="28"/>
          <w:szCs w:val="28"/>
        </w:rPr>
        <w:t>скрываца</w:t>
      </w:r>
      <w:proofErr w:type="spellEnd"/>
      <w:r w:rsidRPr="002D5E15">
        <w:rPr>
          <w:rFonts w:ascii="Times New Roman" w:hAnsi="Times New Roman" w:cs="Times New Roman"/>
          <w:i/>
          <w:iCs/>
          <w:sz w:val="28"/>
          <w:szCs w:val="28"/>
        </w:rPr>
        <w:t xml:space="preserve">; светский – </w:t>
      </w:r>
      <w:proofErr w:type="spellStart"/>
      <w:r w:rsidRPr="002D5E15">
        <w:rPr>
          <w:rFonts w:ascii="Times New Roman" w:hAnsi="Times New Roman" w:cs="Times New Roman"/>
          <w:i/>
          <w:iCs/>
          <w:sz w:val="28"/>
          <w:szCs w:val="28"/>
        </w:rPr>
        <w:t>свецкий</w:t>
      </w:r>
      <w:proofErr w:type="spellEnd"/>
      <w:r w:rsidRPr="002D5E15">
        <w:rPr>
          <w:rFonts w:ascii="Times New Roman" w:hAnsi="Times New Roman" w:cs="Times New Roman"/>
          <w:i/>
          <w:iCs/>
          <w:sz w:val="28"/>
          <w:szCs w:val="28"/>
        </w:rPr>
        <w:t>.</w:t>
      </w:r>
    </w:p>
    <w:p w:rsidR="00E27ACC" w:rsidRPr="002D5E15" w:rsidRDefault="00E27ACC" w:rsidP="008F756E">
      <w:pPr>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 xml:space="preserve">Окончания </w:t>
      </w:r>
      <w:proofErr w:type="spellStart"/>
      <w:r w:rsidRPr="002D5E15">
        <w:rPr>
          <w:rFonts w:ascii="Times New Roman" w:hAnsi="Times New Roman" w:cs="Times New Roman"/>
          <w:i/>
          <w:iCs/>
          <w:sz w:val="28"/>
          <w:szCs w:val="28"/>
        </w:rPr>
        <w:t>ся</w:t>
      </w:r>
      <w:proofErr w:type="spellEnd"/>
      <w:r w:rsidRPr="002D5E15">
        <w:rPr>
          <w:rFonts w:ascii="Times New Roman" w:hAnsi="Times New Roman" w:cs="Times New Roman"/>
          <w:sz w:val="28"/>
          <w:szCs w:val="28"/>
        </w:rPr>
        <w:t xml:space="preserve"> и </w:t>
      </w:r>
      <w:proofErr w:type="spellStart"/>
      <w:r w:rsidRPr="002D5E15">
        <w:rPr>
          <w:rFonts w:ascii="Times New Roman" w:hAnsi="Times New Roman" w:cs="Times New Roman"/>
          <w:i/>
          <w:iCs/>
          <w:sz w:val="28"/>
          <w:szCs w:val="28"/>
        </w:rPr>
        <w:t>сь</w:t>
      </w:r>
      <w:proofErr w:type="spellEnd"/>
      <w:r w:rsidRPr="002D5E15">
        <w:rPr>
          <w:rFonts w:ascii="Times New Roman" w:hAnsi="Times New Roman" w:cs="Times New Roman"/>
          <w:sz w:val="28"/>
          <w:szCs w:val="28"/>
        </w:rPr>
        <w:t xml:space="preserve"> в пении произносятся твердо, как </w:t>
      </w:r>
      <w:proofErr w:type="spellStart"/>
      <w:r w:rsidRPr="002D5E15">
        <w:rPr>
          <w:rFonts w:ascii="Times New Roman" w:hAnsi="Times New Roman" w:cs="Times New Roman"/>
          <w:i/>
          <w:iCs/>
          <w:sz w:val="28"/>
          <w:szCs w:val="28"/>
        </w:rPr>
        <w:t>са</w:t>
      </w:r>
      <w:proofErr w:type="spellEnd"/>
      <w:r w:rsidRPr="002D5E15">
        <w:rPr>
          <w:rFonts w:ascii="Times New Roman" w:hAnsi="Times New Roman" w:cs="Times New Roman"/>
          <w:sz w:val="28"/>
          <w:szCs w:val="28"/>
        </w:rPr>
        <w:t xml:space="preserve">. Окончания </w:t>
      </w:r>
      <w:r w:rsidRPr="002D5E15">
        <w:rPr>
          <w:rFonts w:ascii="Times New Roman" w:hAnsi="Times New Roman" w:cs="Times New Roman"/>
          <w:i/>
          <w:iCs/>
          <w:sz w:val="28"/>
          <w:szCs w:val="28"/>
        </w:rPr>
        <w:t>его</w:t>
      </w:r>
      <w:r w:rsidRPr="002D5E15">
        <w:rPr>
          <w:rFonts w:ascii="Times New Roman" w:hAnsi="Times New Roman" w:cs="Times New Roman"/>
          <w:sz w:val="28"/>
          <w:szCs w:val="28"/>
        </w:rPr>
        <w:t xml:space="preserve"> и </w:t>
      </w:r>
      <w:r w:rsidRPr="002D5E15">
        <w:rPr>
          <w:rFonts w:ascii="Times New Roman" w:hAnsi="Times New Roman" w:cs="Times New Roman"/>
          <w:i/>
          <w:iCs/>
          <w:sz w:val="28"/>
          <w:szCs w:val="28"/>
        </w:rPr>
        <w:t>ого</w:t>
      </w:r>
      <w:r w:rsidRPr="002D5E15">
        <w:rPr>
          <w:rFonts w:ascii="Times New Roman" w:hAnsi="Times New Roman" w:cs="Times New Roman"/>
          <w:sz w:val="28"/>
          <w:szCs w:val="28"/>
        </w:rPr>
        <w:t xml:space="preserve"> меняются на </w:t>
      </w:r>
      <w:proofErr w:type="spellStart"/>
      <w:r w:rsidRPr="002D5E15">
        <w:rPr>
          <w:rFonts w:ascii="Times New Roman" w:hAnsi="Times New Roman" w:cs="Times New Roman"/>
          <w:i/>
          <w:iCs/>
          <w:sz w:val="28"/>
          <w:szCs w:val="28"/>
        </w:rPr>
        <w:t>ево</w:t>
      </w:r>
      <w:proofErr w:type="spellEnd"/>
      <w:r w:rsidRPr="002D5E15">
        <w:rPr>
          <w:rFonts w:ascii="Times New Roman" w:hAnsi="Times New Roman" w:cs="Times New Roman"/>
          <w:sz w:val="28"/>
          <w:szCs w:val="28"/>
        </w:rPr>
        <w:t xml:space="preserve"> и </w:t>
      </w:r>
      <w:proofErr w:type="spellStart"/>
      <w:r w:rsidRPr="002D5E15">
        <w:rPr>
          <w:rFonts w:ascii="Times New Roman" w:hAnsi="Times New Roman" w:cs="Times New Roman"/>
          <w:i/>
          <w:iCs/>
          <w:sz w:val="28"/>
          <w:szCs w:val="28"/>
        </w:rPr>
        <w:t>ово</w:t>
      </w:r>
      <w:proofErr w:type="spellEnd"/>
      <w:r w:rsidRPr="002D5E15">
        <w:rPr>
          <w:rFonts w:ascii="Times New Roman" w:hAnsi="Times New Roman" w:cs="Times New Roman"/>
          <w:sz w:val="28"/>
          <w:szCs w:val="28"/>
        </w:rPr>
        <w:t>.</w:t>
      </w:r>
    </w:p>
    <w:p w:rsidR="00E27ACC" w:rsidRPr="002D5E15" w:rsidRDefault="00E27ACC" w:rsidP="008F756E">
      <w:pPr>
        <w:autoSpaceDE w:val="0"/>
        <w:ind w:firstLine="720"/>
        <w:jc w:val="both"/>
        <w:rPr>
          <w:rFonts w:ascii="Times New Roman" w:hAnsi="Times New Roman" w:cs="Times New Roman"/>
          <w:i/>
          <w:iCs/>
          <w:sz w:val="28"/>
          <w:szCs w:val="28"/>
        </w:rPr>
      </w:pPr>
      <w:r w:rsidRPr="002D5E15">
        <w:rPr>
          <w:rFonts w:ascii="Times New Roman" w:hAnsi="Times New Roman" w:cs="Times New Roman"/>
          <w:sz w:val="28"/>
          <w:szCs w:val="28"/>
        </w:rPr>
        <w:t xml:space="preserve">Как и в речи, в пении при произношении могут выпадать отдельные буквы: </w:t>
      </w:r>
      <w:proofErr w:type="gramStart"/>
      <w:r w:rsidRPr="002D5E15">
        <w:rPr>
          <w:rFonts w:ascii="Times New Roman" w:hAnsi="Times New Roman" w:cs="Times New Roman"/>
          <w:i/>
          <w:iCs/>
          <w:sz w:val="28"/>
          <w:szCs w:val="28"/>
        </w:rPr>
        <w:t>честный</w:t>
      </w:r>
      <w:proofErr w:type="gramEnd"/>
      <w:r w:rsidRPr="002D5E15">
        <w:rPr>
          <w:rFonts w:ascii="Times New Roman" w:hAnsi="Times New Roman" w:cs="Times New Roman"/>
          <w:i/>
          <w:iCs/>
          <w:sz w:val="28"/>
          <w:szCs w:val="28"/>
        </w:rPr>
        <w:t xml:space="preserve"> – </w:t>
      </w:r>
      <w:proofErr w:type="spellStart"/>
      <w:r w:rsidRPr="002D5E15">
        <w:rPr>
          <w:rFonts w:ascii="Times New Roman" w:hAnsi="Times New Roman" w:cs="Times New Roman"/>
          <w:i/>
          <w:iCs/>
          <w:sz w:val="28"/>
          <w:szCs w:val="28"/>
        </w:rPr>
        <w:t>чесный</w:t>
      </w:r>
      <w:proofErr w:type="spellEnd"/>
      <w:r w:rsidRPr="002D5E15">
        <w:rPr>
          <w:rFonts w:ascii="Times New Roman" w:hAnsi="Times New Roman" w:cs="Times New Roman"/>
          <w:i/>
          <w:iCs/>
          <w:sz w:val="28"/>
          <w:szCs w:val="28"/>
        </w:rPr>
        <w:t xml:space="preserve">; солнце – </w:t>
      </w:r>
      <w:proofErr w:type="spellStart"/>
      <w:r w:rsidRPr="002D5E15">
        <w:rPr>
          <w:rFonts w:ascii="Times New Roman" w:hAnsi="Times New Roman" w:cs="Times New Roman"/>
          <w:i/>
          <w:iCs/>
          <w:sz w:val="28"/>
          <w:szCs w:val="28"/>
        </w:rPr>
        <w:t>сонце</w:t>
      </w:r>
      <w:proofErr w:type="spellEnd"/>
      <w:r w:rsidRPr="002D5E15">
        <w:rPr>
          <w:rFonts w:ascii="Times New Roman" w:hAnsi="Times New Roman" w:cs="Times New Roman"/>
          <w:i/>
          <w:iCs/>
          <w:sz w:val="28"/>
          <w:szCs w:val="28"/>
        </w:rPr>
        <w:t>.</w:t>
      </w:r>
      <w:r w:rsidRPr="002D5E15">
        <w:rPr>
          <w:rFonts w:ascii="Times New Roman" w:hAnsi="Times New Roman" w:cs="Times New Roman"/>
          <w:sz w:val="28"/>
          <w:szCs w:val="28"/>
        </w:rPr>
        <w:t xml:space="preserve"> «Ч» и «</w:t>
      </w:r>
      <w:proofErr w:type="spellStart"/>
      <w:r w:rsidRPr="002D5E15">
        <w:rPr>
          <w:rFonts w:ascii="Times New Roman" w:hAnsi="Times New Roman" w:cs="Times New Roman"/>
          <w:sz w:val="28"/>
          <w:szCs w:val="28"/>
        </w:rPr>
        <w:t>сч</w:t>
      </w:r>
      <w:proofErr w:type="spellEnd"/>
      <w:r w:rsidRPr="002D5E15">
        <w:rPr>
          <w:rFonts w:ascii="Times New Roman" w:hAnsi="Times New Roman" w:cs="Times New Roman"/>
          <w:sz w:val="28"/>
          <w:szCs w:val="28"/>
        </w:rPr>
        <w:t>» в отдельных словах могут произноситься соответственно как «</w:t>
      </w:r>
      <w:proofErr w:type="spellStart"/>
      <w:r w:rsidRPr="002D5E15">
        <w:rPr>
          <w:rFonts w:ascii="Times New Roman" w:hAnsi="Times New Roman" w:cs="Times New Roman"/>
          <w:sz w:val="28"/>
          <w:szCs w:val="28"/>
        </w:rPr>
        <w:t>ш</w:t>
      </w:r>
      <w:proofErr w:type="spellEnd"/>
      <w:r w:rsidRPr="002D5E15">
        <w:rPr>
          <w:rFonts w:ascii="Times New Roman" w:hAnsi="Times New Roman" w:cs="Times New Roman"/>
          <w:sz w:val="28"/>
          <w:szCs w:val="28"/>
        </w:rPr>
        <w:t>» и «</w:t>
      </w:r>
      <w:proofErr w:type="spellStart"/>
      <w:r w:rsidRPr="002D5E15">
        <w:rPr>
          <w:rFonts w:ascii="Times New Roman" w:hAnsi="Times New Roman" w:cs="Times New Roman"/>
          <w:sz w:val="28"/>
          <w:szCs w:val="28"/>
        </w:rPr>
        <w:t>щ</w:t>
      </w:r>
      <w:proofErr w:type="spellEnd"/>
      <w:r w:rsidRPr="002D5E15">
        <w:rPr>
          <w:rFonts w:ascii="Times New Roman" w:hAnsi="Times New Roman" w:cs="Times New Roman"/>
          <w:sz w:val="28"/>
          <w:szCs w:val="28"/>
        </w:rPr>
        <w:t xml:space="preserve">»: </w:t>
      </w:r>
      <w:r w:rsidRPr="002D5E15">
        <w:rPr>
          <w:rFonts w:ascii="Times New Roman" w:hAnsi="Times New Roman" w:cs="Times New Roman"/>
          <w:i/>
          <w:iCs/>
          <w:sz w:val="28"/>
          <w:szCs w:val="28"/>
        </w:rPr>
        <w:t xml:space="preserve">что – </w:t>
      </w:r>
      <w:proofErr w:type="spellStart"/>
      <w:r w:rsidRPr="002D5E15">
        <w:rPr>
          <w:rFonts w:ascii="Times New Roman" w:hAnsi="Times New Roman" w:cs="Times New Roman"/>
          <w:i/>
          <w:iCs/>
          <w:sz w:val="28"/>
          <w:szCs w:val="28"/>
        </w:rPr>
        <w:t>што</w:t>
      </w:r>
      <w:proofErr w:type="spellEnd"/>
      <w:r w:rsidRPr="002D5E15">
        <w:rPr>
          <w:rFonts w:ascii="Times New Roman" w:hAnsi="Times New Roman" w:cs="Times New Roman"/>
          <w:i/>
          <w:iCs/>
          <w:sz w:val="28"/>
          <w:szCs w:val="28"/>
        </w:rPr>
        <w:t xml:space="preserve">; счастье – </w:t>
      </w:r>
      <w:proofErr w:type="spellStart"/>
      <w:r w:rsidRPr="002D5E15">
        <w:rPr>
          <w:rFonts w:ascii="Times New Roman" w:hAnsi="Times New Roman" w:cs="Times New Roman"/>
          <w:i/>
          <w:iCs/>
          <w:sz w:val="28"/>
          <w:szCs w:val="28"/>
        </w:rPr>
        <w:t>щастье</w:t>
      </w:r>
      <w:proofErr w:type="spellEnd"/>
      <w:r w:rsidRPr="002D5E15">
        <w:rPr>
          <w:rFonts w:ascii="Times New Roman" w:hAnsi="Times New Roman" w:cs="Times New Roman"/>
          <w:i/>
          <w:iCs/>
          <w:sz w:val="28"/>
          <w:szCs w:val="28"/>
        </w:rPr>
        <w:t>.</w:t>
      </w:r>
    </w:p>
    <w:p w:rsidR="00E27ACC" w:rsidRPr="002D5E15" w:rsidRDefault="00E27ACC" w:rsidP="008F756E">
      <w:pPr>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В пении существует правило переноса согласных с конца слога одного слова на начало другого. Например, фраза «Вот мчится тройка почтовая» исполняется так: «</w:t>
      </w:r>
      <w:proofErr w:type="spellStart"/>
      <w:r w:rsidRPr="002D5E15">
        <w:rPr>
          <w:rFonts w:ascii="Times New Roman" w:hAnsi="Times New Roman" w:cs="Times New Roman"/>
          <w:sz w:val="28"/>
          <w:szCs w:val="28"/>
        </w:rPr>
        <w:t>Во-тмчи-тца-тро-йка-по-что-ва-я</w:t>
      </w:r>
      <w:proofErr w:type="spellEnd"/>
      <w:r w:rsidRPr="002D5E15">
        <w:rPr>
          <w:rFonts w:ascii="Times New Roman" w:hAnsi="Times New Roman" w:cs="Times New Roman"/>
          <w:sz w:val="28"/>
          <w:szCs w:val="28"/>
        </w:rPr>
        <w:t>». Подобное перенесение дает возможность, как можно дольше тянуть гласные, что необходимо для протяжного пения.</w:t>
      </w:r>
    </w:p>
    <w:p w:rsidR="00E27ACC" w:rsidRPr="002D5E15" w:rsidRDefault="00E27ACC" w:rsidP="008F756E">
      <w:pPr>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lastRenderedPageBreak/>
        <w:t>Необходимо использовать скороговорки, распевания на слова «дай», «бай», для активизации языка и губ, упражнения на слоги «бри», «бра», «</w:t>
      </w:r>
      <w:proofErr w:type="spellStart"/>
      <w:r w:rsidRPr="002D5E15">
        <w:rPr>
          <w:rFonts w:ascii="Times New Roman" w:hAnsi="Times New Roman" w:cs="Times New Roman"/>
          <w:sz w:val="28"/>
          <w:szCs w:val="28"/>
        </w:rPr>
        <w:t>брэ</w:t>
      </w:r>
      <w:proofErr w:type="spellEnd"/>
      <w:r w:rsidRPr="002D5E15">
        <w:rPr>
          <w:rFonts w:ascii="Times New Roman" w:hAnsi="Times New Roman" w:cs="Times New Roman"/>
          <w:sz w:val="28"/>
          <w:szCs w:val="28"/>
        </w:rPr>
        <w:t>», «ля», «</w:t>
      </w:r>
      <w:proofErr w:type="spellStart"/>
      <w:proofErr w:type="gramStart"/>
      <w:r w:rsidRPr="002D5E15">
        <w:rPr>
          <w:rFonts w:ascii="Times New Roman" w:hAnsi="Times New Roman" w:cs="Times New Roman"/>
          <w:sz w:val="28"/>
          <w:szCs w:val="28"/>
        </w:rPr>
        <w:t>ле</w:t>
      </w:r>
      <w:proofErr w:type="spellEnd"/>
      <w:r w:rsidRPr="002D5E15">
        <w:rPr>
          <w:rFonts w:ascii="Times New Roman" w:hAnsi="Times New Roman" w:cs="Times New Roman"/>
          <w:sz w:val="28"/>
          <w:szCs w:val="28"/>
        </w:rPr>
        <w:t>» и</w:t>
      </w:r>
      <w:proofErr w:type="gramEnd"/>
      <w:r w:rsidRPr="002D5E15">
        <w:rPr>
          <w:rFonts w:ascii="Times New Roman" w:hAnsi="Times New Roman" w:cs="Times New Roman"/>
          <w:sz w:val="28"/>
          <w:szCs w:val="28"/>
        </w:rPr>
        <w:t xml:space="preserve"> др., следить, чтобы рот и губы, язык были активными, упруго произносились согласные звуки в конце слова («но-но», «гоп-гоп», «цок-цок», «стоп-стоп»).</w:t>
      </w:r>
    </w:p>
    <w:p w:rsidR="00E27ACC" w:rsidRPr="002D5E15" w:rsidRDefault="00E27ACC" w:rsidP="008F756E">
      <w:pPr>
        <w:autoSpaceDE w:val="0"/>
        <w:spacing w:before="120"/>
        <w:ind w:firstLine="720"/>
        <w:jc w:val="both"/>
        <w:rPr>
          <w:rFonts w:ascii="Times New Roman" w:hAnsi="Times New Roman" w:cs="Times New Roman"/>
          <w:b/>
          <w:bCs/>
          <w:sz w:val="28"/>
          <w:szCs w:val="28"/>
        </w:rPr>
      </w:pPr>
      <w:r w:rsidRPr="002D5E15">
        <w:rPr>
          <w:rFonts w:ascii="Times New Roman" w:hAnsi="Times New Roman" w:cs="Times New Roman"/>
          <w:b/>
          <w:bCs/>
          <w:sz w:val="28"/>
          <w:szCs w:val="28"/>
        </w:rPr>
        <w:t>Вокально-певческая работа.</w:t>
      </w:r>
    </w:p>
    <w:p w:rsidR="00E27ACC" w:rsidRPr="002D5E15" w:rsidRDefault="00E27ACC" w:rsidP="008F756E">
      <w:pPr>
        <w:tabs>
          <w:tab w:val="left" w:pos="1305"/>
        </w:tabs>
        <w:autoSpaceDE w:val="0"/>
        <w:spacing w:before="60"/>
        <w:ind w:firstLine="720"/>
        <w:jc w:val="both"/>
        <w:rPr>
          <w:rFonts w:ascii="Times New Roman" w:hAnsi="Times New Roman" w:cs="Times New Roman"/>
          <w:b/>
          <w:bCs/>
          <w:i/>
          <w:iCs/>
          <w:color w:val="000000"/>
          <w:sz w:val="28"/>
          <w:szCs w:val="28"/>
        </w:rPr>
      </w:pPr>
      <w:r w:rsidRPr="002D5E15">
        <w:rPr>
          <w:rFonts w:ascii="Times New Roman" w:hAnsi="Times New Roman" w:cs="Times New Roman"/>
          <w:b/>
          <w:bCs/>
          <w:i/>
          <w:iCs/>
          <w:color w:val="000000"/>
          <w:sz w:val="28"/>
          <w:szCs w:val="28"/>
        </w:rPr>
        <w:t>Певческая установка.</w:t>
      </w:r>
    </w:p>
    <w:p w:rsidR="00E27ACC" w:rsidRPr="002D5E15" w:rsidRDefault="00E27ACC" w:rsidP="008F756E">
      <w:pPr>
        <w:tabs>
          <w:tab w:val="left" w:pos="1305"/>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Весьма существенным для правильной работы голосового аппарата является соблюдение правил певческой установки, главное из которых может быть сформулировано так: при пении нельзя ни сидеть, ни стоять расслабленно; необходимо сохранять ощущение постоянной внутренней и внешней подтянутости.</w:t>
      </w:r>
    </w:p>
    <w:p w:rsidR="00E27ACC" w:rsidRPr="002D5E15" w:rsidRDefault="00E27ACC" w:rsidP="008F756E">
      <w:pPr>
        <w:tabs>
          <w:tab w:val="left" w:pos="1305"/>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Для сохранения необходимых качеств певческого звука и выработки внешнего поведения певцов основные положения корпуса и головы должны быть следующими:</w:t>
      </w:r>
    </w:p>
    <w:p w:rsidR="00E27ACC" w:rsidRPr="002D5E15" w:rsidRDefault="00E27ACC" w:rsidP="008F756E">
      <w:pPr>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 голову держать прямо, свободно, не опуская вниз и не запрокидывая назад;</w:t>
      </w:r>
    </w:p>
    <w:p w:rsidR="00E27ACC" w:rsidRPr="002D5E15" w:rsidRDefault="00E27ACC" w:rsidP="008F756E">
      <w:pPr>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 стоять твердо на обеих ногах, равномерно распределив тяжесть тела, а если сидеть, то слегка касаясь стула, также опираясь на ноги;</w:t>
      </w:r>
    </w:p>
    <w:p w:rsidR="00E27ACC" w:rsidRPr="002D5E15" w:rsidRDefault="00E27ACC" w:rsidP="008F756E">
      <w:pPr>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 в любом случае корпус держать прямо, без напряжения, слегка подтянув нижнюю часть живота;</w:t>
      </w:r>
    </w:p>
    <w:p w:rsidR="00E27ACC" w:rsidRPr="002D5E15" w:rsidRDefault="00E27ACC" w:rsidP="008F756E">
      <w:pPr>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 при пении в сидячем положении руки хористов должны свободно лежать на коленях, если не нужно держать ноты;</w:t>
      </w:r>
    </w:p>
    <w:p w:rsidR="00E27ACC" w:rsidRPr="002D5E15" w:rsidRDefault="00E27ACC" w:rsidP="008F756E">
      <w:pPr>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 сидеть, положив нога на ногу совершенно недопустимо, ибо такое положение создает в корпусе ненужное напряжение.</w:t>
      </w:r>
    </w:p>
    <w:p w:rsidR="00E27ACC" w:rsidRPr="002D5E15" w:rsidRDefault="00E27ACC" w:rsidP="008F756E">
      <w:pPr>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Если поющий учащийся откидывает голову назад или наклоняет её книзу, то в гортани также создается излишнее напряжение, теряется свобода фонационного выдоха. Если певцы во время репетиций сидят, сгорбив спину, то пропадает активность дыхания, звук снимается с опоры, теряется яркость тембра, интонация становится неустойчивой.</w:t>
      </w:r>
    </w:p>
    <w:p w:rsidR="00E27ACC" w:rsidRPr="002D5E15" w:rsidRDefault="00E27ACC" w:rsidP="008F756E">
      <w:pPr>
        <w:autoSpaceDE w:val="0"/>
        <w:spacing w:before="60"/>
        <w:ind w:firstLine="720"/>
        <w:jc w:val="both"/>
        <w:rPr>
          <w:rFonts w:ascii="Times New Roman" w:hAnsi="Times New Roman" w:cs="Times New Roman"/>
          <w:b/>
          <w:bCs/>
          <w:i/>
          <w:iCs/>
          <w:sz w:val="28"/>
          <w:szCs w:val="28"/>
        </w:rPr>
      </w:pPr>
      <w:r w:rsidRPr="002D5E15">
        <w:rPr>
          <w:rFonts w:ascii="Times New Roman" w:hAnsi="Times New Roman" w:cs="Times New Roman"/>
          <w:b/>
          <w:bCs/>
          <w:i/>
          <w:iCs/>
          <w:sz w:val="28"/>
          <w:szCs w:val="28"/>
        </w:rPr>
        <w:t>Распевание.</w:t>
      </w:r>
    </w:p>
    <w:p w:rsidR="00E27ACC" w:rsidRPr="002D5E15" w:rsidRDefault="00E27ACC" w:rsidP="008F756E">
      <w:pPr>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lastRenderedPageBreak/>
        <w:t>Занятия в студии обычно начинаются с распевания, которое выполняет двойную функцию:</w:t>
      </w:r>
    </w:p>
    <w:p w:rsidR="00E27ACC" w:rsidRPr="002D5E15" w:rsidRDefault="00E27ACC" w:rsidP="008F756E">
      <w:pPr>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1) разогревание и настройка голосового аппарата певцов с целью подготовки их к работе;</w:t>
      </w:r>
    </w:p>
    <w:p w:rsidR="00E27ACC" w:rsidRPr="002D5E15" w:rsidRDefault="00E27ACC" w:rsidP="008F756E">
      <w:pPr>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2) развитие вокальных навыков с целью достижения красоты и выразительности звучания певческих голосов в процессе исполнения произведений.</w:t>
      </w:r>
    </w:p>
    <w:p w:rsidR="00E27ACC" w:rsidRPr="002D5E15" w:rsidRDefault="00E27ACC" w:rsidP="008F756E">
      <w:pPr>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 xml:space="preserve">Подготовка певцов к работе предполагает, прежде всего, их эмоциональный настрой, а также введение голосового аппарата в работу с постепенно возрастающей нагрузкой в отношении </w:t>
      </w:r>
      <w:proofErr w:type="spellStart"/>
      <w:r w:rsidRPr="002D5E15">
        <w:rPr>
          <w:rFonts w:ascii="Times New Roman" w:hAnsi="Times New Roman" w:cs="Times New Roman"/>
          <w:sz w:val="28"/>
          <w:szCs w:val="28"/>
        </w:rPr>
        <w:t>звуковысотного</w:t>
      </w:r>
      <w:proofErr w:type="spellEnd"/>
      <w:r w:rsidRPr="002D5E15">
        <w:rPr>
          <w:rFonts w:ascii="Times New Roman" w:hAnsi="Times New Roman" w:cs="Times New Roman"/>
          <w:sz w:val="28"/>
          <w:szCs w:val="28"/>
        </w:rPr>
        <w:t xml:space="preserve"> и динамического диапазонов, тембра и продолжительности фонации на одном дыхании. Красоты и выразительности звучания голосов можно добиться только на основе правильной координации в работе всего </w:t>
      </w:r>
      <w:proofErr w:type="spellStart"/>
      <w:r w:rsidRPr="002D5E15">
        <w:rPr>
          <w:rFonts w:ascii="Times New Roman" w:hAnsi="Times New Roman" w:cs="Times New Roman"/>
          <w:sz w:val="28"/>
          <w:szCs w:val="28"/>
        </w:rPr>
        <w:t>голосообразующего</w:t>
      </w:r>
      <w:proofErr w:type="spellEnd"/>
      <w:r w:rsidRPr="002D5E15">
        <w:rPr>
          <w:rFonts w:ascii="Times New Roman" w:hAnsi="Times New Roman" w:cs="Times New Roman"/>
          <w:sz w:val="28"/>
          <w:szCs w:val="28"/>
        </w:rPr>
        <w:t xml:space="preserve"> комплекса.</w:t>
      </w:r>
    </w:p>
    <w:p w:rsidR="00E27ACC" w:rsidRPr="002D5E15" w:rsidRDefault="00E27ACC" w:rsidP="008F756E">
      <w:pPr>
        <w:autoSpaceDE w:val="0"/>
        <w:ind w:firstLine="720"/>
        <w:jc w:val="both"/>
        <w:rPr>
          <w:rFonts w:ascii="Times New Roman" w:hAnsi="Times New Roman" w:cs="Times New Roman"/>
          <w:sz w:val="28"/>
          <w:szCs w:val="28"/>
        </w:rPr>
      </w:pPr>
      <w:proofErr w:type="spellStart"/>
      <w:r w:rsidRPr="002D5E15">
        <w:rPr>
          <w:rFonts w:ascii="Times New Roman" w:hAnsi="Times New Roman" w:cs="Times New Roman"/>
          <w:sz w:val="28"/>
          <w:szCs w:val="28"/>
        </w:rPr>
        <w:t>Распевки</w:t>
      </w:r>
      <w:proofErr w:type="spellEnd"/>
      <w:r w:rsidRPr="002D5E15">
        <w:rPr>
          <w:rFonts w:ascii="Times New Roman" w:hAnsi="Times New Roman" w:cs="Times New Roman"/>
          <w:sz w:val="28"/>
          <w:szCs w:val="28"/>
        </w:rPr>
        <w:t xml:space="preserve"> необходимо начинать с упражнений «на дыхание». Для </w:t>
      </w:r>
      <w:proofErr w:type="spellStart"/>
      <w:r w:rsidRPr="002D5E15">
        <w:rPr>
          <w:rFonts w:ascii="Times New Roman" w:hAnsi="Times New Roman" w:cs="Times New Roman"/>
          <w:sz w:val="28"/>
          <w:szCs w:val="28"/>
        </w:rPr>
        <w:t>распевок</w:t>
      </w:r>
      <w:proofErr w:type="spellEnd"/>
      <w:r w:rsidRPr="002D5E15">
        <w:rPr>
          <w:rFonts w:ascii="Times New Roman" w:hAnsi="Times New Roman" w:cs="Times New Roman"/>
          <w:sz w:val="28"/>
          <w:szCs w:val="28"/>
        </w:rPr>
        <w:t xml:space="preserve"> на первом году занятий следует использовать знакомые считалки, припевки, дразнилки, которые знакомы детям с раннего детства. Они удобны и полезны для выработки правильного дыхания, четкого ритма, свободной артикуляции.</w:t>
      </w:r>
    </w:p>
    <w:p w:rsidR="00E27ACC" w:rsidRPr="002D5E15" w:rsidRDefault="00E27ACC" w:rsidP="008F756E">
      <w:pPr>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Кроме того, они раскрывают возможности голоса: его силу и звонкость, эмоциональную темпераментность и естественность вокальной позиции. Построенные на терциях и квартах, они доступны детям и подготавливают их к исполнению более сложных по музыкальному языку мелодий.</w:t>
      </w:r>
    </w:p>
    <w:p w:rsidR="00E27ACC" w:rsidRPr="002D5E15" w:rsidRDefault="00E27ACC" w:rsidP="008F756E">
      <w:pPr>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Распевание способствует развитию чистоты интонации ладогармонического слуха. Желательно как можно чаще пользоваться записью пения на магнитофон, сверяя звучание собственного голоса с голосами профессиональных певцов. Каждое упражнение должно транспонироваться постепенно по полутонам вверх, доводиться до верхних нот диапазона и возвращаться обратно.</w:t>
      </w:r>
    </w:p>
    <w:p w:rsidR="00E27ACC" w:rsidRPr="002D5E15" w:rsidRDefault="00E27ACC" w:rsidP="008F756E">
      <w:pPr>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 xml:space="preserve">Все нижеприведенные упражнения даются в тональности </w:t>
      </w:r>
      <w:proofErr w:type="gramStart"/>
      <w:r w:rsidRPr="002D5E15">
        <w:rPr>
          <w:rFonts w:ascii="Times New Roman" w:hAnsi="Times New Roman" w:cs="Times New Roman"/>
          <w:i/>
          <w:iCs/>
          <w:sz w:val="28"/>
          <w:szCs w:val="28"/>
        </w:rPr>
        <w:t>до</w:t>
      </w:r>
      <w:proofErr w:type="gramEnd"/>
      <w:r w:rsidRPr="002D5E15">
        <w:rPr>
          <w:rFonts w:ascii="Times New Roman" w:hAnsi="Times New Roman" w:cs="Times New Roman"/>
          <w:i/>
          <w:iCs/>
          <w:sz w:val="28"/>
          <w:szCs w:val="28"/>
        </w:rPr>
        <w:t xml:space="preserve"> мажор,</w:t>
      </w:r>
      <w:r w:rsidRPr="002D5E15">
        <w:rPr>
          <w:rFonts w:ascii="Times New Roman" w:hAnsi="Times New Roman" w:cs="Times New Roman"/>
          <w:sz w:val="28"/>
          <w:szCs w:val="28"/>
        </w:rPr>
        <w:t xml:space="preserve"> но каждый занимающийся должен транспонировать их в удобную для себя тональность.</w:t>
      </w:r>
    </w:p>
    <w:p w:rsidR="00E27ACC" w:rsidRPr="002D5E15" w:rsidRDefault="00E27ACC" w:rsidP="008F756E">
      <w:pPr>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Распевание на слова «дай», «бай», для активизации языка и губ. Упражнения на слоги «бри», «юра», «ля», и др.</w:t>
      </w:r>
    </w:p>
    <w:p w:rsidR="00E27ACC" w:rsidRPr="002D5E15" w:rsidRDefault="00E27ACC" w:rsidP="008F756E">
      <w:pPr>
        <w:autoSpaceDE w:val="0"/>
        <w:spacing w:before="60"/>
        <w:ind w:firstLine="720"/>
        <w:jc w:val="both"/>
        <w:rPr>
          <w:rFonts w:ascii="Times New Roman" w:hAnsi="Times New Roman" w:cs="Times New Roman"/>
          <w:b/>
          <w:bCs/>
          <w:i/>
          <w:iCs/>
          <w:color w:val="000000"/>
          <w:sz w:val="28"/>
          <w:szCs w:val="28"/>
        </w:rPr>
      </w:pPr>
      <w:r w:rsidRPr="002D5E15">
        <w:rPr>
          <w:rFonts w:ascii="Times New Roman" w:hAnsi="Times New Roman" w:cs="Times New Roman"/>
          <w:b/>
          <w:bCs/>
          <w:i/>
          <w:iCs/>
          <w:color w:val="000000"/>
          <w:sz w:val="28"/>
          <w:szCs w:val="28"/>
        </w:rPr>
        <w:lastRenderedPageBreak/>
        <w:t>Певческое дыхание.</w:t>
      </w:r>
    </w:p>
    <w:p w:rsidR="00E27ACC" w:rsidRPr="002D5E15" w:rsidRDefault="00E27ACC" w:rsidP="008F756E">
      <w:pPr>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Основой вокальной техники является навык правильного певческого дыхания, так как от него зависит качество звука голоса.</w:t>
      </w:r>
    </w:p>
    <w:p w:rsidR="00E27ACC" w:rsidRPr="002D5E15" w:rsidRDefault="00E27ACC" w:rsidP="008F756E">
      <w:pPr>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Певческое дыхание во многом отличается от обычного жизненного дыхания. Выдох, во время которого происходит формация, значительно удлиняется, а вдох укорачивается. Основной задачей произвольного управления певческим дыханием является формирование навыка плавного и экономного выдоха во время фонации.</w:t>
      </w:r>
    </w:p>
    <w:p w:rsidR="00E27ACC" w:rsidRPr="002D5E15" w:rsidRDefault="00E27ACC" w:rsidP="008F756E">
      <w:pPr>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 xml:space="preserve">Обращающийся должен уметь дышать глубоко, но одновременно легко, быстро и незаметно для окружающих. Певческий вдох следует брать достаточно активно, но бесшумно, глубоко, одновременно через нос, с ощущением легкого </w:t>
      </w:r>
      <w:proofErr w:type="spellStart"/>
      <w:r w:rsidRPr="002D5E15">
        <w:rPr>
          <w:rFonts w:ascii="Times New Roman" w:hAnsi="Times New Roman" w:cs="Times New Roman"/>
          <w:sz w:val="28"/>
          <w:szCs w:val="28"/>
        </w:rPr>
        <w:t>полузевка</w:t>
      </w:r>
      <w:proofErr w:type="spellEnd"/>
      <w:r w:rsidRPr="002D5E15">
        <w:rPr>
          <w:rFonts w:ascii="Times New Roman" w:hAnsi="Times New Roman" w:cs="Times New Roman"/>
          <w:sz w:val="28"/>
          <w:szCs w:val="28"/>
        </w:rPr>
        <w:t>. Во время вдоха нижние ребра слегка раздвигаются в стороны. Перед началом пения нужно сделать мгновенную задержку дыхания, что необходимо для точности интонирования в момент атаки звука.</w:t>
      </w:r>
    </w:p>
    <w:p w:rsidR="00E27ACC" w:rsidRPr="002D5E15" w:rsidRDefault="00E27ACC" w:rsidP="008F756E">
      <w:pPr>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Скорость вдоха и продолжительность задержки дыхания зависят от темпа исполняемого произведения; чем подвижнее темп, тем они быстрее. Во время фонационного выдоха необходимо стремиться сохранить положение вдоха, то есть зафиксировать нижние ребра в раздвинутом состоянии. Стремление певца к сохранению этого положения во время пения будет способствовать появлению у него ощущения опоры звука.</w:t>
      </w:r>
    </w:p>
    <w:p w:rsidR="00E27ACC" w:rsidRPr="002D5E15" w:rsidRDefault="00E27ACC" w:rsidP="008F756E">
      <w:pPr>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Вдох по активности и объему должен соответствовать характеру музыки и длине музыкальной фразы, которую предстоит исполнить.</w:t>
      </w:r>
    </w:p>
    <w:p w:rsidR="00E27ACC" w:rsidRPr="002D5E15" w:rsidRDefault="00E27ACC" w:rsidP="008F756E">
      <w:pPr>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Дыхание тесно связано с другими элементами вокальной техники: атакой звука, дикцией, динамикой, регистрами голоса, интонированием и т. д.</w:t>
      </w:r>
    </w:p>
    <w:p w:rsidR="00E27ACC" w:rsidRPr="002D5E15" w:rsidRDefault="00E27ACC" w:rsidP="008F756E">
      <w:pPr>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Например, от перебора дыхания возникают излишние мышечные напряжения в голосовом аппарате, в том числе и зажатость артикуляционных органов, что приводит к ухудшению качества дикции, напряженности звучания голоса, быстрому утомлению певцов. Отсутствие момента задержки дыхания также порождает звук интонационно неточный, как бы с «подъездом» к заданному тону, как правило, снизу.</w:t>
      </w:r>
    </w:p>
    <w:p w:rsidR="00E27ACC" w:rsidRPr="002D5E15" w:rsidRDefault="00E27ACC" w:rsidP="008F756E">
      <w:pPr>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Таким образом, певческое дыхание является основой вокальной техники. Приобретение других вокальных навыков во многом зависит от приобретения навыка певческого дыхания.</w:t>
      </w:r>
    </w:p>
    <w:p w:rsidR="00E27ACC" w:rsidRPr="002D5E15" w:rsidRDefault="00E27ACC" w:rsidP="008F756E">
      <w:pPr>
        <w:tabs>
          <w:tab w:val="left" w:pos="6750"/>
        </w:tabs>
        <w:autoSpaceDE w:val="0"/>
        <w:ind w:firstLine="720"/>
        <w:jc w:val="both"/>
        <w:rPr>
          <w:rFonts w:ascii="Times New Roman" w:hAnsi="Times New Roman" w:cs="Times New Roman"/>
          <w:b/>
          <w:bCs/>
          <w:i/>
          <w:iCs/>
          <w:sz w:val="28"/>
          <w:szCs w:val="28"/>
        </w:rPr>
      </w:pPr>
      <w:r w:rsidRPr="002D5E15">
        <w:rPr>
          <w:rFonts w:ascii="Times New Roman" w:hAnsi="Times New Roman" w:cs="Times New Roman"/>
          <w:b/>
          <w:bCs/>
          <w:i/>
          <w:iCs/>
          <w:sz w:val="28"/>
          <w:szCs w:val="28"/>
        </w:rPr>
        <w:lastRenderedPageBreak/>
        <w:t>Цепное дыхание.</w:t>
      </w:r>
    </w:p>
    <w:p w:rsidR="00E27ACC" w:rsidRPr="002D5E15" w:rsidRDefault="00E27ACC" w:rsidP="008F756E">
      <w:pPr>
        <w:tabs>
          <w:tab w:val="left" w:pos="675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Одним из преимуществ коллективного пения является возможность исполнения любых по длине музыкальных фраз и даже целых произведений на непрерывном дыхании (например, русской народной песни «Степь да степь кругом», латышской народной песни «Вей, вей ветерок» и многих других).</w:t>
      </w:r>
    </w:p>
    <w:p w:rsidR="00E27ACC" w:rsidRPr="002D5E15" w:rsidRDefault="00E27ACC" w:rsidP="008F756E">
      <w:pPr>
        <w:tabs>
          <w:tab w:val="left" w:pos="675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Обычно это протяжные песни, которые от начала до конца исполняются непрерывно, медленно и плавно. В большинстве случаев для них характерно сквозное динамическое развитие. Этот звуковой эффект основан на использовании так называемого цепного дыхания, когда певцы вокальной группы берут дыхание не одновременно, а последовательно по одному, как бы по цепочке.</w:t>
      </w:r>
    </w:p>
    <w:p w:rsidR="00E27ACC" w:rsidRPr="002D5E15" w:rsidRDefault="00E27ACC" w:rsidP="008F756E">
      <w:pPr>
        <w:tabs>
          <w:tab w:val="left" w:pos="6750"/>
        </w:tabs>
        <w:autoSpaceDE w:val="0"/>
        <w:spacing w:before="75"/>
        <w:ind w:firstLine="720"/>
        <w:jc w:val="both"/>
        <w:rPr>
          <w:rFonts w:ascii="Times New Roman" w:hAnsi="Times New Roman" w:cs="Times New Roman"/>
          <w:sz w:val="28"/>
          <w:szCs w:val="28"/>
        </w:rPr>
      </w:pPr>
      <w:r w:rsidRPr="002D5E15">
        <w:rPr>
          <w:rFonts w:ascii="Times New Roman" w:hAnsi="Times New Roman" w:cs="Times New Roman"/>
          <w:sz w:val="28"/>
          <w:szCs w:val="28"/>
        </w:rPr>
        <w:t>Основные правила при выработке навыка цепного дыхания можно сформулировать так:</w:t>
      </w:r>
    </w:p>
    <w:p w:rsidR="00E27ACC" w:rsidRPr="002D5E15" w:rsidRDefault="00E27ACC" w:rsidP="008F756E">
      <w:pPr>
        <w:tabs>
          <w:tab w:val="left" w:pos="675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 не делать вдох одновременно с сидящим рядом соседом;</w:t>
      </w:r>
    </w:p>
    <w:p w:rsidR="00E27ACC" w:rsidRPr="002D5E15" w:rsidRDefault="00E27ACC" w:rsidP="008F756E">
      <w:pPr>
        <w:tabs>
          <w:tab w:val="left" w:pos="675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 не делать вдох на стыке музыкальных фраз, а лишь по возможности внутри длинных нот;</w:t>
      </w:r>
    </w:p>
    <w:p w:rsidR="00E27ACC" w:rsidRPr="002D5E15" w:rsidRDefault="00E27ACC" w:rsidP="008F756E">
      <w:pPr>
        <w:tabs>
          <w:tab w:val="left" w:pos="675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 дыхание брать незаметно и быстро;</w:t>
      </w:r>
    </w:p>
    <w:p w:rsidR="00E27ACC" w:rsidRPr="002D5E15" w:rsidRDefault="00E27ACC" w:rsidP="008F756E">
      <w:pPr>
        <w:tabs>
          <w:tab w:val="left" w:pos="675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 вливаться в общее звучание хора без толчка, с мягкой атакой звука, интонационно точно;</w:t>
      </w:r>
    </w:p>
    <w:p w:rsidR="00E27ACC" w:rsidRPr="002D5E15" w:rsidRDefault="00E27ACC" w:rsidP="008F756E">
      <w:pPr>
        <w:tabs>
          <w:tab w:val="left" w:pos="675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 чутко прислушиваться к пению своих соседей и общему звучанию группы.</w:t>
      </w:r>
    </w:p>
    <w:p w:rsidR="00E27ACC" w:rsidRPr="002D5E15" w:rsidRDefault="00E27ACC" w:rsidP="008F756E">
      <w:pPr>
        <w:tabs>
          <w:tab w:val="left" w:pos="675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Только при соблюдении этих правил каждым певцом коллектива можно добиться ожидаемого эффекта: беспрерывности и протяжности общего звучания группы.</w:t>
      </w:r>
    </w:p>
    <w:p w:rsidR="00E27ACC" w:rsidRPr="002D5E15" w:rsidRDefault="00E27ACC" w:rsidP="008F756E">
      <w:pPr>
        <w:tabs>
          <w:tab w:val="left" w:pos="6750"/>
        </w:tabs>
        <w:autoSpaceDE w:val="0"/>
        <w:spacing w:before="60"/>
        <w:ind w:firstLine="720"/>
        <w:jc w:val="both"/>
        <w:rPr>
          <w:rFonts w:ascii="Times New Roman" w:hAnsi="Times New Roman" w:cs="Times New Roman"/>
          <w:b/>
          <w:bCs/>
          <w:i/>
          <w:iCs/>
          <w:sz w:val="28"/>
          <w:szCs w:val="28"/>
        </w:rPr>
      </w:pPr>
      <w:r w:rsidRPr="002D5E15">
        <w:rPr>
          <w:rFonts w:ascii="Times New Roman" w:hAnsi="Times New Roman" w:cs="Times New Roman"/>
          <w:b/>
          <w:bCs/>
          <w:i/>
          <w:iCs/>
          <w:sz w:val="28"/>
          <w:szCs w:val="28"/>
        </w:rPr>
        <w:t>Дирижерские жесты.</w:t>
      </w:r>
    </w:p>
    <w:p w:rsidR="00E27ACC" w:rsidRPr="002D5E15" w:rsidRDefault="00E27ACC" w:rsidP="008F756E">
      <w:pPr>
        <w:tabs>
          <w:tab w:val="left" w:pos="6750"/>
        </w:tabs>
        <w:autoSpaceDE w:val="0"/>
        <w:ind w:firstLine="720"/>
        <w:jc w:val="both"/>
        <w:rPr>
          <w:rFonts w:ascii="Times New Roman" w:hAnsi="Times New Roman" w:cs="Times New Roman"/>
          <w:sz w:val="28"/>
          <w:szCs w:val="28"/>
        </w:rPr>
      </w:pPr>
      <w:proofErr w:type="spellStart"/>
      <w:r w:rsidRPr="002D5E15">
        <w:rPr>
          <w:rFonts w:ascii="Times New Roman" w:hAnsi="Times New Roman" w:cs="Times New Roman"/>
          <w:sz w:val="28"/>
          <w:szCs w:val="28"/>
        </w:rPr>
        <w:t>Дирижирование</w:t>
      </w:r>
      <w:proofErr w:type="spellEnd"/>
      <w:r w:rsidRPr="002D5E15">
        <w:rPr>
          <w:rFonts w:ascii="Times New Roman" w:hAnsi="Times New Roman" w:cs="Times New Roman"/>
          <w:sz w:val="28"/>
          <w:szCs w:val="28"/>
        </w:rPr>
        <w:t xml:space="preserve"> песней привлекает внимание к ней, активизирует работу на занятии. Педагог знакомит детей с дирижерскими жестами и их значением: внимание, дыхание, вступление, снятие, дирижерские схемы 2/4, 3/4 , 4/4. Вступление и инструментальные проигрыши к песням </w:t>
      </w:r>
      <w:proofErr w:type="spellStart"/>
      <w:r w:rsidRPr="002D5E15">
        <w:rPr>
          <w:rFonts w:ascii="Times New Roman" w:hAnsi="Times New Roman" w:cs="Times New Roman"/>
          <w:sz w:val="28"/>
          <w:szCs w:val="28"/>
        </w:rPr>
        <w:t>дирижируются</w:t>
      </w:r>
      <w:proofErr w:type="spellEnd"/>
      <w:r w:rsidRPr="002D5E15">
        <w:rPr>
          <w:rFonts w:ascii="Times New Roman" w:hAnsi="Times New Roman" w:cs="Times New Roman"/>
          <w:sz w:val="28"/>
          <w:szCs w:val="28"/>
        </w:rPr>
        <w:t xml:space="preserve"> одной рукой. При достаточно продуктивном освоении детьми дирижерских жестов разного характера можно позволить желающим принять </w:t>
      </w:r>
      <w:r w:rsidRPr="002D5E15">
        <w:rPr>
          <w:rFonts w:ascii="Times New Roman" w:hAnsi="Times New Roman" w:cs="Times New Roman"/>
          <w:sz w:val="28"/>
          <w:szCs w:val="28"/>
        </w:rPr>
        <w:lastRenderedPageBreak/>
        <w:t xml:space="preserve">участие в эпизоде занятия над названием «замени педагога». В этом случае желающие проводят </w:t>
      </w:r>
      <w:proofErr w:type="spellStart"/>
      <w:r w:rsidRPr="002D5E15">
        <w:rPr>
          <w:rFonts w:ascii="Times New Roman" w:hAnsi="Times New Roman" w:cs="Times New Roman"/>
          <w:sz w:val="28"/>
          <w:szCs w:val="28"/>
        </w:rPr>
        <w:t>покуплетное</w:t>
      </w:r>
      <w:proofErr w:type="spellEnd"/>
      <w:r w:rsidRPr="002D5E15">
        <w:rPr>
          <w:rFonts w:ascii="Times New Roman" w:hAnsi="Times New Roman" w:cs="Times New Roman"/>
          <w:sz w:val="28"/>
          <w:szCs w:val="28"/>
        </w:rPr>
        <w:t xml:space="preserve"> </w:t>
      </w:r>
      <w:proofErr w:type="spellStart"/>
      <w:r w:rsidRPr="002D5E15">
        <w:rPr>
          <w:rFonts w:ascii="Times New Roman" w:hAnsi="Times New Roman" w:cs="Times New Roman"/>
          <w:sz w:val="28"/>
          <w:szCs w:val="28"/>
        </w:rPr>
        <w:t>дирижирование</w:t>
      </w:r>
      <w:proofErr w:type="spellEnd"/>
      <w:r w:rsidRPr="002D5E15">
        <w:rPr>
          <w:rFonts w:ascii="Times New Roman" w:hAnsi="Times New Roman" w:cs="Times New Roman"/>
          <w:sz w:val="28"/>
          <w:szCs w:val="28"/>
        </w:rPr>
        <w:t>.</w:t>
      </w:r>
    </w:p>
    <w:p w:rsidR="00E27ACC" w:rsidRPr="002D5E15" w:rsidRDefault="00E27ACC" w:rsidP="008F756E">
      <w:pPr>
        <w:tabs>
          <w:tab w:val="left" w:pos="6750"/>
        </w:tabs>
        <w:autoSpaceDE w:val="0"/>
        <w:spacing w:before="60"/>
        <w:ind w:firstLine="720"/>
        <w:jc w:val="both"/>
        <w:rPr>
          <w:rFonts w:ascii="Times New Roman" w:hAnsi="Times New Roman" w:cs="Times New Roman"/>
          <w:sz w:val="28"/>
          <w:szCs w:val="28"/>
        </w:rPr>
      </w:pPr>
      <w:r w:rsidRPr="002D5E15">
        <w:rPr>
          <w:rFonts w:ascii="Times New Roman" w:hAnsi="Times New Roman" w:cs="Times New Roman"/>
          <w:sz w:val="28"/>
          <w:szCs w:val="28"/>
        </w:rPr>
        <w:t>Дирижерские указания педагога обеспечивают:</w:t>
      </w:r>
    </w:p>
    <w:p w:rsidR="00E27ACC" w:rsidRPr="002D5E15" w:rsidRDefault="00E27ACC" w:rsidP="008F756E">
      <w:pPr>
        <w:tabs>
          <w:tab w:val="left" w:pos="675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Точное и одновременное начало (вступление).</w:t>
      </w:r>
    </w:p>
    <w:p w:rsidR="00E27ACC" w:rsidRPr="002D5E15" w:rsidRDefault="00E27ACC" w:rsidP="008F756E">
      <w:pPr>
        <w:tabs>
          <w:tab w:val="left" w:pos="675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Снятие звука.</w:t>
      </w:r>
    </w:p>
    <w:p w:rsidR="00E27ACC" w:rsidRPr="002D5E15" w:rsidRDefault="00E27ACC" w:rsidP="008F756E">
      <w:pPr>
        <w:tabs>
          <w:tab w:val="left" w:pos="675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Единовременное дыхание (в определённом темпе и характере).</w:t>
      </w:r>
    </w:p>
    <w:p w:rsidR="00E27ACC" w:rsidRPr="002D5E15" w:rsidRDefault="00E27ACC" w:rsidP="008F756E">
      <w:pPr>
        <w:tabs>
          <w:tab w:val="left" w:pos="6750"/>
        </w:tabs>
        <w:autoSpaceDE w:val="0"/>
        <w:ind w:firstLine="720"/>
        <w:jc w:val="both"/>
        <w:rPr>
          <w:rFonts w:ascii="Times New Roman" w:hAnsi="Times New Roman" w:cs="Times New Roman"/>
          <w:i/>
          <w:iCs/>
          <w:sz w:val="28"/>
          <w:szCs w:val="28"/>
        </w:rPr>
      </w:pPr>
      <w:r w:rsidRPr="002D5E15">
        <w:rPr>
          <w:rFonts w:ascii="Times New Roman" w:hAnsi="Times New Roman" w:cs="Times New Roman"/>
          <w:sz w:val="28"/>
          <w:szCs w:val="28"/>
        </w:rPr>
        <w:t xml:space="preserve">Единообразное </w:t>
      </w:r>
      <w:proofErr w:type="spellStart"/>
      <w:r w:rsidRPr="002D5E15">
        <w:rPr>
          <w:rFonts w:ascii="Times New Roman" w:hAnsi="Times New Roman" w:cs="Times New Roman"/>
          <w:sz w:val="28"/>
          <w:szCs w:val="28"/>
        </w:rPr>
        <w:t>звуковедение</w:t>
      </w:r>
      <w:proofErr w:type="spellEnd"/>
      <w:r w:rsidRPr="002D5E15">
        <w:rPr>
          <w:rFonts w:ascii="Times New Roman" w:hAnsi="Times New Roman" w:cs="Times New Roman"/>
          <w:sz w:val="28"/>
          <w:szCs w:val="28"/>
        </w:rPr>
        <w:t xml:space="preserve"> </w:t>
      </w:r>
      <w:r w:rsidRPr="002D5E15">
        <w:rPr>
          <w:rFonts w:ascii="Times New Roman" w:hAnsi="Times New Roman" w:cs="Times New Roman"/>
          <w:i/>
          <w:iCs/>
          <w:sz w:val="28"/>
          <w:szCs w:val="28"/>
        </w:rPr>
        <w:t>(</w:t>
      </w:r>
      <w:proofErr w:type="spellStart"/>
      <w:r w:rsidRPr="002D5E15">
        <w:rPr>
          <w:rFonts w:ascii="Times New Roman" w:hAnsi="Times New Roman" w:cs="Times New Roman"/>
          <w:i/>
          <w:iCs/>
          <w:sz w:val="28"/>
          <w:szCs w:val="28"/>
        </w:rPr>
        <w:t>legato</w:t>
      </w:r>
      <w:proofErr w:type="spellEnd"/>
      <w:r w:rsidRPr="002D5E15">
        <w:rPr>
          <w:rFonts w:ascii="Times New Roman" w:hAnsi="Times New Roman" w:cs="Times New Roman"/>
          <w:i/>
          <w:iCs/>
          <w:sz w:val="28"/>
          <w:szCs w:val="28"/>
        </w:rPr>
        <w:t xml:space="preserve">, </w:t>
      </w:r>
      <w:proofErr w:type="spellStart"/>
      <w:r w:rsidRPr="002D5E15">
        <w:rPr>
          <w:rFonts w:ascii="Times New Roman" w:hAnsi="Times New Roman" w:cs="Times New Roman"/>
          <w:i/>
          <w:iCs/>
          <w:sz w:val="28"/>
          <w:szCs w:val="28"/>
        </w:rPr>
        <w:t>non</w:t>
      </w:r>
      <w:proofErr w:type="spellEnd"/>
      <w:r w:rsidRPr="002D5E15">
        <w:rPr>
          <w:rFonts w:ascii="Times New Roman" w:hAnsi="Times New Roman" w:cs="Times New Roman"/>
          <w:i/>
          <w:iCs/>
          <w:sz w:val="28"/>
          <w:szCs w:val="28"/>
        </w:rPr>
        <w:t xml:space="preserve"> </w:t>
      </w:r>
      <w:proofErr w:type="spellStart"/>
      <w:r w:rsidRPr="002D5E15">
        <w:rPr>
          <w:rFonts w:ascii="Times New Roman" w:hAnsi="Times New Roman" w:cs="Times New Roman"/>
          <w:i/>
          <w:iCs/>
          <w:sz w:val="28"/>
          <w:szCs w:val="28"/>
        </w:rPr>
        <w:t>legato</w:t>
      </w:r>
      <w:proofErr w:type="spellEnd"/>
      <w:r w:rsidRPr="002D5E15">
        <w:rPr>
          <w:rFonts w:ascii="Times New Roman" w:hAnsi="Times New Roman" w:cs="Times New Roman"/>
          <w:i/>
          <w:iCs/>
          <w:sz w:val="28"/>
          <w:szCs w:val="28"/>
        </w:rPr>
        <w:t>).</w:t>
      </w:r>
    </w:p>
    <w:p w:rsidR="00E27ACC" w:rsidRPr="002D5E15" w:rsidRDefault="00E27ACC" w:rsidP="008F756E">
      <w:pPr>
        <w:tabs>
          <w:tab w:val="left" w:pos="675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Выравнивание строя.</w:t>
      </w:r>
    </w:p>
    <w:p w:rsidR="00E27ACC" w:rsidRPr="002D5E15" w:rsidRDefault="00E27ACC" w:rsidP="008F756E">
      <w:pPr>
        <w:tabs>
          <w:tab w:val="left" w:pos="675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Изменение в темпе, ритме, динамике.</w:t>
      </w:r>
    </w:p>
    <w:p w:rsidR="00E27ACC" w:rsidRPr="002D5E15" w:rsidRDefault="00E27ACC" w:rsidP="008F756E">
      <w:pPr>
        <w:tabs>
          <w:tab w:val="left" w:pos="6750"/>
        </w:tabs>
        <w:autoSpaceDE w:val="0"/>
        <w:spacing w:before="60"/>
        <w:ind w:firstLine="720"/>
        <w:jc w:val="both"/>
        <w:rPr>
          <w:rFonts w:ascii="Times New Roman" w:hAnsi="Times New Roman" w:cs="Times New Roman"/>
          <w:b/>
          <w:bCs/>
          <w:i/>
          <w:iCs/>
          <w:sz w:val="28"/>
          <w:szCs w:val="28"/>
        </w:rPr>
      </w:pPr>
      <w:r w:rsidRPr="002D5E15">
        <w:rPr>
          <w:rFonts w:ascii="Times New Roman" w:hAnsi="Times New Roman" w:cs="Times New Roman"/>
          <w:b/>
          <w:bCs/>
          <w:i/>
          <w:iCs/>
          <w:sz w:val="28"/>
          <w:szCs w:val="28"/>
        </w:rPr>
        <w:t>Унисон.</w:t>
      </w:r>
    </w:p>
    <w:p w:rsidR="00E27ACC" w:rsidRPr="002D5E15" w:rsidRDefault="00E27ACC" w:rsidP="008F756E">
      <w:pPr>
        <w:tabs>
          <w:tab w:val="left" w:pos="675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В самом начале работы возникает задача приведения певцов к общему тону. Используя цепное дыхание при соблюдении очень небольшой силы голоса, певцы долго тянут один звук и, внимательно вслушиваясь в общее звучание, стараются слиться со всеми голосами в унисон по высоте, силе и тембру.</w:t>
      </w:r>
    </w:p>
    <w:p w:rsidR="00E27ACC" w:rsidRPr="002D5E15" w:rsidRDefault="00E27ACC" w:rsidP="008F756E">
      <w:pPr>
        <w:tabs>
          <w:tab w:val="left" w:pos="675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 xml:space="preserve">Полученное звучание следует постепенно переносить на соседние звуки вверх и вниз. Если в звуке хора появится избыточное напряжение, то это будет свидетельствовать о каком-либо нарушении координации в работе голосового аппарата. В таком случае следует вернуться на звук </w:t>
      </w:r>
      <w:proofErr w:type="spellStart"/>
      <w:r w:rsidRPr="002D5E15">
        <w:rPr>
          <w:rFonts w:ascii="Times New Roman" w:hAnsi="Times New Roman" w:cs="Times New Roman"/>
          <w:sz w:val="28"/>
          <w:szCs w:val="28"/>
        </w:rPr>
        <w:t>примарной</w:t>
      </w:r>
      <w:proofErr w:type="spellEnd"/>
      <w:r w:rsidRPr="002D5E15">
        <w:rPr>
          <w:rFonts w:ascii="Times New Roman" w:hAnsi="Times New Roman" w:cs="Times New Roman"/>
          <w:sz w:val="28"/>
          <w:szCs w:val="28"/>
        </w:rPr>
        <w:t xml:space="preserve"> зоны, снять </w:t>
      </w:r>
      <w:proofErr w:type="spellStart"/>
      <w:r w:rsidRPr="002D5E15">
        <w:rPr>
          <w:rFonts w:ascii="Times New Roman" w:hAnsi="Times New Roman" w:cs="Times New Roman"/>
          <w:sz w:val="28"/>
          <w:szCs w:val="28"/>
        </w:rPr>
        <w:t>форсировку</w:t>
      </w:r>
      <w:proofErr w:type="spellEnd"/>
      <w:r w:rsidRPr="002D5E15">
        <w:rPr>
          <w:rFonts w:ascii="Times New Roman" w:hAnsi="Times New Roman" w:cs="Times New Roman"/>
          <w:sz w:val="28"/>
          <w:szCs w:val="28"/>
        </w:rPr>
        <w:t>, обратить внимание хористов на правильную певческую установку, по возможности устранить излишнюю напряженность мышц, участвующих в голосообразовании, и при движении голоса вверх попытаться облегчить звук.</w:t>
      </w:r>
    </w:p>
    <w:p w:rsidR="00E27ACC" w:rsidRPr="002D5E15" w:rsidRDefault="00E27ACC" w:rsidP="008F756E">
      <w:pPr>
        <w:tabs>
          <w:tab w:val="left" w:pos="6750"/>
        </w:tabs>
        <w:autoSpaceDE w:val="0"/>
        <w:spacing w:before="60"/>
        <w:ind w:firstLine="720"/>
        <w:jc w:val="both"/>
        <w:rPr>
          <w:rFonts w:ascii="Times New Roman" w:hAnsi="Times New Roman" w:cs="Times New Roman"/>
          <w:b/>
          <w:bCs/>
          <w:i/>
          <w:iCs/>
          <w:color w:val="000000"/>
          <w:sz w:val="28"/>
          <w:szCs w:val="28"/>
        </w:rPr>
      </w:pPr>
      <w:r w:rsidRPr="002D5E15">
        <w:rPr>
          <w:rFonts w:ascii="Times New Roman" w:hAnsi="Times New Roman" w:cs="Times New Roman"/>
          <w:b/>
          <w:bCs/>
          <w:i/>
          <w:iCs/>
          <w:color w:val="000000"/>
          <w:sz w:val="28"/>
          <w:szCs w:val="28"/>
        </w:rPr>
        <w:t>Вокальная позиция.</w:t>
      </w:r>
    </w:p>
    <w:p w:rsidR="00E27ACC" w:rsidRPr="002D5E15" w:rsidRDefault="00E27ACC" w:rsidP="008F756E">
      <w:pPr>
        <w:tabs>
          <w:tab w:val="left" w:pos="6750"/>
        </w:tabs>
        <w:autoSpaceDE w:val="0"/>
        <w:ind w:firstLine="720"/>
        <w:jc w:val="both"/>
        <w:rPr>
          <w:rFonts w:ascii="Times New Roman" w:hAnsi="Times New Roman" w:cs="Times New Roman"/>
          <w:color w:val="000000"/>
          <w:sz w:val="28"/>
          <w:szCs w:val="28"/>
        </w:rPr>
      </w:pPr>
      <w:r w:rsidRPr="002D5E15">
        <w:rPr>
          <w:rFonts w:ascii="Times New Roman" w:hAnsi="Times New Roman" w:cs="Times New Roman"/>
          <w:color w:val="000000"/>
          <w:sz w:val="28"/>
          <w:szCs w:val="28"/>
        </w:rPr>
        <w:t xml:space="preserve">Правильный вдох формирует оптимальную вокальную позицию, подготавливая «место» для звука: мягкое нёбо приподнимается, образуя своеобразный «купол», язык уплощается, нижняя челюсть свободно опускается, и все это должно происходить совершенно естественно. При вдохе у певца должно быть ощущение зевка, гортань должна расслабиться, установиться в низкое певческое положение, и в таком положении она должна оставаться на протяжении всего пения. Очень часто слышны напоминания ученику о близком, позиционно высоком звучании, о ярком, не </w:t>
      </w:r>
      <w:r w:rsidRPr="002D5E15">
        <w:rPr>
          <w:rFonts w:ascii="Times New Roman" w:hAnsi="Times New Roman" w:cs="Times New Roman"/>
          <w:color w:val="000000"/>
          <w:sz w:val="28"/>
          <w:szCs w:val="28"/>
        </w:rPr>
        <w:lastRenderedPageBreak/>
        <w:t>засоренном никакими лишними призвуками, голосе. Часты напоминания и о работе резонаторов.</w:t>
      </w:r>
    </w:p>
    <w:p w:rsidR="00E27ACC" w:rsidRPr="002D5E15" w:rsidRDefault="00E27ACC" w:rsidP="008F756E">
      <w:pPr>
        <w:tabs>
          <w:tab w:val="left" w:pos="6750"/>
        </w:tabs>
        <w:autoSpaceDE w:val="0"/>
        <w:ind w:firstLine="720"/>
        <w:jc w:val="both"/>
        <w:rPr>
          <w:rFonts w:ascii="Times New Roman" w:hAnsi="Times New Roman" w:cs="Times New Roman"/>
          <w:color w:val="000000"/>
          <w:sz w:val="28"/>
          <w:szCs w:val="28"/>
        </w:rPr>
      </w:pPr>
      <w:r w:rsidRPr="002D5E15">
        <w:rPr>
          <w:rFonts w:ascii="Times New Roman" w:hAnsi="Times New Roman" w:cs="Times New Roman"/>
          <w:b/>
          <w:bCs/>
          <w:i/>
          <w:iCs/>
          <w:color w:val="000000"/>
          <w:sz w:val="28"/>
          <w:szCs w:val="28"/>
        </w:rPr>
        <w:t>Резонаторы</w:t>
      </w:r>
      <w:r w:rsidRPr="002D5E15">
        <w:rPr>
          <w:rFonts w:ascii="Times New Roman" w:hAnsi="Times New Roman" w:cs="Times New Roman"/>
          <w:color w:val="000000"/>
          <w:sz w:val="28"/>
          <w:szCs w:val="28"/>
        </w:rPr>
        <w:t xml:space="preserve"> – это полости, которые под давлением струи воздуха начинают вибрировать, тем самым придавая голосу окраску, наполняя его обертонами, силой. Существуют головные резонаторы – лобные пазухи, гайморова полость – и грудные резонаторы – бронхи. </w:t>
      </w:r>
    </w:p>
    <w:p w:rsidR="00E27ACC" w:rsidRPr="002D5E15" w:rsidRDefault="00E27ACC" w:rsidP="008F756E">
      <w:pPr>
        <w:tabs>
          <w:tab w:val="left" w:pos="6750"/>
        </w:tabs>
        <w:autoSpaceDE w:val="0"/>
        <w:ind w:firstLine="720"/>
        <w:jc w:val="both"/>
        <w:rPr>
          <w:rFonts w:ascii="Times New Roman" w:hAnsi="Times New Roman" w:cs="Times New Roman"/>
          <w:color w:val="000000"/>
          <w:sz w:val="28"/>
          <w:szCs w:val="28"/>
        </w:rPr>
      </w:pPr>
      <w:r w:rsidRPr="002D5E15">
        <w:rPr>
          <w:rFonts w:ascii="Times New Roman" w:hAnsi="Times New Roman" w:cs="Times New Roman"/>
          <w:color w:val="000000"/>
          <w:sz w:val="28"/>
          <w:szCs w:val="28"/>
        </w:rPr>
        <w:t>Нужно следить за тем, чтобы были задействованы головные и грудные резонаторы. Важно, чтобы звук все время как бы фокусировался в одной точке. Это требование предъявляется как на голосовых упражнениях, так и на упражнениях с закрытым ртом. Чем меньше будет присутствовать во время пения носовых и горловых призвуков, чем выше и точнее будет вокальная позиция, тем чище и естественнее будет тембр голоса.</w:t>
      </w:r>
    </w:p>
    <w:p w:rsidR="00E27ACC" w:rsidRPr="002D5E15" w:rsidRDefault="00E27ACC" w:rsidP="008F756E">
      <w:pPr>
        <w:tabs>
          <w:tab w:val="left" w:pos="6750"/>
        </w:tabs>
        <w:autoSpaceDE w:val="0"/>
        <w:spacing w:before="60"/>
        <w:ind w:firstLine="720"/>
        <w:jc w:val="both"/>
        <w:rPr>
          <w:rFonts w:ascii="Times New Roman" w:hAnsi="Times New Roman" w:cs="Times New Roman"/>
          <w:b/>
          <w:bCs/>
          <w:i/>
          <w:iCs/>
          <w:sz w:val="28"/>
          <w:szCs w:val="28"/>
        </w:rPr>
      </w:pPr>
      <w:r w:rsidRPr="002D5E15">
        <w:rPr>
          <w:rFonts w:ascii="Times New Roman" w:hAnsi="Times New Roman" w:cs="Times New Roman"/>
          <w:b/>
          <w:bCs/>
          <w:i/>
          <w:iCs/>
          <w:sz w:val="28"/>
          <w:szCs w:val="28"/>
        </w:rPr>
        <w:t>Звукообразования.</w:t>
      </w:r>
    </w:p>
    <w:p w:rsidR="00E27ACC" w:rsidRPr="002D5E15" w:rsidRDefault="00E27ACC" w:rsidP="008F756E">
      <w:pPr>
        <w:tabs>
          <w:tab w:val="left" w:pos="675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В основе звукообразования лежат:</w:t>
      </w:r>
      <w:r w:rsidRPr="002D5E15">
        <w:rPr>
          <w:rFonts w:ascii="Times New Roman" w:hAnsi="Times New Roman" w:cs="Times New Roman"/>
          <w:b/>
          <w:bCs/>
          <w:i/>
          <w:iCs/>
          <w:sz w:val="28"/>
          <w:szCs w:val="28"/>
        </w:rPr>
        <w:t xml:space="preserve"> </w:t>
      </w:r>
      <w:r w:rsidRPr="002D5E15">
        <w:rPr>
          <w:rFonts w:ascii="Times New Roman" w:hAnsi="Times New Roman" w:cs="Times New Roman"/>
          <w:sz w:val="28"/>
          <w:szCs w:val="28"/>
        </w:rPr>
        <w:t>связное пение (легато),</w:t>
      </w:r>
      <w:r w:rsidRPr="002D5E15">
        <w:rPr>
          <w:rFonts w:ascii="Times New Roman" w:hAnsi="Times New Roman" w:cs="Times New Roman"/>
          <w:b/>
          <w:bCs/>
          <w:i/>
          <w:iCs/>
          <w:sz w:val="28"/>
          <w:szCs w:val="28"/>
        </w:rPr>
        <w:t xml:space="preserve"> </w:t>
      </w:r>
      <w:r w:rsidRPr="002D5E15">
        <w:rPr>
          <w:rFonts w:ascii="Times New Roman" w:hAnsi="Times New Roman" w:cs="Times New Roman"/>
          <w:sz w:val="28"/>
          <w:szCs w:val="28"/>
        </w:rPr>
        <w:t>активная (но не форсированная) подача звука, выработка высокого, головного звучания наряду с использованием смешанного и грудного регистра.</w:t>
      </w:r>
    </w:p>
    <w:p w:rsidR="00E27ACC" w:rsidRPr="002D5E15" w:rsidRDefault="00E27ACC" w:rsidP="008F756E">
      <w:pPr>
        <w:tabs>
          <w:tab w:val="left" w:pos="675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 xml:space="preserve">Чтобы добиться правильного звукообразования на начальном этапе обучения вокалу, необходимо чаще предлагать учащимся выполнить упражнение: пение закрытым ртом звука «м». Зубы при этом должны быть разжаты, мягкое нёбо активизировано в легком зевке, звук должен посылаться в головной резонатор, под которым в вокальной педагогике имеется в виду верхняя часть лица с ее носоглоточной полостью. Посыл звука в </w:t>
      </w:r>
      <w:proofErr w:type="gramStart"/>
      <w:r w:rsidRPr="002D5E15">
        <w:rPr>
          <w:rFonts w:ascii="Times New Roman" w:hAnsi="Times New Roman" w:cs="Times New Roman"/>
          <w:sz w:val="28"/>
          <w:szCs w:val="28"/>
        </w:rPr>
        <w:t>переднюю</w:t>
      </w:r>
      <w:proofErr w:type="gramEnd"/>
      <w:r w:rsidRPr="002D5E15">
        <w:rPr>
          <w:rFonts w:ascii="Times New Roman" w:hAnsi="Times New Roman" w:cs="Times New Roman"/>
          <w:sz w:val="28"/>
          <w:szCs w:val="28"/>
        </w:rPr>
        <w:t xml:space="preserve"> часть твердого нёба на корни передних верхних зубов обеспечивает его наилучшее </w:t>
      </w:r>
      <w:proofErr w:type="spellStart"/>
      <w:r w:rsidRPr="002D5E15">
        <w:rPr>
          <w:rFonts w:ascii="Times New Roman" w:hAnsi="Times New Roman" w:cs="Times New Roman"/>
          <w:sz w:val="28"/>
          <w:szCs w:val="28"/>
        </w:rPr>
        <w:t>резонирование</w:t>
      </w:r>
      <w:proofErr w:type="spellEnd"/>
      <w:r w:rsidRPr="002D5E15">
        <w:rPr>
          <w:rFonts w:ascii="Times New Roman" w:hAnsi="Times New Roman" w:cs="Times New Roman"/>
          <w:sz w:val="28"/>
          <w:szCs w:val="28"/>
        </w:rPr>
        <w:t xml:space="preserve">, благодаря чему звук приобретает силу, яркость и </w:t>
      </w:r>
      <w:proofErr w:type="spellStart"/>
      <w:r w:rsidRPr="002D5E15">
        <w:rPr>
          <w:rFonts w:ascii="Times New Roman" w:hAnsi="Times New Roman" w:cs="Times New Roman"/>
          <w:sz w:val="28"/>
          <w:szCs w:val="28"/>
        </w:rPr>
        <w:t>полетность</w:t>
      </w:r>
      <w:proofErr w:type="spellEnd"/>
      <w:r w:rsidRPr="002D5E15">
        <w:rPr>
          <w:rFonts w:ascii="Times New Roman" w:hAnsi="Times New Roman" w:cs="Times New Roman"/>
          <w:sz w:val="28"/>
          <w:szCs w:val="28"/>
        </w:rPr>
        <w:t>.</w:t>
      </w:r>
    </w:p>
    <w:p w:rsidR="00E27ACC" w:rsidRPr="002D5E15" w:rsidRDefault="00E27ACC" w:rsidP="008F756E">
      <w:pPr>
        <w:tabs>
          <w:tab w:val="left" w:pos="675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 xml:space="preserve">Гласные «и», «е», «у» являются наиболее «узкими», собранными по звучанию, они обеспечивают наилучшее </w:t>
      </w:r>
      <w:proofErr w:type="spellStart"/>
      <w:r w:rsidRPr="002D5E15">
        <w:rPr>
          <w:rFonts w:ascii="Times New Roman" w:hAnsi="Times New Roman" w:cs="Times New Roman"/>
          <w:sz w:val="28"/>
          <w:szCs w:val="28"/>
        </w:rPr>
        <w:t>резонирование</w:t>
      </w:r>
      <w:proofErr w:type="spellEnd"/>
      <w:r w:rsidRPr="002D5E15">
        <w:rPr>
          <w:rFonts w:ascii="Times New Roman" w:hAnsi="Times New Roman" w:cs="Times New Roman"/>
          <w:sz w:val="28"/>
          <w:szCs w:val="28"/>
        </w:rPr>
        <w:t>, и именно поэтому выработка головного звучания начинается с них.</w:t>
      </w:r>
    </w:p>
    <w:p w:rsidR="00E27ACC" w:rsidRPr="002D5E15" w:rsidRDefault="00E27ACC" w:rsidP="008F756E">
      <w:pPr>
        <w:tabs>
          <w:tab w:val="left" w:pos="675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 xml:space="preserve">Для овладения приемом прикрытия используются упражнения на пение слогами </w:t>
      </w:r>
      <w:proofErr w:type="spellStart"/>
      <w:r w:rsidRPr="002D5E15">
        <w:rPr>
          <w:rFonts w:ascii="Times New Roman" w:hAnsi="Times New Roman" w:cs="Times New Roman"/>
          <w:i/>
          <w:iCs/>
          <w:sz w:val="28"/>
          <w:szCs w:val="28"/>
        </w:rPr>
        <w:t>лё</w:t>
      </w:r>
      <w:proofErr w:type="spellEnd"/>
      <w:r w:rsidRPr="002D5E15">
        <w:rPr>
          <w:rFonts w:ascii="Times New Roman" w:hAnsi="Times New Roman" w:cs="Times New Roman"/>
          <w:sz w:val="28"/>
          <w:szCs w:val="28"/>
        </w:rPr>
        <w:t xml:space="preserve">, </w:t>
      </w:r>
      <w:proofErr w:type="spellStart"/>
      <w:r w:rsidRPr="002D5E15">
        <w:rPr>
          <w:rFonts w:ascii="Times New Roman" w:hAnsi="Times New Roman" w:cs="Times New Roman"/>
          <w:i/>
          <w:iCs/>
          <w:sz w:val="28"/>
          <w:szCs w:val="28"/>
        </w:rPr>
        <w:t>му</w:t>
      </w:r>
      <w:proofErr w:type="spellEnd"/>
      <w:r w:rsidRPr="002D5E15">
        <w:rPr>
          <w:rFonts w:ascii="Times New Roman" w:hAnsi="Times New Roman" w:cs="Times New Roman"/>
          <w:sz w:val="28"/>
          <w:szCs w:val="28"/>
        </w:rPr>
        <w:t xml:space="preserve">, </w:t>
      </w:r>
      <w:proofErr w:type="spellStart"/>
      <w:r w:rsidRPr="002D5E15">
        <w:rPr>
          <w:rFonts w:ascii="Times New Roman" w:hAnsi="Times New Roman" w:cs="Times New Roman"/>
          <w:i/>
          <w:iCs/>
          <w:sz w:val="28"/>
          <w:szCs w:val="28"/>
        </w:rPr>
        <w:t>гу</w:t>
      </w:r>
      <w:proofErr w:type="spellEnd"/>
      <w:r w:rsidRPr="002D5E15">
        <w:rPr>
          <w:rFonts w:ascii="Times New Roman" w:hAnsi="Times New Roman" w:cs="Times New Roman"/>
          <w:sz w:val="28"/>
          <w:szCs w:val="28"/>
        </w:rPr>
        <w:t xml:space="preserve">, </w:t>
      </w:r>
      <w:proofErr w:type="spellStart"/>
      <w:r w:rsidRPr="002D5E15">
        <w:rPr>
          <w:rFonts w:ascii="Times New Roman" w:hAnsi="Times New Roman" w:cs="Times New Roman"/>
          <w:i/>
          <w:iCs/>
          <w:sz w:val="28"/>
          <w:szCs w:val="28"/>
        </w:rPr>
        <w:t>ду</w:t>
      </w:r>
      <w:proofErr w:type="spellEnd"/>
      <w:r w:rsidRPr="002D5E15">
        <w:rPr>
          <w:rFonts w:ascii="Times New Roman" w:hAnsi="Times New Roman" w:cs="Times New Roman"/>
          <w:sz w:val="28"/>
          <w:szCs w:val="28"/>
        </w:rPr>
        <w:t>. Для формирования прикрытого звука можно рекомендовать пение так называемых йотированных гласных – «</w:t>
      </w:r>
      <w:proofErr w:type="spellStart"/>
      <w:r w:rsidRPr="002D5E15">
        <w:rPr>
          <w:rFonts w:ascii="Times New Roman" w:hAnsi="Times New Roman" w:cs="Times New Roman"/>
          <w:sz w:val="28"/>
          <w:szCs w:val="28"/>
        </w:rPr>
        <w:t>йэ</w:t>
      </w:r>
      <w:proofErr w:type="spellEnd"/>
      <w:r w:rsidRPr="002D5E15">
        <w:rPr>
          <w:rFonts w:ascii="Times New Roman" w:hAnsi="Times New Roman" w:cs="Times New Roman"/>
          <w:sz w:val="28"/>
          <w:szCs w:val="28"/>
        </w:rPr>
        <w:t>», «</w:t>
      </w:r>
      <w:proofErr w:type="spellStart"/>
      <w:r w:rsidRPr="002D5E15">
        <w:rPr>
          <w:rFonts w:ascii="Times New Roman" w:hAnsi="Times New Roman" w:cs="Times New Roman"/>
          <w:sz w:val="28"/>
          <w:szCs w:val="28"/>
        </w:rPr>
        <w:t>йа</w:t>
      </w:r>
      <w:proofErr w:type="spellEnd"/>
      <w:r w:rsidRPr="002D5E15">
        <w:rPr>
          <w:rFonts w:ascii="Times New Roman" w:hAnsi="Times New Roman" w:cs="Times New Roman"/>
          <w:sz w:val="28"/>
          <w:szCs w:val="28"/>
        </w:rPr>
        <w:t>», «</w:t>
      </w:r>
      <w:proofErr w:type="spellStart"/>
      <w:r w:rsidRPr="002D5E15">
        <w:rPr>
          <w:rFonts w:ascii="Times New Roman" w:hAnsi="Times New Roman" w:cs="Times New Roman"/>
          <w:sz w:val="28"/>
          <w:szCs w:val="28"/>
        </w:rPr>
        <w:t>йо</w:t>
      </w:r>
      <w:proofErr w:type="spellEnd"/>
      <w:r w:rsidRPr="002D5E15">
        <w:rPr>
          <w:rFonts w:ascii="Times New Roman" w:hAnsi="Times New Roman" w:cs="Times New Roman"/>
          <w:sz w:val="28"/>
          <w:szCs w:val="28"/>
        </w:rPr>
        <w:t>», «</w:t>
      </w:r>
      <w:proofErr w:type="spellStart"/>
      <w:r w:rsidRPr="002D5E15">
        <w:rPr>
          <w:rFonts w:ascii="Times New Roman" w:hAnsi="Times New Roman" w:cs="Times New Roman"/>
          <w:sz w:val="28"/>
          <w:szCs w:val="28"/>
        </w:rPr>
        <w:t>йу</w:t>
      </w:r>
      <w:proofErr w:type="spellEnd"/>
      <w:r w:rsidRPr="002D5E15">
        <w:rPr>
          <w:rFonts w:ascii="Times New Roman" w:hAnsi="Times New Roman" w:cs="Times New Roman"/>
          <w:sz w:val="28"/>
          <w:szCs w:val="28"/>
        </w:rPr>
        <w:t>», способствующих выработке головного звучания.</w:t>
      </w:r>
    </w:p>
    <w:p w:rsidR="00E27ACC" w:rsidRPr="002D5E15" w:rsidRDefault="00E27ACC" w:rsidP="008F756E">
      <w:pPr>
        <w:tabs>
          <w:tab w:val="left" w:pos="6750"/>
        </w:tabs>
        <w:autoSpaceDE w:val="0"/>
        <w:spacing w:before="60"/>
        <w:ind w:firstLine="720"/>
        <w:jc w:val="both"/>
        <w:rPr>
          <w:rFonts w:ascii="Times New Roman" w:hAnsi="Times New Roman" w:cs="Times New Roman"/>
          <w:b/>
          <w:bCs/>
          <w:i/>
          <w:iCs/>
          <w:sz w:val="28"/>
          <w:szCs w:val="28"/>
        </w:rPr>
      </w:pPr>
      <w:r w:rsidRPr="002D5E15">
        <w:rPr>
          <w:rFonts w:ascii="Times New Roman" w:hAnsi="Times New Roman" w:cs="Times New Roman"/>
          <w:b/>
          <w:bCs/>
          <w:i/>
          <w:iCs/>
          <w:sz w:val="28"/>
          <w:szCs w:val="28"/>
        </w:rPr>
        <w:t>Дикция.</w:t>
      </w:r>
    </w:p>
    <w:p w:rsidR="00E27ACC" w:rsidRPr="002D5E15" w:rsidRDefault="00E27ACC" w:rsidP="008F756E">
      <w:pPr>
        <w:tabs>
          <w:tab w:val="left" w:pos="675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lastRenderedPageBreak/>
        <w:t xml:space="preserve">Вокальная дикция, то есть четкое и ясное произношение слов во время пения, имеет свои особенности по сравнению с речью. Отчетливое произношение слов не должно мешать плавности звукового потока, поэтому согласные в пении произносятся по возможности быстрее, с </w:t>
      </w:r>
      <w:proofErr w:type="gramStart"/>
      <w:r w:rsidRPr="002D5E15">
        <w:rPr>
          <w:rFonts w:ascii="Times New Roman" w:hAnsi="Times New Roman" w:cs="Times New Roman"/>
          <w:sz w:val="28"/>
          <w:szCs w:val="28"/>
        </w:rPr>
        <w:t>тем</w:t>
      </w:r>
      <w:proofErr w:type="gramEnd"/>
      <w:r w:rsidRPr="002D5E15">
        <w:rPr>
          <w:rFonts w:ascii="Times New Roman" w:hAnsi="Times New Roman" w:cs="Times New Roman"/>
          <w:sz w:val="28"/>
          <w:szCs w:val="28"/>
        </w:rPr>
        <w:t xml:space="preserve"> чтобы дольше прозвучал гласный звук.</w:t>
      </w:r>
    </w:p>
    <w:p w:rsidR="00E27ACC" w:rsidRPr="002D5E15" w:rsidRDefault="00E27ACC" w:rsidP="008F756E">
      <w:pPr>
        <w:tabs>
          <w:tab w:val="left" w:pos="675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 xml:space="preserve">Дикция зависит от органов артикуляции – нижней челюсти, губ, языка, мягкого нёба, глотки. Для развития гибкости и подвижности артикуляционного аппарата используются различные скороговорки типа: «Рапортовал, да </w:t>
      </w:r>
      <w:proofErr w:type="spellStart"/>
      <w:r w:rsidRPr="002D5E15">
        <w:rPr>
          <w:rFonts w:ascii="Times New Roman" w:hAnsi="Times New Roman" w:cs="Times New Roman"/>
          <w:sz w:val="28"/>
          <w:szCs w:val="28"/>
        </w:rPr>
        <w:t>недорапортовал</w:t>
      </w:r>
      <w:proofErr w:type="spellEnd"/>
      <w:r w:rsidRPr="002D5E15">
        <w:rPr>
          <w:rFonts w:ascii="Times New Roman" w:hAnsi="Times New Roman" w:cs="Times New Roman"/>
          <w:sz w:val="28"/>
          <w:szCs w:val="28"/>
        </w:rPr>
        <w:t xml:space="preserve">, а стал </w:t>
      </w:r>
      <w:proofErr w:type="spellStart"/>
      <w:r w:rsidRPr="002D5E15">
        <w:rPr>
          <w:rFonts w:ascii="Times New Roman" w:hAnsi="Times New Roman" w:cs="Times New Roman"/>
          <w:sz w:val="28"/>
          <w:szCs w:val="28"/>
        </w:rPr>
        <w:t>дорапортовывать</w:t>
      </w:r>
      <w:proofErr w:type="spellEnd"/>
      <w:r w:rsidRPr="002D5E15">
        <w:rPr>
          <w:rFonts w:ascii="Times New Roman" w:hAnsi="Times New Roman" w:cs="Times New Roman"/>
          <w:sz w:val="28"/>
          <w:szCs w:val="28"/>
        </w:rPr>
        <w:t xml:space="preserve"> – совсем зарапортовался», «От топота копыт пыль по полю летит», «Купил кипу пик» и т. п. </w:t>
      </w:r>
    </w:p>
    <w:p w:rsidR="00E27ACC" w:rsidRPr="002D5E15" w:rsidRDefault="00E27ACC" w:rsidP="008F756E">
      <w:pPr>
        <w:tabs>
          <w:tab w:val="left" w:pos="675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Развитие артикуляционного аппарата каждого ребенка – это главное условие успешной концертно-исполнительской деятельности коллектива.</w:t>
      </w:r>
    </w:p>
    <w:p w:rsidR="00E27ACC" w:rsidRPr="002D5E15" w:rsidRDefault="00E27ACC" w:rsidP="008F756E">
      <w:pPr>
        <w:ind w:firstLine="720"/>
        <w:jc w:val="both"/>
        <w:rPr>
          <w:rFonts w:ascii="Times New Roman" w:hAnsi="Times New Roman" w:cs="Times New Roman"/>
          <w:sz w:val="28"/>
          <w:szCs w:val="28"/>
        </w:rPr>
      </w:pPr>
      <w:r w:rsidRPr="002D5E15">
        <w:rPr>
          <w:rFonts w:ascii="Times New Roman" w:hAnsi="Times New Roman" w:cs="Times New Roman"/>
          <w:b/>
          <w:bCs/>
          <w:i/>
          <w:iCs/>
          <w:sz w:val="28"/>
          <w:szCs w:val="28"/>
        </w:rPr>
        <w:t>Речевые игры и упражнения</w:t>
      </w:r>
      <w:r w:rsidRPr="002D5E15">
        <w:rPr>
          <w:rFonts w:ascii="Times New Roman" w:hAnsi="Times New Roman" w:cs="Times New Roman"/>
          <w:sz w:val="28"/>
          <w:szCs w:val="28"/>
        </w:rPr>
        <w:t xml:space="preserve"> (по принципу педагогической концепции Карла </w:t>
      </w:r>
      <w:proofErr w:type="spellStart"/>
      <w:r w:rsidRPr="002D5E15">
        <w:rPr>
          <w:rFonts w:ascii="Times New Roman" w:hAnsi="Times New Roman" w:cs="Times New Roman"/>
          <w:sz w:val="28"/>
          <w:szCs w:val="28"/>
        </w:rPr>
        <w:t>Орфа</w:t>
      </w:r>
      <w:proofErr w:type="spellEnd"/>
      <w:r w:rsidRPr="002D5E15">
        <w:rPr>
          <w:rFonts w:ascii="Times New Roman" w:hAnsi="Times New Roman" w:cs="Times New Roman"/>
          <w:sz w:val="28"/>
          <w:szCs w:val="28"/>
        </w:rPr>
        <w:t>). Эта форма работы хороша для общего музыкального развития, так как она легка и доступна для всех детей. Использование речевых упражнений помогает развивать у детей чувство ритма, формировать хорошую дикцию, артикуляцию, помогает ввести его в мир динамических оттенков и темпового разнообразия, познакомить с музыкальными формами. Их легкость и занимательность таят в себе множество музыкальных открытий: ритмических, интонационных, тембровых. Украшенные выразительной мимикой и жестами, они развивают творческое воображение, фантазию и доставляют огромное удовольствие детям. Разнообразие методов и приемов, применяемых в работе с одной моделью, даёт возможность каждый раз по-новому взглянуть на неё.</w:t>
      </w:r>
    </w:p>
    <w:p w:rsidR="00E27ACC" w:rsidRPr="002D5E15" w:rsidRDefault="00E27ACC" w:rsidP="008F756E">
      <w:pPr>
        <w:tabs>
          <w:tab w:val="left" w:pos="6750"/>
        </w:tabs>
        <w:autoSpaceDE w:val="0"/>
        <w:ind w:firstLine="720"/>
        <w:jc w:val="both"/>
        <w:rPr>
          <w:rFonts w:ascii="Times New Roman" w:hAnsi="Times New Roman" w:cs="Times New Roman"/>
          <w:b/>
          <w:bCs/>
          <w:sz w:val="28"/>
          <w:szCs w:val="28"/>
        </w:rPr>
      </w:pPr>
      <w:r w:rsidRPr="002D5E15">
        <w:rPr>
          <w:rFonts w:ascii="Times New Roman" w:hAnsi="Times New Roman" w:cs="Times New Roman"/>
          <w:b/>
          <w:bCs/>
          <w:sz w:val="28"/>
          <w:szCs w:val="28"/>
        </w:rPr>
        <w:t xml:space="preserve">Слушание музыкальных произведений. </w:t>
      </w:r>
    </w:p>
    <w:p w:rsidR="00E27ACC" w:rsidRPr="002D5E15" w:rsidRDefault="00E27ACC" w:rsidP="008F756E">
      <w:pPr>
        <w:tabs>
          <w:tab w:val="left" w:pos="675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Прослушивание небольших музыкальных произведений.</w:t>
      </w:r>
    </w:p>
    <w:p w:rsidR="00E27ACC" w:rsidRPr="002D5E15" w:rsidRDefault="00E27ACC" w:rsidP="008F756E">
      <w:pPr>
        <w:tabs>
          <w:tab w:val="left" w:pos="675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Прослушивание небольших музыкальных произведений с целью воспитания эмоционально-эстетической отзывчивости на музыку.</w:t>
      </w:r>
    </w:p>
    <w:p w:rsidR="00E27ACC" w:rsidRPr="002D5E15" w:rsidRDefault="00E27ACC" w:rsidP="008F756E">
      <w:pPr>
        <w:tabs>
          <w:tab w:val="left" w:pos="675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 xml:space="preserve">Формирование осознанного восприятия музыкального произведения. </w:t>
      </w:r>
    </w:p>
    <w:p w:rsidR="00E27ACC" w:rsidRPr="002D5E15" w:rsidRDefault="00E27ACC" w:rsidP="008F756E">
      <w:pPr>
        <w:tabs>
          <w:tab w:val="left" w:pos="675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 xml:space="preserve">Введение понятий: </w:t>
      </w:r>
      <w:r w:rsidRPr="002D5E15">
        <w:rPr>
          <w:rFonts w:ascii="Times New Roman" w:hAnsi="Times New Roman" w:cs="Times New Roman"/>
          <w:i/>
          <w:iCs/>
          <w:sz w:val="28"/>
          <w:szCs w:val="28"/>
        </w:rPr>
        <w:t>вступление, запев, припев, куплет, вариация</w:t>
      </w:r>
      <w:r w:rsidRPr="002D5E15">
        <w:rPr>
          <w:rFonts w:ascii="Times New Roman" w:hAnsi="Times New Roman" w:cs="Times New Roman"/>
          <w:sz w:val="28"/>
          <w:szCs w:val="28"/>
        </w:rPr>
        <w:t xml:space="preserve">. </w:t>
      </w:r>
    </w:p>
    <w:p w:rsidR="00E27ACC" w:rsidRPr="002D5E15" w:rsidRDefault="00E27ACC" w:rsidP="008F756E">
      <w:pPr>
        <w:tabs>
          <w:tab w:val="left" w:pos="675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Прослушивание ярких образцов музыкальной культуры лучшими исполнителями.</w:t>
      </w:r>
    </w:p>
    <w:p w:rsidR="00E27ACC" w:rsidRPr="002D5E15" w:rsidRDefault="00E27ACC" w:rsidP="008F756E">
      <w:pPr>
        <w:tabs>
          <w:tab w:val="left" w:pos="6750"/>
        </w:tabs>
        <w:autoSpaceDE w:val="0"/>
        <w:ind w:firstLine="720"/>
        <w:jc w:val="both"/>
        <w:rPr>
          <w:rFonts w:ascii="Times New Roman" w:hAnsi="Times New Roman" w:cs="Times New Roman"/>
          <w:color w:val="000000"/>
          <w:sz w:val="28"/>
          <w:szCs w:val="28"/>
        </w:rPr>
      </w:pPr>
      <w:r w:rsidRPr="002D5E15">
        <w:rPr>
          <w:rFonts w:ascii="Times New Roman" w:hAnsi="Times New Roman" w:cs="Times New Roman"/>
          <w:color w:val="000000"/>
          <w:sz w:val="28"/>
          <w:szCs w:val="28"/>
        </w:rPr>
        <w:lastRenderedPageBreak/>
        <w:t xml:space="preserve">Краткий рассказ о музыкальном произведении, сообщение о композиторе, об авторе слов. </w:t>
      </w:r>
    </w:p>
    <w:p w:rsidR="00E27ACC" w:rsidRPr="002D5E15" w:rsidRDefault="00E27ACC" w:rsidP="008F756E">
      <w:pPr>
        <w:tabs>
          <w:tab w:val="left" w:pos="6750"/>
        </w:tabs>
        <w:autoSpaceDE w:val="0"/>
        <w:ind w:firstLine="720"/>
        <w:jc w:val="both"/>
        <w:rPr>
          <w:rFonts w:ascii="Times New Roman" w:hAnsi="Times New Roman" w:cs="Times New Roman"/>
          <w:color w:val="000000"/>
          <w:sz w:val="28"/>
          <w:szCs w:val="28"/>
        </w:rPr>
      </w:pPr>
      <w:r w:rsidRPr="002D5E15">
        <w:rPr>
          <w:rFonts w:ascii="Times New Roman" w:hAnsi="Times New Roman" w:cs="Times New Roman"/>
          <w:color w:val="000000"/>
          <w:sz w:val="28"/>
          <w:szCs w:val="28"/>
        </w:rPr>
        <w:t>Раскрытие содержания музыки и текста, особенностей музыкально-выразительных и исполнительских средств.</w:t>
      </w:r>
    </w:p>
    <w:p w:rsidR="00E27ACC" w:rsidRPr="002D5E15" w:rsidRDefault="00E27ACC" w:rsidP="008F756E">
      <w:pPr>
        <w:tabs>
          <w:tab w:val="left" w:pos="675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 xml:space="preserve">Важно научить детей «погружаться» в музыку. </w:t>
      </w:r>
      <w:proofErr w:type="gramStart"/>
      <w:r w:rsidRPr="002D5E15">
        <w:rPr>
          <w:rFonts w:ascii="Times New Roman" w:hAnsi="Times New Roman" w:cs="Times New Roman"/>
          <w:sz w:val="28"/>
          <w:szCs w:val="28"/>
        </w:rPr>
        <w:t xml:space="preserve">Необходимо достичь того, чтобы обучающиеся почувствовали, что в каждом из них есть не только внутренний слух, но внутреннее зрение. </w:t>
      </w:r>
      <w:proofErr w:type="gramEnd"/>
    </w:p>
    <w:p w:rsidR="00E27ACC" w:rsidRPr="002D5E15" w:rsidRDefault="00E27ACC" w:rsidP="008F756E">
      <w:pPr>
        <w:tabs>
          <w:tab w:val="left" w:pos="675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 xml:space="preserve">Развитие внутреннего слуха и внутреннего зрения – основа развития творческого воображения, которое человеку необходимо не только в искусстве, но в любой области, в какой бы он ни работал. Особое значение приобретает развитие интонационного слуха, без которого невозможно понимание музыки. </w:t>
      </w:r>
    </w:p>
    <w:p w:rsidR="00E27ACC" w:rsidRPr="002D5E15" w:rsidRDefault="00E27ACC" w:rsidP="008F756E">
      <w:pPr>
        <w:tabs>
          <w:tab w:val="left" w:pos="675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 xml:space="preserve">В процессе обучения происходит формирование у детей умения воспринимать и исполнять музыку. </w:t>
      </w:r>
    </w:p>
    <w:p w:rsidR="00E27ACC" w:rsidRPr="002D5E15" w:rsidRDefault="00E27ACC" w:rsidP="008F756E">
      <w:pPr>
        <w:tabs>
          <w:tab w:val="left" w:pos="6750"/>
        </w:tabs>
        <w:autoSpaceDE w:val="0"/>
        <w:spacing w:before="75"/>
        <w:ind w:firstLine="720"/>
        <w:jc w:val="both"/>
        <w:rPr>
          <w:rFonts w:ascii="Times New Roman" w:hAnsi="Times New Roman" w:cs="Times New Roman"/>
          <w:b/>
          <w:bCs/>
          <w:color w:val="000000"/>
          <w:sz w:val="28"/>
          <w:szCs w:val="28"/>
        </w:rPr>
      </w:pPr>
      <w:r w:rsidRPr="002D5E15">
        <w:rPr>
          <w:rFonts w:ascii="Times New Roman" w:hAnsi="Times New Roman" w:cs="Times New Roman"/>
          <w:b/>
          <w:bCs/>
          <w:color w:val="000000"/>
          <w:sz w:val="28"/>
          <w:szCs w:val="28"/>
        </w:rPr>
        <w:t xml:space="preserve">Показ-исполнение песни. </w:t>
      </w:r>
    </w:p>
    <w:p w:rsidR="00E27ACC" w:rsidRPr="002D5E15" w:rsidRDefault="00E27ACC" w:rsidP="008F756E">
      <w:pPr>
        <w:tabs>
          <w:tab w:val="left" w:pos="6750"/>
        </w:tabs>
        <w:autoSpaceDE w:val="0"/>
        <w:ind w:firstLine="720"/>
        <w:jc w:val="both"/>
        <w:rPr>
          <w:rFonts w:ascii="Times New Roman" w:hAnsi="Times New Roman" w:cs="Times New Roman"/>
          <w:color w:val="000000"/>
          <w:sz w:val="28"/>
          <w:szCs w:val="28"/>
        </w:rPr>
      </w:pPr>
      <w:r w:rsidRPr="002D5E15">
        <w:rPr>
          <w:rFonts w:ascii="Times New Roman" w:hAnsi="Times New Roman" w:cs="Times New Roman"/>
          <w:color w:val="000000"/>
          <w:sz w:val="28"/>
          <w:szCs w:val="28"/>
        </w:rPr>
        <w:t>Разбор произведения. Разучивание, усвоение мелодии, закрепление музыкального материала с сопровождением и без него, раздельно по партиям и всем вместе.</w:t>
      </w:r>
      <w:r w:rsidRPr="002D5E15">
        <w:rPr>
          <w:rFonts w:ascii="Times New Roman" w:hAnsi="Times New Roman" w:cs="Times New Roman"/>
          <w:sz w:val="28"/>
          <w:szCs w:val="28"/>
        </w:rPr>
        <w:t xml:space="preserve"> </w:t>
      </w:r>
      <w:r w:rsidRPr="002D5E15">
        <w:rPr>
          <w:rFonts w:ascii="Times New Roman" w:hAnsi="Times New Roman" w:cs="Times New Roman"/>
          <w:color w:val="000000"/>
          <w:sz w:val="28"/>
          <w:szCs w:val="28"/>
        </w:rPr>
        <w:t>В благоприятных условиях певческого воспитания дети прекрасно воспринимают и исполняют классику, народные песни, песни современных композиторов.</w:t>
      </w:r>
    </w:p>
    <w:p w:rsidR="00E27ACC" w:rsidRPr="002D5E15" w:rsidRDefault="00E27ACC" w:rsidP="008F756E">
      <w:pPr>
        <w:tabs>
          <w:tab w:val="left" w:pos="6750"/>
        </w:tabs>
        <w:autoSpaceDE w:val="0"/>
        <w:ind w:firstLine="720"/>
        <w:jc w:val="both"/>
        <w:rPr>
          <w:rFonts w:ascii="Times New Roman" w:hAnsi="Times New Roman" w:cs="Times New Roman"/>
          <w:color w:val="000000"/>
          <w:sz w:val="28"/>
          <w:szCs w:val="28"/>
        </w:rPr>
      </w:pPr>
      <w:r w:rsidRPr="002D5E15">
        <w:rPr>
          <w:rFonts w:ascii="Times New Roman" w:hAnsi="Times New Roman" w:cs="Times New Roman"/>
          <w:color w:val="000000"/>
          <w:sz w:val="28"/>
          <w:szCs w:val="28"/>
        </w:rPr>
        <w:t>Народное творчество как основополагающее звено любой культуры – особая тема беседы и часть репертуарной программы. Механизм создания народной песни, условия ее существования, особая манера исполнения – все это должно быть известно молодому певцу. Репертуар обеспечивает полноценное музыкальное развитие каждого, повышает музыкальную культуру детей, способствует их нравственному и эстетическому воспитанию, формирует их вкусы, взгляды, повышает ответственность перед коллективом. Произведения, различные по характеру и степени трудности, подбираются с учетом возрастных особенностей поющих.</w:t>
      </w:r>
    </w:p>
    <w:p w:rsidR="00E27ACC" w:rsidRPr="002D5E15" w:rsidRDefault="00E27ACC" w:rsidP="008F756E">
      <w:pPr>
        <w:autoSpaceDE w:val="0"/>
        <w:spacing w:before="75" w:after="75"/>
        <w:ind w:right="30" w:firstLine="720"/>
        <w:rPr>
          <w:rFonts w:ascii="Times New Roman" w:hAnsi="Times New Roman" w:cs="Times New Roman"/>
          <w:b/>
          <w:bCs/>
          <w:sz w:val="28"/>
          <w:szCs w:val="28"/>
        </w:rPr>
      </w:pPr>
      <w:r w:rsidRPr="002D5E15">
        <w:rPr>
          <w:rFonts w:ascii="Times New Roman" w:hAnsi="Times New Roman" w:cs="Times New Roman"/>
          <w:b/>
          <w:bCs/>
          <w:sz w:val="28"/>
          <w:szCs w:val="28"/>
        </w:rPr>
        <w:t>Методика разучивания песен.</w:t>
      </w:r>
    </w:p>
    <w:p w:rsidR="00E27ACC" w:rsidRPr="002D5E15" w:rsidRDefault="00E27ACC" w:rsidP="008F756E">
      <w:pPr>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Методика разучивания вокального произведения состоит из четырех этапов – слушания песни, ее разбора с детьми, разучивания слов и мелодии и художественной отработки звучания каждого из её куплетов.</w:t>
      </w:r>
    </w:p>
    <w:p w:rsidR="00E27ACC" w:rsidRPr="002D5E15" w:rsidRDefault="00E27ACC" w:rsidP="008F756E">
      <w:pPr>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lastRenderedPageBreak/>
        <w:t>При знакомстве с песней детям также сообщается, кто её авторы – поэт и композитор, и знакомы ли уже детям какие-либо произведения авторов. Затем обучающиеся слушают музыкальное произведение, определяют его содержание и характер, а также отмечают некоторые ей свойственные особенности.</w:t>
      </w:r>
    </w:p>
    <w:p w:rsidR="00E27ACC" w:rsidRPr="002D5E15" w:rsidRDefault="00E27ACC" w:rsidP="008F756E">
      <w:pPr>
        <w:tabs>
          <w:tab w:val="left" w:pos="6750"/>
        </w:tabs>
        <w:autoSpaceDE w:val="0"/>
        <w:ind w:firstLine="720"/>
        <w:jc w:val="both"/>
        <w:rPr>
          <w:rFonts w:ascii="Times New Roman" w:hAnsi="Times New Roman" w:cs="Times New Roman"/>
          <w:b/>
          <w:bCs/>
          <w:sz w:val="28"/>
          <w:szCs w:val="28"/>
        </w:rPr>
      </w:pPr>
      <w:r w:rsidRPr="002D5E15">
        <w:rPr>
          <w:rFonts w:ascii="Times New Roman" w:hAnsi="Times New Roman" w:cs="Times New Roman"/>
          <w:b/>
          <w:bCs/>
          <w:sz w:val="28"/>
          <w:szCs w:val="28"/>
        </w:rPr>
        <w:t>Теоретико-аналитическая работа.</w:t>
      </w:r>
    </w:p>
    <w:p w:rsidR="00E27ACC" w:rsidRPr="002D5E15" w:rsidRDefault="00E27ACC" w:rsidP="008F756E">
      <w:pPr>
        <w:tabs>
          <w:tab w:val="left" w:pos="6750"/>
        </w:tabs>
        <w:autoSpaceDE w:val="0"/>
        <w:ind w:firstLine="720"/>
        <w:jc w:val="both"/>
        <w:rPr>
          <w:rFonts w:ascii="Times New Roman" w:hAnsi="Times New Roman" w:cs="Times New Roman"/>
          <w:sz w:val="28"/>
          <w:szCs w:val="28"/>
        </w:rPr>
      </w:pPr>
      <w:r w:rsidRPr="002D5E15">
        <w:rPr>
          <w:rFonts w:ascii="Times New Roman" w:hAnsi="Times New Roman" w:cs="Times New Roman"/>
          <w:sz w:val="28"/>
          <w:szCs w:val="28"/>
        </w:rPr>
        <w:t>Беседа о гигиене певческого голоса является важнейшей, так как незнание голосового аппарата, элементарных правил пользования голосом ведет к печальным результатам. Желательно, чтобы в области вокального пения обучающиеся приобрели знания об особенностях звучания своих изменившихся голосов, вызванных мутацией, приучались «нейтрализовать» некоторые негативные свойства «поведения» голоса в мутационный период.</w:t>
      </w:r>
    </w:p>
    <w:p w:rsidR="00E27ACC" w:rsidRPr="002D5E15" w:rsidRDefault="00E27ACC" w:rsidP="008F756E">
      <w:pPr>
        <w:autoSpaceDE w:val="0"/>
        <w:spacing w:before="75" w:after="75"/>
        <w:ind w:firstLine="720"/>
        <w:rPr>
          <w:rFonts w:ascii="Times New Roman" w:hAnsi="Times New Roman" w:cs="Times New Roman"/>
          <w:b/>
          <w:bCs/>
          <w:sz w:val="28"/>
          <w:szCs w:val="28"/>
        </w:rPr>
      </w:pPr>
      <w:r w:rsidRPr="002D5E15">
        <w:rPr>
          <w:rFonts w:ascii="Times New Roman" w:hAnsi="Times New Roman" w:cs="Times New Roman"/>
          <w:b/>
          <w:bCs/>
          <w:sz w:val="28"/>
          <w:szCs w:val="28"/>
        </w:rPr>
        <w:t>Рекомендации при простудных заболеваниях: как беречь голосовой аппарат от заболеваний</w:t>
      </w:r>
    </w:p>
    <w:p w:rsidR="00E27ACC" w:rsidRPr="002D5E15" w:rsidRDefault="00E27ACC" w:rsidP="008F756E">
      <w:pPr>
        <w:tabs>
          <w:tab w:val="left" w:pos="360"/>
        </w:tabs>
        <w:autoSpaceDE w:val="0"/>
        <w:ind w:right="30" w:firstLine="720"/>
        <w:rPr>
          <w:rFonts w:ascii="Times New Roman" w:hAnsi="Times New Roman" w:cs="Times New Roman"/>
          <w:sz w:val="28"/>
          <w:szCs w:val="28"/>
        </w:rPr>
      </w:pPr>
      <w:r w:rsidRPr="002D5E15">
        <w:rPr>
          <w:rFonts w:ascii="Times New Roman" w:hAnsi="Times New Roman" w:cs="Times New Roman"/>
          <w:sz w:val="28"/>
          <w:szCs w:val="28"/>
        </w:rPr>
        <w:t>– Во время болезни пить как можно больше теплого питья.</w:t>
      </w:r>
    </w:p>
    <w:p w:rsidR="00E27ACC" w:rsidRPr="002D5E15" w:rsidRDefault="00E27ACC" w:rsidP="008F756E">
      <w:pPr>
        <w:tabs>
          <w:tab w:val="left" w:pos="360"/>
        </w:tabs>
        <w:autoSpaceDE w:val="0"/>
        <w:ind w:right="30" w:firstLine="720"/>
        <w:rPr>
          <w:rFonts w:ascii="Times New Roman" w:hAnsi="Times New Roman" w:cs="Times New Roman"/>
          <w:sz w:val="28"/>
          <w:szCs w:val="28"/>
        </w:rPr>
      </w:pPr>
      <w:r w:rsidRPr="002D5E15">
        <w:rPr>
          <w:rFonts w:ascii="Times New Roman" w:hAnsi="Times New Roman" w:cs="Times New Roman"/>
          <w:sz w:val="28"/>
          <w:szCs w:val="28"/>
        </w:rPr>
        <w:t>– Есть манную кашу на чистом молоке со сливочным маслом.</w:t>
      </w:r>
    </w:p>
    <w:p w:rsidR="00E27ACC" w:rsidRPr="002D5E15" w:rsidRDefault="00E27ACC" w:rsidP="008F756E">
      <w:pPr>
        <w:tabs>
          <w:tab w:val="left" w:pos="360"/>
        </w:tabs>
        <w:autoSpaceDE w:val="0"/>
        <w:ind w:right="30" w:firstLine="720"/>
        <w:rPr>
          <w:rFonts w:ascii="Times New Roman" w:hAnsi="Times New Roman" w:cs="Times New Roman"/>
          <w:sz w:val="28"/>
          <w:szCs w:val="28"/>
        </w:rPr>
      </w:pPr>
      <w:r w:rsidRPr="002D5E15">
        <w:rPr>
          <w:rFonts w:ascii="Times New Roman" w:hAnsi="Times New Roman" w:cs="Times New Roman"/>
          <w:sz w:val="28"/>
          <w:szCs w:val="28"/>
        </w:rPr>
        <w:t xml:space="preserve">– Делать компрессы на горло: </w:t>
      </w:r>
    </w:p>
    <w:p w:rsidR="00E27ACC" w:rsidRPr="002D5E15" w:rsidRDefault="00E27ACC" w:rsidP="008F756E">
      <w:pPr>
        <w:tabs>
          <w:tab w:val="left" w:pos="360"/>
        </w:tabs>
        <w:autoSpaceDE w:val="0"/>
        <w:ind w:right="30" w:firstLine="720"/>
        <w:rPr>
          <w:rFonts w:ascii="Times New Roman" w:hAnsi="Times New Roman" w:cs="Times New Roman"/>
          <w:sz w:val="28"/>
          <w:szCs w:val="28"/>
        </w:rPr>
      </w:pPr>
      <w:r w:rsidRPr="002D5E15">
        <w:rPr>
          <w:rFonts w:ascii="Times New Roman" w:hAnsi="Times New Roman" w:cs="Times New Roman"/>
          <w:sz w:val="28"/>
          <w:szCs w:val="28"/>
        </w:rPr>
        <w:t xml:space="preserve">а) из смеси водки с растительным маслом; </w:t>
      </w:r>
    </w:p>
    <w:p w:rsidR="00E27ACC" w:rsidRPr="002D5E15" w:rsidRDefault="00E27ACC" w:rsidP="008F756E">
      <w:pPr>
        <w:tabs>
          <w:tab w:val="left" w:pos="360"/>
        </w:tabs>
        <w:autoSpaceDE w:val="0"/>
        <w:ind w:right="30" w:firstLine="720"/>
        <w:rPr>
          <w:rFonts w:ascii="Times New Roman" w:hAnsi="Times New Roman" w:cs="Times New Roman"/>
          <w:sz w:val="28"/>
          <w:szCs w:val="28"/>
        </w:rPr>
      </w:pPr>
      <w:r w:rsidRPr="002D5E15">
        <w:rPr>
          <w:rFonts w:ascii="Times New Roman" w:hAnsi="Times New Roman" w:cs="Times New Roman"/>
          <w:sz w:val="28"/>
          <w:szCs w:val="28"/>
        </w:rPr>
        <w:t>б) из медовой лепешки (мед с мукой).</w:t>
      </w:r>
    </w:p>
    <w:p w:rsidR="00E27ACC" w:rsidRPr="002D5E15" w:rsidRDefault="00E27ACC" w:rsidP="008F756E">
      <w:pPr>
        <w:tabs>
          <w:tab w:val="left" w:pos="360"/>
        </w:tabs>
        <w:autoSpaceDE w:val="0"/>
        <w:ind w:right="30" w:firstLine="720"/>
        <w:rPr>
          <w:rFonts w:ascii="Times New Roman" w:hAnsi="Times New Roman" w:cs="Times New Roman"/>
          <w:sz w:val="28"/>
          <w:szCs w:val="28"/>
        </w:rPr>
      </w:pPr>
      <w:r w:rsidRPr="002D5E15">
        <w:rPr>
          <w:rFonts w:ascii="Times New Roman" w:hAnsi="Times New Roman" w:cs="Times New Roman"/>
          <w:sz w:val="28"/>
          <w:szCs w:val="28"/>
        </w:rPr>
        <w:t>– Полоскать раствором соли, соды и йода.</w:t>
      </w:r>
    </w:p>
    <w:p w:rsidR="00E27ACC" w:rsidRPr="002D5E15" w:rsidRDefault="00E27ACC" w:rsidP="008F756E">
      <w:pPr>
        <w:tabs>
          <w:tab w:val="left" w:pos="360"/>
        </w:tabs>
        <w:autoSpaceDE w:val="0"/>
        <w:ind w:right="30" w:firstLine="720"/>
        <w:rPr>
          <w:rFonts w:ascii="Times New Roman" w:hAnsi="Times New Roman" w:cs="Times New Roman"/>
          <w:sz w:val="28"/>
          <w:szCs w:val="28"/>
        </w:rPr>
      </w:pPr>
      <w:r w:rsidRPr="002D5E15">
        <w:rPr>
          <w:rFonts w:ascii="Times New Roman" w:hAnsi="Times New Roman" w:cs="Times New Roman"/>
          <w:sz w:val="28"/>
          <w:szCs w:val="28"/>
        </w:rPr>
        <w:t>– Для дезинфекции полоскать раствором ромашки и шалфея.</w:t>
      </w:r>
    </w:p>
    <w:p w:rsidR="00E27ACC" w:rsidRPr="002D5E15" w:rsidRDefault="00E27ACC" w:rsidP="008F756E">
      <w:pPr>
        <w:tabs>
          <w:tab w:val="left" w:pos="360"/>
        </w:tabs>
        <w:autoSpaceDE w:val="0"/>
        <w:ind w:right="30" w:firstLine="720"/>
        <w:rPr>
          <w:rFonts w:ascii="Times New Roman" w:hAnsi="Times New Roman" w:cs="Times New Roman"/>
          <w:sz w:val="28"/>
          <w:szCs w:val="28"/>
        </w:rPr>
      </w:pPr>
      <w:r w:rsidRPr="002D5E15">
        <w:rPr>
          <w:rFonts w:ascii="Times New Roman" w:hAnsi="Times New Roman" w:cs="Times New Roman"/>
          <w:sz w:val="28"/>
          <w:szCs w:val="28"/>
        </w:rPr>
        <w:t>– Обязательно по назначению врача пить отхаркивающие сиропы.</w:t>
      </w:r>
    </w:p>
    <w:p w:rsidR="00E27ACC" w:rsidRPr="002D5E15" w:rsidRDefault="00E27ACC" w:rsidP="008F756E">
      <w:pPr>
        <w:tabs>
          <w:tab w:val="left" w:pos="360"/>
        </w:tabs>
        <w:autoSpaceDE w:val="0"/>
        <w:ind w:right="30" w:firstLine="720"/>
        <w:rPr>
          <w:rFonts w:ascii="Times New Roman" w:hAnsi="Times New Roman" w:cs="Times New Roman"/>
          <w:sz w:val="28"/>
          <w:szCs w:val="28"/>
        </w:rPr>
      </w:pPr>
      <w:r w:rsidRPr="002D5E15">
        <w:rPr>
          <w:rFonts w:ascii="Times New Roman" w:hAnsi="Times New Roman" w:cs="Times New Roman"/>
          <w:sz w:val="28"/>
          <w:szCs w:val="28"/>
        </w:rPr>
        <w:t>–При сильном простудном кашле хорошо делать картофельные, масляные и эвкалиптовые ингаляции.</w:t>
      </w:r>
    </w:p>
    <w:p w:rsidR="00E27ACC" w:rsidRPr="002D5E15" w:rsidRDefault="00E27ACC" w:rsidP="008F756E">
      <w:pPr>
        <w:tabs>
          <w:tab w:val="left" w:pos="360"/>
        </w:tabs>
        <w:autoSpaceDE w:val="0"/>
        <w:ind w:right="30" w:firstLine="720"/>
        <w:rPr>
          <w:rFonts w:ascii="Times New Roman" w:hAnsi="Times New Roman" w:cs="Times New Roman"/>
          <w:sz w:val="28"/>
          <w:szCs w:val="28"/>
        </w:rPr>
      </w:pPr>
      <w:proofErr w:type="gramStart"/>
      <w:r w:rsidRPr="002D5E15">
        <w:rPr>
          <w:rFonts w:ascii="Times New Roman" w:hAnsi="Times New Roman" w:cs="Times New Roman"/>
          <w:sz w:val="28"/>
          <w:szCs w:val="28"/>
        </w:rPr>
        <w:t xml:space="preserve">– Сделать раствор редьки с медом (почистить большую редьку, вырезать середину, </w:t>
      </w:r>
      <w:proofErr w:type="gramEnd"/>
    </w:p>
    <w:p w:rsidR="00E27ACC" w:rsidRPr="002D5E15" w:rsidRDefault="00E27ACC" w:rsidP="008F756E">
      <w:pPr>
        <w:tabs>
          <w:tab w:val="left" w:pos="360"/>
        </w:tabs>
        <w:autoSpaceDE w:val="0"/>
        <w:ind w:right="30" w:firstLine="720"/>
        <w:rPr>
          <w:rFonts w:ascii="Times New Roman" w:hAnsi="Times New Roman" w:cs="Times New Roman"/>
          <w:sz w:val="28"/>
          <w:szCs w:val="28"/>
        </w:rPr>
      </w:pPr>
      <w:r w:rsidRPr="002D5E15">
        <w:rPr>
          <w:rFonts w:ascii="Times New Roman" w:hAnsi="Times New Roman" w:cs="Times New Roman"/>
          <w:sz w:val="28"/>
          <w:szCs w:val="28"/>
        </w:rPr>
        <w:t>положить пару ложек меда и дать настояться до получения жидкости внутри).</w:t>
      </w:r>
    </w:p>
    <w:p w:rsidR="00E27ACC" w:rsidRPr="002D5E15" w:rsidRDefault="00E27ACC" w:rsidP="008F756E">
      <w:pPr>
        <w:tabs>
          <w:tab w:val="left" w:pos="360"/>
        </w:tabs>
        <w:autoSpaceDE w:val="0"/>
        <w:ind w:right="30" w:firstLine="720"/>
        <w:rPr>
          <w:rFonts w:ascii="Times New Roman" w:hAnsi="Times New Roman" w:cs="Times New Roman"/>
          <w:sz w:val="28"/>
          <w:szCs w:val="28"/>
        </w:rPr>
      </w:pPr>
      <w:r w:rsidRPr="002D5E15">
        <w:rPr>
          <w:rFonts w:ascii="Times New Roman" w:hAnsi="Times New Roman" w:cs="Times New Roman"/>
          <w:sz w:val="28"/>
          <w:szCs w:val="28"/>
        </w:rPr>
        <w:t>– Очень хорошо настоять в молоке инжир и выпить.</w:t>
      </w:r>
    </w:p>
    <w:p w:rsidR="00E27ACC" w:rsidRPr="002D5E15" w:rsidRDefault="00E27ACC" w:rsidP="008F756E">
      <w:pPr>
        <w:tabs>
          <w:tab w:val="left" w:pos="360"/>
        </w:tabs>
        <w:autoSpaceDE w:val="0"/>
        <w:ind w:right="30" w:firstLine="720"/>
        <w:rPr>
          <w:rFonts w:ascii="Times New Roman" w:hAnsi="Times New Roman" w:cs="Times New Roman"/>
          <w:i/>
          <w:iCs/>
          <w:sz w:val="28"/>
          <w:szCs w:val="28"/>
        </w:rPr>
      </w:pPr>
      <w:r w:rsidRPr="002D5E15">
        <w:rPr>
          <w:rFonts w:ascii="Times New Roman" w:hAnsi="Times New Roman" w:cs="Times New Roman"/>
          <w:sz w:val="28"/>
          <w:szCs w:val="28"/>
        </w:rPr>
        <w:t xml:space="preserve">– Самое главное – закрыть рот и МОЛЧАТЬ! </w:t>
      </w:r>
      <w:r w:rsidRPr="002D5E15">
        <w:rPr>
          <w:rFonts w:ascii="Times New Roman" w:hAnsi="Times New Roman" w:cs="Times New Roman"/>
          <w:i/>
          <w:iCs/>
          <w:sz w:val="28"/>
          <w:szCs w:val="28"/>
        </w:rPr>
        <w:t>Будьте здоровы!</w:t>
      </w:r>
    </w:p>
    <w:p w:rsidR="00E27ACC" w:rsidRPr="002D5E15" w:rsidRDefault="00E27ACC" w:rsidP="008F756E">
      <w:pPr>
        <w:tabs>
          <w:tab w:val="left" w:pos="6750"/>
        </w:tabs>
        <w:autoSpaceDE w:val="0"/>
        <w:spacing w:before="75"/>
        <w:ind w:firstLine="720"/>
        <w:jc w:val="both"/>
        <w:rPr>
          <w:rFonts w:ascii="Times New Roman" w:hAnsi="Times New Roman" w:cs="Times New Roman"/>
          <w:b/>
          <w:bCs/>
          <w:color w:val="000000"/>
          <w:sz w:val="28"/>
          <w:szCs w:val="28"/>
        </w:rPr>
      </w:pPr>
      <w:r w:rsidRPr="002D5E15">
        <w:rPr>
          <w:rFonts w:ascii="Times New Roman" w:hAnsi="Times New Roman" w:cs="Times New Roman"/>
          <w:b/>
          <w:bCs/>
          <w:color w:val="000000"/>
          <w:sz w:val="28"/>
          <w:szCs w:val="28"/>
        </w:rPr>
        <w:lastRenderedPageBreak/>
        <w:t>Концертно-исполнительская деятельность.</w:t>
      </w:r>
    </w:p>
    <w:p w:rsidR="00E27ACC" w:rsidRPr="002D5E15" w:rsidRDefault="00E27ACC" w:rsidP="008F756E">
      <w:pPr>
        <w:tabs>
          <w:tab w:val="left" w:pos="6750"/>
        </w:tabs>
        <w:autoSpaceDE w:val="0"/>
        <w:ind w:firstLine="720"/>
        <w:jc w:val="both"/>
        <w:rPr>
          <w:rFonts w:ascii="Times New Roman" w:hAnsi="Times New Roman" w:cs="Times New Roman"/>
          <w:sz w:val="28"/>
          <w:szCs w:val="28"/>
        </w:rPr>
      </w:pPr>
      <w:r w:rsidRPr="002D5E15">
        <w:rPr>
          <w:rFonts w:ascii="Times New Roman" w:hAnsi="Times New Roman" w:cs="Times New Roman"/>
          <w:color w:val="000000"/>
          <w:sz w:val="28"/>
          <w:szCs w:val="28"/>
        </w:rPr>
        <w:t>Это результат, по которому оценивают работу коллектива. Он требует большой подготовки участников коллектива.</w:t>
      </w:r>
      <w:r w:rsidRPr="002D5E15">
        <w:rPr>
          <w:rFonts w:ascii="Times New Roman" w:hAnsi="Times New Roman" w:cs="Times New Roman"/>
          <w:b/>
          <w:bCs/>
          <w:sz w:val="28"/>
          <w:szCs w:val="28"/>
        </w:rPr>
        <w:t xml:space="preserve"> </w:t>
      </w:r>
      <w:r w:rsidRPr="002D5E15">
        <w:rPr>
          <w:rFonts w:ascii="Times New Roman" w:hAnsi="Times New Roman" w:cs="Times New Roman"/>
          <w:sz w:val="28"/>
          <w:szCs w:val="28"/>
        </w:rPr>
        <w:t>Большое значение для творческого коллектива имеют концертные выступления. Они активизируют работу, позволяют все более полно проявить полученные знания, умения, навыки, способствуют творческому росту.</w:t>
      </w:r>
    </w:p>
    <w:p w:rsidR="00E27ACC" w:rsidRPr="002D5E15" w:rsidRDefault="00E27ACC" w:rsidP="008F756E">
      <w:pPr>
        <w:tabs>
          <w:tab w:val="left" w:pos="6750"/>
        </w:tabs>
        <w:autoSpaceDE w:val="0"/>
        <w:ind w:firstLine="720"/>
        <w:jc w:val="both"/>
        <w:rPr>
          <w:rFonts w:ascii="Times New Roman" w:hAnsi="Times New Roman" w:cs="Times New Roman"/>
          <w:color w:val="000000"/>
          <w:sz w:val="28"/>
          <w:szCs w:val="28"/>
        </w:rPr>
      </w:pPr>
      <w:r w:rsidRPr="002D5E15">
        <w:rPr>
          <w:rFonts w:ascii="Times New Roman" w:hAnsi="Times New Roman" w:cs="Times New Roman"/>
          <w:color w:val="000000"/>
          <w:sz w:val="28"/>
          <w:szCs w:val="28"/>
        </w:rPr>
        <w:t>План концертной деятельности составляется на год с учетом традиционных праздников, важнейших событий текущего года в соответствии со специфическими особенностями школы. Без помощи педагога дети выступают с разученным репертуаром на своих классных праздниках, родительских собраниях.</w:t>
      </w:r>
    </w:p>
    <w:p w:rsidR="00E27ACC" w:rsidRPr="002D5E15" w:rsidRDefault="00E27ACC" w:rsidP="008F756E">
      <w:pPr>
        <w:tabs>
          <w:tab w:val="left" w:pos="6750"/>
        </w:tabs>
        <w:autoSpaceDE w:val="0"/>
        <w:ind w:firstLine="720"/>
        <w:jc w:val="both"/>
        <w:rPr>
          <w:rFonts w:ascii="Times New Roman" w:hAnsi="Times New Roman" w:cs="Times New Roman"/>
          <w:sz w:val="28"/>
          <w:szCs w:val="28"/>
        </w:rPr>
      </w:pPr>
      <w:r w:rsidRPr="002D5E15">
        <w:rPr>
          <w:rFonts w:ascii="Times New Roman" w:hAnsi="Times New Roman" w:cs="Times New Roman"/>
          <w:color w:val="000000"/>
          <w:sz w:val="28"/>
          <w:szCs w:val="28"/>
        </w:rPr>
        <w:t>Отчетный концерт – это финальный результат работы за учебный год. Обязательно выступают все дети, исполняется все лучшее, что накоплено за год.</w:t>
      </w:r>
      <w:r w:rsidRPr="002D5E15">
        <w:rPr>
          <w:rFonts w:ascii="Times New Roman" w:hAnsi="Times New Roman" w:cs="Times New Roman"/>
          <w:sz w:val="28"/>
          <w:szCs w:val="28"/>
        </w:rPr>
        <w:t xml:space="preserve"> Основная задача педагога – воспитать необходимые для исполнения качества в процессе концертной деятельности, заинтересовать, увлечь детей коллективным творчеством. </w:t>
      </w:r>
    </w:p>
    <w:p w:rsidR="00E27ACC" w:rsidRPr="002D5E15" w:rsidRDefault="00E27ACC" w:rsidP="008F756E">
      <w:pPr>
        <w:tabs>
          <w:tab w:val="left" w:pos="6750"/>
        </w:tabs>
        <w:autoSpaceDE w:val="0"/>
        <w:ind w:firstLine="720"/>
        <w:jc w:val="both"/>
        <w:rPr>
          <w:rFonts w:ascii="Times New Roman" w:hAnsi="Times New Roman" w:cs="Times New Roman"/>
          <w:sz w:val="28"/>
          <w:szCs w:val="28"/>
        </w:rPr>
      </w:pPr>
      <w:r w:rsidRPr="002D5E15">
        <w:rPr>
          <w:rFonts w:ascii="Times New Roman" w:hAnsi="Times New Roman" w:cs="Times New Roman"/>
          <w:b/>
          <w:bCs/>
          <w:i/>
          <w:iCs/>
          <w:sz w:val="28"/>
          <w:szCs w:val="28"/>
        </w:rPr>
        <w:t xml:space="preserve">Репетиции </w:t>
      </w:r>
      <w:r w:rsidRPr="002D5E15">
        <w:rPr>
          <w:rFonts w:ascii="Times New Roman" w:hAnsi="Times New Roman" w:cs="Times New Roman"/>
          <w:sz w:val="28"/>
          <w:szCs w:val="28"/>
        </w:rPr>
        <w:t xml:space="preserve">проводятся перед выступлениями в плановом порядке. Это работа </w:t>
      </w:r>
      <w:proofErr w:type="gramStart"/>
      <w:r w:rsidRPr="002D5E15">
        <w:rPr>
          <w:rFonts w:ascii="Times New Roman" w:hAnsi="Times New Roman" w:cs="Times New Roman"/>
          <w:sz w:val="28"/>
          <w:szCs w:val="28"/>
        </w:rPr>
        <w:t>над</w:t>
      </w:r>
      <w:proofErr w:type="gramEnd"/>
      <w:r w:rsidRPr="002D5E15">
        <w:rPr>
          <w:rFonts w:ascii="Times New Roman" w:hAnsi="Times New Roman" w:cs="Times New Roman"/>
          <w:sz w:val="28"/>
          <w:szCs w:val="28"/>
        </w:rPr>
        <w:t xml:space="preserve"> ритмическим, динамическим, тембровым ансамблям и, отшлифовывается исполнительский план каждого сочинения.</w:t>
      </w:r>
    </w:p>
    <w:p w:rsidR="00E27ACC" w:rsidRPr="002D5E15" w:rsidRDefault="00E27ACC" w:rsidP="008F756E">
      <w:pPr>
        <w:shd w:val="clear" w:color="auto" w:fill="FFFFFF"/>
        <w:autoSpaceDE w:val="0"/>
        <w:spacing w:before="120" w:after="120"/>
        <w:ind w:firstLine="720"/>
        <w:rPr>
          <w:rFonts w:ascii="Times New Roman" w:hAnsi="Times New Roman" w:cs="Times New Roman"/>
          <w:b/>
          <w:bCs/>
          <w:color w:val="000000"/>
          <w:sz w:val="28"/>
          <w:szCs w:val="28"/>
        </w:rPr>
      </w:pPr>
      <w:r w:rsidRPr="002D5E15">
        <w:rPr>
          <w:rFonts w:ascii="Times New Roman" w:hAnsi="Times New Roman" w:cs="Times New Roman"/>
          <w:b/>
          <w:bCs/>
          <w:color w:val="000000"/>
          <w:sz w:val="28"/>
          <w:szCs w:val="28"/>
        </w:rPr>
        <w:t>Поведение певца до выхода на сцену и во время концерта.</w:t>
      </w:r>
    </w:p>
    <w:p w:rsidR="00E27ACC" w:rsidRPr="002D5E15" w:rsidRDefault="00E27ACC" w:rsidP="008F756E">
      <w:pPr>
        <w:shd w:val="clear" w:color="auto" w:fill="FFFFFF"/>
        <w:tabs>
          <w:tab w:val="left" w:pos="360"/>
        </w:tabs>
        <w:autoSpaceDE w:val="0"/>
        <w:ind w:firstLine="720"/>
        <w:jc w:val="both"/>
        <w:rPr>
          <w:rFonts w:ascii="Times New Roman" w:hAnsi="Times New Roman" w:cs="Times New Roman"/>
          <w:color w:val="000000"/>
          <w:sz w:val="28"/>
          <w:szCs w:val="28"/>
        </w:rPr>
      </w:pPr>
      <w:r w:rsidRPr="002D5E15">
        <w:rPr>
          <w:rFonts w:ascii="Times New Roman" w:hAnsi="Times New Roman" w:cs="Times New Roman"/>
          <w:color w:val="000000"/>
          <w:sz w:val="28"/>
          <w:szCs w:val="28"/>
        </w:rPr>
        <w:t>• Настраивайте себя на концерт задолго до выхода на сцену, ещё дома, собирая ноты, готовя костюм и реквизит.</w:t>
      </w:r>
    </w:p>
    <w:p w:rsidR="00E27ACC" w:rsidRPr="002D5E15" w:rsidRDefault="00E27ACC" w:rsidP="008F756E">
      <w:pPr>
        <w:shd w:val="clear" w:color="auto" w:fill="FFFFFF"/>
        <w:tabs>
          <w:tab w:val="left" w:pos="360"/>
        </w:tabs>
        <w:autoSpaceDE w:val="0"/>
        <w:ind w:firstLine="720"/>
        <w:jc w:val="both"/>
        <w:rPr>
          <w:rFonts w:ascii="Times New Roman" w:hAnsi="Times New Roman" w:cs="Times New Roman"/>
          <w:color w:val="000000"/>
          <w:sz w:val="28"/>
          <w:szCs w:val="28"/>
        </w:rPr>
      </w:pPr>
      <w:r w:rsidRPr="002D5E15">
        <w:rPr>
          <w:rFonts w:ascii="Times New Roman" w:hAnsi="Times New Roman" w:cs="Times New Roman"/>
          <w:color w:val="000000"/>
          <w:sz w:val="28"/>
          <w:szCs w:val="28"/>
        </w:rPr>
        <w:t>• Старайтесь делать все, получая удовольствие: от надетого вами платья или костюма, подбора грима и предвкушения чуда, которое называется «сцена».</w:t>
      </w:r>
    </w:p>
    <w:p w:rsidR="00E27ACC" w:rsidRPr="002D5E15" w:rsidRDefault="00E27ACC" w:rsidP="008F756E">
      <w:pPr>
        <w:shd w:val="clear" w:color="auto" w:fill="FFFFFF"/>
        <w:tabs>
          <w:tab w:val="left" w:pos="360"/>
        </w:tabs>
        <w:autoSpaceDE w:val="0"/>
        <w:ind w:firstLine="720"/>
        <w:jc w:val="both"/>
        <w:rPr>
          <w:rFonts w:ascii="Times New Roman" w:hAnsi="Times New Roman" w:cs="Times New Roman"/>
          <w:color w:val="000000"/>
          <w:sz w:val="28"/>
          <w:szCs w:val="28"/>
        </w:rPr>
      </w:pPr>
      <w:r w:rsidRPr="002D5E15">
        <w:rPr>
          <w:rFonts w:ascii="Times New Roman" w:hAnsi="Times New Roman" w:cs="Times New Roman"/>
          <w:color w:val="000000"/>
          <w:sz w:val="28"/>
          <w:szCs w:val="28"/>
        </w:rPr>
        <w:t>• Оденьтесь, сделайте последние штрихи, выпрямитесь, разверните плечи, чтобы нормально дышать и красиво выглядеть, что немаловажно, улыбнитесь и вперед.</w:t>
      </w:r>
    </w:p>
    <w:p w:rsidR="00E27ACC" w:rsidRPr="002D5E15" w:rsidRDefault="00E27ACC" w:rsidP="008F756E">
      <w:pPr>
        <w:shd w:val="clear" w:color="auto" w:fill="FFFFFF"/>
        <w:tabs>
          <w:tab w:val="left" w:pos="360"/>
        </w:tabs>
        <w:autoSpaceDE w:val="0"/>
        <w:ind w:firstLine="720"/>
        <w:jc w:val="both"/>
        <w:rPr>
          <w:rFonts w:ascii="Times New Roman" w:hAnsi="Times New Roman" w:cs="Times New Roman"/>
          <w:color w:val="000000"/>
          <w:sz w:val="28"/>
          <w:szCs w:val="28"/>
        </w:rPr>
      </w:pPr>
      <w:r w:rsidRPr="002D5E15">
        <w:rPr>
          <w:rFonts w:ascii="Times New Roman" w:hAnsi="Times New Roman" w:cs="Times New Roman"/>
          <w:color w:val="000000"/>
          <w:sz w:val="28"/>
          <w:szCs w:val="28"/>
        </w:rPr>
        <w:t>• Состояние перед выходом на сцену сравнивается с поведением скаковой лошади перед стартом. Это состояние возвышенного возбуждения и нетерпения быстрейшего выхода на сцену. Несите себя ровно, с достоинством, с высоко поднятой головой.</w:t>
      </w:r>
    </w:p>
    <w:p w:rsidR="00E27ACC" w:rsidRPr="002D5E15" w:rsidRDefault="00E27ACC" w:rsidP="008F756E">
      <w:pPr>
        <w:shd w:val="clear" w:color="auto" w:fill="FFFFFF"/>
        <w:tabs>
          <w:tab w:val="left" w:pos="360"/>
        </w:tabs>
        <w:autoSpaceDE w:val="0"/>
        <w:ind w:firstLine="720"/>
        <w:jc w:val="both"/>
        <w:rPr>
          <w:rFonts w:ascii="Times New Roman" w:hAnsi="Times New Roman" w:cs="Times New Roman"/>
          <w:color w:val="000000"/>
          <w:sz w:val="28"/>
          <w:szCs w:val="28"/>
        </w:rPr>
      </w:pPr>
      <w:r w:rsidRPr="002D5E15">
        <w:rPr>
          <w:rFonts w:ascii="Times New Roman" w:hAnsi="Times New Roman" w:cs="Times New Roman"/>
          <w:color w:val="000000"/>
          <w:sz w:val="28"/>
          <w:szCs w:val="28"/>
        </w:rPr>
        <w:lastRenderedPageBreak/>
        <w:t>• Вот вы на сцене и перед вами сотни зрителей. Не начинайте выступление сразу, старайтесь даже при самом страшном волнении сохранять внешнее спокойствие.</w:t>
      </w:r>
    </w:p>
    <w:p w:rsidR="00E27ACC" w:rsidRPr="002D5E15" w:rsidRDefault="00E27ACC" w:rsidP="008F756E">
      <w:pPr>
        <w:shd w:val="clear" w:color="auto" w:fill="FFFFFF"/>
        <w:tabs>
          <w:tab w:val="left" w:pos="360"/>
        </w:tabs>
        <w:autoSpaceDE w:val="0"/>
        <w:ind w:firstLine="720"/>
        <w:jc w:val="both"/>
        <w:rPr>
          <w:rFonts w:ascii="Times New Roman" w:hAnsi="Times New Roman" w:cs="Times New Roman"/>
          <w:color w:val="000000"/>
          <w:sz w:val="28"/>
          <w:szCs w:val="28"/>
        </w:rPr>
      </w:pPr>
      <w:r w:rsidRPr="002D5E15">
        <w:rPr>
          <w:rFonts w:ascii="Times New Roman" w:hAnsi="Times New Roman" w:cs="Times New Roman"/>
          <w:color w:val="000000"/>
          <w:sz w:val="28"/>
          <w:szCs w:val="28"/>
        </w:rPr>
        <w:t>• Если сильное сердцебиение, и дыхание не восстанавливается, сохнет во рту, рекомендуют раза три медленно вздохнуть и выдохнуть, тихонечко покусать кончик языка – это вас успокоит и увлажнит полость вашего рта.</w:t>
      </w:r>
    </w:p>
    <w:p w:rsidR="00E27ACC" w:rsidRPr="002D5E15" w:rsidRDefault="00E27ACC" w:rsidP="008F756E">
      <w:pPr>
        <w:shd w:val="clear" w:color="auto" w:fill="FFFFFF"/>
        <w:tabs>
          <w:tab w:val="left" w:pos="360"/>
        </w:tabs>
        <w:autoSpaceDE w:val="0"/>
        <w:ind w:firstLine="720"/>
        <w:jc w:val="both"/>
        <w:rPr>
          <w:rFonts w:ascii="Times New Roman" w:hAnsi="Times New Roman" w:cs="Times New Roman"/>
          <w:color w:val="000000"/>
          <w:sz w:val="28"/>
          <w:szCs w:val="28"/>
        </w:rPr>
      </w:pPr>
      <w:r w:rsidRPr="002D5E15">
        <w:rPr>
          <w:rFonts w:ascii="Times New Roman" w:hAnsi="Times New Roman" w:cs="Times New Roman"/>
          <w:color w:val="000000"/>
          <w:sz w:val="28"/>
          <w:szCs w:val="28"/>
        </w:rPr>
        <w:t xml:space="preserve">• Стройте программу вашего концерта </w:t>
      </w:r>
      <w:proofErr w:type="gramStart"/>
      <w:r w:rsidRPr="002D5E15">
        <w:rPr>
          <w:rFonts w:ascii="Times New Roman" w:hAnsi="Times New Roman" w:cs="Times New Roman"/>
          <w:color w:val="000000"/>
          <w:sz w:val="28"/>
          <w:szCs w:val="28"/>
        </w:rPr>
        <w:t>по</w:t>
      </w:r>
      <w:proofErr w:type="gramEnd"/>
      <w:r w:rsidRPr="002D5E15">
        <w:rPr>
          <w:rFonts w:ascii="Times New Roman" w:hAnsi="Times New Roman" w:cs="Times New Roman"/>
          <w:color w:val="000000"/>
          <w:sz w:val="28"/>
          <w:szCs w:val="28"/>
        </w:rPr>
        <w:t xml:space="preserve"> </w:t>
      </w:r>
      <w:proofErr w:type="gramStart"/>
      <w:r w:rsidRPr="002D5E15">
        <w:rPr>
          <w:rFonts w:ascii="Times New Roman" w:hAnsi="Times New Roman" w:cs="Times New Roman"/>
          <w:color w:val="000000"/>
          <w:sz w:val="28"/>
          <w:szCs w:val="28"/>
        </w:rPr>
        <w:t>нарастающей</w:t>
      </w:r>
      <w:proofErr w:type="gramEnd"/>
      <w:r w:rsidRPr="002D5E15">
        <w:rPr>
          <w:rFonts w:ascii="Times New Roman" w:hAnsi="Times New Roman" w:cs="Times New Roman"/>
          <w:color w:val="000000"/>
          <w:sz w:val="28"/>
          <w:szCs w:val="28"/>
        </w:rPr>
        <w:t>, перемежая сильные тяжелые произведения более легкими, чтобы связки и весь организм успевал немного отдохнуть.</w:t>
      </w:r>
    </w:p>
    <w:p w:rsidR="00E27ACC" w:rsidRPr="002D5E15" w:rsidRDefault="00E27ACC" w:rsidP="008F756E">
      <w:pPr>
        <w:shd w:val="clear" w:color="auto" w:fill="FFFFFF"/>
        <w:tabs>
          <w:tab w:val="left" w:pos="360"/>
        </w:tabs>
        <w:autoSpaceDE w:val="0"/>
        <w:ind w:firstLine="720"/>
        <w:jc w:val="both"/>
        <w:rPr>
          <w:rFonts w:ascii="Times New Roman" w:hAnsi="Times New Roman" w:cs="Times New Roman"/>
          <w:color w:val="000000"/>
          <w:sz w:val="28"/>
          <w:szCs w:val="28"/>
        </w:rPr>
      </w:pPr>
      <w:r w:rsidRPr="002D5E15">
        <w:rPr>
          <w:rFonts w:ascii="Times New Roman" w:hAnsi="Times New Roman" w:cs="Times New Roman"/>
          <w:color w:val="000000"/>
          <w:sz w:val="28"/>
          <w:szCs w:val="28"/>
        </w:rPr>
        <w:t>• Ведите себя в паузах между произведениями интеллигентно и с достоинством, не забывая при этом про улыбку.</w:t>
      </w:r>
    </w:p>
    <w:p w:rsidR="00E27ACC" w:rsidRPr="002D5E15" w:rsidRDefault="00E27ACC" w:rsidP="008F756E">
      <w:pPr>
        <w:shd w:val="clear" w:color="auto" w:fill="FFFFFF"/>
        <w:tabs>
          <w:tab w:val="left" w:pos="360"/>
        </w:tabs>
        <w:autoSpaceDE w:val="0"/>
        <w:ind w:firstLine="720"/>
        <w:jc w:val="both"/>
        <w:rPr>
          <w:rFonts w:ascii="Times New Roman" w:hAnsi="Times New Roman" w:cs="Times New Roman"/>
          <w:color w:val="000000"/>
          <w:sz w:val="28"/>
          <w:szCs w:val="28"/>
        </w:rPr>
      </w:pPr>
      <w:r w:rsidRPr="002D5E15">
        <w:rPr>
          <w:rFonts w:ascii="Times New Roman" w:hAnsi="Times New Roman" w:cs="Times New Roman"/>
          <w:color w:val="000000"/>
          <w:sz w:val="28"/>
          <w:szCs w:val="28"/>
        </w:rPr>
        <w:t>• Не кланяйтесь в низком реверансе – это признак дурного тона. Также не рассылайте бесконечные воздушные поцелуи.</w:t>
      </w:r>
    </w:p>
    <w:p w:rsidR="00E27ACC" w:rsidRPr="002D5E15" w:rsidRDefault="00E27ACC" w:rsidP="008F756E">
      <w:pPr>
        <w:shd w:val="clear" w:color="auto" w:fill="FFFFFF"/>
        <w:tabs>
          <w:tab w:val="left" w:pos="360"/>
        </w:tabs>
        <w:autoSpaceDE w:val="0"/>
        <w:ind w:firstLine="720"/>
        <w:jc w:val="both"/>
        <w:rPr>
          <w:rFonts w:ascii="Times New Roman" w:hAnsi="Times New Roman" w:cs="Times New Roman"/>
          <w:color w:val="000000"/>
          <w:sz w:val="28"/>
          <w:szCs w:val="28"/>
        </w:rPr>
      </w:pPr>
      <w:r w:rsidRPr="002D5E15">
        <w:rPr>
          <w:rFonts w:ascii="Times New Roman" w:hAnsi="Times New Roman" w:cs="Times New Roman"/>
          <w:color w:val="000000"/>
          <w:sz w:val="28"/>
          <w:szCs w:val="28"/>
        </w:rPr>
        <w:t>• Во время пения не смотрите в пол, глаза при пении очень важны, они выражают эмоциональное состояние каждого произведения.</w:t>
      </w:r>
    </w:p>
    <w:p w:rsidR="00E27ACC" w:rsidRPr="002D5E15" w:rsidRDefault="00E27ACC" w:rsidP="008F756E">
      <w:pPr>
        <w:shd w:val="clear" w:color="auto" w:fill="FFFFFF"/>
        <w:tabs>
          <w:tab w:val="left" w:pos="360"/>
        </w:tabs>
        <w:autoSpaceDE w:val="0"/>
        <w:ind w:firstLine="720"/>
        <w:jc w:val="both"/>
        <w:rPr>
          <w:rFonts w:ascii="Times New Roman" w:hAnsi="Times New Roman" w:cs="Times New Roman"/>
          <w:color w:val="000000"/>
          <w:sz w:val="28"/>
          <w:szCs w:val="28"/>
        </w:rPr>
      </w:pPr>
      <w:r w:rsidRPr="002D5E15">
        <w:rPr>
          <w:rFonts w:ascii="Times New Roman" w:hAnsi="Times New Roman" w:cs="Times New Roman"/>
          <w:color w:val="000000"/>
          <w:sz w:val="28"/>
          <w:szCs w:val="28"/>
        </w:rPr>
        <w:t>• Не переминайтесь с ноги на ногу, найдите положение, удобное для вашего тела. Не рекомендуется стоять во время пения фронтально к публике, лучше развернуть торс в полуобороте, выдвинув одну ногу вперед.</w:t>
      </w:r>
    </w:p>
    <w:p w:rsidR="00E27ACC" w:rsidRPr="002D5E15" w:rsidRDefault="00E27ACC" w:rsidP="008F756E">
      <w:pPr>
        <w:shd w:val="clear" w:color="auto" w:fill="FFFFFF"/>
        <w:tabs>
          <w:tab w:val="left" w:pos="360"/>
        </w:tabs>
        <w:autoSpaceDE w:val="0"/>
        <w:ind w:firstLine="720"/>
        <w:jc w:val="both"/>
        <w:rPr>
          <w:rFonts w:ascii="Times New Roman" w:hAnsi="Times New Roman" w:cs="Times New Roman"/>
          <w:color w:val="000000"/>
          <w:sz w:val="28"/>
          <w:szCs w:val="28"/>
        </w:rPr>
      </w:pPr>
      <w:r w:rsidRPr="002D5E15">
        <w:rPr>
          <w:rFonts w:ascii="Times New Roman" w:hAnsi="Times New Roman" w:cs="Times New Roman"/>
          <w:color w:val="000000"/>
          <w:sz w:val="28"/>
          <w:szCs w:val="28"/>
        </w:rPr>
        <w:t>• Не машите чрезмерно руками – это говорит о нервозности и непрофессионализме, но и не зажимайте руки, прижав их к себе, так как при пении живет весь организм. В зависимости от образа руки могут быть нежными, страстными и даже страшно скрюченными, но это только в том случае, если этого требует образ.</w:t>
      </w:r>
    </w:p>
    <w:p w:rsidR="00E27ACC" w:rsidRPr="002D5E15" w:rsidRDefault="00E27ACC" w:rsidP="008F756E">
      <w:pPr>
        <w:ind w:firstLine="720"/>
        <w:rPr>
          <w:rFonts w:ascii="Times New Roman" w:hAnsi="Times New Roman" w:cs="Times New Roman"/>
          <w:color w:val="000000"/>
          <w:sz w:val="28"/>
          <w:szCs w:val="28"/>
        </w:rPr>
      </w:pPr>
      <w:r w:rsidRPr="002D5E15">
        <w:rPr>
          <w:rFonts w:ascii="Times New Roman" w:hAnsi="Times New Roman" w:cs="Times New Roman"/>
          <w:color w:val="000000"/>
          <w:sz w:val="28"/>
          <w:szCs w:val="28"/>
        </w:rPr>
        <w:t>• Заканчивайте выступление на его пике, не утомляя публики, и ни в коем случае не заканчивайте концерт после пика менее выигрышными произведениями. Заканчивайте тогда, когда во время пика публика еще хочет и хочет вас слушать.</w:t>
      </w:r>
    </w:p>
    <w:p w:rsidR="00E27ACC" w:rsidRPr="002D5E15" w:rsidRDefault="00E27ACC" w:rsidP="008F756E">
      <w:pPr>
        <w:ind w:firstLine="720"/>
        <w:rPr>
          <w:rFonts w:ascii="Times New Roman" w:hAnsi="Times New Roman" w:cs="Times New Roman"/>
          <w:color w:val="000000"/>
          <w:sz w:val="28"/>
          <w:szCs w:val="28"/>
        </w:rPr>
      </w:pPr>
    </w:p>
    <w:p w:rsidR="00E27ACC" w:rsidRPr="002D5E15" w:rsidRDefault="00E27ACC" w:rsidP="008F756E">
      <w:pPr>
        <w:tabs>
          <w:tab w:val="left" w:pos="2505"/>
        </w:tabs>
        <w:ind w:firstLine="720"/>
        <w:rPr>
          <w:rFonts w:ascii="Times New Roman" w:hAnsi="Times New Roman" w:cs="Times New Roman"/>
          <w:b/>
          <w:bCs/>
          <w:caps/>
          <w:sz w:val="28"/>
          <w:szCs w:val="28"/>
        </w:rPr>
      </w:pPr>
    </w:p>
    <w:p w:rsidR="00E27ACC" w:rsidRDefault="00E27ACC" w:rsidP="008F756E">
      <w:pPr>
        <w:tabs>
          <w:tab w:val="left" w:pos="2505"/>
        </w:tabs>
        <w:jc w:val="center"/>
        <w:rPr>
          <w:rFonts w:ascii="Times New Roman" w:hAnsi="Times New Roman" w:cs="Times New Roman"/>
          <w:b/>
          <w:bCs/>
          <w:caps/>
          <w:sz w:val="28"/>
          <w:szCs w:val="28"/>
        </w:rPr>
      </w:pPr>
    </w:p>
    <w:p w:rsidR="00E27ACC" w:rsidRDefault="00E27ACC" w:rsidP="008F756E">
      <w:pPr>
        <w:tabs>
          <w:tab w:val="left" w:pos="2505"/>
        </w:tabs>
        <w:jc w:val="center"/>
        <w:rPr>
          <w:rFonts w:ascii="Times New Roman" w:hAnsi="Times New Roman" w:cs="Times New Roman"/>
          <w:b/>
          <w:bCs/>
          <w:caps/>
          <w:sz w:val="28"/>
          <w:szCs w:val="28"/>
        </w:rPr>
      </w:pPr>
    </w:p>
    <w:p w:rsidR="00E27ACC" w:rsidRDefault="00E27ACC" w:rsidP="008F756E">
      <w:pPr>
        <w:tabs>
          <w:tab w:val="left" w:pos="2505"/>
        </w:tabs>
        <w:jc w:val="center"/>
        <w:rPr>
          <w:rFonts w:ascii="Times New Roman" w:hAnsi="Times New Roman" w:cs="Times New Roman"/>
          <w:b/>
          <w:bCs/>
          <w:caps/>
          <w:sz w:val="28"/>
          <w:szCs w:val="28"/>
        </w:rPr>
      </w:pPr>
    </w:p>
    <w:p w:rsidR="00E27ACC" w:rsidRPr="00947E12" w:rsidRDefault="00947E12" w:rsidP="008F756E">
      <w:pPr>
        <w:tabs>
          <w:tab w:val="left" w:pos="2505"/>
        </w:tabs>
        <w:jc w:val="center"/>
        <w:rPr>
          <w:rFonts w:ascii="Times New Roman" w:hAnsi="Times New Roman" w:cs="Times New Roman"/>
          <w:b/>
          <w:bCs/>
          <w:caps/>
          <w:sz w:val="28"/>
          <w:szCs w:val="28"/>
        </w:rPr>
      </w:pPr>
      <w:r>
        <w:rPr>
          <w:rFonts w:ascii="Times New Roman" w:hAnsi="Times New Roman" w:cs="Times New Roman"/>
          <w:b/>
          <w:bCs/>
          <w:caps/>
          <w:sz w:val="28"/>
          <w:szCs w:val="28"/>
        </w:rPr>
        <w:lastRenderedPageBreak/>
        <w:t>Библиографический список</w:t>
      </w:r>
    </w:p>
    <w:p w:rsidR="00E27ACC" w:rsidRPr="002D5E15" w:rsidRDefault="00E27ACC" w:rsidP="008F756E">
      <w:pPr>
        <w:widowControl w:val="0"/>
        <w:numPr>
          <w:ilvl w:val="0"/>
          <w:numId w:val="17"/>
        </w:numPr>
        <w:suppressAutoHyphens/>
        <w:spacing w:after="0" w:line="240" w:lineRule="auto"/>
        <w:jc w:val="both"/>
        <w:rPr>
          <w:rFonts w:ascii="Times New Roman" w:hAnsi="Times New Roman" w:cs="Times New Roman"/>
          <w:sz w:val="28"/>
          <w:szCs w:val="28"/>
        </w:rPr>
      </w:pPr>
      <w:proofErr w:type="spellStart"/>
      <w:r w:rsidRPr="002D5E15">
        <w:rPr>
          <w:rFonts w:ascii="Times New Roman" w:hAnsi="Times New Roman" w:cs="Times New Roman"/>
          <w:sz w:val="28"/>
          <w:szCs w:val="28"/>
        </w:rPr>
        <w:t>Апраскина</w:t>
      </w:r>
      <w:proofErr w:type="spellEnd"/>
      <w:r w:rsidRPr="002D5E15">
        <w:rPr>
          <w:rFonts w:ascii="Times New Roman" w:hAnsi="Times New Roman" w:cs="Times New Roman"/>
          <w:sz w:val="28"/>
          <w:szCs w:val="28"/>
        </w:rPr>
        <w:t xml:space="preserve"> О. А. «Методика музыкального воспитания в школе». М. 1983г.</w:t>
      </w:r>
    </w:p>
    <w:p w:rsidR="00E27ACC" w:rsidRPr="002D5E15" w:rsidRDefault="00E27ACC" w:rsidP="008F756E">
      <w:pPr>
        <w:widowControl w:val="0"/>
        <w:numPr>
          <w:ilvl w:val="0"/>
          <w:numId w:val="17"/>
        </w:numPr>
        <w:suppressAutoHyphens/>
        <w:spacing w:after="0" w:line="240" w:lineRule="auto"/>
        <w:rPr>
          <w:rFonts w:ascii="Times New Roman" w:hAnsi="Times New Roman" w:cs="Times New Roman"/>
          <w:sz w:val="28"/>
          <w:szCs w:val="28"/>
        </w:rPr>
      </w:pPr>
      <w:proofErr w:type="spellStart"/>
      <w:r w:rsidRPr="002D5E15">
        <w:rPr>
          <w:rFonts w:ascii="Times New Roman" w:hAnsi="Times New Roman" w:cs="Times New Roman"/>
          <w:sz w:val="28"/>
          <w:szCs w:val="28"/>
        </w:rPr>
        <w:t>Бернстайн</w:t>
      </w:r>
      <w:proofErr w:type="spellEnd"/>
      <w:r w:rsidRPr="002D5E15">
        <w:rPr>
          <w:rFonts w:ascii="Times New Roman" w:hAnsi="Times New Roman" w:cs="Times New Roman"/>
          <w:sz w:val="28"/>
          <w:szCs w:val="28"/>
        </w:rPr>
        <w:t xml:space="preserve"> Л. Мир джаза. – М., 1983.</w:t>
      </w:r>
    </w:p>
    <w:p w:rsidR="00E27ACC" w:rsidRPr="002D5E15" w:rsidRDefault="00E27ACC" w:rsidP="008F756E">
      <w:pPr>
        <w:widowControl w:val="0"/>
        <w:numPr>
          <w:ilvl w:val="0"/>
          <w:numId w:val="17"/>
        </w:numPr>
        <w:suppressAutoHyphens/>
        <w:spacing w:after="0" w:line="240" w:lineRule="auto"/>
        <w:jc w:val="both"/>
        <w:rPr>
          <w:rFonts w:ascii="Times New Roman" w:hAnsi="Times New Roman" w:cs="Times New Roman"/>
          <w:sz w:val="28"/>
          <w:szCs w:val="28"/>
        </w:rPr>
      </w:pPr>
      <w:proofErr w:type="spellStart"/>
      <w:r w:rsidRPr="002D5E15">
        <w:rPr>
          <w:rFonts w:ascii="Times New Roman" w:hAnsi="Times New Roman" w:cs="Times New Roman"/>
          <w:sz w:val="28"/>
          <w:szCs w:val="28"/>
        </w:rPr>
        <w:t>Вендрова</w:t>
      </w:r>
      <w:proofErr w:type="spellEnd"/>
      <w:r w:rsidRPr="002D5E15">
        <w:rPr>
          <w:rFonts w:ascii="Times New Roman" w:hAnsi="Times New Roman" w:cs="Times New Roman"/>
          <w:sz w:val="28"/>
          <w:szCs w:val="28"/>
        </w:rPr>
        <w:t xml:space="preserve"> Т.Е. «Воспитание музыкой» М. «Просвещение», 1991</w:t>
      </w:r>
    </w:p>
    <w:p w:rsidR="00E27ACC" w:rsidRPr="002D5E15" w:rsidRDefault="00E27ACC" w:rsidP="008F756E">
      <w:pPr>
        <w:pStyle w:val="31"/>
        <w:numPr>
          <w:ilvl w:val="0"/>
          <w:numId w:val="17"/>
        </w:numPr>
        <w:spacing w:after="0"/>
        <w:jc w:val="both"/>
        <w:rPr>
          <w:rFonts w:ascii="Times New Roman" w:hAnsi="Times New Roman" w:cs="Times New Roman"/>
          <w:sz w:val="28"/>
          <w:szCs w:val="28"/>
        </w:rPr>
      </w:pPr>
      <w:r w:rsidRPr="002D5E15">
        <w:rPr>
          <w:rFonts w:ascii="Times New Roman" w:hAnsi="Times New Roman" w:cs="Times New Roman"/>
          <w:sz w:val="28"/>
          <w:szCs w:val="28"/>
        </w:rPr>
        <w:t xml:space="preserve">«Вокальное и психологическое здоровье певца и влияние эмоционального состояния исполнителя на исполнительское мастерство» Авторская методика постановка и развитие диапазона певческого голоса./Н.Г. </w:t>
      </w:r>
      <w:proofErr w:type="spellStart"/>
      <w:r w:rsidRPr="002D5E15">
        <w:rPr>
          <w:rFonts w:ascii="Times New Roman" w:hAnsi="Times New Roman" w:cs="Times New Roman"/>
          <w:sz w:val="28"/>
          <w:szCs w:val="28"/>
        </w:rPr>
        <w:t>Юренева-Княжинская</w:t>
      </w:r>
      <w:proofErr w:type="spellEnd"/>
      <w:r w:rsidRPr="002D5E15">
        <w:rPr>
          <w:rFonts w:ascii="Times New Roman" w:hAnsi="Times New Roman" w:cs="Times New Roman"/>
          <w:sz w:val="28"/>
          <w:szCs w:val="28"/>
        </w:rPr>
        <w:t>. М:.2008г</w:t>
      </w:r>
      <w:proofErr w:type="gramStart"/>
      <w:r w:rsidRPr="002D5E15">
        <w:rPr>
          <w:rFonts w:ascii="Times New Roman" w:hAnsi="Times New Roman" w:cs="Times New Roman"/>
          <w:sz w:val="28"/>
          <w:szCs w:val="28"/>
        </w:rPr>
        <w:t xml:space="preserve">.. </w:t>
      </w:r>
      <w:proofErr w:type="gramEnd"/>
    </w:p>
    <w:p w:rsidR="00E27ACC" w:rsidRPr="002D5E15" w:rsidRDefault="00E27ACC" w:rsidP="008F756E">
      <w:pPr>
        <w:widowControl w:val="0"/>
        <w:numPr>
          <w:ilvl w:val="0"/>
          <w:numId w:val="17"/>
        </w:numPr>
        <w:suppressAutoHyphens/>
        <w:spacing w:after="0" w:line="240" w:lineRule="auto"/>
        <w:jc w:val="both"/>
        <w:rPr>
          <w:rFonts w:ascii="Times New Roman" w:hAnsi="Times New Roman" w:cs="Times New Roman"/>
          <w:sz w:val="28"/>
          <w:szCs w:val="28"/>
        </w:rPr>
      </w:pPr>
      <w:proofErr w:type="spellStart"/>
      <w:r w:rsidRPr="002D5E15">
        <w:rPr>
          <w:rFonts w:ascii="Times New Roman" w:hAnsi="Times New Roman" w:cs="Times New Roman"/>
          <w:sz w:val="28"/>
          <w:szCs w:val="28"/>
        </w:rPr>
        <w:t>Далецкий</w:t>
      </w:r>
      <w:proofErr w:type="spellEnd"/>
      <w:r w:rsidRPr="002D5E15">
        <w:rPr>
          <w:rFonts w:ascii="Times New Roman" w:hAnsi="Times New Roman" w:cs="Times New Roman"/>
          <w:sz w:val="28"/>
          <w:szCs w:val="28"/>
        </w:rPr>
        <w:t xml:space="preserve"> О. Н. «О пении»</w:t>
      </w:r>
    </w:p>
    <w:p w:rsidR="00E27ACC" w:rsidRPr="002D5E15" w:rsidRDefault="00E27ACC" w:rsidP="008F756E">
      <w:pPr>
        <w:widowControl w:val="0"/>
        <w:numPr>
          <w:ilvl w:val="0"/>
          <w:numId w:val="17"/>
        </w:numPr>
        <w:suppressAutoHyphens/>
        <w:spacing w:after="0" w:line="240" w:lineRule="auto"/>
        <w:jc w:val="both"/>
        <w:rPr>
          <w:rFonts w:ascii="Times New Roman" w:hAnsi="Times New Roman" w:cs="Times New Roman"/>
          <w:sz w:val="28"/>
          <w:szCs w:val="28"/>
        </w:rPr>
      </w:pPr>
      <w:proofErr w:type="spellStart"/>
      <w:r w:rsidRPr="002D5E15">
        <w:rPr>
          <w:rFonts w:ascii="Times New Roman" w:hAnsi="Times New Roman" w:cs="Times New Roman"/>
          <w:sz w:val="28"/>
          <w:szCs w:val="28"/>
        </w:rPr>
        <w:t>Далецкий</w:t>
      </w:r>
      <w:proofErr w:type="spellEnd"/>
      <w:r w:rsidRPr="002D5E15">
        <w:rPr>
          <w:rFonts w:ascii="Times New Roman" w:hAnsi="Times New Roman" w:cs="Times New Roman"/>
          <w:sz w:val="28"/>
          <w:szCs w:val="28"/>
        </w:rPr>
        <w:t xml:space="preserve"> О. Н. «Обучение эстрадных певцов»</w:t>
      </w:r>
    </w:p>
    <w:p w:rsidR="00E27ACC" w:rsidRPr="002D5E15" w:rsidRDefault="00E27ACC" w:rsidP="008F756E">
      <w:pPr>
        <w:widowControl w:val="0"/>
        <w:numPr>
          <w:ilvl w:val="0"/>
          <w:numId w:val="17"/>
        </w:numPr>
        <w:suppressAutoHyphens/>
        <w:spacing w:after="0" w:line="240" w:lineRule="auto"/>
        <w:jc w:val="both"/>
        <w:rPr>
          <w:rFonts w:ascii="Times New Roman" w:hAnsi="Times New Roman" w:cs="Times New Roman"/>
          <w:sz w:val="28"/>
          <w:szCs w:val="28"/>
        </w:rPr>
      </w:pPr>
      <w:r w:rsidRPr="002D5E15">
        <w:rPr>
          <w:rFonts w:ascii="Times New Roman" w:hAnsi="Times New Roman" w:cs="Times New Roman"/>
          <w:sz w:val="28"/>
          <w:szCs w:val="28"/>
        </w:rPr>
        <w:t>Дмитриев Л.Б. «Основы вокальной методики». – М.  1968.</w:t>
      </w:r>
    </w:p>
    <w:p w:rsidR="00E27ACC" w:rsidRPr="002D5E15" w:rsidRDefault="00E27ACC" w:rsidP="008F756E">
      <w:pPr>
        <w:widowControl w:val="0"/>
        <w:numPr>
          <w:ilvl w:val="0"/>
          <w:numId w:val="17"/>
        </w:numPr>
        <w:suppressAutoHyphens/>
        <w:spacing w:after="0" w:line="240" w:lineRule="auto"/>
        <w:jc w:val="both"/>
        <w:rPr>
          <w:rFonts w:ascii="Times New Roman" w:hAnsi="Times New Roman" w:cs="Times New Roman"/>
          <w:sz w:val="28"/>
          <w:szCs w:val="28"/>
        </w:rPr>
      </w:pPr>
      <w:r w:rsidRPr="002D5E15">
        <w:rPr>
          <w:rFonts w:ascii="Times New Roman" w:hAnsi="Times New Roman" w:cs="Times New Roman"/>
          <w:sz w:val="28"/>
          <w:szCs w:val="28"/>
        </w:rPr>
        <w:t>Жарова Л.М. «Начальный этап обучения хоровому пению»</w:t>
      </w:r>
    </w:p>
    <w:p w:rsidR="00E27ACC" w:rsidRPr="002D5E15" w:rsidRDefault="00E27ACC" w:rsidP="008F756E">
      <w:pPr>
        <w:pStyle w:val="31"/>
        <w:numPr>
          <w:ilvl w:val="0"/>
          <w:numId w:val="17"/>
        </w:numPr>
        <w:spacing w:after="0"/>
        <w:jc w:val="both"/>
        <w:rPr>
          <w:rFonts w:ascii="Times New Roman" w:hAnsi="Times New Roman" w:cs="Times New Roman"/>
          <w:sz w:val="28"/>
          <w:szCs w:val="28"/>
        </w:rPr>
      </w:pPr>
      <w:r w:rsidRPr="002D5E15">
        <w:rPr>
          <w:rFonts w:ascii="Times New Roman" w:hAnsi="Times New Roman" w:cs="Times New Roman"/>
          <w:sz w:val="28"/>
          <w:szCs w:val="28"/>
        </w:rPr>
        <w:t>Калугина Н.В. Методика работы с русским народным хором. 2-е издание М. 1977г.</w:t>
      </w:r>
    </w:p>
    <w:p w:rsidR="00E27ACC" w:rsidRPr="002D5E15" w:rsidRDefault="00E27ACC" w:rsidP="008F756E">
      <w:pPr>
        <w:widowControl w:val="0"/>
        <w:numPr>
          <w:ilvl w:val="0"/>
          <w:numId w:val="17"/>
        </w:numPr>
        <w:suppressAutoHyphens/>
        <w:spacing w:after="0" w:line="240" w:lineRule="auto"/>
        <w:rPr>
          <w:rFonts w:ascii="Times New Roman" w:hAnsi="Times New Roman" w:cs="Times New Roman"/>
          <w:sz w:val="28"/>
          <w:szCs w:val="28"/>
        </w:rPr>
      </w:pPr>
      <w:r w:rsidRPr="002D5E15">
        <w:rPr>
          <w:rFonts w:ascii="Times New Roman" w:hAnsi="Times New Roman" w:cs="Times New Roman"/>
          <w:sz w:val="28"/>
          <w:szCs w:val="28"/>
        </w:rPr>
        <w:t>Кампус Э. О мюзикле. – М., 1983.</w:t>
      </w:r>
    </w:p>
    <w:p w:rsidR="00E27ACC" w:rsidRPr="002D5E15" w:rsidRDefault="00E27ACC" w:rsidP="008F756E">
      <w:pPr>
        <w:pStyle w:val="31"/>
        <w:numPr>
          <w:ilvl w:val="0"/>
          <w:numId w:val="17"/>
        </w:numPr>
        <w:spacing w:after="0"/>
        <w:jc w:val="both"/>
        <w:rPr>
          <w:rFonts w:ascii="Times New Roman" w:hAnsi="Times New Roman" w:cs="Times New Roman"/>
          <w:sz w:val="28"/>
          <w:szCs w:val="28"/>
        </w:rPr>
      </w:pPr>
      <w:r w:rsidRPr="002D5E15">
        <w:rPr>
          <w:rFonts w:ascii="Times New Roman" w:hAnsi="Times New Roman" w:cs="Times New Roman"/>
          <w:sz w:val="28"/>
          <w:szCs w:val="28"/>
        </w:rPr>
        <w:t>Климов А. «Основы русского народного танца» М. 1981г.</w:t>
      </w:r>
    </w:p>
    <w:p w:rsidR="00E27ACC" w:rsidRPr="002D5E15" w:rsidRDefault="00E27ACC" w:rsidP="008F756E">
      <w:pPr>
        <w:widowControl w:val="0"/>
        <w:numPr>
          <w:ilvl w:val="0"/>
          <w:numId w:val="17"/>
        </w:numPr>
        <w:suppressAutoHyphens/>
        <w:spacing w:after="0" w:line="240" w:lineRule="auto"/>
        <w:rPr>
          <w:rFonts w:ascii="Times New Roman" w:hAnsi="Times New Roman" w:cs="Times New Roman"/>
          <w:sz w:val="28"/>
          <w:szCs w:val="28"/>
        </w:rPr>
      </w:pPr>
      <w:proofErr w:type="spellStart"/>
      <w:r w:rsidRPr="002D5E15">
        <w:rPr>
          <w:rFonts w:ascii="Times New Roman" w:hAnsi="Times New Roman" w:cs="Times New Roman"/>
          <w:sz w:val="28"/>
          <w:szCs w:val="28"/>
        </w:rPr>
        <w:t>Коллиер</w:t>
      </w:r>
      <w:proofErr w:type="spellEnd"/>
      <w:r w:rsidRPr="002D5E15">
        <w:rPr>
          <w:rFonts w:ascii="Times New Roman" w:hAnsi="Times New Roman" w:cs="Times New Roman"/>
          <w:sz w:val="28"/>
          <w:szCs w:val="28"/>
        </w:rPr>
        <w:t xml:space="preserve"> Дж.Л. Становление джаза. </w:t>
      </w:r>
      <w:proofErr w:type="gramStart"/>
      <w:r w:rsidRPr="002D5E15">
        <w:rPr>
          <w:rFonts w:ascii="Times New Roman" w:hAnsi="Times New Roman" w:cs="Times New Roman"/>
          <w:sz w:val="28"/>
          <w:szCs w:val="28"/>
        </w:rPr>
        <w:t>–М</w:t>
      </w:r>
      <w:proofErr w:type="gramEnd"/>
      <w:r w:rsidRPr="002D5E15">
        <w:rPr>
          <w:rFonts w:ascii="Times New Roman" w:hAnsi="Times New Roman" w:cs="Times New Roman"/>
          <w:sz w:val="28"/>
          <w:szCs w:val="28"/>
        </w:rPr>
        <w:t>., 1984.</w:t>
      </w:r>
    </w:p>
    <w:p w:rsidR="00E27ACC" w:rsidRPr="002D5E15" w:rsidRDefault="00E27ACC" w:rsidP="008F756E">
      <w:pPr>
        <w:widowControl w:val="0"/>
        <w:numPr>
          <w:ilvl w:val="0"/>
          <w:numId w:val="17"/>
        </w:numPr>
        <w:suppressAutoHyphens/>
        <w:spacing w:after="0" w:line="240" w:lineRule="auto"/>
        <w:jc w:val="both"/>
        <w:rPr>
          <w:rFonts w:ascii="Times New Roman" w:hAnsi="Times New Roman" w:cs="Times New Roman"/>
          <w:sz w:val="28"/>
          <w:szCs w:val="28"/>
        </w:rPr>
      </w:pPr>
      <w:r w:rsidRPr="002D5E15">
        <w:rPr>
          <w:rFonts w:ascii="Times New Roman" w:hAnsi="Times New Roman" w:cs="Times New Roman"/>
          <w:sz w:val="28"/>
          <w:szCs w:val="28"/>
        </w:rPr>
        <w:t xml:space="preserve">Кудрявцева Т.С. «Исцеляющее дыхание по </w:t>
      </w:r>
      <w:proofErr w:type="spellStart"/>
      <w:r w:rsidRPr="002D5E15">
        <w:rPr>
          <w:rFonts w:ascii="Times New Roman" w:hAnsi="Times New Roman" w:cs="Times New Roman"/>
          <w:sz w:val="28"/>
          <w:szCs w:val="28"/>
        </w:rPr>
        <w:t>Стрельниковой</w:t>
      </w:r>
      <w:proofErr w:type="spellEnd"/>
      <w:r w:rsidRPr="002D5E15">
        <w:rPr>
          <w:rFonts w:ascii="Times New Roman" w:hAnsi="Times New Roman" w:cs="Times New Roman"/>
          <w:sz w:val="28"/>
          <w:szCs w:val="28"/>
        </w:rPr>
        <w:t xml:space="preserve"> А.Н.» ООО «ИД «РИПОЛ классик», 2006 </w:t>
      </w:r>
    </w:p>
    <w:p w:rsidR="00E27ACC" w:rsidRPr="002D5E15" w:rsidRDefault="00E27ACC" w:rsidP="008F756E">
      <w:pPr>
        <w:widowControl w:val="0"/>
        <w:numPr>
          <w:ilvl w:val="0"/>
          <w:numId w:val="17"/>
        </w:numPr>
        <w:suppressAutoHyphens/>
        <w:spacing w:after="0" w:line="240" w:lineRule="auto"/>
        <w:jc w:val="both"/>
        <w:rPr>
          <w:rFonts w:ascii="Times New Roman" w:hAnsi="Times New Roman" w:cs="Times New Roman"/>
          <w:sz w:val="28"/>
          <w:szCs w:val="28"/>
        </w:rPr>
      </w:pPr>
      <w:proofErr w:type="spellStart"/>
      <w:r w:rsidRPr="002D5E15">
        <w:rPr>
          <w:rFonts w:ascii="Times New Roman" w:hAnsi="Times New Roman" w:cs="Times New Roman"/>
          <w:sz w:val="28"/>
          <w:szCs w:val="28"/>
        </w:rPr>
        <w:t>Луканин</w:t>
      </w:r>
      <w:proofErr w:type="spellEnd"/>
      <w:r w:rsidRPr="002D5E15">
        <w:rPr>
          <w:rFonts w:ascii="Times New Roman" w:hAnsi="Times New Roman" w:cs="Times New Roman"/>
          <w:sz w:val="28"/>
          <w:szCs w:val="28"/>
        </w:rPr>
        <w:t xml:space="preserve"> А., Перепелкина А. «Вокальные упражнения на уроках пения в общеобразовательной школе» - М. 1964.</w:t>
      </w:r>
    </w:p>
    <w:p w:rsidR="00E27ACC" w:rsidRPr="002D5E15" w:rsidRDefault="00E27ACC" w:rsidP="008F756E">
      <w:pPr>
        <w:pStyle w:val="31"/>
        <w:numPr>
          <w:ilvl w:val="0"/>
          <w:numId w:val="17"/>
        </w:numPr>
        <w:spacing w:after="0"/>
        <w:jc w:val="both"/>
        <w:rPr>
          <w:rFonts w:ascii="Times New Roman" w:hAnsi="Times New Roman" w:cs="Times New Roman"/>
          <w:sz w:val="28"/>
          <w:szCs w:val="28"/>
        </w:rPr>
      </w:pPr>
      <w:r w:rsidRPr="002D5E15">
        <w:rPr>
          <w:rFonts w:ascii="Times New Roman" w:hAnsi="Times New Roman" w:cs="Times New Roman"/>
          <w:sz w:val="28"/>
          <w:szCs w:val="28"/>
        </w:rPr>
        <w:t>М. А. Михайлова. Развитие музыкальных способностей детей. М. 1997г.</w:t>
      </w:r>
    </w:p>
    <w:p w:rsidR="00E27ACC" w:rsidRPr="002D5E15" w:rsidRDefault="00E27ACC" w:rsidP="008F756E">
      <w:pPr>
        <w:widowControl w:val="0"/>
        <w:numPr>
          <w:ilvl w:val="0"/>
          <w:numId w:val="17"/>
        </w:numPr>
        <w:suppressAutoHyphens/>
        <w:spacing w:after="0" w:line="240" w:lineRule="auto"/>
        <w:jc w:val="both"/>
        <w:rPr>
          <w:rFonts w:ascii="Times New Roman" w:hAnsi="Times New Roman" w:cs="Times New Roman"/>
          <w:sz w:val="28"/>
          <w:szCs w:val="28"/>
        </w:rPr>
      </w:pPr>
      <w:r w:rsidRPr="002D5E15">
        <w:rPr>
          <w:rFonts w:ascii="Times New Roman" w:hAnsi="Times New Roman" w:cs="Times New Roman"/>
          <w:sz w:val="28"/>
          <w:szCs w:val="28"/>
        </w:rPr>
        <w:t>Малинина Е.М. «Вокальное воспитание детей» - М.-Л. 1967.</w:t>
      </w:r>
    </w:p>
    <w:p w:rsidR="00E27ACC" w:rsidRPr="002D5E15" w:rsidRDefault="00E27ACC" w:rsidP="008F756E">
      <w:pPr>
        <w:widowControl w:val="0"/>
        <w:numPr>
          <w:ilvl w:val="0"/>
          <w:numId w:val="17"/>
        </w:numPr>
        <w:suppressAutoHyphens/>
        <w:spacing w:after="0" w:line="240" w:lineRule="auto"/>
        <w:rPr>
          <w:rFonts w:ascii="Times New Roman" w:hAnsi="Times New Roman" w:cs="Times New Roman"/>
          <w:sz w:val="28"/>
          <w:szCs w:val="28"/>
        </w:rPr>
      </w:pPr>
      <w:proofErr w:type="spellStart"/>
      <w:r w:rsidRPr="002D5E15">
        <w:rPr>
          <w:rFonts w:ascii="Times New Roman" w:hAnsi="Times New Roman" w:cs="Times New Roman"/>
          <w:sz w:val="28"/>
          <w:szCs w:val="28"/>
        </w:rPr>
        <w:t>Мархасев</w:t>
      </w:r>
      <w:proofErr w:type="spellEnd"/>
      <w:r w:rsidRPr="002D5E15">
        <w:rPr>
          <w:rFonts w:ascii="Times New Roman" w:hAnsi="Times New Roman" w:cs="Times New Roman"/>
          <w:sz w:val="28"/>
          <w:szCs w:val="28"/>
        </w:rPr>
        <w:t xml:space="preserve"> Л. В легком жанре. – Л., 1984.</w:t>
      </w:r>
    </w:p>
    <w:p w:rsidR="00E27ACC" w:rsidRPr="002D5E15" w:rsidRDefault="00E27ACC" w:rsidP="008F756E">
      <w:pPr>
        <w:widowControl w:val="0"/>
        <w:numPr>
          <w:ilvl w:val="0"/>
          <w:numId w:val="17"/>
        </w:numPr>
        <w:suppressAutoHyphens/>
        <w:spacing w:after="0" w:line="240" w:lineRule="auto"/>
        <w:jc w:val="both"/>
        <w:rPr>
          <w:rFonts w:ascii="Times New Roman" w:hAnsi="Times New Roman" w:cs="Times New Roman"/>
          <w:sz w:val="28"/>
          <w:szCs w:val="28"/>
        </w:rPr>
      </w:pPr>
      <w:proofErr w:type="spellStart"/>
      <w:r w:rsidRPr="002D5E15">
        <w:rPr>
          <w:rFonts w:ascii="Times New Roman" w:hAnsi="Times New Roman" w:cs="Times New Roman"/>
          <w:sz w:val="28"/>
          <w:szCs w:val="28"/>
        </w:rPr>
        <w:t>Менабени</w:t>
      </w:r>
      <w:proofErr w:type="spellEnd"/>
      <w:r w:rsidRPr="002D5E15">
        <w:rPr>
          <w:rFonts w:ascii="Times New Roman" w:hAnsi="Times New Roman" w:cs="Times New Roman"/>
          <w:sz w:val="28"/>
          <w:szCs w:val="28"/>
        </w:rPr>
        <w:t xml:space="preserve"> А.Г.  «Методика обучения сольному пению». – М. «Просвещение», 1987</w:t>
      </w:r>
    </w:p>
    <w:p w:rsidR="00E27ACC" w:rsidRPr="002D5E15" w:rsidRDefault="00E27ACC" w:rsidP="008F756E">
      <w:pPr>
        <w:pStyle w:val="31"/>
        <w:numPr>
          <w:ilvl w:val="0"/>
          <w:numId w:val="17"/>
        </w:numPr>
        <w:spacing w:after="0"/>
        <w:jc w:val="both"/>
        <w:rPr>
          <w:rFonts w:ascii="Times New Roman" w:hAnsi="Times New Roman" w:cs="Times New Roman"/>
          <w:color w:val="000000"/>
          <w:sz w:val="28"/>
          <w:szCs w:val="28"/>
        </w:rPr>
      </w:pPr>
      <w:r w:rsidRPr="002D5E15">
        <w:rPr>
          <w:rFonts w:ascii="Times New Roman" w:hAnsi="Times New Roman" w:cs="Times New Roman"/>
          <w:sz w:val="28"/>
          <w:szCs w:val="28"/>
        </w:rPr>
        <w:t>Методика обучения  сольному пению: Учеб</w:t>
      </w:r>
      <w:proofErr w:type="gramStart"/>
      <w:r w:rsidRPr="002D5E15">
        <w:rPr>
          <w:rFonts w:ascii="Times New Roman" w:hAnsi="Times New Roman" w:cs="Times New Roman"/>
          <w:sz w:val="28"/>
          <w:szCs w:val="28"/>
        </w:rPr>
        <w:t>.</w:t>
      </w:r>
      <w:proofErr w:type="gramEnd"/>
      <w:r w:rsidRPr="002D5E15">
        <w:rPr>
          <w:rFonts w:ascii="Times New Roman" w:hAnsi="Times New Roman" w:cs="Times New Roman"/>
          <w:sz w:val="28"/>
          <w:szCs w:val="28"/>
        </w:rPr>
        <w:t xml:space="preserve">  </w:t>
      </w:r>
      <w:proofErr w:type="gramStart"/>
      <w:r w:rsidRPr="002D5E15">
        <w:rPr>
          <w:rFonts w:ascii="Times New Roman" w:hAnsi="Times New Roman" w:cs="Times New Roman"/>
          <w:sz w:val="28"/>
          <w:szCs w:val="28"/>
        </w:rPr>
        <w:t>п</w:t>
      </w:r>
      <w:proofErr w:type="gramEnd"/>
      <w:r w:rsidRPr="002D5E15">
        <w:rPr>
          <w:rFonts w:ascii="Times New Roman" w:hAnsi="Times New Roman" w:cs="Times New Roman"/>
          <w:sz w:val="28"/>
          <w:szCs w:val="28"/>
        </w:rPr>
        <w:t xml:space="preserve">особие для студентов. </w:t>
      </w:r>
      <w:r w:rsidRPr="002D5E15">
        <w:rPr>
          <w:rFonts w:ascii="Times New Roman" w:hAnsi="Times New Roman" w:cs="Times New Roman"/>
          <w:color w:val="000000"/>
          <w:sz w:val="28"/>
          <w:szCs w:val="28"/>
        </w:rPr>
        <w:t xml:space="preserve">— </w:t>
      </w:r>
      <w:r w:rsidRPr="002D5E15">
        <w:rPr>
          <w:rFonts w:ascii="Times New Roman" w:hAnsi="Times New Roman" w:cs="Times New Roman"/>
          <w:sz w:val="28"/>
          <w:szCs w:val="28"/>
        </w:rPr>
        <w:t>М.: Айрис-пресс,2007г.</w:t>
      </w:r>
      <w:r w:rsidRPr="002D5E15">
        <w:rPr>
          <w:rFonts w:ascii="Times New Roman" w:hAnsi="Times New Roman" w:cs="Times New Roman"/>
          <w:color w:val="000000"/>
          <w:sz w:val="28"/>
          <w:szCs w:val="28"/>
        </w:rPr>
        <w:t xml:space="preserve">—95 </w:t>
      </w:r>
      <w:proofErr w:type="gramStart"/>
      <w:r w:rsidRPr="002D5E15">
        <w:rPr>
          <w:rFonts w:ascii="Times New Roman" w:hAnsi="Times New Roman" w:cs="Times New Roman"/>
          <w:color w:val="000000"/>
          <w:sz w:val="28"/>
          <w:szCs w:val="28"/>
        </w:rPr>
        <w:t>с</w:t>
      </w:r>
      <w:proofErr w:type="gramEnd"/>
      <w:r w:rsidRPr="002D5E15">
        <w:rPr>
          <w:rFonts w:ascii="Times New Roman" w:hAnsi="Times New Roman" w:cs="Times New Roman"/>
          <w:color w:val="000000"/>
          <w:sz w:val="28"/>
          <w:szCs w:val="28"/>
        </w:rPr>
        <w:t xml:space="preserve">: </w:t>
      </w:r>
    </w:p>
    <w:p w:rsidR="00E27ACC" w:rsidRPr="002D5E15" w:rsidRDefault="00E27ACC" w:rsidP="008F756E">
      <w:pPr>
        <w:pStyle w:val="31"/>
        <w:numPr>
          <w:ilvl w:val="0"/>
          <w:numId w:val="17"/>
        </w:numPr>
        <w:spacing w:after="0"/>
        <w:jc w:val="both"/>
        <w:rPr>
          <w:rFonts w:ascii="Times New Roman" w:hAnsi="Times New Roman" w:cs="Times New Roman"/>
          <w:sz w:val="28"/>
          <w:szCs w:val="28"/>
        </w:rPr>
      </w:pPr>
      <w:r w:rsidRPr="002D5E15">
        <w:rPr>
          <w:rFonts w:ascii="Times New Roman" w:hAnsi="Times New Roman" w:cs="Times New Roman"/>
          <w:sz w:val="28"/>
          <w:szCs w:val="28"/>
        </w:rPr>
        <w:t xml:space="preserve">Музыкальное образование в школе. Учебное пособие для студентов. </w:t>
      </w:r>
      <w:proofErr w:type="spellStart"/>
      <w:r w:rsidRPr="002D5E15">
        <w:rPr>
          <w:rFonts w:ascii="Times New Roman" w:hAnsi="Times New Roman" w:cs="Times New Roman"/>
          <w:sz w:val="28"/>
          <w:szCs w:val="28"/>
        </w:rPr>
        <w:t>муз</w:t>
      </w:r>
      <w:proofErr w:type="gramStart"/>
      <w:r w:rsidRPr="002D5E15">
        <w:rPr>
          <w:rFonts w:ascii="Times New Roman" w:hAnsi="Times New Roman" w:cs="Times New Roman"/>
          <w:sz w:val="28"/>
          <w:szCs w:val="28"/>
        </w:rPr>
        <w:t>.ф</w:t>
      </w:r>
      <w:proofErr w:type="gramEnd"/>
      <w:r w:rsidRPr="002D5E15">
        <w:rPr>
          <w:rFonts w:ascii="Times New Roman" w:hAnsi="Times New Roman" w:cs="Times New Roman"/>
          <w:sz w:val="28"/>
          <w:szCs w:val="28"/>
        </w:rPr>
        <w:t>ак</w:t>
      </w:r>
      <w:proofErr w:type="spellEnd"/>
      <w:r w:rsidRPr="002D5E15">
        <w:rPr>
          <w:rFonts w:ascii="Times New Roman" w:hAnsi="Times New Roman" w:cs="Times New Roman"/>
          <w:sz w:val="28"/>
          <w:szCs w:val="28"/>
        </w:rPr>
        <w:t xml:space="preserve">. и отд. </w:t>
      </w:r>
      <w:proofErr w:type="spellStart"/>
      <w:r w:rsidRPr="002D5E15">
        <w:rPr>
          <w:rFonts w:ascii="Times New Roman" w:hAnsi="Times New Roman" w:cs="Times New Roman"/>
          <w:sz w:val="28"/>
          <w:szCs w:val="28"/>
        </w:rPr>
        <w:t>высш.и</w:t>
      </w:r>
      <w:proofErr w:type="spellEnd"/>
      <w:r w:rsidRPr="002D5E15">
        <w:rPr>
          <w:rFonts w:ascii="Times New Roman" w:hAnsi="Times New Roman" w:cs="Times New Roman"/>
          <w:sz w:val="28"/>
          <w:szCs w:val="28"/>
        </w:rPr>
        <w:t xml:space="preserve"> </w:t>
      </w:r>
      <w:proofErr w:type="spellStart"/>
      <w:r w:rsidRPr="002D5E15">
        <w:rPr>
          <w:rFonts w:ascii="Times New Roman" w:hAnsi="Times New Roman" w:cs="Times New Roman"/>
          <w:sz w:val="28"/>
          <w:szCs w:val="28"/>
        </w:rPr>
        <w:t>средн</w:t>
      </w:r>
      <w:proofErr w:type="spellEnd"/>
      <w:r w:rsidRPr="002D5E15">
        <w:rPr>
          <w:rFonts w:ascii="Times New Roman" w:hAnsi="Times New Roman" w:cs="Times New Roman"/>
          <w:sz w:val="28"/>
          <w:szCs w:val="28"/>
        </w:rPr>
        <w:t xml:space="preserve">. </w:t>
      </w:r>
      <w:proofErr w:type="spellStart"/>
      <w:r w:rsidRPr="002D5E15">
        <w:rPr>
          <w:rFonts w:ascii="Times New Roman" w:hAnsi="Times New Roman" w:cs="Times New Roman"/>
          <w:sz w:val="28"/>
          <w:szCs w:val="28"/>
        </w:rPr>
        <w:t>пед</w:t>
      </w:r>
      <w:proofErr w:type="spellEnd"/>
      <w:r w:rsidRPr="002D5E15">
        <w:rPr>
          <w:rFonts w:ascii="Times New Roman" w:hAnsi="Times New Roman" w:cs="Times New Roman"/>
          <w:sz w:val="28"/>
          <w:szCs w:val="28"/>
        </w:rPr>
        <w:t xml:space="preserve">. учеб. заведений./ </w:t>
      </w:r>
      <w:proofErr w:type="spellStart"/>
      <w:r w:rsidRPr="002D5E15">
        <w:rPr>
          <w:rFonts w:ascii="Times New Roman" w:hAnsi="Times New Roman" w:cs="Times New Roman"/>
          <w:sz w:val="28"/>
          <w:szCs w:val="28"/>
        </w:rPr>
        <w:t>Л.В.Школяр.</w:t>
      </w:r>
      <w:proofErr w:type="gramStart"/>
      <w:r w:rsidRPr="002D5E15">
        <w:rPr>
          <w:rFonts w:ascii="Times New Roman" w:hAnsi="Times New Roman" w:cs="Times New Roman"/>
          <w:sz w:val="28"/>
          <w:szCs w:val="28"/>
        </w:rPr>
        <w:t>,М</w:t>
      </w:r>
      <w:proofErr w:type="spellEnd"/>
      <w:proofErr w:type="gramEnd"/>
      <w:r w:rsidRPr="002D5E15">
        <w:rPr>
          <w:rFonts w:ascii="Times New Roman" w:hAnsi="Times New Roman" w:cs="Times New Roman"/>
          <w:sz w:val="28"/>
          <w:szCs w:val="28"/>
        </w:rPr>
        <w:t>.: Изд.центр«</w:t>
      </w:r>
      <w:proofErr w:type="spellStart"/>
      <w:r w:rsidRPr="002D5E15">
        <w:rPr>
          <w:rFonts w:ascii="Times New Roman" w:hAnsi="Times New Roman" w:cs="Times New Roman"/>
          <w:sz w:val="28"/>
          <w:szCs w:val="28"/>
        </w:rPr>
        <w:t>Акадкмия</w:t>
      </w:r>
      <w:proofErr w:type="spellEnd"/>
      <w:r w:rsidRPr="002D5E15">
        <w:rPr>
          <w:rFonts w:ascii="Times New Roman" w:hAnsi="Times New Roman" w:cs="Times New Roman"/>
          <w:sz w:val="28"/>
          <w:szCs w:val="28"/>
        </w:rPr>
        <w:t>»2007 г.</w:t>
      </w:r>
    </w:p>
    <w:p w:rsidR="00E27ACC" w:rsidRPr="002D5E15" w:rsidRDefault="00E27ACC" w:rsidP="008F756E">
      <w:pPr>
        <w:widowControl w:val="0"/>
        <w:numPr>
          <w:ilvl w:val="0"/>
          <w:numId w:val="17"/>
        </w:numPr>
        <w:suppressAutoHyphens/>
        <w:spacing w:after="0" w:line="240" w:lineRule="auto"/>
        <w:jc w:val="both"/>
        <w:rPr>
          <w:rFonts w:ascii="Times New Roman" w:hAnsi="Times New Roman" w:cs="Times New Roman"/>
          <w:sz w:val="28"/>
          <w:szCs w:val="28"/>
        </w:rPr>
      </w:pPr>
      <w:r w:rsidRPr="002D5E15">
        <w:rPr>
          <w:rFonts w:ascii="Times New Roman" w:hAnsi="Times New Roman" w:cs="Times New Roman"/>
          <w:sz w:val="28"/>
          <w:szCs w:val="28"/>
        </w:rPr>
        <w:t>Павлищева О.П. «Высокая позиция звука»</w:t>
      </w:r>
    </w:p>
    <w:p w:rsidR="00E27ACC" w:rsidRPr="002D5E15" w:rsidRDefault="00E27ACC" w:rsidP="008F756E">
      <w:pPr>
        <w:widowControl w:val="0"/>
        <w:numPr>
          <w:ilvl w:val="0"/>
          <w:numId w:val="17"/>
        </w:numPr>
        <w:suppressAutoHyphens/>
        <w:spacing w:after="0" w:line="240" w:lineRule="auto"/>
        <w:jc w:val="both"/>
        <w:rPr>
          <w:rFonts w:ascii="Times New Roman" w:hAnsi="Times New Roman" w:cs="Times New Roman"/>
          <w:sz w:val="28"/>
          <w:szCs w:val="28"/>
        </w:rPr>
      </w:pPr>
      <w:r w:rsidRPr="002D5E15">
        <w:rPr>
          <w:rFonts w:ascii="Times New Roman" w:hAnsi="Times New Roman" w:cs="Times New Roman"/>
          <w:sz w:val="28"/>
          <w:szCs w:val="28"/>
        </w:rPr>
        <w:t>Павлищева О.П. «Практическое овладение певческим дыханием»</w:t>
      </w:r>
    </w:p>
    <w:p w:rsidR="00E27ACC" w:rsidRPr="002D5E15" w:rsidRDefault="00E27ACC" w:rsidP="008F756E">
      <w:pPr>
        <w:pStyle w:val="31"/>
        <w:numPr>
          <w:ilvl w:val="0"/>
          <w:numId w:val="17"/>
        </w:numPr>
        <w:spacing w:after="0"/>
        <w:jc w:val="both"/>
        <w:rPr>
          <w:rFonts w:ascii="Times New Roman" w:hAnsi="Times New Roman" w:cs="Times New Roman"/>
          <w:sz w:val="28"/>
          <w:szCs w:val="28"/>
        </w:rPr>
      </w:pPr>
      <w:proofErr w:type="spellStart"/>
      <w:r w:rsidRPr="002D5E15">
        <w:rPr>
          <w:rFonts w:ascii="Times New Roman" w:hAnsi="Times New Roman" w:cs="Times New Roman"/>
          <w:sz w:val="28"/>
          <w:szCs w:val="28"/>
        </w:rPr>
        <w:t>Пекерская</w:t>
      </w:r>
      <w:proofErr w:type="spellEnd"/>
      <w:r w:rsidRPr="002D5E15">
        <w:rPr>
          <w:rFonts w:ascii="Times New Roman" w:hAnsi="Times New Roman" w:cs="Times New Roman"/>
          <w:sz w:val="28"/>
          <w:szCs w:val="28"/>
        </w:rPr>
        <w:t xml:space="preserve"> Е. М. «Вокальный букварь».</w:t>
      </w:r>
      <w:r w:rsidRPr="002D5E15">
        <w:rPr>
          <w:rFonts w:ascii="Times New Roman" w:hAnsi="Times New Roman" w:cs="Times New Roman"/>
          <w:i/>
          <w:iCs/>
          <w:sz w:val="28"/>
          <w:szCs w:val="28"/>
        </w:rPr>
        <w:t xml:space="preserve"> </w:t>
      </w:r>
      <w:r w:rsidRPr="002D5E15">
        <w:rPr>
          <w:rFonts w:ascii="Times New Roman" w:hAnsi="Times New Roman" w:cs="Times New Roman"/>
          <w:sz w:val="28"/>
          <w:szCs w:val="28"/>
        </w:rPr>
        <w:t xml:space="preserve">М. 1996г </w:t>
      </w:r>
    </w:p>
    <w:p w:rsidR="00E27ACC" w:rsidRPr="002D5E15" w:rsidRDefault="00E27ACC" w:rsidP="008F756E">
      <w:pPr>
        <w:pStyle w:val="31"/>
        <w:numPr>
          <w:ilvl w:val="0"/>
          <w:numId w:val="17"/>
        </w:numPr>
        <w:spacing w:after="0"/>
        <w:rPr>
          <w:rFonts w:ascii="Times New Roman" w:hAnsi="Times New Roman" w:cs="Times New Roman"/>
          <w:sz w:val="28"/>
          <w:szCs w:val="28"/>
        </w:rPr>
      </w:pPr>
      <w:r w:rsidRPr="002D5E15">
        <w:rPr>
          <w:rFonts w:ascii="Times New Roman" w:hAnsi="Times New Roman" w:cs="Times New Roman"/>
          <w:sz w:val="28"/>
          <w:szCs w:val="28"/>
        </w:rPr>
        <w:t>Разумовская О.К. Зарубежные композиторы. Биографии, викторины, кроссворды – М.: Айрис-пресс,2007г.-176с</w:t>
      </w:r>
      <w:proofErr w:type="gramStart"/>
      <w:r w:rsidRPr="002D5E15">
        <w:rPr>
          <w:rFonts w:ascii="Times New Roman" w:hAnsi="Times New Roman" w:cs="Times New Roman"/>
          <w:sz w:val="28"/>
          <w:szCs w:val="28"/>
        </w:rPr>
        <w:t>.(</w:t>
      </w:r>
      <w:proofErr w:type="gramEnd"/>
      <w:r w:rsidRPr="002D5E15">
        <w:rPr>
          <w:rFonts w:ascii="Times New Roman" w:hAnsi="Times New Roman" w:cs="Times New Roman"/>
          <w:sz w:val="28"/>
          <w:szCs w:val="28"/>
        </w:rPr>
        <w:t>Методика)</w:t>
      </w:r>
    </w:p>
    <w:p w:rsidR="00E27ACC" w:rsidRPr="002D5E15" w:rsidRDefault="00E27ACC" w:rsidP="008F756E">
      <w:pPr>
        <w:pStyle w:val="31"/>
        <w:numPr>
          <w:ilvl w:val="0"/>
          <w:numId w:val="17"/>
        </w:numPr>
        <w:spacing w:after="0"/>
        <w:rPr>
          <w:rFonts w:ascii="Times New Roman" w:hAnsi="Times New Roman" w:cs="Times New Roman"/>
          <w:sz w:val="28"/>
          <w:szCs w:val="28"/>
        </w:rPr>
      </w:pPr>
      <w:r w:rsidRPr="002D5E15">
        <w:rPr>
          <w:rFonts w:ascii="Times New Roman" w:hAnsi="Times New Roman" w:cs="Times New Roman"/>
          <w:sz w:val="28"/>
          <w:szCs w:val="28"/>
        </w:rPr>
        <w:t>Разумовская О.К. Русские композиторы. Биографии, викторины, кроссворды – М. Айрис-пресс,2007г.-176с</w:t>
      </w:r>
      <w:proofErr w:type="gramStart"/>
      <w:r w:rsidRPr="002D5E15">
        <w:rPr>
          <w:rFonts w:ascii="Times New Roman" w:hAnsi="Times New Roman" w:cs="Times New Roman"/>
          <w:sz w:val="28"/>
          <w:szCs w:val="28"/>
        </w:rPr>
        <w:t>.(</w:t>
      </w:r>
      <w:proofErr w:type="gramEnd"/>
      <w:r w:rsidRPr="002D5E15">
        <w:rPr>
          <w:rFonts w:ascii="Times New Roman" w:hAnsi="Times New Roman" w:cs="Times New Roman"/>
          <w:sz w:val="28"/>
          <w:szCs w:val="28"/>
        </w:rPr>
        <w:t>Методика)</w:t>
      </w:r>
    </w:p>
    <w:p w:rsidR="00E27ACC" w:rsidRPr="002D5E15" w:rsidRDefault="00E27ACC" w:rsidP="008F756E">
      <w:pPr>
        <w:widowControl w:val="0"/>
        <w:numPr>
          <w:ilvl w:val="0"/>
          <w:numId w:val="17"/>
        </w:numPr>
        <w:suppressAutoHyphens/>
        <w:spacing w:after="0" w:line="240" w:lineRule="auto"/>
        <w:jc w:val="both"/>
        <w:rPr>
          <w:rFonts w:ascii="Times New Roman" w:hAnsi="Times New Roman" w:cs="Times New Roman"/>
          <w:sz w:val="28"/>
          <w:szCs w:val="28"/>
        </w:rPr>
      </w:pPr>
      <w:proofErr w:type="spellStart"/>
      <w:r w:rsidRPr="002D5E15">
        <w:rPr>
          <w:rFonts w:ascii="Times New Roman" w:hAnsi="Times New Roman" w:cs="Times New Roman"/>
          <w:sz w:val="28"/>
          <w:szCs w:val="28"/>
        </w:rPr>
        <w:t>Садников</w:t>
      </w:r>
      <w:proofErr w:type="spellEnd"/>
      <w:r w:rsidRPr="002D5E15">
        <w:rPr>
          <w:rFonts w:ascii="Times New Roman" w:hAnsi="Times New Roman" w:cs="Times New Roman"/>
          <w:sz w:val="28"/>
          <w:szCs w:val="28"/>
        </w:rPr>
        <w:t xml:space="preserve"> В.И. «Орфоэпия в пении». – М. «Просвещение», 1958.</w:t>
      </w:r>
    </w:p>
    <w:p w:rsidR="00E27ACC" w:rsidRPr="002D5E15" w:rsidRDefault="00E27ACC" w:rsidP="008F756E">
      <w:pPr>
        <w:widowControl w:val="0"/>
        <w:numPr>
          <w:ilvl w:val="0"/>
          <w:numId w:val="17"/>
        </w:numPr>
        <w:suppressAutoHyphens/>
        <w:spacing w:after="0" w:line="240" w:lineRule="auto"/>
        <w:rPr>
          <w:rFonts w:ascii="Times New Roman" w:hAnsi="Times New Roman" w:cs="Times New Roman"/>
          <w:sz w:val="28"/>
          <w:szCs w:val="28"/>
        </w:rPr>
      </w:pPr>
      <w:proofErr w:type="spellStart"/>
      <w:r w:rsidRPr="002D5E15">
        <w:rPr>
          <w:rFonts w:ascii="Times New Roman" w:hAnsi="Times New Roman" w:cs="Times New Roman"/>
          <w:sz w:val="28"/>
          <w:szCs w:val="28"/>
        </w:rPr>
        <w:t>Сарждент</w:t>
      </w:r>
      <w:proofErr w:type="spellEnd"/>
      <w:r w:rsidRPr="002D5E15">
        <w:rPr>
          <w:rFonts w:ascii="Times New Roman" w:hAnsi="Times New Roman" w:cs="Times New Roman"/>
          <w:sz w:val="28"/>
          <w:szCs w:val="28"/>
        </w:rPr>
        <w:t xml:space="preserve"> У. Джаз: генезис. Музыкальный язык. Эстетика. – М., 1987.</w:t>
      </w:r>
    </w:p>
    <w:p w:rsidR="00E27ACC" w:rsidRPr="002D5E15" w:rsidRDefault="00E27ACC" w:rsidP="008F756E">
      <w:pPr>
        <w:widowControl w:val="0"/>
        <w:numPr>
          <w:ilvl w:val="0"/>
          <w:numId w:val="17"/>
        </w:numPr>
        <w:suppressAutoHyphens/>
        <w:spacing w:after="0" w:line="240" w:lineRule="auto"/>
        <w:rPr>
          <w:rFonts w:ascii="Times New Roman" w:hAnsi="Times New Roman" w:cs="Times New Roman"/>
          <w:sz w:val="28"/>
          <w:szCs w:val="28"/>
        </w:rPr>
      </w:pPr>
      <w:proofErr w:type="spellStart"/>
      <w:r w:rsidRPr="002D5E15">
        <w:rPr>
          <w:rFonts w:ascii="Times New Roman" w:hAnsi="Times New Roman" w:cs="Times New Roman"/>
          <w:sz w:val="28"/>
          <w:szCs w:val="28"/>
        </w:rPr>
        <w:t>Стрельникова</w:t>
      </w:r>
      <w:proofErr w:type="spellEnd"/>
      <w:r w:rsidRPr="002D5E15">
        <w:rPr>
          <w:rFonts w:ascii="Times New Roman" w:hAnsi="Times New Roman" w:cs="Times New Roman"/>
          <w:sz w:val="28"/>
          <w:szCs w:val="28"/>
        </w:rPr>
        <w:t xml:space="preserve"> А.Н. Дыхательная гимнастика /электронная книга.</w:t>
      </w:r>
    </w:p>
    <w:p w:rsidR="00E27ACC" w:rsidRPr="002D5E15" w:rsidRDefault="00E27ACC" w:rsidP="008F756E">
      <w:pPr>
        <w:widowControl w:val="0"/>
        <w:numPr>
          <w:ilvl w:val="0"/>
          <w:numId w:val="17"/>
        </w:numPr>
        <w:suppressAutoHyphens/>
        <w:spacing w:after="0" w:line="240" w:lineRule="auto"/>
        <w:jc w:val="both"/>
        <w:rPr>
          <w:rFonts w:ascii="Times New Roman" w:hAnsi="Times New Roman" w:cs="Times New Roman"/>
          <w:sz w:val="28"/>
          <w:szCs w:val="28"/>
        </w:rPr>
      </w:pPr>
      <w:r w:rsidRPr="002D5E15">
        <w:rPr>
          <w:rFonts w:ascii="Times New Roman" w:hAnsi="Times New Roman" w:cs="Times New Roman"/>
          <w:sz w:val="28"/>
          <w:szCs w:val="28"/>
        </w:rPr>
        <w:t>Струве Г.А. «Школьный хор» М. «Просвещение», 1981</w:t>
      </w:r>
    </w:p>
    <w:p w:rsidR="00E27ACC" w:rsidRPr="002D5E15" w:rsidRDefault="00E27ACC" w:rsidP="008F756E">
      <w:pPr>
        <w:jc w:val="center"/>
        <w:rPr>
          <w:rFonts w:ascii="Times New Roman" w:hAnsi="Times New Roman" w:cs="Times New Roman"/>
          <w:b/>
          <w:bCs/>
          <w:sz w:val="28"/>
          <w:szCs w:val="28"/>
        </w:rPr>
      </w:pPr>
    </w:p>
    <w:p w:rsidR="00E27ACC" w:rsidRDefault="00E27ACC" w:rsidP="008F756E">
      <w:pPr>
        <w:autoSpaceDE w:val="0"/>
        <w:spacing w:before="240" w:after="120" w:line="252" w:lineRule="auto"/>
        <w:jc w:val="both"/>
        <w:rPr>
          <w:rFonts w:ascii="Times New Roman" w:hAnsi="Times New Roman" w:cs="Times New Roman"/>
          <w:b/>
          <w:bCs/>
          <w:sz w:val="28"/>
          <w:szCs w:val="28"/>
        </w:rPr>
      </w:pPr>
    </w:p>
    <w:p w:rsidR="00E27ACC" w:rsidRDefault="00E27ACC" w:rsidP="008F756E">
      <w:pPr>
        <w:autoSpaceDE w:val="0"/>
        <w:spacing w:before="240" w:after="120" w:line="252" w:lineRule="auto"/>
        <w:jc w:val="both"/>
        <w:rPr>
          <w:rFonts w:ascii="Times New Roman" w:hAnsi="Times New Roman" w:cs="Times New Roman"/>
          <w:b/>
          <w:bCs/>
          <w:sz w:val="28"/>
          <w:szCs w:val="28"/>
        </w:rPr>
      </w:pPr>
    </w:p>
    <w:p w:rsidR="00E27ACC" w:rsidRDefault="00E27ACC" w:rsidP="008F756E">
      <w:pPr>
        <w:autoSpaceDE w:val="0"/>
        <w:spacing w:before="240" w:after="120" w:line="252" w:lineRule="auto"/>
        <w:jc w:val="both"/>
        <w:rPr>
          <w:rFonts w:ascii="Times New Roman" w:hAnsi="Times New Roman" w:cs="Times New Roman"/>
          <w:b/>
          <w:bCs/>
          <w:sz w:val="28"/>
          <w:szCs w:val="28"/>
        </w:rPr>
      </w:pPr>
    </w:p>
    <w:p w:rsidR="00E27ACC" w:rsidRDefault="00E27ACC" w:rsidP="008F756E">
      <w:pPr>
        <w:autoSpaceDE w:val="0"/>
        <w:spacing w:before="240" w:after="120" w:line="252" w:lineRule="auto"/>
        <w:jc w:val="both"/>
        <w:rPr>
          <w:rFonts w:ascii="Times New Roman" w:hAnsi="Times New Roman" w:cs="Times New Roman"/>
          <w:b/>
          <w:bCs/>
          <w:sz w:val="28"/>
          <w:szCs w:val="28"/>
        </w:rPr>
      </w:pPr>
    </w:p>
    <w:p w:rsidR="00E27ACC" w:rsidRDefault="00E27ACC" w:rsidP="008F756E">
      <w:pPr>
        <w:autoSpaceDE w:val="0"/>
        <w:spacing w:before="240" w:after="120" w:line="252" w:lineRule="auto"/>
        <w:jc w:val="both"/>
        <w:rPr>
          <w:rFonts w:ascii="Times New Roman" w:hAnsi="Times New Roman" w:cs="Times New Roman"/>
          <w:b/>
          <w:bCs/>
          <w:sz w:val="28"/>
          <w:szCs w:val="28"/>
        </w:rPr>
      </w:pPr>
    </w:p>
    <w:p w:rsidR="00E27ACC" w:rsidRDefault="00E27ACC" w:rsidP="008F756E">
      <w:pPr>
        <w:autoSpaceDE w:val="0"/>
        <w:spacing w:before="240" w:after="120" w:line="252" w:lineRule="auto"/>
        <w:jc w:val="both"/>
        <w:rPr>
          <w:rFonts w:ascii="Times New Roman" w:hAnsi="Times New Roman" w:cs="Times New Roman"/>
          <w:b/>
          <w:bCs/>
          <w:sz w:val="28"/>
          <w:szCs w:val="28"/>
        </w:rPr>
      </w:pPr>
    </w:p>
    <w:p w:rsidR="00E27ACC" w:rsidRDefault="00E27ACC" w:rsidP="008F756E">
      <w:pPr>
        <w:autoSpaceDE w:val="0"/>
        <w:spacing w:before="240" w:after="120" w:line="252" w:lineRule="auto"/>
        <w:jc w:val="both"/>
        <w:rPr>
          <w:rFonts w:ascii="Times New Roman" w:hAnsi="Times New Roman" w:cs="Times New Roman"/>
          <w:b/>
          <w:bCs/>
          <w:sz w:val="28"/>
          <w:szCs w:val="28"/>
        </w:rPr>
      </w:pPr>
    </w:p>
    <w:p w:rsidR="00E27ACC" w:rsidRDefault="00E27ACC" w:rsidP="003E09B3">
      <w:pPr>
        <w:spacing w:after="0" w:line="360" w:lineRule="auto"/>
        <w:ind w:left="-708" w:firstLine="708"/>
        <w:jc w:val="center"/>
        <w:rPr>
          <w:rFonts w:ascii="Times New Roman" w:hAnsi="Times New Roman" w:cs="Times New Roman"/>
          <w:color w:val="000000"/>
          <w:sz w:val="28"/>
          <w:szCs w:val="28"/>
        </w:rPr>
      </w:pPr>
    </w:p>
    <w:p w:rsidR="00E27ACC" w:rsidRDefault="00E27ACC" w:rsidP="003E09B3">
      <w:pPr>
        <w:spacing w:after="0" w:line="360" w:lineRule="auto"/>
        <w:ind w:left="-708" w:firstLine="708"/>
        <w:jc w:val="center"/>
        <w:rPr>
          <w:rFonts w:ascii="Times New Roman" w:hAnsi="Times New Roman" w:cs="Times New Roman"/>
          <w:color w:val="000000"/>
          <w:sz w:val="28"/>
          <w:szCs w:val="28"/>
        </w:rPr>
      </w:pPr>
    </w:p>
    <w:p w:rsidR="00E27ACC" w:rsidRDefault="00E27ACC" w:rsidP="003E09B3">
      <w:pPr>
        <w:spacing w:after="0" w:line="360" w:lineRule="auto"/>
        <w:ind w:left="-708" w:firstLine="708"/>
        <w:jc w:val="center"/>
        <w:rPr>
          <w:rFonts w:ascii="Times New Roman" w:hAnsi="Times New Roman" w:cs="Times New Roman"/>
          <w:color w:val="000000"/>
          <w:sz w:val="28"/>
          <w:szCs w:val="28"/>
        </w:rPr>
      </w:pPr>
    </w:p>
    <w:p w:rsidR="00E27ACC" w:rsidRDefault="00E27ACC" w:rsidP="003E09B3">
      <w:pPr>
        <w:spacing w:after="0" w:line="360" w:lineRule="auto"/>
        <w:ind w:left="-708" w:firstLine="708"/>
        <w:jc w:val="center"/>
        <w:rPr>
          <w:rFonts w:ascii="Times New Roman" w:hAnsi="Times New Roman" w:cs="Times New Roman"/>
          <w:color w:val="000000"/>
          <w:sz w:val="28"/>
          <w:szCs w:val="28"/>
        </w:rPr>
      </w:pPr>
    </w:p>
    <w:p w:rsidR="00E27ACC" w:rsidRDefault="00E27ACC" w:rsidP="008F756E">
      <w:pPr>
        <w:autoSpaceDE w:val="0"/>
        <w:spacing w:before="240" w:after="120" w:line="252" w:lineRule="auto"/>
        <w:jc w:val="both"/>
        <w:rPr>
          <w:rFonts w:ascii="Times New Roman" w:hAnsi="Times New Roman" w:cs="Times New Roman"/>
          <w:b/>
          <w:bCs/>
          <w:sz w:val="28"/>
          <w:szCs w:val="28"/>
        </w:rPr>
      </w:pPr>
    </w:p>
    <w:p w:rsidR="00E27ACC" w:rsidRPr="002D5E15" w:rsidRDefault="00E27ACC" w:rsidP="008F756E">
      <w:pPr>
        <w:autoSpaceDE w:val="0"/>
        <w:spacing w:before="240" w:after="120" w:line="252" w:lineRule="auto"/>
        <w:jc w:val="both"/>
        <w:rPr>
          <w:rFonts w:ascii="Times New Roman" w:hAnsi="Times New Roman" w:cs="Times New Roman"/>
          <w:b/>
          <w:bCs/>
          <w:sz w:val="28"/>
          <w:szCs w:val="28"/>
        </w:rPr>
      </w:pPr>
    </w:p>
    <w:p w:rsidR="00E27ACC" w:rsidRPr="002D5E15" w:rsidRDefault="00E27ACC" w:rsidP="008F756E">
      <w:pPr>
        <w:pStyle w:val="a3"/>
        <w:spacing w:line="360" w:lineRule="auto"/>
        <w:jc w:val="both"/>
        <w:rPr>
          <w:rFonts w:ascii="Times New Roman" w:hAnsi="Times New Roman" w:cs="Times New Roman"/>
          <w:sz w:val="28"/>
          <w:szCs w:val="28"/>
        </w:rPr>
      </w:pPr>
    </w:p>
    <w:p w:rsidR="00E27ACC" w:rsidRPr="002D5E15" w:rsidRDefault="00E27ACC" w:rsidP="008F756E">
      <w:pPr>
        <w:spacing w:line="360" w:lineRule="auto"/>
        <w:ind w:left="360"/>
        <w:jc w:val="both"/>
        <w:rPr>
          <w:rFonts w:ascii="Times New Roman" w:hAnsi="Times New Roman" w:cs="Times New Roman"/>
          <w:sz w:val="28"/>
          <w:szCs w:val="28"/>
        </w:rPr>
      </w:pPr>
    </w:p>
    <w:p w:rsidR="00E27ACC" w:rsidRPr="002D5E15" w:rsidRDefault="00E27ACC" w:rsidP="008F756E">
      <w:pPr>
        <w:spacing w:line="360" w:lineRule="auto"/>
        <w:ind w:left="142"/>
        <w:rPr>
          <w:rFonts w:ascii="Times New Roman" w:hAnsi="Times New Roman" w:cs="Times New Roman"/>
          <w:sz w:val="28"/>
          <w:szCs w:val="28"/>
        </w:rPr>
      </w:pPr>
    </w:p>
    <w:p w:rsidR="00E27ACC" w:rsidRPr="002D5E15" w:rsidRDefault="00E27ACC" w:rsidP="008F756E">
      <w:pPr>
        <w:spacing w:line="360" w:lineRule="auto"/>
        <w:ind w:left="142"/>
        <w:rPr>
          <w:rFonts w:ascii="Times New Roman" w:hAnsi="Times New Roman" w:cs="Times New Roman"/>
          <w:sz w:val="28"/>
          <w:szCs w:val="28"/>
        </w:rPr>
      </w:pPr>
    </w:p>
    <w:p w:rsidR="00E27ACC" w:rsidRDefault="00E27ACC"/>
    <w:sectPr w:rsidR="00E27ACC" w:rsidSect="008F756E">
      <w:head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ACC" w:rsidRDefault="00E27ACC" w:rsidP="008F756E">
      <w:pPr>
        <w:spacing w:after="0" w:line="240" w:lineRule="auto"/>
      </w:pPr>
      <w:r>
        <w:separator/>
      </w:r>
    </w:p>
  </w:endnote>
  <w:endnote w:type="continuationSeparator" w:id="0">
    <w:p w:rsidR="00E27ACC" w:rsidRDefault="00E27ACC" w:rsidP="008F75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ACC" w:rsidRDefault="00E27ACC" w:rsidP="008F756E">
      <w:pPr>
        <w:spacing w:after="0" w:line="240" w:lineRule="auto"/>
      </w:pPr>
      <w:r>
        <w:separator/>
      </w:r>
    </w:p>
  </w:footnote>
  <w:footnote w:type="continuationSeparator" w:id="0">
    <w:p w:rsidR="00E27ACC" w:rsidRDefault="00E27ACC" w:rsidP="008F75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ACC" w:rsidRDefault="00E27AC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0"/>
    <w:lvl w:ilvl="0">
      <w:start w:val="1"/>
      <w:numFmt w:val="decimal"/>
      <w:lvlText w:val="%1."/>
      <w:lvlJc w:val="left"/>
      <w:pPr>
        <w:tabs>
          <w:tab w:val="num" w:pos="0"/>
        </w:tabs>
        <w:ind w:left="720" w:hanging="360"/>
      </w:pPr>
    </w:lvl>
  </w:abstractNum>
  <w:abstractNum w:abstractNumId="2">
    <w:nsid w:val="00000003"/>
    <w:multiLevelType w:val="singleLevel"/>
    <w:tmpl w:val="00000003"/>
    <w:name w:val="WW8Num8"/>
    <w:lvl w:ilvl="0">
      <w:start w:val="1"/>
      <w:numFmt w:val="decimal"/>
      <w:lvlText w:val="%1."/>
      <w:lvlJc w:val="left"/>
      <w:pPr>
        <w:tabs>
          <w:tab w:val="num" w:pos="928"/>
        </w:tabs>
        <w:ind w:left="928" w:hanging="360"/>
      </w:pPr>
    </w:lvl>
  </w:abstractNum>
  <w:abstractNum w:abstractNumId="3">
    <w:nsid w:val="00000006"/>
    <w:multiLevelType w:val="singleLevel"/>
    <w:tmpl w:val="00000006"/>
    <w:name w:val="WW8Num18"/>
    <w:lvl w:ilvl="0">
      <w:start w:val="1"/>
      <w:numFmt w:val="bullet"/>
      <w:lvlText w:val=""/>
      <w:lvlJc w:val="left"/>
      <w:pPr>
        <w:tabs>
          <w:tab w:val="num" w:pos="720"/>
        </w:tabs>
        <w:ind w:left="720" w:hanging="360"/>
      </w:pPr>
      <w:rPr>
        <w:rFonts w:ascii="Wingdings" w:hAnsi="Wingdings" w:cs="Wingdings"/>
        <w:sz w:val="20"/>
        <w:szCs w:val="20"/>
      </w:rPr>
    </w:lvl>
  </w:abstractNum>
  <w:abstractNum w:abstractNumId="4">
    <w:nsid w:val="00000007"/>
    <w:multiLevelType w:val="singleLevel"/>
    <w:tmpl w:val="00000007"/>
    <w:name w:val="WW8Num27"/>
    <w:lvl w:ilvl="0">
      <w:start w:val="1"/>
      <w:numFmt w:val="decimal"/>
      <w:lvlText w:val="%1."/>
      <w:lvlJc w:val="left"/>
      <w:pPr>
        <w:tabs>
          <w:tab w:val="num" w:pos="0"/>
        </w:tabs>
        <w:ind w:left="720" w:hanging="360"/>
      </w:pPr>
    </w:lvl>
  </w:abstractNum>
  <w:abstractNum w:abstractNumId="5">
    <w:nsid w:val="00000008"/>
    <w:multiLevelType w:val="singleLevel"/>
    <w:tmpl w:val="00000008"/>
    <w:name w:val="WW8Num2"/>
    <w:lvl w:ilvl="0">
      <w:start w:val="1"/>
      <w:numFmt w:val="decimal"/>
      <w:lvlText w:val="%1."/>
      <w:lvlJc w:val="left"/>
      <w:pPr>
        <w:tabs>
          <w:tab w:val="num" w:pos="0"/>
        </w:tabs>
        <w:ind w:left="720" w:hanging="360"/>
      </w:pPr>
    </w:lvl>
  </w:abstractNum>
  <w:abstractNum w:abstractNumId="6">
    <w:nsid w:val="0B7A6EDB"/>
    <w:multiLevelType w:val="hybridMultilevel"/>
    <w:tmpl w:val="CCEE71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CBD41D0"/>
    <w:multiLevelType w:val="multilevel"/>
    <w:tmpl w:val="11683C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0730989"/>
    <w:multiLevelType w:val="hybridMultilevel"/>
    <w:tmpl w:val="CCEE71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32D2B6A"/>
    <w:multiLevelType w:val="multilevel"/>
    <w:tmpl w:val="6B2E5058"/>
    <w:lvl w:ilvl="0">
      <w:start w:val="1"/>
      <w:numFmt w:val="decimal"/>
      <w:lvlText w:val="%1"/>
      <w:lvlJc w:val="left"/>
      <w:pPr>
        <w:ind w:left="360" w:hanging="360"/>
      </w:pPr>
      <w:rPr>
        <w:rFonts w:hint="default"/>
        <w:b/>
        <w:bCs/>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800" w:hanging="1800"/>
      </w:pPr>
      <w:rPr>
        <w:rFonts w:hint="default"/>
        <w:b/>
        <w:bCs/>
      </w:rPr>
    </w:lvl>
    <w:lvl w:ilvl="8">
      <w:start w:val="1"/>
      <w:numFmt w:val="decimal"/>
      <w:lvlText w:val="%1.%2.%3.%4.%5.%6.%7.%8.%9"/>
      <w:lvlJc w:val="left"/>
      <w:pPr>
        <w:ind w:left="2160" w:hanging="2160"/>
      </w:pPr>
      <w:rPr>
        <w:rFonts w:hint="default"/>
        <w:b/>
        <w:bCs/>
      </w:rPr>
    </w:lvl>
  </w:abstractNum>
  <w:abstractNum w:abstractNumId="10">
    <w:nsid w:val="23732B14"/>
    <w:multiLevelType w:val="hybridMultilevel"/>
    <w:tmpl w:val="81F87352"/>
    <w:lvl w:ilvl="0" w:tplc="AC387C64">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1">
    <w:nsid w:val="3299572D"/>
    <w:multiLevelType w:val="multilevel"/>
    <w:tmpl w:val="6C9E876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BD35366"/>
    <w:multiLevelType w:val="hybridMultilevel"/>
    <w:tmpl w:val="CCEE71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C955306"/>
    <w:multiLevelType w:val="hybridMultilevel"/>
    <w:tmpl w:val="195C1E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40B1E3D"/>
    <w:multiLevelType w:val="multilevel"/>
    <w:tmpl w:val="AD122B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440" w:hanging="108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160" w:hanging="1800"/>
      </w:pPr>
      <w:rPr>
        <w:rFonts w:hint="default"/>
        <w:b/>
        <w:bCs/>
      </w:rPr>
    </w:lvl>
    <w:lvl w:ilvl="8">
      <w:start w:val="1"/>
      <w:numFmt w:val="decimal"/>
      <w:isLgl/>
      <w:lvlText w:val="%1.%2.%3.%4.%5.%6.%7.%8.%9."/>
      <w:lvlJc w:val="left"/>
      <w:pPr>
        <w:ind w:left="2520" w:hanging="2160"/>
      </w:pPr>
      <w:rPr>
        <w:rFonts w:hint="default"/>
        <w:b/>
        <w:bCs/>
      </w:rPr>
    </w:lvl>
  </w:abstractNum>
  <w:abstractNum w:abstractNumId="15">
    <w:nsid w:val="446D5281"/>
    <w:multiLevelType w:val="multilevel"/>
    <w:tmpl w:val="A9FCCD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48B4800"/>
    <w:multiLevelType w:val="hybridMultilevel"/>
    <w:tmpl w:val="3F5C1F52"/>
    <w:lvl w:ilvl="0" w:tplc="B9C41496">
      <w:start w:val="8"/>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4C785D2F"/>
    <w:multiLevelType w:val="hybridMultilevel"/>
    <w:tmpl w:val="339AF4DE"/>
    <w:lvl w:ilvl="0" w:tplc="0419000F">
      <w:start w:val="2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4CB49FB"/>
    <w:multiLevelType w:val="hybridMultilevel"/>
    <w:tmpl w:val="CCEE71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4D94E89"/>
    <w:multiLevelType w:val="hybridMultilevel"/>
    <w:tmpl w:val="B854F55A"/>
    <w:lvl w:ilvl="0" w:tplc="E2CA1CEA">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0">
    <w:nsid w:val="56C213CB"/>
    <w:multiLevelType w:val="multilevel"/>
    <w:tmpl w:val="AD122B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440" w:hanging="108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160" w:hanging="1800"/>
      </w:pPr>
      <w:rPr>
        <w:rFonts w:hint="default"/>
        <w:b/>
        <w:bCs/>
      </w:rPr>
    </w:lvl>
    <w:lvl w:ilvl="8">
      <w:start w:val="1"/>
      <w:numFmt w:val="decimal"/>
      <w:isLgl/>
      <w:lvlText w:val="%1.%2.%3.%4.%5.%6.%7.%8.%9."/>
      <w:lvlJc w:val="left"/>
      <w:pPr>
        <w:ind w:left="2520" w:hanging="2160"/>
      </w:pPr>
      <w:rPr>
        <w:rFonts w:hint="default"/>
        <w:b/>
        <w:bCs/>
      </w:rPr>
    </w:lvl>
  </w:abstractNum>
  <w:abstractNum w:abstractNumId="21">
    <w:nsid w:val="59FD0607"/>
    <w:multiLevelType w:val="hybridMultilevel"/>
    <w:tmpl w:val="A13E4210"/>
    <w:lvl w:ilvl="0" w:tplc="857419D0">
      <w:start w:val="1"/>
      <w:numFmt w:val="decimal"/>
      <w:lvlText w:val="%1."/>
      <w:lvlJc w:val="left"/>
      <w:pPr>
        <w:ind w:left="460" w:hanging="360"/>
      </w:pPr>
      <w:rPr>
        <w:rFonts w:hint="default"/>
      </w:rPr>
    </w:lvl>
    <w:lvl w:ilvl="1" w:tplc="04190019">
      <w:start w:val="1"/>
      <w:numFmt w:val="lowerLetter"/>
      <w:lvlText w:val="%2."/>
      <w:lvlJc w:val="left"/>
      <w:pPr>
        <w:ind w:left="1180" w:hanging="360"/>
      </w:pPr>
    </w:lvl>
    <w:lvl w:ilvl="2" w:tplc="0419001B">
      <w:start w:val="1"/>
      <w:numFmt w:val="lowerRoman"/>
      <w:lvlText w:val="%3."/>
      <w:lvlJc w:val="right"/>
      <w:pPr>
        <w:ind w:left="1900" w:hanging="180"/>
      </w:pPr>
    </w:lvl>
    <w:lvl w:ilvl="3" w:tplc="0419000F">
      <w:start w:val="1"/>
      <w:numFmt w:val="decimal"/>
      <w:lvlText w:val="%4."/>
      <w:lvlJc w:val="left"/>
      <w:pPr>
        <w:ind w:left="2620" w:hanging="360"/>
      </w:pPr>
    </w:lvl>
    <w:lvl w:ilvl="4" w:tplc="04190019">
      <w:start w:val="1"/>
      <w:numFmt w:val="lowerLetter"/>
      <w:lvlText w:val="%5."/>
      <w:lvlJc w:val="left"/>
      <w:pPr>
        <w:ind w:left="3340" w:hanging="360"/>
      </w:pPr>
    </w:lvl>
    <w:lvl w:ilvl="5" w:tplc="0419001B">
      <w:start w:val="1"/>
      <w:numFmt w:val="lowerRoman"/>
      <w:lvlText w:val="%6."/>
      <w:lvlJc w:val="right"/>
      <w:pPr>
        <w:ind w:left="4060" w:hanging="180"/>
      </w:pPr>
    </w:lvl>
    <w:lvl w:ilvl="6" w:tplc="0419000F">
      <w:start w:val="1"/>
      <w:numFmt w:val="decimal"/>
      <w:lvlText w:val="%7."/>
      <w:lvlJc w:val="left"/>
      <w:pPr>
        <w:ind w:left="4780" w:hanging="360"/>
      </w:pPr>
    </w:lvl>
    <w:lvl w:ilvl="7" w:tplc="04190019">
      <w:start w:val="1"/>
      <w:numFmt w:val="lowerLetter"/>
      <w:lvlText w:val="%8."/>
      <w:lvlJc w:val="left"/>
      <w:pPr>
        <w:ind w:left="5500" w:hanging="360"/>
      </w:pPr>
    </w:lvl>
    <w:lvl w:ilvl="8" w:tplc="0419001B">
      <w:start w:val="1"/>
      <w:numFmt w:val="lowerRoman"/>
      <w:lvlText w:val="%9."/>
      <w:lvlJc w:val="right"/>
      <w:pPr>
        <w:ind w:left="6220" w:hanging="180"/>
      </w:pPr>
    </w:lvl>
  </w:abstractNum>
  <w:abstractNum w:abstractNumId="22">
    <w:nsid w:val="6AA930CD"/>
    <w:multiLevelType w:val="hybridMultilevel"/>
    <w:tmpl w:val="CCEE71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75372F7"/>
    <w:multiLevelType w:val="hybridMultilevel"/>
    <w:tmpl w:val="CCEE71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8EF2A39"/>
    <w:multiLevelType w:val="hybridMultilevel"/>
    <w:tmpl w:val="A56A83C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7E696344"/>
    <w:multiLevelType w:val="hybridMultilevel"/>
    <w:tmpl w:val="D2FCB890"/>
    <w:lvl w:ilvl="0" w:tplc="29F27FBC">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1"/>
  </w:num>
  <w:num w:numId="2">
    <w:abstractNumId w:val="16"/>
  </w:num>
  <w:num w:numId="3">
    <w:abstractNumId w:val="17"/>
  </w:num>
  <w:num w:numId="4">
    <w:abstractNumId w:val="19"/>
  </w:num>
  <w:num w:numId="5">
    <w:abstractNumId w:val="10"/>
  </w:num>
  <w:num w:numId="6">
    <w:abstractNumId w:val="20"/>
  </w:num>
  <w:num w:numId="7">
    <w:abstractNumId w:val="8"/>
  </w:num>
  <w:num w:numId="8">
    <w:abstractNumId w:val="21"/>
  </w:num>
  <w:num w:numId="9">
    <w:abstractNumId w:val="22"/>
  </w:num>
  <w:num w:numId="10">
    <w:abstractNumId w:val="12"/>
  </w:num>
  <w:num w:numId="11">
    <w:abstractNumId w:val="23"/>
  </w:num>
  <w:num w:numId="12">
    <w:abstractNumId w:val="18"/>
  </w:num>
  <w:num w:numId="13">
    <w:abstractNumId w:val="6"/>
  </w:num>
  <w:num w:numId="14">
    <w:abstractNumId w:val="2"/>
  </w:num>
  <w:num w:numId="15">
    <w:abstractNumId w:val="1"/>
  </w:num>
  <w:num w:numId="16">
    <w:abstractNumId w:val="3"/>
  </w:num>
  <w:num w:numId="17">
    <w:abstractNumId w:val="4"/>
  </w:num>
  <w:num w:numId="18">
    <w:abstractNumId w:val="5"/>
  </w:num>
  <w:num w:numId="19">
    <w:abstractNumId w:val="0"/>
  </w:num>
  <w:num w:numId="20">
    <w:abstractNumId w:val="13"/>
  </w:num>
  <w:num w:numId="21">
    <w:abstractNumId w:val="24"/>
  </w:num>
  <w:num w:numId="22">
    <w:abstractNumId w:val="9"/>
  </w:num>
  <w:num w:numId="23">
    <w:abstractNumId w:val="25"/>
  </w:num>
  <w:num w:numId="24">
    <w:abstractNumId w:val="7"/>
  </w:num>
  <w:num w:numId="25">
    <w:abstractNumId w:val="15"/>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756E"/>
    <w:rsid w:val="0007299E"/>
    <w:rsid w:val="000B06AB"/>
    <w:rsid w:val="00166AAA"/>
    <w:rsid w:val="00181200"/>
    <w:rsid w:val="002A0850"/>
    <w:rsid w:val="002B68CC"/>
    <w:rsid w:val="002D5E15"/>
    <w:rsid w:val="00361395"/>
    <w:rsid w:val="00376C66"/>
    <w:rsid w:val="003B75D6"/>
    <w:rsid w:val="003E09B3"/>
    <w:rsid w:val="004150DE"/>
    <w:rsid w:val="004632B6"/>
    <w:rsid w:val="004A74D6"/>
    <w:rsid w:val="005161C3"/>
    <w:rsid w:val="00581377"/>
    <w:rsid w:val="00584214"/>
    <w:rsid w:val="00594778"/>
    <w:rsid w:val="005B799E"/>
    <w:rsid w:val="005E476D"/>
    <w:rsid w:val="007359B7"/>
    <w:rsid w:val="00846975"/>
    <w:rsid w:val="00865C77"/>
    <w:rsid w:val="00894C76"/>
    <w:rsid w:val="008F13BF"/>
    <w:rsid w:val="008F2C3C"/>
    <w:rsid w:val="008F756E"/>
    <w:rsid w:val="009233B2"/>
    <w:rsid w:val="00947E12"/>
    <w:rsid w:val="009F638F"/>
    <w:rsid w:val="00AA491D"/>
    <w:rsid w:val="00B17742"/>
    <w:rsid w:val="00B44008"/>
    <w:rsid w:val="00B70E52"/>
    <w:rsid w:val="00B71687"/>
    <w:rsid w:val="00B9436D"/>
    <w:rsid w:val="00C71C05"/>
    <w:rsid w:val="00C73562"/>
    <w:rsid w:val="00CE70F9"/>
    <w:rsid w:val="00D54972"/>
    <w:rsid w:val="00D6513B"/>
    <w:rsid w:val="00DB0CBD"/>
    <w:rsid w:val="00E27ACC"/>
    <w:rsid w:val="00E87A42"/>
    <w:rsid w:val="00EB23E7"/>
    <w:rsid w:val="00ED0AFD"/>
    <w:rsid w:val="00F20C14"/>
    <w:rsid w:val="00F613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6AB"/>
    <w:pPr>
      <w:spacing w:after="200" w:line="276" w:lineRule="auto"/>
    </w:pPr>
    <w:rPr>
      <w:rFonts w:cs="Calibri"/>
    </w:rPr>
  </w:style>
  <w:style w:type="paragraph" w:styleId="4">
    <w:name w:val="heading 4"/>
    <w:basedOn w:val="a"/>
    <w:next w:val="a"/>
    <w:link w:val="40"/>
    <w:uiPriority w:val="99"/>
    <w:qFormat/>
    <w:rsid w:val="008F756E"/>
    <w:pPr>
      <w:keepNext/>
      <w:widowControl w:val="0"/>
      <w:suppressAutoHyphens/>
      <w:autoSpaceDE w:val="0"/>
      <w:spacing w:after="0" w:line="360" w:lineRule="auto"/>
      <w:ind w:firstLine="540"/>
      <w:jc w:val="both"/>
      <w:outlineLvl w:val="3"/>
    </w:pPr>
    <w:rPr>
      <w:rFonts w:ascii="Arial" w:hAnsi="Arial" w:cs="Arial"/>
      <w:b/>
      <w:bCs/>
      <w:kern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8F756E"/>
    <w:rPr>
      <w:rFonts w:ascii="Arial" w:eastAsia="Times New Roman" w:hAnsi="Arial" w:cs="Arial"/>
      <w:b/>
      <w:bCs/>
      <w:kern w:val="1"/>
      <w:sz w:val="28"/>
      <w:szCs w:val="28"/>
    </w:rPr>
  </w:style>
  <w:style w:type="paragraph" w:styleId="a3">
    <w:name w:val="List Paragraph"/>
    <w:basedOn w:val="a"/>
    <w:uiPriority w:val="99"/>
    <w:qFormat/>
    <w:rsid w:val="008F756E"/>
    <w:pPr>
      <w:ind w:left="720"/>
    </w:pPr>
  </w:style>
  <w:style w:type="paragraph" w:customStyle="1" w:styleId="a4">
    <w:name w:val="Стиль"/>
    <w:uiPriority w:val="99"/>
    <w:rsid w:val="008F756E"/>
    <w:pPr>
      <w:widowControl w:val="0"/>
      <w:autoSpaceDE w:val="0"/>
      <w:autoSpaceDN w:val="0"/>
      <w:adjustRightInd w:val="0"/>
    </w:pPr>
    <w:rPr>
      <w:sz w:val="24"/>
      <w:szCs w:val="24"/>
    </w:rPr>
  </w:style>
  <w:style w:type="table" w:styleId="a5">
    <w:name w:val="Table Grid"/>
    <w:basedOn w:val="a1"/>
    <w:uiPriority w:val="99"/>
    <w:rsid w:val="008F756E"/>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
    <w:name w:val="Основной текст 31"/>
    <w:basedOn w:val="a"/>
    <w:uiPriority w:val="99"/>
    <w:rsid w:val="008F756E"/>
    <w:pPr>
      <w:widowControl w:val="0"/>
      <w:suppressAutoHyphens/>
      <w:spacing w:after="120" w:line="240" w:lineRule="auto"/>
    </w:pPr>
    <w:rPr>
      <w:rFonts w:ascii="Arial" w:hAnsi="Arial" w:cs="Arial"/>
      <w:kern w:val="1"/>
      <w:sz w:val="16"/>
      <w:szCs w:val="16"/>
    </w:rPr>
  </w:style>
  <w:style w:type="paragraph" w:styleId="a6">
    <w:name w:val="header"/>
    <w:basedOn w:val="a"/>
    <w:link w:val="a7"/>
    <w:uiPriority w:val="99"/>
    <w:rsid w:val="008F756E"/>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8F756E"/>
  </w:style>
  <w:style w:type="paragraph" w:styleId="a8">
    <w:name w:val="footer"/>
    <w:basedOn w:val="a"/>
    <w:link w:val="a9"/>
    <w:uiPriority w:val="99"/>
    <w:semiHidden/>
    <w:rsid w:val="008F756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rsid w:val="008F756E"/>
  </w:style>
</w:styles>
</file>

<file path=word/webSettings.xml><?xml version="1.0" encoding="utf-8"?>
<w:webSettings xmlns:r="http://schemas.openxmlformats.org/officeDocument/2006/relationships" xmlns:w="http://schemas.openxmlformats.org/wordprocessingml/2006/main">
  <w:divs>
    <w:div w:id="3208198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41</Pages>
  <Words>8023</Words>
  <Characters>56502</Characters>
  <Application>Microsoft Office Word</Application>
  <DocSecurity>0</DocSecurity>
  <Lines>470</Lines>
  <Paragraphs>128</Paragraphs>
  <ScaleCrop>false</ScaleCrop>
  <Company>дом</Company>
  <LinksUpToDate>false</LinksUpToDate>
  <CharactersWithSpaces>64397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cp:lastModifiedBy>
  <cp:revision>16</cp:revision>
  <cp:lastPrinted>2012-03-17T03:29:00Z</cp:lastPrinted>
  <dcterms:created xsi:type="dcterms:W3CDTF">2012-03-07T10:19:00Z</dcterms:created>
  <dcterms:modified xsi:type="dcterms:W3CDTF">2013-01-26T05:54:00Z</dcterms:modified>
</cp:coreProperties>
</file>