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28" w:rsidRPr="00F27228" w:rsidRDefault="00F27228" w:rsidP="00F27228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272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Тема: Формирование здорового образа жизни</w:t>
      </w:r>
    </w:p>
    <w:p w:rsidR="002A0777" w:rsidRPr="00F27228" w:rsidRDefault="00F27228" w:rsidP="00F2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Здоровая семья – благополучие общества.</w:t>
      </w:r>
    </w:p>
    <w:p w:rsidR="00F27228" w:rsidRPr="00F27228" w:rsidRDefault="00F27228" w:rsidP="004C5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0F6D" w:rsidRPr="00E56092" w:rsidRDefault="002A0777" w:rsidP="00E560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0F6D" w:rsidRPr="004C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551"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 школьные учреждения выступают важными институтами социализации в период становления личности ребенка. Они в равной степени могут повлиять на развитие у ребенка тех или иных аспектов социального здоровья, поэтому важно, чтобы процесс формирования этих аспектов был совместным, целенаправленным и давал положительные результаты. </w:t>
      </w:r>
      <w:r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F6D"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F6D"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E106C"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 нового поколения направлен на усвоение системы знаний, умений и компетенций</w:t>
      </w:r>
      <w:r w:rsidR="001F0F6D"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0F6D" w:rsidRPr="00E56092">
        <w:rPr>
          <w:rFonts w:ascii="Times New Roman" w:hAnsi="Times New Roman" w:cs="Times New Roman"/>
          <w:sz w:val="28"/>
          <w:szCs w:val="28"/>
        </w:rPr>
        <w:t xml:space="preserve"> составляющих инструментальную основу учебной деятельности учащегося, </w:t>
      </w:r>
      <w:r w:rsidR="007C2B87" w:rsidRPr="00E56092">
        <w:rPr>
          <w:rFonts w:ascii="Times New Roman" w:hAnsi="Times New Roman" w:cs="Times New Roman"/>
          <w:sz w:val="28"/>
          <w:szCs w:val="28"/>
        </w:rPr>
        <w:t>развития личности, принятия духовно-нравственных, социальных, семейных и других ценностей.</w:t>
      </w:r>
      <w:r w:rsidRPr="00E56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77D4" w:rsidRPr="00E56092" w:rsidRDefault="001F0F6D" w:rsidP="00E560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 xml:space="preserve">    Д</w:t>
      </w:r>
      <w:r w:rsidR="00DE106C" w:rsidRPr="00E56092">
        <w:rPr>
          <w:rFonts w:ascii="Times New Roman" w:eastAsia="Times New Roman" w:hAnsi="Times New Roman" w:cs="Times New Roman"/>
          <w:sz w:val="28"/>
          <w:szCs w:val="28"/>
        </w:rPr>
        <w:t>ети проводят</w:t>
      </w:r>
      <w:r w:rsidRPr="00E56092">
        <w:rPr>
          <w:rFonts w:ascii="Times New Roman" w:eastAsia="Times New Roman" w:hAnsi="Times New Roman" w:cs="Times New Roman"/>
          <w:sz w:val="28"/>
          <w:szCs w:val="28"/>
        </w:rPr>
        <w:t xml:space="preserve"> в школе </w:t>
      </w:r>
      <w:r w:rsidR="002A0777" w:rsidRPr="00E56092">
        <w:rPr>
          <w:rFonts w:ascii="Times New Roman" w:eastAsia="Times New Roman" w:hAnsi="Times New Roman" w:cs="Times New Roman"/>
          <w:sz w:val="28"/>
          <w:szCs w:val="28"/>
        </w:rPr>
        <w:t xml:space="preserve">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</w:t>
      </w:r>
      <w:r w:rsidR="00EC77D4" w:rsidRPr="00E56092">
        <w:rPr>
          <w:rFonts w:ascii="Times New Roman" w:eastAsia="Times New Roman" w:hAnsi="Times New Roman" w:cs="Times New Roman"/>
          <w:sz w:val="28"/>
          <w:szCs w:val="28"/>
        </w:rPr>
        <w:t>Важно пробудить в детях желание заботиться о своем здоровье, основанное на их заинтересованности в учебе, выборе курсов, адекватных индивидуальным интересам и склонностям. Насыщенная, интересная и увлекательная школьная жизнь станет важнейшим условием сохранения и укрепления здоровья.</w:t>
      </w:r>
    </w:p>
    <w:p w:rsidR="004C5A3B" w:rsidRPr="00E56092" w:rsidRDefault="00056547" w:rsidP="00E560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вышеизложенных принципов необходимо создание программы</w:t>
      </w:r>
      <w:r w:rsidR="00760D63"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«Здоровье»</w:t>
      </w:r>
      <w:r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объединяющей усилия всех участников образовательного процесса по сохранению и укреплению здоровья, достижению состояния физического, психического и социального комфорта обучающихся. </w:t>
      </w:r>
    </w:p>
    <w:p w:rsidR="005B25C3" w:rsidRPr="00E56092" w:rsidRDefault="00AB358B" w:rsidP="00E560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b/>
          <w:sz w:val="28"/>
          <w:szCs w:val="28"/>
        </w:rPr>
        <w:t>Проблема</w:t>
      </w:r>
      <w:r w:rsidRPr="00E560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25C3" w:rsidRPr="00E56092" w:rsidRDefault="006066CB" w:rsidP="00E56092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мотивации </w:t>
      </w:r>
      <w:proofErr w:type="gramStart"/>
      <w:r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применение собственного опыта по формированию потребности в ведении здорового образа жизни и сохранении собственного здоровья; </w:t>
      </w:r>
    </w:p>
    <w:p w:rsidR="005B25C3" w:rsidRPr="00E56092" w:rsidRDefault="006066CB" w:rsidP="00E56092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низкая мотивация педагогов на использование технологий по формированию психической, физической и социальной готовности детей к обучению; </w:t>
      </w:r>
    </w:p>
    <w:p w:rsidR="005B25C3" w:rsidRPr="00E56092" w:rsidRDefault="006066CB" w:rsidP="00E56092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недостаточная работа с родителями по проблеме сохранения и укрепления здоровья </w:t>
      </w:r>
      <w:proofErr w:type="gramStart"/>
      <w:r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5B25C3"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</w:t>
      </w:r>
      <w:proofErr w:type="gramEnd"/>
      <w:r w:rsidR="005B25C3"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6CB" w:rsidRPr="00E56092" w:rsidRDefault="005B25C3" w:rsidP="00E56092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недостаточное </w:t>
      </w:r>
      <w:r w:rsidR="006066CB"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материально-технической и методической базы школы</w:t>
      </w:r>
      <w:r w:rsidRPr="00E56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5C3" w:rsidRPr="00E56092" w:rsidRDefault="005B25C3" w:rsidP="00E56092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6092">
        <w:rPr>
          <w:rFonts w:ascii="Times New Roman" w:hAnsi="Times New Roman" w:cs="Times New Roman"/>
          <w:b/>
          <w:sz w:val="28"/>
          <w:szCs w:val="28"/>
        </w:rPr>
        <w:t>Актуальность данной проблемы.</w:t>
      </w:r>
    </w:p>
    <w:p w:rsidR="00760D63" w:rsidRPr="00E56092" w:rsidRDefault="005B25C3" w:rsidP="00E5609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 xml:space="preserve">  Если у молодёжи появится привычка к занятиям спортом, будут решены и такие острые проблемы, как наркомания, алкоголизм, детская безнадзорность. </w:t>
      </w:r>
      <w:r w:rsidRPr="00E56092">
        <w:rPr>
          <w:rFonts w:ascii="Times New Roman" w:hAnsi="Times New Roman" w:cs="Times New Roman"/>
          <w:sz w:val="28"/>
          <w:szCs w:val="28"/>
        </w:rPr>
        <w:t>Поэтому на образование как целостную государственную структуру, обеспечивающую социальное развитие личности, ложится ответственная задача</w:t>
      </w:r>
      <w:r w:rsidR="00760D63" w:rsidRPr="00E56092">
        <w:rPr>
          <w:rFonts w:ascii="Times New Roman" w:hAnsi="Times New Roman" w:cs="Times New Roman"/>
          <w:sz w:val="28"/>
          <w:szCs w:val="28"/>
        </w:rPr>
        <w:t xml:space="preserve"> </w:t>
      </w:r>
      <w:r w:rsidRPr="00E56092">
        <w:rPr>
          <w:rFonts w:ascii="Times New Roman" w:hAnsi="Times New Roman" w:cs="Times New Roman"/>
          <w:sz w:val="28"/>
          <w:szCs w:val="28"/>
        </w:rPr>
        <w:t>- максимально возможного сохранения физического и психического, нравственного здоровья по</w:t>
      </w:r>
      <w:r w:rsidR="00760D63" w:rsidRPr="00E56092">
        <w:rPr>
          <w:rFonts w:ascii="Times New Roman" w:hAnsi="Times New Roman" w:cs="Times New Roman"/>
          <w:sz w:val="28"/>
          <w:szCs w:val="28"/>
        </w:rPr>
        <w:t>драстающего поколения. Создание ком</w:t>
      </w:r>
      <w:r w:rsidR="00551FA7" w:rsidRPr="00E56092">
        <w:rPr>
          <w:rFonts w:ascii="Times New Roman" w:hAnsi="Times New Roman" w:cs="Times New Roman"/>
          <w:sz w:val="28"/>
          <w:szCs w:val="28"/>
        </w:rPr>
        <w:t>п</w:t>
      </w:r>
      <w:r w:rsidR="00760D63" w:rsidRPr="00E56092">
        <w:rPr>
          <w:rFonts w:ascii="Times New Roman" w:hAnsi="Times New Roman" w:cs="Times New Roman"/>
          <w:sz w:val="28"/>
          <w:szCs w:val="28"/>
        </w:rPr>
        <w:t>лексно-целевой программы «Здоровье» способствует созданию психолого-педагогических условий для развития и самореализации индивидуальных способностей ребёнка, сохранение и укрепление его здоровья.</w:t>
      </w:r>
    </w:p>
    <w:p w:rsidR="00EC77D4" w:rsidRPr="00E56092" w:rsidRDefault="00EC77D4" w:rsidP="00E560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b/>
          <w:i/>
          <w:sz w:val="28"/>
          <w:szCs w:val="28"/>
        </w:rPr>
        <w:t>Цели:</w:t>
      </w:r>
      <w:r w:rsidRPr="00E560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C77D4" w:rsidRPr="00E56092" w:rsidRDefault="00FD4737" w:rsidP="00E560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EC77D4" w:rsidRPr="00E56092">
        <w:rPr>
          <w:rFonts w:ascii="Times New Roman" w:eastAsia="Times New Roman" w:hAnsi="Times New Roman" w:cs="Times New Roman"/>
          <w:sz w:val="28"/>
          <w:szCs w:val="28"/>
        </w:rPr>
        <w:t>поиск оптимальных средств сохранения и укрепления здоровья учащихся</w:t>
      </w:r>
      <w:r w:rsidRPr="00E56092">
        <w:rPr>
          <w:rFonts w:ascii="Times New Roman" w:eastAsia="Times New Roman" w:hAnsi="Times New Roman" w:cs="Times New Roman"/>
          <w:sz w:val="28"/>
          <w:szCs w:val="28"/>
        </w:rPr>
        <w:t xml:space="preserve"> школы;</w:t>
      </w:r>
    </w:p>
    <w:p w:rsidR="007E5A23" w:rsidRPr="00E56092" w:rsidRDefault="00FD4737" w:rsidP="00E560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EC77D4" w:rsidRPr="00E56092">
        <w:rPr>
          <w:rFonts w:ascii="Times New Roman" w:eastAsia="Times New Roman" w:hAnsi="Times New Roman" w:cs="Times New Roman"/>
          <w:sz w:val="28"/>
          <w:szCs w:val="28"/>
        </w:rPr>
        <w:t>создание наиболее благоприятных условий для формирования у школьников отношения к здоровому образу жизни как одному из главных путей в достижении успеха</w:t>
      </w:r>
      <w:r w:rsidRPr="00E56092">
        <w:rPr>
          <w:rFonts w:ascii="Times New Roman" w:eastAsia="Times New Roman" w:hAnsi="Times New Roman" w:cs="Times New Roman"/>
          <w:sz w:val="28"/>
          <w:szCs w:val="28"/>
        </w:rPr>
        <w:t>;</w:t>
      </w:r>
      <w:r w:rsidR="007E5A23" w:rsidRPr="00E560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5A23" w:rsidRPr="00E56092" w:rsidRDefault="007E5A23" w:rsidP="00E560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551FA7" w:rsidRPr="00E560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61532" w:rsidRPr="00E56092">
        <w:rPr>
          <w:rFonts w:ascii="Times New Roman" w:eastAsia="Times New Roman" w:hAnsi="Times New Roman" w:cs="Times New Roman"/>
          <w:sz w:val="28"/>
          <w:szCs w:val="28"/>
        </w:rPr>
        <w:t>воспитание ценностной</w:t>
      </w:r>
      <w:r w:rsidRPr="00E56092">
        <w:rPr>
          <w:rFonts w:ascii="Times New Roman" w:eastAsia="Times New Roman" w:hAnsi="Times New Roman" w:cs="Times New Roman"/>
          <w:sz w:val="28"/>
          <w:szCs w:val="28"/>
        </w:rPr>
        <w:t xml:space="preserve"> ориентации</w:t>
      </w:r>
      <w:r w:rsidRPr="00E56092">
        <w:rPr>
          <w:rFonts w:ascii="Times New Roman" w:eastAsia="Times New Roman" w:hAnsi="Times New Roman" w:cs="Times New Roman"/>
          <w:sz w:val="28"/>
          <w:szCs w:val="28"/>
        </w:rPr>
        <w:tab/>
        <w:t xml:space="preserve"> на физическое и духов</w:t>
      </w:r>
      <w:r w:rsidR="00FD4737" w:rsidRPr="00E56092">
        <w:rPr>
          <w:rFonts w:ascii="Times New Roman" w:eastAsia="Times New Roman" w:hAnsi="Times New Roman" w:cs="Times New Roman"/>
          <w:sz w:val="28"/>
          <w:szCs w:val="28"/>
        </w:rPr>
        <w:t>ное  совершенствование личности;</w:t>
      </w:r>
    </w:p>
    <w:p w:rsidR="00EC77D4" w:rsidRPr="00E56092" w:rsidRDefault="005F2997" w:rsidP="00E560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 w:rsidRPr="00E5609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E5609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C77D4" w:rsidRPr="00E56092" w:rsidRDefault="00EC77D4" w:rsidP="00E5609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 xml:space="preserve">1.Отработать систему выявления уровня здоровья учащихся школы и целенаправленного отслеживания его в течение всего времени обучения.  </w:t>
      </w:r>
    </w:p>
    <w:p w:rsidR="00EC77D4" w:rsidRPr="00E56092" w:rsidRDefault="00EC77D4" w:rsidP="00E560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>2.Создать условия для обеспечения охраны здоровья учащихся, их полноценного физического развития и формирования здорового образа жизни.</w:t>
      </w:r>
    </w:p>
    <w:p w:rsidR="00EC77D4" w:rsidRPr="00E56092" w:rsidRDefault="00EC77D4" w:rsidP="00E560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lastRenderedPageBreak/>
        <w:t>3.Популяризация преимуществ</w:t>
      </w:r>
      <w:r w:rsidR="00AB358B" w:rsidRPr="00E560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56092">
        <w:rPr>
          <w:rFonts w:ascii="Times New Roman" w:eastAsia="Times New Roman" w:hAnsi="Times New Roman" w:cs="Times New Roman"/>
          <w:sz w:val="28"/>
          <w:szCs w:val="28"/>
        </w:rPr>
        <w:t xml:space="preserve"> здорового образа жизни, расширение кругозора школьников в области физической культуры и спорта.</w:t>
      </w:r>
    </w:p>
    <w:p w:rsidR="00EC77D4" w:rsidRPr="00E56092" w:rsidRDefault="00EC77D4" w:rsidP="00E560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>4.Организовать систему профилактических работ по предупреждению детского травматизма на дорогах, предотвращению роста заболеваемости учащихся школы.</w:t>
      </w:r>
    </w:p>
    <w:p w:rsidR="00EC77D4" w:rsidRPr="00E56092" w:rsidRDefault="00EC77D4" w:rsidP="00E560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>5.Вести просветительскую работу с родителями по вопросу оздоровления учащихся в семье и воспитания здорового образа жизни.</w:t>
      </w:r>
    </w:p>
    <w:p w:rsidR="00EC77D4" w:rsidRPr="00E56092" w:rsidRDefault="00EC77D4" w:rsidP="00E560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>6.Организовывать</w:t>
      </w:r>
      <w:r w:rsidR="00395F80" w:rsidRPr="00E5609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с привлечением общественности направленные на укрепление здоровья ребёнка в семье и профилактике вредных привычек</w:t>
      </w:r>
      <w:r w:rsidR="007E5A23" w:rsidRPr="00E560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2997" w:rsidRPr="00E56092" w:rsidRDefault="005F2997" w:rsidP="00E56092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092">
        <w:rPr>
          <w:rFonts w:ascii="Times New Roman" w:hAnsi="Times New Roman" w:cs="Times New Roman"/>
          <w:b/>
          <w:iCs/>
          <w:sz w:val="28"/>
          <w:szCs w:val="28"/>
          <w:lang w:val="en-US"/>
        </w:rPr>
        <w:t>II</w:t>
      </w:r>
      <w:r w:rsidRPr="00E56092">
        <w:rPr>
          <w:rFonts w:ascii="Times New Roman" w:hAnsi="Times New Roman" w:cs="Times New Roman"/>
          <w:b/>
          <w:iCs/>
          <w:sz w:val="28"/>
          <w:szCs w:val="28"/>
        </w:rPr>
        <w:t xml:space="preserve">.Задачи, поставленные перед педагогическим коллективом: </w:t>
      </w:r>
    </w:p>
    <w:p w:rsidR="005F2997" w:rsidRPr="00E56092" w:rsidRDefault="005F2997" w:rsidP="00E5609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hAnsi="Times New Roman" w:cs="Times New Roman"/>
          <w:sz w:val="28"/>
          <w:szCs w:val="28"/>
        </w:rPr>
        <w:t xml:space="preserve">1.Формирование физически здоровой личности: </w:t>
      </w:r>
    </w:p>
    <w:p w:rsidR="005F2997" w:rsidRPr="00E56092" w:rsidRDefault="005F2997" w:rsidP="00E56092">
      <w:pPr>
        <w:pStyle w:val="Default"/>
        <w:spacing w:after="9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hAnsi="Times New Roman" w:cs="Times New Roman"/>
          <w:sz w:val="28"/>
          <w:szCs w:val="28"/>
        </w:rPr>
        <w:t xml:space="preserve">2.Недопущение перегрузки учащихся в учебном процессе; </w:t>
      </w:r>
    </w:p>
    <w:p w:rsidR="005F2997" w:rsidRPr="00E56092" w:rsidRDefault="005F2997" w:rsidP="00E56092">
      <w:pPr>
        <w:pStyle w:val="Default"/>
        <w:spacing w:after="9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hAnsi="Times New Roman" w:cs="Times New Roman"/>
          <w:sz w:val="28"/>
          <w:szCs w:val="28"/>
        </w:rPr>
        <w:t xml:space="preserve"> 3.Оптимальная организация учебного дня и недели и с учетом санитарно-гигиенических норм и особенностей возрастного развития детей; </w:t>
      </w:r>
    </w:p>
    <w:p w:rsidR="005F2997" w:rsidRPr="00E56092" w:rsidRDefault="005F2997" w:rsidP="00E56092">
      <w:pPr>
        <w:pStyle w:val="Default"/>
        <w:spacing w:after="9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hAnsi="Times New Roman" w:cs="Times New Roman"/>
          <w:sz w:val="28"/>
          <w:szCs w:val="28"/>
        </w:rPr>
        <w:t xml:space="preserve"> 4.Привлечения максимального количества детей к занятиям в спортивных секциях с оздоровительной направленностью; </w:t>
      </w:r>
    </w:p>
    <w:p w:rsidR="005F2997" w:rsidRPr="00E56092" w:rsidRDefault="005F2997" w:rsidP="00E5609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hAnsi="Times New Roman" w:cs="Times New Roman"/>
          <w:sz w:val="28"/>
          <w:szCs w:val="28"/>
        </w:rPr>
        <w:t xml:space="preserve"> 5.Коррекция физического развития учащихся. </w:t>
      </w:r>
    </w:p>
    <w:p w:rsidR="00917141" w:rsidRPr="00E56092" w:rsidRDefault="005F2997" w:rsidP="00E5609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56092">
        <w:rPr>
          <w:rFonts w:ascii="Times New Roman" w:hAnsi="Times New Roman" w:cs="Times New Roman"/>
          <w:b/>
          <w:bCs/>
          <w:sz w:val="28"/>
          <w:szCs w:val="28"/>
        </w:rPr>
        <w:t xml:space="preserve">.Задачи администрации </w:t>
      </w:r>
      <w:r w:rsidRPr="00E56092">
        <w:rPr>
          <w:rFonts w:ascii="Times New Roman" w:hAnsi="Times New Roman" w:cs="Times New Roman"/>
          <w:sz w:val="28"/>
          <w:szCs w:val="28"/>
        </w:rPr>
        <w:t>– разработка и реализация программы, выполнение санитарно</w:t>
      </w:r>
      <w:r w:rsidR="00917141" w:rsidRPr="00E56092">
        <w:rPr>
          <w:rFonts w:ascii="Times New Roman" w:hAnsi="Times New Roman" w:cs="Times New Roman"/>
          <w:sz w:val="28"/>
          <w:szCs w:val="28"/>
        </w:rPr>
        <w:t>-гигиенических норм и требований.</w:t>
      </w:r>
    </w:p>
    <w:p w:rsidR="00917141" w:rsidRPr="00E56092" w:rsidRDefault="00917141" w:rsidP="00E5609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092">
        <w:rPr>
          <w:rFonts w:ascii="Times New Roman" w:hAnsi="Times New Roman" w:cs="Times New Roman"/>
          <w:b/>
          <w:sz w:val="28"/>
          <w:szCs w:val="28"/>
        </w:rPr>
        <w:t>Содержание проекта.</w:t>
      </w:r>
    </w:p>
    <w:p w:rsidR="00917141" w:rsidRPr="00E56092" w:rsidRDefault="00917141" w:rsidP="00E56092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F0F6D" w:rsidRPr="00E5609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E56092">
        <w:rPr>
          <w:rFonts w:ascii="Times New Roman" w:eastAsia="Times New Roman" w:hAnsi="Times New Roman" w:cs="Times New Roman"/>
          <w:b/>
          <w:sz w:val="28"/>
          <w:szCs w:val="28"/>
        </w:rPr>
        <w:t>.Участники программы «Здоровье»</w:t>
      </w:r>
      <w:r w:rsidR="00D30212" w:rsidRPr="00E5609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30212" w:rsidRPr="00E56092" w:rsidRDefault="00D30212" w:rsidP="00E56092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>руководитель образовательного учреждения;</w:t>
      </w:r>
    </w:p>
    <w:p w:rsidR="00917141" w:rsidRPr="00E56092" w:rsidRDefault="00917141" w:rsidP="00E5609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>учащиеся;</w:t>
      </w:r>
    </w:p>
    <w:p w:rsidR="00761532" w:rsidRPr="00E56092" w:rsidRDefault="00761532" w:rsidP="00E5609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E56092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E56092">
        <w:rPr>
          <w:rFonts w:ascii="Times New Roman" w:eastAsia="Times New Roman" w:hAnsi="Times New Roman" w:cs="Times New Roman"/>
          <w:sz w:val="28"/>
          <w:szCs w:val="28"/>
        </w:rPr>
        <w:t>иректора по ВР;</w:t>
      </w:r>
    </w:p>
    <w:p w:rsidR="00D30212" w:rsidRPr="00E56092" w:rsidRDefault="00D30212" w:rsidP="00E5609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>классные руководители;</w:t>
      </w:r>
    </w:p>
    <w:p w:rsidR="00D30212" w:rsidRPr="00E56092" w:rsidRDefault="00D30212" w:rsidP="00E5609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>учителя предметники;</w:t>
      </w:r>
    </w:p>
    <w:p w:rsidR="00D30212" w:rsidRPr="00E56092" w:rsidRDefault="00D30212" w:rsidP="00E5609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>медсестра;</w:t>
      </w:r>
    </w:p>
    <w:p w:rsidR="00D30212" w:rsidRPr="00E56092" w:rsidRDefault="00D30212" w:rsidP="00E5609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>врач-педиатр, закрепленный за учреждением;</w:t>
      </w:r>
    </w:p>
    <w:p w:rsidR="00D30212" w:rsidRPr="00E56092" w:rsidRDefault="00D30212" w:rsidP="00E5609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>педагог-психолог;</w:t>
      </w:r>
    </w:p>
    <w:p w:rsidR="00917141" w:rsidRPr="00E56092" w:rsidRDefault="00D30212" w:rsidP="00E5609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>родители</w:t>
      </w:r>
    </w:p>
    <w:p w:rsidR="00917141" w:rsidRPr="00E56092" w:rsidRDefault="00917141" w:rsidP="00E56092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1F0F6D" w:rsidRPr="00E5609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E56092">
        <w:rPr>
          <w:rFonts w:ascii="Times New Roman" w:eastAsia="Times New Roman" w:hAnsi="Times New Roman" w:cs="Times New Roman"/>
          <w:b/>
          <w:sz w:val="28"/>
          <w:szCs w:val="28"/>
        </w:rPr>
        <w:t>. Этапы реализации программы</w:t>
      </w:r>
      <w:r w:rsidRPr="00E56092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</w:t>
      </w:r>
      <w:r w:rsidRPr="00E56092">
        <w:rPr>
          <w:rFonts w:ascii="Times New Roman" w:eastAsia="Times New Roman" w:hAnsi="Times New Roman" w:cs="Times New Roman"/>
          <w:b/>
          <w:sz w:val="28"/>
          <w:szCs w:val="28"/>
        </w:rPr>
        <w:t>«Здоровье»</w:t>
      </w:r>
      <w:r w:rsidRPr="00E56092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</w:rPr>
        <w:t> </w:t>
      </w:r>
    </w:p>
    <w:p w:rsidR="00917141" w:rsidRPr="00E56092" w:rsidRDefault="00917141" w:rsidP="00E56092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>2011-2012г.г. -  организационно-подготовительны</w:t>
      </w:r>
      <w:r w:rsidR="00D30212" w:rsidRPr="00E56092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917141" w:rsidRPr="00E56092" w:rsidRDefault="00917141" w:rsidP="00E56092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>2012-2014г.г. -  функционирующий</w:t>
      </w:r>
    </w:p>
    <w:p w:rsidR="00917141" w:rsidRPr="00E56092" w:rsidRDefault="00917141" w:rsidP="00E56092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56092">
        <w:rPr>
          <w:rFonts w:ascii="Times New Roman" w:eastAsia="Times New Roman" w:hAnsi="Times New Roman" w:cs="Times New Roman"/>
          <w:sz w:val="28"/>
          <w:szCs w:val="28"/>
        </w:rPr>
        <w:t>2014-2015г.г. -  аналитический.</w:t>
      </w:r>
    </w:p>
    <w:p w:rsidR="00D30212" w:rsidRPr="00E56092" w:rsidRDefault="00D30212" w:rsidP="00E56092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F0F6D" w:rsidRPr="00E5609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E5609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17141" w:rsidRPr="00E56092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 «Здоровье»</w:t>
      </w:r>
      <w:r w:rsidR="00917141" w:rsidRPr="00E56092">
        <w:rPr>
          <w:rFonts w:ascii="Times New Roman" w:hAnsi="Times New Roman" w:cs="Times New Roman"/>
          <w:sz w:val="28"/>
          <w:szCs w:val="28"/>
        </w:rPr>
        <w:t xml:space="preserve"> включает в себя следующие компоненты: </w:t>
      </w:r>
    </w:p>
    <w:p w:rsidR="00917141" w:rsidRPr="00E56092" w:rsidRDefault="00917141" w:rsidP="00E56092">
      <w:pPr>
        <w:pStyle w:val="Default"/>
        <w:spacing w:after="82" w:line="360" w:lineRule="auto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hAnsi="Times New Roman" w:cs="Times New Roman"/>
          <w:sz w:val="28"/>
          <w:szCs w:val="28"/>
        </w:rPr>
        <w:t xml:space="preserve">1. Образование в области здоровья. </w:t>
      </w:r>
    </w:p>
    <w:p w:rsidR="00917141" w:rsidRPr="00E56092" w:rsidRDefault="00917141" w:rsidP="00E56092">
      <w:pPr>
        <w:pStyle w:val="Default"/>
        <w:spacing w:after="82" w:line="360" w:lineRule="auto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hAnsi="Times New Roman" w:cs="Times New Roman"/>
          <w:sz w:val="28"/>
          <w:szCs w:val="28"/>
        </w:rPr>
        <w:t xml:space="preserve">2. Физическое воспитание. </w:t>
      </w:r>
    </w:p>
    <w:p w:rsidR="00917141" w:rsidRPr="00E56092" w:rsidRDefault="00917141" w:rsidP="00E56092">
      <w:pPr>
        <w:pStyle w:val="Default"/>
        <w:spacing w:after="82" w:line="360" w:lineRule="auto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hAnsi="Times New Roman" w:cs="Times New Roman"/>
          <w:sz w:val="28"/>
          <w:szCs w:val="28"/>
        </w:rPr>
        <w:t xml:space="preserve">3. Школьная медицинская служба. </w:t>
      </w:r>
    </w:p>
    <w:p w:rsidR="00917141" w:rsidRPr="00E56092" w:rsidRDefault="00917141" w:rsidP="00E56092">
      <w:pPr>
        <w:pStyle w:val="Default"/>
        <w:spacing w:after="82" w:line="360" w:lineRule="auto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hAnsi="Times New Roman" w:cs="Times New Roman"/>
          <w:sz w:val="28"/>
          <w:szCs w:val="28"/>
        </w:rPr>
        <w:t xml:space="preserve">4. Служба питания. </w:t>
      </w:r>
    </w:p>
    <w:p w:rsidR="00917141" w:rsidRPr="00E56092" w:rsidRDefault="00917141" w:rsidP="00E56092">
      <w:pPr>
        <w:pStyle w:val="Default"/>
        <w:spacing w:after="82" w:line="360" w:lineRule="auto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hAnsi="Times New Roman" w:cs="Times New Roman"/>
          <w:sz w:val="28"/>
          <w:szCs w:val="28"/>
        </w:rPr>
        <w:t xml:space="preserve">5. Служба здоровья персонала школы. </w:t>
      </w:r>
    </w:p>
    <w:p w:rsidR="00917141" w:rsidRPr="00E56092" w:rsidRDefault="00917141" w:rsidP="00E56092">
      <w:pPr>
        <w:pStyle w:val="Default"/>
        <w:spacing w:after="82" w:line="360" w:lineRule="auto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hAnsi="Times New Roman" w:cs="Times New Roman"/>
          <w:sz w:val="28"/>
          <w:szCs w:val="28"/>
        </w:rPr>
        <w:t xml:space="preserve">6. Школьная социально-психологическая служба. </w:t>
      </w:r>
    </w:p>
    <w:p w:rsidR="00917141" w:rsidRPr="00E56092" w:rsidRDefault="00917141" w:rsidP="00E56092">
      <w:pPr>
        <w:pStyle w:val="Default"/>
        <w:spacing w:after="82" w:line="360" w:lineRule="auto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hAnsi="Times New Roman" w:cs="Times New Roman"/>
          <w:sz w:val="28"/>
          <w:szCs w:val="28"/>
        </w:rPr>
        <w:t xml:space="preserve">7. Формирование здоровой среды в школе. </w:t>
      </w:r>
    </w:p>
    <w:p w:rsidR="00917141" w:rsidRPr="00E56092" w:rsidRDefault="00917141" w:rsidP="00E56092">
      <w:pPr>
        <w:pStyle w:val="Default"/>
        <w:spacing w:after="82" w:line="360" w:lineRule="auto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hAnsi="Times New Roman" w:cs="Times New Roman"/>
          <w:sz w:val="28"/>
          <w:szCs w:val="28"/>
        </w:rPr>
        <w:t xml:space="preserve">8. Вовлечение родителей и общественности. </w:t>
      </w:r>
    </w:p>
    <w:p w:rsidR="00917141" w:rsidRPr="00E56092" w:rsidRDefault="00917141" w:rsidP="00E56092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hAnsi="Times New Roman" w:cs="Times New Roman"/>
          <w:sz w:val="28"/>
          <w:szCs w:val="28"/>
        </w:rPr>
        <w:t xml:space="preserve">9. Маркетинговый мониторинг. </w:t>
      </w:r>
    </w:p>
    <w:p w:rsidR="00D30212" w:rsidRPr="00E56092" w:rsidRDefault="00D30212" w:rsidP="00E56092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609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F0F6D" w:rsidRPr="00E5609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E5609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17141" w:rsidRPr="00E5609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56092">
        <w:rPr>
          <w:rFonts w:ascii="Times New Roman" w:hAnsi="Times New Roman" w:cs="Times New Roman"/>
          <w:b/>
          <w:bCs/>
          <w:sz w:val="28"/>
          <w:szCs w:val="28"/>
        </w:rPr>
        <w:t>ерспективы развития программы «Здоровье».</w:t>
      </w:r>
    </w:p>
    <w:p w:rsidR="00917141" w:rsidRPr="00E56092" w:rsidRDefault="00917141" w:rsidP="00E56092">
      <w:pPr>
        <w:pStyle w:val="Default"/>
        <w:spacing w:after="82" w:line="360" w:lineRule="auto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hAnsi="Times New Roman" w:cs="Times New Roman"/>
          <w:sz w:val="28"/>
          <w:szCs w:val="28"/>
        </w:rPr>
        <w:t xml:space="preserve">1. Разработка индивидуальных программ по физической культуре. </w:t>
      </w:r>
    </w:p>
    <w:p w:rsidR="00917141" w:rsidRPr="00E56092" w:rsidRDefault="00917141" w:rsidP="00E56092">
      <w:pPr>
        <w:pStyle w:val="Default"/>
        <w:spacing w:after="82" w:line="360" w:lineRule="auto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hAnsi="Times New Roman" w:cs="Times New Roman"/>
          <w:sz w:val="28"/>
          <w:szCs w:val="28"/>
        </w:rPr>
        <w:t xml:space="preserve">2. Развитие </w:t>
      </w:r>
      <w:proofErr w:type="spellStart"/>
      <w:r w:rsidRPr="00E5609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E56092">
        <w:rPr>
          <w:rFonts w:ascii="Times New Roman" w:hAnsi="Times New Roman" w:cs="Times New Roman"/>
          <w:sz w:val="28"/>
          <w:szCs w:val="28"/>
        </w:rPr>
        <w:t xml:space="preserve"> службы в школе. </w:t>
      </w:r>
    </w:p>
    <w:p w:rsidR="00D30212" w:rsidRPr="00E56092" w:rsidRDefault="00917141" w:rsidP="00E56092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6092">
        <w:rPr>
          <w:rFonts w:ascii="Times New Roman" w:hAnsi="Times New Roman" w:cs="Times New Roman"/>
          <w:sz w:val="28"/>
          <w:szCs w:val="28"/>
        </w:rPr>
        <w:t xml:space="preserve">3. Школа как центр здоровья в микрорайоне. </w:t>
      </w:r>
    </w:p>
    <w:p w:rsidR="00D30212" w:rsidRPr="00E56092" w:rsidRDefault="00D30212" w:rsidP="00E560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609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F0F6D" w:rsidRPr="00E5609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560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56092">
        <w:rPr>
          <w:rFonts w:ascii="Times New Roman" w:hAnsi="Times New Roman" w:cs="Times New Roman"/>
          <w:b/>
          <w:sz w:val="28"/>
          <w:szCs w:val="28"/>
        </w:rPr>
        <w:t>План мероприятий по сохранению и укреплению здоровья школьников.</w:t>
      </w:r>
    </w:p>
    <w:p w:rsidR="00631C10" w:rsidRPr="00E56092" w:rsidRDefault="00E56092" w:rsidP="00E5609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31C10" w:rsidRPr="00E56092">
        <w:rPr>
          <w:rFonts w:ascii="Times New Roman" w:hAnsi="Times New Roman" w:cs="Times New Roman"/>
          <w:b/>
          <w:sz w:val="28"/>
          <w:szCs w:val="28"/>
        </w:rPr>
        <w:t>).</w:t>
      </w:r>
      <w:r w:rsidR="00766202" w:rsidRPr="00E56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212" w:rsidRPr="00E56092">
        <w:rPr>
          <w:rFonts w:ascii="Times New Roman" w:hAnsi="Times New Roman" w:cs="Times New Roman"/>
          <w:b/>
          <w:sz w:val="28"/>
          <w:szCs w:val="28"/>
        </w:rPr>
        <w:t xml:space="preserve">Совершенствование работы по обеспечению </w:t>
      </w:r>
      <w:proofErr w:type="spellStart"/>
      <w:r w:rsidR="00D30212" w:rsidRPr="00E56092">
        <w:rPr>
          <w:rFonts w:ascii="Times New Roman" w:hAnsi="Times New Roman" w:cs="Times New Roman"/>
          <w:b/>
          <w:sz w:val="28"/>
          <w:szCs w:val="28"/>
        </w:rPr>
        <w:t>здоровьеформирующей</w:t>
      </w:r>
      <w:proofErr w:type="spellEnd"/>
      <w:r w:rsidR="00D30212" w:rsidRPr="00E56092">
        <w:rPr>
          <w:rFonts w:ascii="Times New Roman" w:hAnsi="Times New Roman" w:cs="Times New Roman"/>
          <w:b/>
          <w:sz w:val="28"/>
          <w:szCs w:val="28"/>
        </w:rPr>
        <w:t xml:space="preserve"> направленности учебно-воспитательного процесса</w:t>
      </w:r>
    </w:p>
    <w:tbl>
      <w:tblPr>
        <w:tblStyle w:val="a5"/>
        <w:tblW w:w="0" w:type="auto"/>
        <w:tblLook w:val="04A0"/>
      </w:tblPr>
      <w:tblGrid>
        <w:gridCol w:w="534"/>
        <w:gridCol w:w="7087"/>
        <w:gridCol w:w="2233"/>
      </w:tblGrid>
      <w:tr w:rsidR="00631C10" w:rsidRPr="004C5A3B" w:rsidTr="00631C10">
        <w:trPr>
          <w:trHeight w:val="416"/>
        </w:trPr>
        <w:tc>
          <w:tcPr>
            <w:tcW w:w="534" w:type="dxa"/>
          </w:tcPr>
          <w:p w:rsidR="00631C10" w:rsidRPr="00E56092" w:rsidRDefault="00631C10" w:rsidP="00E5609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631C10" w:rsidRPr="00E56092" w:rsidRDefault="00631C10" w:rsidP="00E5609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33" w:type="dxa"/>
          </w:tcPr>
          <w:p w:rsidR="00631C10" w:rsidRPr="00E56092" w:rsidRDefault="00631C10" w:rsidP="00E5609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1C10" w:rsidRPr="004C5A3B" w:rsidTr="00631C10">
        <w:tc>
          <w:tcPr>
            <w:tcW w:w="534" w:type="dxa"/>
          </w:tcPr>
          <w:p w:rsidR="00631C10" w:rsidRPr="00E56092" w:rsidRDefault="00631C10" w:rsidP="00E5609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631C10" w:rsidRPr="00E56092" w:rsidRDefault="00631C10" w:rsidP="00E560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по внедрению </w:t>
            </w:r>
            <w:proofErr w:type="spell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здоровье-созидающих</w:t>
            </w:r>
            <w:proofErr w:type="spell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технологий в образовательный процесс</w:t>
            </w: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31C10" w:rsidRPr="00E56092" w:rsidRDefault="00631C10" w:rsidP="00E560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31C10" w:rsidRPr="004C5A3B" w:rsidTr="00631C10">
        <w:tc>
          <w:tcPr>
            <w:tcW w:w="534" w:type="dxa"/>
          </w:tcPr>
          <w:p w:rsidR="00631C10" w:rsidRPr="00E56092" w:rsidRDefault="00631C10" w:rsidP="00E5609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631C10" w:rsidRPr="00E56092" w:rsidRDefault="00631C10" w:rsidP="00E560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Создание организационно-педагогических условий для введения в МБОУ 3 урока физической культуры во всех классах.</w:t>
            </w: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31C10" w:rsidRPr="00E56092" w:rsidRDefault="00631C10" w:rsidP="00E560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631C10" w:rsidRPr="004C5A3B" w:rsidTr="00631C10">
        <w:tc>
          <w:tcPr>
            <w:tcW w:w="534" w:type="dxa"/>
          </w:tcPr>
          <w:p w:rsidR="00631C10" w:rsidRPr="00E56092" w:rsidRDefault="00631C10" w:rsidP="00E5609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631C10" w:rsidRPr="00E56092" w:rsidRDefault="00631C10" w:rsidP="00E560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работы на уроках физической 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  <w:proofErr w:type="gram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с детьми имеющих специальные медицинские группы </w:t>
            </w: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31C10" w:rsidRPr="00E56092" w:rsidRDefault="00631C10" w:rsidP="00E560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631C10" w:rsidRPr="004C5A3B" w:rsidTr="00631C10">
        <w:tc>
          <w:tcPr>
            <w:tcW w:w="534" w:type="dxa"/>
          </w:tcPr>
          <w:p w:rsidR="00631C10" w:rsidRPr="00E56092" w:rsidRDefault="00631C10" w:rsidP="00E5609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631C10" w:rsidRPr="00E56092" w:rsidRDefault="00631C10" w:rsidP="00E560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 физкультминуток для увеличения двигательной </w:t>
            </w: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активности обучающихся на уроках в 1-6 классах.</w:t>
            </w: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31C10" w:rsidRPr="00E56092" w:rsidRDefault="00631C10" w:rsidP="00E560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Учителя – </w:t>
            </w: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631C10" w:rsidRPr="004C5A3B" w:rsidTr="00631C10">
        <w:tc>
          <w:tcPr>
            <w:tcW w:w="534" w:type="dxa"/>
          </w:tcPr>
          <w:p w:rsidR="00631C10" w:rsidRPr="00E56092" w:rsidRDefault="00631C10" w:rsidP="00E5609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09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7" w:type="dxa"/>
          </w:tcPr>
          <w:p w:rsidR="00631C10" w:rsidRPr="00E56092" w:rsidRDefault="00631C10" w:rsidP="00E560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по формированию </w:t>
            </w:r>
            <w:proofErr w:type="spell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здоровье-созидающей</w:t>
            </w:r>
            <w:proofErr w:type="spell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образовательной среды школы:</w:t>
            </w: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Конкурсы рисунков, плакатов</w:t>
            </w: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Эссе</w:t>
            </w: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Дни здоровья</w:t>
            </w: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Листки здоровья</w:t>
            </w: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Агитбригады «Мы за ЗОЖ»</w:t>
            </w:r>
          </w:p>
        </w:tc>
        <w:tc>
          <w:tcPr>
            <w:tcW w:w="2233" w:type="dxa"/>
          </w:tcPr>
          <w:p w:rsidR="00631C10" w:rsidRPr="00E56092" w:rsidRDefault="00631C10" w:rsidP="00E560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631C10" w:rsidRPr="004C5A3B" w:rsidTr="00631C10">
        <w:tc>
          <w:tcPr>
            <w:tcW w:w="534" w:type="dxa"/>
          </w:tcPr>
          <w:p w:rsidR="00631C10" w:rsidRPr="00E56092" w:rsidRDefault="00631C10" w:rsidP="00E5609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0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631C10" w:rsidRPr="00E56092" w:rsidRDefault="00631C10" w:rsidP="00E560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мероприятий по вопросам </w:t>
            </w:r>
            <w:proofErr w:type="spell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здоровье-созидающей</w:t>
            </w:r>
            <w:proofErr w:type="spell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 в школе в условиях перехода на новые образовательные стандарты.</w:t>
            </w: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Педсовет </w:t>
            </w: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Участие в семинарах по ЗОЖ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33" w:type="dxa"/>
          </w:tcPr>
          <w:p w:rsidR="00631C10" w:rsidRPr="00E56092" w:rsidRDefault="00631C10" w:rsidP="00E560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631C10" w:rsidRPr="004C5A3B" w:rsidTr="00631C10">
        <w:tc>
          <w:tcPr>
            <w:tcW w:w="534" w:type="dxa"/>
          </w:tcPr>
          <w:p w:rsidR="00631C10" w:rsidRPr="00E56092" w:rsidRDefault="00631C10" w:rsidP="00E5609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0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631C10" w:rsidRPr="00E56092" w:rsidRDefault="00631C10" w:rsidP="00E560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в школе инновационных технологий в работе с 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по формированию ЗОЖ</w:t>
            </w: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31C10" w:rsidRPr="00E56092" w:rsidRDefault="00631C10" w:rsidP="00E560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уководители</w:t>
            </w:r>
          </w:p>
          <w:p w:rsidR="00631C10" w:rsidRPr="00E56092" w:rsidRDefault="00631C10" w:rsidP="00E560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631C10" w:rsidRPr="004C5A3B" w:rsidTr="00631C10">
        <w:tc>
          <w:tcPr>
            <w:tcW w:w="534" w:type="dxa"/>
          </w:tcPr>
          <w:p w:rsidR="00631C10" w:rsidRPr="00E56092" w:rsidRDefault="00631C10" w:rsidP="00E5609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0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631C10" w:rsidRPr="00E56092" w:rsidRDefault="00631C10" w:rsidP="00E560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Оптимизация просветительско-воспитательной работы с 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, направленной на формирование ценности здоровья и здоровый образ жизни:</w:t>
            </w: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Лекции специалистов из ЦРБ,</w:t>
            </w: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Лекции школьного врача, медсестры, психологов,</w:t>
            </w: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по </w:t>
            </w:r>
            <w:proofErr w:type="spell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здоровье-созидающей</w:t>
            </w:r>
            <w:proofErr w:type="spell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образовательной среды школы,</w:t>
            </w: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Классные часы,</w:t>
            </w: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Просвещение родителей.</w:t>
            </w:r>
          </w:p>
        </w:tc>
        <w:tc>
          <w:tcPr>
            <w:tcW w:w="2233" w:type="dxa"/>
          </w:tcPr>
          <w:p w:rsidR="00631C10" w:rsidRPr="00E56092" w:rsidRDefault="00631C10" w:rsidP="00E560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воспитательной работе</w:t>
            </w: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1C10" w:rsidRPr="00E56092" w:rsidRDefault="00631C10" w:rsidP="00E560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31C10" w:rsidRPr="004C5A3B" w:rsidTr="00631C10">
        <w:tc>
          <w:tcPr>
            <w:tcW w:w="534" w:type="dxa"/>
          </w:tcPr>
          <w:p w:rsidR="00631C10" w:rsidRPr="004C5A3B" w:rsidRDefault="00631C10" w:rsidP="004C5A3B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7" w:type="dxa"/>
          </w:tcPr>
          <w:p w:rsidR="00631C10" w:rsidRPr="004C5A3B" w:rsidRDefault="00631C10" w:rsidP="004C5A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3" w:type="dxa"/>
          </w:tcPr>
          <w:p w:rsidR="00631C10" w:rsidRPr="004C5A3B" w:rsidRDefault="00631C10" w:rsidP="004C5A3B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</w:tbl>
    <w:p w:rsidR="00766202" w:rsidRPr="004C5A3B" w:rsidRDefault="00E56092" w:rsidP="004C5A3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б</w:t>
      </w:r>
      <w:r w:rsidR="00766202" w:rsidRPr="00E56092">
        <w:rPr>
          <w:rFonts w:ascii="Times New Roman" w:hAnsi="Times New Roman"/>
          <w:i/>
          <w:sz w:val="28"/>
          <w:szCs w:val="28"/>
        </w:rPr>
        <w:t>)</w:t>
      </w:r>
      <w:r w:rsidR="001F0F6D" w:rsidRPr="00E56092">
        <w:rPr>
          <w:rFonts w:ascii="Times New Roman" w:hAnsi="Times New Roman"/>
          <w:i/>
          <w:sz w:val="28"/>
          <w:szCs w:val="28"/>
        </w:rPr>
        <w:t>.</w:t>
      </w:r>
      <w:r w:rsidR="00D30212" w:rsidRPr="00E56092">
        <w:rPr>
          <w:rFonts w:ascii="Times New Roman" w:hAnsi="Times New Roman"/>
          <w:i/>
          <w:sz w:val="28"/>
          <w:szCs w:val="28"/>
        </w:rPr>
        <w:t xml:space="preserve"> </w:t>
      </w:r>
      <w:r w:rsidR="00766202" w:rsidRPr="00E56092">
        <w:rPr>
          <w:rFonts w:ascii="Times New Roman" w:hAnsi="Times New Roman"/>
          <w:b/>
          <w:sz w:val="28"/>
          <w:szCs w:val="28"/>
        </w:rPr>
        <w:t>Медицинское сопровождение образовательного процесса</w:t>
      </w:r>
    </w:p>
    <w:p w:rsidR="00766202" w:rsidRPr="004C5A3B" w:rsidRDefault="00766202" w:rsidP="004C5A3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5"/>
        <w:tblW w:w="10314" w:type="dxa"/>
        <w:tblLook w:val="04A0"/>
      </w:tblPr>
      <w:tblGrid>
        <w:gridCol w:w="532"/>
        <w:gridCol w:w="6997"/>
        <w:gridCol w:w="2785"/>
      </w:tblGrid>
      <w:tr w:rsidR="00766202" w:rsidRPr="004C5A3B" w:rsidTr="00766202">
        <w:trPr>
          <w:trHeight w:val="528"/>
        </w:trPr>
        <w:tc>
          <w:tcPr>
            <w:tcW w:w="532" w:type="dxa"/>
          </w:tcPr>
          <w:p w:rsidR="00766202" w:rsidRPr="00E56092" w:rsidRDefault="00766202" w:rsidP="004C5A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97" w:type="dxa"/>
          </w:tcPr>
          <w:p w:rsidR="00766202" w:rsidRPr="00E56092" w:rsidRDefault="00766202" w:rsidP="004C5A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85" w:type="dxa"/>
          </w:tcPr>
          <w:p w:rsidR="00766202" w:rsidRPr="00E56092" w:rsidRDefault="00766202" w:rsidP="004C5A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6202" w:rsidRPr="004C5A3B" w:rsidTr="00766202">
        <w:tc>
          <w:tcPr>
            <w:tcW w:w="532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997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регулярных медицинских осмотров и диспансеризация учащихся </w:t>
            </w:r>
          </w:p>
        </w:tc>
        <w:tc>
          <w:tcPr>
            <w:tcW w:w="2785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Медицинские работники</w:t>
            </w:r>
          </w:p>
        </w:tc>
      </w:tr>
      <w:tr w:rsidR="00766202" w:rsidRPr="004C5A3B" w:rsidTr="00766202">
        <w:tc>
          <w:tcPr>
            <w:tcW w:w="532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997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Мониторинг физического здоровья</w:t>
            </w:r>
          </w:p>
        </w:tc>
        <w:tc>
          <w:tcPr>
            <w:tcW w:w="2785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Медицинские работники</w:t>
            </w:r>
          </w:p>
        </w:tc>
      </w:tr>
      <w:tr w:rsidR="00766202" w:rsidRPr="004C5A3B" w:rsidTr="00766202">
        <w:tc>
          <w:tcPr>
            <w:tcW w:w="532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997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Мероприятия по санитарно-гигиеническому просвещению школьников, родителей, учителей</w:t>
            </w:r>
          </w:p>
        </w:tc>
        <w:tc>
          <w:tcPr>
            <w:tcW w:w="2785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Медицинские работники</w:t>
            </w:r>
          </w:p>
          <w:p w:rsidR="00766202" w:rsidRPr="00E56092" w:rsidRDefault="00766202" w:rsidP="004C5A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. по ВР</w:t>
            </w:r>
          </w:p>
        </w:tc>
      </w:tr>
      <w:tr w:rsidR="00766202" w:rsidRPr="004C5A3B" w:rsidTr="00766202">
        <w:tc>
          <w:tcPr>
            <w:tcW w:w="532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997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Проведение профилактических мероприятий, направленных на предупреждение педикулеза</w:t>
            </w:r>
          </w:p>
        </w:tc>
        <w:tc>
          <w:tcPr>
            <w:tcW w:w="2785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Медицинские работники</w:t>
            </w:r>
          </w:p>
        </w:tc>
      </w:tr>
      <w:tr w:rsidR="00766202" w:rsidRPr="004C5A3B" w:rsidTr="00766202">
        <w:tc>
          <w:tcPr>
            <w:tcW w:w="532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997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Проведение профилактических мероприятий, направленных на предупреждение сезонных заболеваний (ОРВИ, грипп)</w:t>
            </w:r>
          </w:p>
        </w:tc>
        <w:tc>
          <w:tcPr>
            <w:tcW w:w="2785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Медицинские работники</w:t>
            </w:r>
          </w:p>
        </w:tc>
      </w:tr>
      <w:tr w:rsidR="00766202" w:rsidRPr="004C5A3B" w:rsidTr="00766202">
        <w:tc>
          <w:tcPr>
            <w:tcW w:w="532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997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школы по оснащению медкабинета в соответствии с требованиями </w:t>
            </w:r>
            <w:proofErr w:type="spell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СанПиНа</w:t>
            </w:r>
            <w:proofErr w:type="spell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Директор, медицинские работники</w:t>
            </w:r>
          </w:p>
        </w:tc>
      </w:tr>
      <w:tr w:rsidR="00766202" w:rsidRPr="004C5A3B" w:rsidTr="00766202">
        <w:tc>
          <w:tcPr>
            <w:tcW w:w="532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997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Работа по совершенствованию взаимодействия с медицинскими службами по обеспечению медицинского обслуживания учащихся</w:t>
            </w:r>
          </w:p>
        </w:tc>
        <w:tc>
          <w:tcPr>
            <w:tcW w:w="2785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Медицинские работники совместно с поликлиникой</w:t>
            </w:r>
          </w:p>
        </w:tc>
      </w:tr>
    </w:tbl>
    <w:p w:rsidR="00766202" w:rsidRPr="00E56092" w:rsidRDefault="00E56092" w:rsidP="004C5A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766202" w:rsidRPr="00E56092">
        <w:rPr>
          <w:rFonts w:ascii="Times New Roman" w:eastAsia="Times New Roman" w:hAnsi="Times New Roman"/>
          <w:sz w:val="28"/>
          <w:szCs w:val="28"/>
        </w:rPr>
        <w:t>)</w:t>
      </w:r>
      <w:r w:rsidR="00766202" w:rsidRPr="00E5609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66202" w:rsidRPr="00E56092">
        <w:rPr>
          <w:rFonts w:ascii="Times New Roman" w:hAnsi="Times New Roman"/>
          <w:b/>
          <w:sz w:val="28"/>
          <w:szCs w:val="28"/>
        </w:rPr>
        <w:t xml:space="preserve">Совершенствование психолого-педагогического и медико-социального сопровождения </w:t>
      </w:r>
      <w:proofErr w:type="gramStart"/>
      <w:r w:rsidR="00766202" w:rsidRPr="00E5609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66202" w:rsidRPr="004C5A3B" w:rsidRDefault="00766202" w:rsidP="004C5A3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5"/>
        <w:tblW w:w="16799" w:type="dxa"/>
        <w:tblLook w:val="04A0"/>
      </w:tblPr>
      <w:tblGrid>
        <w:gridCol w:w="534"/>
        <w:gridCol w:w="6945"/>
        <w:gridCol w:w="2880"/>
        <w:gridCol w:w="4065"/>
        <w:gridCol w:w="2375"/>
      </w:tblGrid>
      <w:tr w:rsidR="00766202" w:rsidRPr="004C5A3B" w:rsidTr="00766202">
        <w:trPr>
          <w:trHeight w:val="417"/>
        </w:trPr>
        <w:tc>
          <w:tcPr>
            <w:tcW w:w="534" w:type="dxa"/>
          </w:tcPr>
          <w:p w:rsidR="00766202" w:rsidRPr="004C5A3B" w:rsidRDefault="00766202" w:rsidP="004C5A3B">
            <w:pPr>
              <w:jc w:val="both"/>
              <w:rPr>
                <w:rFonts w:ascii="Times New Roman" w:hAnsi="Times New Roman"/>
              </w:rPr>
            </w:pPr>
            <w:r w:rsidRPr="004C5A3B">
              <w:rPr>
                <w:rFonts w:ascii="Times New Roman" w:hAnsi="Times New Roman"/>
              </w:rPr>
              <w:t>№</w:t>
            </w:r>
          </w:p>
        </w:tc>
        <w:tc>
          <w:tcPr>
            <w:tcW w:w="6945" w:type="dxa"/>
          </w:tcPr>
          <w:p w:rsidR="00766202" w:rsidRPr="00E56092" w:rsidRDefault="00766202" w:rsidP="004C5A3B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80" w:type="dxa"/>
          </w:tcPr>
          <w:p w:rsidR="00766202" w:rsidRPr="00E56092" w:rsidRDefault="00766202" w:rsidP="004C5A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065" w:type="dxa"/>
            <w:vMerge w:val="restart"/>
            <w:tcBorders>
              <w:top w:val="nil"/>
            </w:tcBorders>
          </w:tcPr>
          <w:p w:rsidR="00766202" w:rsidRPr="004C5A3B" w:rsidRDefault="00766202" w:rsidP="004C5A3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75" w:type="dxa"/>
          </w:tcPr>
          <w:p w:rsidR="00766202" w:rsidRPr="004C5A3B" w:rsidRDefault="00766202" w:rsidP="004C5A3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766202" w:rsidRPr="004C5A3B" w:rsidTr="00766202">
        <w:tc>
          <w:tcPr>
            <w:tcW w:w="534" w:type="dxa"/>
          </w:tcPr>
          <w:p w:rsidR="00766202" w:rsidRPr="004C5A3B" w:rsidRDefault="00766202" w:rsidP="004C5A3B">
            <w:pPr>
              <w:jc w:val="both"/>
              <w:rPr>
                <w:rFonts w:ascii="Times New Roman" w:hAnsi="Times New Roman"/>
              </w:rPr>
            </w:pPr>
            <w:r w:rsidRPr="004C5A3B">
              <w:rPr>
                <w:rFonts w:ascii="Times New Roman" w:hAnsi="Times New Roman"/>
              </w:rPr>
              <w:t>1</w:t>
            </w:r>
          </w:p>
        </w:tc>
        <w:tc>
          <w:tcPr>
            <w:tcW w:w="6945" w:type="dxa"/>
          </w:tcPr>
          <w:p w:rsidR="00766202" w:rsidRPr="00E56092" w:rsidRDefault="00766202" w:rsidP="004C5A3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Создание Службы здоровья</w:t>
            </w:r>
          </w:p>
        </w:tc>
        <w:tc>
          <w:tcPr>
            <w:tcW w:w="2880" w:type="dxa"/>
          </w:tcPr>
          <w:p w:rsidR="00766202" w:rsidRPr="00E56092" w:rsidRDefault="00766202" w:rsidP="004C5A3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065" w:type="dxa"/>
            <w:vMerge/>
          </w:tcPr>
          <w:p w:rsidR="00766202" w:rsidRPr="004C5A3B" w:rsidRDefault="00766202" w:rsidP="004C5A3B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375" w:type="dxa"/>
          </w:tcPr>
          <w:p w:rsidR="00766202" w:rsidRPr="004C5A3B" w:rsidRDefault="00766202" w:rsidP="004C5A3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766202" w:rsidRPr="004C5A3B" w:rsidTr="00766202">
        <w:tc>
          <w:tcPr>
            <w:tcW w:w="534" w:type="dxa"/>
          </w:tcPr>
          <w:p w:rsidR="00766202" w:rsidRPr="004C5A3B" w:rsidRDefault="00766202" w:rsidP="004C5A3B">
            <w:pPr>
              <w:jc w:val="both"/>
              <w:rPr>
                <w:rFonts w:ascii="Times New Roman" w:hAnsi="Times New Roman"/>
              </w:rPr>
            </w:pPr>
            <w:r w:rsidRPr="004C5A3B">
              <w:rPr>
                <w:rFonts w:ascii="Times New Roman" w:hAnsi="Times New Roman"/>
              </w:rPr>
              <w:t>2</w:t>
            </w:r>
          </w:p>
        </w:tc>
        <w:tc>
          <w:tcPr>
            <w:tcW w:w="6945" w:type="dxa"/>
          </w:tcPr>
          <w:p w:rsidR="00766202" w:rsidRPr="00E56092" w:rsidRDefault="00766202" w:rsidP="004C5A3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психолого-педагогического и медико-социального </w:t>
            </w: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сопровождения 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с проблемами в поведении и в обучении</w:t>
            </w:r>
          </w:p>
        </w:tc>
        <w:tc>
          <w:tcPr>
            <w:tcW w:w="2880" w:type="dxa"/>
          </w:tcPr>
          <w:p w:rsidR="00766202" w:rsidRPr="00E56092" w:rsidRDefault="00766202" w:rsidP="004C5A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иректора по ВР, </w:t>
            </w:r>
            <w:r w:rsidR="00AC49E0"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мед </w:t>
            </w:r>
            <w:r w:rsidR="00AC49E0" w:rsidRPr="00E560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4065" w:type="dxa"/>
            <w:vMerge/>
            <w:tcBorders>
              <w:bottom w:val="nil"/>
            </w:tcBorders>
          </w:tcPr>
          <w:p w:rsidR="00766202" w:rsidRPr="004C5A3B" w:rsidRDefault="00766202" w:rsidP="004C5A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75" w:type="dxa"/>
          </w:tcPr>
          <w:p w:rsidR="00766202" w:rsidRPr="004C5A3B" w:rsidRDefault="00766202" w:rsidP="004C5A3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</w:tbl>
    <w:p w:rsidR="00766202" w:rsidRPr="00E56092" w:rsidRDefault="00E56092" w:rsidP="004C5A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г</w:t>
      </w:r>
      <w:r w:rsidR="00766202" w:rsidRPr="00E56092">
        <w:rPr>
          <w:rFonts w:ascii="Times New Roman" w:hAnsi="Times New Roman"/>
          <w:b/>
          <w:i/>
          <w:sz w:val="28"/>
          <w:szCs w:val="28"/>
        </w:rPr>
        <w:t xml:space="preserve">) </w:t>
      </w:r>
      <w:r w:rsidR="00766202" w:rsidRPr="00E56092">
        <w:rPr>
          <w:rFonts w:ascii="Times New Roman" w:hAnsi="Times New Roman"/>
          <w:b/>
          <w:sz w:val="28"/>
          <w:szCs w:val="28"/>
        </w:rPr>
        <w:t>Организация физкультурно-спортивной и оздоровительной деятельности школы</w:t>
      </w:r>
    </w:p>
    <w:p w:rsidR="00AC49E0" w:rsidRPr="00E56092" w:rsidRDefault="00AC49E0" w:rsidP="004C5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534"/>
        <w:gridCol w:w="7087"/>
        <w:gridCol w:w="2835"/>
      </w:tblGrid>
      <w:tr w:rsidR="00766202" w:rsidRPr="00E56092" w:rsidTr="004C5A3B">
        <w:trPr>
          <w:trHeight w:val="501"/>
        </w:trPr>
        <w:tc>
          <w:tcPr>
            <w:tcW w:w="534" w:type="dxa"/>
          </w:tcPr>
          <w:p w:rsidR="00766202" w:rsidRPr="00E56092" w:rsidRDefault="00766202" w:rsidP="004C5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0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766202" w:rsidRPr="00E56092" w:rsidRDefault="00766202" w:rsidP="004C5A3B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:rsidR="00766202" w:rsidRPr="00E56092" w:rsidRDefault="00766202" w:rsidP="004C5A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6202" w:rsidRPr="00E56092" w:rsidTr="004C5A3B">
        <w:tc>
          <w:tcPr>
            <w:tcW w:w="534" w:type="dxa"/>
          </w:tcPr>
          <w:p w:rsidR="00766202" w:rsidRPr="00E56092" w:rsidRDefault="00766202" w:rsidP="004C5A3B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Открытие отделения дополнительного образования детей физкультурно-спортивной направленности</w:t>
            </w:r>
          </w:p>
        </w:tc>
        <w:tc>
          <w:tcPr>
            <w:tcW w:w="2835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766202" w:rsidRPr="00E56092" w:rsidTr="004C5A3B">
        <w:tc>
          <w:tcPr>
            <w:tcW w:w="534" w:type="dxa"/>
          </w:tcPr>
          <w:p w:rsidR="00766202" w:rsidRPr="00E56092" w:rsidRDefault="00766202" w:rsidP="004C5A3B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Расширение сети кружков и секций физкультурно-спортивной направленности в рамках дополнительного образования</w:t>
            </w:r>
          </w:p>
        </w:tc>
        <w:tc>
          <w:tcPr>
            <w:tcW w:w="2835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766202" w:rsidRPr="00E56092" w:rsidTr="004C5A3B">
        <w:tc>
          <w:tcPr>
            <w:tcW w:w="534" w:type="dxa"/>
          </w:tcPr>
          <w:p w:rsidR="00766202" w:rsidRPr="00E56092" w:rsidRDefault="00766202" w:rsidP="004C5A3B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Проведение оздоровительных мероприятий в период летней оздоровительной компании</w:t>
            </w:r>
          </w:p>
        </w:tc>
        <w:tc>
          <w:tcPr>
            <w:tcW w:w="2835" w:type="dxa"/>
          </w:tcPr>
          <w:p w:rsidR="00AC49E0" w:rsidRPr="00E56092" w:rsidRDefault="00AC49E0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иректора по ВР,</w:t>
            </w:r>
          </w:p>
          <w:p w:rsidR="00AC49E0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мед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аботники, </w:t>
            </w:r>
          </w:p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766202" w:rsidRPr="00E56092" w:rsidTr="004C5A3B">
        <w:tc>
          <w:tcPr>
            <w:tcW w:w="534" w:type="dxa"/>
          </w:tcPr>
          <w:p w:rsidR="00766202" w:rsidRPr="00E56092" w:rsidRDefault="00766202" w:rsidP="004C5A3B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Проведение школьных мероприятий и участие в районных и городских мероприятиях, акциях, направленных на формирование ЗОЖ</w:t>
            </w:r>
          </w:p>
        </w:tc>
        <w:tc>
          <w:tcPr>
            <w:tcW w:w="2835" w:type="dxa"/>
          </w:tcPr>
          <w:p w:rsidR="00766202" w:rsidRPr="00E56092" w:rsidRDefault="00AC49E0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766202" w:rsidRPr="00E56092" w:rsidTr="004C5A3B">
        <w:trPr>
          <w:trHeight w:val="453"/>
        </w:trPr>
        <w:tc>
          <w:tcPr>
            <w:tcW w:w="534" w:type="dxa"/>
          </w:tcPr>
          <w:p w:rsidR="00766202" w:rsidRPr="00E56092" w:rsidRDefault="00766202" w:rsidP="004C5A3B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Организация школьных дней здоровья</w:t>
            </w:r>
          </w:p>
        </w:tc>
        <w:tc>
          <w:tcPr>
            <w:tcW w:w="2835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66202" w:rsidRPr="00E56092" w:rsidTr="004C5A3B">
        <w:tc>
          <w:tcPr>
            <w:tcW w:w="534" w:type="dxa"/>
          </w:tcPr>
          <w:p w:rsidR="00766202" w:rsidRPr="00E56092" w:rsidRDefault="00766202" w:rsidP="004C5A3B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Развитие материально-технической базы школы в части приобретения спортивного, медицинского оборудования</w:t>
            </w:r>
          </w:p>
          <w:p w:rsidR="00766202" w:rsidRPr="00E56092" w:rsidRDefault="00766202" w:rsidP="004C5A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02" w:rsidRPr="00E56092" w:rsidRDefault="00766202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</w:tc>
      </w:tr>
    </w:tbl>
    <w:p w:rsidR="00F9772A" w:rsidRPr="00E56092" w:rsidRDefault="00D577B9" w:rsidP="004C5A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</w:t>
      </w:r>
      <w:proofErr w:type="spellEnd"/>
      <w:r w:rsidR="00F9772A" w:rsidRPr="00E56092">
        <w:rPr>
          <w:rFonts w:ascii="Times New Roman" w:hAnsi="Times New Roman"/>
          <w:i/>
          <w:sz w:val="28"/>
          <w:szCs w:val="28"/>
        </w:rPr>
        <w:t>).</w:t>
      </w:r>
      <w:r w:rsidR="00F9772A" w:rsidRPr="00E5609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9772A" w:rsidRPr="00E56092">
        <w:rPr>
          <w:rFonts w:ascii="Times New Roman" w:hAnsi="Times New Roman"/>
          <w:b/>
          <w:sz w:val="28"/>
          <w:szCs w:val="28"/>
        </w:rPr>
        <w:t xml:space="preserve">Организация работы по совершенствованию питания </w:t>
      </w:r>
      <w:proofErr w:type="gramStart"/>
      <w:r w:rsidR="00F9772A" w:rsidRPr="00E5609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AC49E0" w:rsidRPr="004C5A3B" w:rsidRDefault="00AC49E0" w:rsidP="004C5A3B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tbl>
      <w:tblPr>
        <w:tblStyle w:val="a5"/>
        <w:tblW w:w="10314" w:type="dxa"/>
        <w:tblLook w:val="04A0"/>
      </w:tblPr>
      <w:tblGrid>
        <w:gridCol w:w="534"/>
        <w:gridCol w:w="7229"/>
        <w:gridCol w:w="2551"/>
      </w:tblGrid>
      <w:tr w:rsidR="00AC49E0" w:rsidRPr="004C5A3B" w:rsidTr="004C5A3B">
        <w:tc>
          <w:tcPr>
            <w:tcW w:w="534" w:type="dxa"/>
          </w:tcPr>
          <w:p w:rsidR="00AC49E0" w:rsidRPr="004C5A3B" w:rsidRDefault="00AC49E0" w:rsidP="004C5A3B">
            <w:pPr>
              <w:jc w:val="both"/>
              <w:rPr>
                <w:rFonts w:ascii="Times New Roman" w:hAnsi="Times New Roman"/>
              </w:rPr>
            </w:pPr>
            <w:r w:rsidRPr="004C5A3B">
              <w:rPr>
                <w:rFonts w:ascii="Times New Roman" w:hAnsi="Times New Roman"/>
              </w:rPr>
              <w:t>№</w:t>
            </w:r>
          </w:p>
        </w:tc>
        <w:tc>
          <w:tcPr>
            <w:tcW w:w="7229" w:type="dxa"/>
          </w:tcPr>
          <w:p w:rsidR="00AC49E0" w:rsidRPr="00E56092" w:rsidRDefault="00AC49E0" w:rsidP="004C5A3B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</w:tcPr>
          <w:p w:rsidR="00AC49E0" w:rsidRPr="00E56092" w:rsidRDefault="00AC49E0" w:rsidP="004C5A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49E0" w:rsidRPr="004C5A3B" w:rsidTr="004C5A3B">
        <w:trPr>
          <w:trHeight w:val="396"/>
        </w:trPr>
        <w:tc>
          <w:tcPr>
            <w:tcW w:w="534" w:type="dxa"/>
          </w:tcPr>
          <w:p w:rsidR="00AC49E0" w:rsidRPr="004C5A3B" w:rsidRDefault="00AC49E0" w:rsidP="004C5A3B">
            <w:pPr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4C5A3B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7229" w:type="dxa"/>
          </w:tcPr>
          <w:p w:rsidR="00AC49E0" w:rsidRPr="00E56092" w:rsidRDefault="00AC49E0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школьного питания  </w:t>
            </w:r>
          </w:p>
        </w:tc>
        <w:tc>
          <w:tcPr>
            <w:tcW w:w="2551" w:type="dxa"/>
          </w:tcPr>
          <w:p w:rsidR="00AC49E0" w:rsidRPr="00E56092" w:rsidRDefault="00AC49E0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Совет школы</w:t>
            </w:r>
          </w:p>
        </w:tc>
      </w:tr>
      <w:tr w:rsidR="00AC49E0" w:rsidRPr="004C5A3B" w:rsidTr="004C5A3B">
        <w:tc>
          <w:tcPr>
            <w:tcW w:w="534" w:type="dxa"/>
          </w:tcPr>
          <w:p w:rsidR="00AC49E0" w:rsidRPr="004C5A3B" w:rsidRDefault="00AC49E0" w:rsidP="004C5A3B">
            <w:pPr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4C5A3B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7229" w:type="dxa"/>
          </w:tcPr>
          <w:p w:rsidR="00AC49E0" w:rsidRPr="00E56092" w:rsidRDefault="00AC49E0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Подготовка и проведение мероприятий для обучающихся и родителей по вопросам здорового питания</w:t>
            </w:r>
          </w:p>
        </w:tc>
        <w:tc>
          <w:tcPr>
            <w:tcW w:w="2551" w:type="dxa"/>
          </w:tcPr>
          <w:p w:rsidR="00AC49E0" w:rsidRPr="00E56092" w:rsidRDefault="00AC49E0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AC49E0" w:rsidRPr="004C5A3B" w:rsidTr="00964539">
        <w:trPr>
          <w:trHeight w:val="1330"/>
        </w:trPr>
        <w:tc>
          <w:tcPr>
            <w:tcW w:w="534" w:type="dxa"/>
          </w:tcPr>
          <w:p w:rsidR="00AC49E0" w:rsidRPr="004C5A3B" w:rsidRDefault="00AC49E0" w:rsidP="004C5A3B">
            <w:pPr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4C5A3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229" w:type="dxa"/>
          </w:tcPr>
          <w:p w:rsidR="00AC49E0" w:rsidRPr="00E56092" w:rsidRDefault="00AC49E0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работы по воспитанию культуры питания, пропаганде ЗОЖ среди учащихся и родителей 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через</w:t>
            </w:r>
            <w:proofErr w:type="gram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C49E0" w:rsidRPr="00E56092" w:rsidRDefault="00AC49E0" w:rsidP="004C5A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 систему классных часов и родительских собраний</w:t>
            </w:r>
          </w:p>
          <w:p w:rsidR="00AC49E0" w:rsidRPr="00E56092" w:rsidRDefault="00AC49E0" w:rsidP="004C5A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  <w:r w:rsidR="00964539">
              <w:rPr>
                <w:rFonts w:ascii="Times New Roman" w:eastAsia="Times New Roman" w:hAnsi="Times New Roman"/>
                <w:sz w:val="24"/>
                <w:szCs w:val="24"/>
              </w:rPr>
              <w:t>игры, конкурсы, беседы, ярмарки.</w:t>
            </w:r>
          </w:p>
          <w:p w:rsidR="00AC49E0" w:rsidRPr="00E56092" w:rsidRDefault="00AC49E0" w:rsidP="004C5A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AC49E0" w:rsidRPr="00E56092" w:rsidRDefault="00AC49E0" w:rsidP="004C5A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9E0" w:rsidRPr="00E56092" w:rsidRDefault="00AC49E0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Медсестра</w:t>
            </w:r>
          </w:p>
          <w:p w:rsidR="00AC49E0" w:rsidRPr="00E56092" w:rsidRDefault="00AC49E0" w:rsidP="004C5A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C49E0" w:rsidRPr="004C5A3B" w:rsidTr="004C5A3B">
        <w:tc>
          <w:tcPr>
            <w:tcW w:w="534" w:type="dxa"/>
          </w:tcPr>
          <w:p w:rsidR="00AC49E0" w:rsidRPr="004C5A3B" w:rsidRDefault="00AC49E0" w:rsidP="004C5A3B">
            <w:pPr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4C5A3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229" w:type="dxa"/>
          </w:tcPr>
          <w:p w:rsidR="00AC49E0" w:rsidRPr="00E56092" w:rsidRDefault="00AC49E0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Анкетирование  учащихся и родителей по вопросам школьного питания</w:t>
            </w:r>
          </w:p>
        </w:tc>
        <w:tc>
          <w:tcPr>
            <w:tcW w:w="2551" w:type="dxa"/>
          </w:tcPr>
          <w:p w:rsidR="00AC49E0" w:rsidRPr="00E56092" w:rsidRDefault="00AC49E0" w:rsidP="004C5A3B">
            <w:pPr>
              <w:snapToGrid w:val="0"/>
              <w:jc w:val="both"/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6092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Директор; </w:t>
            </w:r>
            <w:proofErr w:type="spellStart"/>
            <w:r w:rsidRPr="00E56092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gramStart"/>
            <w:r w:rsidRPr="00E56092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>.р</w:t>
            </w:r>
            <w:proofErr w:type="gramEnd"/>
            <w:r w:rsidRPr="00E56092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>уководители</w:t>
            </w:r>
            <w:proofErr w:type="spellEnd"/>
          </w:p>
        </w:tc>
      </w:tr>
    </w:tbl>
    <w:p w:rsidR="00AC49E0" w:rsidRPr="00E56092" w:rsidRDefault="00D577B9" w:rsidP="004C5A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</w:rPr>
        <w:t>е</w:t>
      </w:r>
      <w:r w:rsidR="00AC49E0" w:rsidRPr="00E56092">
        <w:rPr>
          <w:rFonts w:ascii="Times New Roman" w:hAnsi="Times New Roman"/>
          <w:b/>
          <w:i/>
          <w:sz w:val="28"/>
          <w:szCs w:val="28"/>
        </w:rPr>
        <w:t>).</w:t>
      </w:r>
      <w:r w:rsidR="00F9772A" w:rsidRPr="00E5609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C49E0" w:rsidRPr="00E56092">
        <w:rPr>
          <w:rFonts w:ascii="Times New Roman" w:hAnsi="Times New Roman"/>
          <w:b/>
          <w:sz w:val="28"/>
          <w:szCs w:val="28"/>
        </w:rPr>
        <w:t>Информационно-методическое сопровождение по сохранению и укреплению здоровья школьников</w:t>
      </w:r>
    </w:p>
    <w:p w:rsidR="00AC49E0" w:rsidRPr="004C5A3B" w:rsidRDefault="00AC49E0" w:rsidP="004C5A3B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tbl>
      <w:tblPr>
        <w:tblStyle w:val="a5"/>
        <w:tblW w:w="10314" w:type="dxa"/>
        <w:tblLook w:val="04A0"/>
      </w:tblPr>
      <w:tblGrid>
        <w:gridCol w:w="534"/>
        <w:gridCol w:w="7229"/>
        <w:gridCol w:w="2551"/>
      </w:tblGrid>
      <w:tr w:rsidR="00AC49E0" w:rsidRPr="004C5A3B" w:rsidTr="004C5A3B">
        <w:trPr>
          <w:trHeight w:val="577"/>
        </w:trPr>
        <w:tc>
          <w:tcPr>
            <w:tcW w:w="534" w:type="dxa"/>
          </w:tcPr>
          <w:p w:rsidR="00AC49E0" w:rsidRPr="004C5A3B" w:rsidRDefault="00AC49E0" w:rsidP="004C5A3B">
            <w:pPr>
              <w:jc w:val="both"/>
              <w:rPr>
                <w:rFonts w:ascii="Times New Roman" w:hAnsi="Times New Roman"/>
              </w:rPr>
            </w:pPr>
            <w:r w:rsidRPr="004C5A3B">
              <w:rPr>
                <w:rFonts w:ascii="Times New Roman" w:hAnsi="Times New Roman"/>
              </w:rPr>
              <w:t>№</w:t>
            </w:r>
          </w:p>
        </w:tc>
        <w:tc>
          <w:tcPr>
            <w:tcW w:w="7229" w:type="dxa"/>
          </w:tcPr>
          <w:p w:rsidR="00AC49E0" w:rsidRPr="00E56092" w:rsidRDefault="00AC49E0" w:rsidP="004C5A3B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</w:tcPr>
          <w:p w:rsidR="00AC49E0" w:rsidRPr="00E56092" w:rsidRDefault="00AC49E0" w:rsidP="004C5A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9772A" w:rsidRPr="004C5A3B" w:rsidTr="004C5A3B">
        <w:trPr>
          <w:trHeight w:val="392"/>
        </w:trPr>
        <w:tc>
          <w:tcPr>
            <w:tcW w:w="534" w:type="dxa"/>
          </w:tcPr>
          <w:p w:rsidR="00F9772A" w:rsidRPr="004C5A3B" w:rsidRDefault="00F9772A" w:rsidP="004C5A3B">
            <w:pPr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4C5A3B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7229" w:type="dxa"/>
          </w:tcPr>
          <w:p w:rsidR="00F9772A" w:rsidRPr="00E56092" w:rsidRDefault="00F9772A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Создание на школьном сайте тематической страницы ЗОЖ</w:t>
            </w:r>
          </w:p>
        </w:tc>
        <w:tc>
          <w:tcPr>
            <w:tcW w:w="2551" w:type="dxa"/>
          </w:tcPr>
          <w:p w:rsidR="00F96928" w:rsidRPr="00E56092" w:rsidRDefault="00F96928" w:rsidP="004C5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092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F9772A" w:rsidRPr="00E56092" w:rsidRDefault="00F96928" w:rsidP="004C5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092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F9772A" w:rsidRPr="004C5A3B" w:rsidTr="004C5A3B">
        <w:trPr>
          <w:trHeight w:val="687"/>
        </w:trPr>
        <w:tc>
          <w:tcPr>
            <w:tcW w:w="534" w:type="dxa"/>
          </w:tcPr>
          <w:p w:rsidR="00F9772A" w:rsidRPr="004C5A3B" w:rsidRDefault="00F9772A" w:rsidP="004C5A3B">
            <w:pPr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4C5A3B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7229" w:type="dxa"/>
          </w:tcPr>
          <w:p w:rsidR="00F9772A" w:rsidRPr="00E56092" w:rsidRDefault="00F9772A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Публикации в СМИ о проведении мероприятий, направленных на сохранение и укрепление здоровья школьников.</w:t>
            </w:r>
          </w:p>
        </w:tc>
        <w:tc>
          <w:tcPr>
            <w:tcW w:w="2551" w:type="dxa"/>
          </w:tcPr>
          <w:p w:rsidR="00F96928" w:rsidRPr="00E56092" w:rsidRDefault="00F96928" w:rsidP="004C5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092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F9772A" w:rsidRPr="00E56092" w:rsidRDefault="00F96928" w:rsidP="004C5A3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6092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</w:tbl>
    <w:p w:rsidR="00AC49E0" w:rsidRPr="00E56092" w:rsidRDefault="00D577B9" w:rsidP="004C5A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</w:t>
      </w:r>
      <w:r w:rsidR="00F9772A" w:rsidRPr="00E56092">
        <w:rPr>
          <w:rFonts w:ascii="Times New Roman" w:hAnsi="Times New Roman"/>
          <w:b/>
          <w:sz w:val="28"/>
          <w:szCs w:val="28"/>
        </w:rPr>
        <w:t>) Сотрудничество с родителями, общественностью, бизнес структурами</w:t>
      </w:r>
    </w:p>
    <w:p w:rsidR="00D30212" w:rsidRPr="004C5A3B" w:rsidRDefault="00D30212" w:rsidP="004C5A3B">
      <w:pPr>
        <w:pStyle w:val="a3"/>
        <w:spacing w:after="0" w:line="240" w:lineRule="auto"/>
        <w:ind w:left="567"/>
        <w:jc w:val="both"/>
        <w:rPr>
          <w:rFonts w:ascii="Times New Roman" w:hAnsi="Times New Roman"/>
          <w:i/>
        </w:rPr>
      </w:pPr>
    </w:p>
    <w:tbl>
      <w:tblPr>
        <w:tblStyle w:val="a5"/>
        <w:tblW w:w="10348" w:type="dxa"/>
        <w:tblInd w:w="-34" w:type="dxa"/>
        <w:tblLook w:val="04A0"/>
      </w:tblPr>
      <w:tblGrid>
        <w:gridCol w:w="484"/>
        <w:gridCol w:w="7171"/>
        <w:gridCol w:w="2693"/>
      </w:tblGrid>
      <w:tr w:rsidR="002711CC" w:rsidRPr="004C5A3B" w:rsidTr="004C5A3B">
        <w:trPr>
          <w:trHeight w:val="531"/>
        </w:trPr>
        <w:tc>
          <w:tcPr>
            <w:tcW w:w="484" w:type="dxa"/>
          </w:tcPr>
          <w:p w:rsidR="002711CC" w:rsidRPr="004C5A3B" w:rsidRDefault="002711CC" w:rsidP="004C5A3B">
            <w:pPr>
              <w:jc w:val="both"/>
              <w:rPr>
                <w:rFonts w:ascii="Times New Roman" w:hAnsi="Times New Roman"/>
              </w:rPr>
            </w:pPr>
            <w:r w:rsidRPr="004C5A3B">
              <w:rPr>
                <w:rFonts w:ascii="Times New Roman" w:hAnsi="Times New Roman"/>
              </w:rPr>
              <w:t>№</w:t>
            </w:r>
          </w:p>
        </w:tc>
        <w:tc>
          <w:tcPr>
            <w:tcW w:w="7171" w:type="dxa"/>
          </w:tcPr>
          <w:p w:rsidR="002711CC" w:rsidRPr="00E56092" w:rsidRDefault="002711CC" w:rsidP="004C5A3B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3" w:type="dxa"/>
          </w:tcPr>
          <w:p w:rsidR="002711CC" w:rsidRPr="00E56092" w:rsidRDefault="002711CC" w:rsidP="004C5A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609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711CC" w:rsidRPr="004C5A3B" w:rsidTr="004C5A3B">
        <w:tc>
          <w:tcPr>
            <w:tcW w:w="484" w:type="dxa"/>
          </w:tcPr>
          <w:p w:rsidR="002711CC" w:rsidRPr="004C5A3B" w:rsidRDefault="002711CC" w:rsidP="004C5A3B">
            <w:pPr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4C5A3B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7171" w:type="dxa"/>
          </w:tcPr>
          <w:p w:rsidR="002711CC" w:rsidRPr="00E56092" w:rsidRDefault="002711CC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информационно-разъяснительной работы с родителями по формированию здорового образа жизни с </w:t>
            </w: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привлечением специалистов учреждений здравоохранения, </w:t>
            </w:r>
            <w:proofErr w:type="spell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ПМС-Центра</w:t>
            </w:r>
            <w:proofErr w:type="spell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, Городского центра </w:t>
            </w:r>
            <w:proofErr w:type="spell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медпрофилактики</w:t>
            </w:r>
            <w:proofErr w:type="spell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693" w:type="dxa"/>
          </w:tcPr>
          <w:p w:rsidR="002711CC" w:rsidRPr="00E56092" w:rsidRDefault="002711CC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Зам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иректора по ВР,</w:t>
            </w:r>
          </w:p>
          <w:p w:rsidR="002711CC" w:rsidRPr="00E56092" w:rsidRDefault="002711CC" w:rsidP="004C5A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711CC" w:rsidRPr="004C5A3B" w:rsidTr="004C5A3B">
        <w:tc>
          <w:tcPr>
            <w:tcW w:w="484" w:type="dxa"/>
          </w:tcPr>
          <w:p w:rsidR="002711CC" w:rsidRPr="004C5A3B" w:rsidRDefault="002711CC" w:rsidP="004C5A3B">
            <w:pPr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4C5A3B">
              <w:rPr>
                <w:rFonts w:ascii="Times New Roman" w:eastAsia="Times New Roman" w:hAnsi="Times New Roman"/>
                <w:b/>
              </w:rPr>
              <w:lastRenderedPageBreak/>
              <w:t>2.</w:t>
            </w:r>
          </w:p>
        </w:tc>
        <w:tc>
          <w:tcPr>
            <w:tcW w:w="7171" w:type="dxa"/>
          </w:tcPr>
          <w:p w:rsidR="002711CC" w:rsidRPr="00E56092" w:rsidRDefault="002711CC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Сотрудничество с учреждениями медицинской и социальной сферы</w:t>
            </w:r>
          </w:p>
        </w:tc>
        <w:tc>
          <w:tcPr>
            <w:tcW w:w="2693" w:type="dxa"/>
          </w:tcPr>
          <w:p w:rsidR="002711CC" w:rsidRPr="00E56092" w:rsidRDefault="002711CC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иректора по ВР,</w:t>
            </w:r>
          </w:p>
          <w:p w:rsidR="002711CC" w:rsidRPr="00E56092" w:rsidRDefault="002711CC" w:rsidP="004C5A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711CC" w:rsidRPr="004C5A3B" w:rsidTr="004C5A3B">
        <w:tc>
          <w:tcPr>
            <w:tcW w:w="484" w:type="dxa"/>
          </w:tcPr>
          <w:p w:rsidR="002711CC" w:rsidRPr="004C5A3B" w:rsidRDefault="002711CC" w:rsidP="004C5A3B">
            <w:pPr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4C5A3B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7171" w:type="dxa"/>
          </w:tcPr>
          <w:p w:rsidR="002711CC" w:rsidRPr="00E56092" w:rsidRDefault="002711CC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Организация экскурсий в Музей ЦРБ</w:t>
            </w:r>
          </w:p>
        </w:tc>
        <w:tc>
          <w:tcPr>
            <w:tcW w:w="2693" w:type="dxa"/>
          </w:tcPr>
          <w:p w:rsidR="002711CC" w:rsidRPr="00E56092" w:rsidRDefault="002711CC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иректора по ВР,</w:t>
            </w:r>
          </w:p>
          <w:p w:rsidR="002711CC" w:rsidRPr="00E56092" w:rsidRDefault="002711CC" w:rsidP="004C5A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711CC" w:rsidRPr="004C5A3B" w:rsidTr="004C5A3B">
        <w:tc>
          <w:tcPr>
            <w:tcW w:w="484" w:type="dxa"/>
          </w:tcPr>
          <w:p w:rsidR="002711CC" w:rsidRPr="004C5A3B" w:rsidRDefault="002711CC" w:rsidP="004C5A3B">
            <w:pPr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4C5A3B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7171" w:type="dxa"/>
          </w:tcPr>
          <w:p w:rsidR="002711CC" w:rsidRPr="00E56092" w:rsidRDefault="002711CC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Сотрудничество </w:t>
            </w:r>
            <w:r w:rsidR="006275BF"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ЦДТ, ДЮСШ по проведению мероприятий, направленных на сохранение и укрепление здоровья детей и подростков</w:t>
            </w:r>
          </w:p>
        </w:tc>
        <w:tc>
          <w:tcPr>
            <w:tcW w:w="2693" w:type="dxa"/>
          </w:tcPr>
          <w:p w:rsidR="002711CC" w:rsidRPr="00E56092" w:rsidRDefault="002711CC" w:rsidP="004C5A3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  <w:r w:rsidR="00F96928"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школы</w:t>
            </w:r>
            <w:r w:rsidRPr="00E560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577B9" w:rsidRDefault="004C5A3B" w:rsidP="00D577B9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E56092">
        <w:rPr>
          <w:rFonts w:ascii="Calibri" w:hAnsi="Calibri" w:cs="Calibri"/>
          <w:color w:val="000000"/>
          <w:sz w:val="28"/>
          <w:szCs w:val="28"/>
        </w:rPr>
        <w:t xml:space="preserve">             </w:t>
      </w:r>
      <w:r w:rsidR="00761532" w:rsidRPr="00E56092">
        <w:rPr>
          <w:rFonts w:ascii="Times New Roman" w:eastAsia="Times New Roman" w:hAnsi="Times New Roman"/>
          <w:b/>
          <w:i/>
          <w:sz w:val="28"/>
          <w:szCs w:val="28"/>
        </w:rPr>
        <w:t>Ожидаемый  результат:</w:t>
      </w:r>
    </w:p>
    <w:p w:rsidR="00761532" w:rsidRPr="00D577B9" w:rsidRDefault="00964539" w:rsidP="00D577B9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761532" w:rsidRPr="00D577B9">
        <w:rPr>
          <w:rFonts w:ascii="Times New Roman" w:eastAsia="Times New Roman" w:hAnsi="Times New Roman"/>
          <w:color w:val="000000"/>
          <w:sz w:val="28"/>
          <w:szCs w:val="28"/>
        </w:rPr>
        <w:t>Создание представления об индивидуальной карте учащегося, с разработкой индивидуального маршрута здоровья;</w:t>
      </w:r>
    </w:p>
    <w:p w:rsidR="00761532" w:rsidRPr="00D577B9" w:rsidRDefault="00964539" w:rsidP="00D577B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761532" w:rsidRPr="00D577B9">
        <w:rPr>
          <w:rFonts w:ascii="Times New Roman" w:eastAsia="Times New Roman" w:hAnsi="Times New Roman"/>
          <w:color w:val="000000"/>
          <w:sz w:val="28"/>
          <w:szCs w:val="28"/>
        </w:rPr>
        <w:t>Улучшение общего физического состояния учащихся;</w:t>
      </w:r>
    </w:p>
    <w:p w:rsidR="00761532" w:rsidRPr="00D577B9" w:rsidRDefault="00964539" w:rsidP="00D577B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761532" w:rsidRPr="00D577B9">
        <w:rPr>
          <w:rFonts w:ascii="Times New Roman" w:eastAsia="Times New Roman" w:hAnsi="Times New Roman"/>
          <w:color w:val="000000"/>
          <w:sz w:val="28"/>
          <w:szCs w:val="28"/>
        </w:rPr>
        <w:t>Повышение стремления к ведению здорового образа жизни;</w:t>
      </w:r>
    </w:p>
    <w:p w:rsidR="00761532" w:rsidRPr="00D577B9" w:rsidRDefault="00964539" w:rsidP="00D577B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</w:t>
      </w:r>
      <w:r w:rsidR="00761532" w:rsidRPr="00D577B9">
        <w:rPr>
          <w:rFonts w:ascii="Times New Roman" w:eastAsia="Times New Roman" w:hAnsi="Times New Roman"/>
          <w:color w:val="000000"/>
          <w:sz w:val="28"/>
          <w:szCs w:val="28"/>
        </w:rPr>
        <w:t>Получение реальной адекватной информации по основам безопасности жизнедеятельности;</w:t>
      </w:r>
    </w:p>
    <w:p w:rsidR="00761532" w:rsidRPr="00D577B9" w:rsidRDefault="00964539" w:rsidP="00D577B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</w:t>
      </w:r>
      <w:r w:rsidR="00761532" w:rsidRPr="00D577B9">
        <w:rPr>
          <w:rFonts w:ascii="Times New Roman" w:eastAsia="Times New Roman" w:hAnsi="Times New Roman"/>
          <w:color w:val="000000"/>
          <w:sz w:val="28"/>
          <w:szCs w:val="28"/>
        </w:rPr>
        <w:t>Мониторинг тенденций изменения поведения  учащихся группы «риска»;</w:t>
      </w:r>
    </w:p>
    <w:p w:rsidR="00761532" w:rsidRPr="00D577B9" w:rsidRDefault="00964539" w:rsidP="00D577B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</w:t>
      </w:r>
      <w:r w:rsidR="00761532" w:rsidRPr="00D577B9">
        <w:rPr>
          <w:rFonts w:ascii="Times New Roman" w:eastAsia="Times New Roman" w:hAnsi="Times New Roman"/>
          <w:color w:val="000000"/>
          <w:sz w:val="28"/>
          <w:szCs w:val="28"/>
        </w:rPr>
        <w:t>Развитие навыков общения в коллективе на базе спортивных мероприятий, формирование командного духа.</w:t>
      </w:r>
    </w:p>
    <w:p w:rsidR="00761532" w:rsidRPr="00D577B9" w:rsidRDefault="00761532" w:rsidP="00D577B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77B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64539">
        <w:rPr>
          <w:rFonts w:ascii="Times New Roman" w:eastAsia="Times New Roman" w:hAnsi="Times New Roman"/>
          <w:color w:val="000000"/>
          <w:sz w:val="28"/>
          <w:szCs w:val="28"/>
        </w:rPr>
        <w:t>7.</w:t>
      </w:r>
      <w:r w:rsidRPr="00D577B9">
        <w:rPr>
          <w:rFonts w:ascii="Times New Roman" w:eastAsia="Times New Roman" w:hAnsi="Times New Roman"/>
          <w:color w:val="000000"/>
          <w:sz w:val="28"/>
          <w:szCs w:val="28"/>
        </w:rPr>
        <w:t>Положительная динамика состояния здоровья учащихся, снижение заболеваемости;</w:t>
      </w:r>
    </w:p>
    <w:p w:rsidR="00761532" w:rsidRPr="00D577B9" w:rsidRDefault="00964539" w:rsidP="00D577B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8.</w:t>
      </w:r>
      <w:r w:rsidR="00761532" w:rsidRPr="00D577B9">
        <w:rPr>
          <w:rFonts w:ascii="Times New Roman" w:eastAsia="Times New Roman" w:hAnsi="Times New Roman"/>
          <w:color w:val="000000"/>
          <w:sz w:val="28"/>
          <w:szCs w:val="28"/>
        </w:rPr>
        <w:t>Снижение утомляемости учащихся;</w:t>
      </w:r>
    </w:p>
    <w:p w:rsidR="00761532" w:rsidRPr="00D577B9" w:rsidRDefault="00964539" w:rsidP="00D577B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9.</w:t>
      </w:r>
      <w:r w:rsidR="00761532" w:rsidRPr="00D577B9">
        <w:rPr>
          <w:rFonts w:ascii="Times New Roman" w:eastAsia="Times New Roman" w:hAnsi="Times New Roman"/>
          <w:color w:val="000000"/>
          <w:sz w:val="28"/>
          <w:szCs w:val="28"/>
        </w:rPr>
        <w:t>Повышение интереса к спортивным мероприятиям, спорту;</w:t>
      </w:r>
    </w:p>
    <w:p w:rsidR="00761532" w:rsidRPr="00964539" w:rsidRDefault="00964539" w:rsidP="0096453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</w:t>
      </w:r>
      <w:r w:rsidR="00620489" w:rsidRPr="00964539">
        <w:rPr>
          <w:rFonts w:ascii="Times New Roman" w:eastAsia="Times New Roman" w:hAnsi="Times New Roman"/>
          <w:color w:val="000000"/>
          <w:sz w:val="28"/>
          <w:szCs w:val="28"/>
        </w:rPr>
        <w:t xml:space="preserve">Повышение интереса родителей к спортивным мероприятиям, активное участие семьи в </w:t>
      </w:r>
      <w:r w:rsidR="00FD4737" w:rsidRPr="00964539">
        <w:rPr>
          <w:rFonts w:ascii="Times New Roman" w:eastAsia="Times New Roman" w:hAnsi="Times New Roman"/>
          <w:color w:val="000000"/>
          <w:sz w:val="28"/>
          <w:szCs w:val="28"/>
        </w:rPr>
        <w:t>районных мероприятиях</w:t>
      </w:r>
      <w:r w:rsidR="00620489" w:rsidRPr="00964539">
        <w:rPr>
          <w:rFonts w:ascii="Times New Roman" w:eastAsia="Times New Roman" w:hAnsi="Times New Roman"/>
          <w:color w:val="000000"/>
          <w:sz w:val="28"/>
          <w:szCs w:val="28"/>
        </w:rPr>
        <w:t>, акциях, направленных на формирование ЗОЖ.</w:t>
      </w:r>
    </w:p>
    <w:p w:rsidR="00917141" w:rsidRPr="00E56092" w:rsidRDefault="00917141" w:rsidP="00E5609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7D4" w:rsidRPr="004C5A3B" w:rsidRDefault="00EC77D4" w:rsidP="004C5A3B">
      <w:pPr>
        <w:widowControl w:val="0"/>
        <w:shd w:val="clear" w:color="auto" w:fill="FFFFFF"/>
        <w:tabs>
          <w:tab w:val="left" w:pos="197"/>
        </w:tabs>
        <w:autoSpaceDE w:val="0"/>
        <w:autoSpaceDN w:val="0"/>
        <w:spacing w:after="0" w:line="240" w:lineRule="auto"/>
        <w:ind w:left="5" w:right="-1"/>
        <w:jc w:val="both"/>
        <w:rPr>
          <w:rFonts w:ascii="Times New Roman" w:eastAsia="Calibri" w:hAnsi="Times New Roman" w:cs="Times New Roman"/>
          <w:spacing w:val="30"/>
          <w:sz w:val="24"/>
          <w:szCs w:val="24"/>
        </w:rPr>
      </w:pPr>
    </w:p>
    <w:p w:rsidR="00EC77D4" w:rsidRPr="004C5A3B" w:rsidRDefault="00EC77D4" w:rsidP="004C5A3B">
      <w:pPr>
        <w:widowControl w:val="0"/>
        <w:shd w:val="clear" w:color="auto" w:fill="FFFFFF"/>
        <w:tabs>
          <w:tab w:val="left" w:pos="197"/>
        </w:tabs>
        <w:autoSpaceDE w:val="0"/>
        <w:autoSpaceDN w:val="0"/>
        <w:spacing w:after="0" w:line="240" w:lineRule="auto"/>
        <w:ind w:left="5" w:right="-1"/>
        <w:jc w:val="both"/>
        <w:rPr>
          <w:rFonts w:ascii="Times New Roman" w:eastAsia="Calibri" w:hAnsi="Times New Roman" w:cs="Times New Roman"/>
          <w:spacing w:val="30"/>
          <w:sz w:val="24"/>
          <w:szCs w:val="24"/>
        </w:rPr>
      </w:pPr>
    </w:p>
    <w:p w:rsidR="00EC77D4" w:rsidRPr="004C5A3B" w:rsidRDefault="00EC77D4" w:rsidP="004C5A3B">
      <w:pPr>
        <w:widowControl w:val="0"/>
        <w:shd w:val="clear" w:color="auto" w:fill="FFFFFF"/>
        <w:tabs>
          <w:tab w:val="left" w:pos="197"/>
        </w:tabs>
        <w:autoSpaceDE w:val="0"/>
        <w:autoSpaceDN w:val="0"/>
        <w:spacing w:after="0" w:line="240" w:lineRule="auto"/>
        <w:ind w:left="5" w:right="-1"/>
        <w:jc w:val="both"/>
        <w:rPr>
          <w:rFonts w:ascii="Times New Roman" w:eastAsia="Calibri" w:hAnsi="Times New Roman" w:cs="Times New Roman"/>
          <w:spacing w:val="30"/>
          <w:sz w:val="24"/>
          <w:szCs w:val="24"/>
        </w:rPr>
      </w:pPr>
    </w:p>
    <w:sectPr w:rsidR="00EC77D4" w:rsidRPr="004C5A3B" w:rsidSect="004C5A3B">
      <w:headerReference w:type="default" r:id="rId7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CBD" w:rsidRDefault="00261CBD" w:rsidP="004C5A3B">
      <w:pPr>
        <w:spacing w:after="0" w:line="240" w:lineRule="auto"/>
      </w:pPr>
      <w:r>
        <w:separator/>
      </w:r>
    </w:p>
  </w:endnote>
  <w:endnote w:type="continuationSeparator" w:id="0">
    <w:p w:rsidR="00261CBD" w:rsidRDefault="00261CBD" w:rsidP="004C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CBD" w:rsidRDefault="00261CBD" w:rsidP="004C5A3B">
      <w:pPr>
        <w:spacing w:after="0" w:line="240" w:lineRule="auto"/>
      </w:pPr>
      <w:r>
        <w:separator/>
      </w:r>
    </w:p>
  </w:footnote>
  <w:footnote w:type="continuationSeparator" w:id="0">
    <w:p w:rsidR="00261CBD" w:rsidRDefault="00261CBD" w:rsidP="004C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3B" w:rsidRDefault="004C5A3B">
    <w:pPr>
      <w:pStyle w:val="a6"/>
      <w:jc w:val="right"/>
    </w:pPr>
  </w:p>
  <w:p w:rsidR="004C5A3B" w:rsidRDefault="004C5A3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D2C769D"/>
    <w:multiLevelType w:val="singleLevel"/>
    <w:tmpl w:val="7EEE07B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231C0FDC"/>
    <w:multiLevelType w:val="multilevel"/>
    <w:tmpl w:val="2656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359A8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3F641DEE"/>
    <w:multiLevelType w:val="hybridMultilevel"/>
    <w:tmpl w:val="C2D4D5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E770BD"/>
    <w:multiLevelType w:val="hybridMultilevel"/>
    <w:tmpl w:val="0C488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E4396B"/>
    <w:multiLevelType w:val="multilevel"/>
    <w:tmpl w:val="1012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D24B3B"/>
    <w:multiLevelType w:val="multilevel"/>
    <w:tmpl w:val="D9DE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00073E"/>
    <w:multiLevelType w:val="hybridMultilevel"/>
    <w:tmpl w:val="0676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777"/>
    <w:rsid w:val="00056547"/>
    <w:rsid w:val="001C55A8"/>
    <w:rsid w:val="001F0F6D"/>
    <w:rsid w:val="00261CBD"/>
    <w:rsid w:val="002711CC"/>
    <w:rsid w:val="002A0777"/>
    <w:rsid w:val="002A54BA"/>
    <w:rsid w:val="00395F80"/>
    <w:rsid w:val="004C5A3B"/>
    <w:rsid w:val="00551FA7"/>
    <w:rsid w:val="005B25C3"/>
    <w:rsid w:val="005F2997"/>
    <w:rsid w:val="006066CB"/>
    <w:rsid w:val="00620489"/>
    <w:rsid w:val="006275BF"/>
    <w:rsid w:val="00631C10"/>
    <w:rsid w:val="00735F9A"/>
    <w:rsid w:val="00760D63"/>
    <w:rsid w:val="00761532"/>
    <w:rsid w:val="00766202"/>
    <w:rsid w:val="007C2B87"/>
    <w:rsid w:val="007C4551"/>
    <w:rsid w:val="007E5A23"/>
    <w:rsid w:val="00917141"/>
    <w:rsid w:val="00964539"/>
    <w:rsid w:val="00AB358B"/>
    <w:rsid w:val="00AC49E0"/>
    <w:rsid w:val="00AF51BD"/>
    <w:rsid w:val="00B87D72"/>
    <w:rsid w:val="00D30212"/>
    <w:rsid w:val="00D577B9"/>
    <w:rsid w:val="00D952A4"/>
    <w:rsid w:val="00DE106C"/>
    <w:rsid w:val="00E56092"/>
    <w:rsid w:val="00EC77D4"/>
    <w:rsid w:val="00ED5EDB"/>
    <w:rsid w:val="00F27228"/>
    <w:rsid w:val="00F5062A"/>
    <w:rsid w:val="00F96928"/>
    <w:rsid w:val="00F9772A"/>
    <w:rsid w:val="00FD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77D4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EC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25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5">
    <w:name w:val="Table Grid"/>
    <w:basedOn w:val="a1"/>
    <w:uiPriority w:val="59"/>
    <w:rsid w:val="00631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C49E0"/>
  </w:style>
  <w:style w:type="character" w:customStyle="1" w:styleId="WW8Num2z0">
    <w:name w:val="WW8Num2z0"/>
    <w:rsid w:val="00761532"/>
    <w:rPr>
      <w:rFonts w:ascii="Courier New" w:hAnsi="Courier New"/>
    </w:rPr>
  </w:style>
  <w:style w:type="paragraph" w:styleId="a6">
    <w:name w:val="header"/>
    <w:basedOn w:val="a"/>
    <w:link w:val="a7"/>
    <w:uiPriority w:val="99"/>
    <w:unhideWhenUsed/>
    <w:rsid w:val="004C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A3B"/>
  </w:style>
  <w:style w:type="paragraph" w:styleId="a8">
    <w:name w:val="footer"/>
    <w:basedOn w:val="a"/>
    <w:link w:val="a9"/>
    <w:uiPriority w:val="99"/>
    <w:semiHidden/>
    <w:unhideWhenUsed/>
    <w:rsid w:val="004C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5A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2014-10-26T10:47:00Z</dcterms:created>
  <dcterms:modified xsi:type="dcterms:W3CDTF">2014-12-30T15:16:00Z</dcterms:modified>
</cp:coreProperties>
</file>