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56" w:rsidRPr="00E4340B" w:rsidRDefault="00D27C56" w:rsidP="00E4340B">
      <w:pPr>
        <w:tabs>
          <w:tab w:val="left" w:pos="14570"/>
          <w:tab w:val="left" w:pos="14601"/>
          <w:tab w:val="left" w:pos="16443"/>
        </w:tabs>
        <w:spacing w:after="0" w:line="240" w:lineRule="auto"/>
        <w:ind w:left="57" w:right="57" w:hanging="56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Муниципальное оздоровительное образовательное учреждение санаторного типа</w:t>
      </w: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для детей, нуждающихся в длительном лечении</w:t>
      </w: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«Санаторная школа-интернат№2»</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«Согласовано»                                                                                                                                                                                          «Утверждаю» </w:t>
      </w:r>
    </w:p>
    <w:p w:rsidR="00D27C56" w:rsidRPr="00E4340B" w:rsidRDefault="00D27C56" w:rsidP="00E4340B">
      <w:pPr>
        <w:tabs>
          <w:tab w:val="left" w:pos="14570"/>
          <w:tab w:val="left" w:pos="14601"/>
        </w:tabs>
        <w:spacing w:after="0" w:line="240" w:lineRule="auto"/>
        <w:ind w:left="57" w:right="57"/>
        <w:jc w:val="right"/>
        <w:rPr>
          <w:rFonts w:ascii="Times New Roman" w:hAnsi="Times New Roman" w:cs="Times New Roman"/>
          <w:sz w:val="24"/>
          <w:szCs w:val="24"/>
        </w:rPr>
      </w:pPr>
      <w:r w:rsidRPr="00E4340B">
        <w:rPr>
          <w:rFonts w:ascii="Times New Roman" w:hAnsi="Times New Roman" w:cs="Times New Roman"/>
          <w:sz w:val="24"/>
          <w:szCs w:val="24"/>
        </w:rPr>
        <w:t>директор МООУ СШИ№2</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научно-методический совет                                                                                                                          ______________________Шакина И,И,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протокол № __</w:t>
      </w:r>
      <w:r w:rsidR="009A3D01" w:rsidRPr="009A3D01">
        <w:rPr>
          <w:rFonts w:ascii="Times New Roman" w:hAnsi="Times New Roman" w:cs="Times New Roman"/>
          <w:sz w:val="24"/>
          <w:szCs w:val="24"/>
        </w:rPr>
        <w:t>1</w:t>
      </w:r>
      <w:r w:rsidRPr="00E4340B">
        <w:rPr>
          <w:rFonts w:ascii="Times New Roman" w:hAnsi="Times New Roman" w:cs="Times New Roman"/>
          <w:sz w:val="24"/>
          <w:szCs w:val="24"/>
        </w:rPr>
        <w:t xml:space="preserve">_________                                                                                                                                          </w:t>
      </w:r>
      <w:r w:rsidR="009A3D01">
        <w:rPr>
          <w:rFonts w:ascii="Times New Roman" w:hAnsi="Times New Roman" w:cs="Times New Roman"/>
          <w:sz w:val="24"/>
          <w:szCs w:val="24"/>
        </w:rPr>
        <w:t xml:space="preserve">                              3</w:t>
      </w:r>
      <w:r w:rsidR="009A3D01" w:rsidRPr="006B141B">
        <w:rPr>
          <w:rFonts w:ascii="Times New Roman" w:hAnsi="Times New Roman" w:cs="Times New Roman"/>
          <w:sz w:val="24"/>
          <w:szCs w:val="24"/>
        </w:rPr>
        <w:t>0</w:t>
      </w:r>
      <w:r w:rsidRPr="00E4340B">
        <w:rPr>
          <w:rFonts w:ascii="Times New Roman" w:hAnsi="Times New Roman" w:cs="Times New Roman"/>
          <w:sz w:val="24"/>
          <w:szCs w:val="24"/>
        </w:rPr>
        <w:t>.08.</w:t>
      </w:r>
      <w:r w:rsidR="009A3D01" w:rsidRPr="006B141B">
        <w:rPr>
          <w:rFonts w:ascii="Times New Roman" w:hAnsi="Times New Roman" w:cs="Times New Roman"/>
          <w:sz w:val="24"/>
          <w:szCs w:val="24"/>
        </w:rPr>
        <w:t>2013</w:t>
      </w:r>
      <w:r w:rsidRPr="00E4340B">
        <w:rPr>
          <w:rFonts w:ascii="Times New Roman" w:hAnsi="Times New Roman" w:cs="Times New Roman"/>
          <w:sz w:val="24"/>
          <w:szCs w:val="24"/>
        </w:rPr>
        <w:t xml:space="preserve"> г.</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9A3D01" w:rsidP="00E4340B">
      <w:pPr>
        <w:tabs>
          <w:tab w:val="left" w:pos="14570"/>
          <w:tab w:val="left" w:pos="14601"/>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6B141B">
        <w:rPr>
          <w:rFonts w:ascii="Times New Roman" w:hAnsi="Times New Roman" w:cs="Times New Roman"/>
          <w:sz w:val="24"/>
          <w:szCs w:val="24"/>
        </w:rPr>
        <w:t>29</w:t>
      </w:r>
      <w:r>
        <w:rPr>
          <w:rFonts w:ascii="Times New Roman" w:hAnsi="Times New Roman" w:cs="Times New Roman"/>
          <w:sz w:val="24"/>
          <w:szCs w:val="24"/>
        </w:rPr>
        <w:t>.08.201</w:t>
      </w:r>
      <w:r w:rsidRPr="006B141B">
        <w:rPr>
          <w:rFonts w:ascii="Times New Roman" w:hAnsi="Times New Roman" w:cs="Times New Roman"/>
          <w:sz w:val="24"/>
          <w:szCs w:val="24"/>
        </w:rPr>
        <w:t>3</w:t>
      </w:r>
      <w:r w:rsidR="00D27C56" w:rsidRPr="00E4340B">
        <w:rPr>
          <w:rFonts w:ascii="Times New Roman" w:hAnsi="Times New Roman" w:cs="Times New Roman"/>
          <w:sz w:val="24"/>
          <w:szCs w:val="24"/>
        </w:rPr>
        <w:t xml:space="preserve">г.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Рабочая программа учебного предмета</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sz w:val="24"/>
          <w:szCs w:val="24"/>
        </w:rPr>
      </w:pPr>
      <w:r w:rsidRPr="00E4340B">
        <w:rPr>
          <w:rFonts w:ascii="Times New Roman" w:hAnsi="Times New Roman" w:cs="Times New Roman"/>
          <w:b/>
          <w:bCs/>
          <w:sz w:val="24"/>
          <w:szCs w:val="24"/>
        </w:rPr>
        <w:t>«Основы безопасности жизнедеятельности»   для 10 класса</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sz w:val="24"/>
          <w:szCs w:val="24"/>
        </w:rPr>
      </w:pPr>
      <w:r w:rsidRPr="00E4340B">
        <w:rPr>
          <w:rFonts w:ascii="Times New Roman" w:hAnsi="Times New Roman" w:cs="Times New Roman"/>
          <w:b/>
          <w:bCs/>
          <w:sz w:val="24"/>
          <w:szCs w:val="24"/>
        </w:rPr>
        <w:t>базовый уровень</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 xml:space="preserve">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 xml:space="preserve">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right"/>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right"/>
        <w:rPr>
          <w:rFonts w:ascii="Times New Roman" w:hAnsi="Times New Roman" w:cs="Times New Roman"/>
          <w:b/>
          <w:bCs/>
          <w:sz w:val="24"/>
          <w:szCs w:val="24"/>
        </w:rPr>
      </w:pPr>
      <w:r w:rsidRPr="00E4340B">
        <w:rPr>
          <w:rFonts w:ascii="Times New Roman" w:hAnsi="Times New Roman" w:cs="Times New Roman"/>
          <w:b/>
          <w:bCs/>
          <w:sz w:val="24"/>
          <w:szCs w:val="24"/>
        </w:rPr>
        <w:t xml:space="preserve">                                                                                                                 </w:t>
      </w:r>
    </w:p>
    <w:p w:rsidR="00D27C56" w:rsidRPr="00E4340B" w:rsidRDefault="00D27C56" w:rsidP="00E4340B">
      <w:pPr>
        <w:tabs>
          <w:tab w:val="left" w:pos="14570"/>
          <w:tab w:val="left" w:pos="14601"/>
        </w:tabs>
        <w:spacing w:after="0" w:line="240" w:lineRule="auto"/>
        <w:ind w:left="57" w:right="57"/>
        <w:jc w:val="right"/>
        <w:rPr>
          <w:rFonts w:ascii="Times New Roman" w:hAnsi="Times New Roman" w:cs="Times New Roman"/>
          <w:b/>
          <w:bCs/>
          <w:sz w:val="24"/>
          <w:szCs w:val="24"/>
        </w:rPr>
      </w:pPr>
    </w:p>
    <w:p w:rsidR="00D27C56" w:rsidRDefault="00D27C56" w:rsidP="00E4340B">
      <w:pPr>
        <w:tabs>
          <w:tab w:val="left" w:pos="14570"/>
          <w:tab w:val="left" w:pos="14601"/>
        </w:tabs>
        <w:spacing w:after="0" w:line="240" w:lineRule="auto"/>
        <w:ind w:left="57" w:right="57"/>
        <w:jc w:val="right"/>
        <w:rPr>
          <w:rFonts w:ascii="Times New Roman" w:hAnsi="Times New Roman" w:cs="Times New Roman"/>
          <w:sz w:val="24"/>
          <w:szCs w:val="24"/>
        </w:rPr>
      </w:pPr>
      <w:r w:rsidRPr="00E4340B">
        <w:rPr>
          <w:rFonts w:ascii="Times New Roman" w:hAnsi="Times New Roman" w:cs="Times New Roman"/>
          <w:b/>
          <w:bCs/>
          <w:sz w:val="24"/>
          <w:szCs w:val="24"/>
        </w:rPr>
        <w:t xml:space="preserve">                                                                       </w:t>
      </w:r>
      <w:r w:rsidRPr="00E4340B">
        <w:rPr>
          <w:rFonts w:ascii="Times New Roman" w:hAnsi="Times New Roman" w:cs="Times New Roman"/>
          <w:sz w:val="24"/>
          <w:szCs w:val="24"/>
        </w:rPr>
        <w:t xml:space="preserve">разработана </w:t>
      </w:r>
      <w:r>
        <w:rPr>
          <w:rFonts w:ascii="Times New Roman" w:hAnsi="Times New Roman" w:cs="Times New Roman"/>
          <w:sz w:val="24"/>
          <w:szCs w:val="24"/>
        </w:rPr>
        <w:t xml:space="preserve"> учителем ОБЖ</w:t>
      </w:r>
    </w:p>
    <w:p w:rsidR="00D27C56" w:rsidRPr="00E4340B" w:rsidRDefault="00D27C56" w:rsidP="00E4340B">
      <w:pPr>
        <w:tabs>
          <w:tab w:val="left" w:pos="14570"/>
          <w:tab w:val="left" w:pos="14601"/>
        </w:tabs>
        <w:spacing w:after="0" w:line="240" w:lineRule="auto"/>
        <w:ind w:left="57" w:right="57"/>
        <w:jc w:val="right"/>
        <w:rPr>
          <w:rFonts w:ascii="Times New Roman" w:hAnsi="Times New Roman" w:cs="Times New Roman"/>
          <w:sz w:val="24"/>
          <w:szCs w:val="24"/>
        </w:rPr>
      </w:pPr>
      <w:r w:rsidRPr="00E4340B">
        <w:rPr>
          <w:rFonts w:ascii="Times New Roman" w:hAnsi="Times New Roman" w:cs="Times New Roman"/>
          <w:sz w:val="24"/>
          <w:szCs w:val="24"/>
        </w:rPr>
        <w:t xml:space="preserve">  Телевных Е.А.</w:t>
      </w:r>
    </w:p>
    <w:p w:rsidR="00D27C56" w:rsidRPr="00E4340B" w:rsidRDefault="00D27C56" w:rsidP="00E4340B">
      <w:pPr>
        <w:tabs>
          <w:tab w:val="left" w:pos="14570"/>
          <w:tab w:val="left" w:pos="14601"/>
        </w:tabs>
        <w:spacing w:after="0" w:line="240" w:lineRule="auto"/>
        <w:ind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6B141B" w:rsidRDefault="009A3D01" w:rsidP="00E4340B">
      <w:pPr>
        <w:tabs>
          <w:tab w:val="left" w:pos="14570"/>
          <w:tab w:val="left" w:pos="14601"/>
        </w:tabs>
        <w:spacing w:after="0" w:line="240" w:lineRule="auto"/>
        <w:ind w:left="57" w:right="57"/>
        <w:jc w:val="center"/>
        <w:outlineLvl w:val="0"/>
        <w:rPr>
          <w:rFonts w:ascii="Times New Roman" w:hAnsi="Times New Roman" w:cs="Times New Roman"/>
          <w:sz w:val="24"/>
          <w:szCs w:val="24"/>
        </w:rPr>
      </w:pPr>
      <w:r>
        <w:rPr>
          <w:rFonts w:ascii="Times New Roman" w:hAnsi="Times New Roman" w:cs="Times New Roman"/>
          <w:sz w:val="24"/>
          <w:szCs w:val="24"/>
        </w:rPr>
        <w:t>Магнитогорск, 201</w:t>
      </w:r>
      <w:r w:rsidRPr="006B141B">
        <w:rPr>
          <w:rFonts w:ascii="Times New Roman" w:hAnsi="Times New Roman" w:cs="Times New Roman"/>
          <w:sz w:val="24"/>
          <w:szCs w:val="24"/>
        </w:rPr>
        <w:t>3</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Содержание</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sz w:val="24"/>
          <w:szCs w:val="24"/>
        </w:rPr>
      </w:pPr>
    </w:p>
    <w:p w:rsidR="00D27C56" w:rsidRPr="00E4340B" w:rsidRDefault="00D27C56" w:rsidP="00E4340B">
      <w:pPr>
        <w:tabs>
          <w:tab w:val="left" w:pos="14601"/>
          <w:tab w:val="left" w:pos="15168"/>
        </w:tabs>
        <w:spacing w:after="0" w:line="240" w:lineRule="auto"/>
        <w:ind w:left="57" w:right="57"/>
        <w:jc w:val="both"/>
        <w:outlineLvl w:val="0"/>
        <w:rPr>
          <w:rFonts w:ascii="Times New Roman" w:hAnsi="Times New Roman" w:cs="Times New Roman"/>
          <w:sz w:val="24"/>
          <w:szCs w:val="24"/>
        </w:rPr>
      </w:pPr>
      <w:r w:rsidRPr="00E4340B">
        <w:rPr>
          <w:rFonts w:ascii="Times New Roman" w:hAnsi="Times New Roman" w:cs="Times New Roman"/>
          <w:sz w:val="24"/>
          <w:szCs w:val="24"/>
        </w:rPr>
        <w:t>1</w:t>
      </w:r>
      <w:r w:rsidRPr="00E4340B">
        <w:rPr>
          <w:rFonts w:ascii="Times New Roman" w:hAnsi="Times New Roman" w:cs="Times New Roman"/>
          <w:b/>
          <w:bCs/>
          <w:sz w:val="24"/>
          <w:szCs w:val="24"/>
        </w:rPr>
        <w:t>. Пояснительная записка</w:t>
      </w:r>
      <w:r w:rsidRPr="00E4340B">
        <w:rPr>
          <w:rFonts w:ascii="Times New Roman" w:hAnsi="Times New Roman" w:cs="Times New Roman"/>
          <w:sz w:val="24"/>
          <w:szCs w:val="24"/>
        </w:rPr>
        <w:t xml:space="preserve">:  </w:t>
      </w:r>
    </w:p>
    <w:p w:rsidR="00D27C56" w:rsidRPr="00E4340B" w:rsidRDefault="00D27C56" w:rsidP="00E4340B">
      <w:pPr>
        <w:tabs>
          <w:tab w:val="left" w:pos="14601"/>
          <w:tab w:val="left" w:pos="15168"/>
        </w:tabs>
        <w:spacing w:after="0" w:line="240" w:lineRule="auto"/>
        <w:ind w:left="57" w:right="57"/>
        <w:jc w:val="both"/>
        <w:outlineLvl w:val="0"/>
        <w:rPr>
          <w:rFonts w:ascii="Times New Roman" w:hAnsi="Times New Roman" w:cs="Times New Roman"/>
          <w:sz w:val="24"/>
          <w:szCs w:val="24"/>
        </w:rPr>
      </w:pP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1.1. нормативно-правовые документы;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1.2. общая характеристика предмета;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1.3. основные особенности  рабочей программы, в т.ч.  использования резервных часов;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1.4. цели и задачи учебного курса;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1.5. базовые требования к преподаванию учебного курса, к формированию ОУУН;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1.6.  учебно-тематический план;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1.7.  методические рекомендации и технологические подходы;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1.8.  специфика отражения НРК и межпредметных связей;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sz w:val="24"/>
          <w:szCs w:val="24"/>
        </w:rPr>
      </w:pPr>
      <w:r w:rsidRPr="00E4340B">
        <w:rPr>
          <w:rFonts w:ascii="Times New Roman" w:hAnsi="Times New Roman" w:cs="Times New Roman"/>
          <w:b/>
          <w:bCs/>
          <w:sz w:val="24"/>
          <w:szCs w:val="24"/>
        </w:rPr>
        <w:t>2. Учебно-методическое обеспечение предмета</w:t>
      </w: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 xml:space="preserve">3.  Календарно-тематическое планирование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color w:val="000000"/>
          <w:sz w:val="24"/>
          <w:szCs w:val="24"/>
        </w:rPr>
      </w:pPr>
      <w:r w:rsidRPr="00E4340B">
        <w:rPr>
          <w:rFonts w:ascii="Times New Roman" w:hAnsi="Times New Roman" w:cs="Times New Roman"/>
          <w:b/>
          <w:bCs/>
          <w:sz w:val="24"/>
          <w:szCs w:val="24"/>
        </w:rPr>
        <w:t xml:space="preserve">4.  Характеристика контрольно-измерительных материалов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sz w:val="24"/>
          <w:szCs w:val="24"/>
        </w:rPr>
      </w:pPr>
      <w:r w:rsidRPr="00E4340B">
        <w:rPr>
          <w:rFonts w:ascii="Times New Roman" w:hAnsi="Times New Roman" w:cs="Times New Roman"/>
          <w:b/>
          <w:bCs/>
          <w:sz w:val="24"/>
          <w:szCs w:val="24"/>
        </w:rPr>
        <w:t>5.</w:t>
      </w:r>
      <w:r w:rsidRPr="00E4340B">
        <w:rPr>
          <w:rFonts w:ascii="Times New Roman" w:hAnsi="Times New Roman" w:cs="Times New Roman"/>
          <w:sz w:val="24"/>
          <w:szCs w:val="24"/>
        </w:rPr>
        <w:t xml:space="preserve">. </w:t>
      </w:r>
      <w:r w:rsidRPr="00E4340B">
        <w:rPr>
          <w:rFonts w:ascii="Times New Roman" w:hAnsi="Times New Roman" w:cs="Times New Roman"/>
          <w:b/>
          <w:bCs/>
          <w:sz w:val="24"/>
          <w:szCs w:val="24"/>
        </w:rPr>
        <w:t xml:space="preserve">Приложение. </w:t>
      </w:r>
      <w:r w:rsidRPr="00E4340B">
        <w:rPr>
          <w:rFonts w:ascii="Times New Roman" w:hAnsi="Times New Roman" w:cs="Times New Roman"/>
          <w:sz w:val="24"/>
          <w:szCs w:val="24"/>
        </w:rPr>
        <w:t xml:space="preserve">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 5.1. единые требования к устной и письменной речи учащихся, к проведению письменных работ и проверке тетрадей: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5.2. нормы оценок;</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color w:val="000000"/>
          <w:spacing w:val="-1"/>
          <w:sz w:val="24"/>
          <w:szCs w:val="24"/>
        </w:rPr>
      </w:pPr>
      <w:r w:rsidRPr="00E4340B">
        <w:rPr>
          <w:rFonts w:ascii="Times New Roman" w:hAnsi="Times New Roman" w:cs="Times New Roman"/>
          <w:sz w:val="24"/>
          <w:szCs w:val="24"/>
        </w:rPr>
        <w:t xml:space="preserve">5.3. перечень </w:t>
      </w:r>
      <w:r w:rsidRPr="00E4340B">
        <w:rPr>
          <w:rFonts w:ascii="Times New Roman" w:hAnsi="Times New Roman" w:cs="Times New Roman"/>
          <w:color w:val="000000"/>
          <w:spacing w:val="-1"/>
          <w:sz w:val="24"/>
          <w:szCs w:val="24"/>
        </w:rPr>
        <w:t>цифровых образовательных ресурсов и веб-сайтов Интернет;</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z w:val="24"/>
          <w:szCs w:val="24"/>
        </w:rPr>
        <w:t>5.4. л</w:t>
      </w:r>
      <w:r w:rsidRPr="00E4340B">
        <w:rPr>
          <w:rFonts w:ascii="Times New Roman" w:hAnsi="Times New Roman" w:cs="Times New Roman"/>
          <w:spacing w:val="-1"/>
          <w:sz w:val="24"/>
          <w:szCs w:val="24"/>
        </w:rPr>
        <w:t>ист коррекции;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5.5. контрольно-измерительные материалы.</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p>
    <w:p w:rsidR="00D27C56" w:rsidRPr="00E4340B" w:rsidRDefault="00D27C56" w:rsidP="00E4340B">
      <w:pPr>
        <w:tabs>
          <w:tab w:val="left" w:pos="5220"/>
        </w:tabs>
        <w:spacing w:after="0" w:line="240" w:lineRule="auto"/>
        <w:rPr>
          <w:sz w:val="24"/>
          <w:szCs w:val="24"/>
        </w:rPr>
      </w:pPr>
    </w:p>
    <w:p w:rsidR="00D27C56" w:rsidRPr="00E4340B" w:rsidRDefault="00D27C56" w:rsidP="00E4340B">
      <w:pPr>
        <w:tabs>
          <w:tab w:val="left" w:pos="5220"/>
        </w:tabs>
        <w:spacing w:after="0" w:line="240" w:lineRule="auto"/>
        <w:rPr>
          <w:sz w:val="24"/>
          <w:szCs w:val="24"/>
        </w:rPr>
      </w:pPr>
    </w:p>
    <w:p w:rsidR="00D27C56" w:rsidRPr="00E4340B" w:rsidRDefault="00D27C56" w:rsidP="00E4340B">
      <w:pPr>
        <w:tabs>
          <w:tab w:val="left" w:pos="5220"/>
        </w:tabs>
        <w:spacing w:after="0" w:line="240" w:lineRule="auto"/>
        <w:rPr>
          <w:sz w:val="24"/>
          <w:szCs w:val="24"/>
        </w:rPr>
      </w:pPr>
    </w:p>
    <w:p w:rsidR="00D27C56" w:rsidRPr="00E4340B" w:rsidRDefault="00D27C56" w:rsidP="00E4340B">
      <w:pPr>
        <w:tabs>
          <w:tab w:val="left" w:pos="14570"/>
          <w:tab w:val="left" w:pos="14601"/>
        </w:tabs>
        <w:spacing w:after="0" w:line="240" w:lineRule="auto"/>
        <w:ind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lastRenderedPageBreak/>
        <w:t>1.ПОЯСНИТЕЛЬНАЯ ЗАПИСКА</w:t>
      </w:r>
    </w:p>
    <w:p w:rsidR="00D27C56" w:rsidRDefault="00D27C56" w:rsidP="00CF4A70">
      <w:pPr>
        <w:shd w:val="clear" w:color="auto" w:fill="FFFFFF"/>
        <w:suppressAutoHyphens/>
        <w:spacing w:after="0" w:line="240" w:lineRule="auto"/>
        <w:jc w:val="both"/>
        <w:rPr>
          <w:rFonts w:ascii="Times New Roman" w:hAnsi="Times New Roman" w:cs="Times New Roman"/>
          <w:sz w:val="24"/>
          <w:szCs w:val="24"/>
        </w:rPr>
      </w:pPr>
      <w:r w:rsidRPr="00CF4A70">
        <w:rPr>
          <w:rFonts w:ascii="Times New Roman" w:hAnsi="Times New Roman" w:cs="Times New Roman"/>
          <w:sz w:val="24"/>
          <w:szCs w:val="24"/>
        </w:rPr>
        <w:t xml:space="preserve">Рабочая программа по предмету «ОБЖ» для 10 класса составлена </w:t>
      </w:r>
      <w:r w:rsidRPr="00CF4A70">
        <w:rPr>
          <w:rFonts w:ascii="Times New Roman" w:hAnsi="Times New Roman" w:cs="Times New Roman"/>
          <w:spacing w:val="-4"/>
          <w:sz w:val="24"/>
          <w:szCs w:val="24"/>
        </w:rPr>
        <w:t>в соответствии с государственным стандар</w:t>
      </w:r>
      <w:r w:rsidRPr="00CF4A70">
        <w:rPr>
          <w:rFonts w:ascii="Times New Roman" w:hAnsi="Times New Roman" w:cs="Times New Roman"/>
          <w:spacing w:val="-3"/>
          <w:sz w:val="24"/>
          <w:szCs w:val="24"/>
        </w:rPr>
        <w:t>том общего образования</w:t>
      </w:r>
      <w:r w:rsidRPr="00E4340B">
        <w:rPr>
          <w:rFonts w:ascii="Times New Roman" w:hAnsi="Times New Roman" w:cs="Times New Roman"/>
          <w:spacing w:val="-3"/>
          <w:sz w:val="24"/>
          <w:szCs w:val="24"/>
        </w:rPr>
        <w:t xml:space="preserve">  (Федеральный компонент государственного </w:t>
      </w:r>
      <w:r w:rsidRPr="00E4340B">
        <w:rPr>
          <w:rFonts w:ascii="Times New Roman" w:hAnsi="Times New Roman" w:cs="Times New Roman"/>
          <w:spacing w:val="-1"/>
          <w:sz w:val="24"/>
          <w:szCs w:val="24"/>
        </w:rPr>
        <w:t>стандарта среднего (полного) общего образования по ОБЖ (базовый курс), утвержденный прика</w:t>
      </w:r>
      <w:r w:rsidRPr="00E4340B">
        <w:rPr>
          <w:rFonts w:ascii="Times New Roman" w:hAnsi="Times New Roman" w:cs="Times New Roman"/>
          <w:spacing w:val="-1"/>
          <w:sz w:val="24"/>
          <w:szCs w:val="24"/>
        </w:rPr>
        <w:softHyphen/>
        <w:t xml:space="preserve">зом Министерства образования и науки Российской Федерации от 05.03.2004, </w:t>
      </w:r>
      <w:r w:rsidRPr="00E4340B">
        <w:rPr>
          <w:rFonts w:ascii="Times New Roman" w:hAnsi="Times New Roman" w:cs="Times New Roman"/>
          <w:spacing w:val="-2"/>
          <w:sz w:val="24"/>
          <w:szCs w:val="24"/>
        </w:rPr>
        <w:t xml:space="preserve">№1089), примерной программой (Примерные программы </w:t>
      </w:r>
      <w:r w:rsidRPr="00E4340B">
        <w:rPr>
          <w:rFonts w:ascii="Times New Roman" w:hAnsi="Times New Roman" w:cs="Times New Roman"/>
          <w:spacing w:val="-3"/>
          <w:sz w:val="24"/>
          <w:szCs w:val="24"/>
        </w:rPr>
        <w:t>среднего (полного) общего образования по ОБЖ</w:t>
      </w:r>
      <w:r w:rsidRPr="00E4340B">
        <w:rPr>
          <w:rFonts w:ascii="Times New Roman" w:hAnsi="Times New Roman" w:cs="Times New Roman"/>
          <w:spacing w:val="-2"/>
          <w:sz w:val="24"/>
          <w:szCs w:val="24"/>
        </w:rPr>
        <w:t xml:space="preserve">  на основе</w:t>
      </w:r>
      <w:r w:rsidRPr="00E4340B">
        <w:rPr>
          <w:rFonts w:ascii="Times New Roman" w:hAnsi="Times New Roman" w:cs="Times New Roman"/>
          <w:sz w:val="24"/>
          <w:szCs w:val="24"/>
        </w:rPr>
        <w:t xml:space="preserve"> Программы  «Основы безопасности жизнедеятельности». Смирнов А.Т., Хренник</w:t>
      </w:r>
      <w:r w:rsidR="00984021">
        <w:rPr>
          <w:rFonts w:ascii="Times New Roman" w:hAnsi="Times New Roman" w:cs="Times New Roman"/>
          <w:sz w:val="24"/>
          <w:szCs w:val="24"/>
        </w:rPr>
        <w:t>ов Б.О.  – М.: Просвещение, 20</w:t>
      </w:r>
      <w:r w:rsidR="00684CAC">
        <w:rPr>
          <w:rFonts w:ascii="Times New Roman" w:hAnsi="Times New Roman" w:cs="Times New Roman"/>
          <w:sz w:val="24"/>
          <w:szCs w:val="24"/>
        </w:rPr>
        <w:t>1</w:t>
      </w:r>
      <w:r w:rsidR="00984021">
        <w:rPr>
          <w:rFonts w:ascii="Times New Roman" w:hAnsi="Times New Roman" w:cs="Times New Roman"/>
          <w:sz w:val="24"/>
          <w:szCs w:val="24"/>
        </w:rPr>
        <w:t>0</w:t>
      </w:r>
      <w:r w:rsidRPr="00E4340B">
        <w:rPr>
          <w:rFonts w:ascii="Times New Roman" w:hAnsi="Times New Roman" w:cs="Times New Roman"/>
          <w:sz w:val="24"/>
          <w:szCs w:val="24"/>
        </w:rPr>
        <w:t>г.</w:t>
      </w:r>
    </w:p>
    <w:p w:rsidR="00984021" w:rsidRPr="00E4340B" w:rsidRDefault="00984021" w:rsidP="00CF4A70">
      <w:pPr>
        <w:shd w:val="clear" w:color="auto" w:fill="FFFFFF"/>
        <w:suppressAutoHyphens/>
        <w:spacing w:after="0" w:line="240" w:lineRule="auto"/>
        <w:jc w:val="both"/>
        <w:rPr>
          <w:rFonts w:ascii="Times New Roman" w:hAnsi="Times New Roman" w:cs="Times New Roman"/>
          <w:sz w:val="24"/>
          <w:szCs w:val="24"/>
        </w:rPr>
      </w:pPr>
    </w:p>
    <w:p w:rsidR="00D27C56" w:rsidRPr="000742ED" w:rsidRDefault="00D27C56" w:rsidP="00E4340B">
      <w:pPr>
        <w:widowControl w:val="0"/>
        <w:tabs>
          <w:tab w:val="left" w:pos="5879"/>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r w:rsidRPr="000742ED">
        <w:rPr>
          <w:rFonts w:ascii="Times New Roman" w:hAnsi="Times New Roman" w:cs="Times New Roman"/>
          <w:b/>
          <w:bCs/>
          <w:sz w:val="24"/>
          <w:szCs w:val="24"/>
          <w:u w:val="single"/>
        </w:rPr>
        <w:t>1.1 При составлении рабочей программы использовались следующие</w:t>
      </w:r>
      <w:r w:rsidRPr="000742ED">
        <w:rPr>
          <w:rFonts w:ascii="Times New Roman" w:hAnsi="Times New Roman" w:cs="Times New Roman"/>
          <w:sz w:val="24"/>
          <w:szCs w:val="24"/>
        </w:rPr>
        <w:t xml:space="preserve"> </w:t>
      </w:r>
      <w:r w:rsidRPr="000742ED">
        <w:rPr>
          <w:rFonts w:ascii="Times New Roman" w:hAnsi="Times New Roman" w:cs="Times New Roman"/>
          <w:b/>
          <w:bCs/>
          <w:sz w:val="24"/>
          <w:szCs w:val="24"/>
          <w:u w:val="single"/>
        </w:rPr>
        <w:t>нормативно-правовые документы:</w:t>
      </w:r>
    </w:p>
    <w:p w:rsidR="00D27C56" w:rsidRPr="00E4340B" w:rsidRDefault="00D27C56" w:rsidP="00E4340B">
      <w:pPr>
        <w:widowControl w:val="0"/>
        <w:tabs>
          <w:tab w:val="left" w:pos="5879"/>
          <w:tab w:val="left" w:pos="14570"/>
          <w:tab w:val="left" w:pos="14601"/>
        </w:tabs>
        <w:autoSpaceDE w:val="0"/>
        <w:spacing w:after="0" w:line="240" w:lineRule="auto"/>
        <w:ind w:left="57" w:right="57"/>
        <w:jc w:val="both"/>
        <w:rPr>
          <w:rFonts w:ascii="Times New Roman" w:hAnsi="Times New Roman" w:cs="Times New Roman"/>
          <w:b/>
          <w:bCs/>
          <w:sz w:val="24"/>
          <w:szCs w:val="24"/>
          <w:u w:val="single"/>
        </w:rPr>
      </w:pPr>
    </w:p>
    <w:p w:rsidR="00D27C56" w:rsidRPr="00984021" w:rsidRDefault="00D27C56" w:rsidP="00984021">
      <w:pPr>
        <w:ind w:left="851"/>
        <w:rPr>
          <w:rFonts w:ascii="Times New Roman" w:hAnsi="Times New Roman" w:cs="Times New Roman"/>
        </w:rPr>
      </w:pPr>
      <w:r w:rsidRPr="00984021">
        <w:rPr>
          <w:rFonts w:ascii="Times New Roman" w:hAnsi="Times New Roman" w:cs="Times New Roman"/>
        </w:rPr>
        <w:t>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27C56" w:rsidRPr="00984021" w:rsidRDefault="00D27C56" w:rsidP="00984021">
      <w:pPr>
        <w:ind w:left="851"/>
        <w:rPr>
          <w:rFonts w:ascii="Times New Roman" w:hAnsi="Times New Roman" w:cs="Times New Roman"/>
        </w:rPr>
      </w:pPr>
      <w:r w:rsidRPr="00984021">
        <w:rPr>
          <w:rFonts w:ascii="Times New Roman" w:hAnsi="Times New Roman" w:cs="Times New Roman"/>
        </w:rPr>
        <w:t>Федеральный компонент  государственного стандарта общего образования по ОБЖ</w:t>
      </w:r>
      <w:r w:rsidRPr="00984021">
        <w:rPr>
          <w:rFonts w:ascii="Times New Roman" w:hAnsi="Times New Roman" w:cs="Times New Roman"/>
          <w:i/>
          <w:iCs/>
        </w:rPr>
        <w:t xml:space="preserve"> </w:t>
      </w:r>
      <w:r w:rsidRPr="00984021">
        <w:rPr>
          <w:rFonts w:ascii="Times New Roman" w:hAnsi="Times New Roman" w:cs="Times New Roman"/>
        </w:rPr>
        <w:t>(приказ Министерства образования и науки Российской Федерации от 05.03.2004 № 1089)</w:t>
      </w:r>
    </w:p>
    <w:p w:rsidR="00D27C56" w:rsidRPr="00984021" w:rsidRDefault="00D27C56" w:rsidP="00984021">
      <w:pPr>
        <w:ind w:left="851"/>
        <w:rPr>
          <w:rFonts w:ascii="Times New Roman" w:hAnsi="Times New Roman" w:cs="Times New Roman"/>
        </w:rPr>
      </w:pPr>
      <w:r w:rsidRPr="00984021">
        <w:rPr>
          <w:rFonts w:ascii="Times New Roman" w:hAnsi="Times New Roman" w:cs="Times New Roman"/>
        </w:rPr>
        <w:t>Письмо МО и Н РФ от 7.07.2005г. №03-1263 «О Примерных программах по учебным предметам федерального базисного учебного плана»</w:t>
      </w:r>
    </w:p>
    <w:p w:rsidR="00D27C56" w:rsidRPr="00984021" w:rsidRDefault="00D27C56" w:rsidP="00984021">
      <w:pPr>
        <w:ind w:left="851"/>
        <w:rPr>
          <w:rFonts w:ascii="Times New Roman" w:hAnsi="Times New Roman" w:cs="Times New Roman"/>
        </w:rPr>
      </w:pPr>
      <w:r w:rsidRPr="00984021">
        <w:rPr>
          <w:rFonts w:ascii="Times New Roman" w:hAnsi="Times New Roman" w:cs="Times New Roman"/>
        </w:rPr>
        <w:t>Приказ МО и Н РФ от 09.03.2004г. №1312 «Перечень  Примерных программах по учебным предметам федерального базисного учебного плана»</w:t>
      </w:r>
    </w:p>
    <w:p w:rsidR="00D27C56" w:rsidRPr="00984021" w:rsidRDefault="00D27C56" w:rsidP="00984021">
      <w:pPr>
        <w:ind w:left="851"/>
        <w:rPr>
          <w:rFonts w:ascii="Times New Roman" w:hAnsi="Times New Roman" w:cs="Times New Roman"/>
          <w:spacing w:val="-2"/>
        </w:rPr>
      </w:pPr>
      <w:r w:rsidRPr="00984021">
        <w:rPr>
          <w:rFonts w:ascii="Times New Roman" w:hAnsi="Times New Roman" w:cs="Times New Roman"/>
          <w:spacing w:val="-2"/>
        </w:rPr>
        <w:t xml:space="preserve">Примерные программы основного общего и </w:t>
      </w:r>
      <w:r w:rsidRPr="00984021">
        <w:rPr>
          <w:rFonts w:ascii="Times New Roman" w:hAnsi="Times New Roman" w:cs="Times New Roman"/>
          <w:spacing w:val="-3"/>
        </w:rPr>
        <w:t>среднего (полного) общего образования по ОБЖ, рекомендованные пись</w:t>
      </w:r>
      <w:r w:rsidRPr="00984021">
        <w:rPr>
          <w:rFonts w:ascii="Times New Roman" w:hAnsi="Times New Roman" w:cs="Times New Roman"/>
          <w:spacing w:val="-3"/>
        </w:rPr>
        <w:softHyphen/>
      </w:r>
      <w:r w:rsidRPr="00984021">
        <w:rPr>
          <w:rFonts w:ascii="Times New Roman" w:hAnsi="Times New Roman" w:cs="Times New Roman"/>
          <w:spacing w:val="-1"/>
        </w:rPr>
        <w:t xml:space="preserve">мом Департамента государственной политики в образовании МО и Н РФ от </w:t>
      </w:r>
      <w:r w:rsidRPr="00984021">
        <w:rPr>
          <w:rFonts w:ascii="Times New Roman" w:hAnsi="Times New Roman" w:cs="Times New Roman"/>
          <w:spacing w:val="-2"/>
        </w:rPr>
        <w:t>07.06.2005г. № 03-1263</w:t>
      </w:r>
    </w:p>
    <w:p w:rsidR="006F09C3" w:rsidRPr="00984021" w:rsidRDefault="00D27C56" w:rsidP="00984021">
      <w:pPr>
        <w:ind w:left="851"/>
        <w:rPr>
          <w:rFonts w:ascii="Times New Roman" w:hAnsi="Times New Roman" w:cs="Times New Roman"/>
        </w:rPr>
      </w:pPr>
      <w:r w:rsidRPr="00984021">
        <w:rPr>
          <w:rFonts w:ascii="Times New Roman" w:hAnsi="Times New Roman" w:cs="Times New Roman"/>
        </w:rPr>
        <w:t>Смирнов А.Т., Хренников Б.О. Программа «Основы безопасности жизнедеятельности» – М.: Просвещение, 20</w:t>
      </w:r>
      <w:r w:rsidR="00684CAC">
        <w:rPr>
          <w:rFonts w:ascii="Times New Roman" w:hAnsi="Times New Roman" w:cs="Times New Roman"/>
        </w:rPr>
        <w:t>1</w:t>
      </w:r>
      <w:r w:rsidRPr="00984021">
        <w:rPr>
          <w:rFonts w:ascii="Times New Roman" w:hAnsi="Times New Roman" w:cs="Times New Roman"/>
        </w:rPr>
        <w:t>0г.</w:t>
      </w:r>
    </w:p>
    <w:p w:rsidR="006F09C3" w:rsidRPr="00984021" w:rsidRDefault="006F09C3" w:rsidP="00984021">
      <w:pPr>
        <w:ind w:left="851"/>
        <w:rPr>
          <w:rFonts w:ascii="Times New Roman" w:hAnsi="Times New Roman" w:cs="Times New Roman"/>
        </w:rPr>
      </w:pPr>
      <w:r w:rsidRPr="00984021">
        <w:rPr>
          <w:rFonts w:ascii="Times New Roman" w:hAnsi="Times New Roman" w:cs="Times New Roman"/>
        </w:rPr>
        <w:t>Приказ Министерства образования и науки РФ от 19.12.2012 № 1067 года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2013/2014 учебный год»;</w:t>
      </w:r>
    </w:p>
    <w:p w:rsidR="00984021" w:rsidRPr="00984021" w:rsidRDefault="00984021" w:rsidP="00984021">
      <w:pPr>
        <w:ind w:left="851"/>
        <w:rPr>
          <w:rFonts w:ascii="Times New Roman" w:hAnsi="Times New Roman" w:cs="Times New Roman"/>
        </w:rPr>
      </w:pPr>
      <w:r w:rsidRPr="00984021">
        <w:rPr>
          <w:rFonts w:ascii="Times New Roman" w:hAnsi="Times New Roman" w:cs="Times New Roman"/>
        </w:rPr>
        <w:t xml:space="preserve">ФЗ «О защите населения и территорий от чрезвычайных ситуаций природного и техногенного характера» (№ 68-ФЗ, от 21.12.1994г.), </w:t>
      </w:r>
    </w:p>
    <w:p w:rsidR="00984021" w:rsidRPr="00984021" w:rsidRDefault="00984021" w:rsidP="00984021">
      <w:pPr>
        <w:ind w:left="851"/>
        <w:rPr>
          <w:rFonts w:ascii="Times New Roman" w:hAnsi="Times New Roman" w:cs="Times New Roman"/>
        </w:rPr>
      </w:pPr>
      <w:r w:rsidRPr="00984021">
        <w:rPr>
          <w:rFonts w:ascii="Times New Roman" w:hAnsi="Times New Roman" w:cs="Times New Roman"/>
        </w:rPr>
        <w:t>ФЗ «О пожарной безопасности» (№ 69-ФЗ, от 21 декабря 1994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ФЗ «О безопасности дорожного движения» (№ 196-ФЗ, от 10.12.1995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ФЗ «О радиационной безопасности населения» (№ З-ФЗ от 09.01.1996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lastRenderedPageBreak/>
        <w:t>ФЗ «О санитарно-эпидемиологическом благополучии населения» (52-ФЗ от 30.03.1999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ФЗ «О гражданской обороне» (28-ФЗ от 12.02.1998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ФЗ «О воинской обязанности и военной службе» (53-ФЗ от 28.03.1998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ФЗ «О статусе военнослужащих» (№ 76-ФЗ от 27.05.1998 г.)</w:t>
      </w:r>
    </w:p>
    <w:p w:rsidR="00984021" w:rsidRPr="00984021" w:rsidRDefault="00984021" w:rsidP="00984021">
      <w:pPr>
        <w:ind w:left="851"/>
        <w:rPr>
          <w:rFonts w:ascii="Times New Roman" w:hAnsi="Times New Roman" w:cs="Times New Roman"/>
          <w:sz w:val="24"/>
          <w:szCs w:val="24"/>
        </w:rPr>
      </w:pPr>
      <w:r w:rsidRPr="00984021">
        <w:rPr>
          <w:rFonts w:ascii="Times New Roman" w:hAnsi="Times New Roman" w:cs="Times New Roman"/>
          <w:sz w:val="24"/>
          <w:szCs w:val="24"/>
        </w:rPr>
        <w:t xml:space="preserve"> ФЗ «Об альтернативной гражданской службе» (№ 11 З-ФЗ, от 25.07.2002 г.)</w:t>
      </w:r>
    </w:p>
    <w:p w:rsidR="006F09C3" w:rsidRPr="00984021" w:rsidRDefault="006F09C3" w:rsidP="00984021">
      <w:pPr>
        <w:ind w:left="851"/>
        <w:rPr>
          <w:rFonts w:ascii="Times New Roman" w:hAnsi="Times New Roman" w:cs="Times New Roman"/>
        </w:rPr>
      </w:pPr>
      <w:r w:rsidRPr="00984021">
        <w:rPr>
          <w:rFonts w:ascii="Times New Roman" w:hAnsi="Times New Roman" w:cs="Times New Roman"/>
        </w:rPr>
        <w:t>Методическое письмо Министерства образования и науки Челябинской области «О преподавании учебного предмета «ОБЖ» в общеобразовательных учреждениях Челябинской области в 2013-2014 учебном году» от 10.07.2012г №24/5135</w:t>
      </w:r>
    </w:p>
    <w:p w:rsidR="00D27C56" w:rsidRPr="00984021" w:rsidRDefault="00D27C56" w:rsidP="00984021">
      <w:pPr>
        <w:ind w:left="851"/>
        <w:rPr>
          <w:rFonts w:ascii="Times New Roman" w:hAnsi="Times New Roman" w:cs="Times New Roman"/>
        </w:rPr>
      </w:pPr>
      <w:r w:rsidRPr="00984021">
        <w:rPr>
          <w:rFonts w:ascii="Times New Roman" w:hAnsi="Times New Roman" w:cs="Times New Roman"/>
        </w:rPr>
        <w:t>Приказ МООУ «Санаторная школа-интернат № 2» г.Магнитогорска «О разработке рабочих программ учебны</w:t>
      </w:r>
      <w:r w:rsidR="00984021">
        <w:rPr>
          <w:rFonts w:ascii="Times New Roman" w:hAnsi="Times New Roman" w:cs="Times New Roman"/>
        </w:rPr>
        <w:t>х предметов» от 4.09.09 № 101-</w:t>
      </w:r>
      <w:r w:rsidRPr="00984021">
        <w:rPr>
          <w:rFonts w:ascii="Times New Roman" w:hAnsi="Times New Roman" w:cs="Times New Roman"/>
        </w:rPr>
        <w:t>ОС</w:t>
      </w:r>
    </w:p>
    <w:p w:rsidR="006B141B" w:rsidRPr="00984021" w:rsidRDefault="00D27C56" w:rsidP="00984021">
      <w:pPr>
        <w:ind w:left="851"/>
        <w:rPr>
          <w:rFonts w:ascii="Times New Roman" w:hAnsi="Times New Roman" w:cs="Times New Roman"/>
        </w:rPr>
      </w:pPr>
      <w:r w:rsidRPr="00984021">
        <w:rPr>
          <w:rFonts w:ascii="Times New Roman" w:hAnsi="Times New Roman" w:cs="Times New Roman"/>
        </w:rPr>
        <w:t>Уч</w:t>
      </w:r>
      <w:r w:rsidR="006B141B" w:rsidRPr="00984021">
        <w:rPr>
          <w:rFonts w:ascii="Times New Roman" w:hAnsi="Times New Roman" w:cs="Times New Roman"/>
        </w:rPr>
        <w:t>ебный план МООУ «СШИ №2» на 2013-2014</w:t>
      </w:r>
      <w:r w:rsidRPr="00984021">
        <w:rPr>
          <w:rFonts w:ascii="Times New Roman" w:hAnsi="Times New Roman" w:cs="Times New Roman"/>
        </w:rPr>
        <w:t xml:space="preserve"> учебный год</w:t>
      </w:r>
      <w:r w:rsidR="008B2339" w:rsidRPr="00984021">
        <w:rPr>
          <w:rFonts w:ascii="Times New Roman" w:hAnsi="Times New Roman" w:cs="Times New Roman"/>
        </w:rPr>
        <w:t xml:space="preserve"> </w:t>
      </w:r>
    </w:p>
    <w:p w:rsidR="00D27C56" w:rsidRPr="0005543C" w:rsidRDefault="00D27C56" w:rsidP="006B141B">
      <w:pPr>
        <w:suppressAutoHyphens/>
        <w:spacing w:after="0" w:line="240" w:lineRule="auto"/>
        <w:ind w:left="360"/>
        <w:jc w:val="both"/>
        <w:rPr>
          <w:rFonts w:ascii="Times New Roman" w:hAnsi="Times New Roman" w:cs="Times New Roman"/>
          <w:sz w:val="24"/>
          <w:szCs w:val="24"/>
        </w:rPr>
      </w:pPr>
    </w:p>
    <w:p w:rsidR="00D27C56" w:rsidRPr="0005543C"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u w:val="single"/>
        </w:rPr>
      </w:pPr>
      <w:r w:rsidRPr="0005543C">
        <w:rPr>
          <w:rFonts w:ascii="Century Schoolbook" w:hAnsi="Century Schoolbook" w:cs="Century Schoolbook"/>
          <w:b/>
          <w:bCs/>
          <w:sz w:val="24"/>
          <w:szCs w:val="24"/>
          <w:u w:val="single"/>
        </w:rPr>
        <w:t>1.2.</w:t>
      </w:r>
      <w:r w:rsidRPr="0005543C">
        <w:rPr>
          <w:rFonts w:ascii="Times New Roman" w:hAnsi="Times New Roman" w:cs="Times New Roman"/>
          <w:b/>
          <w:bCs/>
          <w:sz w:val="24"/>
          <w:szCs w:val="24"/>
          <w:u w:val="single"/>
        </w:rPr>
        <w:t xml:space="preserve"> Общая характеристика предмета.</w:t>
      </w:r>
    </w:p>
    <w:p w:rsidR="00D27C56" w:rsidRPr="00E4340B" w:rsidRDefault="00984021" w:rsidP="00E4340B">
      <w:pPr>
        <w:tabs>
          <w:tab w:val="left" w:pos="14570"/>
          <w:tab w:val="left" w:pos="14601"/>
        </w:tabs>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7C56" w:rsidRPr="00E4340B">
        <w:rPr>
          <w:rFonts w:ascii="Times New Roman" w:hAnsi="Times New Roman" w:cs="Times New Roman"/>
          <w:color w:val="000000"/>
          <w:sz w:val="24"/>
          <w:szCs w:val="24"/>
        </w:rPr>
        <w:t xml:space="preserve">Курс "Основы безопасности жизнедеятельности" представляет собой междисциплинарную область научных знаний, охватывающую теорию и практику защиты человека от опасных и вредных факторов (опасностей) среды обитания во всех сферах человеческой деятельности.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Культура безопасности жизнедеятельности необходимо формировать с раннего детства и совершенствовать на протяжении всей жизни.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Изучение основ безопасности жизнедеятельности - это  не только получение  знаний о безопасном поведении человека в опасных и чрезвычайных ситуациях  природного, техногенного и социального характера, но и 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необходимых моральных, физических и психологических качеств для выполнения конституционного долга и обязанности гражданина России по защите Отечества.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color w:val="FF0000"/>
          <w:sz w:val="24"/>
          <w:szCs w:val="24"/>
        </w:rPr>
      </w:pPr>
      <w:r w:rsidRPr="00E4340B">
        <w:rPr>
          <w:rFonts w:ascii="Times New Roman" w:hAnsi="Times New Roman" w:cs="Times New Roman"/>
          <w:sz w:val="24"/>
          <w:szCs w:val="24"/>
        </w:rPr>
        <w:t>Изучение основ безопасности жизнедеятельности способствует воспитанию у учащихся ответственности за личную безопасность, безопасность общества и государства; ответственного отношения к личному здоровью, как индивидуальной и общественной ценности; ответственного отношения к сохранению окружающей среды, а также способствует формированию умений оценивать ситуации, опасные для жизни и здоровья, безопасного поведения в опасных и чрезвычайных ситуациях,  использование средств индивидуальной и коллективной защиты, оказание первой медицинской помощи при неотложных ситуациях.</w:t>
      </w:r>
      <w:r w:rsidRPr="00E4340B">
        <w:rPr>
          <w:rFonts w:ascii="Times New Roman" w:hAnsi="Times New Roman" w:cs="Times New Roman"/>
          <w:color w:val="FF0000"/>
          <w:sz w:val="24"/>
          <w:szCs w:val="24"/>
        </w:rPr>
        <w:t xml:space="preserve"> </w:t>
      </w:r>
    </w:p>
    <w:p w:rsidR="00D27C56" w:rsidRPr="00E4340B" w:rsidRDefault="00D27C56" w:rsidP="00E4340B">
      <w:pPr>
        <w:autoSpaceDE w:val="0"/>
        <w:autoSpaceDN w:val="0"/>
        <w:adjustRightInd w:val="0"/>
        <w:spacing w:after="0" w:line="240" w:lineRule="auto"/>
        <w:ind w:left="24" w:firstLine="346"/>
        <w:jc w:val="both"/>
        <w:rPr>
          <w:rFonts w:ascii="Times New Roman" w:hAnsi="Times New Roman" w:cs="Times New Roman"/>
          <w:b/>
          <w:bCs/>
          <w:color w:val="000000"/>
          <w:sz w:val="24"/>
          <w:szCs w:val="24"/>
          <w:u w:val="single"/>
        </w:rPr>
      </w:pPr>
      <w:r w:rsidRPr="00E4340B">
        <w:rPr>
          <w:rFonts w:ascii="Times New Roman" w:hAnsi="Times New Roman" w:cs="Times New Roman"/>
          <w:sz w:val="24"/>
          <w:szCs w:val="24"/>
        </w:rPr>
        <w:t xml:space="preserve">           Развитие общества и технический прогресс требуют более высокого уровня общей культуры всего населения в области безопасности жизнедеятельности, повышенной ответственности каждого человека за свои поступки и поведение. Культура безопасности </w:t>
      </w:r>
      <w:r w:rsidRPr="00E4340B">
        <w:rPr>
          <w:rFonts w:ascii="Times New Roman" w:hAnsi="Times New Roman" w:cs="Times New Roman"/>
          <w:sz w:val="24"/>
          <w:szCs w:val="24"/>
        </w:rPr>
        <w:lastRenderedPageBreak/>
        <w:t>жизнедеятельности – это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Формирование современного уровня культуры безопасности является общешкольной задачей, так как изучение всех школьных предметов вносит свой вклад в формирование современного уровня культуры безопасности, но при этом ключевая роль принадлежит предмету «Основы безопасности жизнедеятельности».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 природной, техногенной и социальной.</w:t>
      </w:r>
    </w:p>
    <w:p w:rsidR="00094C4C" w:rsidRDefault="00094C4C" w:rsidP="00E4340B">
      <w:pPr>
        <w:tabs>
          <w:tab w:val="left" w:pos="13970"/>
          <w:tab w:val="left" w:pos="14570"/>
          <w:tab w:val="left" w:pos="14601"/>
        </w:tabs>
        <w:spacing w:after="0" w:line="240" w:lineRule="auto"/>
        <w:ind w:right="57"/>
        <w:jc w:val="both"/>
        <w:outlineLvl w:val="0"/>
        <w:rPr>
          <w:rFonts w:ascii="Times New Roman" w:hAnsi="Times New Roman" w:cs="Times New Roman"/>
          <w:b/>
          <w:bCs/>
          <w:sz w:val="24"/>
          <w:szCs w:val="24"/>
          <w:u w:val="single"/>
        </w:rPr>
      </w:pPr>
    </w:p>
    <w:p w:rsidR="00D27C56" w:rsidRPr="00E4340B" w:rsidRDefault="00D27C56" w:rsidP="00E4340B">
      <w:pPr>
        <w:tabs>
          <w:tab w:val="left" w:pos="13970"/>
          <w:tab w:val="left" w:pos="14570"/>
          <w:tab w:val="left" w:pos="14601"/>
        </w:tabs>
        <w:spacing w:after="0" w:line="240" w:lineRule="auto"/>
        <w:ind w:right="57"/>
        <w:jc w:val="both"/>
        <w:outlineLvl w:val="0"/>
        <w:rPr>
          <w:rFonts w:ascii="Times New Roman" w:hAnsi="Times New Roman" w:cs="Times New Roman"/>
          <w:b/>
          <w:bCs/>
          <w:sz w:val="24"/>
          <w:szCs w:val="24"/>
          <w:u w:val="single"/>
        </w:rPr>
      </w:pPr>
      <w:r w:rsidRPr="00E4340B">
        <w:rPr>
          <w:rFonts w:ascii="Times New Roman" w:hAnsi="Times New Roman" w:cs="Times New Roman"/>
          <w:b/>
          <w:bCs/>
          <w:sz w:val="24"/>
          <w:szCs w:val="24"/>
          <w:u w:val="single"/>
        </w:rPr>
        <w:t xml:space="preserve">1.3 Основные особенности  рабочей программы. </w:t>
      </w:r>
    </w:p>
    <w:p w:rsidR="00D27C56" w:rsidRPr="00E4340B" w:rsidRDefault="00D27C56" w:rsidP="00E4340B">
      <w:pPr>
        <w:tabs>
          <w:tab w:val="left" w:pos="13970"/>
          <w:tab w:val="left" w:pos="14570"/>
          <w:tab w:val="left" w:pos="14601"/>
        </w:tabs>
        <w:spacing w:after="0" w:line="240" w:lineRule="auto"/>
        <w:ind w:left="57" w:right="57"/>
        <w:jc w:val="both"/>
        <w:rPr>
          <w:rFonts w:ascii="Times New Roman" w:hAnsi="Times New Roman" w:cs="Times New Roman"/>
          <w:b/>
          <w:bCs/>
          <w:sz w:val="24"/>
          <w:szCs w:val="24"/>
          <w:u w:val="single"/>
        </w:rPr>
      </w:pPr>
    </w:p>
    <w:p w:rsidR="00D27C56" w:rsidRPr="00E4340B" w:rsidRDefault="00984021" w:rsidP="00E4340B">
      <w:pPr>
        <w:pStyle w:val="a0"/>
        <w:tabs>
          <w:tab w:val="left" w:pos="14570"/>
          <w:tab w:val="left" w:pos="14601"/>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D27C56" w:rsidRPr="00E4340B">
        <w:rPr>
          <w:rFonts w:ascii="Times New Roman" w:hAnsi="Times New Roman" w:cs="Times New Roman"/>
          <w:sz w:val="24"/>
          <w:szCs w:val="24"/>
        </w:rPr>
        <w:t>Данная рабочая программа и поурочное планирование курса ОБЖ  отражает практику работы школы-интерната №2.</w:t>
      </w:r>
    </w:p>
    <w:p w:rsidR="00D27C56" w:rsidRPr="00E4340B" w:rsidRDefault="00D27C56" w:rsidP="00E4340B">
      <w:pPr>
        <w:pStyle w:val="a0"/>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Учебным планом устанавливается обязательное изучение предмета «Основы безопасности жизнедеятельности» в течени</w:t>
      </w:r>
      <w:r w:rsidR="000F6857">
        <w:rPr>
          <w:rFonts w:ascii="Times New Roman" w:hAnsi="Times New Roman" w:cs="Times New Roman"/>
          <w:sz w:val="24"/>
          <w:szCs w:val="24"/>
        </w:rPr>
        <w:t>е</w:t>
      </w:r>
      <w:r w:rsidRPr="00E4340B">
        <w:rPr>
          <w:rFonts w:ascii="Times New Roman" w:hAnsi="Times New Roman" w:cs="Times New Roman"/>
          <w:sz w:val="24"/>
          <w:szCs w:val="24"/>
        </w:rPr>
        <w:t xml:space="preserve"> 10 класса.</w:t>
      </w:r>
    </w:p>
    <w:p w:rsidR="000F6857"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2 часа в неделю. Рабочая программа конкретизирует содержание предметных тем образовательного стандарта, дает распределение учебных часов по разделам курса ОБЖ,  последовательность изучения тем в полном соответствии с программой А.Т. Смирнова, Б. О. Хренникова «Основы безопасности жизнедеятельности». Объем часов в 70 часов  скорректирован на 68 часов согласно годовому учебно-календарному графику на текущий учебный год.</w:t>
      </w:r>
      <w:r w:rsidR="000F6857">
        <w:rPr>
          <w:rFonts w:ascii="Times New Roman" w:hAnsi="Times New Roman" w:cs="Times New Roman"/>
          <w:sz w:val="24"/>
          <w:szCs w:val="24"/>
        </w:rPr>
        <w:t xml:space="preserve"> Изменения внесены в раздел </w:t>
      </w:r>
      <w:r w:rsidR="000F6857" w:rsidRPr="00E4340B">
        <w:rPr>
          <w:rFonts w:ascii="Times New Roman CYR" w:hAnsi="Times New Roman CYR" w:cs="Times New Roman CYR"/>
          <w:color w:val="000000"/>
          <w:spacing w:val="-6"/>
          <w:sz w:val="24"/>
          <w:szCs w:val="24"/>
          <w:highlight w:val="white"/>
        </w:rPr>
        <w:t>«Основы военной службы»</w:t>
      </w:r>
      <w:r w:rsidR="000F6857">
        <w:rPr>
          <w:rFonts w:ascii="Times New Roman CYR" w:hAnsi="Times New Roman CYR" w:cs="Times New Roman CYR"/>
          <w:color w:val="000000"/>
          <w:spacing w:val="-6"/>
          <w:sz w:val="24"/>
          <w:szCs w:val="24"/>
        </w:rPr>
        <w:t>: сокращено количество часов  на 1 час в темах: «</w:t>
      </w:r>
      <w:r w:rsidR="000F6857" w:rsidRPr="005E13ED">
        <w:rPr>
          <w:rFonts w:ascii="Times New Roman" w:hAnsi="Times New Roman" w:cs="Times New Roman"/>
        </w:rPr>
        <w:t>Особенности военной службы</w:t>
      </w:r>
      <w:r w:rsidR="000F6857">
        <w:rPr>
          <w:rFonts w:ascii="Times New Roman" w:hAnsi="Times New Roman" w:cs="Times New Roman"/>
        </w:rPr>
        <w:t>»</w:t>
      </w:r>
      <w:r w:rsidR="000F6857" w:rsidRPr="000F6857">
        <w:rPr>
          <w:rFonts w:ascii="Times New Roman" w:hAnsi="Times New Roman" w:cs="Times New Roman"/>
        </w:rPr>
        <w:t xml:space="preserve"> </w:t>
      </w:r>
      <w:r w:rsidR="000F6857">
        <w:rPr>
          <w:rFonts w:ascii="Times New Roman" w:hAnsi="Times New Roman" w:cs="Times New Roman"/>
        </w:rPr>
        <w:t>и «</w:t>
      </w:r>
      <w:r w:rsidR="000F6857" w:rsidRPr="00984021">
        <w:rPr>
          <w:rFonts w:ascii="Times New Roman" w:hAnsi="Times New Roman" w:cs="Times New Roman"/>
        </w:rPr>
        <w:t>Военнослужащий – защитник своего Отечества</w:t>
      </w:r>
      <w:r w:rsidR="000F6857">
        <w:rPr>
          <w:rFonts w:ascii="Times New Roman" w:hAnsi="Times New Roman" w:cs="Times New Roman"/>
        </w:rPr>
        <w:t>»</w:t>
      </w:r>
      <w:r w:rsidR="000F6857" w:rsidRPr="00984021">
        <w:rPr>
          <w:rFonts w:ascii="Times New Roman" w:hAnsi="Times New Roman" w:cs="Times New Roman"/>
        </w:rPr>
        <w:t>.</w:t>
      </w:r>
    </w:p>
    <w:p w:rsidR="00D27C56" w:rsidRPr="00E4340B" w:rsidRDefault="00D27C56" w:rsidP="00E4340B">
      <w:pPr>
        <w:tabs>
          <w:tab w:val="left" w:pos="13640"/>
          <w:tab w:val="left" w:pos="13860"/>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 xml:space="preserve">В школе-интернате №2 учатся дети, </w:t>
      </w:r>
      <w:r w:rsidRPr="00E4340B">
        <w:rPr>
          <w:rFonts w:ascii="Times New Roman" w:hAnsi="Times New Roman" w:cs="Times New Roman"/>
          <w:sz w:val="24"/>
          <w:szCs w:val="24"/>
          <w:lang w:val="en-US"/>
        </w:rPr>
        <w:t>c</w:t>
      </w:r>
      <w:r w:rsidRPr="00E4340B">
        <w:rPr>
          <w:rFonts w:ascii="Times New Roman" w:hAnsi="Times New Roman" w:cs="Times New Roman"/>
          <w:sz w:val="24"/>
          <w:szCs w:val="24"/>
        </w:rPr>
        <w:t xml:space="preserve"> нарушением осанки и сколиоза, которым  по медицинским показаниям ограничены физические нагрузки, поэтому в программе исключены </w:t>
      </w:r>
      <w:r w:rsidRPr="00E4340B">
        <w:rPr>
          <w:rFonts w:ascii="Times New Roman" w:hAnsi="Times New Roman" w:cs="Times New Roman"/>
          <w:color w:val="000000"/>
          <w:sz w:val="24"/>
          <w:szCs w:val="24"/>
        </w:rPr>
        <w:t>5-ти дневные</w:t>
      </w:r>
      <w:r w:rsidRPr="00E4340B">
        <w:rPr>
          <w:rFonts w:ascii="Times New Roman" w:hAnsi="Times New Roman" w:cs="Times New Roman"/>
          <w:sz w:val="24"/>
          <w:szCs w:val="24"/>
        </w:rPr>
        <w:t xml:space="preserve"> военные сборы.</w:t>
      </w:r>
    </w:p>
    <w:p w:rsidR="00D27C56" w:rsidRPr="00E4340B" w:rsidRDefault="00D27C56" w:rsidP="00E4340B">
      <w:pPr>
        <w:tabs>
          <w:tab w:val="left" w:pos="13640"/>
          <w:tab w:val="left" w:pos="13860"/>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Рабочая программа выполняет две основные функции:</w:t>
      </w:r>
    </w:p>
    <w:p w:rsidR="00D27C56" w:rsidRPr="00E4340B" w:rsidRDefault="00984021" w:rsidP="00E4340B">
      <w:pPr>
        <w:numPr>
          <w:ilvl w:val="0"/>
          <w:numId w:val="1"/>
        </w:numPr>
        <w:tabs>
          <w:tab w:val="left" w:pos="14570"/>
          <w:tab w:val="left" w:pos="14601"/>
        </w:tabs>
        <w:suppressAutoHyphen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u w:val="single"/>
        </w:rPr>
        <w:t>-информационно-</w:t>
      </w:r>
      <w:r w:rsidR="00D27C56" w:rsidRPr="00E4340B">
        <w:rPr>
          <w:rFonts w:ascii="Times New Roman" w:hAnsi="Times New Roman" w:cs="Times New Roman"/>
          <w:sz w:val="24"/>
          <w:szCs w:val="24"/>
          <w:u w:val="single"/>
        </w:rPr>
        <w:t>методическую</w:t>
      </w:r>
      <w:r w:rsidR="00D27C56" w:rsidRPr="00E4340B">
        <w:rPr>
          <w:rFonts w:ascii="Times New Roman" w:hAnsi="Times New Roman" w:cs="Times New Roman"/>
          <w:b/>
          <w:bCs/>
          <w:sz w:val="24"/>
          <w:szCs w:val="24"/>
          <w:u w:val="single"/>
        </w:rPr>
        <w:t xml:space="preserve"> </w:t>
      </w:r>
      <w:r w:rsidR="00D27C56" w:rsidRPr="00E4340B">
        <w:rPr>
          <w:rFonts w:ascii="Times New Roman" w:hAnsi="Times New Roman" w:cs="Times New Roman"/>
          <w:sz w:val="24"/>
          <w:szCs w:val="24"/>
        </w:rPr>
        <w:t>функцию, которая позволяет получить представление о целях, содержании, общей стратегии обучения, воспитания и развития учащихся средствами данного учебного предмета;</w:t>
      </w:r>
    </w:p>
    <w:p w:rsidR="00D27C56" w:rsidRPr="00E4340B" w:rsidRDefault="00984021" w:rsidP="00E4340B">
      <w:pPr>
        <w:numPr>
          <w:ilvl w:val="0"/>
          <w:numId w:val="1"/>
        </w:numPr>
        <w:tabs>
          <w:tab w:val="left" w:pos="14570"/>
          <w:tab w:val="left" w:pos="14601"/>
        </w:tabs>
        <w:suppressAutoHyphen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u w:val="single"/>
        </w:rPr>
        <w:t>-организационно-</w:t>
      </w:r>
      <w:r w:rsidR="00D27C56" w:rsidRPr="00E4340B">
        <w:rPr>
          <w:rFonts w:ascii="Times New Roman" w:hAnsi="Times New Roman" w:cs="Times New Roman"/>
          <w:sz w:val="24"/>
          <w:szCs w:val="24"/>
          <w:u w:val="single"/>
        </w:rPr>
        <w:t>планирующую</w:t>
      </w:r>
      <w:r w:rsidR="00D27C56" w:rsidRPr="00E4340B">
        <w:rPr>
          <w:rFonts w:ascii="Times New Roman" w:hAnsi="Times New Roman" w:cs="Times New Roman"/>
          <w:sz w:val="24"/>
          <w:szCs w:val="24"/>
        </w:rPr>
        <w:t xml:space="preserve"> функцию,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промежуточных аттестации обучающихся.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       На базовом  уровне предусмотрено совместное изучение учебного материала юношами и девушками, Учитывая специфику школы- интерната №2 , теоретически изучаются следующие темы:</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-Начальная военная подготовка в войсках. Ознакомление обучающихся с расписанием занятий и распорядком дня на время учебных сборов, с требованиями к правилам безопасности во время занятий с оружием и на военной технике. Значение учебных сборов в практической подготовке обучающихся к военной службе.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-Организация караульной службы, общие положения. Наряд караулов, подготовка караулов. Часовой. Обязанности часового.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 xml:space="preserve"> -Строевая подготовка. Отработка строевых приемов и движений без оружия. Отработка правил воинского приветствия без оружия на месте и в движении.  Выполнение воинского приветствия в строю, на месте и в движении. </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lastRenderedPageBreak/>
        <w:t>-Огневая подготовка. Автомат Калашникова, работа частей и механизмов автомата; чистка, смазка и хранение автомата. Подготовка автомата к стрельбе. Правила стрельбы, ведения огня из автомата. Меры безопасности при стрельбе.</w:t>
      </w:r>
    </w:p>
    <w:p w:rsidR="00D27C56" w:rsidRPr="00E4340B" w:rsidRDefault="00D27C56" w:rsidP="00E4340B">
      <w:pPr>
        <w:tabs>
          <w:tab w:val="left" w:pos="14570"/>
          <w:tab w:val="left" w:pos="14601"/>
        </w:tabs>
        <w:spacing w:after="0" w:line="240" w:lineRule="auto"/>
        <w:ind w:left="57" w:right="57" w:firstLine="510"/>
        <w:jc w:val="both"/>
        <w:rPr>
          <w:rFonts w:ascii="Times New Roman" w:hAnsi="Times New Roman" w:cs="Times New Roman"/>
          <w:sz w:val="24"/>
          <w:szCs w:val="24"/>
        </w:rPr>
      </w:pPr>
      <w:r w:rsidRPr="00E4340B">
        <w:rPr>
          <w:rFonts w:ascii="Times New Roman" w:hAnsi="Times New Roman" w:cs="Times New Roman"/>
          <w:sz w:val="24"/>
          <w:szCs w:val="24"/>
        </w:rPr>
        <w:t>Вне уроков проводятся занятия по отработке практических навыков учащихся по  стрельбе на базе ДОСААФ и " Мультимедийный стрелковый тир"   в рамках «Подготовки молодого бойца»  для юношей и желающих девушек строго по допуску врача-ортопеда.</w:t>
      </w:r>
    </w:p>
    <w:p w:rsidR="00D27C56" w:rsidRPr="00E4340B" w:rsidRDefault="00D27C56" w:rsidP="00E4340B">
      <w:pPr>
        <w:tabs>
          <w:tab w:val="left" w:pos="13640"/>
          <w:tab w:val="left" w:pos="13860"/>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 xml:space="preserve"> Каждый учащийся 10 класса (юноши) получают задания (презентации, доклады, рефераты по основам военной службе). </w:t>
      </w:r>
    </w:p>
    <w:p w:rsidR="00D27C56" w:rsidRPr="00E4340B" w:rsidRDefault="00D27C56" w:rsidP="00E4340B">
      <w:pPr>
        <w:tabs>
          <w:tab w:val="left" w:pos="13640"/>
          <w:tab w:val="left" w:pos="13860"/>
          <w:tab w:val="left" w:pos="14570"/>
          <w:tab w:val="left" w:pos="14601"/>
        </w:tabs>
        <w:spacing w:after="0" w:line="240" w:lineRule="auto"/>
        <w:ind w:left="57" w:right="57" w:firstLine="39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color w:val="000000"/>
          <w:sz w:val="24"/>
          <w:szCs w:val="24"/>
          <w:u w:val="single"/>
        </w:rPr>
      </w:pPr>
      <w:r w:rsidRPr="00E4340B">
        <w:rPr>
          <w:rFonts w:ascii="Times New Roman" w:hAnsi="Times New Roman" w:cs="Times New Roman"/>
          <w:b/>
          <w:bCs/>
          <w:sz w:val="24"/>
          <w:szCs w:val="24"/>
          <w:u w:val="single"/>
        </w:rPr>
        <w:t>1.4 Цели и задачи учебного курса</w:t>
      </w:r>
      <w:r w:rsidRPr="00E4340B">
        <w:rPr>
          <w:rFonts w:ascii="Times New Roman" w:hAnsi="Times New Roman" w:cs="Times New Roman"/>
          <w:b/>
          <w:bCs/>
          <w:sz w:val="24"/>
          <w:szCs w:val="24"/>
        </w:rPr>
        <w:t xml:space="preserve">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000000"/>
          <w:sz w:val="24"/>
          <w:szCs w:val="24"/>
          <w:u w:val="single"/>
        </w:rPr>
      </w:pPr>
    </w:p>
    <w:p w:rsidR="00D27C56" w:rsidRPr="00E4340B" w:rsidRDefault="00D27C56" w:rsidP="00E4340B">
      <w:pPr>
        <w:autoSpaceDE w:val="0"/>
        <w:autoSpaceDN w:val="0"/>
        <w:adjustRightInd w:val="0"/>
        <w:spacing w:after="0" w:line="240" w:lineRule="auto"/>
        <w:ind w:left="38" w:right="14" w:firstLine="346"/>
        <w:jc w:val="both"/>
        <w:rPr>
          <w:rFonts w:ascii="Times New Roman CYR" w:hAnsi="Times New Roman CYR" w:cs="Times New Roman CYR"/>
          <w:i/>
          <w:iCs/>
          <w:color w:val="000000"/>
          <w:spacing w:val="-2"/>
          <w:sz w:val="24"/>
          <w:szCs w:val="24"/>
          <w:highlight w:val="white"/>
        </w:rPr>
      </w:pPr>
      <w:r w:rsidRPr="00E4340B">
        <w:rPr>
          <w:rFonts w:ascii="Times New Roman CYR" w:hAnsi="Times New Roman CYR" w:cs="Times New Roman CYR"/>
          <w:color w:val="000000"/>
          <w:spacing w:val="-4"/>
          <w:sz w:val="24"/>
          <w:szCs w:val="24"/>
          <w:highlight w:val="white"/>
        </w:rPr>
        <w:t>Изучение основ безопасности жизнедеятельности в 10  клас</w:t>
      </w:r>
      <w:r w:rsidRPr="00E4340B">
        <w:rPr>
          <w:rFonts w:ascii="Times New Roman CYR" w:hAnsi="Times New Roman CYR" w:cs="Times New Roman CYR"/>
          <w:color w:val="000000"/>
          <w:spacing w:val="-4"/>
          <w:sz w:val="24"/>
          <w:szCs w:val="24"/>
          <w:highlight w:val="white"/>
        </w:rPr>
        <w:softHyphen/>
      </w:r>
      <w:r w:rsidRPr="00E4340B">
        <w:rPr>
          <w:rFonts w:ascii="Times New Roman CYR" w:hAnsi="Times New Roman CYR" w:cs="Times New Roman CYR"/>
          <w:color w:val="000000"/>
          <w:spacing w:val="-2"/>
          <w:sz w:val="24"/>
          <w:szCs w:val="24"/>
          <w:highlight w:val="white"/>
        </w:rPr>
        <w:t xml:space="preserve">се  направлено на достижение следующих </w:t>
      </w:r>
      <w:r w:rsidRPr="00E4340B">
        <w:rPr>
          <w:rFonts w:ascii="Times New Roman CYR" w:hAnsi="Times New Roman CYR" w:cs="Times New Roman CYR"/>
          <w:i/>
          <w:iCs/>
          <w:color w:val="000000"/>
          <w:spacing w:val="-2"/>
          <w:sz w:val="24"/>
          <w:szCs w:val="24"/>
          <w:highlight w:val="white"/>
        </w:rPr>
        <w:t>целей:</w:t>
      </w:r>
    </w:p>
    <w:p w:rsidR="00D27C56" w:rsidRPr="00E4340B" w:rsidRDefault="00D27C56" w:rsidP="00E4340B">
      <w:pPr>
        <w:numPr>
          <w:ilvl w:val="0"/>
          <w:numId w:val="2"/>
        </w:numPr>
        <w:tabs>
          <w:tab w:val="left" w:pos="542"/>
        </w:tabs>
        <w:autoSpaceDE w:val="0"/>
        <w:autoSpaceDN w:val="0"/>
        <w:adjustRightInd w:val="0"/>
        <w:spacing w:after="0" w:line="240" w:lineRule="auto"/>
        <w:ind w:left="1109" w:hanging="360"/>
        <w:rPr>
          <w:rFonts w:ascii="Times New Roman CYR" w:hAnsi="Times New Roman CYR" w:cs="Times New Roman CYR"/>
          <w:color w:val="000000"/>
          <w:spacing w:val="-2"/>
          <w:sz w:val="24"/>
          <w:szCs w:val="24"/>
          <w:highlight w:val="white"/>
        </w:rPr>
      </w:pPr>
      <w:r w:rsidRPr="00E4340B">
        <w:rPr>
          <w:rFonts w:ascii="Times New Roman CYR" w:hAnsi="Times New Roman CYR" w:cs="Times New Roman CYR"/>
          <w:i/>
          <w:iCs/>
          <w:color w:val="000000"/>
          <w:sz w:val="24"/>
          <w:szCs w:val="24"/>
          <w:highlight w:val="white"/>
        </w:rPr>
        <w:t xml:space="preserve">воспитанце </w:t>
      </w:r>
      <w:r w:rsidRPr="00E4340B">
        <w:rPr>
          <w:rFonts w:ascii="Times New Roman CYR" w:hAnsi="Times New Roman CYR" w:cs="Times New Roman CYR"/>
          <w:color w:val="000000"/>
          <w:sz w:val="24"/>
          <w:szCs w:val="24"/>
          <w:highlight w:val="white"/>
        </w:rPr>
        <w:t>у обучаемых ответственности за личную безопасность, безопасность общества и государства; ответственного отношения</w:t>
      </w:r>
      <w:r w:rsidRPr="00E4340B">
        <w:rPr>
          <w:rFonts w:ascii="Times New Roman CYR" w:hAnsi="Times New Roman CYR" w:cs="Times New Roman CYR"/>
          <w:color w:val="000000"/>
          <w:spacing w:val="2"/>
          <w:sz w:val="24"/>
          <w:szCs w:val="24"/>
          <w:highlight w:val="white"/>
        </w:rPr>
        <w:t xml:space="preserve"> к личному здоровью как индивидуальной и общественной </w:t>
      </w:r>
      <w:r w:rsidRPr="00E4340B">
        <w:rPr>
          <w:rFonts w:ascii="Times New Roman CYR" w:hAnsi="Times New Roman CYR" w:cs="Times New Roman CYR"/>
          <w:color w:val="000000"/>
          <w:spacing w:val="1"/>
          <w:sz w:val="24"/>
          <w:szCs w:val="24"/>
          <w:highlight w:val="white"/>
        </w:rPr>
        <w:t>ценности;  ответственного отношения к сохранению окружающей</w:t>
      </w:r>
      <w:r w:rsidRPr="00E4340B">
        <w:rPr>
          <w:rFonts w:ascii="Times New Roman CYR" w:hAnsi="Times New Roman CYR" w:cs="Times New Roman CYR"/>
          <w:color w:val="000000"/>
          <w:spacing w:val="1"/>
          <w:sz w:val="24"/>
          <w:szCs w:val="24"/>
          <w:highlight w:val="white"/>
        </w:rPr>
        <w:br/>
      </w:r>
      <w:r w:rsidRPr="00E4340B">
        <w:rPr>
          <w:rFonts w:ascii="Times New Roman CYR" w:hAnsi="Times New Roman CYR" w:cs="Times New Roman CYR"/>
          <w:color w:val="000000"/>
          <w:spacing w:val="-3"/>
          <w:sz w:val="24"/>
          <w:szCs w:val="24"/>
          <w:highlight w:val="white"/>
        </w:rPr>
        <w:t>природной среды как основы в обеспечении безопасности жизнедея</w:t>
      </w:r>
      <w:r w:rsidRPr="00E4340B">
        <w:rPr>
          <w:rFonts w:ascii="Times New Roman CYR" w:hAnsi="Times New Roman CYR" w:cs="Times New Roman CYR"/>
          <w:color w:val="000000"/>
          <w:spacing w:val="-3"/>
          <w:sz w:val="24"/>
          <w:szCs w:val="24"/>
          <w:highlight w:val="white"/>
        </w:rPr>
        <w:softHyphen/>
      </w:r>
      <w:r w:rsidRPr="00E4340B">
        <w:rPr>
          <w:rFonts w:ascii="Times New Roman CYR" w:hAnsi="Times New Roman CYR" w:cs="Times New Roman CYR"/>
          <w:color w:val="000000"/>
          <w:spacing w:val="-2"/>
          <w:sz w:val="24"/>
          <w:szCs w:val="24"/>
          <w:highlight w:val="white"/>
        </w:rPr>
        <w:t>тельности личности, общества и государства;</w:t>
      </w:r>
    </w:p>
    <w:p w:rsidR="00D27C56" w:rsidRPr="00E4340B" w:rsidRDefault="00D27C56" w:rsidP="00E4340B">
      <w:pPr>
        <w:numPr>
          <w:ilvl w:val="0"/>
          <w:numId w:val="2"/>
        </w:numPr>
        <w:tabs>
          <w:tab w:val="left" w:pos="542"/>
        </w:tabs>
        <w:autoSpaceDE w:val="0"/>
        <w:autoSpaceDN w:val="0"/>
        <w:adjustRightInd w:val="0"/>
        <w:spacing w:after="0" w:line="240" w:lineRule="auto"/>
        <w:ind w:left="1109" w:hanging="360"/>
        <w:rPr>
          <w:rFonts w:ascii="Times New Roman CYR" w:hAnsi="Times New Roman CYR" w:cs="Times New Roman CYR"/>
          <w:color w:val="000000"/>
          <w:spacing w:val="-5"/>
          <w:sz w:val="24"/>
          <w:szCs w:val="24"/>
          <w:highlight w:val="white"/>
        </w:rPr>
      </w:pPr>
      <w:r w:rsidRPr="00E4340B">
        <w:rPr>
          <w:rFonts w:ascii="Times New Roman CYR" w:hAnsi="Times New Roman CYR" w:cs="Times New Roman CYR"/>
          <w:i/>
          <w:iCs/>
          <w:color w:val="000000"/>
          <w:spacing w:val="-2"/>
          <w:sz w:val="24"/>
          <w:szCs w:val="24"/>
          <w:highlight w:val="white"/>
        </w:rPr>
        <w:t xml:space="preserve">развитие </w:t>
      </w:r>
      <w:r w:rsidRPr="00E4340B">
        <w:rPr>
          <w:rFonts w:ascii="Times New Roman CYR" w:hAnsi="Times New Roman CYR" w:cs="Times New Roman CYR"/>
          <w:color w:val="000000"/>
          <w:spacing w:val="-2"/>
          <w:sz w:val="24"/>
          <w:szCs w:val="24"/>
          <w:highlight w:val="white"/>
        </w:rPr>
        <w:t>духовных и физических качеств личности, обеспечи</w:t>
      </w:r>
      <w:r w:rsidRPr="00E4340B">
        <w:rPr>
          <w:rFonts w:ascii="Times New Roman CYR" w:hAnsi="Times New Roman CYR" w:cs="Times New Roman CYR"/>
          <w:color w:val="000000"/>
          <w:spacing w:val="-2"/>
          <w:sz w:val="24"/>
          <w:szCs w:val="24"/>
          <w:highlight w:val="white"/>
        </w:rPr>
        <w:softHyphen/>
        <w:t>вающих безопасное поведение человека в условиях опасных и чрез</w:t>
      </w:r>
      <w:r w:rsidRPr="00E4340B">
        <w:rPr>
          <w:rFonts w:ascii="Times New Roman CYR" w:hAnsi="Times New Roman CYR" w:cs="Times New Roman CYR"/>
          <w:color w:val="000000"/>
          <w:spacing w:val="-3"/>
          <w:sz w:val="24"/>
          <w:szCs w:val="24"/>
          <w:highlight w:val="white"/>
        </w:rPr>
        <w:t>вычайных ситуаций природного, техногенного и социального харак</w:t>
      </w:r>
      <w:r w:rsidRPr="00E4340B">
        <w:rPr>
          <w:rFonts w:ascii="Times New Roman CYR" w:hAnsi="Times New Roman CYR" w:cs="Times New Roman CYR"/>
          <w:color w:val="000000"/>
          <w:spacing w:val="-3"/>
          <w:sz w:val="24"/>
          <w:szCs w:val="24"/>
          <w:highlight w:val="white"/>
        </w:rPr>
        <w:softHyphen/>
        <w:t xml:space="preserve">тера;   потребности   вести   здоровый   образ   жизни;   необходимых </w:t>
      </w:r>
      <w:r w:rsidRPr="00E4340B">
        <w:rPr>
          <w:rFonts w:ascii="Times New Roman CYR" w:hAnsi="Times New Roman CYR" w:cs="Times New Roman CYR"/>
          <w:color w:val="000000"/>
          <w:spacing w:val="-2"/>
          <w:sz w:val="24"/>
          <w:szCs w:val="24"/>
          <w:highlight w:val="white"/>
        </w:rPr>
        <w:t xml:space="preserve">моральных, физических и психологических качеств для выполнения </w:t>
      </w:r>
      <w:r w:rsidRPr="00E4340B">
        <w:rPr>
          <w:rFonts w:ascii="Times New Roman CYR" w:hAnsi="Times New Roman CYR" w:cs="Times New Roman CYR"/>
          <w:color w:val="000000"/>
          <w:spacing w:val="-3"/>
          <w:sz w:val="24"/>
          <w:szCs w:val="24"/>
          <w:highlight w:val="white"/>
        </w:rPr>
        <w:t>конституционного долга и обязанности гражданина России по защи</w:t>
      </w:r>
      <w:r w:rsidRPr="00E4340B">
        <w:rPr>
          <w:rFonts w:ascii="Times New Roman CYR" w:hAnsi="Times New Roman CYR" w:cs="Times New Roman CYR"/>
          <w:color w:val="000000"/>
          <w:spacing w:val="-5"/>
          <w:sz w:val="24"/>
          <w:szCs w:val="24"/>
          <w:highlight w:val="white"/>
        </w:rPr>
        <w:t>те Отечества;</w:t>
      </w:r>
    </w:p>
    <w:p w:rsidR="00D27C56" w:rsidRPr="00E4340B" w:rsidRDefault="00D27C56" w:rsidP="00E4340B">
      <w:pPr>
        <w:numPr>
          <w:ilvl w:val="0"/>
          <w:numId w:val="2"/>
        </w:numPr>
        <w:tabs>
          <w:tab w:val="left" w:pos="542"/>
        </w:tabs>
        <w:autoSpaceDE w:val="0"/>
        <w:autoSpaceDN w:val="0"/>
        <w:adjustRightInd w:val="0"/>
        <w:spacing w:after="0" w:line="240" w:lineRule="auto"/>
        <w:ind w:left="1109" w:hanging="360"/>
        <w:rPr>
          <w:rFonts w:ascii="Times New Roman CYR" w:hAnsi="Times New Roman CYR" w:cs="Times New Roman CYR"/>
          <w:color w:val="000000"/>
          <w:spacing w:val="-7"/>
          <w:sz w:val="24"/>
          <w:szCs w:val="24"/>
          <w:highlight w:val="white"/>
        </w:rPr>
      </w:pPr>
      <w:r w:rsidRPr="00E4340B">
        <w:rPr>
          <w:rFonts w:ascii="Times New Roman CYR" w:hAnsi="Times New Roman CYR" w:cs="Times New Roman CYR"/>
          <w:i/>
          <w:iCs/>
          <w:color w:val="000000"/>
          <w:spacing w:val="-4"/>
          <w:sz w:val="24"/>
          <w:szCs w:val="24"/>
          <w:highlight w:val="white"/>
        </w:rPr>
        <w:t xml:space="preserve">освоение </w:t>
      </w:r>
      <w:r w:rsidRPr="00E4340B">
        <w:rPr>
          <w:rFonts w:ascii="Times New Roman CYR" w:hAnsi="Times New Roman CYR" w:cs="Times New Roman CYR"/>
          <w:color w:val="000000"/>
          <w:spacing w:val="-4"/>
          <w:sz w:val="24"/>
          <w:szCs w:val="24"/>
          <w:highlight w:val="white"/>
        </w:rPr>
        <w:t xml:space="preserve">знаний: о безопасном поведении человека в опасных и </w:t>
      </w:r>
      <w:r w:rsidRPr="00E4340B">
        <w:rPr>
          <w:rFonts w:ascii="Times New Roman CYR" w:hAnsi="Times New Roman CYR" w:cs="Times New Roman CYR"/>
          <w:color w:val="000000"/>
          <w:spacing w:val="-6"/>
          <w:sz w:val="24"/>
          <w:szCs w:val="24"/>
          <w:highlight w:val="white"/>
        </w:rPr>
        <w:t>чрезвычайных ситуациях природного, техногенного и социального ха</w:t>
      </w:r>
      <w:r w:rsidRPr="00E4340B">
        <w:rPr>
          <w:rFonts w:ascii="Times New Roman CYR" w:hAnsi="Times New Roman CYR" w:cs="Times New Roman CYR"/>
          <w:color w:val="000000"/>
          <w:spacing w:val="-4"/>
          <w:sz w:val="24"/>
          <w:szCs w:val="24"/>
          <w:highlight w:val="white"/>
        </w:rPr>
        <w:t>рактера; о здоровье и здоровом образе жизни; о государственной сис</w:t>
      </w:r>
      <w:r w:rsidRPr="00E4340B">
        <w:rPr>
          <w:rFonts w:ascii="Times New Roman CYR" w:hAnsi="Times New Roman CYR" w:cs="Times New Roman CYR"/>
          <w:color w:val="000000"/>
          <w:spacing w:val="-4"/>
          <w:sz w:val="24"/>
          <w:szCs w:val="24"/>
          <w:highlight w:val="white"/>
        </w:rPr>
        <w:softHyphen/>
      </w:r>
      <w:r w:rsidRPr="00E4340B">
        <w:rPr>
          <w:rFonts w:ascii="Times New Roman CYR" w:hAnsi="Times New Roman CYR" w:cs="Times New Roman CYR"/>
          <w:color w:val="000000"/>
          <w:spacing w:val="-6"/>
          <w:sz w:val="24"/>
          <w:szCs w:val="24"/>
          <w:highlight w:val="white"/>
        </w:rPr>
        <w:t>теме защиты населения от опасных и чрезвычайных ситуаций мирного</w:t>
      </w:r>
      <w:r w:rsidRPr="00E4340B">
        <w:rPr>
          <w:rFonts w:ascii="Times New Roman CYR" w:hAnsi="Times New Roman CYR" w:cs="Times New Roman CYR"/>
          <w:color w:val="000000"/>
          <w:spacing w:val="-6"/>
          <w:sz w:val="24"/>
          <w:szCs w:val="24"/>
          <w:highlight w:val="white"/>
        </w:rPr>
        <w:br/>
      </w:r>
      <w:r w:rsidRPr="00E4340B">
        <w:rPr>
          <w:rFonts w:ascii="Times New Roman CYR" w:hAnsi="Times New Roman CYR" w:cs="Times New Roman CYR"/>
          <w:color w:val="000000"/>
          <w:spacing w:val="-4"/>
          <w:sz w:val="24"/>
          <w:szCs w:val="24"/>
          <w:highlight w:val="white"/>
        </w:rPr>
        <w:t xml:space="preserve">и военного времени; об обязанностях граждан по защите государства </w:t>
      </w:r>
      <w:r w:rsidRPr="00E4340B">
        <w:rPr>
          <w:rFonts w:ascii="Times New Roman CYR" w:hAnsi="Times New Roman CYR" w:cs="Times New Roman CYR"/>
          <w:i/>
          <w:iCs/>
          <w:color w:val="000000"/>
          <w:sz w:val="24"/>
          <w:szCs w:val="24"/>
          <w:highlight w:val="white"/>
        </w:rPr>
        <w:t xml:space="preserve">формирование </w:t>
      </w:r>
      <w:r w:rsidRPr="00E4340B">
        <w:rPr>
          <w:rFonts w:ascii="Times New Roman CYR" w:hAnsi="Times New Roman CYR" w:cs="Times New Roman CYR"/>
          <w:color w:val="000000"/>
          <w:sz w:val="24"/>
          <w:szCs w:val="24"/>
          <w:highlight w:val="white"/>
        </w:rPr>
        <w:t xml:space="preserve">умений: оценки ситуаций, опасных для жизни </w:t>
      </w:r>
      <w:r w:rsidRPr="00E4340B">
        <w:rPr>
          <w:rFonts w:ascii="Times New Roman CYR" w:hAnsi="Times New Roman CYR" w:cs="Times New Roman CYR"/>
          <w:color w:val="000000"/>
          <w:spacing w:val="-4"/>
          <w:sz w:val="24"/>
          <w:szCs w:val="24"/>
          <w:highlight w:val="white"/>
        </w:rPr>
        <w:t>и здоровья; безопасного поведения в опасных и чрезвычайных ситуа</w:t>
      </w:r>
      <w:r w:rsidRPr="00E4340B">
        <w:rPr>
          <w:rFonts w:ascii="Times New Roman CYR" w:hAnsi="Times New Roman CYR" w:cs="Times New Roman CYR"/>
          <w:color w:val="000000"/>
          <w:spacing w:val="-4"/>
          <w:sz w:val="24"/>
          <w:szCs w:val="24"/>
          <w:highlight w:val="white"/>
        </w:rPr>
        <w:softHyphen/>
      </w:r>
      <w:r w:rsidRPr="00E4340B">
        <w:rPr>
          <w:rFonts w:ascii="Times New Roman CYR" w:hAnsi="Times New Roman CYR" w:cs="Times New Roman CYR"/>
          <w:color w:val="000000"/>
          <w:spacing w:val="-3"/>
          <w:sz w:val="24"/>
          <w:szCs w:val="24"/>
          <w:highlight w:val="white"/>
        </w:rPr>
        <w:t>циях; использования средств индивидуальной и коллективной защи</w:t>
      </w:r>
      <w:r w:rsidRPr="00E4340B">
        <w:rPr>
          <w:rFonts w:ascii="Times New Roman CYR" w:hAnsi="Times New Roman CYR" w:cs="Times New Roman CYR"/>
          <w:color w:val="000000"/>
          <w:spacing w:val="-2"/>
          <w:sz w:val="24"/>
          <w:szCs w:val="24"/>
          <w:highlight w:val="white"/>
        </w:rPr>
        <w:t>ты; оказания первой медицинской помощи при неотложных состоя</w:t>
      </w:r>
      <w:r w:rsidRPr="00E4340B">
        <w:rPr>
          <w:rFonts w:ascii="Times New Roman CYR" w:hAnsi="Times New Roman CYR" w:cs="Times New Roman CYR"/>
          <w:color w:val="000000"/>
          <w:spacing w:val="-7"/>
          <w:sz w:val="24"/>
          <w:szCs w:val="24"/>
          <w:highlight w:val="white"/>
        </w:rPr>
        <w:t>ниях.</w:t>
      </w:r>
    </w:p>
    <w:p w:rsidR="00D27C56" w:rsidRPr="00E4340B" w:rsidRDefault="00D27C56" w:rsidP="00E4340B">
      <w:pPr>
        <w:autoSpaceDE w:val="0"/>
        <w:autoSpaceDN w:val="0"/>
        <w:adjustRightInd w:val="0"/>
        <w:spacing w:after="0" w:line="240" w:lineRule="auto"/>
        <w:ind w:left="5" w:right="29"/>
        <w:jc w:val="both"/>
        <w:rPr>
          <w:rFonts w:ascii="Times New Roman CYR" w:hAnsi="Times New Roman CYR" w:cs="Times New Roman CYR"/>
          <w:color w:val="000000"/>
          <w:spacing w:val="-4"/>
          <w:sz w:val="24"/>
          <w:szCs w:val="24"/>
          <w:highlight w:val="white"/>
        </w:rPr>
      </w:pPr>
      <w:r w:rsidRPr="00E4340B">
        <w:rPr>
          <w:rFonts w:ascii="Times New Roman CYR" w:hAnsi="Times New Roman CYR" w:cs="Times New Roman CYR"/>
          <w:color w:val="000000"/>
          <w:spacing w:val="-4"/>
          <w:sz w:val="24"/>
          <w:szCs w:val="24"/>
          <w:highlight w:val="white"/>
        </w:rPr>
        <w:t>Реализация указанных целей обеспечивается содержанием про</w:t>
      </w:r>
      <w:r w:rsidRPr="00E4340B">
        <w:rPr>
          <w:rFonts w:ascii="Times New Roman CYR" w:hAnsi="Times New Roman CYR" w:cs="Times New Roman CYR"/>
          <w:color w:val="000000"/>
          <w:spacing w:val="-4"/>
          <w:sz w:val="24"/>
          <w:szCs w:val="24"/>
          <w:highlight w:val="white"/>
        </w:rPr>
        <w:softHyphen/>
        <w:t>граммы, которая систематизирует знания в области безопасности жизнедеятельности, полученные учащимися в основной общеобразо</w:t>
      </w:r>
      <w:r w:rsidRPr="00E4340B">
        <w:rPr>
          <w:rFonts w:ascii="Times New Roman CYR" w:hAnsi="Times New Roman CYR" w:cs="Times New Roman CYR"/>
          <w:color w:val="000000"/>
          <w:spacing w:val="-3"/>
          <w:sz w:val="24"/>
          <w:szCs w:val="24"/>
          <w:highlight w:val="white"/>
        </w:rPr>
        <w:t xml:space="preserve">вательной школе, и способствует формированию у них цельного </w:t>
      </w:r>
      <w:r w:rsidRPr="00E4340B">
        <w:rPr>
          <w:rFonts w:ascii="Times New Roman CYR" w:hAnsi="Times New Roman CYR" w:cs="Times New Roman CYR"/>
          <w:color w:val="000000"/>
          <w:spacing w:val="-4"/>
          <w:sz w:val="24"/>
          <w:szCs w:val="24"/>
          <w:highlight w:val="white"/>
        </w:rPr>
        <w:t>представления в области безопасности жизнедеятельности личности, общества и государства.</w:t>
      </w:r>
    </w:p>
    <w:p w:rsidR="00D27C56" w:rsidRPr="00E4340B" w:rsidRDefault="00D27C56" w:rsidP="00E4340B">
      <w:pPr>
        <w:autoSpaceDE w:val="0"/>
        <w:autoSpaceDN w:val="0"/>
        <w:adjustRightInd w:val="0"/>
        <w:spacing w:after="0" w:line="240" w:lineRule="auto"/>
        <w:ind w:left="5" w:right="29"/>
        <w:jc w:val="both"/>
        <w:rPr>
          <w:rFonts w:ascii="Times New Roman CYR" w:hAnsi="Times New Roman CYR" w:cs="Times New Roman CYR"/>
          <w:color w:val="000000"/>
          <w:spacing w:val="-6"/>
          <w:sz w:val="24"/>
          <w:szCs w:val="24"/>
          <w:highlight w:val="white"/>
        </w:rPr>
      </w:pPr>
      <w:r w:rsidRPr="00E4340B">
        <w:rPr>
          <w:rFonts w:ascii="Times New Roman CYR" w:hAnsi="Times New Roman CYR" w:cs="Times New Roman CYR"/>
          <w:color w:val="000000"/>
          <w:spacing w:val="-6"/>
          <w:sz w:val="24"/>
          <w:szCs w:val="24"/>
          <w:highlight w:val="white"/>
        </w:rPr>
        <w:t>Структурно программа состоит из 3 разделов и 13 тем.</w:t>
      </w:r>
    </w:p>
    <w:p w:rsidR="00D27C56" w:rsidRPr="00E4340B" w:rsidRDefault="00D27C56" w:rsidP="00E4340B">
      <w:pPr>
        <w:autoSpaceDE w:val="0"/>
        <w:autoSpaceDN w:val="0"/>
        <w:adjustRightInd w:val="0"/>
        <w:spacing w:after="0" w:line="240" w:lineRule="auto"/>
        <w:ind w:left="5" w:right="19" w:firstLine="346"/>
        <w:jc w:val="both"/>
        <w:rPr>
          <w:color w:val="000000"/>
          <w:spacing w:val="-2"/>
          <w:sz w:val="24"/>
          <w:szCs w:val="24"/>
          <w:highlight w:val="white"/>
        </w:rPr>
      </w:pPr>
      <w:r w:rsidRPr="00E4340B">
        <w:rPr>
          <w:rFonts w:ascii="Times New Roman CYR" w:hAnsi="Times New Roman CYR" w:cs="Times New Roman CYR"/>
          <w:color w:val="000000"/>
          <w:spacing w:val="-4"/>
          <w:sz w:val="24"/>
          <w:szCs w:val="24"/>
          <w:highlight w:val="white"/>
        </w:rPr>
        <w:t>Раздел I «Безопасность и защита человека в опасных и чрезвы</w:t>
      </w:r>
      <w:r w:rsidRPr="00E4340B">
        <w:rPr>
          <w:rFonts w:ascii="Times New Roman CYR" w:hAnsi="Times New Roman CYR" w:cs="Times New Roman CYR"/>
          <w:color w:val="000000"/>
          <w:spacing w:val="-4"/>
          <w:sz w:val="24"/>
          <w:szCs w:val="24"/>
          <w:highlight w:val="white"/>
        </w:rPr>
        <w:softHyphen/>
        <w:t>чайных ситуациях»</w:t>
      </w:r>
      <w:r w:rsidRPr="00E4340B">
        <w:rPr>
          <w:color w:val="000000"/>
          <w:spacing w:val="-4"/>
          <w:sz w:val="24"/>
          <w:szCs w:val="24"/>
          <w:highlight w:val="white"/>
        </w:rPr>
        <w:t xml:space="preserve"> </w:t>
      </w:r>
      <w:r w:rsidRPr="00E4340B">
        <w:rPr>
          <w:rFonts w:ascii="Times New Roman CYR" w:hAnsi="Times New Roman CYR" w:cs="Times New Roman CYR"/>
          <w:color w:val="000000"/>
          <w:spacing w:val="-4"/>
          <w:sz w:val="24"/>
          <w:szCs w:val="24"/>
          <w:highlight w:val="white"/>
        </w:rPr>
        <w:t xml:space="preserve">предназначен для систематизации и углубления </w:t>
      </w:r>
      <w:r w:rsidRPr="00E4340B">
        <w:rPr>
          <w:rFonts w:ascii="Times New Roman CYR" w:hAnsi="Times New Roman CYR" w:cs="Times New Roman CYR"/>
          <w:color w:val="000000"/>
          <w:spacing w:val="-3"/>
          <w:sz w:val="24"/>
          <w:szCs w:val="24"/>
          <w:highlight w:val="white"/>
        </w:rPr>
        <w:t>знаний обучаемых в вопросах обеспечения личной безопасности че</w:t>
      </w:r>
      <w:r w:rsidRPr="00E4340B">
        <w:rPr>
          <w:rFonts w:ascii="Times New Roman CYR" w:hAnsi="Times New Roman CYR" w:cs="Times New Roman CYR"/>
          <w:color w:val="000000"/>
          <w:spacing w:val="-3"/>
          <w:sz w:val="24"/>
          <w:szCs w:val="24"/>
          <w:highlight w:val="white"/>
        </w:rPr>
        <w:softHyphen/>
        <w:t xml:space="preserve">ловека и организации в Российской Федерации защиты населения от </w:t>
      </w:r>
      <w:r w:rsidRPr="00E4340B">
        <w:rPr>
          <w:rFonts w:ascii="Times New Roman CYR" w:hAnsi="Times New Roman CYR" w:cs="Times New Roman CYR"/>
          <w:color w:val="000000"/>
          <w:spacing w:val="-4"/>
          <w:sz w:val="24"/>
          <w:szCs w:val="24"/>
          <w:highlight w:val="white"/>
        </w:rPr>
        <w:t>опасных и чрезвычайных ситуаций мирного и военного времени, по</w:t>
      </w:r>
      <w:r w:rsidRPr="00E4340B">
        <w:rPr>
          <w:rFonts w:ascii="Times New Roman CYR" w:hAnsi="Times New Roman CYR" w:cs="Times New Roman CYR"/>
          <w:color w:val="000000"/>
          <w:spacing w:val="-4"/>
          <w:sz w:val="24"/>
          <w:szCs w:val="24"/>
          <w:highlight w:val="white"/>
        </w:rPr>
        <w:softHyphen/>
      </w:r>
      <w:r w:rsidRPr="00E4340B">
        <w:rPr>
          <w:rFonts w:ascii="Times New Roman CYR" w:hAnsi="Times New Roman CYR" w:cs="Times New Roman CYR"/>
          <w:color w:val="000000"/>
          <w:spacing w:val="5"/>
          <w:sz w:val="24"/>
          <w:szCs w:val="24"/>
          <w:highlight w:val="white"/>
        </w:rPr>
        <w:t xml:space="preserve">лученных при изучении основ безопасности жизнедеятельности </w:t>
      </w:r>
      <w:r w:rsidRPr="00E4340B">
        <w:rPr>
          <w:rFonts w:ascii="Times New Roman CYR" w:hAnsi="Times New Roman CYR" w:cs="Times New Roman CYR"/>
          <w:color w:val="000000"/>
          <w:spacing w:val="-2"/>
          <w:sz w:val="24"/>
          <w:szCs w:val="24"/>
          <w:highlight w:val="white"/>
        </w:rPr>
        <w:t xml:space="preserve">в 5—9 классах. Раздел состоит из двух обобщающих тем: «Опасные </w:t>
      </w:r>
      <w:r w:rsidRPr="00E4340B">
        <w:rPr>
          <w:rFonts w:ascii="Times New Roman CYR" w:hAnsi="Times New Roman CYR" w:cs="Times New Roman CYR"/>
          <w:color w:val="000000"/>
          <w:spacing w:val="4"/>
          <w:sz w:val="24"/>
          <w:szCs w:val="24"/>
          <w:highlight w:val="white"/>
        </w:rPr>
        <w:t xml:space="preserve">и чрезвычайные ситуации, возникающие в повседневной жизни, </w:t>
      </w:r>
      <w:r w:rsidRPr="00E4340B">
        <w:rPr>
          <w:rFonts w:ascii="Times New Roman CYR" w:hAnsi="Times New Roman CYR" w:cs="Times New Roman CYR"/>
          <w:color w:val="000000"/>
          <w:spacing w:val="-5"/>
          <w:sz w:val="24"/>
          <w:szCs w:val="24"/>
          <w:highlight w:val="white"/>
        </w:rPr>
        <w:t>и правила безопасного поведения»</w:t>
      </w:r>
      <w:r w:rsidRPr="00E4340B">
        <w:rPr>
          <w:color w:val="000000"/>
          <w:spacing w:val="-5"/>
          <w:sz w:val="24"/>
          <w:szCs w:val="24"/>
          <w:highlight w:val="white"/>
        </w:rPr>
        <w:t xml:space="preserve">, </w:t>
      </w:r>
      <w:r w:rsidRPr="00E4340B">
        <w:rPr>
          <w:rFonts w:ascii="Times New Roman CYR" w:hAnsi="Times New Roman CYR" w:cs="Times New Roman CYR"/>
          <w:color w:val="000000"/>
          <w:spacing w:val="-5"/>
          <w:sz w:val="24"/>
          <w:szCs w:val="24"/>
          <w:highlight w:val="white"/>
        </w:rPr>
        <w:t>«Гражданская оборона — состав</w:t>
      </w:r>
      <w:r w:rsidRPr="00E4340B">
        <w:rPr>
          <w:rFonts w:ascii="Times New Roman CYR" w:hAnsi="Times New Roman CYR" w:cs="Times New Roman CYR"/>
          <w:color w:val="000000"/>
          <w:spacing w:val="-5"/>
          <w:sz w:val="24"/>
          <w:szCs w:val="24"/>
          <w:highlight w:val="white"/>
        </w:rPr>
        <w:softHyphen/>
      </w:r>
      <w:r w:rsidRPr="00E4340B">
        <w:rPr>
          <w:rFonts w:ascii="Times New Roman CYR" w:hAnsi="Times New Roman CYR" w:cs="Times New Roman CYR"/>
          <w:color w:val="000000"/>
          <w:spacing w:val="-2"/>
          <w:sz w:val="24"/>
          <w:szCs w:val="24"/>
          <w:highlight w:val="white"/>
        </w:rPr>
        <w:t>ная часть обороноспособности страны»</w:t>
      </w:r>
      <w:r w:rsidRPr="00E4340B">
        <w:rPr>
          <w:color w:val="000000"/>
          <w:spacing w:val="-2"/>
          <w:sz w:val="24"/>
          <w:szCs w:val="24"/>
          <w:highlight w:val="white"/>
        </w:rPr>
        <w:t>.</w:t>
      </w:r>
    </w:p>
    <w:p w:rsidR="00D27C56" w:rsidRPr="00E4340B" w:rsidRDefault="00D27C56" w:rsidP="00E4340B">
      <w:pPr>
        <w:autoSpaceDE w:val="0"/>
        <w:autoSpaceDN w:val="0"/>
        <w:adjustRightInd w:val="0"/>
        <w:spacing w:after="0" w:line="240" w:lineRule="auto"/>
        <w:ind w:left="10" w:right="19" w:firstLine="350"/>
        <w:jc w:val="both"/>
        <w:rPr>
          <w:rFonts w:ascii="Times New Roman CYR" w:hAnsi="Times New Roman CYR" w:cs="Times New Roman CYR"/>
          <w:color w:val="000000"/>
          <w:sz w:val="24"/>
          <w:szCs w:val="24"/>
          <w:highlight w:val="white"/>
        </w:rPr>
      </w:pPr>
      <w:r w:rsidRPr="00E4340B">
        <w:rPr>
          <w:rFonts w:ascii="Times New Roman CYR" w:hAnsi="Times New Roman CYR" w:cs="Times New Roman CYR"/>
          <w:color w:val="000000"/>
          <w:spacing w:val="-3"/>
          <w:sz w:val="24"/>
          <w:szCs w:val="24"/>
          <w:highlight w:val="white"/>
        </w:rPr>
        <w:lastRenderedPageBreak/>
        <w:t>Раздел II «Основы медицинских знаний и здорового образа жиз</w:t>
      </w:r>
      <w:r w:rsidRPr="00E4340B">
        <w:rPr>
          <w:rFonts w:ascii="Times New Roman CYR" w:hAnsi="Times New Roman CYR" w:cs="Times New Roman CYR"/>
          <w:color w:val="000000"/>
          <w:spacing w:val="-3"/>
          <w:sz w:val="24"/>
          <w:szCs w:val="24"/>
          <w:highlight w:val="white"/>
        </w:rPr>
        <w:softHyphen/>
      </w:r>
      <w:r w:rsidRPr="00E4340B">
        <w:rPr>
          <w:rFonts w:ascii="Times New Roman CYR" w:hAnsi="Times New Roman CYR" w:cs="Times New Roman CYR"/>
          <w:color w:val="000000"/>
          <w:spacing w:val="-5"/>
          <w:sz w:val="24"/>
          <w:szCs w:val="24"/>
          <w:highlight w:val="white"/>
        </w:rPr>
        <w:t>ни»</w:t>
      </w:r>
      <w:r w:rsidRPr="00E4340B">
        <w:rPr>
          <w:color w:val="000000"/>
          <w:spacing w:val="-5"/>
          <w:sz w:val="24"/>
          <w:szCs w:val="24"/>
          <w:highlight w:val="white"/>
        </w:rPr>
        <w:t xml:space="preserve"> </w:t>
      </w:r>
      <w:r w:rsidRPr="00E4340B">
        <w:rPr>
          <w:rFonts w:ascii="Times New Roman CYR" w:hAnsi="Times New Roman CYR" w:cs="Times New Roman CYR"/>
          <w:color w:val="000000"/>
          <w:spacing w:val="-5"/>
          <w:sz w:val="24"/>
          <w:szCs w:val="24"/>
          <w:highlight w:val="white"/>
        </w:rPr>
        <w:t xml:space="preserve">предназначен для формирования у обучаемых знаний о здоровом </w:t>
      </w:r>
      <w:r w:rsidRPr="00E4340B">
        <w:rPr>
          <w:rFonts w:ascii="Times New Roman CYR" w:hAnsi="Times New Roman CYR" w:cs="Times New Roman CYR"/>
          <w:color w:val="000000"/>
          <w:spacing w:val="-2"/>
          <w:sz w:val="24"/>
          <w:szCs w:val="24"/>
          <w:highlight w:val="white"/>
        </w:rPr>
        <w:t>образе жизни, основных инфекционных и неинфекционных заболе</w:t>
      </w:r>
      <w:r w:rsidRPr="00E4340B">
        <w:rPr>
          <w:rFonts w:ascii="Times New Roman CYR" w:hAnsi="Times New Roman CYR" w:cs="Times New Roman CYR"/>
          <w:color w:val="000000"/>
          <w:spacing w:val="-2"/>
          <w:sz w:val="24"/>
          <w:szCs w:val="24"/>
          <w:highlight w:val="white"/>
        </w:rPr>
        <w:softHyphen/>
      </w:r>
      <w:r w:rsidRPr="00E4340B">
        <w:rPr>
          <w:rFonts w:ascii="Times New Roman CYR" w:hAnsi="Times New Roman CYR" w:cs="Times New Roman CYR"/>
          <w:color w:val="000000"/>
          <w:spacing w:val="-3"/>
          <w:sz w:val="24"/>
          <w:szCs w:val="24"/>
          <w:highlight w:val="white"/>
        </w:rPr>
        <w:t>ваниях, средствах их профилактики и правилах оказания первой ме</w:t>
      </w:r>
      <w:r w:rsidRPr="00E4340B">
        <w:rPr>
          <w:rFonts w:ascii="Times New Roman CYR" w:hAnsi="Times New Roman CYR" w:cs="Times New Roman CYR"/>
          <w:color w:val="000000"/>
          <w:spacing w:val="-3"/>
          <w:sz w:val="24"/>
          <w:szCs w:val="24"/>
          <w:highlight w:val="white"/>
        </w:rPr>
        <w:softHyphen/>
      </w:r>
      <w:r w:rsidRPr="00E4340B">
        <w:rPr>
          <w:rFonts w:ascii="Times New Roman CYR" w:hAnsi="Times New Roman CYR" w:cs="Times New Roman CYR"/>
          <w:color w:val="000000"/>
          <w:sz w:val="24"/>
          <w:szCs w:val="24"/>
          <w:highlight w:val="white"/>
        </w:rPr>
        <w:t>дицинской помощи. Раздел состоит из четырех тем.</w:t>
      </w:r>
    </w:p>
    <w:p w:rsidR="00D27C56" w:rsidRPr="00E4340B" w:rsidRDefault="00D27C56" w:rsidP="00E4340B">
      <w:pPr>
        <w:autoSpaceDE w:val="0"/>
        <w:autoSpaceDN w:val="0"/>
        <w:adjustRightInd w:val="0"/>
        <w:spacing w:after="0" w:line="240" w:lineRule="auto"/>
        <w:ind w:left="14" w:right="5" w:firstLine="350"/>
        <w:jc w:val="both"/>
        <w:rPr>
          <w:rFonts w:ascii="Times New Roman CYR" w:hAnsi="Times New Roman CYR" w:cs="Times New Roman CYR"/>
          <w:color w:val="000000"/>
          <w:spacing w:val="-3"/>
          <w:sz w:val="24"/>
          <w:szCs w:val="24"/>
          <w:highlight w:val="white"/>
        </w:rPr>
      </w:pPr>
      <w:r w:rsidRPr="00E4340B">
        <w:rPr>
          <w:rFonts w:ascii="Times New Roman CYR" w:hAnsi="Times New Roman CYR" w:cs="Times New Roman CYR"/>
          <w:color w:val="000000"/>
          <w:spacing w:val="-6"/>
          <w:sz w:val="24"/>
          <w:szCs w:val="24"/>
          <w:highlight w:val="white"/>
        </w:rPr>
        <w:t>Раздел III «Основы военной службы»</w:t>
      </w:r>
      <w:r w:rsidRPr="00E4340B">
        <w:rPr>
          <w:color w:val="000000"/>
          <w:spacing w:val="-6"/>
          <w:sz w:val="24"/>
          <w:szCs w:val="24"/>
          <w:highlight w:val="white"/>
        </w:rPr>
        <w:t xml:space="preserve"> </w:t>
      </w:r>
      <w:r w:rsidRPr="00E4340B">
        <w:rPr>
          <w:rFonts w:ascii="Times New Roman CYR" w:hAnsi="Times New Roman CYR" w:cs="Times New Roman CYR"/>
          <w:color w:val="000000"/>
          <w:spacing w:val="-6"/>
          <w:sz w:val="24"/>
          <w:szCs w:val="24"/>
          <w:highlight w:val="white"/>
        </w:rPr>
        <w:t xml:space="preserve">предусматривает изучение </w:t>
      </w:r>
      <w:r w:rsidRPr="00E4340B">
        <w:rPr>
          <w:rFonts w:ascii="Times New Roman CYR" w:hAnsi="Times New Roman CYR" w:cs="Times New Roman CYR"/>
          <w:color w:val="000000"/>
          <w:spacing w:val="-5"/>
          <w:sz w:val="24"/>
          <w:szCs w:val="24"/>
          <w:highlight w:val="white"/>
        </w:rPr>
        <w:t>основных положений, раскрывающих содержание обязательной под</w:t>
      </w:r>
      <w:r w:rsidRPr="00E4340B">
        <w:rPr>
          <w:rFonts w:ascii="Times New Roman CYR" w:hAnsi="Times New Roman CYR" w:cs="Times New Roman CYR"/>
          <w:color w:val="000000"/>
          <w:spacing w:val="-5"/>
          <w:sz w:val="24"/>
          <w:szCs w:val="24"/>
          <w:highlight w:val="white"/>
        </w:rPr>
        <w:softHyphen/>
      </w:r>
      <w:r w:rsidRPr="00E4340B">
        <w:rPr>
          <w:rFonts w:ascii="Times New Roman CYR" w:hAnsi="Times New Roman CYR" w:cs="Times New Roman CYR"/>
          <w:color w:val="000000"/>
          <w:spacing w:val="2"/>
          <w:sz w:val="24"/>
          <w:szCs w:val="24"/>
          <w:highlight w:val="white"/>
        </w:rPr>
        <w:t xml:space="preserve">готовки молодежи к военной службе. Раздел состоит из семи тем, </w:t>
      </w:r>
      <w:r w:rsidRPr="00E4340B">
        <w:rPr>
          <w:rFonts w:ascii="Times New Roman CYR" w:hAnsi="Times New Roman CYR" w:cs="Times New Roman CYR"/>
          <w:color w:val="000000"/>
          <w:spacing w:val="-6"/>
          <w:sz w:val="24"/>
          <w:szCs w:val="24"/>
          <w:highlight w:val="white"/>
        </w:rPr>
        <w:t>в которых последовательно раскрывается содержание обязательной подготовки граждан к военной службе. В процессе изучения тематики раздела</w:t>
      </w:r>
      <w:r>
        <w:rPr>
          <w:rFonts w:ascii="Times New Roman CYR" w:hAnsi="Times New Roman CYR" w:cs="Times New Roman CYR"/>
          <w:color w:val="000000"/>
          <w:spacing w:val="-6"/>
          <w:sz w:val="24"/>
          <w:szCs w:val="24"/>
          <w:highlight w:val="white"/>
        </w:rPr>
        <w:t xml:space="preserve">, </w:t>
      </w:r>
      <w:r w:rsidRPr="00E4340B">
        <w:rPr>
          <w:rFonts w:ascii="Times New Roman CYR" w:hAnsi="Times New Roman CYR" w:cs="Times New Roman CYR"/>
          <w:color w:val="000000"/>
          <w:spacing w:val="-6"/>
          <w:sz w:val="24"/>
          <w:szCs w:val="24"/>
          <w:highlight w:val="white"/>
        </w:rPr>
        <w:t xml:space="preserve"> учащиеся получат начальные знания в области обороны, озна</w:t>
      </w:r>
      <w:r w:rsidRPr="00E4340B">
        <w:rPr>
          <w:rFonts w:ascii="Times New Roman CYR" w:hAnsi="Times New Roman CYR" w:cs="Times New Roman CYR"/>
          <w:color w:val="000000"/>
          <w:spacing w:val="-6"/>
          <w:sz w:val="24"/>
          <w:szCs w:val="24"/>
          <w:highlight w:val="white"/>
        </w:rPr>
        <w:softHyphen/>
      </w:r>
      <w:r w:rsidRPr="00E4340B">
        <w:rPr>
          <w:rFonts w:ascii="Times New Roman CYR" w:hAnsi="Times New Roman CYR" w:cs="Times New Roman CYR"/>
          <w:color w:val="000000"/>
          <w:spacing w:val="-4"/>
          <w:sz w:val="24"/>
          <w:szCs w:val="24"/>
          <w:highlight w:val="white"/>
        </w:rPr>
        <w:t xml:space="preserve">комятся с основными положениями Военной доктрины Российской </w:t>
      </w:r>
      <w:r w:rsidRPr="00E4340B">
        <w:rPr>
          <w:rFonts w:ascii="Times New Roman CYR" w:hAnsi="Times New Roman CYR" w:cs="Times New Roman CYR"/>
          <w:color w:val="000000"/>
          <w:spacing w:val="-5"/>
          <w:sz w:val="24"/>
          <w:szCs w:val="24"/>
          <w:highlight w:val="white"/>
        </w:rPr>
        <w:t>Федерации; получат сведения о Вооруженных Силах Российской Фе</w:t>
      </w:r>
      <w:r w:rsidRPr="00E4340B">
        <w:rPr>
          <w:rFonts w:ascii="Times New Roman CYR" w:hAnsi="Times New Roman CYR" w:cs="Times New Roman CYR"/>
          <w:color w:val="000000"/>
          <w:spacing w:val="-5"/>
          <w:sz w:val="24"/>
          <w:szCs w:val="24"/>
          <w:highlight w:val="white"/>
        </w:rPr>
        <w:softHyphen/>
        <w:t>дерации, их структуре и предназначении для обеспечения националь</w:t>
      </w:r>
      <w:r w:rsidRPr="00E4340B">
        <w:rPr>
          <w:rFonts w:ascii="Times New Roman CYR" w:hAnsi="Times New Roman CYR" w:cs="Times New Roman CYR"/>
          <w:color w:val="000000"/>
          <w:spacing w:val="-5"/>
          <w:sz w:val="24"/>
          <w:szCs w:val="24"/>
          <w:highlight w:val="white"/>
        </w:rPr>
        <w:softHyphen/>
      </w:r>
      <w:r w:rsidRPr="00E4340B">
        <w:rPr>
          <w:rFonts w:ascii="Times New Roman CYR" w:hAnsi="Times New Roman CYR" w:cs="Times New Roman CYR"/>
          <w:color w:val="000000"/>
          <w:spacing w:val="-4"/>
          <w:sz w:val="24"/>
          <w:szCs w:val="24"/>
          <w:highlight w:val="white"/>
        </w:rPr>
        <w:t>ной безопасности страны; уяснят роль и значение военно-патриоти</w:t>
      </w:r>
      <w:r w:rsidRPr="00E4340B">
        <w:rPr>
          <w:rFonts w:ascii="Times New Roman CYR" w:hAnsi="Times New Roman CYR" w:cs="Times New Roman CYR"/>
          <w:color w:val="000000"/>
          <w:spacing w:val="-4"/>
          <w:sz w:val="24"/>
          <w:szCs w:val="24"/>
          <w:highlight w:val="white"/>
        </w:rPr>
        <w:softHyphen/>
      </w:r>
      <w:r w:rsidRPr="00E4340B">
        <w:rPr>
          <w:rFonts w:ascii="Times New Roman CYR" w:hAnsi="Times New Roman CYR" w:cs="Times New Roman CYR"/>
          <w:color w:val="000000"/>
          <w:spacing w:val="3"/>
          <w:sz w:val="24"/>
          <w:szCs w:val="24"/>
          <w:highlight w:val="white"/>
        </w:rPr>
        <w:t xml:space="preserve">ческого воспитания молодежи в деле подготовки граждан России </w:t>
      </w:r>
      <w:r w:rsidRPr="00E4340B">
        <w:rPr>
          <w:rFonts w:ascii="Times New Roman CYR" w:hAnsi="Times New Roman CYR" w:cs="Times New Roman CYR"/>
          <w:color w:val="000000"/>
          <w:spacing w:val="-3"/>
          <w:sz w:val="24"/>
          <w:szCs w:val="24"/>
          <w:highlight w:val="white"/>
        </w:rPr>
        <w:t>к выполнению конституционного долга по защите Отечества.</w:t>
      </w:r>
    </w:p>
    <w:p w:rsidR="000742ED" w:rsidRDefault="000742ED"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1.5. Базовые требования к преподаванию учебного курса, к формированию ОУУН.</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color w:val="000000"/>
          <w:spacing w:val="-5"/>
          <w:sz w:val="24"/>
          <w:szCs w:val="24"/>
          <w:highlight w:val="white"/>
        </w:rPr>
      </w:pPr>
    </w:p>
    <w:p w:rsidR="00D27C56" w:rsidRPr="00E4340B" w:rsidRDefault="00D27C56" w:rsidP="00E4340B">
      <w:pPr>
        <w:autoSpaceDE w:val="0"/>
        <w:autoSpaceDN w:val="0"/>
        <w:adjustRightInd w:val="0"/>
        <w:spacing w:after="0" w:line="240" w:lineRule="auto"/>
        <w:ind w:left="5" w:right="10" w:firstLine="346"/>
        <w:jc w:val="both"/>
        <w:outlineLvl w:val="0"/>
        <w:rPr>
          <w:rFonts w:ascii="Times New Roman" w:hAnsi="Times New Roman" w:cs="Times New Roman"/>
          <w:color w:val="000000"/>
          <w:spacing w:val="-2"/>
          <w:sz w:val="24"/>
          <w:szCs w:val="24"/>
          <w:highlight w:val="white"/>
        </w:rPr>
      </w:pPr>
      <w:r w:rsidRPr="00E4340B">
        <w:rPr>
          <w:rFonts w:ascii="Times New Roman" w:hAnsi="Times New Roman" w:cs="Times New Roman"/>
          <w:color w:val="000000"/>
          <w:spacing w:val="-3"/>
          <w:sz w:val="24"/>
          <w:szCs w:val="24"/>
          <w:highlight w:val="white"/>
        </w:rPr>
        <w:t xml:space="preserve">В результате изучения основ безопасности жизнедеятельности </w:t>
      </w:r>
      <w:r w:rsidRPr="00E4340B">
        <w:rPr>
          <w:rFonts w:ascii="Times New Roman" w:hAnsi="Times New Roman" w:cs="Times New Roman"/>
          <w:color w:val="000000"/>
          <w:spacing w:val="-2"/>
          <w:sz w:val="24"/>
          <w:szCs w:val="24"/>
          <w:highlight w:val="white"/>
        </w:rPr>
        <w:t>ученик должен</w:t>
      </w:r>
    </w:p>
    <w:p w:rsidR="00D27C56" w:rsidRPr="00E4340B" w:rsidRDefault="00D27C56" w:rsidP="00E4340B">
      <w:pPr>
        <w:autoSpaceDE w:val="0"/>
        <w:autoSpaceDN w:val="0"/>
        <w:adjustRightInd w:val="0"/>
        <w:spacing w:after="0" w:line="240" w:lineRule="auto"/>
        <w:ind w:left="346"/>
        <w:rPr>
          <w:rFonts w:ascii="Times New Roman" w:hAnsi="Times New Roman" w:cs="Times New Roman"/>
          <w:b/>
          <w:bCs/>
          <w:color w:val="000000"/>
          <w:spacing w:val="-3"/>
          <w:sz w:val="24"/>
          <w:szCs w:val="24"/>
          <w:highlight w:val="white"/>
        </w:rPr>
      </w:pPr>
      <w:r w:rsidRPr="00E4340B">
        <w:rPr>
          <w:rFonts w:ascii="Times New Roman" w:hAnsi="Times New Roman" w:cs="Times New Roman"/>
          <w:b/>
          <w:bCs/>
          <w:color w:val="000000"/>
          <w:spacing w:val="-3"/>
          <w:sz w:val="24"/>
          <w:szCs w:val="24"/>
          <w:highlight w:val="white"/>
        </w:rPr>
        <w:t>знать:</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pacing w:val="1"/>
          <w:sz w:val="24"/>
          <w:szCs w:val="24"/>
          <w:highlight w:val="white"/>
        </w:rPr>
      </w:pPr>
      <w:r w:rsidRPr="00E4340B">
        <w:rPr>
          <w:rFonts w:ascii="Times New Roman" w:hAnsi="Times New Roman" w:cs="Times New Roman"/>
          <w:color w:val="000000"/>
          <w:sz w:val="24"/>
          <w:szCs w:val="24"/>
          <w:highlight w:val="white"/>
        </w:rPr>
        <w:t>основные определения понятия «здоровье» и факторы, влияю</w:t>
      </w:r>
      <w:r w:rsidRPr="00E4340B">
        <w:rPr>
          <w:rFonts w:ascii="Times New Roman" w:hAnsi="Times New Roman" w:cs="Times New Roman"/>
          <w:color w:val="000000"/>
          <w:spacing w:val="1"/>
          <w:sz w:val="24"/>
          <w:szCs w:val="24"/>
          <w:highlight w:val="white"/>
        </w:rPr>
        <w:t>щие на него;</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потенциальные опасности природного, техногенного. и социального происхождения, характерные для региона проживания;</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z w:val="24"/>
          <w:szCs w:val="24"/>
          <w:highlight w:val="white"/>
        </w:rPr>
      </w:pPr>
      <w:r w:rsidRPr="00E4340B">
        <w:rPr>
          <w:rFonts w:ascii="Times New Roman" w:hAnsi="Times New Roman" w:cs="Times New Roman"/>
          <w:color w:val="000000"/>
          <w:spacing w:val="-3"/>
          <w:sz w:val="24"/>
          <w:szCs w:val="24"/>
          <w:highlight w:val="white"/>
        </w:rPr>
        <w:t>основные задачи государственных служб по обеспечению безо</w:t>
      </w:r>
      <w:r w:rsidRPr="00E4340B">
        <w:rPr>
          <w:rFonts w:ascii="Times New Roman" w:hAnsi="Times New Roman" w:cs="Times New Roman"/>
          <w:color w:val="000000"/>
          <w:sz w:val="24"/>
          <w:szCs w:val="24"/>
          <w:highlight w:val="white"/>
        </w:rPr>
        <w:t>пасности жизнедеятельности населения;</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z w:val="24"/>
          <w:szCs w:val="24"/>
          <w:highlight w:val="white"/>
        </w:rPr>
      </w:pPr>
      <w:r w:rsidRPr="00E4340B">
        <w:rPr>
          <w:rFonts w:ascii="Times New Roman" w:hAnsi="Times New Roman" w:cs="Times New Roman"/>
          <w:color w:val="000000"/>
          <w:spacing w:val="-2"/>
          <w:sz w:val="24"/>
          <w:szCs w:val="24"/>
          <w:highlight w:val="white"/>
        </w:rPr>
        <w:t xml:space="preserve">основы российского законодательства об обороне государства, </w:t>
      </w:r>
      <w:r w:rsidRPr="00E4340B">
        <w:rPr>
          <w:rFonts w:ascii="Times New Roman" w:hAnsi="Times New Roman" w:cs="Times New Roman"/>
          <w:color w:val="000000"/>
          <w:sz w:val="24"/>
          <w:szCs w:val="24"/>
          <w:highlight w:val="white"/>
        </w:rPr>
        <w:t>о воинской обязанности и военной службе граждан;</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pacing w:val="-4"/>
          <w:sz w:val="24"/>
          <w:szCs w:val="24"/>
          <w:highlight w:val="white"/>
        </w:rPr>
      </w:pPr>
      <w:r w:rsidRPr="00E4340B">
        <w:rPr>
          <w:rFonts w:ascii="Times New Roman" w:hAnsi="Times New Roman" w:cs="Times New Roman"/>
          <w:color w:val="000000"/>
          <w:spacing w:val="-2"/>
          <w:sz w:val="24"/>
          <w:szCs w:val="24"/>
          <w:highlight w:val="white"/>
        </w:rPr>
        <w:t>состав и предназначение Вооруженных Сил Российской Феде</w:t>
      </w:r>
      <w:r w:rsidRPr="00E4340B">
        <w:rPr>
          <w:rFonts w:ascii="Times New Roman" w:hAnsi="Times New Roman" w:cs="Times New Roman"/>
          <w:color w:val="000000"/>
          <w:spacing w:val="-4"/>
          <w:sz w:val="24"/>
          <w:szCs w:val="24"/>
          <w:highlight w:val="white"/>
        </w:rPr>
        <w:t>рации;</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pacing w:val="-2"/>
          <w:sz w:val="24"/>
          <w:szCs w:val="24"/>
          <w:highlight w:val="white"/>
        </w:rPr>
      </w:pPr>
      <w:r w:rsidRPr="00E4340B">
        <w:rPr>
          <w:rFonts w:ascii="Times New Roman" w:hAnsi="Times New Roman" w:cs="Times New Roman"/>
          <w:color w:val="000000"/>
          <w:spacing w:val="3"/>
          <w:sz w:val="24"/>
          <w:szCs w:val="24"/>
          <w:highlight w:val="white"/>
        </w:rPr>
        <w:t>основные права и обязанности граждан по призыву на воен</w:t>
      </w:r>
      <w:r w:rsidRPr="00E4340B">
        <w:rPr>
          <w:rFonts w:ascii="Times New Roman" w:hAnsi="Times New Roman" w:cs="Times New Roman"/>
          <w:color w:val="000000"/>
          <w:spacing w:val="1"/>
          <w:sz w:val="24"/>
          <w:szCs w:val="24"/>
          <w:highlight w:val="white"/>
        </w:rPr>
        <w:t>ную службу, во время прохождения военной службы и пребывания</w:t>
      </w:r>
      <w:r w:rsidRPr="00E4340B">
        <w:rPr>
          <w:rFonts w:ascii="Times New Roman" w:hAnsi="Times New Roman" w:cs="Times New Roman"/>
          <w:color w:val="000000"/>
          <w:spacing w:val="1"/>
          <w:sz w:val="24"/>
          <w:szCs w:val="24"/>
          <w:highlight w:val="white"/>
        </w:rPr>
        <w:br/>
      </w:r>
      <w:r w:rsidRPr="00E4340B">
        <w:rPr>
          <w:rFonts w:ascii="Times New Roman" w:hAnsi="Times New Roman" w:cs="Times New Roman"/>
          <w:color w:val="000000"/>
          <w:spacing w:val="-2"/>
          <w:sz w:val="24"/>
          <w:szCs w:val="24"/>
          <w:highlight w:val="white"/>
        </w:rPr>
        <w:t>в запасе;</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pacing w:val="-2"/>
          <w:sz w:val="24"/>
          <w:szCs w:val="24"/>
          <w:highlight w:val="white"/>
        </w:rPr>
      </w:pPr>
      <w:r w:rsidRPr="00E4340B">
        <w:rPr>
          <w:rFonts w:ascii="Times New Roman" w:hAnsi="Times New Roman" w:cs="Times New Roman"/>
          <w:color w:val="000000"/>
          <w:spacing w:val="1"/>
          <w:sz w:val="24"/>
          <w:szCs w:val="24"/>
          <w:highlight w:val="white"/>
        </w:rPr>
        <w:t>особенности прохождения военной службы по призыву, кон</w:t>
      </w:r>
      <w:r w:rsidRPr="00E4340B">
        <w:rPr>
          <w:rFonts w:ascii="Times New Roman" w:hAnsi="Times New Roman" w:cs="Times New Roman"/>
          <w:color w:val="000000"/>
          <w:spacing w:val="-2"/>
          <w:sz w:val="24"/>
          <w:szCs w:val="24"/>
          <w:highlight w:val="white"/>
        </w:rPr>
        <w:t>тракту и альтернативной гражданской службы;</w:t>
      </w:r>
    </w:p>
    <w:p w:rsidR="00D27C56" w:rsidRPr="00E4340B" w:rsidRDefault="00D27C56" w:rsidP="00E4340B">
      <w:pPr>
        <w:numPr>
          <w:ilvl w:val="0"/>
          <w:numId w:val="2"/>
        </w:numPr>
        <w:tabs>
          <w:tab w:val="left" w:pos="542"/>
        </w:tabs>
        <w:autoSpaceDE w:val="0"/>
        <w:autoSpaceDN w:val="0"/>
        <w:adjustRightInd w:val="0"/>
        <w:spacing w:after="0" w:line="240" w:lineRule="auto"/>
        <w:ind w:left="1080"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предназначение, структуру и задачи РСЧС;</w:t>
      </w:r>
    </w:p>
    <w:p w:rsidR="00D27C56" w:rsidRPr="00E4340B" w:rsidRDefault="00D27C56" w:rsidP="00E4340B">
      <w:pPr>
        <w:tabs>
          <w:tab w:val="left" w:pos="542"/>
        </w:tabs>
        <w:autoSpaceDE w:val="0"/>
        <w:autoSpaceDN w:val="0"/>
        <w:adjustRightInd w:val="0"/>
        <w:spacing w:after="0" w:line="240" w:lineRule="auto"/>
        <w:ind w:left="341"/>
        <w:rPr>
          <w:rFonts w:ascii="Times New Roman" w:hAnsi="Times New Roman" w:cs="Times New Roman"/>
          <w:b/>
          <w:bCs/>
          <w:color w:val="000000"/>
          <w:spacing w:val="-8"/>
          <w:sz w:val="24"/>
          <w:szCs w:val="24"/>
          <w:highlight w:val="white"/>
        </w:rPr>
      </w:pPr>
      <w:r w:rsidRPr="00E4340B">
        <w:rPr>
          <w:rFonts w:ascii="Times New Roman" w:hAnsi="Times New Roman" w:cs="Times New Roman"/>
          <w:color w:val="000000"/>
          <w:sz w:val="24"/>
          <w:szCs w:val="24"/>
          <w:highlight w:val="white"/>
        </w:rPr>
        <w:t>•</w:t>
      </w:r>
      <w:r w:rsidRPr="00E4340B">
        <w:rPr>
          <w:rFonts w:ascii="Times New Roman" w:hAnsi="Times New Roman" w:cs="Times New Roman"/>
          <w:color w:val="000000"/>
          <w:sz w:val="24"/>
          <w:szCs w:val="24"/>
          <w:highlight w:val="white"/>
        </w:rPr>
        <w:tab/>
      </w:r>
      <w:r w:rsidRPr="00E4340B">
        <w:rPr>
          <w:rFonts w:ascii="Times New Roman" w:hAnsi="Times New Roman" w:cs="Times New Roman"/>
          <w:color w:val="000000"/>
          <w:spacing w:val="-2"/>
          <w:sz w:val="24"/>
          <w:szCs w:val="24"/>
          <w:highlight w:val="white"/>
        </w:rPr>
        <w:t>предназначение, структуру и задачи гражданской обороны;</w:t>
      </w:r>
      <w:r w:rsidRPr="00E4340B">
        <w:rPr>
          <w:rFonts w:ascii="Times New Roman" w:hAnsi="Times New Roman" w:cs="Times New Roman"/>
          <w:color w:val="000000"/>
          <w:spacing w:val="-2"/>
          <w:sz w:val="24"/>
          <w:szCs w:val="24"/>
          <w:highlight w:val="white"/>
        </w:rPr>
        <w:br/>
      </w:r>
      <w:r w:rsidRPr="00E4340B">
        <w:rPr>
          <w:rFonts w:ascii="Times New Roman" w:hAnsi="Times New Roman" w:cs="Times New Roman"/>
          <w:b/>
          <w:bCs/>
          <w:color w:val="000000"/>
          <w:spacing w:val="-8"/>
          <w:sz w:val="24"/>
          <w:szCs w:val="24"/>
          <w:highlight w:val="white"/>
        </w:rPr>
        <w:t>уметь:</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перечислить последовательность действий при возникновении пожара в жилище и подручные средства, которые можно использо</w:t>
      </w:r>
      <w:r w:rsidRPr="00E4340B">
        <w:rPr>
          <w:rFonts w:ascii="Times New Roman" w:hAnsi="Times New Roman" w:cs="Times New Roman"/>
          <w:color w:val="000000"/>
          <w:sz w:val="24"/>
          <w:szCs w:val="24"/>
          <w:highlight w:val="white"/>
        </w:rPr>
        <w:softHyphen/>
        <w:t>вать для ликвидации возгорания;</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перечислить порядок действий населения по сигналу «Внима</w:t>
      </w:r>
      <w:r w:rsidRPr="00E4340B">
        <w:rPr>
          <w:rFonts w:ascii="Times New Roman" w:hAnsi="Times New Roman" w:cs="Times New Roman"/>
          <w:color w:val="000000"/>
          <w:spacing w:val="-3"/>
          <w:sz w:val="24"/>
          <w:szCs w:val="24"/>
          <w:highlight w:val="white"/>
        </w:rPr>
        <w:t>ние всем!» и назвать минимально необходимый набор предметов, ко</w:t>
      </w:r>
      <w:r w:rsidRPr="00E4340B">
        <w:rPr>
          <w:rFonts w:ascii="Times New Roman" w:hAnsi="Times New Roman" w:cs="Times New Roman"/>
          <w:color w:val="000000"/>
          <w:sz w:val="24"/>
          <w:szCs w:val="24"/>
          <w:highlight w:val="white"/>
        </w:rPr>
        <w:t>торый следует взять с собой в случае эвакуации;</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pacing w:val="1"/>
          <w:sz w:val="24"/>
          <w:szCs w:val="24"/>
          <w:highlight w:val="white"/>
        </w:rPr>
        <w:t xml:space="preserve">объяснить элементарные способы самозащиты, применяемые </w:t>
      </w:r>
      <w:r w:rsidRPr="00E4340B">
        <w:rPr>
          <w:rFonts w:ascii="Times New Roman" w:hAnsi="Times New Roman" w:cs="Times New Roman"/>
          <w:color w:val="000000"/>
          <w:sz w:val="24"/>
          <w:szCs w:val="24"/>
          <w:highlight w:val="white"/>
        </w:rPr>
        <w:t>в конкретной ситуации криминогенного характера;</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назвать способы ориентирования на местности, подачи сигна</w:t>
      </w:r>
      <w:r w:rsidRPr="00E4340B">
        <w:rPr>
          <w:rFonts w:ascii="Times New Roman" w:hAnsi="Times New Roman" w:cs="Times New Roman"/>
          <w:color w:val="000000"/>
          <w:spacing w:val="-3"/>
          <w:sz w:val="24"/>
          <w:szCs w:val="24"/>
          <w:highlight w:val="white"/>
        </w:rPr>
        <w:t>лов бедствия и другие приемы обеспечения безопасности в случае ав</w:t>
      </w:r>
      <w:r w:rsidRPr="00E4340B">
        <w:rPr>
          <w:rFonts w:ascii="Times New Roman" w:hAnsi="Times New Roman" w:cs="Times New Roman"/>
          <w:color w:val="000000"/>
          <w:spacing w:val="-3"/>
          <w:sz w:val="24"/>
          <w:szCs w:val="24"/>
          <w:highlight w:val="white"/>
        </w:rPr>
        <w:softHyphen/>
      </w:r>
      <w:r w:rsidRPr="00E4340B">
        <w:rPr>
          <w:rFonts w:ascii="Times New Roman" w:hAnsi="Times New Roman" w:cs="Times New Roman"/>
          <w:color w:val="000000"/>
          <w:sz w:val="24"/>
          <w:szCs w:val="24"/>
          <w:highlight w:val="white"/>
        </w:rPr>
        <w:t>тономного существования в природных условиях;</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pacing w:val="-6"/>
          <w:sz w:val="24"/>
          <w:szCs w:val="24"/>
          <w:highlight w:val="white"/>
        </w:rPr>
      </w:pPr>
      <w:r w:rsidRPr="00E4340B">
        <w:rPr>
          <w:rFonts w:ascii="Times New Roman" w:hAnsi="Times New Roman" w:cs="Times New Roman"/>
          <w:color w:val="000000"/>
          <w:spacing w:val="1"/>
          <w:sz w:val="24"/>
          <w:szCs w:val="24"/>
          <w:highlight w:val="white"/>
        </w:rPr>
        <w:t>показать порядок использования средств индивидуальной за</w:t>
      </w:r>
      <w:r w:rsidRPr="00E4340B">
        <w:rPr>
          <w:rFonts w:ascii="Times New Roman" w:hAnsi="Times New Roman" w:cs="Times New Roman"/>
          <w:color w:val="000000"/>
          <w:spacing w:val="1"/>
          <w:sz w:val="24"/>
          <w:szCs w:val="24"/>
          <w:highlight w:val="white"/>
        </w:rPr>
        <w:softHyphen/>
        <w:t xml:space="preserve"> </w:t>
      </w:r>
      <w:r w:rsidRPr="00E4340B">
        <w:rPr>
          <w:rFonts w:ascii="Times New Roman" w:hAnsi="Times New Roman" w:cs="Times New Roman"/>
          <w:color w:val="000000"/>
          <w:spacing w:val="-6"/>
          <w:sz w:val="24"/>
          <w:szCs w:val="24"/>
          <w:highlight w:val="white"/>
        </w:rPr>
        <w:t>щиты;</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lastRenderedPageBreak/>
        <w:t>рассказать о предназначении и задачах организации граждан</w:t>
      </w:r>
      <w:r w:rsidRPr="00E4340B">
        <w:rPr>
          <w:rFonts w:ascii="Times New Roman" w:hAnsi="Times New Roman" w:cs="Times New Roman"/>
          <w:color w:val="000000"/>
          <w:sz w:val="24"/>
          <w:szCs w:val="24"/>
          <w:highlight w:val="white"/>
        </w:rPr>
        <w:softHyphen/>
        <w:t>ской обороны;</w:t>
      </w:r>
    </w:p>
    <w:p w:rsidR="00D27C56" w:rsidRPr="00E4340B" w:rsidRDefault="00D27C56" w:rsidP="00E4340B">
      <w:pPr>
        <w:autoSpaceDE w:val="0"/>
        <w:autoSpaceDN w:val="0"/>
        <w:adjustRightInd w:val="0"/>
        <w:spacing w:after="0" w:line="240" w:lineRule="auto"/>
        <w:ind w:left="10" w:right="5" w:firstLine="336"/>
        <w:jc w:val="both"/>
        <w:rPr>
          <w:rFonts w:ascii="Times New Roman" w:hAnsi="Times New Roman" w:cs="Times New Roman"/>
          <w:b/>
          <w:bCs/>
          <w:color w:val="000000"/>
          <w:spacing w:val="6"/>
          <w:sz w:val="24"/>
          <w:szCs w:val="24"/>
          <w:highlight w:val="white"/>
        </w:rPr>
      </w:pPr>
      <w:r w:rsidRPr="00E4340B">
        <w:rPr>
          <w:rFonts w:ascii="Times New Roman" w:hAnsi="Times New Roman" w:cs="Times New Roman"/>
          <w:b/>
          <w:bCs/>
          <w:color w:val="000000"/>
          <w:spacing w:val="4"/>
          <w:sz w:val="24"/>
          <w:szCs w:val="24"/>
          <w:highlight w:val="white"/>
        </w:rPr>
        <w:t>использовать приобретенные знания и умения в практиче</w:t>
      </w:r>
      <w:r w:rsidRPr="00E4340B">
        <w:rPr>
          <w:rFonts w:ascii="Times New Roman" w:hAnsi="Times New Roman" w:cs="Times New Roman"/>
          <w:b/>
          <w:bCs/>
          <w:color w:val="000000"/>
          <w:spacing w:val="4"/>
          <w:sz w:val="24"/>
          <w:szCs w:val="24"/>
          <w:highlight w:val="white"/>
        </w:rPr>
        <w:softHyphen/>
      </w:r>
      <w:r w:rsidRPr="00E4340B">
        <w:rPr>
          <w:rFonts w:ascii="Times New Roman" w:hAnsi="Times New Roman" w:cs="Times New Roman"/>
          <w:b/>
          <w:bCs/>
          <w:color w:val="000000"/>
          <w:spacing w:val="6"/>
          <w:sz w:val="24"/>
          <w:szCs w:val="24"/>
          <w:highlight w:val="white"/>
        </w:rPr>
        <w:t>ской деятельности и повседневной жизни для:</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ведения здорового образа жизни;</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действий в опасных и чрезвычайных ситуациях;</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пользования бытовыми приборами;</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pacing w:val="-2"/>
          <w:sz w:val="24"/>
          <w:szCs w:val="24"/>
          <w:highlight w:val="white"/>
        </w:rPr>
      </w:pPr>
      <w:r w:rsidRPr="00E4340B">
        <w:rPr>
          <w:rFonts w:ascii="Times New Roman" w:hAnsi="Times New Roman" w:cs="Times New Roman"/>
          <w:color w:val="000000"/>
          <w:spacing w:val="4"/>
          <w:sz w:val="24"/>
          <w:szCs w:val="24"/>
          <w:highlight w:val="white"/>
        </w:rPr>
        <w:t xml:space="preserve">использования по назначению лекарственных препаратов и </w:t>
      </w:r>
      <w:r w:rsidRPr="00E4340B">
        <w:rPr>
          <w:rFonts w:ascii="Times New Roman" w:hAnsi="Times New Roman" w:cs="Times New Roman"/>
          <w:color w:val="000000"/>
          <w:spacing w:val="-2"/>
          <w:sz w:val="24"/>
          <w:szCs w:val="24"/>
          <w:highlight w:val="white"/>
        </w:rPr>
        <w:t>средств бытовой химии;</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pacing w:val="2"/>
          <w:sz w:val="24"/>
          <w:szCs w:val="24"/>
          <w:highlight w:val="white"/>
        </w:rPr>
        <w:t xml:space="preserve">пользования бытовыми приборами экологического контроля </w:t>
      </w:r>
      <w:r w:rsidRPr="00E4340B">
        <w:rPr>
          <w:rFonts w:ascii="Times New Roman" w:hAnsi="Times New Roman" w:cs="Times New Roman"/>
          <w:color w:val="000000"/>
          <w:sz w:val="24"/>
          <w:szCs w:val="24"/>
          <w:highlight w:val="white"/>
        </w:rPr>
        <w:t>качества окружающей среды и продуктов питания;</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pacing w:val="-3"/>
          <w:sz w:val="24"/>
          <w:szCs w:val="24"/>
          <w:highlight w:val="white"/>
        </w:rPr>
      </w:pPr>
      <w:r w:rsidRPr="00E4340B">
        <w:rPr>
          <w:rFonts w:ascii="Times New Roman" w:hAnsi="Times New Roman" w:cs="Times New Roman"/>
          <w:color w:val="000000"/>
          <w:spacing w:val="-3"/>
          <w:sz w:val="24"/>
          <w:szCs w:val="24"/>
          <w:highlight w:val="white"/>
        </w:rPr>
        <w:t>соблюдения общих правил безопасности дорожного движения;</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соблюдения мер пожарной безопасности дома и на природе;</w:t>
      </w:r>
    </w:p>
    <w:p w:rsidR="00D27C56" w:rsidRPr="00E4340B" w:rsidRDefault="00D27C56" w:rsidP="00E4340B">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pacing w:val="-3"/>
          <w:sz w:val="24"/>
          <w:szCs w:val="24"/>
          <w:highlight w:val="white"/>
        </w:rPr>
      </w:pPr>
      <w:r w:rsidRPr="00E4340B">
        <w:rPr>
          <w:rFonts w:ascii="Times New Roman" w:hAnsi="Times New Roman" w:cs="Times New Roman"/>
          <w:color w:val="000000"/>
          <w:spacing w:val="1"/>
          <w:sz w:val="24"/>
          <w:szCs w:val="24"/>
          <w:highlight w:val="white"/>
        </w:rPr>
        <w:t xml:space="preserve">соблюдения мер безопасного поведения на водоемах в любое </w:t>
      </w:r>
      <w:r w:rsidRPr="00E4340B">
        <w:rPr>
          <w:rFonts w:ascii="Times New Roman" w:hAnsi="Times New Roman" w:cs="Times New Roman"/>
          <w:color w:val="000000"/>
          <w:spacing w:val="-3"/>
          <w:sz w:val="24"/>
          <w:szCs w:val="24"/>
          <w:highlight w:val="white"/>
        </w:rPr>
        <w:t>время года;</w:t>
      </w:r>
    </w:p>
    <w:p w:rsidR="00D27C56" w:rsidRPr="00DE716A" w:rsidRDefault="00D27C56" w:rsidP="00DE716A">
      <w:pPr>
        <w:numPr>
          <w:ilvl w:val="0"/>
          <w:numId w:val="2"/>
        </w:numPr>
        <w:tabs>
          <w:tab w:val="left" w:pos="538"/>
        </w:tabs>
        <w:autoSpaceDE w:val="0"/>
        <w:autoSpaceDN w:val="0"/>
        <w:adjustRightInd w:val="0"/>
        <w:spacing w:after="0" w:line="240" w:lineRule="auto"/>
        <w:ind w:left="1085" w:hanging="36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соблюдения мер профилактики инфекционных заболеваний;</w:t>
      </w:r>
    </w:p>
    <w:p w:rsidR="00D27C56" w:rsidRPr="00E4340B" w:rsidRDefault="00D27C56" w:rsidP="00E4340B">
      <w:pPr>
        <w:numPr>
          <w:ilvl w:val="0"/>
          <w:numId w:val="2"/>
        </w:numPr>
        <w:tabs>
          <w:tab w:val="left" w:pos="148"/>
        </w:tabs>
        <w:autoSpaceDE w:val="0"/>
        <w:autoSpaceDN w:val="0"/>
        <w:adjustRightInd w:val="0"/>
        <w:spacing w:after="0" w:line="240" w:lineRule="auto"/>
        <w:ind w:left="690" w:firstLine="90"/>
        <w:rPr>
          <w:rFonts w:ascii="Times New Roman" w:hAnsi="Times New Roman" w:cs="Times New Roman"/>
          <w:color w:val="000000"/>
          <w:sz w:val="24"/>
          <w:szCs w:val="24"/>
          <w:highlight w:val="white"/>
        </w:rPr>
      </w:pPr>
      <w:r w:rsidRPr="00E4340B">
        <w:rPr>
          <w:rFonts w:ascii="Times New Roman" w:hAnsi="Times New Roman" w:cs="Times New Roman"/>
          <w:color w:val="000000"/>
          <w:spacing w:val="-3"/>
          <w:sz w:val="24"/>
          <w:szCs w:val="24"/>
          <w:highlight w:val="white"/>
        </w:rPr>
        <w:t>оказания первой медицинской помощи пострадавшим, находя</w:t>
      </w:r>
      <w:r w:rsidRPr="00E4340B">
        <w:rPr>
          <w:rFonts w:ascii="Times New Roman" w:hAnsi="Times New Roman" w:cs="Times New Roman"/>
          <w:color w:val="000000"/>
          <w:spacing w:val="-3"/>
          <w:sz w:val="24"/>
          <w:szCs w:val="24"/>
          <w:highlight w:val="white"/>
        </w:rPr>
        <w:softHyphen/>
      </w:r>
      <w:r w:rsidRPr="00E4340B">
        <w:rPr>
          <w:rFonts w:ascii="Times New Roman" w:hAnsi="Times New Roman" w:cs="Times New Roman"/>
          <w:color w:val="000000"/>
          <w:sz w:val="24"/>
          <w:szCs w:val="24"/>
          <w:highlight w:val="white"/>
        </w:rPr>
        <w:t>щимся в неотложных состояниях;</w:t>
      </w:r>
    </w:p>
    <w:p w:rsidR="00D27C56" w:rsidRPr="00E4340B" w:rsidRDefault="00D27C56" w:rsidP="00E4340B">
      <w:pPr>
        <w:numPr>
          <w:ilvl w:val="0"/>
          <w:numId w:val="2"/>
        </w:numPr>
        <w:tabs>
          <w:tab w:val="left" w:pos="148"/>
        </w:tabs>
        <w:autoSpaceDE w:val="0"/>
        <w:autoSpaceDN w:val="0"/>
        <w:adjustRightInd w:val="0"/>
        <w:spacing w:after="0" w:line="240" w:lineRule="auto"/>
        <w:ind w:left="690" w:firstLine="90"/>
        <w:rPr>
          <w:rFonts w:ascii="Times New Roman" w:hAnsi="Times New Roman" w:cs="Times New Roman"/>
          <w:color w:val="000000"/>
          <w:spacing w:val="-3"/>
          <w:sz w:val="24"/>
          <w:szCs w:val="24"/>
          <w:highlight w:val="white"/>
        </w:rPr>
      </w:pPr>
      <w:r w:rsidRPr="00E4340B">
        <w:rPr>
          <w:rFonts w:ascii="Times New Roman" w:hAnsi="Times New Roman" w:cs="Times New Roman"/>
          <w:color w:val="000000"/>
          <w:spacing w:val="-4"/>
          <w:sz w:val="24"/>
          <w:szCs w:val="24"/>
          <w:highlight w:val="white"/>
        </w:rPr>
        <w:t>вызова (обращения за помощью) в случае необходимости соот</w:t>
      </w:r>
      <w:r w:rsidRPr="00E4340B">
        <w:rPr>
          <w:rFonts w:ascii="Times New Roman" w:hAnsi="Times New Roman" w:cs="Times New Roman"/>
          <w:color w:val="000000"/>
          <w:spacing w:val="-3"/>
          <w:sz w:val="24"/>
          <w:szCs w:val="24"/>
          <w:highlight w:val="white"/>
        </w:rPr>
        <w:t>ветствующих служб экстренной помощи;</w:t>
      </w:r>
    </w:p>
    <w:p w:rsidR="00D27C56" w:rsidRPr="00E4340B" w:rsidRDefault="00D27C56" w:rsidP="00E4340B">
      <w:pPr>
        <w:numPr>
          <w:ilvl w:val="0"/>
          <w:numId w:val="2"/>
        </w:numPr>
        <w:tabs>
          <w:tab w:val="left" w:pos="148"/>
        </w:tabs>
        <w:autoSpaceDE w:val="0"/>
        <w:autoSpaceDN w:val="0"/>
        <w:adjustRightInd w:val="0"/>
        <w:spacing w:after="0" w:line="240" w:lineRule="auto"/>
        <w:ind w:left="284" w:firstLine="425"/>
        <w:jc w:val="both"/>
        <w:rPr>
          <w:rFonts w:ascii="Arial" w:hAnsi="Arial" w:cs="Arial"/>
          <w:sz w:val="24"/>
          <w:szCs w:val="24"/>
        </w:rPr>
      </w:pPr>
      <w:r w:rsidRPr="00E4340B">
        <w:rPr>
          <w:rFonts w:ascii="Times New Roman" w:hAnsi="Times New Roman" w:cs="Times New Roman"/>
          <w:color w:val="000000"/>
          <w:spacing w:val="3"/>
          <w:sz w:val="24"/>
          <w:szCs w:val="24"/>
          <w:highlight w:val="white"/>
        </w:rPr>
        <w:t xml:space="preserve">подготовки к профессиональной деятельности,  в том числе </w:t>
      </w:r>
      <w:r w:rsidRPr="00E4340B">
        <w:rPr>
          <w:rFonts w:ascii="Times New Roman" w:hAnsi="Times New Roman" w:cs="Times New Roman"/>
          <w:color w:val="000000"/>
          <w:spacing w:val="-2"/>
          <w:sz w:val="24"/>
          <w:szCs w:val="24"/>
          <w:highlight w:val="white"/>
        </w:rPr>
        <w:t>к военной службе.</w:t>
      </w:r>
    </w:p>
    <w:p w:rsidR="00D27C56" w:rsidRDefault="00D27C56" w:rsidP="00E4340B">
      <w:pPr>
        <w:tabs>
          <w:tab w:val="left" w:pos="148"/>
        </w:tabs>
        <w:autoSpaceDE w:val="0"/>
        <w:autoSpaceDN w:val="0"/>
        <w:adjustRightInd w:val="0"/>
        <w:spacing w:after="0" w:line="240" w:lineRule="auto"/>
        <w:ind w:left="780"/>
        <w:rPr>
          <w:rFonts w:ascii="Times New Roman" w:hAnsi="Times New Roman" w:cs="Times New Roman"/>
          <w:color w:val="000000"/>
          <w:spacing w:val="-2"/>
          <w:sz w:val="24"/>
          <w:szCs w:val="24"/>
          <w:highlight w:val="white"/>
        </w:rPr>
      </w:pPr>
    </w:p>
    <w:p w:rsidR="00D27C56" w:rsidRPr="00E4340B" w:rsidRDefault="00D27C56" w:rsidP="00E4340B">
      <w:pPr>
        <w:autoSpaceDE w:val="0"/>
        <w:autoSpaceDN w:val="0"/>
        <w:adjustRightInd w:val="0"/>
        <w:spacing w:after="0" w:line="240" w:lineRule="auto"/>
        <w:ind w:left="10" w:right="96" w:firstLine="346"/>
        <w:jc w:val="both"/>
        <w:rPr>
          <w:rFonts w:ascii="Times New Roman" w:hAnsi="Times New Roman" w:cs="Times New Roman"/>
          <w:color w:val="000000"/>
          <w:spacing w:val="-5"/>
          <w:sz w:val="24"/>
          <w:szCs w:val="24"/>
          <w:highlight w:val="white"/>
        </w:rPr>
      </w:pP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pacing w:val="1"/>
          <w:sz w:val="24"/>
          <w:szCs w:val="24"/>
          <w:highlight w:val="white"/>
        </w:rPr>
      </w:pPr>
      <w:r w:rsidRPr="00E4340B">
        <w:rPr>
          <w:rFonts w:ascii="Times New Roman" w:hAnsi="Times New Roman" w:cs="Times New Roman"/>
          <w:color w:val="000000"/>
          <w:spacing w:val="-5"/>
          <w:sz w:val="24"/>
          <w:szCs w:val="24"/>
          <w:highlight w:val="white"/>
        </w:rPr>
        <w:t xml:space="preserve">                 </w:t>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color w:val="000000"/>
          <w:spacing w:val="-5"/>
          <w:sz w:val="24"/>
          <w:szCs w:val="24"/>
          <w:highlight w:val="white"/>
        </w:rPr>
        <w:tab/>
      </w:r>
      <w:r w:rsidRPr="00E4340B">
        <w:rPr>
          <w:rFonts w:ascii="Times New Roman" w:hAnsi="Times New Roman" w:cs="Times New Roman"/>
          <w:b/>
          <w:bCs/>
          <w:color w:val="000000"/>
          <w:spacing w:val="4"/>
          <w:sz w:val="24"/>
          <w:szCs w:val="24"/>
          <w:highlight w:val="white"/>
        </w:rPr>
        <w:t xml:space="preserve">СОДЕРЖАНИЕ </w:t>
      </w:r>
      <w:r w:rsidRPr="00E4340B">
        <w:rPr>
          <w:rFonts w:ascii="Times New Roman" w:hAnsi="Times New Roman" w:cs="Times New Roman"/>
          <w:b/>
          <w:bCs/>
          <w:color w:val="000000"/>
          <w:spacing w:val="3"/>
          <w:sz w:val="24"/>
          <w:szCs w:val="24"/>
          <w:highlight w:val="white"/>
        </w:rPr>
        <w:t xml:space="preserve">ПРОГРАММЫ </w:t>
      </w:r>
    </w:p>
    <w:p w:rsidR="00D27C56" w:rsidRPr="00E4340B" w:rsidRDefault="00D27C56" w:rsidP="00E4340B">
      <w:pPr>
        <w:autoSpaceDE w:val="0"/>
        <w:autoSpaceDN w:val="0"/>
        <w:adjustRightInd w:val="0"/>
        <w:spacing w:after="0" w:line="240" w:lineRule="auto"/>
        <w:ind w:left="1310" w:right="806" w:hanging="278"/>
        <w:outlineLvl w:val="0"/>
        <w:rPr>
          <w:rFonts w:ascii="Times New Roman" w:hAnsi="Times New Roman" w:cs="Times New Roman"/>
          <w:b/>
          <w:bCs/>
          <w:color w:val="000000"/>
          <w:spacing w:val="5"/>
          <w:sz w:val="24"/>
          <w:szCs w:val="24"/>
          <w:highlight w:val="white"/>
        </w:rPr>
      </w:pPr>
      <w:r w:rsidRPr="00E4340B">
        <w:rPr>
          <w:rFonts w:ascii="Times New Roman" w:hAnsi="Times New Roman" w:cs="Times New Roman"/>
          <w:b/>
          <w:bCs/>
          <w:color w:val="000000"/>
          <w:spacing w:val="6"/>
          <w:sz w:val="24"/>
          <w:szCs w:val="24"/>
          <w:highlight w:val="white"/>
        </w:rPr>
        <w:t xml:space="preserve">Раздел I.   Безопасность и защита человека </w:t>
      </w:r>
      <w:r w:rsidRPr="00E4340B">
        <w:rPr>
          <w:rFonts w:ascii="Times New Roman" w:hAnsi="Times New Roman" w:cs="Times New Roman"/>
          <w:b/>
          <w:bCs/>
          <w:color w:val="000000"/>
          <w:spacing w:val="5"/>
          <w:sz w:val="24"/>
          <w:szCs w:val="24"/>
          <w:highlight w:val="white"/>
        </w:rPr>
        <w:t>в опасных и чрезвычайных ситуациях</w:t>
      </w:r>
    </w:p>
    <w:p w:rsidR="00D27C56" w:rsidRPr="00E4340B" w:rsidRDefault="00D27C56" w:rsidP="00E4340B">
      <w:pPr>
        <w:autoSpaceDE w:val="0"/>
        <w:autoSpaceDN w:val="0"/>
        <w:adjustRightInd w:val="0"/>
        <w:spacing w:after="0" w:line="240" w:lineRule="auto"/>
        <w:ind w:left="34" w:right="5" w:firstLine="350"/>
        <w:jc w:val="both"/>
        <w:rPr>
          <w:rFonts w:ascii="Times New Roman" w:hAnsi="Times New Roman" w:cs="Times New Roman"/>
          <w:b/>
          <w:bCs/>
          <w:color w:val="000000"/>
          <w:spacing w:val="5"/>
          <w:sz w:val="24"/>
          <w:szCs w:val="24"/>
          <w:highlight w:val="white"/>
        </w:rPr>
      </w:pPr>
      <w:r w:rsidRPr="00E4340B">
        <w:rPr>
          <w:rFonts w:ascii="Times New Roman" w:hAnsi="Times New Roman" w:cs="Times New Roman"/>
          <w:b/>
          <w:bCs/>
          <w:color w:val="000000"/>
          <w:sz w:val="24"/>
          <w:szCs w:val="24"/>
          <w:highlight w:val="white"/>
        </w:rPr>
        <w:t>1. Опасные и чрезвычайные ситуации, возникающие в по</w:t>
      </w:r>
      <w:r w:rsidRPr="00E4340B">
        <w:rPr>
          <w:rFonts w:ascii="Times New Roman" w:hAnsi="Times New Roman" w:cs="Times New Roman"/>
          <w:b/>
          <w:bCs/>
          <w:color w:val="000000"/>
          <w:sz w:val="24"/>
          <w:szCs w:val="24"/>
          <w:highlight w:val="white"/>
        </w:rPr>
        <w:softHyphen/>
      </w:r>
      <w:r w:rsidRPr="00E4340B">
        <w:rPr>
          <w:rFonts w:ascii="Times New Roman" w:hAnsi="Times New Roman" w:cs="Times New Roman"/>
          <w:b/>
          <w:bCs/>
          <w:color w:val="000000"/>
          <w:spacing w:val="5"/>
          <w:sz w:val="24"/>
          <w:szCs w:val="24"/>
          <w:highlight w:val="white"/>
        </w:rPr>
        <w:t>вседневной жизни, и правила безопасного поведения</w:t>
      </w:r>
    </w:p>
    <w:p w:rsidR="00D27C56" w:rsidRPr="00E4340B" w:rsidRDefault="00D27C56" w:rsidP="00E4340B">
      <w:pPr>
        <w:tabs>
          <w:tab w:val="left" w:pos="840"/>
        </w:tabs>
        <w:autoSpaceDE w:val="0"/>
        <w:autoSpaceDN w:val="0"/>
        <w:adjustRightInd w:val="0"/>
        <w:spacing w:after="0" w:line="240" w:lineRule="auto"/>
        <w:ind w:left="5" w:firstLine="355"/>
        <w:rPr>
          <w:rFonts w:ascii="Times New Roman" w:hAnsi="Times New Roman" w:cs="Times New Roman"/>
          <w:i/>
          <w:iCs/>
          <w:color w:val="000000"/>
          <w:spacing w:val="3"/>
          <w:sz w:val="24"/>
          <w:szCs w:val="24"/>
          <w:highlight w:val="white"/>
        </w:rPr>
      </w:pPr>
      <w:r w:rsidRPr="00E4340B">
        <w:rPr>
          <w:rFonts w:ascii="Times New Roman" w:hAnsi="Times New Roman" w:cs="Times New Roman"/>
          <w:i/>
          <w:iCs/>
          <w:color w:val="000000"/>
          <w:spacing w:val="-8"/>
          <w:sz w:val="24"/>
          <w:szCs w:val="24"/>
          <w:highlight w:val="white"/>
        </w:rPr>
        <w:t>1.1.</w:t>
      </w:r>
      <w:r w:rsidRPr="00E4340B">
        <w:rPr>
          <w:rFonts w:ascii="Times New Roman" w:hAnsi="Times New Roman" w:cs="Times New Roman"/>
          <w:i/>
          <w:iCs/>
          <w:color w:val="000000"/>
          <w:sz w:val="24"/>
          <w:szCs w:val="24"/>
          <w:highlight w:val="white"/>
        </w:rPr>
        <w:tab/>
      </w:r>
      <w:r w:rsidRPr="00E4340B">
        <w:rPr>
          <w:rFonts w:ascii="Times New Roman" w:hAnsi="Times New Roman" w:cs="Times New Roman"/>
          <w:i/>
          <w:iCs/>
          <w:color w:val="000000"/>
          <w:spacing w:val="4"/>
          <w:sz w:val="24"/>
          <w:szCs w:val="24"/>
          <w:highlight w:val="white"/>
        </w:rPr>
        <w:t xml:space="preserve">Правила поведения в условиях вынужденной автономии </w:t>
      </w:r>
      <w:r w:rsidRPr="00E4340B">
        <w:rPr>
          <w:rFonts w:ascii="Times New Roman" w:hAnsi="Times New Roman" w:cs="Times New Roman"/>
          <w:i/>
          <w:iCs/>
          <w:color w:val="000000"/>
          <w:spacing w:val="3"/>
          <w:sz w:val="24"/>
          <w:szCs w:val="24"/>
          <w:highlight w:val="white"/>
        </w:rPr>
        <w:t>в природных условиях. Подготовка к проведению турпохода</w:t>
      </w:r>
    </w:p>
    <w:p w:rsidR="00D27C56" w:rsidRPr="00E4340B" w:rsidRDefault="00D27C56" w:rsidP="00E4340B">
      <w:pPr>
        <w:autoSpaceDE w:val="0"/>
        <w:autoSpaceDN w:val="0"/>
        <w:adjustRightInd w:val="0"/>
        <w:spacing w:after="0" w:line="240" w:lineRule="auto"/>
        <w:ind w:left="19" w:firstLine="350"/>
        <w:jc w:val="both"/>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Практические занятия. </w:t>
      </w:r>
      <w:r w:rsidRPr="00E4340B">
        <w:rPr>
          <w:rFonts w:ascii="Times New Roman" w:hAnsi="Times New Roman" w:cs="Times New Roman"/>
          <w:color w:val="000000"/>
          <w:sz w:val="24"/>
          <w:szCs w:val="24"/>
          <w:highlight w:val="white"/>
        </w:rPr>
        <w:t xml:space="preserve">Разбор наиболее возможных причин </w:t>
      </w:r>
      <w:r w:rsidRPr="00E4340B">
        <w:rPr>
          <w:rFonts w:ascii="Times New Roman" w:hAnsi="Times New Roman" w:cs="Times New Roman"/>
          <w:color w:val="000000"/>
          <w:spacing w:val="-5"/>
          <w:sz w:val="24"/>
          <w:szCs w:val="24"/>
          <w:highlight w:val="white"/>
        </w:rPr>
        <w:t>попадания человека в условия вынужденного автономного существо</w:t>
      </w:r>
      <w:r w:rsidRPr="00E4340B">
        <w:rPr>
          <w:rFonts w:ascii="Times New Roman" w:hAnsi="Times New Roman" w:cs="Times New Roman"/>
          <w:color w:val="000000"/>
          <w:spacing w:val="-5"/>
          <w:sz w:val="24"/>
          <w:szCs w:val="24"/>
          <w:highlight w:val="white"/>
        </w:rPr>
        <w:softHyphen/>
      </w:r>
      <w:r w:rsidRPr="00E4340B">
        <w:rPr>
          <w:rFonts w:ascii="Times New Roman" w:hAnsi="Times New Roman" w:cs="Times New Roman"/>
          <w:color w:val="000000"/>
          <w:sz w:val="24"/>
          <w:szCs w:val="24"/>
          <w:highlight w:val="white"/>
        </w:rPr>
        <w:t xml:space="preserve">вания, меры профилактики и подготовка к безопасному поведению </w:t>
      </w:r>
      <w:r w:rsidRPr="00E4340B">
        <w:rPr>
          <w:rFonts w:ascii="Times New Roman" w:hAnsi="Times New Roman" w:cs="Times New Roman"/>
          <w:color w:val="000000"/>
          <w:spacing w:val="-4"/>
          <w:sz w:val="24"/>
          <w:szCs w:val="24"/>
          <w:highlight w:val="white"/>
        </w:rPr>
        <w:t>в условиях автономного существования. Отработка правил ориенти</w:t>
      </w:r>
      <w:r w:rsidRPr="00E4340B">
        <w:rPr>
          <w:rFonts w:ascii="Times New Roman" w:hAnsi="Times New Roman" w:cs="Times New Roman"/>
          <w:color w:val="000000"/>
          <w:spacing w:val="-4"/>
          <w:sz w:val="24"/>
          <w:szCs w:val="24"/>
          <w:highlight w:val="white"/>
        </w:rPr>
        <w:softHyphen/>
        <w:t>рования на местности, движения по азимуту, правил обеспечения во</w:t>
      </w:r>
      <w:r w:rsidRPr="00E4340B">
        <w:rPr>
          <w:rFonts w:ascii="Times New Roman" w:hAnsi="Times New Roman" w:cs="Times New Roman"/>
          <w:color w:val="000000"/>
          <w:spacing w:val="-4"/>
          <w:sz w:val="24"/>
          <w:szCs w:val="24"/>
          <w:highlight w:val="white"/>
        </w:rPr>
        <w:softHyphen/>
      </w:r>
      <w:r w:rsidRPr="00E4340B">
        <w:rPr>
          <w:rFonts w:ascii="Times New Roman" w:hAnsi="Times New Roman" w:cs="Times New Roman"/>
          <w:color w:val="000000"/>
          <w:sz w:val="24"/>
          <w:szCs w:val="24"/>
          <w:highlight w:val="white"/>
        </w:rPr>
        <w:t>дой и питанием. Оборудование временного жилища, добыча огня.</w:t>
      </w:r>
    </w:p>
    <w:p w:rsidR="00D27C56" w:rsidRPr="00E4340B" w:rsidRDefault="00D27C56" w:rsidP="00E4340B">
      <w:pPr>
        <w:tabs>
          <w:tab w:val="left" w:pos="840"/>
        </w:tabs>
        <w:autoSpaceDE w:val="0"/>
        <w:autoSpaceDN w:val="0"/>
        <w:adjustRightInd w:val="0"/>
        <w:spacing w:after="0" w:line="240" w:lineRule="auto"/>
        <w:ind w:left="5" w:firstLine="355"/>
        <w:rPr>
          <w:rFonts w:ascii="Times New Roman" w:hAnsi="Times New Roman" w:cs="Times New Roman"/>
          <w:i/>
          <w:iCs/>
          <w:color w:val="000000"/>
          <w:spacing w:val="-3"/>
          <w:sz w:val="24"/>
          <w:szCs w:val="24"/>
          <w:highlight w:val="white"/>
        </w:rPr>
      </w:pPr>
      <w:r w:rsidRPr="00E4340B">
        <w:rPr>
          <w:rFonts w:ascii="Times New Roman" w:hAnsi="Times New Roman" w:cs="Times New Roman"/>
          <w:i/>
          <w:iCs/>
          <w:color w:val="000000"/>
          <w:spacing w:val="-8"/>
          <w:sz w:val="24"/>
          <w:szCs w:val="24"/>
          <w:highlight w:val="white"/>
        </w:rPr>
        <w:t>1.2.</w:t>
      </w:r>
      <w:r w:rsidRPr="00E4340B">
        <w:rPr>
          <w:rFonts w:ascii="Times New Roman" w:hAnsi="Times New Roman" w:cs="Times New Roman"/>
          <w:i/>
          <w:iCs/>
          <w:color w:val="000000"/>
          <w:sz w:val="24"/>
          <w:szCs w:val="24"/>
          <w:highlight w:val="white"/>
        </w:rPr>
        <w:tab/>
      </w:r>
      <w:r w:rsidRPr="00E4340B">
        <w:rPr>
          <w:rFonts w:ascii="Times New Roman" w:hAnsi="Times New Roman" w:cs="Times New Roman"/>
          <w:i/>
          <w:iCs/>
          <w:color w:val="000000"/>
          <w:spacing w:val="6"/>
          <w:sz w:val="24"/>
          <w:szCs w:val="24"/>
          <w:highlight w:val="white"/>
        </w:rPr>
        <w:t>Правила поведения в ситуациях криминогенного харак</w:t>
      </w:r>
      <w:r w:rsidRPr="00E4340B">
        <w:rPr>
          <w:rFonts w:ascii="Times New Roman" w:hAnsi="Times New Roman" w:cs="Times New Roman"/>
          <w:i/>
          <w:iCs/>
          <w:color w:val="000000"/>
          <w:spacing w:val="-3"/>
          <w:sz w:val="24"/>
          <w:szCs w:val="24"/>
          <w:highlight w:val="white"/>
        </w:rPr>
        <w:t>тера</w:t>
      </w:r>
    </w:p>
    <w:p w:rsidR="00D27C56" w:rsidRPr="00E4340B" w:rsidRDefault="00D27C56" w:rsidP="00E4340B">
      <w:pPr>
        <w:autoSpaceDE w:val="0"/>
        <w:autoSpaceDN w:val="0"/>
        <w:adjustRightInd w:val="0"/>
        <w:spacing w:after="0" w:line="240" w:lineRule="auto"/>
        <w:ind w:left="24" w:firstLine="336"/>
        <w:jc w:val="both"/>
        <w:rPr>
          <w:rFonts w:ascii="Times New Roman" w:hAnsi="Times New Roman" w:cs="Times New Roman"/>
          <w:color w:val="000000"/>
          <w:spacing w:val="1"/>
          <w:sz w:val="24"/>
          <w:szCs w:val="24"/>
          <w:highlight w:val="white"/>
        </w:rPr>
      </w:pPr>
      <w:r w:rsidRPr="00E4340B">
        <w:rPr>
          <w:rFonts w:ascii="Times New Roman" w:hAnsi="Times New Roman" w:cs="Times New Roman"/>
          <w:i/>
          <w:iCs/>
          <w:color w:val="000000"/>
          <w:spacing w:val="-2"/>
          <w:sz w:val="24"/>
          <w:szCs w:val="24"/>
          <w:highlight w:val="white"/>
        </w:rPr>
        <w:t xml:space="preserve">Практические занятия. </w:t>
      </w:r>
      <w:r w:rsidRPr="00E4340B">
        <w:rPr>
          <w:rFonts w:ascii="Times New Roman" w:hAnsi="Times New Roman" w:cs="Times New Roman"/>
          <w:color w:val="000000"/>
          <w:spacing w:val="-2"/>
          <w:sz w:val="24"/>
          <w:szCs w:val="24"/>
          <w:highlight w:val="white"/>
        </w:rPr>
        <w:t xml:space="preserve">Обсуждение с обучающимися наиболее </w:t>
      </w:r>
      <w:r w:rsidRPr="00E4340B">
        <w:rPr>
          <w:rFonts w:ascii="Times New Roman" w:hAnsi="Times New Roman" w:cs="Times New Roman"/>
          <w:color w:val="000000"/>
          <w:spacing w:val="-3"/>
          <w:sz w:val="24"/>
          <w:szCs w:val="24"/>
          <w:highlight w:val="white"/>
        </w:rPr>
        <w:t xml:space="preserve">возможных ситуаций при встрече с насильниками и хулиганами на </w:t>
      </w:r>
      <w:r w:rsidRPr="00E4340B">
        <w:rPr>
          <w:rFonts w:ascii="Times New Roman" w:hAnsi="Times New Roman" w:cs="Times New Roman"/>
          <w:color w:val="000000"/>
          <w:spacing w:val="-2"/>
          <w:sz w:val="24"/>
          <w:szCs w:val="24"/>
          <w:highlight w:val="white"/>
        </w:rPr>
        <w:t xml:space="preserve">улице, в транспорте, общественном месте, подъезде дома, лифте. </w:t>
      </w:r>
      <w:r w:rsidRPr="00E4340B">
        <w:rPr>
          <w:rFonts w:ascii="Times New Roman" w:hAnsi="Times New Roman" w:cs="Times New Roman"/>
          <w:color w:val="000000"/>
          <w:spacing w:val="-4"/>
          <w:sz w:val="24"/>
          <w:szCs w:val="24"/>
          <w:highlight w:val="white"/>
        </w:rPr>
        <w:t>Правила безопасного поведения в местах с повышенной криминоген</w:t>
      </w:r>
      <w:r w:rsidRPr="00E4340B">
        <w:rPr>
          <w:rFonts w:ascii="Times New Roman" w:hAnsi="Times New Roman" w:cs="Times New Roman"/>
          <w:color w:val="000000"/>
          <w:spacing w:val="-4"/>
          <w:sz w:val="24"/>
          <w:szCs w:val="24"/>
          <w:highlight w:val="white"/>
        </w:rPr>
        <w:softHyphen/>
      </w:r>
      <w:r w:rsidRPr="00E4340B">
        <w:rPr>
          <w:rFonts w:ascii="Times New Roman" w:hAnsi="Times New Roman" w:cs="Times New Roman"/>
          <w:color w:val="000000"/>
          <w:spacing w:val="1"/>
          <w:sz w:val="24"/>
          <w:szCs w:val="24"/>
          <w:highlight w:val="white"/>
        </w:rPr>
        <w:t>ной опасностью: на рынке, стадионе, вокзале и др.</w:t>
      </w:r>
    </w:p>
    <w:p w:rsidR="00D27C56" w:rsidRPr="00E4340B" w:rsidRDefault="00D27C56" w:rsidP="00E4340B">
      <w:pPr>
        <w:tabs>
          <w:tab w:val="left" w:pos="840"/>
        </w:tabs>
        <w:autoSpaceDE w:val="0"/>
        <w:autoSpaceDN w:val="0"/>
        <w:adjustRightInd w:val="0"/>
        <w:spacing w:after="0" w:line="240" w:lineRule="auto"/>
        <w:ind w:left="19"/>
        <w:rPr>
          <w:rFonts w:ascii="Times New Roman" w:hAnsi="Times New Roman" w:cs="Times New Roman"/>
          <w:color w:val="000000"/>
          <w:spacing w:val="-5"/>
          <w:sz w:val="24"/>
          <w:szCs w:val="24"/>
          <w:highlight w:val="white"/>
        </w:rPr>
      </w:pPr>
      <w:r w:rsidRPr="00E4340B">
        <w:rPr>
          <w:rFonts w:ascii="Times New Roman" w:hAnsi="Times New Roman" w:cs="Times New Roman"/>
          <w:i/>
          <w:iCs/>
          <w:color w:val="000000"/>
          <w:spacing w:val="-7"/>
          <w:sz w:val="24"/>
          <w:szCs w:val="24"/>
          <w:highlight w:val="white"/>
        </w:rPr>
        <w:t>1.3.</w:t>
      </w:r>
      <w:r w:rsidRPr="00E4340B">
        <w:rPr>
          <w:rFonts w:ascii="Times New Roman" w:hAnsi="Times New Roman" w:cs="Times New Roman"/>
          <w:i/>
          <w:iCs/>
          <w:color w:val="000000"/>
          <w:sz w:val="24"/>
          <w:szCs w:val="24"/>
          <w:highlight w:val="white"/>
        </w:rPr>
        <w:tab/>
        <w:t>Уголовная ответственность несовершеннолетних</w:t>
      </w:r>
      <w:r w:rsidRPr="00E4340B">
        <w:rPr>
          <w:rFonts w:ascii="Times New Roman" w:hAnsi="Times New Roman" w:cs="Times New Roman"/>
          <w:i/>
          <w:iCs/>
          <w:color w:val="000000"/>
          <w:sz w:val="24"/>
          <w:szCs w:val="24"/>
          <w:highlight w:val="white"/>
        </w:rPr>
        <w:br/>
      </w:r>
      <w:r w:rsidRPr="00E4340B">
        <w:rPr>
          <w:rFonts w:ascii="Times New Roman" w:hAnsi="Times New Roman" w:cs="Times New Roman"/>
          <w:color w:val="000000"/>
          <w:spacing w:val="2"/>
          <w:sz w:val="24"/>
          <w:szCs w:val="24"/>
          <w:highlight w:val="white"/>
        </w:rPr>
        <w:t>Особенности уголовной ответственности и наказания несовер</w:t>
      </w:r>
      <w:r w:rsidRPr="00E4340B">
        <w:rPr>
          <w:rFonts w:ascii="Times New Roman" w:hAnsi="Times New Roman" w:cs="Times New Roman"/>
          <w:color w:val="000000"/>
          <w:spacing w:val="-5"/>
          <w:sz w:val="24"/>
          <w:szCs w:val="24"/>
          <w:highlight w:val="white"/>
        </w:rPr>
        <w:t>шеннолетних.</w:t>
      </w:r>
    </w:p>
    <w:p w:rsidR="00D27C56" w:rsidRPr="00E4340B" w:rsidRDefault="00D27C56" w:rsidP="00E4340B">
      <w:pPr>
        <w:autoSpaceDE w:val="0"/>
        <w:autoSpaceDN w:val="0"/>
        <w:adjustRightInd w:val="0"/>
        <w:spacing w:after="0" w:line="240" w:lineRule="auto"/>
        <w:ind w:left="5"/>
        <w:rPr>
          <w:rFonts w:ascii="Times New Roman" w:hAnsi="Times New Roman" w:cs="Times New Roman"/>
          <w:color w:val="000000"/>
          <w:sz w:val="24"/>
          <w:szCs w:val="24"/>
          <w:highlight w:val="white"/>
        </w:rPr>
      </w:pPr>
      <w:r w:rsidRPr="00E4340B">
        <w:rPr>
          <w:rFonts w:ascii="Times New Roman" w:hAnsi="Times New Roman" w:cs="Times New Roman"/>
          <w:color w:val="000000"/>
          <w:spacing w:val="-2"/>
          <w:sz w:val="24"/>
          <w:szCs w:val="24"/>
          <w:highlight w:val="white"/>
        </w:rPr>
        <w:t xml:space="preserve">Виды наказаний, назначаемых несовершеннолетним </w:t>
      </w:r>
      <w:r w:rsidRPr="00E4340B">
        <w:rPr>
          <w:rFonts w:ascii="Times New Roman" w:hAnsi="Times New Roman" w:cs="Times New Roman"/>
          <w:color w:val="000000"/>
          <w:spacing w:val="1"/>
          <w:sz w:val="24"/>
          <w:szCs w:val="24"/>
          <w:highlight w:val="white"/>
        </w:rPr>
        <w:t>Правила поведения в общественном транспорте. Уголовная от</w:t>
      </w:r>
      <w:r w:rsidRPr="00E4340B">
        <w:rPr>
          <w:rFonts w:ascii="Times New Roman" w:hAnsi="Times New Roman" w:cs="Times New Roman"/>
          <w:color w:val="000000"/>
          <w:spacing w:val="1"/>
          <w:sz w:val="24"/>
          <w:szCs w:val="24"/>
          <w:highlight w:val="white"/>
        </w:rPr>
        <w:softHyphen/>
      </w:r>
      <w:r w:rsidRPr="00E4340B">
        <w:rPr>
          <w:rFonts w:ascii="Times New Roman" w:hAnsi="Times New Roman" w:cs="Times New Roman"/>
          <w:color w:val="000000"/>
          <w:spacing w:val="-3"/>
          <w:sz w:val="24"/>
          <w:szCs w:val="24"/>
          <w:highlight w:val="white"/>
        </w:rPr>
        <w:t xml:space="preserve">ветственность за приведение в негодность транспортных средств или нарушение правил, обеспечивающих безопасную работу транспорта. </w:t>
      </w:r>
      <w:r w:rsidRPr="00E4340B">
        <w:rPr>
          <w:rFonts w:ascii="Times New Roman" w:hAnsi="Times New Roman" w:cs="Times New Roman"/>
          <w:color w:val="000000"/>
          <w:spacing w:val="2"/>
          <w:sz w:val="24"/>
          <w:szCs w:val="24"/>
          <w:highlight w:val="white"/>
        </w:rPr>
        <w:t xml:space="preserve">Хулиганство и вандализм,  общие понятия.  Виды хулиганских </w:t>
      </w:r>
      <w:r w:rsidRPr="00E4340B">
        <w:rPr>
          <w:rFonts w:ascii="Times New Roman" w:hAnsi="Times New Roman" w:cs="Times New Roman"/>
          <w:color w:val="000000"/>
          <w:sz w:val="24"/>
          <w:szCs w:val="24"/>
          <w:highlight w:val="white"/>
        </w:rPr>
        <w:t xml:space="preserve">действий (грубое нарушение общественного порядка, повреждение </w:t>
      </w:r>
      <w:r w:rsidRPr="00E4340B">
        <w:rPr>
          <w:rFonts w:ascii="Times New Roman" w:hAnsi="Times New Roman" w:cs="Times New Roman"/>
          <w:color w:val="000000"/>
          <w:spacing w:val="-5"/>
          <w:sz w:val="24"/>
          <w:szCs w:val="24"/>
          <w:highlight w:val="white"/>
        </w:rPr>
        <w:t>чужого имущества). Уголовная ответственность за хулиганские дейст</w:t>
      </w:r>
      <w:r w:rsidRPr="00E4340B">
        <w:rPr>
          <w:rFonts w:ascii="Times New Roman" w:hAnsi="Times New Roman" w:cs="Times New Roman"/>
          <w:color w:val="000000"/>
          <w:spacing w:val="-5"/>
          <w:sz w:val="24"/>
          <w:szCs w:val="24"/>
          <w:highlight w:val="white"/>
        </w:rPr>
        <w:softHyphen/>
      </w:r>
      <w:r w:rsidRPr="00E4340B">
        <w:rPr>
          <w:rFonts w:ascii="Times New Roman" w:hAnsi="Times New Roman" w:cs="Times New Roman"/>
          <w:color w:val="000000"/>
          <w:sz w:val="24"/>
          <w:szCs w:val="24"/>
          <w:highlight w:val="white"/>
        </w:rPr>
        <w:t>вия и вандализм.</w:t>
      </w:r>
    </w:p>
    <w:p w:rsidR="00D27C56" w:rsidRPr="00E4340B" w:rsidRDefault="00D27C56" w:rsidP="00E4340B">
      <w:pPr>
        <w:tabs>
          <w:tab w:val="left" w:pos="840"/>
        </w:tabs>
        <w:autoSpaceDE w:val="0"/>
        <w:autoSpaceDN w:val="0"/>
        <w:adjustRightInd w:val="0"/>
        <w:spacing w:after="0" w:line="240" w:lineRule="auto"/>
        <w:ind w:left="5" w:firstLine="355"/>
        <w:rPr>
          <w:rFonts w:ascii="Times New Roman" w:hAnsi="Times New Roman" w:cs="Times New Roman"/>
          <w:i/>
          <w:iCs/>
          <w:color w:val="000000"/>
          <w:spacing w:val="1"/>
          <w:sz w:val="24"/>
          <w:szCs w:val="24"/>
          <w:highlight w:val="white"/>
        </w:rPr>
      </w:pPr>
      <w:r w:rsidRPr="00E4340B">
        <w:rPr>
          <w:rFonts w:ascii="Times New Roman" w:hAnsi="Times New Roman" w:cs="Times New Roman"/>
          <w:i/>
          <w:iCs/>
          <w:color w:val="000000"/>
          <w:spacing w:val="-7"/>
          <w:sz w:val="24"/>
          <w:szCs w:val="24"/>
          <w:highlight w:val="white"/>
        </w:rPr>
        <w:lastRenderedPageBreak/>
        <w:t>1.4.</w:t>
      </w:r>
      <w:r w:rsidRPr="00E4340B">
        <w:rPr>
          <w:rFonts w:ascii="Times New Roman" w:hAnsi="Times New Roman" w:cs="Times New Roman"/>
          <w:i/>
          <w:iCs/>
          <w:color w:val="000000"/>
          <w:sz w:val="24"/>
          <w:szCs w:val="24"/>
          <w:highlight w:val="white"/>
        </w:rPr>
        <w:tab/>
      </w:r>
      <w:r w:rsidRPr="00E4340B">
        <w:rPr>
          <w:rFonts w:ascii="Times New Roman" w:hAnsi="Times New Roman" w:cs="Times New Roman"/>
          <w:i/>
          <w:iCs/>
          <w:color w:val="000000"/>
          <w:spacing w:val="6"/>
          <w:sz w:val="24"/>
          <w:szCs w:val="24"/>
          <w:highlight w:val="white"/>
        </w:rPr>
        <w:t>Правила поведения в условиях чрезвычайных ситуаций</w:t>
      </w:r>
      <w:r w:rsidRPr="00E4340B">
        <w:rPr>
          <w:rFonts w:ascii="Times New Roman" w:hAnsi="Times New Roman" w:cs="Times New Roman"/>
          <w:i/>
          <w:iCs/>
          <w:color w:val="000000"/>
          <w:spacing w:val="6"/>
          <w:sz w:val="24"/>
          <w:szCs w:val="24"/>
          <w:highlight w:val="white"/>
        </w:rPr>
        <w:br/>
      </w:r>
      <w:r w:rsidRPr="00E4340B">
        <w:rPr>
          <w:rFonts w:ascii="Times New Roman" w:hAnsi="Times New Roman" w:cs="Times New Roman"/>
          <w:i/>
          <w:iCs/>
          <w:color w:val="000000"/>
          <w:spacing w:val="1"/>
          <w:sz w:val="24"/>
          <w:szCs w:val="24"/>
          <w:highlight w:val="white"/>
        </w:rPr>
        <w:t>природного и техногенного характера</w:t>
      </w:r>
    </w:p>
    <w:p w:rsidR="00D27C56" w:rsidRPr="00E4340B" w:rsidRDefault="00D27C56" w:rsidP="00E4340B">
      <w:pPr>
        <w:autoSpaceDE w:val="0"/>
        <w:autoSpaceDN w:val="0"/>
        <w:adjustRightInd w:val="0"/>
        <w:spacing w:after="0" w:line="240" w:lineRule="auto"/>
        <w:ind w:left="10" w:right="14" w:firstLine="341"/>
        <w:jc w:val="both"/>
        <w:rPr>
          <w:rFonts w:ascii="Times New Roman" w:hAnsi="Times New Roman" w:cs="Times New Roman"/>
          <w:color w:val="000000"/>
          <w:sz w:val="24"/>
          <w:szCs w:val="24"/>
          <w:highlight w:val="white"/>
        </w:rPr>
      </w:pPr>
      <w:r w:rsidRPr="00E4340B">
        <w:rPr>
          <w:rFonts w:ascii="Times New Roman" w:hAnsi="Times New Roman" w:cs="Times New Roman"/>
          <w:i/>
          <w:iCs/>
          <w:color w:val="000000"/>
          <w:spacing w:val="-2"/>
          <w:sz w:val="24"/>
          <w:szCs w:val="24"/>
          <w:highlight w:val="white"/>
        </w:rPr>
        <w:t xml:space="preserve">Практические занятия. </w:t>
      </w:r>
      <w:r w:rsidRPr="00E4340B">
        <w:rPr>
          <w:rFonts w:ascii="Times New Roman" w:hAnsi="Times New Roman" w:cs="Times New Roman"/>
          <w:color w:val="000000"/>
          <w:spacing w:val="-2"/>
          <w:sz w:val="24"/>
          <w:szCs w:val="24"/>
          <w:highlight w:val="white"/>
        </w:rPr>
        <w:t>Краткая характеристика наиболее веро</w:t>
      </w:r>
      <w:r w:rsidRPr="00E4340B">
        <w:rPr>
          <w:rFonts w:ascii="Times New Roman" w:hAnsi="Times New Roman" w:cs="Times New Roman"/>
          <w:color w:val="000000"/>
          <w:spacing w:val="-2"/>
          <w:sz w:val="24"/>
          <w:szCs w:val="24"/>
          <w:highlight w:val="white"/>
        </w:rPr>
        <w:softHyphen/>
      </w:r>
      <w:r w:rsidRPr="00E4340B">
        <w:rPr>
          <w:rFonts w:ascii="Times New Roman" w:hAnsi="Times New Roman" w:cs="Times New Roman"/>
          <w:color w:val="000000"/>
          <w:spacing w:val="-3"/>
          <w:sz w:val="24"/>
          <w:szCs w:val="24"/>
          <w:highlight w:val="white"/>
        </w:rPr>
        <w:t xml:space="preserve">ятных для данной местности и района проживания чрезвычайных </w:t>
      </w:r>
      <w:r w:rsidRPr="00E4340B">
        <w:rPr>
          <w:rFonts w:ascii="Times New Roman" w:hAnsi="Times New Roman" w:cs="Times New Roman"/>
          <w:color w:val="000000"/>
          <w:spacing w:val="-4"/>
          <w:sz w:val="24"/>
          <w:szCs w:val="24"/>
          <w:highlight w:val="white"/>
        </w:rPr>
        <w:t xml:space="preserve">ситуаций природного и техногенного характера. Отработка правил поведения при получении сигнала о чрезвычайной ситуации и одного </w:t>
      </w:r>
      <w:r w:rsidRPr="00E4340B">
        <w:rPr>
          <w:rFonts w:ascii="Times New Roman" w:hAnsi="Times New Roman" w:cs="Times New Roman"/>
          <w:color w:val="000000"/>
          <w:spacing w:val="-5"/>
          <w:sz w:val="24"/>
          <w:szCs w:val="24"/>
          <w:highlight w:val="white"/>
        </w:rPr>
        <w:t xml:space="preserve">из возможных вариантов, предусмотренных планом образовательного </w:t>
      </w:r>
      <w:r w:rsidRPr="00E4340B">
        <w:rPr>
          <w:rFonts w:ascii="Times New Roman" w:hAnsi="Times New Roman" w:cs="Times New Roman"/>
          <w:color w:val="000000"/>
          <w:sz w:val="24"/>
          <w:szCs w:val="24"/>
          <w:highlight w:val="white"/>
        </w:rPr>
        <w:t>учреждения (укрытие в защитных сооружениях, эвакуация и др.).</w:t>
      </w:r>
    </w:p>
    <w:p w:rsidR="00D27C56" w:rsidRPr="00E4340B" w:rsidRDefault="00D27C56" w:rsidP="00E4340B">
      <w:pPr>
        <w:tabs>
          <w:tab w:val="left" w:pos="840"/>
        </w:tabs>
        <w:autoSpaceDE w:val="0"/>
        <w:autoSpaceDN w:val="0"/>
        <w:adjustRightInd w:val="0"/>
        <w:spacing w:after="0" w:line="240" w:lineRule="auto"/>
        <w:ind w:left="5" w:firstLine="355"/>
        <w:rPr>
          <w:rFonts w:ascii="Times New Roman" w:hAnsi="Times New Roman" w:cs="Times New Roman"/>
          <w:i/>
          <w:iCs/>
          <w:color w:val="000000"/>
          <w:spacing w:val="3"/>
          <w:sz w:val="24"/>
          <w:szCs w:val="24"/>
          <w:highlight w:val="white"/>
        </w:rPr>
      </w:pPr>
      <w:r w:rsidRPr="00E4340B">
        <w:rPr>
          <w:rFonts w:ascii="Times New Roman" w:hAnsi="Times New Roman" w:cs="Times New Roman"/>
          <w:i/>
          <w:iCs/>
          <w:color w:val="000000"/>
          <w:spacing w:val="-9"/>
          <w:sz w:val="24"/>
          <w:szCs w:val="24"/>
          <w:highlight w:val="white"/>
        </w:rPr>
        <w:t>1.5.</w:t>
      </w:r>
      <w:r w:rsidRPr="00E4340B">
        <w:rPr>
          <w:rFonts w:ascii="Times New Roman" w:hAnsi="Times New Roman" w:cs="Times New Roman"/>
          <w:i/>
          <w:iCs/>
          <w:color w:val="000000"/>
          <w:sz w:val="24"/>
          <w:szCs w:val="24"/>
          <w:highlight w:val="white"/>
        </w:rPr>
        <w:tab/>
      </w:r>
      <w:r w:rsidRPr="00E4340B">
        <w:rPr>
          <w:rFonts w:ascii="Times New Roman" w:hAnsi="Times New Roman" w:cs="Times New Roman"/>
          <w:i/>
          <w:iCs/>
          <w:color w:val="000000"/>
          <w:spacing w:val="1"/>
          <w:sz w:val="24"/>
          <w:szCs w:val="24"/>
          <w:highlight w:val="white"/>
        </w:rPr>
        <w:t>Единая государственная система предупреждения и лик</w:t>
      </w:r>
      <w:r w:rsidRPr="00E4340B">
        <w:rPr>
          <w:rFonts w:ascii="Times New Roman" w:hAnsi="Times New Roman" w:cs="Times New Roman"/>
          <w:i/>
          <w:iCs/>
          <w:color w:val="000000"/>
          <w:spacing w:val="1"/>
          <w:sz w:val="24"/>
          <w:szCs w:val="24"/>
          <w:highlight w:val="white"/>
        </w:rPr>
        <w:softHyphen/>
      </w:r>
      <w:r w:rsidRPr="00E4340B">
        <w:rPr>
          <w:rFonts w:ascii="Times New Roman" w:hAnsi="Times New Roman" w:cs="Times New Roman"/>
          <w:i/>
          <w:iCs/>
          <w:color w:val="000000"/>
          <w:spacing w:val="1"/>
          <w:sz w:val="24"/>
          <w:szCs w:val="24"/>
          <w:highlight w:val="white"/>
        </w:rPr>
        <w:br/>
      </w:r>
      <w:r w:rsidRPr="00E4340B">
        <w:rPr>
          <w:rFonts w:ascii="Times New Roman" w:hAnsi="Times New Roman" w:cs="Times New Roman"/>
          <w:i/>
          <w:iCs/>
          <w:color w:val="000000"/>
          <w:spacing w:val="3"/>
          <w:sz w:val="24"/>
          <w:szCs w:val="24"/>
          <w:highlight w:val="white"/>
        </w:rPr>
        <w:t>видации чрезвычайных ситуаций (РСЧС), ее структура и задачи</w:t>
      </w:r>
    </w:p>
    <w:p w:rsidR="00D27C56" w:rsidRPr="00E4340B" w:rsidRDefault="00D27C56" w:rsidP="00E4340B">
      <w:pPr>
        <w:autoSpaceDE w:val="0"/>
        <w:autoSpaceDN w:val="0"/>
        <w:adjustRightInd w:val="0"/>
        <w:spacing w:after="0" w:line="240" w:lineRule="auto"/>
        <w:ind w:left="5" w:right="14" w:firstLine="346"/>
        <w:jc w:val="both"/>
        <w:rPr>
          <w:rFonts w:ascii="Times New Roman" w:hAnsi="Times New Roman" w:cs="Times New Roman"/>
          <w:color w:val="000000"/>
          <w:spacing w:val="-4"/>
          <w:sz w:val="24"/>
          <w:szCs w:val="24"/>
          <w:highlight w:val="white"/>
        </w:rPr>
      </w:pPr>
      <w:r w:rsidRPr="00E4340B">
        <w:rPr>
          <w:rFonts w:ascii="Times New Roman" w:hAnsi="Times New Roman" w:cs="Times New Roman"/>
          <w:color w:val="000000"/>
          <w:spacing w:val="-3"/>
          <w:sz w:val="24"/>
          <w:szCs w:val="24"/>
          <w:highlight w:val="white"/>
        </w:rPr>
        <w:t xml:space="preserve">РСЧС, история ее создания, предназначение, структура, задачи, </w:t>
      </w:r>
      <w:r w:rsidRPr="00E4340B">
        <w:rPr>
          <w:rFonts w:ascii="Times New Roman" w:hAnsi="Times New Roman" w:cs="Times New Roman"/>
          <w:color w:val="000000"/>
          <w:spacing w:val="-2"/>
          <w:sz w:val="24"/>
          <w:szCs w:val="24"/>
          <w:highlight w:val="white"/>
        </w:rPr>
        <w:t xml:space="preserve">решаемые по защите населения от чрезвычайных ситуаций. Правила </w:t>
      </w:r>
      <w:r w:rsidRPr="00E4340B">
        <w:rPr>
          <w:rFonts w:ascii="Times New Roman" w:hAnsi="Times New Roman" w:cs="Times New Roman"/>
          <w:color w:val="000000"/>
          <w:spacing w:val="-4"/>
          <w:sz w:val="24"/>
          <w:szCs w:val="24"/>
          <w:highlight w:val="white"/>
        </w:rPr>
        <w:t>и обязанности граждан в области защиты от чрезвычайных ситуаций.</w:t>
      </w:r>
    </w:p>
    <w:p w:rsidR="00D27C56" w:rsidRPr="00E4340B" w:rsidRDefault="00D27C56" w:rsidP="00E4340B">
      <w:pPr>
        <w:tabs>
          <w:tab w:val="left" w:pos="840"/>
        </w:tabs>
        <w:autoSpaceDE w:val="0"/>
        <w:autoSpaceDN w:val="0"/>
        <w:adjustRightInd w:val="0"/>
        <w:spacing w:after="0" w:line="240" w:lineRule="auto"/>
        <w:ind w:left="5" w:firstLine="355"/>
        <w:rPr>
          <w:rFonts w:ascii="Times New Roman" w:hAnsi="Times New Roman" w:cs="Times New Roman"/>
          <w:i/>
          <w:iCs/>
          <w:color w:val="000000"/>
          <w:spacing w:val="1"/>
          <w:sz w:val="24"/>
          <w:szCs w:val="24"/>
          <w:highlight w:val="white"/>
        </w:rPr>
      </w:pPr>
      <w:r w:rsidRPr="00E4340B">
        <w:rPr>
          <w:rFonts w:ascii="Times New Roman" w:hAnsi="Times New Roman" w:cs="Times New Roman"/>
          <w:i/>
          <w:iCs/>
          <w:color w:val="000000"/>
          <w:spacing w:val="-9"/>
          <w:sz w:val="24"/>
          <w:szCs w:val="24"/>
          <w:highlight w:val="white"/>
        </w:rPr>
        <w:t>1.6.</w:t>
      </w:r>
      <w:r w:rsidRPr="00E4340B">
        <w:rPr>
          <w:rFonts w:ascii="Times New Roman" w:hAnsi="Times New Roman" w:cs="Times New Roman"/>
          <w:i/>
          <w:iCs/>
          <w:color w:val="000000"/>
          <w:sz w:val="24"/>
          <w:szCs w:val="24"/>
          <w:highlight w:val="white"/>
        </w:rPr>
        <w:tab/>
      </w:r>
      <w:r w:rsidRPr="00E4340B">
        <w:rPr>
          <w:rFonts w:ascii="Times New Roman" w:hAnsi="Times New Roman" w:cs="Times New Roman"/>
          <w:i/>
          <w:iCs/>
          <w:color w:val="000000"/>
          <w:spacing w:val="2"/>
          <w:sz w:val="24"/>
          <w:szCs w:val="24"/>
          <w:highlight w:val="white"/>
        </w:rPr>
        <w:t>Законы и другие нормативно-правовые акты Российской</w:t>
      </w:r>
      <w:r w:rsidRPr="00E4340B">
        <w:rPr>
          <w:rFonts w:ascii="Times New Roman" w:hAnsi="Times New Roman" w:cs="Times New Roman"/>
          <w:i/>
          <w:iCs/>
          <w:color w:val="000000"/>
          <w:spacing w:val="2"/>
          <w:sz w:val="24"/>
          <w:szCs w:val="24"/>
          <w:highlight w:val="white"/>
        </w:rPr>
        <w:br/>
      </w:r>
      <w:r w:rsidRPr="00E4340B">
        <w:rPr>
          <w:rFonts w:ascii="Times New Roman" w:hAnsi="Times New Roman" w:cs="Times New Roman"/>
          <w:i/>
          <w:iCs/>
          <w:color w:val="000000"/>
          <w:spacing w:val="1"/>
          <w:sz w:val="24"/>
          <w:szCs w:val="24"/>
          <w:highlight w:val="white"/>
        </w:rPr>
        <w:t>Федерации по обеспечению безопасности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pacing w:val="-6"/>
          <w:sz w:val="24"/>
          <w:szCs w:val="24"/>
          <w:highlight w:val="white"/>
        </w:rPr>
      </w:pPr>
      <w:r w:rsidRPr="00E4340B">
        <w:rPr>
          <w:rFonts w:ascii="Times New Roman" w:hAnsi="Times New Roman" w:cs="Times New Roman"/>
          <w:color w:val="000000"/>
          <w:sz w:val="24"/>
          <w:szCs w:val="24"/>
          <w:highlight w:val="white"/>
        </w:rPr>
        <w:t>Положения Конституции Российской Федерации, гарантирую</w:t>
      </w:r>
      <w:r w:rsidRPr="00E4340B">
        <w:rPr>
          <w:rFonts w:ascii="Times New Roman" w:hAnsi="Times New Roman" w:cs="Times New Roman"/>
          <w:color w:val="000000"/>
          <w:sz w:val="24"/>
          <w:szCs w:val="24"/>
          <w:highlight w:val="white"/>
        </w:rPr>
        <w:softHyphen/>
      </w:r>
      <w:r w:rsidRPr="00E4340B">
        <w:rPr>
          <w:rFonts w:ascii="Times New Roman" w:hAnsi="Times New Roman" w:cs="Times New Roman"/>
          <w:color w:val="000000"/>
          <w:spacing w:val="-3"/>
          <w:sz w:val="24"/>
          <w:szCs w:val="24"/>
          <w:highlight w:val="white"/>
        </w:rPr>
        <w:t>щие права и свободы человека и гражданина. Основные законы Рос</w:t>
      </w:r>
      <w:r w:rsidRPr="00E4340B">
        <w:rPr>
          <w:rFonts w:ascii="Times New Roman" w:hAnsi="Times New Roman" w:cs="Times New Roman"/>
          <w:color w:val="000000"/>
          <w:spacing w:val="-3"/>
          <w:sz w:val="24"/>
          <w:szCs w:val="24"/>
          <w:highlight w:val="white"/>
        </w:rPr>
        <w:softHyphen/>
      </w:r>
      <w:r w:rsidRPr="00E4340B">
        <w:rPr>
          <w:rFonts w:ascii="Times New Roman" w:hAnsi="Times New Roman" w:cs="Times New Roman"/>
          <w:color w:val="000000"/>
          <w:spacing w:val="-4"/>
          <w:sz w:val="24"/>
          <w:szCs w:val="24"/>
          <w:highlight w:val="white"/>
        </w:rPr>
        <w:t xml:space="preserve">сийской Федерации, положения которых направлены на обеспечение </w:t>
      </w:r>
      <w:r w:rsidRPr="00E4340B">
        <w:rPr>
          <w:rFonts w:ascii="Times New Roman" w:hAnsi="Times New Roman" w:cs="Times New Roman"/>
          <w:color w:val="000000"/>
          <w:spacing w:val="-2"/>
          <w:sz w:val="24"/>
          <w:szCs w:val="24"/>
          <w:highlight w:val="white"/>
        </w:rPr>
        <w:t>безопасности граждан (Федеральные законы «О защите населения и</w:t>
      </w:r>
      <w:r w:rsidRPr="00E4340B">
        <w:rPr>
          <w:rFonts w:ascii="Times New Roman" w:hAnsi="Times New Roman" w:cs="Times New Roman"/>
          <w:color w:val="000000"/>
          <w:spacing w:val="-6"/>
          <w:sz w:val="24"/>
          <w:szCs w:val="24"/>
          <w:highlight w:val="white"/>
        </w:rPr>
        <w:t xml:space="preserve">       </w:t>
      </w:r>
      <w:r w:rsidRPr="00E4340B">
        <w:rPr>
          <w:rFonts w:ascii="Times New Roman" w:hAnsi="Times New Roman" w:cs="Times New Roman"/>
          <w:color w:val="000000"/>
          <w:sz w:val="24"/>
          <w:szCs w:val="24"/>
          <w:highlight w:val="white"/>
        </w:rPr>
        <w:t>территорий от чрезвычайных ситуаций природного и техногенного характера», «О безопасности», «О пожарной безопасности», «О безо</w:t>
      </w:r>
      <w:r w:rsidRPr="00E4340B">
        <w:rPr>
          <w:rFonts w:ascii="Times New Roman" w:hAnsi="Times New Roman" w:cs="Times New Roman"/>
          <w:color w:val="000000"/>
          <w:sz w:val="24"/>
          <w:szCs w:val="24"/>
          <w:highlight w:val="white"/>
        </w:rPr>
        <w:softHyphen/>
        <w:t>пасности дорожного движения», «Об обороне», «О гражданской обо</w:t>
      </w:r>
      <w:r w:rsidRPr="00E4340B">
        <w:rPr>
          <w:rFonts w:ascii="Times New Roman" w:hAnsi="Times New Roman" w:cs="Times New Roman"/>
          <w:color w:val="000000"/>
          <w:sz w:val="24"/>
          <w:szCs w:val="24"/>
          <w:highlight w:val="white"/>
        </w:rPr>
        <w:softHyphen/>
        <w:t>роне», «О противодействии терро</w:t>
      </w:r>
      <w:r w:rsidRPr="00E4340B">
        <w:rPr>
          <w:rFonts w:ascii="Times New Roman" w:hAnsi="Times New Roman" w:cs="Times New Roman"/>
          <w:color w:val="000000"/>
          <w:sz w:val="24"/>
          <w:szCs w:val="24"/>
          <w:highlight w:val="white"/>
        </w:rPr>
        <w:softHyphen/>
        <w:t>ризму» и др.). Краткое содержание законов, основные права и обязанности граждан.</w:t>
      </w:r>
      <w:r w:rsidRPr="00E4340B">
        <w:rPr>
          <w:rFonts w:ascii="Times New Roman" w:hAnsi="Times New Roman" w:cs="Times New Roman"/>
          <w:color w:val="000000"/>
          <w:spacing w:val="-6"/>
          <w:sz w:val="24"/>
          <w:szCs w:val="24"/>
          <w:highlight w:val="white"/>
        </w:rPr>
        <w:t xml:space="preserve">                                                                                                                                                              </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2. Гражданская оборона — составная часть обороноспособ</w:t>
      </w:r>
      <w:r w:rsidRPr="00E4340B">
        <w:rPr>
          <w:rFonts w:ascii="Times New Roman" w:hAnsi="Times New Roman" w:cs="Times New Roman"/>
          <w:b/>
          <w:bCs/>
          <w:color w:val="000000"/>
          <w:sz w:val="24"/>
          <w:szCs w:val="24"/>
          <w:highlight w:val="white"/>
        </w:rPr>
        <w:softHyphen/>
        <w:t>ности страны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2.1.   Гражданская оборона, основные понятия и определения, задачи гражданской обороны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Гражданская оборона, история ее создания, предназначение и за</w:t>
      </w:r>
      <w:r w:rsidRPr="00E4340B">
        <w:rPr>
          <w:rFonts w:ascii="Times New Roman" w:hAnsi="Times New Roman" w:cs="Times New Roman"/>
          <w:color w:val="000000"/>
          <w:sz w:val="24"/>
          <w:szCs w:val="24"/>
          <w:highlight w:val="white"/>
        </w:rPr>
        <w:softHyphen/>
        <w:t>дачи по обеспечению защиты населения от опасностей, возника</w:t>
      </w:r>
      <w:r w:rsidRPr="00E4340B">
        <w:rPr>
          <w:rFonts w:ascii="Times New Roman" w:hAnsi="Times New Roman" w:cs="Times New Roman"/>
          <w:color w:val="000000"/>
          <w:sz w:val="24"/>
          <w:szCs w:val="24"/>
          <w:highlight w:val="white"/>
        </w:rPr>
        <w:softHyphen/>
        <w:t>ющих при ведении боевых действий или вследствие этих действий.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Организация управления гражданской обороной. Структура управления и органы управления гражданской обороной.</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2.2.    Современные средства поражения, их поражающие фак</w:t>
      </w:r>
      <w:r w:rsidRPr="00E4340B">
        <w:rPr>
          <w:rFonts w:ascii="Times New Roman" w:hAnsi="Times New Roman" w:cs="Times New Roman"/>
          <w:i/>
          <w:iCs/>
          <w:color w:val="000000"/>
          <w:sz w:val="24"/>
          <w:szCs w:val="24"/>
          <w:highlight w:val="white"/>
        </w:rPr>
        <w:softHyphen/>
        <w:t>торы, мероприятия по защите населения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Ядерное оружие, поражающие факторы ядерного взрыва. Хими</w:t>
      </w:r>
      <w:r w:rsidRPr="00E4340B">
        <w:rPr>
          <w:rFonts w:ascii="Times New Roman" w:hAnsi="Times New Roman" w:cs="Times New Roman"/>
          <w:color w:val="000000"/>
          <w:sz w:val="24"/>
          <w:szCs w:val="24"/>
          <w:highlight w:val="white"/>
        </w:rPr>
        <w:softHyphen/>
        <w:t>ческое оружие, классификация отравляющих веществ (ОВ) по пред</w:t>
      </w:r>
      <w:r w:rsidRPr="00E4340B">
        <w:rPr>
          <w:rFonts w:ascii="Times New Roman" w:hAnsi="Times New Roman" w:cs="Times New Roman"/>
          <w:color w:val="000000"/>
          <w:sz w:val="24"/>
          <w:szCs w:val="24"/>
          <w:highlight w:val="white"/>
        </w:rPr>
        <w:softHyphen/>
        <w:t>назначению и воздействию на организм.</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Бактериологическое (биологическое) оружие. Современные сред</w:t>
      </w:r>
      <w:r w:rsidRPr="00E4340B">
        <w:rPr>
          <w:rFonts w:ascii="Times New Roman" w:hAnsi="Times New Roman" w:cs="Times New Roman"/>
          <w:color w:val="000000"/>
          <w:sz w:val="24"/>
          <w:szCs w:val="24"/>
          <w:highlight w:val="white"/>
        </w:rPr>
        <w:softHyphen/>
        <w:t>ства поражения, их поражающие факторы.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Мероприятия, проводимые по защите населения от современных средств поражения.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2.3.    Оповещение и информирование населения об опасностях, возникающих в чрезвычайных ситуациях военного и мирного вре</w:t>
      </w:r>
      <w:r w:rsidRPr="00E4340B">
        <w:rPr>
          <w:rFonts w:ascii="Times New Roman" w:hAnsi="Times New Roman" w:cs="Times New Roman"/>
          <w:i/>
          <w:iCs/>
          <w:color w:val="000000"/>
          <w:sz w:val="24"/>
          <w:szCs w:val="24"/>
          <w:highlight w:val="white"/>
        </w:rPr>
        <w:softHyphen/>
        <w:t>мени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Система оповещения населения о чрезвычайных ситуациях. По</w:t>
      </w:r>
      <w:r w:rsidRPr="00E4340B">
        <w:rPr>
          <w:rFonts w:ascii="Times New Roman" w:hAnsi="Times New Roman" w:cs="Times New Roman"/>
          <w:color w:val="000000"/>
          <w:sz w:val="24"/>
          <w:szCs w:val="24"/>
          <w:highlight w:val="white"/>
        </w:rPr>
        <w:softHyphen/>
        <w:t>рядок подачи сигнала «Внимание всем!». Передача речевой информа</w:t>
      </w:r>
      <w:r w:rsidRPr="00E4340B">
        <w:rPr>
          <w:rFonts w:ascii="Times New Roman" w:hAnsi="Times New Roman" w:cs="Times New Roman"/>
          <w:color w:val="000000"/>
          <w:sz w:val="24"/>
          <w:szCs w:val="24"/>
          <w:highlight w:val="white"/>
        </w:rPr>
        <w:softHyphen/>
        <w:t>ции о чрезвычайной ситуации, примерное ее содержание, действия населения по сигналам оповещения о чрезвычайных ситуациях.</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2.4.    Организация  инженерной защиты населения от пора</w:t>
      </w:r>
      <w:r w:rsidRPr="00E4340B">
        <w:rPr>
          <w:rFonts w:ascii="Times New Roman" w:hAnsi="Times New Roman" w:cs="Times New Roman"/>
          <w:i/>
          <w:iCs/>
          <w:color w:val="000000"/>
          <w:sz w:val="24"/>
          <w:szCs w:val="24"/>
          <w:highlight w:val="white"/>
        </w:rPr>
        <w:softHyphen/>
        <w:t>жающих факторов чрезвычайных ситуаций мирного и военного времени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Защитные сооружения гражданской обороны. Основное предназ</w:t>
      </w:r>
      <w:r w:rsidRPr="00E4340B">
        <w:rPr>
          <w:rFonts w:ascii="Times New Roman" w:hAnsi="Times New Roman" w:cs="Times New Roman"/>
          <w:color w:val="000000"/>
          <w:sz w:val="24"/>
          <w:szCs w:val="24"/>
          <w:highlight w:val="white"/>
        </w:rPr>
        <w:softHyphen/>
        <w:t>начение защитных сооружений гражданской обороны. Виды защит</w:t>
      </w:r>
      <w:r w:rsidRPr="00E4340B">
        <w:rPr>
          <w:rFonts w:ascii="Times New Roman" w:hAnsi="Times New Roman" w:cs="Times New Roman"/>
          <w:color w:val="000000"/>
          <w:sz w:val="24"/>
          <w:szCs w:val="24"/>
          <w:highlight w:val="white"/>
        </w:rPr>
        <w:softHyphen/>
        <w:t>ных сооружений. Правила поведения в защитных сооружениях (заня</w:t>
      </w:r>
      <w:r w:rsidRPr="00E4340B">
        <w:rPr>
          <w:rFonts w:ascii="Times New Roman" w:hAnsi="Times New Roman" w:cs="Times New Roman"/>
          <w:color w:val="000000"/>
          <w:sz w:val="24"/>
          <w:szCs w:val="24"/>
          <w:highlight w:val="white"/>
        </w:rPr>
        <w:softHyphen/>
        <w:t>тие целесообразно проводить в имеющихся защитных сооружениях).</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2.5.    Средства индивидуальной защиты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lastRenderedPageBreak/>
        <w:t>Основные средства защиты органов дыхания и правила их исполь</w:t>
      </w:r>
      <w:r w:rsidRPr="00E4340B">
        <w:rPr>
          <w:rFonts w:ascii="Times New Roman" w:hAnsi="Times New Roman" w:cs="Times New Roman"/>
          <w:color w:val="000000"/>
          <w:sz w:val="24"/>
          <w:szCs w:val="24"/>
          <w:highlight w:val="white"/>
        </w:rPr>
        <w:softHyphen/>
        <w:t>зования. Средства защиты кожи. Медицинские средства защиты и профилактики.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Практические занятия. </w:t>
      </w:r>
      <w:r w:rsidRPr="00E4340B">
        <w:rPr>
          <w:rFonts w:ascii="Times New Roman" w:hAnsi="Times New Roman" w:cs="Times New Roman"/>
          <w:color w:val="000000"/>
          <w:sz w:val="24"/>
          <w:szCs w:val="24"/>
          <w:highlight w:val="white"/>
        </w:rPr>
        <w:t>Отработать порядок получения и поль</w:t>
      </w:r>
      <w:r w:rsidRPr="00E4340B">
        <w:rPr>
          <w:rFonts w:ascii="Times New Roman" w:hAnsi="Times New Roman" w:cs="Times New Roman"/>
          <w:color w:val="000000"/>
          <w:sz w:val="24"/>
          <w:szCs w:val="24"/>
          <w:highlight w:val="white"/>
        </w:rPr>
        <w:softHyphen/>
        <w:t>зования средствами индивидуальной защиты.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2.6.    Организация проведения  аварийно-спасательных работ в зоне чрезвычайных ситуаций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w:t>
      </w:r>
      <w:r w:rsidRPr="00E4340B">
        <w:rPr>
          <w:rFonts w:ascii="Times New Roman" w:hAnsi="Times New Roman" w:cs="Times New Roman"/>
          <w:color w:val="000000"/>
          <w:sz w:val="24"/>
          <w:szCs w:val="24"/>
          <w:highlight w:val="white"/>
        </w:rPr>
        <w:softHyphen/>
        <w:t>нитарной обработки людей после пребывания их в зонах заражения.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2.7.    Организация гражданской обороны в общеобразователь</w:t>
      </w:r>
      <w:r w:rsidRPr="00E4340B">
        <w:rPr>
          <w:rFonts w:ascii="Times New Roman" w:hAnsi="Times New Roman" w:cs="Times New Roman"/>
          <w:i/>
          <w:iCs/>
          <w:color w:val="000000"/>
          <w:sz w:val="24"/>
          <w:szCs w:val="24"/>
          <w:highlight w:val="white"/>
        </w:rPr>
        <w:softHyphen/>
        <w:t>ном учреждении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Организация гражданской обороны в общеобразовательном уч</w:t>
      </w:r>
      <w:r w:rsidRPr="00E4340B">
        <w:rPr>
          <w:rFonts w:ascii="Times New Roman" w:hAnsi="Times New Roman" w:cs="Times New Roman"/>
          <w:color w:val="000000"/>
          <w:sz w:val="24"/>
          <w:szCs w:val="24"/>
          <w:highlight w:val="white"/>
        </w:rPr>
        <w:softHyphen/>
        <w:t>реждении, ее предназначение. Плайг гражданской обороны образова</w:t>
      </w:r>
      <w:r w:rsidRPr="00E4340B">
        <w:rPr>
          <w:rFonts w:ascii="Times New Roman" w:hAnsi="Times New Roman" w:cs="Times New Roman"/>
          <w:color w:val="000000"/>
          <w:sz w:val="24"/>
          <w:szCs w:val="24"/>
          <w:highlight w:val="white"/>
        </w:rPr>
        <w:softHyphen/>
        <w:t>тельного учреждения. Обязанности обучаемых.</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Раздел II.   Основы медицинских знаний и здорового образа жизни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3.</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b/>
          <w:bCs/>
          <w:color w:val="000000"/>
          <w:sz w:val="24"/>
          <w:szCs w:val="24"/>
          <w:highlight w:val="white"/>
        </w:rPr>
        <w:t>Основы медицинских знаний и профилактика инфекцион</w:t>
      </w:r>
      <w:r w:rsidRPr="00E4340B">
        <w:rPr>
          <w:rFonts w:ascii="Times New Roman" w:hAnsi="Times New Roman" w:cs="Times New Roman"/>
          <w:b/>
          <w:bCs/>
          <w:color w:val="000000"/>
          <w:sz w:val="24"/>
          <w:szCs w:val="24"/>
          <w:highlight w:val="white"/>
        </w:rPr>
        <w:softHyphen/>
        <w:t>ных заболеваний</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3.1.    Сохранение и укрепление здоровья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важная часть под</w:t>
      </w:r>
      <w:r w:rsidRPr="00E4340B">
        <w:rPr>
          <w:rFonts w:ascii="Times New Roman" w:hAnsi="Times New Roman" w:cs="Times New Roman"/>
          <w:i/>
          <w:iCs/>
          <w:color w:val="000000"/>
          <w:sz w:val="24"/>
          <w:szCs w:val="24"/>
          <w:highlight w:val="white"/>
        </w:rPr>
        <w:softHyphen/>
        <w:t>готовки юноши допризывного возраста к военной службе и трудо</w:t>
      </w:r>
      <w:r w:rsidRPr="00E4340B">
        <w:rPr>
          <w:rFonts w:ascii="Times New Roman" w:hAnsi="Times New Roman" w:cs="Times New Roman"/>
          <w:i/>
          <w:iCs/>
          <w:color w:val="000000"/>
          <w:sz w:val="24"/>
          <w:szCs w:val="24"/>
          <w:highlight w:val="white"/>
        </w:rPr>
        <w:softHyphen/>
        <w:t>вой деятельности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w:t>
      </w:r>
      <w:r w:rsidRPr="00E4340B">
        <w:rPr>
          <w:rFonts w:ascii="Times New Roman" w:hAnsi="Times New Roman" w:cs="Times New Roman"/>
          <w:color w:val="000000"/>
          <w:sz w:val="24"/>
          <w:szCs w:val="24"/>
          <w:highlight w:val="white"/>
        </w:rPr>
        <w:softHyphen/>
        <w:t>вье человека в процессе жизнедеятельности. Необходимость сохране</w:t>
      </w:r>
      <w:r w:rsidRPr="00E4340B">
        <w:rPr>
          <w:rFonts w:ascii="Times New Roman" w:hAnsi="Times New Roman" w:cs="Times New Roman"/>
          <w:color w:val="000000"/>
          <w:sz w:val="24"/>
          <w:szCs w:val="24"/>
          <w:highlight w:val="white"/>
        </w:rPr>
        <w:softHyphen/>
        <w:t>ния и укрепления здоровья — социальная потребность общества.</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3.2.    Основные инфекционные заболевания, их классификация и профилактика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Инфекционные заболевания, причины их возникновения, меха</w:t>
      </w:r>
      <w:r w:rsidRPr="00E4340B">
        <w:rPr>
          <w:rFonts w:ascii="Times New Roman" w:hAnsi="Times New Roman" w:cs="Times New Roman"/>
          <w:color w:val="000000"/>
          <w:sz w:val="24"/>
          <w:szCs w:val="24"/>
          <w:highlight w:val="white"/>
        </w:rPr>
        <w:softHyphen/>
        <w:t>низм передачи инфекций. Классификация инфекционных заболева</w:t>
      </w:r>
      <w:r w:rsidRPr="00E4340B">
        <w:rPr>
          <w:rFonts w:ascii="Times New Roman" w:hAnsi="Times New Roman" w:cs="Times New Roman"/>
          <w:color w:val="000000"/>
          <w:sz w:val="24"/>
          <w:szCs w:val="24"/>
          <w:highlight w:val="white"/>
        </w:rPr>
        <w:softHyphen/>
        <w:t>ний. Понятие об иммунитете, экстренной и специфической профи</w:t>
      </w:r>
      <w:r w:rsidRPr="00E4340B">
        <w:rPr>
          <w:rFonts w:ascii="Times New Roman" w:hAnsi="Times New Roman" w:cs="Times New Roman"/>
          <w:color w:val="000000"/>
          <w:sz w:val="24"/>
          <w:szCs w:val="24"/>
          <w:highlight w:val="white"/>
        </w:rPr>
        <w:softHyphen/>
        <w:t>лактике.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4.</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b/>
          <w:bCs/>
          <w:color w:val="000000"/>
          <w:sz w:val="24"/>
          <w:szCs w:val="24"/>
          <w:highlight w:val="white"/>
        </w:rPr>
        <w:t>Основы здорового образа жизни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4.1.   Здоровый образ жизни и его составляющие </w:t>
      </w:r>
      <w:r w:rsidRPr="00E4340B">
        <w:rPr>
          <w:rFonts w:ascii="Times New Roman" w:hAnsi="Times New Roman" w:cs="Times New Roman"/>
          <w:color w:val="000000"/>
          <w:sz w:val="24"/>
          <w:szCs w:val="24"/>
          <w:highlight w:val="white"/>
        </w:rPr>
        <w:t>Здоровый образ жизни — индивидуальная система поведения че</w:t>
      </w:r>
      <w:r w:rsidRPr="00E4340B">
        <w:rPr>
          <w:rFonts w:ascii="Times New Roman" w:hAnsi="Times New Roman" w:cs="Times New Roman"/>
          <w:color w:val="000000"/>
          <w:sz w:val="24"/>
          <w:szCs w:val="24"/>
          <w:highlight w:val="white"/>
        </w:rPr>
        <w:softHyphen/>
        <w:t>ловека, направленная на сохранение и укрепление здоровья. Общие понятия о режиме жизнедеятельности и его значение для здоровья че</w:t>
      </w:r>
      <w:r w:rsidRPr="00E4340B">
        <w:rPr>
          <w:rFonts w:ascii="Times New Roman" w:hAnsi="Times New Roman" w:cs="Times New Roman"/>
          <w:color w:val="000000"/>
          <w:sz w:val="24"/>
          <w:szCs w:val="24"/>
          <w:highlight w:val="white"/>
        </w:rPr>
        <w:softHyphen/>
        <w:t>ловека.   Пути   обеспечения   высокого   уровня   работоспособности. Основные элементы жизнедеятельности человека (умственная и физи</w:t>
      </w:r>
      <w:r w:rsidRPr="00E4340B">
        <w:rPr>
          <w:rFonts w:ascii="Times New Roman" w:hAnsi="Times New Roman" w:cs="Times New Roman"/>
          <w:color w:val="000000"/>
          <w:sz w:val="24"/>
          <w:szCs w:val="24"/>
          <w:highlight w:val="white"/>
        </w:rPr>
        <w:softHyphen/>
        <w:t>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w:t>
      </w:r>
      <w:r w:rsidRPr="00E4340B">
        <w:rPr>
          <w:rFonts w:ascii="Times New Roman" w:hAnsi="Times New Roman" w:cs="Times New Roman"/>
          <w:color w:val="000000"/>
          <w:sz w:val="24"/>
          <w:szCs w:val="24"/>
          <w:highlight w:val="white"/>
        </w:rPr>
        <w:softHyphen/>
        <w:t>моничного развития человека, его физических и духовных качеств.</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4.2.   Биологические ритмы и их влияние на работоспособность человека                                                                          </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w:t>
      </w:r>
      <w:r w:rsidRPr="00E4340B">
        <w:rPr>
          <w:rFonts w:ascii="Times New Roman" w:hAnsi="Times New Roman" w:cs="Times New Roman"/>
          <w:color w:val="000000"/>
          <w:sz w:val="24"/>
          <w:szCs w:val="24"/>
          <w:highlight w:val="white"/>
        </w:rPr>
        <w:softHyphen/>
        <w:t>тельности для повышения уровня работоспособности.</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4.3.   Значение двигательной активности и физической куль</w:t>
      </w:r>
      <w:r w:rsidRPr="00E4340B">
        <w:rPr>
          <w:rFonts w:ascii="Times New Roman" w:hAnsi="Times New Roman" w:cs="Times New Roman"/>
          <w:i/>
          <w:iCs/>
          <w:color w:val="000000"/>
          <w:sz w:val="24"/>
          <w:szCs w:val="24"/>
          <w:highlight w:val="white"/>
        </w:rPr>
        <w:softHyphen/>
        <w:t>туры для здоровья человека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Значение двигательной активности для здоровья человека в про</w:t>
      </w:r>
      <w:r w:rsidRPr="00E4340B">
        <w:rPr>
          <w:rFonts w:ascii="Times New Roman" w:hAnsi="Times New Roman" w:cs="Times New Roman"/>
          <w:color w:val="000000"/>
          <w:sz w:val="24"/>
          <w:szCs w:val="24"/>
          <w:highlight w:val="white"/>
        </w:rPr>
        <w:softHyphen/>
        <w:t>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lastRenderedPageBreak/>
        <w:t>Физиологические особенности влияния закаливающих процедур на организм человека и укрепление его здоровья. Правила использо</w:t>
      </w:r>
      <w:r w:rsidRPr="00E4340B">
        <w:rPr>
          <w:rFonts w:ascii="Times New Roman" w:hAnsi="Times New Roman" w:cs="Times New Roman"/>
          <w:color w:val="000000"/>
          <w:sz w:val="24"/>
          <w:szCs w:val="24"/>
          <w:highlight w:val="white"/>
        </w:rPr>
        <w:softHyphen/>
        <w:t>вания факторов окружающей природной среды для закаливания. Не</w:t>
      </w:r>
      <w:r w:rsidRPr="00E4340B">
        <w:rPr>
          <w:rFonts w:ascii="Times New Roman" w:hAnsi="Times New Roman" w:cs="Times New Roman"/>
          <w:color w:val="000000"/>
          <w:sz w:val="24"/>
          <w:szCs w:val="24"/>
          <w:highlight w:val="white"/>
        </w:rPr>
        <w:softHyphen/>
        <w:t>обходимость выработки привычки к систематическому выполнению закаливающих процедур.</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4.4.   Вредные привычки, их влияние на здоровье. Профилакти</w:t>
      </w:r>
      <w:r w:rsidRPr="00E4340B">
        <w:rPr>
          <w:rFonts w:ascii="Times New Roman" w:hAnsi="Times New Roman" w:cs="Times New Roman"/>
          <w:i/>
          <w:iCs/>
          <w:color w:val="000000"/>
          <w:sz w:val="24"/>
          <w:szCs w:val="24"/>
          <w:highlight w:val="white"/>
        </w:rPr>
        <w:softHyphen/>
        <w:t>ка вредных привычек</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Вредные привычки (употребление алкоголя и наркотиков, куре</w:t>
      </w:r>
      <w:r w:rsidRPr="00E4340B">
        <w:rPr>
          <w:rFonts w:ascii="Times New Roman" w:hAnsi="Times New Roman" w:cs="Times New Roman"/>
          <w:color w:val="000000"/>
          <w:sz w:val="24"/>
          <w:szCs w:val="24"/>
          <w:highlight w:val="white"/>
        </w:rPr>
        <w:softHyphen/>
        <w:t>ние) и их социальные последствия.</w:t>
      </w:r>
    </w:p>
    <w:p w:rsidR="00D27C56" w:rsidRPr="00E4340B" w:rsidRDefault="00D27C56" w:rsidP="00E4340B">
      <w:pPr>
        <w:autoSpaceDE w:val="0"/>
        <w:autoSpaceDN w:val="0"/>
        <w:adjustRightInd w:val="0"/>
        <w:spacing w:after="0" w:line="240" w:lineRule="auto"/>
        <w:rPr>
          <w:rFonts w:ascii="Times New Roman" w:hAnsi="Times New Roman" w:cs="Times New Roman"/>
          <w:sz w:val="24"/>
          <w:szCs w:val="24"/>
          <w:highlight w:val="white"/>
        </w:rPr>
      </w:pPr>
      <w:r w:rsidRPr="00E4340B">
        <w:rPr>
          <w:rFonts w:ascii="Times New Roman" w:hAnsi="Times New Roman" w:cs="Times New Roman"/>
          <w:color w:val="000000"/>
          <w:sz w:val="24"/>
          <w:szCs w:val="24"/>
          <w:highlight w:val="white"/>
        </w:rPr>
        <w:t xml:space="preserve">Алкоголь, влияние алкоголя на здоровье и поведение человека,                                                                                                                                          </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социальные последствия употребления алкоголя, снижение умствен</w:t>
      </w:r>
      <w:r w:rsidRPr="00E4340B">
        <w:rPr>
          <w:rFonts w:ascii="Times New Roman" w:hAnsi="Times New Roman" w:cs="Times New Roman"/>
          <w:color w:val="000000"/>
          <w:sz w:val="24"/>
          <w:szCs w:val="24"/>
          <w:highlight w:val="white"/>
        </w:rPr>
        <w:softHyphen/>
        <w:t>ной и физической работоспособности.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Курение и его влияние на состояние здоровья. Табачный дым и его составные части. Влияние курения на нервную и сердечно-сосу</w:t>
      </w:r>
      <w:r w:rsidRPr="00E4340B">
        <w:rPr>
          <w:rFonts w:ascii="Times New Roman" w:hAnsi="Times New Roman" w:cs="Times New Roman"/>
          <w:color w:val="000000"/>
          <w:sz w:val="24"/>
          <w:szCs w:val="24"/>
          <w:highlight w:val="white"/>
        </w:rPr>
        <w:softHyphen/>
        <w:t>дистую системы. Пассивное курение и его влияние на здоровье.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Наркотики. Наркомания и токсикомания, общие понятия и опре</w:t>
      </w:r>
      <w:r w:rsidRPr="00E4340B">
        <w:rPr>
          <w:rFonts w:ascii="Times New Roman" w:hAnsi="Times New Roman" w:cs="Times New Roman"/>
          <w:color w:val="000000"/>
          <w:sz w:val="24"/>
          <w:szCs w:val="24"/>
          <w:highlight w:val="white"/>
        </w:rPr>
        <w:softHyphen/>
        <w:t>деления. Социальные последствия пристрастия к наркотикам. Про</w:t>
      </w:r>
      <w:r w:rsidRPr="00E4340B">
        <w:rPr>
          <w:rFonts w:ascii="Times New Roman" w:hAnsi="Times New Roman" w:cs="Times New Roman"/>
          <w:color w:val="000000"/>
          <w:sz w:val="24"/>
          <w:szCs w:val="24"/>
          <w:highlight w:val="white"/>
        </w:rPr>
        <w:softHyphen/>
        <w:t>филактика наркомании, чистота и культура в быту.</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Раздел III.   Основы военной службы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5.</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b/>
          <w:bCs/>
          <w:color w:val="000000"/>
          <w:sz w:val="24"/>
          <w:szCs w:val="24"/>
          <w:highlight w:val="white"/>
        </w:rPr>
        <w:t>Вооруженные Силы Российской Федерации — защитники нашего Отечества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5.1.   История создания Вооруженных Сил Российской Феде</w:t>
      </w:r>
      <w:r w:rsidRPr="00E4340B">
        <w:rPr>
          <w:rFonts w:ascii="Times New Roman" w:hAnsi="Times New Roman" w:cs="Times New Roman"/>
          <w:i/>
          <w:iCs/>
          <w:color w:val="000000"/>
          <w:sz w:val="24"/>
          <w:szCs w:val="24"/>
          <w:highlight w:val="white"/>
        </w:rPr>
        <w:softHyphen/>
        <w:t>рации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Организация вооруженных сил Московского государства в XIV—XV вв. Военная реформа Ивана Грозного в середине XVI в. Во</w:t>
      </w:r>
      <w:r w:rsidRPr="00E4340B">
        <w:rPr>
          <w:rFonts w:ascii="Times New Roman" w:hAnsi="Times New Roman" w:cs="Times New Roman"/>
          <w:color w:val="000000"/>
          <w:sz w:val="24"/>
          <w:szCs w:val="24"/>
          <w:highlight w:val="white"/>
        </w:rPr>
        <w:softHyphen/>
        <w:t>енная реформа Петра I, создание регулярной армии, ее особенности. Военные реформы в России во второй половине XIX в., создание массовой армии.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Создание советских Вооруженных Сил, их структура и предназна</w:t>
      </w:r>
      <w:r w:rsidRPr="00E4340B">
        <w:rPr>
          <w:rFonts w:ascii="Times New Roman" w:hAnsi="Times New Roman" w:cs="Times New Roman"/>
          <w:color w:val="000000"/>
          <w:sz w:val="24"/>
          <w:szCs w:val="24"/>
          <w:highlight w:val="white"/>
        </w:rPr>
        <w:softHyphen/>
        <w:t>чение.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Вооруженные Силы Российской Федерации, основные предпо</w:t>
      </w:r>
      <w:r w:rsidRPr="00E4340B">
        <w:rPr>
          <w:rFonts w:ascii="Times New Roman" w:hAnsi="Times New Roman" w:cs="Times New Roman"/>
          <w:color w:val="000000"/>
          <w:sz w:val="24"/>
          <w:szCs w:val="24"/>
          <w:highlight w:val="white"/>
        </w:rPr>
        <w:softHyphen/>
        <w:t>сылки проведения военной реформы.</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5.2.   Организационная   структура   Вооруженных   Сил.   Виды Вооруженных Сил, рода войск. История их создания и предназна</w:t>
      </w:r>
      <w:r w:rsidRPr="00E4340B">
        <w:rPr>
          <w:rFonts w:ascii="Times New Roman" w:hAnsi="Times New Roman" w:cs="Times New Roman"/>
          <w:i/>
          <w:iCs/>
          <w:color w:val="000000"/>
          <w:sz w:val="24"/>
          <w:szCs w:val="24"/>
          <w:highlight w:val="white"/>
        </w:rPr>
        <w:softHyphen/>
        <w:t>чение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Организационная структура Вооруженных Сил. Виды Вооружен</w:t>
      </w:r>
      <w:r w:rsidRPr="00E4340B">
        <w:rPr>
          <w:rFonts w:ascii="Times New Roman" w:hAnsi="Times New Roman" w:cs="Times New Roman"/>
          <w:color w:val="000000"/>
          <w:sz w:val="24"/>
          <w:szCs w:val="24"/>
          <w:highlight w:val="white"/>
        </w:rPr>
        <w:softHyphen/>
        <w:t>ных Сил и рода войск.</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Сухопутные войска, история создания, предназначение, рода войск, входящие в сухопутные войска.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Военно-воздушные силы, история создания, предназначение, рода авиации. Войска ПВО, история создания, предназначение, ре</w:t>
      </w:r>
      <w:r w:rsidRPr="00E4340B">
        <w:rPr>
          <w:rFonts w:ascii="Times New Roman" w:hAnsi="Times New Roman" w:cs="Times New Roman"/>
          <w:color w:val="000000"/>
          <w:sz w:val="24"/>
          <w:szCs w:val="24"/>
          <w:highlight w:val="white"/>
        </w:rPr>
        <w:softHyphen/>
        <w:t>шаемые задачи. Включение ПВО в состав ВВС.</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Военно-морской флот, история создания, предназначение.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Отдельные рода войск.</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Ракетные войска стратегического назначения, воздушно-десант</w:t>
      </w:r>
      <w:r w:rsidRPr="00E4340B">
        <w:rPr>
          <w:rFonts w:ascii="Times New Roman" w:hAnsi="Times New Roman" w:cs="Times New Roman"/>
          <w:color w:val="000000"/>
          <w:sz w:val="24"/>
          <w:szCs w:val="24"/>
          <w:highlight w:val="white"/>
        </w:rPr>
        <w:softHyphen/>
        <w:t>ные войска, космические войска, их предназначение, обеспечение вы</w:t>
      </w:r>
      <w:r w:rsidRPr="00E4340B">
        <w:rPr>
          <w:rFonts w:ascii="Times New Roman" w:hAnsi="Times New Roman" w:cs="Times New Roman"/>
          <w:color w:val="000000"/>
          <w:sz w:val="24"/>
          <w:szCs w:val="24"/>
          <w:highlight w:val="white"/>
        </w:rPr>
        <w:softHyphen/>
        <w:t>сокого уровня боеготовности.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5.3.    Функции и основные задачи современных Вооруженных. Сил России, их роль и место в системе обеспечения национальной безопасности страны.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Вооруженные Силы Российской Федерации — государственная военная организация, составляющая основу обороны страны. Руко</w:t>
      </w:r>
      <w:r w:rsidRPr="00E4340B">
        <w:rPr>
          <w:rFonts w:ascii="Times New Roman" w:hAnsi="Times New Roman" w:cs="Times New Roman"/>
          <w:color w:val="000000"/>
          <w:sz w:val="24"/>
          <w:szCs w:val="24"/>
          <w:highlight w:val="white"/>
        </w:rPr>
        <w:softHyphen/>
        <w:t>водство и управление Вооруженными Силами.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lastRenderedPageBreak/>
        <w:t xml:space="preserve">5.4.   Другие войска, их состав и предназначение </w:t>
      </w:r>
      <w:r w:rsidRPr="00E4340B">
        <w:rPr>
          <w:rFonts w:ascii="Times New Roman" w:hAnsi="Times New Roman" w:cs="Times New Roman"/>
          <w:color w:val="000000"/>
          <w:sz w:val="24"/>
          <w:szCs w:val="24"/>
          <w:highlight w:val="white"/>
        </w:rPr>
        <w:t>Пограничные органы Федеральной службы безопасности, внут</w:t>
      </w:r>
      <w:r w:rsidRPr="00E4340B">
        <w:rPr>
          <w:rFonts w:ascii="Times New Roman" w:hAnsi="Times New Roman" w:cs="Times New Roman"/>
          <w:color w:val="000000"/>
          <w:sz w:val="24"/>
          <w:szCs w:val="24"/>
          <w:highlight w:val="white"/>
        </w:rPr>
        <w:softHyphen/>
        <w:t>ренние войска Министерства внутренних дел, войска гражданской обороны, их состав и предназначение.</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6.</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b/>
          <w:bCs/>
          <w:color w:val="000000"/>
          <w:sz w:val="24"/>
          <w:szCs w:val="24"/>
          <w:highlight w:val="white"/>
        </w:rPr>
        <w:t>Боевые традиции Вооруженных Сил России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6.1. Патриотизм и верность воинскому долгу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качества за</w:t>
      </w:r>
      <w:r w:rsidRPr="00E4340B">
        <w:rPr>
          <w:rFonts w:ascii="Times New Roman" w:hAnsi="Times New Roman" w:cs="Times New Roman"/>
          <w:i/>
          <w:iCs/>
          <w:color w:val="000000"/>
          <w:sz w:val="24"/>
          <w:szCs w:val="24"/>
          <w:highlight w:val="white"/>
        </w:rPr>
        <w:softHyphen/>
        <w:t>щитника Отечества</w:t>
      </w:r>
    </w:p>
    <w:p w:rsidR="00D27C56" w:rsidRPr="00E4340B" w:rsidRDefault="00D27C56" w:rsidP="00E4340B">
      <w:pPr>
        <w:autoSpaceDE w:val="0"/>
        <w:autoSpaceDN w:val="0"/>
        <w:adjustRightInd w:val="0"/>
        <w:spacing w:after="0" w:line="240" w:lineRule="auto"/>
        <w:rPr>
          <w:rFonts w:ascii="Times New Roman" w:hAnsi="Times New Roman" w:cs="Times New Roman"/>
          <w:sz w:val="24"/>
          <w:szCs w:val="24"/>
        </w:rPr>
      </w:pPr>
      <w:r w:rsidRPr="00E4340B">
        <w:rPr>
          <w:rFonts w:ascii="Times New Roman" w:hAnsi="Times New Roman" w:cs="Times New Roman"/>
          <w:color w:val="000000"/>
          <w:sz w:val="24"/>
          <w:szCs w:val="24"/>
          <w:highlight w:val="white"/>
        </w:rPr>
        <w:t>Патриотизм — духовно-нравственная основа личности военно</w:t>
      </w:r>
      <w:r w:rsidRPr="00E4340B">
        <w:rPr>
          <w:rFonts w:ascii="Times New Roman" w:hAnsi="Times New Roman" w:cs="Times New Roman"/>
          <w:color w:val="000000"/>
          <w:sz w:val="24"/>
          <w:szCs w:val="24"/>
          <w:highlight w:val="white"/>
        </w:rPr>
        <w:softHyphen/>
        <w:t>служащего — защитника Отечества, источник духовных сил воина.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Преданность своему Отечеству, любовь к Родине, стремление служить ее интересам, защищать от врагов — основное содержание патриотизма.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Воинский долг — обязанность Отечеству по его вооруженной за</w:t>
      </w:r>
      <w:r w:rsidRPr="00E4340B">
        <w:rPr>
          <w:rFonts w:ascii="Times New Roman" w:hAnsi="Times New Roman" w:cs="Times New Roman"/>
          <w:color w:val="000000"/>
          <w:sz w:val="24"/>
          <w:szCs w:val="24"/>
          <w:highlight w:val="white"/>
        </w:rPr>
        <w:softHyphen/>
        <w:t>щите. Основные составляющие личности военнослужащего — защит</w:t>
      </w:r>
      <w:r w:rsidRPr="00E4340B">
        <w:rPr>
          <w:rFonts w:ascii="Times New Roman" w:hAnsi="Times New Roman" w:cs="Times New Roman"/>
          <w:color w:val="000000"/>
          <w:sz w:val="24"/>
          <w:szCs w:val="24"/>
          <w:highlight w:val="white"/>
        </w:rPr>
        <w:softHyphen/>
        <w:t>ника Отечества, способного с честью и достоинством выполнить во</w:t>
      </w:r>
      <w:r w:rsidRPr="00E4340B">
        <w:rPr>
          <w:rFonts w:ascii="Times New Roman" w:hAnsi="Times New Roman" w:cs="Times New Roman"/>
          <w:color w:val="000000"/>
          <w:sz w:val="24"/>
          <w:szCs w:val="24"/>
          <w:highlight w:val="white"/>
        </w:rPr>
        <w:softHyphen/>
        <w:t>инский долг.</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6.2.   Памяти поколений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дни воинской славы России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Дни воинской славы России — дни славных побед, сыгравших решающую роль в истории государства.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Основные формы увековечения памяти российских воинов, отли</w:t>
      </w:r>
      <w:r w:rsidRPr="00E4340B">
        <w:rPr>
          <w:rFonts w:ascii="Times New Roman" w:hAnsi="Times New Roman" w:cs="Times New Roman"/>
          <w:color w:val="000000"/>
          <w:sz w:val="24"/>
          <w:szCs w:val="24"/>
          <w:highlight w:val="white"/>
        </w:rPr>
        <w:softHyphen/>
        <w:t>чившихся в сражениях, связанных с днями воинской славы России.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6.3.   Дружба,  войсковое товарищество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основа боевой го</w:t>
      </w:r>
      <w:r w:rsidRPr="00E4340B">
        <w:rPr>
          <w:rFonts w:ascii="Times New Roman" w:hAnsi="Times New Roman" w:cs="Times New Roman"/>
          <w:i/>
          <w:iCs/>
          <w:color w:val="000000"/>
          <w:sz w:val="24"/>
          <w:szCs w:val="24"/>
          <w:highlight w:val="white"/>
        </w:rPr>
        <w:softHyphen/>
        <w:t>товности частей и подразделений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Особенности воинского коллектива, значение войскового товари</w:t>
      </w:r>
      <w:r w:rsidRPr="00E4340B">
        <w:rPr>
          <w:rFonts w:ascii="Times New Roman" w:hAnsi="Times New Roman" w:cs="Times New Roman"/>
          <w:color w:val="000000"/>
          <w:sz w:val="24"/>
          <w:szCs w:val="24"/>
          <w:highlight w:val="white"/>
        </w:rPr>
        <w:softHyphen/>
        <w:t>щества в боевых условиях и повседневной жизни частей и подразде</w:t>
      </w:r>
      <w:r w:rsidRPr="00E4340B">
        <w:rPr>
          <w:rFonts w:ascii="Times New Roman" w:hAnsi="Times New Roman" w:cs="Times New Roman"/>
          <w:color w:val="000000"/>
          <w:sz w:val="24"/>
          <w:szCs w:val="24"/>
          <w:highlight w:val="white"/>
        </w:rPr>
        <w:softHyphen/>
        <w:t>лений.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Войсковое товарищество — боевая традиция Российской армии и флота.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7.</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b/>
          <w:bCs/>
          <w:color w:val="000000"/>
          <w:sz w:val="24"/>
          <w:szCs w:val="24"/>
          <w:highlight w:val="white"/>
        </w:rPr>
        <w:t>Символы воинской чести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7.1.   Боевое Знамя воинской части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символ воинской чести, доблести и славы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Боевое Знамя воинской части — особо почетный знак, отличаю</w:t>
      </w:r>
      <w:r w:rsidRPr="00E4340B">
        <w:rPr>
          <w:rFonts w:ascii="Times New Roman" w:hAnsi="Times New Roman" w:cs="Times New Roman"/>
          <w:color w:val="000000"/>
          <w:sz w:val="24"/>
          <w:szCs w:val="24"/>
          <w:highlight w:val="white"/>
        </w:rPr>
        <w:softHyphen/>
        <w:t>щий особенности боевого предназначения, истории и заслуг воинской части.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Ритуал вручения Боевого Знамени воинской части, порядок его хранения и содержания.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7.2.    Ордена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почетные награды за воинские отличия и за</w:t>
      </w:r>
      <w:r w:rsidRPr="00E4340B">
        <w:rPr>
          <w:rFonts w:ascii="Times New Roman" w:hAnsi="Times New Roman" w:cs="Times New Roman"/>
          <w:i/>
          <w:iCs/>
          <w:color w:val="000000"/>
          <w:sz w:val="24"/>
          <w:szCs w:val="24"/>
          <w:highlight w:val="white"/>
        </w:rPr>
        <w:softHyphen/>
        <w:t>слуги в бою и военной службе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История государственных наград за военные отличия в России. Основные государственные награды СССР и России, звания Ге</w:t>
      </w:r>
      <w:r w:rsidRPr="00E4340B">
        <w:rPr>
          <w:rFonts w:ascii="Times New Roman" w:hAnsi="Times New Roman" w:cs="Times New Roman"/>
          <w:color w:val="000000"/>
          <w:sz w:val="24"/>
          <w:szCs w:val="24"/>
          <w:highlight w:val="white"/>
        </w:rPr>
        <w:softHyphen/>
        <w:t>рой Советского Союза, Герой Российской Федерации.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7.3.   Ритуалы Вооруженных. Сил Российской Федерации </w:t>
      </w:r>
      <w:r w:rsidRPr="00E4340B">
        <w:rPr>
          <w:rFonts w:ascii="Times New Roman" w:hAnsi="Times New Roman" w:cs="Times New Roman"/>
          <w:color w:val="000000"/>
          <w:sz w:val="24"/>
          <w:szCs w:val="24"/>
          <w:highlight w:val="white"/>
        </w:rPr>
        <w:t>Ритуал приведения к военной присяге. Ритуал вручения Боевого</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Знамени воинской части. Порядок вручения личному составу воору</w:t>
      </w:r>
      <w:r w:rsidRPr="00E4340B">
        <w:rPr>
          <w:rFonts w:ascii="Times New Roman" w:hAnsi="Times New Roman" w:cs="Times New Roman"/>
          <w:color w:val="000000"/>
          <w:sz w:val="24"/>
          <w:szCs w:val="24"/>
          <w:highlight w:val="white"/>
        </w:rPr>
        <w:softHyphen/>
        <w:t>жения и военной техники. Порядок проводов военнослужащих, уво</w:t>
      </w:r>
      <w:r w:rsidRPr="00E4340B">
        <w:rPr>
          <w:rFonts w:ascii="Times New Roman" w:hAnsi="Times New Roman" w:cs="Times New Roman"/>
          <w:color w:val="000000"/>
          <w:sz w:val="24"/>
          <w:szCs w:val="24"/>
          <w:highlight w:val="white"/>
        </w:rPr>
        <w:softHyphen/>
        <w:t>ленных в запас или отставку.</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sz w:val="24"/>
          <w:szCs w:val="24"/>
          <w:highlight w:val="white"/>
        </w:rPr>
      </w:pPr>
      <w:r w:rsidRPr="00E4340B">
        <w:rPr>
          <w:rFonts w:ascii="Times New Roman" w:hAnsi="Times New Roman" w:cs="Times New Roman"/>
          <w:b/>
          <w:bCs/>
          <w:sz w:val="24"/>
          <w:szCs w:val="24"/>
          <w:highlight w:val="white"/>
        </w:rPr>
        <w:t>Раздел I.   Основы медицинских знаний и здорового образа жизни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sz w:val="24"/>
          <w:szCs w:val="24"/>
          <w:highlight w:val="white"/>
        </w:rPr>
      </w:pPr>
      <w:r w:rsidRPr="00E4340B">
        <w:rPr>
          <w:rFonts w:ascii="Times New Roman" w:hAnsi="Times New Roman" w:cs="Times New Roman"/>
          <w:b/>
          <w:bCs/>
          <w:sz w:val="24"/>
          <w:szCs w:val="24"/>
          <w:highlight w:val="white"/>
        </w:rPr>
        <w:t>1.   Основы здорового образа жизни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1.1.   Правила личной гигиены и здоровье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Личная гигиена, общие понятия и определения. Уход за кожей, зубами и волосами. Гигиена одежды. Некоторые понятия об очище</w:t>
      </w:r>
      <w:r w:rsidRPr="00E4340B">
        <w:rPr>
          <w:rFonts w:ascii="Times New Roman" w:hAnsi="Times New Roman" w:cs="Times New Roman"/>
          <w:color w:val="000000"/>
          <w:sz w:val="24"/>
          <w:szCs w:val="24"/>
          <w:highlight w:val="white"/>
        </w:rPr>
        <w:softHyphen/>
        <w:t>нии организма.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1.2.   Нравственность и здоровье. Формирование правильного взаимоотношения полов</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Семья и ее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w:t>
      </w:r>
      <w:r w:rsidRPr="00E4340B">
        <w:rPr>
          <w:rFonts w:ascii="Times New Roman" w:hAnsi="Times New Roman" w:cs="Times New Roman"/>
          <w:color w:val="000000"/>
          <w:sz w:val="24"/>
          <w:szCs w:val="24"/>
          <w:highlight w:val="white"/>
        </w:rPr>
        <w:softHyphen/>
        <w:t>ходимо воспитать в себе молодому человеку для создания прочной семьи.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lastRenderedPageBreak/>
        <w:t>1.3.   Болезни, передаваемые половым путем. Меры профилак</w:t>
      </w:r>
      <w:r w:rsidRPr="00E4340B">
        <w:rPr>
          <w:rFonts w:ascii="Times New Roman" w:hAnsi="Times New Roman" w:cs="Times New Roman"/>
          <w:i/>
          <w:iCs/>
          <w:color w:val="000000"/>
          <w:sz w:val="24"/>
          <w:szCs w:val="24"/>
          <w:highlight w:val="white"/>
        </w:rPr>
        <w:softHyphen/>
        <w:t>тики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Инфекции, передаваемые половым путем, формы передачи, при</w:t>
      </w:r>
      <w:r w:rsidRPr="00E4340B">
        <w:rPr>
          <w:rFonts w:ascii="Times New Roman" w:hAnsi="Times New Roman" w:cs="Times New Roman"/>
          <w:color w:val="000000"/>
          <w:sz w:val="24"/>
          <w:szCs w:val="24"/>
          <w:highlight w:val="white"/>
        </w:rPr>
        <w:softHyphen/>
        <w:t>чины, способствующие заражению ИППП. Меры профилактики. Уголовная ответственность за заражение венерической болезнью.</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1.4.    СПИД и его профилактика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ВИЧ-инфекция и СПИД, краткая характеристика и пути заражения. СПИД — это финальная стадия инфекционного заболевания, вы</w:t>
      </w:r>
      <w:r w:rsidRPr="00E4340B">
        <w:rPr>
          <w:rFonts w:ascii="Times New Roman" w:hAnsi="Times New Roman" w:cs="Times New Roman"/>
          <w:color w:val="000000"/>
          <w:sz w:val="24"/>
          <w:szCs w:val="24"/>
          <w:highlight w:val="white"/>
        </w:rPr>
        <w:softHyphen/>
        <w:t>зываемого вирусом иммунодефицита человека (ВИЧ).</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Профилактика СПИДа. Ответственность за заражение ВИЧ-ин</w:t>
      </w:r>
      <w:r w:rsidRPr="00E4340B">
        <w:rPr>
          <w:rFonts w:ascii="Times New Roman" w:hAnsi="Times New Roman" w:cs="Times New Roman"/>
          <w:color w:val="000000"/>
          <w:sz w:val="24"/>
          <w:szCs w:val="24"/>
          <w:highlight w:val="white"/>
        </w:rPr>
        <w:softHyphen/>
        <w:t>фекцией.</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color w:val="000000"/>
          <w:sz w:val="24"/>
          <w:szCs w:val="24"/>
          <w:highlight w:val="white"/>
        </w:rPr>
        <w:t xml:space="preserve">7.5.   </w:t>
      </w:r>
      <w:r w:rsidRPr="00E4340B">
        <w:rPr>
          <w:rFonts w:ascii="Times New Roman" w:hAnsi="Times New Roman" w:cs="Times New Roman"/>
          <w:i/>
          <w:iCs/>
          <w:color w:val="000000"/>
          <w:sz w:val="24"/>
          <w:szCs w:val="24"/>
          <w:highlight w:val="white"/>
        </w:rPr>
        <w:t>Семья в современном обществе. Законодательство и семья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Брак и семья, основные понятия и определения. Условия и поря</w:t>
      </w:r>
      <w:r w:rsidRPr="00E4340B">
        <w:rPr>
          <w:rFonts w:ascii="Times New Roman" w:hAnsi="Times New Roman" w:cs="Times New Roman"/>
          <w:color w:val="000000"/>
          <w:sz w:val="24"/>
          <w:szCs w:val="24"/>
          <w:highlight w:val="white"/>
        </w:rPr>
        <w:softHyphen/>
        <w:t>док заключения брака. Личные права и обязанности супругов. Иму</w:t>
      </w:r>
      <w:r w:rsidRPr="00E4340B">
        <w:rPr>
          <w:rFonts w:ascii="Times New Roman" w:hAnsi="Times New Roman" w:cs="Times New Roman"/>
          <w:color w:val="000000"/>
          <w:sz w:val="24"/>
          <w:szCs w:val="24"/>
          <w:highlight w:val="white"/>
        </w:rPr>
        <w:softHyphen/>
        <w:t>щественные права супругов. Права и обязанности родителей.</w:t>
      </w:r>
    </w:p>
    <w:p w:rsidR="00D27C56" w:rsidRPr="00E4340B" w:rsidRDefault="00D27C56" w:rsidP="00E4340B">
      <w:pPr>
        <w:autoSpaceDE w:val="0"/>
        <w:autoSpaceDN w:val="0"/>
        <w:adjustRightInd w:val="0"/>
        <w:spacing w:after="0" w:line="240" w:lineRule="auto"/>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2. Основы медицинских знаний и правила оказания первой медицинской помощи</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2.1.   Первая медицинская помощь при острой сердечной недо</w:t>
      </w:r>
      <w:r w:rsidRPr="00E4340B">
        <w:rPr>
          <w:rFonts w:ascii="Times New Roman" w:hAnsi="Times New Roman" w:cs="Times New Roman"/>
          <w:i/>
          <w:iCs/>
          <w:color w:val="000000"/>
          <w:sz w:val="24"/>
          <w:szCs w:val="24"/>
          <w:highlight w:val="white"/>
        </w:rPr>
        <w:softHyphen/>
        <w:t>статочности и инсульте (практические занятия)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Сердечная недостаточность, основные понятия и определения. Инсульт, его возможные причины и возникновение. Первая меди</w:t>
      </w:r>
      <w:r w:rsidRPr="00E4340B">
        <w:rPr>
          <w:rFonts w:ascii="Times New Roman" w:hAnsi="Times New Roman" w:cs="Times New Roman"/>
          <w:color w:val="000000"/>
          <w:sz w:val="24"/>
          <w:szCs w:val="24"/>
          <w:highlight w:val="white"/>
        </w:rPr>
        <w:softHyphen/>
        <w:t>цинская помощь при острой сердечной недостаточности и инсульте.</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2.2.   Первая медицинская помощь при ранениях (практические занятия)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Виды ран и общие правила оказания первой медицинской помощи. Способы остановки кровотечения. Правила наложения давящей повязки. Правила наложения жгута. Борьба с болью.</w:t>
      </w:r>
    </w:p>
    <w:p w:rsidR="00D27C56" w:rsidRPr="00E4340B" w:rsidRDefault="00D27C56" w:rsidP="00E4340B">
      <w:pPr>
        <w:autoSpaceDE w:val="0"/>
        <w:autoSpaceDN w:val="0"/>
        <w:adjustRightInd w:val="0"/>
        <w:spacing w:after="0" w:line="240" w:lineRule="auto"/>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2.3.   Первая медицинская помощь при травмах (практические занятия)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Первая медицинская помощь при травмах опорно-двигательного аппарата. Профилактика травм опорно-двигательного аппарата.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Первая медицинская помощь при черепно-мозговой травме. Пер</w:t>
      </w:r>
      <w:r w:rsidRPr="00E4340B">
        <w:rPr>
          <w:rFonts w:ascii="Times New Roman" w:hAnsi="Times New Roman" w:cs="Times New Roman"/>
          <w:color w:val="000000"/>
          <w:sz w:val="24"/>
          <w:szCs w:val="24"/>
          <w:highlight w:val="white"/>
        </w:rPr>
        <w:softHyphen/>
        <w:t>вая медицинская помощь при травмах груди, живота, в области таза, при повреждении позвоночника.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2.4.   Первая медицинская помощь при остановке сердца </w:t>
      </w:r>
      <w:r w:rsidRPr="00E4340B">
        <w:rPr>
          <w:rFonts w:ascii="Times New Roman" w:hAnsi="Times New Roman" w:cs="Times New Roman"/>
          <w:color w:val="000000"/>
          <w:sz w:val="24"/>
          <w:szCs w:val="24"/>
          <w:highlight w:val="white"/>
        </w:rPr>
        <w:t>Понятия клинической смерти и реанимации. Возможные причи</w:t>
      </w:r>
      <w:r w:rsidRPr="00E4340B">
        <w:rPr>
          <w:rFonts w:ascii="Times New Roman" w:hAnsi="Times New Roman" w:cs="Times New Roman"/>
          <w:color w:val="000000"/>
          <w:sz w:val="24"/>
          <w:szCs w:val="24"/>
          <w:highlight w:val="white"/>
        </w:rPr>
        <w:softHyphen/>
        <w:t>ны клинической смерти и ее признаки. Правила проведения непря</w:t>
      </w:r>
      <w:r w:rsidRPr="00E4340B">
        <w:rPr>
          <w:rFonts w:ascii="Times New Roman" w:hAnsi="Times New Roman" w:cs="Times New Roman"/>
          <w:color w:val="000000"/>
          <w:sz w:val="24"/>
          <w:szCs w:val="24"/>
          <w:highlight w:val="white"/>
        </w:rPr>
        <w:softHyphen/>
        <w:t>мого массажа сердца и искусственной вентиляции легких. Правила сердечно-легочной реанимации.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Раздел П.   Основы военной службы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3.   Воинская обязанность</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3.1.    Основные понятия о воинской обязанности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Воинская обязанность, определение воинской обязанности и ее содержания.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w:t>
      </w:r>
      <w:r w:rsidRPr="00E4340B">
        <w:rPr>
          <w:rFonts w:ascii="Times New Roman" w:hAnsi="Times New Roman" w:cs="Times New Roman"/>
          <w:color w:val="000000"/>
          <w:sz w:val="24"/>
          <w:szCs w:val="24"/>
          <w:highlight w:val="white"/>
        </w:rPr>
        <w:softHyphen/>
        <w:t>дение военных сборов в период пребывания в запасе.</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3.2.    Организация воинского учета и его предназначение </w:t>
      </w:r>
      <w:r w:rsidRPr="00E4340B">
        <w:rPr>
          <w:rFonts w:ascii="Times New Roman" w:hAnsi="Times New Roman" w:cs="Times New Roman"/>
          <w:color w:val="000000"/>
          <w:sz w:val="24"/>
          <w:szCs w:val="24"/>
          <w:highlight w:val="white"/>
        </w:rPr>
        <w:t>Организация воинского учета. Первоначальная постановка граж</w:t>
      </w:r>
      <w:r w:rsidRPr="00E4340B">
        <w:rPr>
          <w:rFonts w:ascii="Times New Roman" w:hAnsi="Times New Roman" w:cs="Times New Roman"/>
          <w:color w:val="000000"/>
          <w:sz w:val="24"/>
          <w:szCs w:val="24"/>
          <w:highlight w:val="white"/>
        </w:rPr>
        <w:softHyphen/>
        <w:t>дан на воинский учет. Обязанности граждан по воинскому учету. Организация медицинского освидетельствования граждан при перво</w:t>
      </w:r>
      <w:r w:rsidRPr="00E4340B">
        <w:rPr>
          <w:rFonts w:ascii="Times New Roman" w:hAnsi="Times New Roman" w:cs="Times New Roman"/>
          <w:color w:val="000000"/>
          <w:sz w:val="24"/>
          <w:szCs w:val="24"/>
          <w:highlight w:val="white"/>
        </w:rPr>
        <w:softHyphen/>
        <w:t>начальной постановке на воинский учет.</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lastRenderedPageBreak/>
        <w:t xml:space="preserve">3.3.    Обязательная подготовка граждан к военной службе </w:t>
      </w:r>
      <w:r w:rsidRPr="00E4340B">
        <w:rPr>
          <w:rFonts w:ascii="Times New Roman" w:hAnsi="Times New Roman" w:cs="Times New Roman"/>
          <w:color w:val="000000"/>
          <w:sz w:val="24"/>
          <w:szCs w:val="24"/>
          <w:highlight w:val="white"/>
        </w:rPr>
        <w:t>Основное содержание обязательной подготовки граждан к воен</w:t>
      </w:r>
      <w:r w:rsidRPr="00E4340B">
        <w:rPr>
          <w:rFonts w:ascii="Times New Roman" w:hAnsi="Times New Roman" w:cs="Times New Roman"/>
          <w:color w:val="000000"/>
          <w:sz w:val="24"/>
          <w:szCs w:val="24"/>
          <w:highlight w:val="white"/>
        </w:rPr>
        <w:softHyphen/>
        <w:t>ной службе.</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Основные требования к индивидуально-психологическим и про</w:t>
      </w:r>
      <w:r w:rsidRPr="00E4340B">
        <w:rPr>
          <w:rFonts w:ascii="Times New Roman" w:hAnsi="Times New Roman" w:cs="Times New Roman"/>
          <w:color w:val="000000"/>
          <w:sz w:val="24"/>
          <w:szCs w:val="24"/>
          <w:highlight w:val="white"/>
        </w:rPr>
        <w:softHyphen/>
        <w:t>фессиональным качествам молодежи призывного возраста для ком</w:t>
      </w:r>
      <w:r w:rsidRPr="00E4340B">
        <w:rPr>
          <w:rFonts w:ascii="Times New Roman" w:hAnsi="Times New Roman" w:cs="Times New Roman"/>
          <w:color w:val="000000"/>
          <w:sz w:val="24"/>
          <w:szCs w:val="24"/>
          <w:highlight w:val="white"/>
        </w:rPr>
        <w:softHyphen/>
        <w:t>плектования различных воинских должностей (командные, оператор</w:t>
      </w:r>
      <w:r w:rsidRPr="00E4340B">
        <w:rPr>
          <w:rFonts w:ascii="Times New Roman" w:hAnsi="Times New Roman" w:cs="Times New Roman"/>
          <w:color w:val="000000"/>
          <w:sz w:val="24"/>
          <w:szCs w:val="24"/>
          <w:highlight w:val="white"/>
        </w:rPr>
        <w:softHyphen/>
        <w:t>ские, связи и наблюдения, водительские и др.).</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pacing w:val="-7"/>
          <w:sz w:val="24"/>
          <w:szCs w:val="24"/>
          <w:highlight w:val="white"/>
        </w:rPr>
      </w:pPr>
      <w:r w:rsidRPr="00E4340B">
        <w:rPr>
          <w:rFonts w:ascii="Times New Roman" w:hAnsi="Times New Roman" w:cs="Times New Roman"/>
          <w:i/>
          <w:iCs/>
          <w:color w:val="000000"/>
          <w:sz w:val="24"/>
          <w:szCs w:val="24"/>
          <w:highlight w:val="white"/>
        </w:rPr>
        <w:t xml:space="preserve">3.4.   Добровольная подготовка граждан к военной службе </w:t>
      </w:r>
      <w:r w:rsidRPr="00E4340B">
        <w:rPr>
          <w:rFonts w:ascii="Times New Roman" w:hAnsi="Times New Roman" w:cs="Times New Roman"/>
          <w:color w:val="000000"/>
          <w:sz w:val="24"/>
          <w:szCs w:val="24"/>
          <w:highlight w:val="white"/>
        </w:rPr>
        <w:t>Основные   направления  добровольной   подготовки   граждан   к военной службе.</w:t>
      </w:r>
      <w:r w:rsidRPr="00E4340B">
        <w:rPr>
          <w:rFonts w:ascii="Times New Roman" w:hAnsi="Times New Roman" w:cs="Times New Roman"/>
          <w:color w:val="000000"/>
          <w:spacing w:val="-7"/>
          <w:sz w:val="24"/>
          <w:szCs w:val="24"/>
          <w:highlight w:val="white"/>
        </w:rPr>
        <w:t xml:space="preserve">                                                                                                                                                              </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Занятие военно-прикладными видами спорта. Обучение по до</w:t>
      </w:r>
      <w:r w:rsidRPr="00E4340B">
        <w:rPr>
          <w:rFonts w:ascii="Times New Roman" w:hAnsi="Times New Roman" w:cs="Times New Roman"/>
          <w:color w:val="000000"/>
          <w:sz w:val="24"/>
          <w:szCs w:val="24"/>
          <w:highlight w:val="white"/>
        </w:rPr>
        <w:softHyphen/>
        <w:t>полнительным образовательным программам, имеющим целью воен</w:t>
      </w:r>
      <w:r w:rsidRPr="00E4340B">
        <w:rPr>
          <w:rFonts w:ascii="Times New Roman" w:hAnsi="Times New Roman" w:cs="Times New Roman"/>
          <w:color w:val="000000"/>
          <w:sz w:val="24"/>
          <w:szCs w:val="24"/>
          <w:highlight w:val="white"/>
        </w:rPr>
        <w:softHyphen/>
        <w:t>ную подготовку несовершеннолетних граждан в общеобразователь</w:t>
      </w:r>
      <w:r w:rsidRPr="00E4340B">
        <w:rPr>
          <w:rFonts w:ascii="Times New Roman" w:hAnsi="Times New Roman" w:cs="Times New Roman"/>
          <w:color w:val="000000"/>
          <w:sz w:val="24"/>
          <w:szCs w:val="24"/>
          <w:highlight w:val="white"/>
        </w:rPr>
        <w:softHyphen/>
        <w:t>ных учреждениях среднего (полного) общего образования.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Обучение по программам подготовки офицеров запаса на военных кафедрах в образовательных учреждениях высшего профессионально</w:t>
      </w:r>
      <w:r w:rsidRPr="00E4340B">
        <w:rPr>
          <w:rFonts w:ascii="Times New Roman" w:hAnsi="Times New Roman" w:cs="Times New Roman"/>
          <w:color w:val="000000"/>
          <w:sz w:val="24"/>
          <w:szCs w:val="24"/>
          <w:highlight w:val="white"/>
        </w:rPr>
        <w:softHyphen/>
        <w:t>го образования.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3.5.    Организация медицинского освидетельствования и меди</w:t>
      </w:r>
      <w:r w:rsidRPr="00E4340B">
        <w:rPr>
          <w:rFonts w:ascii="Times New Roman" w:hAnsi="Times New Roman" w:cs="Times New Roman"/>
          <w:i/>
          <w:iCs/>
          <w:color w:val="000000"/>
          <w:sz w:val="24"/>
          <w:szCs w:val="24"/>
          <w:highlight w:val="white"/>
        </w:rPr>
        <w:softHyphen/>
        <w:t>цинского обследования граждан при постановке на воинский учет</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Организация медицинского освидетельствования и медицинского обследования при первоначальной постановке граждан на воинский учет. Предназначение медицинского освидетельствования. Категории годности к военной службе. Организация профессионально-психоло</w:t>
      </w:r>
      <w:r w:rsidRPr="00E4340B">
        <w:rPr>
          <w:rFonts w:ascii="Times New Roman" w:hAnsi="Times New Roman" w:cs="Times New Roman"/>
          <w:color w:val="000000"/>
          <w:sz w:val="24"/>
          <w:szCs w:val="24"/>
          <w:highlight w:val="white"/>
        </w:rPr>
        <w:softHyphen/>
        <w:t>гического отбора граждан при первоначальной постановке их на во</w:t>
      </w:r>
      <w:r w:rsidRPr="00E4340B">
        <w:rPr>
          <w:rFonts w:ascii="Times New Roman" w:hAnsi="Times New Roman" w:cs="Times New Roman"/>
          <w:color w:val="000000"/>
          <w:sz w:val="24"/>
          <w:szCs w:val="24"/>
          <w:highlight w:val="white"/>
        </w:rPr>
        <w:softHyphen/>
        <w:t>инский учет.</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3.6.    Увольнение с военной службы и пребывание в запасе </w:t>
      </w:r>
      <w:r w:rsidRPr="00E4340B">
        <w:rPr>
          <w:rFonts w:ascii="Times New Roman" w:hAnsi="Times New Roman" w:cs="Times New Roman"/>
          <w:color w:val="000000"/>
          <w:sz w:val="24"/>
          <w:szCs w:val="24"/>
          <w:highlight w:val="white"/>
        </w:rPr>
        <w:t>Увольнение с военной службы. Запас Вооруженных Сил Россий</w:t>
      </w:r>
      <w:r w:rsidRPr="00E4340B">
        <w:rPr>
          <w:rFonts w:ascii="Times New Roman" w:hAnsi="Times New Roman" w:cs="Times New Roman"/>
          <w:color w:val="000000"/>
          <w:sz w:val="24"/>
          <w:szCs w:val="24"/>
          <w:highlight w:val="white"/>
        </w:rPr>
        <w:softHyphen/>
        <w:t>ской Федерации, его предназначение, порядок освобождения граж</w:t>
      </w:r>
      <w:r w:rsidRPr="00E4340B">
        <w:rPr>
          <w:rFonts w:ascii="Times New Roman" w:hAnsi="Times New Roman" w:cs="Times New Roman"/>
          <w:color w:val="000000"/>
          <w:sz w:val="24"/>
          <w:szCs w:val="24"/>
          <w:highlight w:val="white"/>
        </w:rPr>
        <w:softHyphen/>
        <w:t>дан от военных сборов.</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4.   Особенности военной службы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4.1.   Правовые основы военной службы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Военная служба — особый вид федеральной государственной службы. Конституция Российской Федерации и вопросы военной службы. Законы Российской Федерации, определяющие правовую основу военной службы. Статус военнослужащего, права и свободы военнослужащего. Льготы, предоставляемые военнослужащим, про</w:t>
      </w:r>
      <w:r w:rsidRPr="00E4340B">
        <w:rPr>
          <w:rFonts w:ascii="Times New Roman" w:hAnsi="Times New Roman" w:cs="Times New Roman"/>
          <w:color w:val="000000"/>
          <w:sz w:val="24"/>
          <w:szCs w:val="24"/>
          <w:highlight w:val="white"/>
        </w:rPr>
        <w:softHyphen/>
        <w:t>ходящим военную службу по призыву. Военные аспекты междуна</w:t>
      </w:r>
      <w:r w:rsidRPr="00E4340B">
        <w:rPr>
          <w:rFonts w:ascii="Times New Roman" w:hAnsi="Times New Roman" w:cs="Times New Roman"/>
          <w:color w:val="000000"/>
          <w:sz w:val="24"/>
          <w:szCs w:val="24"/>
          <w:highlight w:val="white"/>
        </w:rPr>
        <w:softHyphen/>
        <w:t>родного права.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4.2.    Общевоинские уставы Вооруженных Сил Российской Фе</w:t>
      </w:r>
      <w:r w:rsidRPr="00E4340B">
        <w:rPr>
          <w:rFonts w:ascii="Times New Roman" w:hAnsi="Times New Roman" w:cs="Times New Roman"/>
          <w:i/>
          <w:iCs/>
          <w:color w:val="000000"/>
          <w:sz w:val="24"/>
          <w:szCs w:val="24"/>
          <w:highlight w:val="white"/>
        </w:rPr>
        <w:softHyphen/>
        <w:t xml:space="preserve">дерации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закон воинской жизни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Общевоинские уставы — нормативно-правовые акты, регламен</w:t>
      </w:r>
      <w:r w:rsidRPr="00E4340B">
        <w:rPr>
          <w:rFonts w:ascii="Times New Roman" w:hAnsi="Times New Roman" w:cs="Times New Roman"/>
          <w:color w:val="000000"/>
          <w:sz w:val="24"/>
          <w:szCs w:val="24"/>
          <w:highlight w:val="white"/>
        </w:rPr>
        <w:softHyphen/>
        <w:t>тирующие жизнь и быт военнослужащих.</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Устав внутренней службы Вооруженных Сил Российской Федера</w:t>
      </w:r>
      <w:r w:rsidRPr="00E4340B">
        <w:rPr>
          <w:rFonts w:ascii="Times New Roman" w:hAnsi="Times New Roman" w:cs="Times New Roman"/>
          <w:color w:val="000000"/>
          <w:sz w:val="24"/>
          <w:szCs w:val="24"/>
          <w:highlight w:val="white"/>
        </w:rPr>
        <w:softHyphen/>
        <w:t>ции, Устав гарнизонной и караульной службы Вооруженных Сил Российской Федерации, Дисциплинарный устав Вооруженных Сил Российской Федерации, Строевой устав Вооруженных Сил Россий</w:t>
      </w:r>
      <w:r w:rsidRPr="00E4340B">
        <w:rPr>
          <w:rFonts w:ascii="Times New Roman" w:hAnsi="Times New Roman" w:cs="Times New Roman"/>
          <w:color w:val="000000"/>
          <w:sz w:val="24"/>
          <w:szCs w:val="24"/>
          <w:highlight w:val="white"/>
        </w:rPr>
        <w:softHyphen/>
        <w:t>ской Федерации, их предназначение и основные положения.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4.3.   Военная присяга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 xml:space="preserve">клятва воина на верность Родине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России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Военная присяга — основной и нерушимый закон воинской жиз</w:t>
      </w:r>
      <w:r w:rsidRPr="00E4340B">
        <w:rPr>
          <w:rFonts w:ascii="Times New Roman" w:hAnsi="Times New Roman" w:cs="Times New Roman"/>
          <w:color w:val="000000"/>
          <w:sz w:val="24"/>
          <w:szCs w:val="24"/>
          <w:highlight w:val="white"/>
        </w:rPr>
        <w:softHyphen/>
        <w:t>ни. История принятия военной присяги в России. Текст военной присяги. Порядок приведения военнослужащих к военной присяге. Значение военной присяги для выполнения каждым военнослужа</w:t>
      </w:r>
      <w:r w:rsidRPr="00E4340B">
        <w:rPr>
          <w:rFonts w:ascii="Times New Roman" w:hAnsi="Times New Roman" w:cs="Times New Roman"/>
          <w:color w:val="000000"/>
          <w:sz w:val="24"/>
          <w:szCs w:val="24"/>
          <w:highlight w:val="white"/>
        </w:rPr>
        <w:softHyphen/>
        <w:t>щим воинского долга.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4.4.   Прохождение военной службы по призыву</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Призыв на военную службу. Время призыва на военную службу, организация призыва. Порядок освобождения граждан от военной службы и предоставления отсрочек.</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lastRenderedPageBreak/>
        <w:t>Общие, должностные и специальные обязанности военнослужа</w:t>
      </w:r>
      <w:r w:rsidRPr="00E4340B">
        <w:rPr>
          <w:rFonts w:ascii="Times New Roman" w:hAnsi="Times New Roman" w:cs="Times New Roman"/>
          <w:color w:val="000000"/>
          <w:sz w:val="24"/>
          <w:szCs w:val="24"/>
          <w:highlight w:val="white"/>
        </w:rPr>
        <w:softHyphen/>
        <w:t>щих. Размещение военнослужащих, распределение времени и повсе</w:t>
      </w:r>
      <w:r w:rsidRPr="00E4340B">
        <w:rPr>
          <w:rFonts w:ascii="Times New Roman" w:hAnsi="Times New Roman" w:cs="Times New Roman"/>
          <w:color w:val="000000"/>
          <w:sz w:val="24"/>
          <w:szCs w:val="24"/>
          <w:highlight w:val="white"/>
        </w:rPr>
        <w:softHyphen/>
        <w:t>дневный порядок жизни воинской части. Время военной службы, организация проводов военнослужащих, уволенных в запас.</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Воинские звания военнослужащих Вооруженных Сил Российской Федерации.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Военная форма одежды.</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4.5.   Прохождение военной службы по контракту </w:t>
      </w:r>
      <w:r w:rsidRPr="00E4340B">
        <w:rPr>
          <w:rFonts w:ascii="Times New Roman" w:hAnsi="Times New Roman" w:cs="Times New Roman"/>
          <w:color w:val="000000"/>
          <w:sz w:val="24"/>
          <w:szCs w:val="24"/>
          <w:highlight w:val="white"/>
        </w:rPr>
        <w:t>Основные условия прохождения военной службы по контракту.</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4.6.   Права и ответственность военнослужащих</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Общие права военнослужащих. Общие обязанности военнослужа</w:t>
      </w:r>
      <w:r w:rsidRPr="00E4340B">
        <w:rPr>
          <w:rFonts w:ascii="Times New Roman" w:hAnsi="Times New Roman" w:cs="Times New Roman"/>
          <w:color w:val="000000"/>
          <w:sz w:val="24"/>
          <w:szCs w:val="24"/>
          <w:highlight w:val="white"/>
        </w:rPr>
        <w:softHyphen/>
        <w:t>щих. Виды ответственности, установленной для военнослужащих (дисциплинарная, административная, гражданско-правовая, матери</w:t>
      </w:r>
      <w:r w:rsidRPr="00E4340B">
        <w:rPr>
          <w:rFonts w:ascii="Times New Roman" w:hAnsi="Times New Roman" w:cs="Times New Roman"/>
          <w:color w:val="000000"/>
          <w:sz w:val="24"/>
          <w:szCs w:val="24"/>
          <w:highlight w:val="white"/>
        </w:rPr>
        <w:softHyphen/>
        <w:t>альная, уголовная).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Военная дисциплина, ее сущность и значение. Дисциплинарные взыскания, налагаемые на солдат и матросов, проходящих военную службу по призыву.</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Уголовная ответственность за преступления против военной служ</w:t>
      </w:r>
      <w:r w:rsidRPr="00E4340B">
        <w:rPr>
          <w:rFonts w:ascii="Times New Roman" w:hAnsi="Times New Roman" w:cs="Times New Roman"/>
          <w:color w:val="000000"/>
          <w:sz w:val="24"/>
          <w:szCs w:val="24"/>
          <w:highlight w:val="white"/>
        </w:rPr>
        <w:softHyphen/>
        <w:t>бы (неисполнение приказа, нарушение уставных правил взаимоотно</w:t>
      </w:r>
      <w:r w:rsidRPr="00E4340B">
        <w:rPr>
          <w:rFonts w:ascii="Times New Roman" w:hAnsi="Times New Roman" w:cs="Times New Roman"/>
          <w:color w:val="000000"/>
          <w:sz w:val="24"/>
          <w:szCs w:val="24"/>
          <w:highlight w:val="white"/>
        </w:rPr>
        <w:softHyphen/>
        <w:t>шений между военнослужащими, самовольное оставление части и др.).</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i/>
          <w:iCs/>
          <w:color w:val="000000"/>
          <w:sz w:val="24"/>
          <w:szCs w:val="24"/>
          <w:highlight w:val="white"/>
        </w:rPr>
        <w:t xml:space="preserve">4.7.   Альтернативная гражданская служба </w:t>
      </w:r>
      <w:r w:rsidRPr="00E4340B">
        <w:rPr>
          <w:rFonts w:ascii="Times New Roman" w:hAnsi="Times New Roman" w:cs="Times New Roman"/>
          <w:color w:val="000000"/>
          <w:sz w:val="24"/>
          <w:szCs w:val="24"/>
          <w:highlight w:val="white"/>
        </w:rPr>
        <w:t>Федеральный закон «Об альтернативной гражданской службе». Альтернативная гражданская служба как особый вид трудовой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деятельности в интересах общества и государства.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Право гражданина на замену военной службы по призыву альтер</w:t>
      </w:r>
      <w:r w:rsidRPr="00E4340B">
        <w:rPr>
          <w:rFonts w:ascii="Times New Roman" w:hAnsi="Times New Roman" w:cs="Times New Roman"/>
          <w:color w:val="000000"/>
          <w:sz w:val="24"/>
          <w:szCs w:val="24"/>
          <w:highlight w:val="white"/>
        </w:rPr>
        <w:softHyphen/>
        <w:t>нативной гражданской службой.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Сроки альтернативной гражданской службы для разных катего</w:t>
      </w:r>
      <w:r w:rsidRPr="00E4340B">
        <w:rPr>
          <w:rFonts w:ascii="Times New Roman" w:hAnsi="Times New Roman" w:cs="Times New Roman"/>
          <w:color w:val="000000"/>
          <w:sz w:val="24"/>
          <w:szCs w:val="24"/>
          <w:highlight w:val="white"/>
        </w:rPr>
        <w:softHyphen/>
        <w:t>рий граждан. Время, которое не засчитывается в срок альтернативной гражданской службы.</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Подача заявлений о замене военной службы по призыву альтер</w:t>
      </w:r>
      <w:r w:rsidRPr="00E4340B">
        <w:rPr>
          <w:rFonts w:ascii="Times New Roman" w:hAnsi="Times New Roman" w:cs="Times New Roman"/>
          <w:color w:val="000000"/>
          <w:sz w:val="24"/>
          <w:szCs w:val="24"/>
          <w:highlight w:val="white"/>
        </w:rPr>
        <w:softHyphen/>
        <w:t>нативной гражданской службой.</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b/>
          <w:bCs/>
          <w:color w:val="000000"/>
          <w:sz w:val="24"/>
          <w:szCs w:val="24"/>
          <w:highlight w:val="white"/>
        </w:rPr>
      </w:pPr>
      <w:r w:rsidRPr="00E4340B">
        <w:rPr>
          <w:rFonts w:ascii="Times New Roman" w:hAnsi="Times New Roman" w:cs="Times New Roman"/>
          <w:b/>
          <w:bCs/>
          <w:color w:val="000000"/>
          <w:sz w:val="24"/>
          <w:szCs w:val="24"/>
          <w:highlight w:val="white"/>
        </w:rPr>
        <w:t>5. Военнослужащий — защитник своего Отечества. Честь н достоинство воина Вооруженных Сил</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5.1.   Военнослужащий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патриот, с честью и достоинством несущий звание защитника Отечества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Основные качества военнослужащего, позволяющие ему с честью и достоинством носить свое воинское звание — защитник Отечества: 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w:t>
      </w:r>
      <w:r w:rsidRPr="00E4340B">
        <w:rPr>
          <w:rFonts w:ascii="Times New Roman" w:hAnsi="Times New Roman" w:cs="Times New Roman"/>
          <w:color w:val="000000"/>
          <w:sz w:val="24"/>
          <w:szCs w:val="24"/>
          <w:highlight w:val="white"/>
        </w:rPr>
        <w:softHyphen/>
        <w:t>ту свободы, независимости, конституционного строя России, народа и Отечества.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5.2.   Военнослужащий — специалист,  в совершенстве владе</w:t>
      </w:r>
      <w:r w:rsidRPr="00E4340B">
        <w:rPr>
          <w:rFonts w:ascii="Times New Roman" w:hAnsi="Times New Roman" w:cs="Times New Roman"/>
          <w:i/>
          <w:iCs/>
          <w:color w:val="000000"/>
          <w:sz w:val="24"/>
          <w:szCs w:val="24"/>
          <w:highlight w:val="white"/>
        </w:rPr>
        <w:softHyphen/>
        <w:t>ющий оружием и военной техникой</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Необходимость глубоких знаний устройства и боевых возможно</w:t>
      </w:r>
      <w:r w:rsidRPr="00E4340B">
        <w:rPr>
          <w:rFonts w:ascii="Times New Roman" w:hAnsi="Times New Roman" w:cs="Times New Roman"/>
          <w:color w:val="000000"/>
          <w:sz w:val="24"/>
          <w:szCs w:val="24"/>
          <w:highlight w:val="white"/>
        </w:rPr>
        <w:softHyphen/>
        <w:t>стей вверенного вооружения и военной техники, способов их исполь</w:t>
      </w:r>
      <w:r w:rsidRPr="00E4340B">
        <w:rPr>
          <w:rFonts w:ascii="Times New Roman" w:hAnsi="Times New Roman" w:cs="Times New Roman"/>
          <w:color w:val="000000"/>
          <w:sz w:val="24"/>
          <w:szCs w:val="24"/>
          <w:highlight w:val="white"/>
        </w:rPr>
        <w:softHyphen/>
        <w:t>зования в бою, понимание роли своей военной специальности и долж</w:t>
      </w:r>
      <w:r w:rsidRPr="00E4340B">
        <w:rPr>
          <w:rFonts w:ascii="Times New Roman" w:hAnsi="Times New Roman" w:cs="Times New Roman"/>
          <w:color w:val="000000"/>
          <w:sz w:val="24"/>
          <w:szCs w:val="24"/>
          <w:highlight w:val="white"/>
        </w:rPr>
        <w:softHyphen/>
        <w:t>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w:t>
      </w:r>
      <w:r w:rsidRPr="00E4340B">
        <w:rPr>
          <w:rFonts w:ascii="Times New Roman" w:hAnsi="Times New Roman" w:cs="Times New Roman"/>
          <w:color w:val="000000"/>
          <w:sz w:val="24"/>
          <w:szCs w:val="24"/>
          <w:highlight w:val="white"/>
        </w:rPr>
        <w:softHyphen/>
        <w:t>менного боя.</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lastRenderedPageBreak/>
        <w:t>5.3.    Требования воинской деятельности, предъявляемые к мо</w:t>
      </w:r>
      <w:r w:rsidRPr="00E4340B">
        <w:rPr>
          <w:rFonts w:ascii="Times New Roman" w:hAnsi="Times New Roman" w:cs="Times New Roman"/>
          <w:i/>
          <w:iCs/>
          <w:color w:val="000000"/>
          <w:sz w:val="24"/>
          <w:szCs w:val="24"/>
          <w:highlight w:val="white"/>
        </w:rPr>
        <w:softHyphen/>
        <w:t>ральным,    индивидуально-психологическим   и   профессиональным качествам гражданина</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pacing w:val="-7"/>
          <w:sz w:val="24"/>
          <w:szCs w:val="24"/>
          <w:highlight w:val="white"/>
        </w:rPr>
      </w:pPr>
      <w:r w:rsidRPr="00E4340B">
        <w:rPr>
          <w:rFonts w:ascii="Times New Roman" w:hAnsi="Times New Roman" w:cs="Times New Roman"/>
          <w:color w:val="000000"/>
          <w:sz w:val="24"/>
          <w:szCs w:val="24"/>
          <w:highlight w:val="white"/>
        </w:rPr>
        <w:t>Виды воинской деятельности и их особенности. Основные эле</w:t>
      </w:r>
      <w:r w:rsidRPr="00E4340B">
        <w:rPr>
          <w:rFonts w:ascii="Times New Roman" w:hAnsi="Times New Roman" w:cs="Times New Roman"/>
          <w:color w:val="000000"/>
          <w:sz w:val="24"/>
          <w:szCs w:val="24"/>
          <w:highlight w:val="white"/>
        </w:rPr>
        <w:softHyphen/>
        <w:t xml:space="preserve">менты воинской деятельности и их предназначение. Особенности во-                                   </w:t>
      </w:r>
      <w:r w:rsidRPr="00E4340B">
        <w:rPr>
          <w:rFonts w:ascii="Times New Roman" w:hAnsi="Times New Roman" w:cs="Times New Roman"/>
          <w:color w:val="000000"/>
          <w:spacing w:val="-7"/>
          <w:sz w:val="24"/>
          <w:szCs w:val="24"/>
          <w:highlight w:val="white"/>
        </w:rPr>
        <w:t>67</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инской деятельности в различных видах Вооруженных Сил и родах войск.</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Общие требования воинской деятельности к военнослужащему. Необходимость повышения уровня подготовки молодежи призывно</w:t>
      </w:r>
      <w:r w:rsidRPr="00E4340B">
        <w:rPr>
          <w:rFonts w:ascii="Times New Roman" w:hAnsi="Times New Roman" w:cs="Times New Roman"/>
          <w:color w:val="000000"/>
          <w:sz w:val="24"/>
          <w:szCs w:val="24"/>
          <w:highlight w:val="white"/>
        </w:rPr>
        <w:softHyphen/>
        <w:t>го возраста к военной службе. Требования к психическим и мораль</w:t>
      </w:r>
      <w:r w:rsidRPr="00E4340B">
        <w:rPr>
          <w:rFonts w:ascii="Times New Roman" w:hAnsi="Times New Roman" w:cs="Times New Roman"/>
          <w:color w:val="000000"/>
          <w:sz w:val="24"/>
          <w:szCs w:val="24"/>
          <w:highlight w:val="white"/>
        </w:rPr>
        <w:softHyphen/>
        <w:t>но-этическим качествам призывника, основные понятия о психоло</w:t>
      </w:r>
      <w:r w:rsidRPr="00E4340B">
        <w:rPr>
          <w:rFonts w:ascii="Times New Roman" w:hAnsi="Times New Roman" w:cs="Times New Roman"/>
          <w:color w:val="000000"/>
          <w:sz w:val="24"/>
          <w:szCs w:val="24"/>
          <w:highlight w:val="white"/>
        </w:rPr>
        <w:softHyphen/>
        <w:t>гической совместимости членов воинского коллектива (экипажа, боевого расчета).</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 xml:space="preserve">5.4.   Военнослужащий </w:t>
      </w:r>
      <w:r w:rsidRPr="00E4340B">
        <w:rPr>
          <w:rFonts w:ascii="Times New Roman" w:hAnsi="Times New Roman" w:cs="Times New Roman"/>
          <w:color w:val="000000"/>
          <w:sz w:val="24"/>
          <w:szCs w:val="24"/>
          <w:highlight w:val="white"/>
        </w:rPr>
        <w:t xml:space="preserve">— </w:t>
      </w:r>
      <w:r w:rsidRPr="00E4340B">
        <w:rPr>
          <w:rFonts w:ascii="Times New Roman" w:hAnsi="Times New Roman" w:cs="Times New Roman"/>
          <w:i/>
          <w:iCs/>
          <w:color w:val="000000"/>
          <w:sz w:val="24"/>
          <w:szCs w:val="24"/>
          <w:highlight w:val="white"/>
        </w:rPr>
        <w:t>подчиненный,   строго   соблюдающий Конституцию  и законы  Российской   Федерации,   выполняющий требования воинских уставов, приказы командиров и начальников</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Единоначалие — принцип строительства Вооруженных Сил Рос</w:t>
      </w:r>
      <w:r w:rsidRPr="00E4340B">
        <w:rPr>
          <w:rFonts w:ascii="Times New Roman" w:hAnsi="Times New Roman" w:cs="Times New Roman"/>
          <w:color w:val="000000"/>
          <w:sz w:val="24"/>
          <w:szCs w:val="24"/>
          <w:highlight w:val="white"/>
        </w:rPr>
        <w:softHyphen/>
        <w:t>сийской Федерации.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убежденность в необходимости подчиняться, уме</w:t>
      </w:r>
      <w:r w:rsidRPr="00E4340B">
        <w:rPr>
          <w:rFonts w:ascii="Times New Roman" w:hAnsi="Times New Roman" w:cs="Times New Roman"/>
          <w:color w:val="000000"/>
          <w:sz w:val="24"/>
          <w:szCs w:val="24"/>
          <w:highlight w:val="white"/>
        </w:rPr>
        <w:softHyphen/>
        <w:t>ние и готовность выполнять свои обязанности, беспрекословно пови</w:t>
      </w:r>
      <w:r w:rsidRPr="00E4340B">
        <w:rPr>
          <w:rFonts w:ascii="Times New Roman" w:hAnsi="Times New Roman" w:cs="Times New Roman"/>
          <w:color w:val="000000"/>
          <w:sz w:val="24"/>
          <w:szCs w:val="24"/>
          <w:highlight w:val="white"/>
        </w:rPr>
        <w:softHyphen/>
        <w:t>новаться командирам и начальникам, при выполнении воинского долга проявлять разумную инициативу.</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color w:val="000000"/>
          <w:sz w:val="24"/>
          <w:szCs w:val="24"/>
          <w:highlight w:val="white"/>
        </w:rPr>
        <w:t xml:space="preserve">5.5.   </w:t>
      </w:r>
      <w:r w:rsidRPr="00E4340B">
        <w:rPr>
          <w:rFonts w:ascii="Times New Roman" w:hAnsi="Times New Roman" w:cs="Times New Roman"/>
          <w:i/>
          <w:iCs/>
          <w:color w:val="000000"/>
          <w:sz w:val="24"/>
          <w:szCs w:val="24"/>
          <w:highlight w:val="white"/>
        </w:rPr>
        <w:t>Как стать офицером Российской армии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Основные виды военных образовательных учреждений профессио</w:t>
      </w:r>
      <w:r w:rsidRPr="00E4340B">
        <w:rPr>
          <w:rFonts w:ascii="Times New Roman" w:hAnsi="Times New Roman" w:cs="Times New Roman"/>
          <w:color w:val="000000"/>
          <w:sz w:val="24"/>
          <w:szCs w:val="24"/>
          <w:highlight w:val="white"/>
        </w:rPr>
        <w:softHyphen/>
        <w:t>нального образования.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Правила приема граждан в военные образовательные учреждения профессионального образования.</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Организация подготовки офицерских кадров для Вооруженных Сил Российской Федерации.</w:t>
      </w:r>
    </w:p>
    <w:p w:rsidR="00D27C56" w:rsidRPr="00E4340B" w:rsidRDefault="00D27C56" w:rsidP="00E4340B">
      <w:pPr>
        <w:autoSpaceDE w:val="0"/>
        <w:autoSpaceDN w:val="0"/>
        <w:adjustRightInd w:val="0"/>
        <w:spacing w:after="0" w:line="240" w:lineRule="auto"/>
        <w:outlineLvl w:val="0"/>
        <w:rPr>
          <w:rFonts w:ascii="Times New Roman" w:hAnsi="Times New Roman" w:cs="Times New Roman"/>
          <w:i/>
          <w:iCs/>
          <w:color w:val="000000"/>
          <w:sz w:val="24"/>
          <w:szCs w:val="24"/>
          <w:highlight w:val="white"/>
        </w:rPr>
      </w:pPr>
      <w:r w:rsidRPr="00E4340B">
        <w:rPr>
          <w:rFonts w:ascii="Times New Roman" w:hAnsi="Times New Roman" w:cs="Times New Roman"/>
          <w:i/>
          <w:iCs/>
          <w:color w:val="000000"/>
          <w:sz w:val="24"/>
          <w:szCs w:val="24"/>
          <w:highlight w:val="white"/>
        </w:rPr>
        <w:t>5.6.   Международная (миротворческая) деятельность Воору</w:t>
      </w:r>
      <w:r w:rsidRPr="00E4340B">
        <w:rPr>
          <w:rFonts w:ascii="Times New Roman" w:hAnsi="Times New Roman" w:cs="Times New Roman"/>
          <w:i/>
          <w:iCs/>
          <w:color w:val="000000"/>
          <w:sz w:val="24"/>
          <w:szCs w:val="24"/>
          <w:highlight w:val="white"/>
        </w:rPr>
        <w:softHyphen/>
        <w:t>женных Сил Российской Федерации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Участие Вооруженных Сил Российской Федерации в миротворче</w:t>
      </w:r>
      <w:r w:rsidRPr="00E4340B">
        <w:rPr>
          <w:rFonts w:ascii="Times New Roman" w:hAnsi="Times New Roman" w:cs="Times New Roman"/>
          <w:color w:val="000000"/>
          <w:sz w:val="24"/>
          <w:szCs w:val="24"/>
          <w:highlight w:val="white"/>
        </w:rPr>
        <w:softHyphen/>
        <w:t>ских операциях как средство обеспечения национальной безопасно</w:t>
      </w:r>
      <w:r w:rsidRPr="00E4340B">
        <w:rPr>
          <w:rFonts w:ascii="Times New Roman" w:hAnsi="Times New Roman" w:cs="Times New Roman"/>
          <w:color w:val="000000"/>
          <w:sz w:val="24"/>
          <w:szCs w:val="24"/>
          <w:highlight w:val="white"/>
        </w:rPr>
        <w:softHyphen/>
        <w:t>сти России.</w:t>
      </w:r>
    </w:p>
    <w:p w:rsidR="00D27C56" w:rsidRPr="00E4340B" w:rsidRDefault="00D27C56" w:rsidP="00E4340B">
      <w:pPr>
        <w:autoSpaceDE w:val="0"/>
        <w:autoSpaceDN w:val="0"/>
        <w:adjustRightInd w:val="0"/>
        <w:spacing w:after="0" w:line="240" w:lineRule="auto"/>
        <w:rPr>
          <w:rFonts w:ascii="Times New Roman" w:hAnsi="Times New Roman" w:cs="Times New Roman"/>
          <w:color w:val="000000"/>
          <w:sz w:val="24"/>
          <w:szCs w:val="24"/>
          <w:highlight w:val="white"/>
        </w:rPr>
      </w:pPr>
      <w:r w:rsidRPr="00E4340B">
        <w:rPr>
          <w:rFonts w:ascii="Times New Roman" w:hAnsi="Times New Roman" w:cs="Times New Roman"/>
          <w:color w:val="000000"/>
          <w:sz w:val="24"/>
          <w:szCs w:val="24"/>
          <w:highlight w:val="white"/>
        </w:rPr>
        <w:t>Нормативно-правовые основы участия России в миротворческих операциях. Подготовка и обучение военнослужащих миротворческого контингента.</w:t>
      </w: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9C4CB6" w:rsidRDefault="009C4CB6" w:rsidP="00E4340B">
      <w:pPr>
        <w:pStyle w:val="ab"/>
        <w:spacing w:before="0" w:after="0"/>
        <w:outlineLvl w:val="0"/>
        <w:rPr>
          <w:color w:val="FF0000"/>
        </w:rPr>
      </w:pPr>
    </w:p>
    <w:p w:rsidR="00D27C56" w:rsidRPr="00E4340B" w:rsidRDefault="00D27C56" w:rsidP="00E4340B">
      <w:pPr>
        <w:pStyle w:val="ab"/>
        <w:spacing w:before="0" w:after="0"/>
        <w:outlineLvl w:val="0"/>
        <w:rPr>
          <w:rFonts w:ascii="Arial" w:hAnsi="Arial" w:cs="Arial"/>
          <w:color w:val="000000"/>
          <w:lang w:eastAsia="ru-RU"/>
        </w:rPr>
      </w:pPr>
      <w:r w:rsidRPr="00E4340B">
        <w:rPr>
          <w:color w:val="FF0000"/>
        </w:rPr>
        <w:lastRenderedPageBreak/>
        <w:t xml:space="preserve">  </w:t>
      </w:r>
      <w:r w:rsidRPr="00E4340B">
        <w:rPr>
          <w:b/>
          <w:bCs/>
        </w:rPr>
        <w:t>1.6. Учебно - тематический план</w:t>
      </w:r>
      <w:r w:rsidRPr="00E4340B">
        <w:rPr>
          <w:rFonts w:ascii="Arial" w:hAnsi="Arial" w:cs="Arial"/>
          <w:color w:val="000000"/>
          <w:lang w:eastAsia="ru-RU"/>
        </w:rPr>
        <w:t> </w:t>
      </w:r>
    </w:p>
    <w:p w:rsidR="00D27C56" w:rsidRPr="00E4340B" w:rsidRDefault="00D27C56" w:rsidP="00E4340B">
      <w:pPr>
        <w:tabs>
          <w:tab w:val="left" w:pos="5220"/>
        </w:tabs>
        <w:spacing w:after="0" w:line="240" w:lineRule="auto"/>
        <w:rPr>
          <w:rFonts w:ascii="Times New Roman" w:hAnsi="Times New Roman" w:cs="Times New Roman"/>
          <w:sz w:val="24"/>
          <w:szCs w:val="24"/>
        </w:rPr>
      </w:pPr>
    </w:p>
    <w:tbl>
      <w:tblPr>
        <w:tblW w:w="0" w:type="auto"/>
        <w:jc w:val="center"/>
        <w:tblLayout w:type="fixed"/>
        <w:tblLook w:val="0000"/>
      </w:tblPr>
      <w:tblGrid>
        <w:gridCol w:w="693"/>
        <w:gridCol w:w="3365"/>
        <w:gridCol w:w="1559"/>
        <w:gridCol w:w="1667"/>
        <w:gridCol w:w="1933"/>
      </w:tblGrid>
      <w:tr w:rsidR="001D2E99" w:rsidRPr="000742ED" w:rsidTr="000742ED">
        <w:trPr>
          <w:trHeight w:val="710"/>
          <w:jc w:val="center"/>
        </w:trPr>
        <w:tc>
          <w:tcPr>
            <w:tcW w:w="693" w:type="dxa"/>
            <w:vMerge w:val="restart"/>
            <w:tcBorders>
              <w:top w:val="single" w:sz="4" w:space="0" w:color="000000"/>
              <w:left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b/>
                <w:bCs/>
              </w:rPr>
            </w:pPr>
          </w:p>
          <w:p w:rsidR="001D2E99" w:rsidRPr="000742ED" w:rsidRDefault="001D2E99" w:rsidP="00E4340B">
            <w:pPr>
              <w:tabs>
                <w:tab w:val="left" w:pos="14570"/>
                <w:tab w:val="left" w:pos="14601"/>
              </w:tabs>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 п/п</w:t>
            </w:r>
          </w:p>
        </w:tc>
        <w:tc>
          <w:tcPr>
            <w:tcW w:w="3365" w:type="dxa"/>
            <w:vMerge w:val="restart"/>
            <w:tcBorders>
              <w:top w:val="single" w:sz="4" w:space="0" w:color="000000"/>
              <w:left w:val="single" w:sz="4" w:space="0" w:color="000000"/>
            </w:tcBorders>
          </w:tcPr>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p>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p>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p>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Содержание</w:t>
            </w:r>
          </w:p>
        </w:tc>
        <w:tc>
          <w:tcPr>
            <w:tcW w:w="3226" w:type="dxa"/>
            <w:gridSpan w:val="2"/>
            <w:tcBorders>
              <w:top w:val="single" w:sz="4" w:space="0" w:color="000000"/>
              <w:left w:val="single" w:sz="4" w:space="0" w:color="000000"/>
              <w:bottom w:val="single" w:sz="4" w:space="0" w:color="auto"/>
              <w:right w:val="single" w:sz="4" w:space="0" w:color="auto"/>
            </w:tcBorders>
          </w:tcPr>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p>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количество  часов</w:t>
            </w:r>
          </w:p>
        </w:tc>
        <w:tc>
          <w:tcPr>
            <w:tcW w:w="1933" w:type="dxa"/>
            <w:vMerge w:val="restart"/>
            <w:tcBorders>
              <w:top w:val="single" w:sz="4" w:space="0" w:color="auto"/>
              <w:left w:val="single" w:sz="4" w:space="0" w:color="auto"/>
              <w:bottom w:val="single" w:sz="4" w:space="0" w:color="auto"/>
              <w:right w:val="single" w:sz="4" w:space="0" w:color="auto"/>
            </w:tcBorders>
          </w:tcPr>
          <w:p w:rsidR="001D2E99" w:rsidRPr="000742ED" w:rsidRDefault="001D2E99" w:rsidP="00E4340B">
            <w:pPr>
              <w:pStyle w:val="ac"/>
              <w:tabs>
                <w:tab w:val="left" w:pos="14570"/>
                <w:tab w:val="left" w:pos="14601"/>
              </w:tabs>
              <w:snapToGrid w:val="0"/>
              <w:ind w:left="57" w:right="57"/>
              <w:jc w:val="both"/>
              <w:rPr>
                <w:rFonts w:ascii="Times New Roman" w:hAnsi="Times New Roman" w:cs="Times New Roman"/>
                <w:b/>
                <w:bCs/>
              </w:rPr>
            </w:pPr>
            <w:r w:rsidRPr="000742ED">
              <w:rPr>
                <w:rFonts w:ascii="Times New Roman" w:hAnsi="Times New Roman" w:cs="Times New Roman"/>
                <w:b/>
                <w:bCs/>
              </w:rPr>
              <w:t xml:space="preserve">Количество </w:t>
            </w:r>
          </w:p>
          <w:p w:rsidR="001D2E99" w:rsidRPr="000742ED" w:rsidRDefault="001D2E99" w:rsidP="00E4340B">
            <w:pPr>
              <w:pStyle w:val="ac"/>
              <w:tabs>
                <w:tab w:val="left" w:pos="14570"/>
                <w:tab w:val="left" w:pos="14601"/>
              </w:tabs>
              <w:ind w:left="57" w:right="57"/>
              <w:jc w:val="both"/>
              <w:rPr>
                <w:rFonts w:ascii="Times New Roman" w:hAnsi="Times New Roman" w:cs="Times New Roman"/>
                <w:b/>
                <w:bCs/>
              </w:rPr>
            </w:pPr>
            <w:r w:rsidRPr="000742ED">
              <w:rPr>
                <w:rFonts w:ascii="Times New Roman" w:hAnsi="Times New Roman" w:cs="Times New Roman"/>
                <w:b/>
                <w:bCs/>
              </w:rPr>
              <w:t>контрольных работ и практических работ, тесты,</w:t>
            </w:r>
          </w:p>
          <w:p w:rsidR="001D2E99" w:rsidRPr="000742ED" w:rsidRDefault="001D2E99" w:rsidP="00E4340B">
            <w:pPr>
              <w:pStyle w:val="ac"/>
              <w:tabs>
                <w:tab w:val="left" w:pos="14570"/>
                <w:tab w:val="left" w:pos="14601"/>
              </w:tabs>
              <w:ind w:left="57" w:right="57"/>
              <w:jc w:val="both"/>
              <w:rPr>
                <w:rFonts w:ascii="Times New Roman" w:hAnsi="Times New Roman" w:cs="Times New Roman"/>
                <w:b/>
                <w:bCs/>
              </w:rPr>
            </w:pPr>
            <w:r w:rsidRPr="000742ED">
              <w:rPr>
                <w:rFonts w:ascii="Times New Roman" w:hAnsi="Times New Roman" w:cs="Times New Roman"/>
                <w:b/>
                <w:bCs/>
              </w:rPr>
              <w:t>зачеты</w:t>
            </w:r>
          </w:p>
          <w:p w:rsidR="001D2E99" w:rsidRPr="000742ED" w:rsidRDefault="001D2E99" w:rsidP="00E4340B">
            <w:pPr>
              <w:tabs>
                <w:tab w:val="left" w:pos="14570"/>
                <w:tab w:val="left" w:pos="14601"/>
              </w:tabs>
              <w:spacing w:after="0" w:line="240" w:lineRule="auto"/>
              <w:ind w:left="57" w:right="57"/>
              <w:jc w:val="both"/>
              <w:rPr>
                <w:rFonts w:ascii="Times New Roman" w:hAnsi="Times New Roman" w:cs="Times New Roman"/>
                <w:b/>
                <w:bCs/>
              </w:rPr>
            </w:pPr>
          </w:p>
        </w:tc>
      </w:tr>
      <w:tr w:rsidR="001D2E99" w:rsidRPr="000742ED" w:rsidTr="001D2E99">
        <w:trPr>
          <w:trHeight w:val="723"/>
          <w:jc w:val="center"/>
        </w:trPr>
        <w:tc>
          <w:tcPr>
            <w:tcW w:w="693" w:type="dxa"/>
            <w:vMerge/>
            <w:tcBorders>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b/>
                <w:bCs/>
              </w:rPr>
            </w:pPr>
          </w:p>
        </w:tc>
        <w:tc>
          <w:tcPr>
            <w:tcW w:w="3365" w:type="dxa"/>
            <w:vMerge/>
            <w:tcBorders>
              <w:left w:val="single" w:sz="4" w:space="0" w:color="000000"/>
              <w:bottom w:val="single" w:sz="4" w:space="0" w:color="000000"/>
            </w:tcBorders>
          </w:tcPr>
          <w:p w:rsidR="001D2E99" w:rsidRPr="000742ED" w:rsidRDefault="001D2E99" w:rsidP="00E4340B">
            <w:pPr>
              <w:tabs>
                <w:tab w:val="left" w:pos="14570"/>
                <w:tab w:val="left" w:pos="14601"/>
              </w:tabs>
              <w:spacing w:after="0" w:line="240" w:lineRule="auto"/>
              <w:ind w:left="57" w:right="57"/>
              <w:jc w:val="both"/>
              <w:rPr>
                <w:rFonts w:ascii="Times New Roman" w:hAnsi="Times New Roman" w:cs="Times New Roman"/>
                <w:b/>
                <w:bCs/>
              </w:rPr>
            </w:pPr>
          </w:p>
        </w:tc>
        <w:tc>
          <w:tcPr>
            <w:tcW w:w="1559" w:type="dxa"/>
            <w:tcBorders>
              <w:top w:val="single" w:sz="4" w:space="0" w:color="auto"/>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по  программе А. Смирнова</w:t>
            </w:r>
          </w:p>
        </w:tc>
        <w:tc>
          <w:tcPr>
            <w:tcW w:w="1667" w:type="dxa"/>
            <w:tcBorders>
              <w:top w:val="single" w:sz="4" w:space="0" w:color="auto"/>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по рабочей</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программе</w:t>
            </w:r>
          </w:p>
        </w:tc>
        <w:tc>
          <w:tcPr>
            <w:tcW w:w="1933" w:type="dxa"/>
            <w:vMerge/>
            <w:tcBorders>
              <w:top w:val="single" w:sz="4" w:space="0" w:color="auto"/>
              <w:left w:val="single" w:sz="4" w:space="0" w:color="auto"/>
              <w:bottom w:val="single" w:sz="4" w:space="0" w:color="auto"/>
              <w:right w:val="single" w:sz="4" w:space="0" w:color="auto"/>
            </w:tcBorders>
          </w:tcPr>
          <w:p w:rsidR="001D2E99" w:rsidRPr="000742ED" w:rsidRDefault="001D2E99" w:rsidP="00E4340B">
            <w:pPr>
              <w:pStyle w:val="ac"/>
              <w:tabs>
                <w:tab w:val="left" w:pos="14570"/>
                <w:tab w:val="left" w:pos="14601"/>
              </w:tabs>
              <w:snapToGrid w:val="0"/>
              <w:ind w:left="57" w:right="57"/>
              <w:jc w:val="both"/>
              <w:rPr>
                <w:rFonts w:ascii="Times New Roman" w:hAnsi="Times New Roman" w:cs="Times New Roman"/>
                <w:b/>
                <w:bCs/>
              </w:rPr>
            </w:pPr>
          </w:p>
        </w:tc>
      </w:tr>
      <w:tr w:rsidR="001D2E99" w:rsidRPr="000742ED" w:rsidTr="001D2E99">
        <w:trPr>
          <w:trHeight w:val="42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numPr>
                <w:ilvl w:val="0"/>
                <w:numId w:val="41"/>
              </w:numPr>
              <w:tabs>
                <w:tab w:val="left" w:pos="14570"/>
                <w:tab w:val="left" w:pos="14601"/>
              </w:tabs>
              <w:snapToGrid w:val="0"/>
              <w:spacing w:after="0" w:line="240" w:lineRule="auto"/>
              <w:ind w:right="57"/>
              <w:jc w:val="both"/>
              <w:rPr>
                <w:rFonts w:ascii="Times New Roman" w:hAnsi="Times New Roman" w:cs="Times New Roman"/>
                <w:b/>
                <w:bCs/>
              </w:rPr>
            </w:pPr>
            <w:r w:rsidRPr="000742ED">
              <w:rPr>
                <w:rFonts w:ascii="Times New Roman" w:hAnsi="Times New Roman" w:cs="Times New Roman"/>
                <w:b/>
                <w:bCs/>
              </w:rPr>
              <w:t>.</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Безопасность и защита человека в опасных чрезвычайных ситуациях</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rPr>
            </w:pPr>
            <w:r w:rsidRPr="000742ED">
              <w:rPr>
                <w:rFonts w:ascii="Times New Roman" w:hAnsi="Times New Roman" w:cs="Times New Roman"/>
                <w:b/>
              </w:rPr>
              <w:t>13</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rPr>
            </w:pPr>
            <w:r w:rsidRPr="000742ED">
              <w:rPr>
                <w:rFonts w:ascii="Times New Roman" w:hAnsi="Times New Roman" w:cs="Times New Roman"/>
                <w:b/>
              </w:rPr>
              <w:t>13</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p>
        </w:tc>
      </w:tr>
      <w:tr w:rsidR="001D2E99" w:rsidRPr="000742ED" w:rsidTr="001D2E99">
        <w:trPr>
          <w:trHeight w:val="793"/>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Опасные и чрезвычайные ситуации, возникающие в повседневной жизни, права безопасного поведения</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6</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6</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1D2E99">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 пр.р</w:t>
            </w:r>
          </w:p>
        </w:tc>
      </w:tr>
      <w:tr w:rsidR="001D2E99" w:rsidRPr="000742ED" w:rsidTr="001D2E99">
        <w:trPr>
          <w:trHeight w:val="569"/>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2.</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Гражданская оборона- составная часть обороноспособности страны</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7</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7</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2 пр.р.</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 зачет</w:t>
            </w:r>
          </w:p>
        </w:tc>
      </w:tr>
      <w:tr w:rsidR="001D2E99" w:rsidRPr="000742ED" w:rsidTr="001D2E99">
        <w:trPr>
          <w:trHeight w:val="448"/>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numPr>
                <w:ilvl w:val="0"/>
                <w:numId w:val="41"/>
              </w:numPr>
              <w:tabs>
                <w:tab w:val="left" w:pos="14570"/>
                <w:tab w:val="left" w:pos="14601"/>
              </w:tabs>
              <w:snapToGrid w:val="0"/>
              <w:spacing w:after="0" w:line="240" w:lineRule="auto"/>
              <w:ind w:right="57"/>
              <w:jc w:val="both"/>
              <w:rPr>
                <w:rFonts w:ascii="Times New Roman" w:hAnsi="Times New Roman" w:cs="Times New Roman"/>
                <w:b/>
                <w:bCs/>
              </w:rPr>
            </w:pP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 xml:space="preserve"> Основы медицинских знаний и здорового образа жизни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rPr>
            </w:pPr>
            <w:r w:rsidRPr="000742ED">
              <w:rPr>
                <w:rFonts w:ascii="Times New Roman" w:hAnsi="Times New Roman" w:cs="Times New Roman"/>
                <w:b/>
              </w:rPr>
              <w:t>10</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rPr>
            </w:pPr>
            <w:r w:rsidRPr="000742ED">
              <w:rPr>
                <w:rFonts w:ascii="Times New Roman" w:hAnsi="Times New Roman" w:cs="Times New Roman"/>
                <w:b/>
              </w:rPr>
              <w:t>10</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2 пр.р</w:t>
            </w:r>
          </w:p>
        </w:tc>
      </w:tr>
      <w:tr w:rsidR="001D2E99" w:rsidRPr="000742ED" w:rsidTr="001D2E99">
        <w:trPr>
          <w:trHeight w:val="448"/>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медицинских знаний и профилактика инфекционных заболеваний</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3</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3</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тест</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2.</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здорового образа жизни.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7</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7</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1зачет</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тест</w:t>
            </w:r>
          </w:p>
        </w:tc>
      </w:tr>
      <w:tr w:rsidR="001D2E99" w:rsidRPr="000742ED" w:rsidTr="001D2E99">
        <w:trPr>
          <w:trHeight w:val="36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numPr>
                <w:ilvl w:val="0"/>
                <w:numId w:val="41"/>
              </w:numPr>
              <w:tabs>
                <w:tab w:val="left" w:pos="14570"/>
                <w:tab w:val="left" w:pos="14601"/>
              </w:tabs>
              <w:snapToGrid w:val="0"/>
              <w:spacing w:after="0" w:line="240" w:lineRule="auto"/>
              <w:ind w:right="57"/>
              <w:jc w:val="both"/>
              <w:rPr>
                <w:rFonts w:ascii="Times New Roman" w:hAnsi="Times New Roman" w:cs="Times New Roman"/>
                <w:b/>
                <w:bCs/>
              </w:rPr>
            </w:pP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военной службы</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bCs/>
                <w:i/>
                <w:iCs/>
              </w:rPr>
            </w:pPr>
            <w:r w:rsidRPr="000742ED">
              <w:rPr>
                <w:rFonts w:ascii="Times New Roman" w:hAnsi="Times New Roman" w:cs="Times New Roman"/>
                <w:b/>
                <w:bCs/>
                <w:i/>
                <w:iCs/>
              </w:rPr>
              <w:t>12</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i/>
                <w:iCs/>
              </w:rPr>
            </w:pPr>
            <w:r w:rsidRPr="000742ED">
              <w:rPr>
                <w:rFonts w:ascii="Times New Roman" w:hAnsi="Times New Roman" w:cs="Times New Roman"/>
                <w:b/>
                <w:bCs/>
                <w:i/>
                <w:iCs/>
              </w:rPr>
              <w:t>12</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Вооруженные силы Российской Федерации – защитники нашего Отечества</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6</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6</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Cs/>
              </w:rPr>
            </w:pPr>
          </w:p>
        </w:tc>
      </w:tr>
      <w:tr w:rsidR="001D2E99" w:rsidRPr="000742ED" w:rsidTr="001D2E99">
        <w:trPr>
          <w:trHeight w:val="623"/>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2.</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Боевые традиции Вооруженных сил России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3</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3</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1зачет</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3.</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Символы воинской чести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3</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3</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1зачет</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тест</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numPr>
                <w:ilvl w:val="0"/>
                <w:numId w:val="41"/>
              </w:numPr>
              <w:tabs>
                <w:tab w:val="left" w:pos="14570"/>
                <w:tab w:val="left" w:pos="14601"/>
              </w:tabs>
              <w:snapToGrid w:val="0"/>
              <w:spacing w:after="0" w:line="240" w:lineRule="auto"/>
              <w:ind w:right="57"/>
              <w:jc w:val="both"/>
              <w:rPr>
                <w:rFonts w:ascii="Times New Roman" w:hAnsi="Times New Roman" w:cs="Times New Roman"/>
                <w:b/>
                <w:bCs/>
              </w:rPr>
            </w:pP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медицинских знаний и здорового образа жизни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bCs/>
                <w:i/>
                <w:iCs/>
              </w:rPr>
            </w:pPr>
            <w:r w:rsidRPr="000742ED">
              <w:rPr>
                <w:rFonts w:ascii="Times New Roman" w:hAnsi="Times New Roman" w:cs="Times New Roman"/>
                <w:b/>
                <w:bCs/>
                <w:i/>
                <w:iCs/>
              </w:rPr>
              <w:t>10</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i/>
                <w:iCs/>
              </w:rPr>
            </w:pPr>
            <w:r w:rsidRPr="000742ED">
              <w:rPr>
                <w:rFonts w:ascii="Times New Roman" w:hAnsi="Times New Roman" w:cs="Times New Roman"/>
                <w:b/>
                <w:bCs/>
                <w:i/>
                <w:iCs/>
              </w:rPr>
              <w:t>10</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здорового образа жизни</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6</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6</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Cs/>
              </w:rPr>
            </w:pPr>
            <w:r w:rsidRPr="000742ED">
              <w:rPr>
                <w:rFonts w:ascii="Times New Roman" w:hAnsi="Times New Roman" w:cs="Times New Roman"/>
                <w:bCs/>
              </w:rPr>
              <w:t>2теста</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numPr>
                <w:ilvl w:val="0"/>
                <w:numId w:val="41"/>
              </w:numPr>
              <w:tabs>
                <w:tab w:val="left" w:pos="14570"/>
                <w:tab w:val="left" w:pos="14601"/>
              </w:tabs>
              <w:snapToGrid w:val="0"/>
              <w:spacing w:after="0" w:line="240" w:lineRule="auto"/>
              <w:ind w:right="57"/>
              <w:jc w:val="both"/>
              <w:rPr>
                <w:rFonts w:ascii="Times New Roman" w:hAnsi="Times New Roman" w:cs="Times New Roman"/>
                <w:b/>
                <w:bCs/>
              </w:rPr>
            </w:pPr>
            <w:r w:rsidRPr="000742ED">
              <w:rPr>
                <w:rFonts w:ascii="Times New Roman" w:hAnsi="Times New Roman" w:cs="Times New Roman"/>
                <w:b/>
                <w:bCs/>
              </w:rPr>
              <w:t>2.</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Основы военной службы.</w:t>
            </w:r>
          </w:p>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bCs/>
                <w:i/>
                <w:iCs/>
              </w:rPr>
            </w:pPr>
            <w:r w:rsidRPr="000742ED">
              <w:rPr>
                <w:rFonts w:ascii="Times New Roman" w:hAnsi="Times New Roman" w:cs="Times New Roman"/>
                <w:b/>
                <w:bCs/>
                <w:i/>
                <w:iCs/>
              </w:rPr>
              <w:t>25</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i/>
                <w:iCs/>
              </w:rPr>
            </w:pPr>
            <w:r w:rsidRPr="000742ED">
              <w:rPr>
                <w:rFonts w:ascii="Times New Roman" w:hAnsi="Times New Roman" w:cs="Times New Roman"/>
                <w:b/>
                <w:bCs/>
                <w:i/>
                <w:iCs/>
              </w:rPr>
              <w:t>23</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 xml:space="preserve">Воинская обязанность </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10</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10</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 зачет</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2.</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Особенности военной службы</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8</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0F6857"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7</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1 зачет</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2 теста</w:t>
            </w:r>
          </w:p>
        </w:tc>
      </w:tr>
      <w:tr w:rsidR="001D2E99" w:rsidRPr="000742ED" w:rsidTr="001D2E99">
        <w:trPr>
          <w:trHeight w:val="572"/>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3.</w:t>
            </w: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Военнослужащий – защитник своего Отечества.</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rPr>
            </w:pPr>
            <w:r w:rsidRPr="000742ED">
              <w:rPr>
                <w:rFonts w:ascii="Times New Roman" w:hAnsi="Times New Roman" w:cs="Times New Roman"/>
              </w:rPr>
              <w:t>7</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0F6857" w:rsidP="00E4340B">
            <w:pPr>
              <w:tabs>
                <w:tab w:val="left" w:pos="14570"/>
                <w:tab w:val="left" w:pos="14601"/>
              </w:tabs>
              <w:snapToGrid w:val="0"/>
              <w:spacing w:after="0" w:line="240" w:lineRule="auto"/>
              <w:ind w:left="57" w:right="57"/>
              <w:jc w:val="center"/>
              <w:rPr>
                <w:rFonts w:ascii="Times New Roman" w:hAnsi="Times New Roman" w:cs="Times New Roman"/>
              </w:rPr>
            </w:pPr>
            <w:r w:rsidRPr="000742ED">
              <w:rPr>
                <w:rFonts w:ascii="Times New Roman" w:hAnsi="Times New Roman" w:cs="Times New Roman"/>
              </w:rPr>
              <w:t>6</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тест</w:t>
            </w:r>
          </w:p>
        </w:tc>
      </w:tr>
      <w:tr w:rsidR="001D2E99" w:rsidRPr="000742ED" w:rsidTr="001D2E99">
        <w:trPr>
          <w:trHeight w:val="609"/>
          <w:jc w:val="center"/>
        </w:trPr>
        <w:tc>
          <w:tcPr>
            <w:tcW w:w="693"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both"/>
              <w:rPr>
                <w:rFonts w:ascii="Times New Roman" w:hAnsi="Times New Roman" w:cs="Times New Roman"/>
                <w:b/>
                <w:bCs/>
              </w:rPr>
            </w:pPr>
          </w:p>
        </w:tc>
        <w:tc>
          <w:tcPr>
            <w:tcW w:w="3365" w:type="dxa"/>
            <w:tcBorders>
              <w:top w:val="single" w:sz="4" w:space="0" w:color="000000"/>
              <w:left w:val="single" w:sz="4" w:space="0" w:color="000000"/>
              <w:bottom w:val="single" w:sz="4" w:space="0" w:color="000000"/>
            </w:tcBorders>
          </w:tcPr>
          <w:p w:rsidR="001D2E99" w:rsidRPr="000742ED" w:rsidRDefault="001D2E99" w:rsidP="00E4340B">
            <w:pPr>
              <w:tabs>
                <w:tab w:val="left" w:pos="14570"/>
                <w:tab w:val="left" w:pos="14601"/>
              </w:tabs>
              <w:snapToGrid w:val="0"/>
              <w:spacing w:after="0" w:line="240" w:lineRule="auto"/>
              <w:ind w:left="57" w:right="57"/>
              <w:jc w:val="right"/>
              <w:rPr>
                <w:rFonts w:ascii="Times New Roman" w:hAnsi="Times New Roman" w:cs="Times New Roman"/>
                <w:b/>
                <w:bCs/>
              </w:rPr>
            </w:pPr>
            <w:r w:rsidRPr="000742ED">
              <w:rPr>
                <w:rFonts w:ascii="Times New Roman" w:hAnsi="Times New Roman" w:cs="Times New Roman"/>
                <w:b/>
                <w:bCs/>
              </w:rPr>
              <w:t>Итого</w:t>
            </w:r>
          </w:p>
        </w:tc>
        <w:tc>
          <w:tcPr>
            <w:tcW w:w="1559" w:type="dxa"/>
            <w:tcBorders>
              <w:top w:val="single" w:sz="4" w:space="0" w:color="000000"/>
              <w:left w:val="single" w:sz="4" w:space="0" w:color="auto"/>
              <w:bottom w:val="single" w:sz="4" w:space="0" w:color="000000"/>
            </w:tcBorders>
          </w:tcPr>
          <w:p w:rsidR="001D2E99" w:rsidRPr="000742ED" w:rsidRDefault="001D2E99" w:rsidP="00E4340B">
            <w:pPr>
              <w:tabs>
                <w:tab w:val="left" w:pos="14570"/>
                <w:tab w:val="left" w:pos="14601"/>
              </w:tabs>
              <w:snapToGrid w:val="0"/>
              <w:spacing w:after="0" w:line="240" w:lineRule="auto"/>
              <w:ind w:right="57"/>
              <w:jc w:val="center"/>
              <w:rPr>
                <w:rFonts w:ascii="Times New Roman" w:hAnsi="Times New Roman" w:cs="Times New Roman"/>
                <w:b/>
                <w:bCs/>
              </w:rPr>
            </w:pPr>
            <w:r w:rsidRPr="000742ED">
              <w:rPr>
                <w:rFonts w:ascii="Times New Roman" w:hAnsi="Times New Roman" w:cs="Times New Roman"/>
                <w:b/>
                <w:bCs/>
              </w:rPr>
              <w:t>70</w:t>
            </w:r>
          </w:p>
        </w:tc>
        <w:tc>
          <w:tcPr>
            <w:tcW w:w="1667" w:type="dxa"/>
            <w:tcBorders>
              <w:top w:val="single" w:sz="4" w:space="0" w:color="000000"/>
              <w:left w:val="single" w:sz="4" w:space="0" w:color="000000"/>
              <w:bottom w:val="single" w:sz="4" w:space="0" w:color="000000"/>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68</w:t>
            </w:r>
          </w:p>
        </w:tc>
        <w:tc>
          <w:tcPr>
            <w:tcW w:w="1933" w:type="dxa"/>
            <w:tcBorders>
              <w:top w:val="single" w:sz="4" w:space="0" w:color="auto"/>
              <w:left w:val="single" w:sz="4" w:space="0" w:color="auto"/>
              <w:bottom w:val="single" w:sz="4" w:space="0" w:color="auto"/>
              <w:right w:val="single" w:sz="4" w:space="0" w:color="auto"/>
            </w:tcBorders>
          </w:tcPr>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Зачет-6</w:t>
            </w:r>
          </w:p>
          <w:p w:rsidR="001D2E99" w:rsidRPr="000742ED" w:rsidRDefault="001D2E99" w:rsidP="00E4340B">
            <w:pPr>
              <w:tabs>
                <w:tab w:val="left" w:pos="14570"/>
                <w:tab w:val="left" w:pos="14601"/>
              </w:tabs>
              <w:snapToGrid w:val="0"/>
              <w:spacing w:after="0" w:line="240" w:lineRule="auto"/>
              <w:ind w:left="57" w:right="57"/>
              <w:jc w:val="center"/>
              <w:rPr>
                <w:rFonts w:ascii="Times New Roman" w:hAnsi="Times New Roman" w:cs="Times New Roman"/>
                <w:b/>
                <w:bCs/>
              </w:rPr>
            </w:pPr>
            <w:r w:rsidRPr="000742ED">
              <w:rPr>
                <w:rFonts w:ascii="Times New Roman" w:hAnsi="Times New Roman" w:cs="Times New Roman"/>
                <w:b/>
                <w:bCs/>
              </w:rPr>
              <w:t>Пр.р.-5</w:t>
            </w:r>
          </w:p>
          <w:p w:rsidR="001D2E99" w:rsidRPr="000742ED" w:rsidRDefault="001D2E99" w:rsidP="00984021">
            <w:pPr>
              <w:tabs>
                <w:tab w:val="left" w:pos="14570"/>
                <w:tab w:val="left" w:pos="14601"/>
              </w:tabs>
              <w:snapToGrid w:val="0"/>
              <w:spacing w:after="0" w:line="240" w:lineRule="auto"/>
              <w:ind w:left="57" w:right="57"/>
              <w:jc w:val="center"/>
              <w:rPr>
                <w:rFonts w:ascii="Times New Roman" w:hAnsi="Times New Roman" w:cs="Times New Roman"/>
                <w:b/>
                <w:bCs/>
                <w:color w:val="FF0000"/>
              </w:rPr>
            </w:pPr>
            <w:r w:rsidRPr="000742ED">
              <w:rPr>
                <w:rFonts w:ascii="Times New Roman" w:hAnsi="Times New Roman" w:cs="Times New Roman"/>
                <w:b/>
                <w:bCs/>
              </w:rPr>
              <w:t>Тест-8</w:t>
            </w:r>
          </w:p>
        </w:tc>
      </w:tr>
    </w:tbl>
    <w:p w:rsidR="009C4CB6" w:rsidRDefault="009C4CB6" w:rsidP="00E4340B">
      <w:pPr>
        <w:tabs>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p>
    <w:p w:rsidR="009C4CB6" w:rsidRDefault="009C4CB6" w:rsidP="00E4340B">
      <w:pPr>
        <w:tabs>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p>
    <w:p w:rsidR="009C4CB6" w:rsidRDefault="009C4CB6" w:rsidP="00E4340B">
      <w:pPr>
        <w:tabs>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p>
    <w:p w:rsidR="00D27C56" w:rsidRDefault="00D27C56" w:rsidP="00E4340B">
      <w:pPr>
        <w:tabs>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r w:rsidRPr="00E4340B">
        <w:rPr>
          <w:rFonts w:ascii="Times New Roman" w:hAnsi="Times New Roman" w:cs="Times New Roman"/>
          <w:b/>
          <w:bCs/>
          <w:sz w:val="24"/>
          <w:szCs w:val="24"/>
          <w:u w:val="single"/>
        </w:rPr>
        <w:t>1.7. Методические рекомендации и технологические подходы.</w:t>
      </w:r>
    </w:p>
    <w:p w:rsidR="00D27C56" w:rsidRPr="00E4340B" w:rsidRDefault="00D27C56" w:rsidP="00E4340B">
      <w:pPr>
        <w:tabs>
          <w:tab w:val="left" w:pos="14570"/>
          <w:tab w:val="left" w:pos="14601"/>
        </w:tabs>
        <w:autoSpaceDE w:val="0"/>
        <w:spacing w:after="0" w:line="240" w:lineRule="auto"/>
        <w:ind w:left="57" w:right="57"/>
        <w:jc w:val="both"/>
        <w:outlineLvl w:val="0"/>
        <w:rPr>
          <w:rFonts w:ascii="Times New Roman" w:hAnsi="Times New Roman" w:cs="Times New Roman"/>
          <w:b/>
          <w:bCs/>
          <w:sz w:val="24"/>
          <w:szCs w:val="24"/>
          <w:u w:val="single"/>
        </w:rPr>
      </w:pPr>
    </w:p>
    <w:p w:rsidR="00D27C56" w:rsidRPr="00E4340B" w:rsidRDefault="00984021" w:rsidP="00E4340B">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D27C56" w:rsidRPr="00E4340B">
        <w:rPr>
          <w:rFonts w:ascii="Times New Roman" w:hAnsi="Times New Roman" w:cs="Times New Roman"/>
          <w:sz w:val="24"/>
          <w:szCs w:val="24"/>
        </w:rPr>
        <w:t>Учебный предмет «Основы безопасности жизнедеятельности» реализует основные положения Конституции Российской Федерации, Федеральных законов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 «О статусе военнослужащего», «Об альтернативной гражданской службе», Основ законодательства Российской Федерации об охране здоровья граждан, Стратегии национальной безопасности Российской Федерации и других нормативно-правовых актов в области безопасности</w:t>
      </w:r>
      <w:r w:rsidR="00D27C56" w:rsidRPr="00E4340B">
        <w:rPr>
          <w:rFonts w:ascii="Times New Roman" w:hAnsi="Times New Roman" w:cs="Times New Roman"/>
          <w:color w:val="FF0000"/>
          <w:sz w:val="24"/>
          <w:szCs w:val="24"/>
        </w:rPr>
        <w:t>.</w:t>
      </w:r>
    </w:p>
    <w:p w:rsidR="00D27C56" w:rsidRPr="00E4340B" w:rsidRDefault="00D27C56" w:rsidP="00E4340B">
      <w:pPr>
        <w:tabs>
          <w:tab w:val="left" w:pos="14570"/>
          <w:tab w:val="left" w:pos="14601"/>
        </w:tabs>
        <w:autoSpaceDE w:val="0"/>
        <w:spacing w:after="0" w:line="240" w:lineRule="auto"/>
        <w:ind w:left="57" w:right="57"/>
        <w:jc w:val="both"/>
        <w:rPr>
          <w:rFonts w:ascii="Times New Roman" w:hAnsi="Times New Roman" w:cs="Times New Roman"/>
          <w:i/>
          <w:iCs/>
          <w:sz w:val="24"/>
          <w:szCs w:val="24"/>
        </w:rPr>
      </w:pPr>
      <w:r w:rsidRPr="00E4340B">
        <w:rPr>
          <w:rFonts w:ascii="Times New Roman" w:hAnsi="Times New Roman" w:cs="Times New Roman"/>
          <w:sz w:val="24"/>
          <w:szCs w:val="24"/>
        </w:rPr>
        <w:t xml:space="preserve">При достижении поставленных образовательных, воспитательных и развивающих целей используются </w:t>
      </w:r>
      <w:r w:rsidRPr="00E4340B">
        <w:rPr>
          <w:rFonts w:ascii="Times New Roman" w:hAnsi="Times New Roman" w:cs="Times New Roman"/>
          <w:b/>
          <w:bCs/>
          <w:sz w:val="24"/>
          <w:szCs w:val="24"/>
        </w:rPr>
        <w:t>методы обучения</w:t>
      </w:r>
      <w:r w:rsidRPr="00E4340B">
        <w:rPr>
          <w:rFonts w:ascii="Times New Roman" w:hAnsi="Times New Roman" w:cs="Times New Roman"/>
          <w:sz w:val="24"/>
          <w:szCs w:val="24"/>
        </w:rPr>
        <w:t xml:space="preserve">: </w:t>
      </w:r>
      <w:r w:rsidRPr="00E4340B">
        <w:rPr>
          <w:rFonts w:ascii="Times New Roman" w:hAnsi="Times New Roman" w:cs="Times New Roman"/>
          <w:i/>
          <w:iCs/>
          <w:sz w:val="24"/>
          <w:szCs w:val="24"/>
        </w:rPr>
        <w:t xml:space="preserve">словесные, наглядные, практические, поисковые, репродуктивные. </w:t>
      </w:r>
    </w:p>
    <w:p w:rsidR="00D27C56" w:rsidRPr="00E4340B" w:rsidRDefault="00D27C56" w:rsidP="00E4340B">
      <w:pPr>
        <w:tabs>
          <w:tab w:val="left" w:pos="13640"/>
          <w:tab w:val="left" w:pos="14570"/>
          <w:tab w:val="left" w:pos="14601"/>
        </w:tabs>
        <w:spacing w:after="0" w:line="240" w:lineRule="auto"/>
        <w:ind w:left="57" w:right="57" w:firstLine="397"/>
        <w:jc w:val="both"/>
        <w:rPr>
          <w:rFonts w:ascii="Times New Roman" w:hAnsi="Times New Roman" w:cs="Times New Roman"/>
          <w:color w:val="000000"/>
          <w:sz w:val="24"/>
          <w:szCs w:val="24"/>
        </w:rPr>
      </w:pPr>
      <w:r w:rsidRPr="00E4340B">
        <w:rPr>
          <w:rFonts w:ascii="Times New Roman" w:hAnsi="Times New Roman" w:cs="Times New Roman"/>
          <w:sz w:val="24"/>
          <w:szCs w:val="24"/>
        </w:rPr>
        <w:t xml:space="preserve">А также используются </w:t>
      </w:r>
      <w:r w:rsidRPr="00E4340B">
        <w:rPr>
          <w:rFonts w:ascii="Times New Roman" w:hAnsi="Times New Roman" w:cs="Times New Roman"/>
          <w:b/>
          <w:bCs/>
          <w:sz w:val="24"/>
          <w:szCs w:val="24"/>
        </w:rPr>
        <w:t>формы обучения</w:t>
      </w:r>
      <w:r w:rsidRPr="00E4340B">
        <w:rPr>
          <w:rFonts w:ascii="Times New Roman" w:hAnsi="Times New Roman" w:cs="Times New Roman"/>
          <w:sz w:val="24"/>
          <w:szCs w:val="24"/>
        </w:rPr>
        <w:t xml:space="preserve">: </w:t>
      </w:r>
      <w:r w:rsidRPr="00E4340B">
        <w:rPr>
          <w:rFonts w:ascii="Times New Roman" w:hAnsi="Times New Roman" w:cs="Times New Roman"/>
          <w:i/>
          <w:iCs/>
          <w:sz w:val="24"/>
          <w:szCs w:val="24"/>
        </w:rPr>
        <w:t>лекция,</w:t>
      </w:r>
      <w:r w:rsidRPr="00E4340B">
        <w:rPr>
          <w:rFonts w:ascii="Times New Roman" w:hAnsi="Times New Roman" w:cs="Times New Roman"/>
          <w:sz w:val="24"/>
          <w:szCs w:val="24"/>
        </w:rPr>
        <w:t xml:space="preserve"> </w:t>
      </w:r>
      <w:r w:rsidRPr="00E4340B">
        <w:rPr>
          <w:rFonts w:ascii="Times New Roman" w:hAnsi="Times New Roman" w:cs="Times New Roman"/>
          <w:i/>
          <w:iCs/>
          <w:sz w:val="24"/>
          <w:szCs w:val="24"/>
        </w:rPr>
        <w:t xml:space="preserve"> практикум, семинар, ИКТ-презентация, самостоятельные работы, тест</w:t>
      </w:r>
      <w:r w:rsidRPr="00E4340B">
        <w:rPr>
          <w:rFonts w:ascii="Times New Roman" w:hAnsi="Times New Roman" w:cs="Times New Roman"/>
          <w:i/>
          <w:iCs/>
          <w:color w:val="000000"/>
          <w:sz w:val="24"/>
          <w:szCs w:val="24"/>
        </w:rPr>
        <w:t>, зачет.</w:t>
      </w:r>
      <w:r w:rsidRPr="00E4340B">
        <w:rPr>
          <w:rFonts w:ascii="Times New Roman" w:hAnsi="Times New Roman" w:cs="Times New Roman"/>
          <w:color w:val="000000"/>
          <w:sz w:val="24"/>
          <w:szCs w:val="24"/>
        </w:rPr>
        <w:t xml:space="preserve">  Применение </w:t>
      </w:r>
      <w:r w:rsidRPr="00E4340B">
        <w:rPr>
          <w:rFonts w:ascii="Times New Roman" w:hAnsi="Times New Roman" w:cs="Times New Roman"/>
          <w:i/>
          <w:iCs/>
          <w:color w:val="000000"/>
          <w:sz w:val="24"/>
          <w:szCs w:val="24"/>
        </w:rPr>
        <w:t>лекционно-семинарского метода и модульного обучения</w:t>
      </w:r>
      <w:r w:rsidRPr="00E4340B">
        <w:rPr>
          <w:rFonts w:ascii="Times New Roman" w:hAnsi="Times New Roman" w:cs="Times New Roman"/>
          <w:color w:val="000000"/>
          <w:sz w:val="24"/>
          <w:szCs w:val="24"/>
        </w:rPr>
        <w:t xml:space="preserve">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 Такая форма организации занятий позволяет усилить практическую и прикладную направленность преподавания, </w:t>
      </w:r>
      <w:r w:rsidRPr="00E4340B">
        <w:rPr>
          <w:rFonts w:ascii="Times New Roman" w:hAnsi="Times New Roman" w:cs="Times New Roman"/>
          <w:color w:val="000000"/>
          <w:sz w:val="24"/>
          <w:szCs w:val="24"/>
        </w:rPr>
        <w:lastRenderedPageBreak/>
        <w:t xml:space="preserve">активнее приобщать учащихся к работе с учебником и другими учебными книгами и пособиями, обеспечив в результате более высокий  уровень подготовки школьников;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i/>
          <w:iCs/>
          <w:color w:val="000000"/>
          <w:sz w:val="24"/>
          <w:szCs w:val="24"/>
        </w:rPr>
      </w:pPr>
    </w:p>
    <w:p w:rsidR="00D27C56" w:rsidRPr="00E4340B" w:rsidRDefault="00D27C56" w:rsidP="00E4340B">
      <w:pPr>
        <w:numPr>
          <w:ilvl w:val="0"/>
          <w:numId w:val="3"/>
        </w:numPr>
        <w:tabs>
          <w:tab w:val="left" w:pos="14570"/>
          <w:tab w:val="left" w:pos="14601"/>
        </w:tabs>
        <w:suppressAutoHyphen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i/>
          <w:iCs/>
          <w:sz w:val="24"/>
          <w:szCs w:val="24"/>
          <w:u w:val="single"/>
        </w:rPr>
        <w:t>Информационно-коммуникационные  технологии</w:t>
      </w:r>
      <w:r w:rsidRPr="00E4340B">
        <w:rPr>
          <w:rFonts w:ascii="Times New Roman" w:hAnsi="Times New Roman" w:cs="Times New Roman"/>
          <w:sz w:val="24"/>
          <w:szCs w:val="24"/>
        </w:rPr>
        <w:t xml:space="preserve">  делают процесс обучения более интересным и современным. Одним из достоинств  применения ИКТ-технологий в обучении способствует повышению мотивации учения, </w:t>
      </w:r>
      <w:r w:rsidRPr="00E4340B">
        <w:rPr>
          <w:sz w:val="24"/>
          <w:szCs w:val="24"/>
        </w:rPr>
        <w:t xml:space="preserve"> </w:t>
      </w:r>
      <w:r w:rsidRPr="00E4340B">
        <w:rPr>
          <w:rFonts w:ascii="Times New Roman" w:hAnsi="Times New Roman" w:cs="Times New Roman"/>
          <w:sz w:val="24"/>
          <w:szCs w:val="24"/>
        </w:rPr>
        <w:t>позволяет ученику работать в своем темпе, а учителю позволяет регулировать предъявление учебных задач по уровню трудности  и дает возможность оперативно проконтролировать и оценить результаты обучения.</w:t>
      </w:r>
    </w:p>
    <w:p w:rsidR="00D27C56" w:rsidRPr="00E4340B" w:rsidRDefault="00D27C56" w:rsidP="00E4340B">
      <w:pPr>
        <w:numPr>
          <w:ilvl w:val="0"/>
          <w:numId w:val="3"/>
        </w:numPr>
        <w:tabs>
          <w:tab w:val="left" w:pos="14570"/>
          <w:tab w:val="left" w:pos="14601"/>
        </w:tabs>
        <w:suppressAutoHyphen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i/>
          <w:iCs/>
          <w:sz w:val="24"/>
          <w:szCs w:val="24"/>
          <w:u w:val="single"/>
        </w:rPr>
        <w:t>Уроки – лекции</w:t>
      </w:r>
      <w:r w:rsidRPr="00E4340B">
        <w:rPr>
          <w:rFonts w:ascii="Times New Roman" w:hAnsi="Times New Roman" w:cs="Times New Roman"/>
          <w:sz w:val="24"/>
          <w:szCs w:val="24"/>
        </w:rPr>
        <w:t>. Учащиеся конспектируют лекцию. В 10 классе совершенствуются умение записывать лекции.</w:t>
      </w:r>
    </w:p>
    <w:p w:rsidR="00D27C56" w:rsidRPr="00E4340B" w:rsidRDefault="00D27C56" w:rsidP="00E4340B">
      <w:pPr>
        <w:numPr>
          <w:ilvl w:val="0"/>
          <w:numId w:val="3"/>
        </w:numPr>
        <w:tabs>
          <w:tab w:val="left" w:pos="14570"/>
          <w:tab w:val="left" w:pos="14601"/>
        </w:tabs>
        <w:suppressAutoHyphen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i/>
          <w:iCs/>
          <w:sz w:val="24"/>
          <w:szCs w:val="24"/>
          <w:u w:val="single"/>
        </w:rPr>
        <w:t>Уроки - практикумы.</w:t>
      </w:r>
      <w:r w:rsidRPr="00E4340B">
        <w:rPr>
          <w:rFonts w:ascii="Times New Roman" w:hAnsi="Times New Roman" w:cs="Times New Roman"/>
          <w:sz w:val="24"/>
          <w:szCs w:val="24"/>
        </w:rPr>
        <w:t xml:space="preserve"> Основная задача уроков практических занятий заключается в закреплении и углублении теоретического материала изложенного на лекции.  Это дифференцированная работа с учетом интереса каждого ученика, вырабатываются умения и навыки решения основных типов задач. Отрабатываются навыки </w:t>
      </w:r>
      <w:r w:rsidRPr="00E4340B">
        <w:rPr>
          <w:rFonts w:ascii="Times New Roman" w:hAnsi="Times New Roman" w:cs="Times New Roman"/>
          <w:i/>
          <w:iCs/>
          <w:sz w:val="24"/>
          <w:szCs w:val="24"/>
          <w:u w:val="single"/>
        </w:rPr>
        <w:t>самостоятельной работы</w:t>
      </w:r>
      <w:r w:rsidRPr="00E4340B">
        <w:rPr>
          <w:rFonts w:ascii="Times New Roman" w:hAnsi="Times New Roman" w:cs="Times New Roman"/>
          <w:sz w:val="24"/>
          <w:szCs w:val="24"/>
        </w:rPr>
        <w:t>.</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i/>
          <w:iCs/>
          <w:sz w:val="24"/>
          <w:szCs w:val="24"/>
          <w:u w:val="single"/>
        </w:rPr>
        <w:t xml:space="preserve"> Уроки – семинары</w:t>
      </w:r>
      <w:r w:rsidRPr="00E4340B">
        <w:rPr>
          <w:rFonts w:ascii="Times New Roman" w:hAnsi="Times New Roman" w:cs="Times New Roman"/>
          <w:sz w:val="24"/>
          <w:szCs w:val="24"/>
        </w:rPr>
        <w:t xml:space="preserve">. Семинары обобщению пройденного материала. На подготовку дается две недели (сообщается тема, основные вопросы теории). Распределяются индивидуальные и групповые задания. </w:t>
      </w:r>
    </w:p>
    <w:p w:rsidR="00D27C56" w:rsidRPr="00E4340B" w:rsidRDefault="00D27C56" w:rsidP="00E4340B">
      <w:pPr>
        <w:numPr>
          <w:ilvl w:val="0"/>
          <w:numId w:val="3"/>
        </w:numPr>
        <w:tabs>
          <w:tab w:val="left" w:pos="14570"/>
          <w:tab w:val="left" w:pos="14601"/>
        </w:tabs>
        <w:suppressAutoHyphens/>
        <w:spacing w:after="0" w:line="240" w:lineRule="auto"/>
        <w:ind w:left="57" w:right="57"/>
        <w:jc w:val="both"/>
        <w:rPr>
          <w:rFonts w:ascii="Times New Roman" w:hAnsi="Times New Roman" w:cs="Times New Roman"/>
          <w:color w:val="000000"/>
          <w:sz w:val="24"/>
          <w:szCs w:val="24"/>
        </w:rPr>
      </w:pPr>
      <w:r w:rsidRPr="00E4340B">
        <w:rPr>
          <w:rFonts w:ascii="Times New Roman" w:hAnsi="Times New Roman" w:cs="Times New Roman"/>
          <w:i/>
          <w:iCs/>
          <w:color w:val="000000"/>
          <w:sz w:val="24"/>
          <w:szCs w:val="24"/>
          <w:u w:val="single"/>
        </w:rPr>
        <w:t>Уроки- презентации.</w:t>
      </w:r>
      <w:r w:rsidRPr="00E4340B">
        <w:rPr>
          <w:rFonts w:ascii="Times New Roman" w:hAnsi="Times New Roman" w:cs="Times New Roman"/>
          <w:color w:val="000000"/>
          <w:sz w:val="24"/>
          <w:szCs w:val="24"/>
        </w:rPr>
        <w:t xml:space="preserve"> Уроки – ИКТ-презентации проводятся и при изучении и при закреплении учебного материала. Учащиеся приобретают навыки работы с большим объемом информации, умение выделить проблему и наметить пути ее решения, развивают смекалку, творческие способности, интерес к получаемым знаниям по предмету, любознательность.</w:t>
      </w:r>
    </w:p>
    <w:p w:rsidR="00D27C56" w:rsidRPr="00E4340B" w:rsidRDefault="00D27C56" w:rsidP="00E4340B">
      <w:pPr>
        <w:numPr>
          <w:ilvl w:val="0"/>
          <w:numId w:val="3"/>
        </w:numPr>
        <w:tabs>
          <w:tab w:val="left" w:pos="14570"/>
          <w:tab w:val="left" w:pos="14601"/>
        </w:tabs>
        <w:suppressAutoHyphens/>
        <w:spacing w:after="0" w:line="240" w:lineRule="auto"/>
        <w:ind w:left="57" w:right="57"/>
        <w:jc w:val="both"/>
        <w:rPr>
          <w:rFonts w:ascii="Times New Roman" w:hAnsi="Times New Roman" w:cs="Times New Roman"/>
          <w:color w:val="000000"/>
          <w:sz w:val="24"/>
          <w:szCs w:val="24"/>
        </w:rPr>
      </w:pPr>
      <w:r w:rsidRPr="00E4340B">
        <w:rPr>
          <w:rFonts w:ascii="Times New Roman" w:hAnsi="Times New Roman" w:cs="Times New Roman"/>
          <w:i/>
          <w:iCs/>
          <w:color w:val="000000"/>
          <w:sz w:val="24"/>
          <w:szCs w:val="24"/>
          <w:u w:val="single"/>
        </w:rPr>
        <w:t>Урок – зачет</w:t>
      </w:r>
      <w:r w:rsidRPr="00E4340B">
        <w:rPr>
          <w:rFonts w:ascii="Times New Roman" w:hAnsi="Times New Roman" w:cs="Times New Roman"/>
          <w:color w:val="000000"/>
          <w:sz w:val="24"/>
          <w:szCs w:val="24"/>
        </w:rPr>
        <w:t>.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i/>
          <w:iCs/>
          <w:sz w:val="24"/>
          <w:szCs w:val="24"/>
        </w:rPr>
      </w:pPr>
    </w:p>
    <w:p w:rsidR="00D27C56" w:rsidRPr="00E4340B" w:rsidRDefault="00D27C56" w:rsidP="00E4340B">
      <w:pPr>
        <w:pStyle w:val="21"/>
        <w:tabs>
          <w:tab w:val="left" w:pos="14570"/>
          <w:tab w:val="left" w:pos="14601"/>
        </w:tabs>
        <w:spacing w:after="0" w:line="240" w:lineRule="auto"/>
        <w:ind w:left="57" w:right="57"/>
        <w:jc w:val="both"/>
        <w:rPr>
          <w:b/>
          <w:bCs/>
          <w:sz w:val="24"/>
          <w:szCs w:val="24"/>
        </w:rPr>
      </w:pPr>
      <w:r w:rsidRPr="00E4340B">
        <w:rPr>
          <w:rFonts w:ascii="Times New Roman" w:hAnsi="Times New Roman" w:cs="Times New Roman"/>
          <w:sz w:val="24"/>
          <w:szCs w:val="24"/>
        </w:rPr>
        <w:t>В качестве методической и информационной поддержки преподавания используются интерактивные наглядные пособия, ресурсы Интернет-сети, электронные образовательные ресурсы (ЭОР) Центра повышения квалификации и информационно-методической работы г. Магнитогорска и школьной медиатеки.</w:t>
      </w:r>
      <w:r w:rsidRPr="00E4340B">
        <w:rPr>
          <w:b/>
          <w:bCs/>
          <w:sz w:val="24"/>
          <w:szCs w:val="24"/>
        </w:rPr>
        <w:t xml:space="preserve"> </w:t>
      </w:r>
    </w:p>
    <w:p w:rsidR="00D27C56" w:rsidRDefault="00D27C56" w:rsidP="00E4340B">
      <w:pPr>
        <w:pStyle w:val="21"/>
        <w:tabs>
          <w:tab w:val="left" w:pos="14570"/>
          <w:tab w:val="left" w:pos="14601"/>
        </w:tabs>
        <w:spacing w:after="0" w:line="240" w:lineRule="auto"/>
        <w:ind w:left="0" w:right="57"/>
        <w:jc w:val="both"/>
        <w:rPr>
          <w:b/>
          <w:bCs/>
          <w:sz w:val="24"/>
          <w:szCs w:val="24"/>
        </w:rPr>
      </w:pPr>
    </w:p>
    <w:p w:rsidR="00984021" w:rsidRPr="00E4340B" w:rsidRDefault="00984021" w:rsidP="00E4340B">
      <w:pPr>
        <w:pStyle w:val="21"/>
        <w:tabs>
          <w:tab w:val="left" w:pos="14570"/>
          <w:tab w:val="left" w:pos="14601"/>
        </w:tabs>
        <w:spacing w:after="0" w:line="240" w:lineRule="auto"/>
        <w:ind w:left="0" w:right="57"/>
        <w:jc w:val="both"/>
        <w:rPr>
          <w:b/>
          <w:b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000000"/>
          <w:sz w:val="24"/>
          <w:szCs w:val="24"/>
        </w:rPr>
      </w:pPr>
      <w:r w:rsidRPr="00E4340B">
        <w:rPr>
          <w:rFonts w:ascii="Times New Roman" w:hAnsi="Times New Roman" w:cs="Times New Roman"/>
          <w:b/>
          <w:bCs/>
          <w:color w:val="000000"/>
          <w:sz w:val="24"/>
          <w:szCs w:val="24"/>
        </w:rPr>
        <w:t>1.8.  Специфика отражения НРК и межпредметных связей.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000000"/>
          <w:sz w:val="24"/>
          <w:szCs w:val="24"/>
          <w:u w:val="single"/>
        </w:rPr>
      </w:pPr>
    </w:p>
    <w:p w:rsidR="00D27C56" w:rsidRPr="00E4340B" w:rsidRDefault="00D27C56" w:rsidP="00E4340B">
      <w:pPr>
        <w:tabs>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«ОБЖ» имеет многоаспектные связи с такими предметами как  биология, история, география, химия, физика, физическая культура. Хорошо спланированный комплексный урок позволяет решить вопрос конкретного овладения навыками оказания первой медицинской помощи, выживания в природной среде, спасение, пожаротушения и многие другие практические проблемы.</w:t>
      </w:r>
    </w:p>
    <w:p w:rsidR="00D27C56" w:rsidRPr="00E4340B" w:rsidRDefault="00D27C56" w:rsidP="00E4340B">
      <w:pPr>
        <w:tabs>
          <w:tab w:val="left" w:pos="14570"/>
          <w:tab w:val="left" w:pos="14601"/>
        </w:tabs>
        <w:spacing w:after="0" w:line="240" w:lineRule="auto"/>
        <w:ind w:left="57" w:right="57" w:firstLine="397"/>
        <w:jc w:val="both"/>
        <w:rPr>
          <w:rFonts w:ascii="Times New Roman" w:hAnsi="Times New Roman" w:cs="Times New Roman"/>
          <w:color w:val="FF0000"/>
          <w:sz w:val="24"/>
          <w:szCs w:val="24"/>
        </w:rPr>
      </w:pPr>
      <w:r w:rsidRPr="00E4340B">
        <w:rPr>
          <w:rFonts w:ascii="Times New Roman" w:hAnsi="Times New Roman" w:cs="Times New Roman"/>
          <w:sz w:val="24"/>
          <w:szCs w:val="24"/>
        </w:rPr>
        <w:lastRenderedPageBreak/>
        <w:t>Использование межпредметных связей позволяет давать разностороннюю оценку явлений, формировать целостное представление  учащихся об окружающем мире, научить их ориентироваться в разнообразных ситуациях. Решение межпредметных заданий позволяет включить ученика в деятельность по установлению и усвоению связей между структурными элементами учебного материала и умениями по разным учебным предметам, а также применению полученных знаний и умений в реальном мире.</w:t>
      </w:r>
      <w:r>
        <w:rPr>
          <w:rFonts w:ascii="Times New Roman" w:hAnsi="Times New Roman" w:cs="Times New Roman"/>
          <w:sz w:val="24"/>
          <w:szCs w:val="24"/>
        </w:rPr>
        <w:t xml:space="preserve"> </w:t>
      </w:r>
      <w:r w:rsidRPr="00E4340B">
        <w:rPr>
          <w:rFonts w:ascii="Times New Roman" w:hAnsi="Times New Roman" w:cs="Times New Roman"/>
          <w:sz w:val="24"/>
          <w:szCs w:val="24"/>
        </w:rPr>
        <w:t xml:space="preserve">Рабочая программа предусматривает формирование у учащихся не только общеучебных, но и специфических умений и навыков: использование для познания окружающего мира. </w:t>
      </w:r>
    </w:p>
    <w:p w:rsidR="00D27C56" w:rsidRPr="00E4340B" w:rsidRDefault="00D27C56" w:rsidP="00E4340B">
      <w:pPr>
        <w:pStyle w:val="ab"/>
        <w:spacing w:before="0" w:after="0"/>
        <w:rPr>
          <w:rFonts w:eastAsia="Times New Roman"/>
          <w:color w:val="000000"/>
          <w:lang w:eastAsia="ru-RU"/>
        </w:rPr>
      </w:pPr>
      <w:r w:rsidRPr="00E4340B">
        <w:rPr>
          <w:rFonts w:eastAsia="Times New Roman"/>
          <w:color w:val="000000"/>
          <w:lang w:eastAsia="ru-RU"/>
        </w:rPr>
        <w:t>Межпредметные связи активизируют познавательную деятельность учащихся, побуждают мыслительную активность в процессе переноса, синтеза и обобщения знаний из разных предметов. Использование наглядности из смежных предметов, технических средств, компьютеров на уроках повышает доступность усвоения связей между физическими, химическими, биологическими, географическими и другими понятиями. Таким образом, межпредметные связи выполняют в обучении ряд функций: методологическую, образовательную, развивающую, воспитывающую, конструктивную.</w:t>
      </w:r>
    </w:p>
    <w:p w:rsidR="00D27C56" w:rsidRPr="00E4340B" w:rsidRDefault="00D27C56" w:rsidP="00E4340B">
      <w:pPr>
        <w:tabs>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 xml:space="preserve"> Элементы содержания курса ОБЖ могут быть использованы в изучении других предметах, что способствует формированию у  учащихся целостной картины окружающего мира, а также обеспечить непрерывность образования и формирования современного уровня культуры безопасности у учащихся. </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t>Применении  межпредметных связей на уроках ОБЖ.</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t>1. Связь с математикой необходима при решении задач. Это не только умение делать математические расчеты, анализировать графики зависимости физических величин, но главное учитель развивает логику мышления учащихся при анализе формул.</w:t>
      </w:r>
      <w:r>
        <w:rPr>
          <w:rFonts w:ascii="Times New Roman" w:hAnsi="Times New Roman" w:cs="Times New Roman"/>
          <w:color w:val="000000"/>
          <w:sz w:val="24"/>
          <w:szCs w:val="24"/>
        </w:rPr>
        <w:t xml:space="preserve"> В 10  классе </w:t>
      </w:r>
      <w:r w:rsidRPr="00E4340B">
        <w:rPr>
          <w:rFonts w:ascii="Times New Roman" w:hAnsi="Times New Roman" w:cs="Times New Roman"/>
          <w:color w:val="000000"/>
          <w:sz w:val="24"/>
          <w:szCs w:val="24"/>
        </w:rPr>
        <w:t>задачи на определение высоты объекта и определение ширины объекта (принцип подобия треугольника). При изучении Правил безопасного поведения на дороге дети вычисляют длину тормозного пути транспортного средства в зависимости от условий окружающей среды.</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t>2. При изучении тем</w:t>
      </w:r>
      <w:r>
        <w:rPr>
          <w:rFonts w:ascii="Times New Roman" w:hAnsi="Times New Roman" w:cs="Times New Roman"/>
          <w:color w:val="000000"/>
          <w:sz w:val="24"/>
          <w:szCs w:val="24"/>
        </w:rPr>
        <w:t>ы</w:t>
      </w:r>
      <w:r w:rsidRPr="00E4340B">
        <w:rPr>
          <w:rFonts w:ascii="Times New Roman" w:hAnsi="Times New Roman" w:cs="Times New Roman"/>
          <w:color w:val="000000"/>
          <w:sz w:val="24"/>
          <w:szCs w:val="24"/>
        </w:rPr>
        <w:t xml:space="preserve"> « «Оружие массового поражения</w:t>
      </w:r>
      <w:r>
        <w:rPr>
          <w:rFonts w:ascii="Times New Roman" w:hAnsi="Times New Roman" w:cs="Times New Roman"/>
          <w:color w:val="000000"/>
          <w:sz w:val="24"/>
          <w:szCs w:val="24"/>
        </w:rPr>
        <w:t>»</w:t>
      </w:r>
      <w:r w:rsidRPr="00E4340B">
        <w:rPr>
          <w:rFonts w:ascii="Times New Roman" w:hAnsi="Times New Roman" w:cs="Times New Roman"/>
          <w:color w:val="000000"/>
          <w:sz w:val="24"/>
          <w:szCs w:val="24"/>
        </w:rPr>
        <w:t xml:space="preserve"> – характеристика и способы защиты</w:t>
      </w:r>
      <w:r>
        <w:rPr>
          <w:rFonts w:ascii="Times New Roman" w:hAnsi="Times New Roman" w:cs="Times New Roman"/>
          <w:color w:val="000000"/>
          <w:sz w:val="24"/>
          <w:szCs w:val="24"/>
        </w:rPr>
        <w:t>, и последствия ОМП</w:t>
      </w:r>
      <w:r w:rsidRPr="00E4340B">
        <w:rPr>
          <w:rFonts w:ascii="Times New Roman" w:hAnsi="Times New Roman" w:cs="Times New Roman"/>
          <w:color w:val="000000"/>
          <w:sz w:val="24"/>
          <w:szCs w:val="24"/>
        </w:rPr>
        <w:t xml:space="preserve"> учитель опирается на знания, которые дети усвоили на уроках физики.</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t>3. Говоря о предмете ОБЖ, нельзя забывать о таких предметах, как биология и экология. Воспитание детей к бережному отношению к природе, к своему здоровью и здоровью окружающих.</w:t>
      </w:r>
      <w:r w:rsidRPr="00E4340B">
        <w:rPr>
          <w:rFonts w:ascii="Times New Roman" w:hAnsi="Times New Roman" w:cs="Times New Roman"/>
          <w:sz w:val="24"/>
          <w:szCs w:val="24"/>
        </w:rPr>
        <w:t xml:space="preserve"> Вредные привычки. </w:t>
      </w:r>
      <w:r w:rsidRPr="00E4340B">
        <w:rPr>
          <w:rFonts w:ascii="Times New Roman" w:hAnsi="Times New Roman" w:cs="Times New Roman"/>
          <w:color w:val="000000"/>
          <w:sz w:val="24"/>
          <w:szCs w:val="24"/>
        </w:rPr>
        <w:t xml:space="preserve"> </w:t>
      </w:r>
      <w:r w:rsidRPr="00E4340B">
        <w:rPr>
          <w:rFonts w:ascii="Times New Roman" w:hAnsi="Times New Roman" w:cs="Times New Roman"/>
          <w:sz w:val="24"/>
          <w:szCs w:val="24"/>
        </w:rPr>
        <w:t>Инфекционные заболевания. Биологические ритмы.</w:t>
      </w:r>
      <w:r w:rsidRPr="00E4340B">
        <w:rPr>
          <w:rFonts w:ascii="Times New Roman" w:hAnsi="Times New Roman" w:cs="Times New Roman"/>
          <w:color w:val="000000"/>
          <w:sz w:val="24"/>
          <w:szCs w:val="24"/>
        </w:rPr>
        <w:t xml:space="preserve">  Умение различать съедобные и несъедобные растения, определять лекарственные растения и многое другое.</w:t>
      </w:r>
    </w:p>
    <w:p w:rsidR="00D27C56" w:rsidRPr="00E4340B" w:rsidRDefault="00D27C56" w:rsidP="00E4340B">
      <w:pPr>
        <w:pStyle w:val="ab"/>
        <w:spacing w:before="0" w:after="0"/>
        <w:rPr>
          <w:rFonts w:eastAsia="Times New Roman"/>
          <w:color w:val="000000"/>
          <w:lang w:eastAsia="ru-RU"/>
        </w:rPr>
      </w:pPr>
      <w:r w:rsidRPr="00E4340B">
        <w:rPr>
          <w:rFonts w:eastAsia="Times New Roman"/>
          <w:color w:val="000000"/>
          <w:lang w:eastAsia="ru-RU"/>
        </w:rPr>
        <w:t>4. Невозможно на уроках ОБЖ обойтись без связи с историей</w:t>
      </w:r>
      <w:r>
        <w:rPr>
          <w:rFonts w:eastAsia="Times New Roman"/>
          <w:color w:val="000000"/>
          <w:lang w:eastAsia="ru-RU"/>
        </w:rPr>
        <w:t xml:space="preserve"> и обществознания</w:t>
      </w:r>
      <w:r w:rsidRPr="00E4340B">
        <w:rPr>
          <w:rFonts w:eastAsia="Times New Roman"/>
          <w:color w:val="000000"/>
          <w:lang w:eastAsia="ru-RU"/>
        </w:rPr>
        <w:t xml:space="preserve">. </w:t>
      </w:r>
      <w:r w:rsidRPr="00E4340B">
        <w:t>История создания Вооруженных сил России.</w:t>
      </w:r>
      <w:r w:rsidRPr="00E4340B">
        <w:rPr>
          <w:rFonts w:eastAsia="Times New Roman"/>
          <w:color w:val="000000"/>
          <w:lang w:eastAsia="ru-RU"/>
        </w:rPr>
        <w:t xml:space="preserve"> Дни воинской славы и их описание.</w:t>
      </w:r>
      <w:r w:rsidRPr="00E4340B">
        <w:t xml:space="preserve"> Боевое знамя воинской чести. Ордена - почётные награды.</w:t>
      </w:r>
    </w:p>
    <w:p w:rsidR="00D27C56" w:rsidRPr="00E4340B" w:rsidRDefault="00D27C56" w:rsidP="00E4340B">
      <w:pPr>
        <w:pStyle w:val="ab"/>
        <w:spacing w:before="0" w:after="0"/>
        <w:rPr>
          <w:color w:val="000000"/>
        </w:rPr>
      </w:pPr>
      <w:r w:rsidRPr="00E4340B">
        <w:rPr>
          <w:rFonts w:eastAsia="Times New Roman"/>
          <w:color w:val="000000"/>
          <w:lang w:eastAsia="ru-RU"/>
        </w:rPr>
        <w:t>Можно учащимся предложить добыть знания в более объемном виде, используя другие источники, кроме учебника – школьную библиотеку, материалы дисков, выход в Интернет.</w:t>
      </w:r>
      <w:r w:rsidRPr="00E4340B">
        <w:rPr>
          <w:color w:val="000000"/>
        </w:rPr>
        <w:t xml:space="preserve"> </w:t>
      </w:r>
    </w:p>
    <w:p w:rsidR="00D27C56" w:rsidRPr="00E4340B" w:rsidRDefault="00D27C56" w:rsidP="00E4340B">
      <w:pPr>
        <w:pStyle w:val="ab"/>
        <w:spacing w:before="0" w:after="0"/>
        <w:rPr>
          <w:rFonts w:eastAsia="Times New Roman"/>
          <w:color w:val="000000"/>
          <w:lang w:eastAsia="ru-RU"/>
        </w:rPr>
      </w:pPr>
      <w:r w:rsidRPr="00E4340B">
        <w:rPr>
          <w:rFonts w:eastAsia="Times New Roman"/>
          <w:color w:val="000000"/>
          <w:lang w:eastAsia="ru-RU"/>
        </w:rPr>
        <w:t>5. Чрезвычайные ситуации природного происхождения – изучение данной темы это продолжение изучения тем «Цунами», «Землетрясения», «Геологические явления», «Метеорологические явления» в курсе географии.</w:t>
      </w:r>
      <w:r w:rsidRPr="00E4340B">
        <w:rPr>
          <w:color w:val="000000"/>
        </w:rPr>
        <w:t xml:space="preserve"> Знания о механической энергии (рек, ветра), об атмосферном давлении и способах его измерения; о способах теплопередачи и образовании ветра</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t>6.  Информатика помогает учащимся создавать электронные презентации, проекты, буклеты, осуществлять поиск информации в Интернете.</w:t>
      </w:r>
    </w:p>
    <w:p w:rsidR="00D27C56" w:rsidRPr="00E4340B" w:rsidRDefault="00D27C56" w:rsidP="00E4340B">
      <w:pPr>
        <w:spacing w:after="0" w:line="240" w:lineRule="auto"/>
        <w:rPr>
          <w:rFonts w:ascii="Times New Roman" w:hAnsi="Times New Roman" w:cs="Times New Roman"/>
          <w:color w:val="000000"/>
          <w:sz w:val="24"/>
          <w:szCs w:val="24"/>
        </w:rPr>
      </w:pPr>
      <w:r w:rsidRPr="00E4340B">
        <w:rPr>
          <w:rFonts w:ascii="Times New Roman" w:hAnsi="Times New Roman" w:cs="Times New Roman"/>
          <w:color w:val="000000"/>
          <w:sz w:val="24"/>
          <w:szCs w:val="24"/>
        </w:rPr>
        <w:lastRenderedPageBreak/>
        <w:t>Таким образом, межпредметность - это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активизирует методы обучения, ориентирует на применение комплексных форм организации обучения, обеспечивая единство учебно-воспитательного процесса.</w:t>
      </w:r>
    </w:p>
    <w:p w:rsidR="00984021" w:rsidRDefault="00984021" w:rsidP="00E4340B">
      <w:pPr>
        <w:tabs>
          <w:tab w:val="left" w:pos="14570"/>
          <w:tab w:val="left" w:pos="14601"/>
        </w:tabs>
        <w:spacing w:after="0" w:line="240" w:lineRule="auto"/>
        <w:ind w:left="57" w:right="57" w:firstLine="397"/>
        <w:jc w:val="center"/>
        <w:outlineLvl w:val="0"/>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firstLine="397"/>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t>НРК в рамках учебного предмета «ОБЖ»</w:t>
      </w:r>
    </w:p>
    <w:p w:rsidR="00D27C56" w:rsidRPr="00E4340B" w:rsidRDefault="00D27C56" w:rsidP="00E4340B">
      <w:pPr>
        <w:tabs>
          <w:tab w:val="left" w:pos="14570"/>
          <w:tab w:val="left" w:pos="14601"/>
        </w:tabs>
        <w:spacing w:after="0" w:line="240" w:lineRule="auto"/>
        <w:ind w:left="57" w:right="57" w:firstLine="397"/>
        <w:jc w:val="center"/>
        <w:outlineLvl w:val="0"/>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 xml:space="preserve">Региональный компонент по предмету «ОБЖ» может быть представлен в виде практических и теоретических учебных занятий. </w:t>
      </w:r>
    </w:p>
    <w:p w:rsidR="00D27C56" w:rsidRPr="00E4340B" w:rsidRDefault="00D27C56" w:rsidP="00E4340B">
      <w:pPr>
        <w:tabs>
          <w:tab w:val="left" w:pos="14570"/>
          <w:tab w:val="left" w:pos="14601"/>
        </w:tabs>
        <w:spacing w:after="0" w:line="240" w:lineRule="auto"/>
        <w:ind w:left="57" w:right="57" w:firstLine="397"/>
        <w:jc w:val="both"/>
        <w:rPr>
          <w:rFonts w:ascii="Times New Roman" w:hAnsi="Times New Roman" w:cs="Times New Roman"/>
          <w:sz w:val="24"/>
          <w:szCs w:val="24"/>
        </w:rPr>
      </w:pPr>
      <w:r w:rsidRPr="00E4340B">
        <w:rPr>
          <w:rFonts w:ascii="Times New Roman" w:hAnsi="Times New Roman" w:cs="Times New Roman"/>
          <w:sz w:val="24"/>
          <w:szCs w:val="24"/>
        </w:rPr>
        <w:t>Темы РК взяты из учебной про</w:t>
      </w:r>
      <w:r>
        <w:rPr>
          <w:rFonts w:ascii="Times New Roman" w:hAnsi="Times New Roman" w:cs="Times New Roman"/>
          <w:sz w:val="24"/>
          <w:szCs w:val="24"/>
        </w:rPr>
        <w:t>гра</w:t>
      </w:r>
      <w:r w:rsidR="00984021">
        <w:rPr>
          <w:rFonts w:ascii="Times New Roman" w:hAnsi="Times New Roman" w:cs="Times New Roman"/>
          <w:sz w:val="24"/>
          <w:szCs w:val="24"/>
        </w:rPr>
        <w:t xml:space="preserve">ммы (на выбор преподавателя, </w:t>
      </w:r>
      <w:r>
        <w:rPr>
          <w:rFonts w:ascii="Times New Roman" w:hAnsi="Times New Roman" w:cs="Times New Roman"/>
          <w:sz w:val="24"/>
          <w:szCs w:val="24"/>
        </w:rPr>
        <w:t xml:space="preserve">всего </w:t>
      </w:r>
      <w:r w:rsidRPr="00984021">
        <w:rPr>
          <w:rFonts w:ascii="Times New Roman" w:hAnsi="Times New Roman" w:cs="Times New Roman"/>
          <w:b/>
          <w:sz w:val="24"/>
          <w:szCs w:val="24"/>
        </w:rPr>
        <w:t>320 мин</w:t>
      </w:r>
      <w:r>
        <w:rPr>
          <w:rFonts w:ascii="Times New Roman" w:hAnsi="Times New Roman" w:cs="Times New Roman"/>
          <w:sz w:val="24"/>
          <w:szCs w:val="24"/>
        </w:rPr>
        <w:t>.)</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tbl>
      <w:tblPr>
        <w:tblpPr w:leftFromText="180" w:rightFromText="180" w:vertAnchor="text" w:horzAnchor="margin" w:tblpXSpec="center" w:tblpY="103"/>
        <w:tblW w:w="0" w:type="auto"/>
        <w:tblLayout w:type="fixed"/>
        <w:tblLook w:val="0000"/>
      </w:tblPr>
      <w:tblGrid>
        <w:gridCol w:w="567"/>
        <w:gridCol w:w="851"/>
        <w:gridCol w:w="5245"/>
        <w:gridCol w:w="4961"/>
        <w:gridCol w:w="1174"/>
      </w:tblGrid>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b/>
              </w:rPr>
            </w:pPr>
            <w:r w:rsidRPr="00984021">
              <w:rPr>
                <w:rFonts w:ascii="Times New Roman" w:hAnsi="Times New Roman" w:cs="Times New Roman"/>
                <w:b/>
              </w:rPr>
              <w:t>№</w:t>
            </w:r>
          </w:p>
          <w:p w:rsidR="00D27C56" w:rsidRPr="00984021" w:rsidRDefault="00D27C56" w:rsidP="00E4340B">
            <w:pPr>
              <w:spacing w:after="0" w:line="240" w:lineRule="auto"/>
              <w:jc w:val="center"/>
              <w:rPr>
                <w:rFonts w:ascii="Times New Roman" w:hAnsi="Times New Roman" w:cs="Times New Roman"/>
                <w:b/>
              </w:rPr>
            </w:pPr>
            <w:r w:rsidRPr="00984021">
              <w:rPr>
                <w:rFonts w:ascii="Times New Roman" w:hAnsi="Times New Roman" w:cs="Times New Roman"/>
                <w:b/>
              </w:rPr>
              <w:t>п</w:t>
            </w:r>
            <w:r w:rsidRPr="00984021">
              <w:rPr>
                <w:rFonts w:ascii="Times New Roman" w:hAnsi="Times New Roman" w:cs="Times New Roman"/>
                <w:b/>
                <w:lang w:val="en-US"/>
              </w:rPr>
              <w:t>/</w:t>
            </w:r>
            <w:r w:rsidRPr="00984021">
              <w:rPr>
                <w:rFonts w:ascii="Times New Roman" w:hAnsi="Times New Roman" w:cs="Times New Roman"/>
                <w:b/>
              </w:rPr>
              <w:t>п</w:t>
            </w: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b/>
              </w:rPr>
            </w:pPr>
            <w:r w:rsidRPr="00984021">
              <w:rPr>
                <w:rFonts w:ascii="Times New Roman" w:hAnsi="Times New Roman" w:cs="Times New Roman"/>
                <w:b/>
              </w:rPr>
              <w:t>№</w:t>
            </w:r>
          </w:p>
          <w:p w:rsidR="00D27C56" w:rsidRPr="00984021" w:rsidRDefault="00D27C56" w:rsidP="00E4340B">
            <w:pPr>
              <w:spacing w:after="0" w:line="240" w:lineRule="auto"/>
              <w:jc w:val="center"/>
              <w:rPr>
                <w:rFonts w:ascii="Times New Roman" w:hAnsi="Times New Roman" w:cs="Times New Roman"/>
                <w:b/>
              </w:rPr>
            </w:pPr>
            <w:r w:rsidRPr="00984021">
              <w:rPr>
                <w:rFonts w:ascii="Times New Roman" w:hAnsi="Times New Roman" w:cs="Times New Roman"/>
                <w:b/>
              </w:rPr>
              <w:t>урока</w:t>
            </w:r>
          </w:p>
        </w:tc>
        <w:tc>
          <w:tcPr>
            <w:tcW w:w="5245"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b/>
              </w:rPr>
            </w:pPr>
            <w:r w:rsidRPr="00984021">
              <w:rPr>
                <w:rFonts w:ascii="Times New Roman" w:hAnsi="Times New Roman" w:cs="Times New Roman"/>
                <w:b/>
              </w:rPr>
              <w:t>Тема урока</w:t>
            </w:r>
          </w:p>
        </w:tc>
        <w:tc>
          <w:tcPr>
            <w:tcW w:w="496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b/>
              </w:rPr>
            </w:pPr>
            <w:r w:rsidRPr="00984021">
              <w:rPr>
                <w:rFonts w:ascii="Times New Roman" w:hAnsi="Times New Roman" w:cs="Times New Roman"/>
                <w:b/>
              </w:rPr>
              <w:t>Содержание РК</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b/>
              </w:rPr>
            </w:pPr>
            <w:r w:rsidRPr="00984021">
              <w:rPr>
                <w:rFonts w:ascii="Times New Roman" w:hAnsi="Times New Roman" w:cs="Times New Roman"/>
                <w:b/>
              </w:rPr>
              <w:t>Время</w:t>
            </w:r>
          </w:p>
        </w:tc>
      </w:tr>
      <w:tr w:rsidR="00D27C56" w:rsidRPr="00984021">
        <w:trPr>
          <w:trHeight w:val="626"/>
        </w:trPr>
        <w:tc>
          <w:tcPr>
            <w:tcW w:w="567" w:type="dxa"/>
            <w:vMerge w:val="restart"/>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3</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hd w:val="clear" w:color="auto" w:fill="FFFFFF"/>
              <w:snapToGrid w:val="0"/>
              <w:spacing w:after="0" w:line="240" w:lineRule="auto"/>
              <w:rPr>
                <w:rFonts w:ascii="Times New Roman" w:hAnsi="Times New Roman" w:cs="Times New Roman"/>
              </w:rPr>
            </w:pPr>
            <w:r w:rsidRPr="00984021">
              <w:rPr>
                <w:rFonts w:ascii="Times New Roman" w:hAnsi="Times New Roman" w:cs="Times New Roman"/>
              </w:rPr>
              <w:t>Уголовная ответственность несовершеннолетних</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color w:val="FF0000"/>
              </w:rPr>
            </w:pPr>
            <w:r w:rsidRPr="00984021">
              <w:rPr>
                <w:rFonts w:ascii="Times New Roman" w:hAnsi="Times New Roman" w:cs="Times New Roman"/>
                <w:color w:val="000000"/>
              </w:rPr>
              <w:t xml:space="preserve">Статистика г. Магнитогорска по преступлениям несовершеннолетних </w:t>
            </w:r>
            <w:r w:rsidRPr="00984021">
              <w:rPr>
                <w:rFonts w:ascii="Times New Roman" w:hAnsi="Times New Roman" w:cs="Times New Roman"/>
                <w:color w:val="FF0000"/>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rsidTr="005C1CFF">
        <w:trPr>
          <w:trHeight w:val="642"/>
        </w:trPr>
        <w:tc>
          <w:tcPr>
            <w:tcW w:w="567" w:type="dxa"/>
            <w:vMerge/>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4</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Правила поведения в условиях чрезвычайных ситуаций природного и социального характера</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Характеристика   региона, города.  Правила безопасного поведения при угрозе террористического акта, при захвате в качестве заложника</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5</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Единая государственная система предупреждения и ликвидации чрезвычайных ситуаций, ее структура и задачи</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color w:val="FF0000"/>
              </w:rPr>
            </w:pPr>
            <w:r w:rsidRPr="00984021">
              <w:rPr>
                <w:rFonts w:ascii="Times New Roman" w:hAnsi="Times New Roman" w:cs="Times New Roman"/>
              </w:rPr>
              <w:t>Задачи, решаемые по защите населения от чрезвычайных ситуации.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val="restart"/>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2.</w:t>
            </w:r>
          </w:p>
          <w:p w:rsidR="00D27C56" w:rsidRPr="00984021" w:rsidRDefault="00D27C56" w:rsidP="00E4340B">
            <w:pPr>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7</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2"/>
              </w:rPr>
            </w:pPr>
            <w:r w:rsidRPr="00984021">
              <w:rPr>
                <w:rFonts w:ascii="Times New Roman" w:hAnsi="Times New Roman" w:cs="Times New Roman"/>
              </w:rPr>
              <w:t>Гражданская оборона, основные понятия и определения, задачи гражданской обороны</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color w:val="FF0000"/>
              </w:rPr>
            </w:pPr>
            <w:r w:rsidRPr="00984021">
              <w:rPr>
                <w:rFonts w:ascii="Times New Roman" w:hAnsi="Times New Roman" w:cs="Times New Roman"/>
              </w:rPr>
              <w:t>Структура управления и органы управления гражданской обороной</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8</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1"/>
              </w:rPr>
            </w:pPr>
            <w:r w:rsidRPr="00984021">
              <w:rPr>
                <w:rFonts w:ascii="Times New Roman" w:hAnsi="Times New Roman" w:cs="Times New Roman"/>
              </w:rPr>
              <w:t>Современные средства поражения, их поражающие факторы, мероприятия по защите населения</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Меры безопасности от химического и биологического терроризма</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9</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1"/>
              </w:rPr>
            </w:pPr>
            <w:r w:rsidRPr="00984021">
              <w:rPr>
                <w:rFonts w:ascii="Times New Roman" w:hAnsi="Times New Roman" w:cs="Times New Roman"/>
              </w:rPr>
              <w:t>Оповещение и информирование населения об опасностях, возникающих в чрезвычайных ситуациях военного и мирного времени</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Порядок подачи сигнала «Внимание всем!».</w:t>
            </w:r>
          </w:p>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Виды эвакуации.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E4340B">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val="restart"/>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lang w:val="en-US"/>
              </w:rPr>
            </w:pPr>
            <w:r w:rsidRPr="00984021">
              <w:rPr>
                <w:rFonts w:ascii="Times New Roman" w:hAnsi="Times New Roman" w:cs="Times New Roman"/>
                <w:lang w:val="en-US"/>
              </w:rPr>
              <w:t>3</w:t>
            </w:r>
          </w:p>
        </w:tc>
        <w:tc>
          <w:tcPr>
            <w:tcW w:w="851" w:type="dxa"/>
            <w:tcBorders>
              <w:top w:val="single" w:sz="4" w:space="0" w:color="000000"/>
              <w:left w:val="single" w:sz="4" w:space="0" w:color="000000"/>
              <w:bottom w:val="single" w:sz="4" w:space="0" w:color="000000"/>
            </w:tcBorders>
          </w:tcPr>
          <w:p w:rsidR="00D27C56" w:rsidRPr="00984021" w:rsidRDefault="00D27C56" w:rsidP="002609B9">
            <w:pPr>
              <w:snapToGrid w:val="0"/>
              <w:spacing w:after="0" w:line="240" w:lineRule="auto"/>
              <w:jc w:val="center"/>
              <w:rPr>
                <w:rFonts w:ascii="Times New Roman" w:hAnsi="Times New Roman" w:cs="Times New Roman"/>
              </w:rPr>
            </w:pPr>
            <w:r w:rsidRPr="00984021">
              <w:rPr>
                <w:rFonts w:ascii="Times New Roman" w:hAnsi="Times New Roman" w:cs="Times New Roman"/>
              </w:rPr>
              <w:t>14</w:t>
            </w:r>
          </w:p>
          <w:p w:rsidR="00D27C56" w:rsidRPr="00984021" w:rsidRDefault="00D27C56" w:rsidP="002609B9">
            <w:pPr>
              <w:snapToGrid w:val="0"/>
              <w:spacing w:after="0" w:line="240"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tcPr>
          <w:p w:rsidR="00D27C56" w:rsidRPr="00984021" w:rsidRDefault="00D27C56" w:rsidP="00984021">
            <w:pPr>
              <w:spacing w:after="0" w:line="240" w:lineRule="auto"/>
              <w:rPr>
                <w:rFonts w:ascii="Times New Roman" w:hAnsi="Times New Roman" w:cs="Times New Roman"/>
              </w:rPr>
            </w:pPr>
            <w:r w:rsidRPr="00984021">
              <w:rPr>
                <w:rFonts w:ascii="Times New Roman" w:hAnsi="Times New Roman" w:cs="Times New Roman"/>
              </w:rPr>
              <w:t>Сохранение и укрепление здоровья – важная часть подготовки юноши допризывного возраста к военной службе и трудовой деятельности</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color w:val="FF0000"/>
              </w:rPr>
            </w:pPr>
            <w:r w:rsidRPr="00984021">
              <w:rPr>
                <w:rFonts w:ascii="Times New Roman" w:hAnsi="Times New Roman" w:cs="Times New Roman"/>
              </w:rPr>
              <w:t>Влияние окружающей среды на здоровье человека в процессе жизнедеятельности.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2609B9">
            <w:pPr>
              <w:snapToGrid w:val="0"/>
              <w:spacing w:after="0" w:line="240" w:lineRule="auto"/>
              <w:jc w:val="center"/>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2"/>
              </w:rPr>
            </w:pPr>
            <w:r w:rsidRPr="00984021">
              <w:rPr>
                <w:rFonts w:ascii="Times New Roman" w:hAnsi="Times New Roman" w:cs="Times New Roman"/>
              </w:rPr>
              <w:t>Инфекционные заболевания, их классификация</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Характеристика экологии региона, города. Статистика заболеваемости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16</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2"/>
              </w:rPr>
            </w:pPr>
            <w:r w:rsidRPr="00984021">
              <w:rPr>
                <w:rFonts w:ascii="Times New Roman" w:hAnsi="Times New Roman" w:cs="Times New Roman"/>
              </w:rPr>
              <w:t>Инфекционные заболевания, их классификация</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 xml:space="preserve">Характеристика экологии региона, города. Профилактика наиболее часто встречающихся </w:t>
            </w:r>
            <w:r w:rsidRPr="00984021">
              <w:rPr>
                <w:rFonts w:ascii="Times New Roman" w:hAnsi="Times New Roman" w:cs="Times New Roman"/>
              </w:rPr>
              <w:lastRenderedPageBreak/>
              <w:t>инфекционных заболевани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lastRenderedPageBreak/>
              <w:t>20мин</w:t>
            </w:r>
          </w:p>
        </w:tc>
      </w:tr>
      <w:tr w:rsidR="00D27C56" w:rsidRPr="00984021">
        <w:trPr>
          <w:trHeight w:val="869"/>
        </w:trPr>
        <w:tc>
          <w:tcPr>
            <w:tcW w:w="567" w:type="dxa"/>
            <w:vMerge w:val="restart"/>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lastRenderedPageBreak/>
              <w:t>4</w:t>
            </w: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21</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2"/>
              </w:rPr>
            </w:pPr>
            <w:r w:rsidRPr="00984021">
              <w:rPr>
                <w:rFonts w:ascii="Times New Roman" w:hAnsi="Times New Roman" w:cs="Times New Roman"/>
              </w:rPr>
              <w:t>Значение двигательной активности и закаливания организма для здоровья человека</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Занятия физической культурой для обеспечения высокого уровня работоспособности.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22</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spacing w:val="-2"/>
              </w:rPr>
            </w:pPr>
            <w:r w:rsidRPr="00984021">
              <w:rPr>
                <w:rFonts w:ascii="Times New Roman" w:hAnsi="Times New Roman" w:cs="Times New Roman"/>
              </w:rPr>
              <w:t>Вредные привычки, их влияние на здоровье</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hd w:val="clear" w:color="auto" w:fill="FFFFFF"/>
              <w:tabs>
                <w:tab w:val="left" w:pos="14570"/>
                <w:tab w:val="left" w:pos="14601"/>
              </w:tabs>
              <w:snapToGrid w:val="0"/>
              <w:spacing w:after="0" w:line="240" w:lineRule="auto"/>
              <w:ind w:left="57" w:right="57"/>
              <w:rPr>
                <w:rFonts w:ascii="Times New Roman" w:hAnsi="Times New Roman" w:cs="Times New Roman"/>
              </w:rPr>
            </w:pPr>
            <w:r w:rsidRPr="00984021">
              <w:rPr>
                <w:rFonts w:ascii="Times New Roman" w:hAnsi="Times New Roman" w:cs="Times New Roman"/>
              </w:rPr>
              <w:t>Вредные привычки, факторы, разрушающие здоровье.</w:t>
            </w:r>
          </w:p>
          <w:p w:rsidR="00D27C56" w:rsidRPr="00984021" w:rsidRDefault="00D27C56" w:rsidP="00984021">
            <w:pPr>
              <w:snapToGrid w:val="0"/>
              <w:spacing w:after="0" w:line="240" w:lineRule="auto"/>
              <w:rPr>
                <w:rFonts w:ascii="Times New Roman" w:hAnsi="Times New Roman" w:cs="Times New Roman"/>
              </w:rPr>
            </w:pP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vMerge/>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23</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Профилактика вредных привычек</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Профилактика наркомании, чистота и культура в быту.</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20мин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5.</w:t>
            </w: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36</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Правила личной гигиены и здоровья</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Уход за кожей, зубами и волосами..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37</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tabs>
                <w:tab w:val="left" w:pos="14570"/>
                <w:tab w:val="left" w:pos="14601"/>
              </w:tabs>
              <w:snapToGrid w:val="0"/>
              <w:spacing w:after="0" w:line="240" w:lineRule="auto"/>
              <w:ind w:left="57" w:right="57"/>
              <w:rPr>
                <w:rFonts w:ascii="Times New Roman" w:hAnsi="Times New Roman" w:cs="Times New Roman"/>
              </w:rPr>
            </w:pPr>
            <w:r w:rsidRPr="00984021">
              <w:rPr>
                <w:rFonts w:ascii="Times New Roman" w:hAnsi="Times New Roman" w:cs="Times New Roman"/>
              </w:rPr>
              <w:t>Нравственность и здоровье.</w:t>
            </w:r>
          </w:p>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Формирование правильного  взаимоотношения полов</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Факторы, оказывающие влияние на гармонию совместной жизни.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38</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Болезни, передаваемые половым путем. Меры профилактики</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Уголовная ответственность за заражение венерической болезнью</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20мин</w:t>
            </w:r>
          </w:p>
        </w:tc>
      </w:tr>
      <w:tr w:rsidR="00D27C56" w:rsidRPr="00984021" w:rsidTr="00783979">
        <w:trPr>
          <w:trHeight w:val="1143"/>
        </w:trPr>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56</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Правовые основы военной службы</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hd w:val="clear" w:color="auto" w:fill="FFFFFF"/>
              <w:tabs>
                <w:tab w:val="left" w:pos="14570"/>
                <w:tab w:val="left" w:pos="14601"/>
              </w:tabs>
              <w:snapToGrid w:val="0"/>
              <w:spacing w:after="0" w:line="240" w:lineRule="auto"/>
              <w:ind w:left="57" w:right="57"/>
              <w:rPr>
                <w:rFonts w:ascii="Times New Roman" w:hAnsi="Times New Roman" w:cs="Times New Roman"/>
              </w:rPr>
            </w:pPr>
            <w:r w:rsidRPr="00984021">
              <w:rPr>
                <w:rFonts w:ascii="Times New Roman" w:hAnsi="Times New Roman" w:cs="Times New Roman"/>
              </w:rPr>
              <w:t>Законы Российской Федерации, определяющие правовую основу военной службы. Права и свободы военнослужащих. Федеральные и региональные льготы.</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57</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Общевоинские уставы Вооруженных сил – закон воинской жизни</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Дисциплинарный устав Вооруженных сил Российской Федерации,</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60</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Прохождение военной службы по контракту</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color w:val="FF0000"/>
              </w:rPr>
            </w:pPr>
            <w:r w:rsidRPr="00984021">
              <w:rPr>
                <w:rFonts w:ascii="Times New Roman" w:hAnsi="Times New Roman" w:cs="Times New Roman"/>
              </w:rPr>
              <w:t>Требования, предъявляемые к гражданам, поступающим на военную службу по контракту. Сроки военной службы по контракту.</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63</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Военнослужащий патриот, с честью и достоинством несущий звание защитника Отечества</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Верность воинскому долгу и военной присяге, готовность в любую минуты встать на защиту Родины.</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15мин</w:t>
            </w:r>
          </w:p>
        </w:tc>
      </w:tr>
      <w:tr w:rsidR="00D27C56" w:rsidRPr="00984021">
        <w:tc>
          <w:tcPr>
            <w:tcW w:w="567"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64</w:t>
            </w:r>
          </w:p>
        </w:tc>
        <w:tc>
          <w:tcPr>
            <w:tcW w:w="5245"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Военнослужащий-специалист, в совершенстве владеющим оружием и военной техникой</w:t>
            </w:r>
          </w:p>
        </w:tc>
        <w:tc>
          <w:tcPr>
            <w:tcW w:w="4961" w:type="dxa"/>
            <w:tcBorders>
              <w:top w:val="single" w:sz="4" w:space="0" w:color="000000"/>
              <w:left w:val="single" w:sz="4" w:space="0" w:color="000000"/>
              <w:bottom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Быть готовым к грамотным высокопрофессиональным действиям в условиях современного боя</w:t>
            </w:r>
          </w:p>
        </w:tc>
        <w:tc>
          <w:tcPr>
            <w:tcW w:w="1174" w:type="dxa"/>
            <w:tcBorders>
              <w:top w:val="single" w:sz="4" w:space="0" w:color="000000"/>
              <w:left w:val="single" w:sz="4" w:space="0" w:color="000000"/>
              <w:bottom w:val="single" w:sz="4" w:space="0" w:color="000000"/>
              <w:right w:val="single" w:sz="4" w:space="0" w:color="000000"/>
            </w:tcBorders>
          </w:tcPr>
          <w:p w:rsidR="00D27C56" w:rsidRPr="00984021" w:rsidRDefault="00D27C56" w:rsidP="00984021">
            <w:pPr>
              <w:snapToGrid w:val="0"/>
              <w:spacing w:after="0" w:line="240" w:lineRule="auto"/>
              <w:rPr>
                <w:rFonts w:ascii="Times New Roman" w:hAnsi="Times New Roman" w:cs="Times New Roman"/>
              </w:rPr>
            </w:pPr>
            <w:r w:rsidRPr="00984021">
              <w:rPr>
                <w:rFonts w:ascii="Times New Roman" w:hAnsi="Times New Roman" w:cs="Times New Roman"/>
              </w:rPr>
              <w:t>20мин</w:t>
            </w:r>
          </w:p>
        </w:tc>
      </w:tr>
      <w:tr w:rsidR="002609B9" w:rsidRPr="00984021" w:rsidTr="001D2E99">
        <w:tc>
          <w:tcPr>
            <w:tcW w:w="11624" w:type="dxa"/>
            <w:gridSpan w:val="4"/>
            <w:tcBorders>
              <w:top w:val="single" w:sz="4" w:space="0" w:color="000000"/>
              <w:left w:val="single" w:sz="4" w:space="0" w:color="000000"/>
              <w:bottom w:val="single" w:sz="4" w:space="0" w:color="000000"/>
            </w:tcBorders>
          </w:tcPr>
          <w:p w:rsidR="002609B9" w:rsidRPr="002609B9" w:rsidRDefault="002609B9" w:rsidP="002609B9">
            <w:pPr>
              <w:snapToGrid w:val="0"/>
              <w:spacing w:after="0" w:line="240" w:lineRule="auto"/>
              <w:jc w:val="right"/>
              <w:rPr>
                <w:rFonts w:ascii="Times New Roman" w:hAnsi="Times New Roman" w:cs="Times New Roman"/>
                <w:b/>
              </w:rPr>
            </w:pPr>
            <w:r w:rsidRPr="002609B9">
              <w:rPr>
                <w:rFonts w:ascii="Times New Roman" w:hAnsi="Times New Roman" w:cs="Times New Roman"/>
                <w:b/>
              </w:rPr>
              <w:t>итого</w:t>
            </w:r>
          </w:p>
        </w:tc>
        <w:tc>
          <w:tcPr>
            <w:tcW w:w="1174" w:type="dxa"/>
            <w:tcBorders>
              <w:top w:val="single" w:sz="4" w:space="0" w:color="000000"/>
              <w:left w:val="single" w:sz="4" w:space="0" w:color="000000"/>
              <w:bottom w:val="single" w:sz="4" w:space="0" w:color="000000"/>
              <w:right w:val="single" w:sz="4" w:space="0" w:color="000000"/>
            </w:tcBorders>
          </w:tcPr>
          <w:p w:rsidR="002609B9" w:rsidRPr="002609B9" w:rsidRDefault="002609B9" w:rsidP="002609B9">
            <w:pPr>
              <w:snapToGrid w:val="0"/>
              <w:spacing w:after="0" w:line="240" w:lineRule="auto"/>
              <w:jc w:val="center"/>
              <w:rPr>
                <w:rFonts w:ascii="Times New Roman" w:hAnsi="Times New Roman" w:cs="Times New Roman"/>
                <w:b/>
              </w:rPr>
            </w:pPr>
            <w:r w:rsidRPr="002609B9">
              <w:rPr>
                <w:rFonts w:ascii="Times New Roman" w:hAnsi="Times New Roman" w:cs="Times New Roman"/>
                <w:b/>
              </w:rPr>
              <w:t>320</w:t>
            </w:r>
          </w:p>
        </w:tc>
      </w:tr>
    </w:tbl>
    <w:p w:rsidR="00D27C56" w:rsidRPr="00E4340B" w:rsidRDefault="00D27C56" w:rsidP="00984021">
      <w:pPr>
        <w:tabs>
          <w:tab w:val="left" w:pos="14570"/>
          <w:tab w:val="left" w:pos="14601"/>
        </w:tabs>
        <w:spacing w:after="0" w:line="240" w:lineRule="auto"/>
        <w:ind w:left="57" w:right="57"/>
        <w:rPr>
          <w:rFonts w:ascii="Times New Roman" w:hAnsi="Times New Roman" w:cs="Times New Roman"/>
          <w:sz w:val="24"/>
          <w:szCs w:val="24"/>
        </w:rPr>
      </w:pPr>
    </w:p>
    <w:p w:rsidR="00D27C56" w:rsidRPr="00E4340B" w:rsidRDefault="00D27C56" w:rsidP="00984021">
      <w:pPr>
        <w:tabs>
          <w:tab w:val="left" w:pos="14570"/>
          <w:tab w:val="left" w:pos="14601"/>
        </w:tabs>
        <w:spacing w:after="0" w:line="240" w:lineRule="auto"/>
        <w:ind w:left="57" w:right="57"/>
        <w:rPr>
          <w:rFonts w:ascii="Times New Roman" w:hAnsi="Times New Roman" w:cs="Times New Roman"/>
          <w:sz w:val="24"/>
          <w:szCs w:val="24"/>
        </w:rPr>
      </w:pPr>
    </w:p>
    <w:p w:rsidR="00D27C56" w:rsidRPr="00E4340B" w:rsidRDefault="00D27C56" w:rsidP="00984021">
      <w:pPr>
        <w:spacing w:after="0" w:line="240" w:lineRule="auto"/>
        <w:rPr>
          <w:rFonts w:ascii="Times New Roman" w:hAnsi="Times New Roman" w:cs="Times New Roman"/>
          <w:sz w:val="24"/>
          <w:szCs w:val="24"/>
        </w:rPr>
      </w:pPr>
    </w:p>
    <w:p w:rsidR="00D27C56" w:rsidRDefault="00D27C56" w:rsidP="00984021">
      <w:pPr>
        <w:spacing w:after="0" w:line="240" w:lineRule="auto"/>
        <w:rPr>
          <w:rFonts w:ascii="Times New Roman" w:hAnsi="Times New Roman" w:cs="Times New Roman"/>
          <w:sz w:val="24"/>
          <w:szCs w:val="24"/>
        </w:rPr>
      </w:pPr>
    </w:p>
    <w:p w:rsidR="00D27C56" w:rsidRPr="00E4340B" w:rsidRDefault="00D27C56" w:rsidP="00984021">
      <w:pPr>
        <w:spacing w:after="0" w:line="240" w:lineRule="auto"/>
        <w:rPr>
          <w:rFonts w:ascii="Times New Roman" w:hAnsi="Times New Roman" w:cs="Times New Roman"/>
          <w:sz w:val="24"/>
          <w:szCs w:val="24"/>
        </w:rPr>
      </w:pPr>
    </w:p>
    <w:p w:rsidR="00D27C56" w:rsidRDefault="00D27C56" w:rsidP="00984021">
      <w:pPr>
        <w:spacing w:after="0" w:line="240" w:lineRule="auto"/>
        <w:rPr>
          <w:rFonts w:ascii="Times New Roman" w:hAnsi="Times New Roman" w:cs="Times New Roman"/>
          <w:sz w:val="24"/>
          <w:szCs w:val="24"/>
        </w:rPr>
      </w:pPr>
    </w:p>
    <w:p w:rsidR="00D27C56" w:rsidRPr="00E4340B" w:rsidRDefault="00D27C56" w:rsidP="00984021">
      <w:pPr>
        <w:spacing w:after="0" w:line="240" w:lineRule="auto"/>
        <w:rPr>
          <w:rFonts w:ascii="Times New Roman" w:hAnsi="Times New Roman" w:cs="Times New Roman"/>
          <w:sz w:val="24"/>
          <w:szCs w:val="24"/>
        </w:rPr>
      </w:pPr>
    </w:p>
    <w:p w:rsidR="00D27C56" w:rsidRPr="00E4340B" w:rsidRDefault="00D27C56" w:rsidP="00984021">
      <w:pPr>
        <w:spacing w:after="0" w:line="240" w:lineRule="auto"/>
        <w:rPr>
          <w:rFonts w:ascii="Times New Roman" w:hAnsi="Times New Roman" w:cs="Times New Roman"/>
          <w:sz w:val="24"/>
          <w:szCs w:val="24"/>
        </w:rPr>
      </w:pPr>
    </w:p>
    <w:p w:rsidR="00D27C56" w:rsidRPr="00E4340B" w:rsidRDefault="00D27C56" w:rsidP="009840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27C56" w:rsidRPr="00E4340B"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Pr="00E4340B"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984021">
      <w:pPr>
        <w:tabs>
          <w:tab w:val="left" w:pos="14570"/>
          <w:tab w:val="left" w:pos="14601"/>
        </w:tabs>
        <w:spacing w:after="0" w:line="240" w:lineRule="auto"/>
        <w:ind w:left="57" w:right="57"/>
        <w:rPr>
          <w:rFonts w:ascii="Times New Roman" w:hAnsi="Times New Roman" w:cs="Times New Roman"/>
          <w:b/>
          <w:bCs/>
          <w:sz w:val="24"/>
          <w:szCs w:val="24"/>
        </w:rPr>
      </w:pPr>
    </w:p>
    <w:p w:rsidR="00D27C56"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2.Учебно-методическое обеспечение предмета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2609B9" w:rsidRPr="00354899" w:rsidRDefault="00D27C56" w:rsidP="002609B9">
      <w:pPr>
        <w:numPr>
          <w:ilvl w:val="0"/>
          <w:numId w:val="43"/>
        </w:numPr>
        <w:rPr>
          <w:rFonts w:ascii="Times New Roman" w:hAnsi="Times New Roman"/>
          <w:sz w:val="24"/>
          <w:szCs w:val="24"/>
        </w:rPr>
      </w:pPr>
      <w:r w:rsidRPr="00E4340B">
        <w:rPr>
          <w:rFonts w:ascii="Times New Roman" w:hAnsi="Times New Roman" w:cs="Times New Roman"/>
          <w:sz w:val="24"/>
          <w:szCs w:val="24"/>
        </w:rPr>
        <w:t xml:space="preserve">Выбор учебников и пособий осуществлен в соответствии с </w:t>
      </w:r>
      <w:r w:rsidR="002609B9">
        <w:rPr>
          <w:rFonts w:ascii="Times New Roman" w:hAnsi="Times New Roman"/>
          <w:sz w:val="24"/>
          <w:szCs w:val="24"/>
        </w:rPr>
        <w:t>п</w:t>
      </w:r>
      <w:r w:rsidR="002609B9" w:rsidRPr="00354899">
        <w:rPr>
          <w:rFonts w:ascii="Times New Roman" w:hAnsi="Times New Roman"/>
          <w:sz w:val="24"/>
          <w:szCs w:val="24"/>
        </w:rPr>
        <w:t>риказ</w:t>
      </w:r>
      <w:r w:rsidR="002609B9">
        <w:rPr>
          <w:rFonts w:ascii="Times New Roman" w:hAnsi="Times New Roman"/>
          <w:sz w:val="24"/>
          <w:szCs w:val="24"/>
        </w:rPr>
        <w:t xml:space="preserve">ом </w:t>
      </w:r>
      <w:r w:rsidR="002609B9" w:rsidRPr="00354899">
        <w:rPr>
          <w:rFonts w:ascii="Times New Roman" w:hAnsi="Times New Roman"/>
          <w:sz w:val="24"/>
          <w:szCs w:val="24"/>
        </w:rPr>
        <w:t>Министерства образования и науки РФ от 19.12.2012 № 1067 года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2013/2014 учебный год»;</w:t>
      </w:r>
    </w:p>
    <w:p w:rsidR="00D27C56" w:rsidRPr="00E4340B" w:rsidRDefault="00D27C56" w:rsidP="00E4340B">
      <w:pPr>
        <w:tabs>
          <w:tab w:val="left" w:pos="14570"/>
          <w:tab w:val="left" w:pos="14601"/>
        </w:tabs>
        <w:spacing w:after="0" w:line="240" w:lineRule="auto"/>
        <w:ind w:left="57" w:right="57"/>
        <w:jc w:val="both"/>
        <w:rPr>
          <w:rFonts w:ascii="Century Schoolbook" w:hAnsi="Century Schoolbook" w:cs="Century Schoolbook"/>
          <w:sz w:val="24"/>
          <w:szCs w:val="24"/>
        </w:rPr>
      </w:pPr>
    </w:p>
    <w:tbl>
      <w:tblPr>
        <w:tblW w:w="15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5045"/>
        <w:gridCol w:w="5622"/>
      </w:tblGrid>
      <w:tr w:rsidR="00984021" w:rsidRPr="00E4340B" w:rsidTr="00984021">
        <w:trPr>
          <w:trHeight w:val="309"/>
        </w:trPr>
        <w:tc>
          <w:tcPr>
            <w:tcW w:w="4397" w:type="dxa"/>
          </w:tcPr>
          <w:p w:rsidR="00984021" w:rsidRPr="00E4340B" w:rsidRDefault="00984021" w:rsidP="00E434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Программа</w:t>
            </w:r>
          </w:p>
        </w:tc>
        <w:tc>
          <w:tcPr>
            <w:tcW w:w="5045" w:type="dxa"/>
          </w:tcPr>
          <w:p w:rsidR="00984021" w:rsidRPr="00E4340B" w:rsidRDefault="00984021" w:rsidP="00E4340B">
            <w:pPr>
              <w:spacing w:after="0" w:line="240" w:lineRule="auto"/>
              <w:jc w:val="center"/>
              <w:rPr>
                <w:rFonts w:ascii="Times New Roman" w:hAnsi="Times New Roman" w:cs="Times New Roman"/>
                <w:b/>
                <w:bCs/>
                <w:sz w:val="24"/>
                <w:szCs w:val="24"/>
              </w:rPr>
            </w:pPr>
            <w:r w:rsidRPr="00E4340B">
              <w:rPr>
                <w:rFonts w:ascii="Times New Roman" w:hAnsi="Times New Roman" w:cs="Times New Roman"/>
                <w:b/>
                <w:bCs/>
                <w:sz w:val="24"/>
                <w:szCs w:val="24"/>
              </w:rPr>
              <w:t>Учебник</w:t>
            </w:r>
          </w:p>
        </w:tc>
        <w:tc>
          <w:tcPr>
            <w:tcW w:w="5622" w:type="dxa"/>
          </w:tcPr>
          <w:p w:rsidR="00984021" w:rsidRPr="00E4340B" w:rsidRDefault="00984021" w:rsidP="00E4340B">
            <w:pPr>
              <w:spacing w:after="0" w:line="240" w:lineRule="auto"/>
              <w:jc w:val="center"/>
              <w:rPr>
                <w:rFonts w:ascii="Times New Roman" w:hAnsi="Times New Roman" w:cs="Times New Roman"/>
                <w:b/>
                <w:bCs/>
                <w:sz w:val="24"/>
                <w:szCs w:val="24"/>
              </w:rPr>
            </w:pPr>
            <w:r w:rsidRPr="00E4340B">
              <w:rPr>
                <w:rFonts w:ascii="Times New Roman" w:hAnsi="Times New Roman" w:cs="Times New Roman"/>
                <w:b/>
                <w:bCs/>
                <w:sz w:val="24"/>
                <w:szCs w:val="24"/>
              </w:rPr>
              <w:t>Литература для  учителя</w:t>
            </w:r>
          </w:p>
        </w:tc>
      </w:tr>
      <w:tr w:rsidR="00984021" w:rsidRPr="00E4340B" w:rsidTr="00984021">
        <w:trPr>
          <w:trHeight w:val="2263"/>
        </w:trPr>
        <w:tc>
          <w:tcPr>
            <w:tcW w:w="4397" w:type="dxa"/>
          </w:tcPr>
          <w:p w:rsidR="00984021" w:rsidRPr="00984021" w:rsidRDefault="00984021" w:rsidP="00984021">
            <w:pPr>
              <w:jc w:val="both"/>
              <w:rPr>
                <w:rFonts w:ascii="Times New Roman" w:hAnsi="Times New Roman" w:cs="Times New Roman"/>
              </w:rPr>
            </w:pPr>
            <w:r w:rsidRPr="00984021">
              <w:rPr>
                <w:rFonts w:ascii="Times New Roman" w:hAnsi="Times New Roman" w:cs="Times New Roman"/>
              </w:rPr>
              <w:t>Смирнов А.Т., Хренников Б.О. Программа «Основы безопасности жизнедеятельности» –</w:t>
            </w:r>
            <w:r w:rsidR="00684CAC">
              <w:rPr>
                <w:rFonts w:ascii="Times New Roman" w:hAnsi="Times New Roman" w:cs="Times New Roman"/>
              </w:rPr>
              <w:t xml:space="preserve"> М.: Просвещение, 2010</w:t>
            </w:r>
            <w:r w:rsidRPr="00984021">
              <w:rPr>
                <w:rFonts w:ascii="Times New Roman" w:hAnsi="Times New Roman" w:cs="Times New Roman"/>
              </w:rPr>
              <w:t>г.</w:t>
            </w:r>
          </w:p>
          <w:p w:rsidR="00984021" w:rsidRPr="00E4340B" w:rsidRDefault="00984021" w:rsidP="00984021">
            <w:pPr>
              <w:spacing w:after="0" w:line="240" w:lineRule="auto"/>
              <w:jc w:val="both"/>
              <w:rPr>
                <w:rFonts w:ascii="Times New Roman" w:hAnsi="Times New Roman" w:cs="Times New Roman"/>
                <w:sz w:val="24"/>
                <w:szCs w:val="24"/>
              </w:rPr>
            </w:pPr>
          </w:p>
        </w:tc>
        <w:tc>
          <w:tcPr>
            <w:tcW w:w="5045" w:type="dxa"/>
          </w:tcPr>
          <w:p w:rsidR="00984021" w:rsidRPr="00E4340B" w:rsidRDefault="00984021"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Смирнов А.Т. Основы безопасности жизнедеятельности: учебник.для учащихся 10, 11классов ОУ.-М: </w:t>
            </w:r>
            <w:r w:rsidR="002609B9">
              <w:rPr>
                <w:rFonts w:ascii="Times New Roman" w:hAnsi="Times New Roman" w:cs="Times New Roman"/>
                <w:sz w:val="24"/>
                <w:szCs w:val="24"/>
              </w:rPr>
              <w:t>Издательство «Просвещение», 2012</w:t>
            </w:r>
            <w:r>
              <w:rPr>
                <w:rFonts w:ascii="Times New Roman" w:hAnsi="Times New Roman" w:cs="Times New Roman"/>
                <w:sz w:val="24"/>
                <w:szCs w:val="24"/>
              </w:rPr>
              <w:t>г.</w:t>
            </w:r>
          </w:p>
          <w:p w:rsidR="00984021" w:rsidRPr="00E4340B" w:rsidRDefault="00984021"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w:t>
            </w:r>
          </w:p>
        </w:tc>
        <w:tc>
          <w:tcPr>
            <w:tcW w:w="5622" w:type="dxa"/>
          </w:tcPr>
          <w:p w:rsidR="00984021" w:rsidRPr="00E4340B" w:rsidRDefault="00984021" w:rsidP="00E4340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4340B">
              <w:rPr>
                <w:rFonts w:ascii="Times New Roman" w:hAnsi="Times New Roman" w:cs="Times New Roman"/>
                <w:sz w:val="24"/>
                <w:szCs w:val="24"/>
              </w:rPr>
              <w:t>. Смирнов А.Т. «Методические рекомендации ОБЖ». М., Просвещение, 2010г.</w:t>
            </w:r>
          </w:p>
          <w:p w:rsidR="006907FF" w:rsidRPr="00E4340B" w:rsidRDefault="006907FF" w:rsidP="006907F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4340B">
              <w:rPr>
                <w:rFonts w:ascii="Times New Roman" w:hAnsi="Times New Roman" w:cs="Times New Roman"/>
                <w:sz w:val="24"/>
                <w:szCs w:val="24"/>
              </w:rPr>
              <w:t>Смирнов А.Т., Хренников Б.О. Основы безопасности жизнедеятельности: Тестовый контроль М.: Просвещение, 2010 г.</w:t>
            </w:r>
          </w:p>
          <w:p w:rsidR="00984021" w:rsidRPr="00E4340B" w:rsidRDefault="006907FF" w:rsidP="006907F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4340B">
              <w:rPr>
                <w:rFonts w:ascii="Times New Roman" w:hAnsi="Times New Roman" w:cs="Times New Roman"/>
                <w:sz w:val="24"/>
                <w:szCs w:val="24"/>
              </w:rPr>
              <w:t>АРМ преподавателя-организатора ОБЖ. Электронное пособие / Петров Н.Н, Тихомиров А.Ю. // ГОУ ДПО ЧИППКРО, Челябинск, 2007</w:t>
            </w:r>
          </w:p>
        </w:tc>
      </w:tr>
    </w:tbl>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p>
    <w:p w:rsidR="00D27C56" w:rsidRPr="00E4340B" w:rsidRDefault="00D27C56" w:rsidP="00797756">
      <w:pPr>
        <w:shd w:val="clear" w:color="auto" w:fill="FFFFFF"/>
        <w:tabs>
          <w:tab w:val="left" w:pos="1080"/>
        </w:tabs>
        <w:spacing w:after="0" w:line="240" w:lineRule="auto"/>
        <w:jc w:val="center"/>
        <w:outlineLvl w:val="0"/>
        <w:rPr>
          <w:rFonts w:ascii="Times New Roman" w:hAnsi="Times New Roman" w:cs="Times New Roman"/>
          <w:b/>
          <w:bCs/>
          <w:sz w:val="24"/>
          <w:szCs w:val="24"/>
        </w:rPr>
      </w:pPr>
      <w:r w:rsidRPr="00E4340B">
        <w:rPr>
          <w:rFonts w:ascii="Times New Roman" w:hAnsi="Times New Roman" w:cs="Times New Roman"/>
          <w:b/>
          <w:bCs/>
          <w:sz w:val="24"/>
          <w:szCs w:val="24"/>
        </w:rPr>
        <w:lastRenderedPageBreak/>
        <w:t xml:space="preserve">3.  </w:t>
      </w:r>
      <w:r w:rsidRPr="00797756">
        <w:rPr>
          <w:rFonts w:ascii="Times New Roman" w:hAnsi="Times New Roman" w:cs="Times New Roman"/>
          <w:b/>
          <w:bCs/>
          <w:sz w:val="28"/>
          <w:szCs w:val="28"/>
        </w:rPr>
        <w:t>Календарно-тематическое планирование</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1. Программа «Основы безопасности жизнедеятельности» А.Т.Смирнова, </w:t>
      </w:r>
      <w:r w:rsidRPr="00362A5A">
        <w:rPr>
          <w:rFonts w:ascii="Times New Roman" w:hAnsi="Times New Roman" w:cs="Times New Roman"/>
          <w:sz w:val="24"/>
          <w:szCs w:val="24"/>
        </w:rPr>
        <w:t>2010</w:t>
      </w:r>
      <w:r w:rsidRPr="00797756">
        <w:rPr>
          <w:rFonts w:ascii="Times New Roman" w:hAnsi="Times New Roman" w:cs="Times New Roman"/>
          <w:color w:val="FF0000"/>
          <w:sz w:val="24"/>
          <w:szCs w:val="24"/>
        </w:rPr>
        <w:t xml:space="preserve"> </w:t>
      </w:r>
      <w:r w:rsidRPr="00E4340B">
        <w:rPr>
          <w:rFonts w:ascii="Times New Roman" w:hAnsi="Times New Roman" w:cs="Times New Roman"/>
          <w:sz w:val="24"/>
          <w:szCs w:val="24"/>
        </w:rPr>
        <w:t>г.</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2. Учебник. Смирнов А.Т., Мишин Б.И., Васнев В.А. «Основы безопасности жизнедеятельности» 10</w:t>
      </w:r>
      <w:r>
        <w:rPr>
          <w:rFonts w:ascii="Times New Roman" w:hAnsi="Times New Roman" w:cs="Times New Roman"/>
          <w:sz w:val="24"/>
          <w:szCs w:val="24"/>
        </w:rPr>
        <w:t>, 11</w:t>
      </w:r>
      <w:r w:rsidRPr="00E4340B">
        <w:rPr>
          <w:rFonts w:ascii="Times New Roman" w:hAnsi="Times New Roman" w:cs="Times New Roman"/>
          <w:sz w:val="24"/>
          <w:szCs w:val="24"/>
        </w:rPr>
        <w:t xml:space="preserve"> кл</w:t>
      </w:r>
      <w:r>
        <w:rPr>
          <w:rFonts w:ascii="Times New Roman" w:hAnsi="Times New Roman" w:cs="Times New Roman"/>
          <w:sz w:val="24"/>
          <w:szCs w:val="24"/>
        </w:rPr>
        <w:t>асс</w:t>
      </w:r>
      <w:r w:rsidRPr="00E4340B">
        <w:rPr>
          <w:rFonts w:ascii="Times New Roman" w:hAnsi="Times New Roman" w:cs="Times New Roman"/>
          <w:sz w:val="24"/>
          <w:szCs w:val="24"/>
        </w:rPr>
        <w:t>. М.Просвещение, 2012</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3. К</w:t>
      </w:r>
      <w:r>
        <w:rPr>
          <w:rFonts w:ascii="Times New Roman" w:hAnsi="Times New Roman" w:cs="Times New Roman"/>
          <w:sz w:val="24"/>
          <w:szCs w:val="24"/>
        </w:rPr>
        <w:t>оличество часов по программе: 68</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4. Количество часов регионального компонента: 320</w:t>
      </w:r>
      <w:r w:rsidR="001D2E99">
        <w:rPr>
          <w:rFonts w:ascii="Times New Roman" w:hAnsi="Times New Roman" w:cs="Times New Roman"/>
          <w:sz w:val="24"/>
          <w:szCs w:val="24"/>
        </w:rPr>
        <w:t xml:space="preserve"> </w:t>
      </w:r>
      <w:r w:rsidRPr="00E4340B">
        <w:rPr>
          <w:rFonts w:ascii="Times New Roman" w:hAnsi="Times New Roman" w:cs="Times New Roman"/>
          <w:sz w:val="24"/>
          <w:szCs w:val="24"/>
        </w:rPr>
        <w:t>мин.</w:t>
      </w:r>
    </w:p>
    <w:p w:rsidR="00D27C56"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5. Формы контроля: </w:t>
      </w:r>
      <w:r>
        <w:rPr>
          <w:rFonts w:ascii="Times New Roman" w:hAnsi="Times New Roman" w:cs="Times New Roman"/>
          <w:sz w:val="24"/>
          <w:szCs w:val="24"/>
        </w:rPr>
        <w:t xml:space="preserve">  6 зачет, 5 практические работы</w:t>
      </w:r>
      <w:r w:rsidRPr="00E4340B">
        <w:rPr>
          <w:rFonts w:ascii="Times New Roman" w:hAnsi="Times New Roman" w:cs="Times New Roman"/>
          <w:sz w:val="24"/>
          <w:szCs w:val="24"/>
        </w:rPr>
        <w:t xml:space="preserve">,   </w:t>
      </w:r>
      <w:r>
        <w:rPr>
          <w:rFonts w:ascii="Times New Roman" w:hAnsi="Times New Roman" w:cs="Times New Roman"/>
          <w:sz w:val="24"/>
          <w:szCs w:val="24"/>
        </w:rPr>
        <w:t>8</w:t>
      </w:r>
      <w:r w:rsidRPr="00E4340B">
        <w:rPr>
          <w:rFonts w:ascii="Times New Roman" w:hAnsi="Times New Roman" w:cs="Times New Roman"/>
          <w:sz w:val="24"/>
          <w:szCs w:val="24"/>
        </w:rPr>
        <w:t xml:space="preserve"> </w:t>
      </w:r>
      <w:r>
        <w:rPr>
          <w:rFonts w:ascii="Times New Roman" w:hAnsi="Times New Roman" w:cs="Times New Roman"/>
          <w:sz w:val="24"/>
          <w:szCs w:val="24"/>
        </w:rPr>
        <w:t>тест.</w:t>
      </w:r>
    </w:p>
    <w:p w:rsidR="00D27C56" w:rsidRDefault="00D27C56" w:rsidP="00E4340B">
      <w:pPr>
        <w:spacing w:after="0" w:line="240" w:lineRule="auto"/>
        <w:rPr>
          <w:rFonts w:ascii="Times New Roman" w:hAnsi="Times New Roman" w:cs="Times New Roman"/>
          <w:sz w:val="24"/>
          <w:szCs w:val="24"/>
        </w:rPr>
      </w:pPr>
    </w:p>
    <w:p w:rsidR="00D27C56" w:rsidRDefault="00D27C56" w:rsidP="00E4340B">
      <w:pPr>
        <w:spacing w:after="0" w:line="240" w:lineRule="auto"/>
        <w:rPr>
          <w:rFonts w:ascii="Times New Roman" w:hAnsi="Times New Roman" w:cs="Times New Roman"/>
          <w:sz w:val="24"/>
          <w:szCs w:val="24"/>
        </w:rPr>
      </w:pPr>
    </w:p>
    <w:p w:rsidR="00D27C56" w:rsidRPr="00E4340B" w:rsidRDefault="00D27C56" w:rsidP="00E4340B">
      <w:pPr>
        <w:spacing w:after="0" w:line="240" w:lineRule="auto"/>
        <w:rPr>
          <w:rFonts w:ascii="Times New Roman" w:hAnsi="Times New Roman" w:cs="Times New Roman"/>
          <w:sz w:val="24"/>
          <w:szCs w:val="24"/>
        </w:rPr>
      </w:pPr>
    </w:p>
    <w:tbl>
      <w:tblPr>
        <w:tblW w:w="15305" w:type="dxa"/>
        <w:tblInd w:w="-38" w:type="dxa"/>
        <w:tblLayout w:type="fixed"/>
        <w:tblCellMar>
          <w:left w:w="40" w:type="dxa"/>
          <w:right w:w="40" w:type="dxa"/>
        </w:tblCellMar>
        <w:tblLook w:val="0000"/>
      </w:tblPr>
      <w:tblGrid>
        <w:gridCol w:w="709"/>
        <w:gridCol w:w="1276"/>
        <w:gridCol w:w="988"/>
        <w:gridCol w:w="3260"/>
        <w:gridCol w:w="3119"/>
        <w:gridCol w:w="1513"/>
        <w:gridCol w:w="1687"/>
        <w:gridCol w:w="993"/>
        <w:gridCol w:w="910"/>
        <w:gridCol w:w="850"/>
      </w:tblGrid>
      <w:tr w:rsidR="00D27C56" w:rsidRPr="000742ED" w:rsidTr="002609B9">
        <w:trPr>
          <w:trHeight w:val="1967"/>
        </w:trPr>
        <w:tc>
          <w:tcPr>
            <w:tcW w:w="709"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 xml:space="preserve">          №</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п/п</w:t>
            </w:r>
          </w:p>
          <w:p w:rsidR="00D27C56" w:rsidRPr="000742ED" w:rsidRDefault="00D27C56" w:rsidP="00E4340B">
            <w:pPr>
              <w:tabs>
                <w:tab w:val="left" w:pos="14570"/>
                <w:tab w:val="left" w:pos="14601"/>
              </w:tabs>
              <w:spacing w:after="0" w:line="240" w:lineRule="auto"/>
              <w:ind w:left="57" w:right="57"/>
              <w:jc w:val="both"/>
              <w:rPr>
                <w:rFonts w:ascii="Times New Roman" w:hAnsi="Times New Roman" w:cs="Times New Roman"/>
                <w:b/>
                <w:bCs/>
              </w:rPr>
            </w:pPr>
          </w:p>
        </w:tc>
        <w:tc>
          <w:tcPr>
            <w:tcW w:w="1276"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Тема урока</w:t>
            </w:r>
          </w:p>
        </w:tc>
        <w:tc>
          <w:tcPr>
            <w:tcW w:w="988"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Тип урока</w:t>
            </w:r>
          </w:p>
        </w:tc>
        <w:tc>
          <w:tcPr>
            <w:tcW w:w="3260"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Элементы содержания</w:t>
            </w:r>
          </w:p>
        </w:tc>
        <w:tc>
          <w:tcPr>
            <w:tcW w:w="3119"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Требования к уровню</w:t>
            </w:r>
          </w:p>
          <w:p w:rsidR="00D27C56" w:rsidRPr="000742ED" w:rsidRDefault="00D27C56" w:rsidP="00E4340B">
            <w:pPr>
              <w:tabs>
                <w:tab w:val="left" w:pos="14570"/>
                <w:tab w:val="left" w:pos="14601"/>
              </w:tabs>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подготовленности обучающихся</w:t>
            </w:r>
          </w:p>
        </w:tc>
        <w:tc>
          <w:tcPr>
            <w:tcW w:w="1513"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Вид контроля</w:t>
            </w:r>
          </w:p>
        </w:tc>
        <w:tc>
          <w:tcPr>
            <w:tcW w:w="1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b/>
                <w:bCs/>
              </w:rPr>
            </w:pP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Элементы дополнительного содержания</w:t>
            </w:r>
          </w:p>
        </w:tc>
        <w:tc>
          <w:tcPr>
            <w:tcW w:w="993" w:type="dxa"/>
            <w:tcBorders>
              <w:top w:val="single" w:sz="4" w:space="0" w:color="000000"/>
              <w:left w:val="single" w:sz="4" w:space="0" w:color="000000"/>
              <w:bottom w:val="single" w:sz="4" w:space="0" w:color="000000"/>
            </w:tcBorders>
            <w:shd w:val="clear" w:color="auto" w:fill="FFFFFF"/>
            <w:vAlign w:val="center"/>
          </w:tcPr>
          <w:p w:rsidR="00D27C56" w:rsidRPr="000742ED" w:rsidRDefault="002609B9" w:rsidP="002609B9">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Д/З</w:t>
            </w:r>
          </w:p>
        </w:tc>
        <w:tc>
          <w:tcPr>
            <w:tcW w:w="91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НРК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ЦОР</w:t>
            </w:r>
          </w:p>
        </w:tc>
      </w:tr>
      <w:tr w:rsidR="00D27C56" w:rsidRPr="000742ED" w:rsidTr="002609B9">
        <w:trPr>
          <w:trHeight w:hRule="exact" w:val="315"/>
        </w:trPr>
        <w:tc>
          <w:tcPr>
            <w:tcW w:w="709"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1</w:t>
            </w:r>
          </w:p>
        </w:tc>
        <w:tc>
          <w:tcPr>
            <w:tcW w:w="1276"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2</w:t>
            </w:r>
          </w:p>
        </w:tc>
        <w:tc>
          <w:tcPr>
            <w:tcW w:w="988"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4</w:t>
            </w:r>
          </w:p>
        </w:tc>
        <w:tc>
          <w:tcPr>
            <w:tcW w:w="3260"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5</w:t>
            </w:r>
          </w:p>
        </w:tc>
        <w:tc>
          <w:tcPr>
            <w:tcW w:w="3119"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6</w:t>
            </w:r>
          </w:p>
        </w:tc>
        <w:tc>
          <w:tcPr>
            <w:tcW w:w="1513"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firstLine="9900"/>
              <w:jc w:val="both"/>
              <w:rPr>
                <w:rFonts w:ascii="Times New Roman" w:hAnsi="Times New Roman" w:cs="Times New Roman"/>
                <w:b/>
                <w:bCs/>
              </w:rPr>
            </w:pPr>
            <w:r w:rsidRPr="000742ED">
              <w:rPr>
                <w:rFonts w:ascii="Times New Roman" w:hAnsi="Times New Roman" w:cs="Times New Roman"/>
                <w:b/>
                <w:bCs/>
              </w:rPr>
              <w:t>7</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b/>
                <w:bCs/>
              </w:rPr>
            </w:pPr>
          </w:p>
        </w:tc>
        <w:tc>
          <w:tcPr>
            <w:tcW w:w="1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8</w:t>
            </w:r>
          </w:p>
        </w:tc>
        <w:tc>
          <w:tcPr>
            <w:tcW w:w="993" w:type="dxa"/>
            <w:tcBorders>
              <w:top w:val="single" w:sz="4" w:space="0" w:color="000000"/>
              <w:left w:val="single" w:sz="4" w:space="0" w:color="000000"/>
              <w:bottom w:val="single" w:sz="4" w:space="0" w:color="000000"/>
            </w:tcBorders>
            <w:shd w:val="clear" w:color="auto" w:fill="FFFFFF"/>
            <w:vAlign w:val="center"/>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9</w:t>
            </w:r>
          </w:p>
        </w:tc>
        <w:tc>
          <w:tcPr>
            <w:tcW w:w="91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p>
        </w:tc>
      </w:tr>
    </w:tbl>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Р а з д е л  1</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Безопасность и защита человека в опасных чрезвычайных ситуациях (13 ч)</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Опасные и чрезвычайные ситуации, возникающие в повседневной жизни, и правила безопасного поведения (6ч)</w:t>
      </w:r>
    </w:p>
    <w:tbl>
      <w:tblPr>
        <w:tblW w:w="15321" w:type="dxa"/>
        <w:tblInd w:w="-38" w:type="dxa"/>
        <w:tblLayout w:type="fixed"/>
        <w:tblCellMar>
          <w:left w:w="40" w:type="dxa"/>
          <w:right w:w="40" w:type="dxa"/>
        </w:tblCellMar>
        <w:tblLook w:val="0000"/>
      </w:tblPr>
      <w:tblGrid>
        <w:gridCol w:w="687"/>
        <w:gridCol w:w="1260"/>
        <w:gridCol w:w="1128"/>
        <w:gridCol w:w="3231"/>
        <w:gridCol w:w="3060"/>
        <w:gridCol w:w="1620"/>
        <w:gridCol w:w="1532"/>
        <w:gridCol w:w="993"/>
        <w:gridCol w:w="900"/>
        <w:gridCol w:w="910"/>
      </w:tblGrid>
      <w:tr w:rsidR="00D27C56" w:rsidRPr="000742ED">
        <w:trPr>
          <w:trHeight w:val="352"/>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поведения в условиях вынужденного автономного существования</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Урок изучения и первичного закрепления новых знаний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Причины попадания человека в условия вынужденного автономного существования. Меры профилактики и подготовки в условиях автономного существования. Правила ориентирования на местности, движения по азимуту. Правила обеспечения водой, временного жилища, добыча огня</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Знать </w:t>
            </w:r>
            <w:r w:rsidRPr="000742ED">
              <w:rPr>
                <w:rFonts w:ascii="Times New Roman" w:hAnsi="Times New Roman" w:cs="Times New Roman"/>
              </w:rPr>
              <w:t>об основных опасных ситуациях, возникающих в повседневной жизни, и правилах поведения в них.</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Уметь </w:t>
            </w:r>
            <w:r w:rsidRPr="000742ED">
              <w:rPr>
                <w:rFonts w:ascii="Times New Roman" w:hAnsi="Times New Roman" w:cs="Times New Roman"/>
              </w:rPr>
              <w:t>назвать способы ориентирования на местности, подача сигналов бедствия и другие приемы обеспечения безопасности в случае автономного существования в природных условиях</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b/>
                <w:bCs/>
              </w:rPr>
              <w:t xml:space="preserve">Практическая работа </w:t>
            </w:r>
            <w:r w:rsidRPr="000742ED">
              <w:rPr>
                <w:rFonts w:ascii="Times New Roman" w:hAnsi="Times New Roman" w:cs="Times New Roman"/>
              </w:rPr>
              <w:t>«Ориентирование на местности» (20 мин)</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Цели и задачи курса ОБЖ текущем году</w:t>
            </w: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П.1.1</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r w:rsidR="00D27C56" w:rsidRPr="000742ED">
        <w:trPr>
          <w:trHeight w:val="1384"/>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2</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поведения в ситуациях криминогенного характера</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Возможные ситуации при встрече с незнакомцами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т.д.</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t>Знать</w:t>
            </w:r>
            <w:r w:rsidRPr="000742ED">
              <w:rPr>
                <w:rFonts w:ascii="Times New Roman" w:hAnsi="Times New Roman" w:cs="Times New Roman"/>
              </w:rPr>
              <w:t xml:space="preserve"> правила поведения в криминогенных ситуациях.</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Уметь </w:t>
            </w:r>
            <w:r w:rsidRPr="000742ED">
              <w:rPr>
                <w:rFonts w:ascii="Times New Roman" w:hAnsi="Times New Roman" w:cs="Times New Roman"/>
              </w:rPr>
              <w:t>объяснить элементарные способы самозащиты, применяемые в конкретной ситуации криминогенного характера.</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Использовать приобретенные навыки </w:t>
            </w:r>
            <w:r w:rsidRPr="000742ED">
              <w:rPr>
                <w:rFonts w:ascii="Times New Roman" w:hAnsi="Times New Roman" w:cs="Times New Roman"/>
              </w:rPr>
              <w:t xml:space="preserve">безопасного поведения и приемы самозащиты в зонах криминогенной опасности </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Решение ситуационных задач</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Терроризм: основные понятия и признаки.</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Правовые основы борьбы с терроризмом.</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Особенности правового режима в зоне проведения контртеррористической операции.</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Основные угрозы террористического характера для граждан России. Меры личной безопасности</w:t>
            </w: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П.1.2</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r w:rsidR="00D27C56" w:rsidRPr="000742ED">
        <w:trPr>
          <w:trHeight w:val="420"/>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Уголовная ответственность несовершеннолетних</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 xml:space="preserve">Особенности уголовной ответственности и наказания несовершеннолетних. Виды наказаний, назначаемые несовершеннолетним. Правила поведения в общественном транспорте. Уголовная ответственность за приведение в негодность транспортных средств или нарушение правил, обеспечивающих безопасную </w:t>
            </w:r>
            <w:r w:rsidRPr="000742ED">
              <w:rPr>
                <w:rFonts w:ascii="Times New Roman" w:hAnsi="Times New Roman" w:cs="Times New Roman"/>
              </w:rPr>
              <w:lastRenderedPageBreak/>
              <w:t>работу транспорта. Хулиганство и вандализм, общие понятия. Уголовная ответственность за хулиганские действия и вандализм.</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lastRenderedPageBreak/>
              <w:t xml:space="preserve">Знать </w:t>
            </w:r>
            <w:r w:rsidRPr="000742ED">
              <w:rPr>
                <w:rFonts w:ascii="Times New Roman" w:hAnsi="Times New Roman" w:cs="Times New Roman"/>
              </w:rPr>
              <w:t>об уголовной ответственности несовершеннолетних и видах наказаний, назначаемых несовершеннолетним.</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i/>
                <w:iCs/>
              </w:rPr>
            </w:pPr>
            <w:r w:rsidRPr="000742ED">
              <w:rPr>
                <w:rFonts w:ascii="Times New Roman" w:hAnsi="Times New Roman" w:cs="Times New Roman"/>
                <w:i/>
                <w:iCs/>
              </w:rPr>
              <w:t xml:space="preserve">Использовать полученные знания </w:t>
            </w:r>
            <w:r w:rsidRPr="000742ED">
              <w:rPr>
                <w:rFonts w:ascii="Times New Roman" w:hAnsi="Times New Roman" w:cs="Times New Roman"/>
              </w:rPr>
              <w:t>в повседневной жизни для развития черт личности, необходимых для безопасного поведения</w:t>
            </w:r>
            <w:r w:rsidRPr="000742ED">
              <w:rPr>
                <w:rFonts w:ascii="Times New Roman" w:hAnsi="Times New Roman" w:cs="Times New Roman"/>
                <w:i/>
                <w:iCs/>
              </w:rPr>
              <w:t xml:space="preserve"> </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Решение ситуационных задач</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 xml:space="preserve">ПДД. </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Кодекс РФ об административных нарушениях (извлечение) (статьи 114, 117, 119, 120).</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 xml:space="preserve">Уголовный кодекс РФ </w:t>
            </w:r>
            <w:r w:rsidRPr="000742ED">
              <w:rPr>
                <w:rFonts w:ascii="Times New Roman" w:hAnsi="Times New Roman" w:cs="Times New Roman"/>
              </w:rPr>
              <w:lastRenderedPageBreak/>
              <w:t>(извлечение) (статьи 166, 264, 265, 269).</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Государственная инспекция безопасности дорожного движения</w:t>
            </w: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П.1.3</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НРК</w:t>
            </w:r>
          </w:p>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15мин</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r w:rsidR="00D27C56" w:rsidRPr="000742ED">
        <w:trPr>
          <w:trHeight w:val="1384"/>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4</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поведения в условиях чрезвычайных ситуаций природного и социального характера</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поведения в условиях чрезвычайных ситуаций природного и технологического характера.</w:t>
            </w:r>
            <w:r w:rsidRPr="000742ED">
              <w:rPr>
                <w:rFonts w:ascii="Times New Roman" w:hAnsi="Times New Roman" w:cs="Times New Roman"/>
              </w:rPr>
              <w:br/>
              <w:t>Краткая характеристика наиболее вероятных  для данной местности и района проживания чрезвычайных ситуаций природного и техногенного характера.</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безопасного поведения при угрозе террористического акта, при захвате в качестве заложника</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Знать </w:t>
            </w:r>
            <w:r w:rsidRPr="000742ED">
              <w:rPr>
                <w:rFonts w:ascii="Times New Roman" w:hAnsi="Times New Roman" w:cs="Times New Roman"/>
              </w:rPr>
              <w:t>потенциальные опасности природного, техногенного и социального происхождения, характерные для региона проживания; правила безопасного поведения в условиях чрезвычайных ситуаций.</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Использовать приобретенные знания </w:t>
            </w:r>
            <w:r w:rsidRPr="000742ED">
              <w:rPr>
                <w:rFonts w:ascii="Times New Roman" w:hAnsi="Times New Roman" w:cs="Times New Roman"/>
              </w:rPr>
              <w:t>для безопасного поведения в чрезвычайных ситуациях природного и техногенного характера</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Решение ситуационных задач</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rPr>
            </w:pPr>
            <w:r w:rsidRPr="000742ED">
              <w:rPr>
                <w:rFonts w:ascii="Times New Roman" w:hAnsi="Times New Roman" w:cs="Times New Roman"/>
                <w:b/>
                <w:bCs/>
              </w:rPr>
              <w:t>ПДД.</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Правила безопасного поведения в толпе.</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Основные «законы» безопасности движения.</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Опасные ситуации на дороге. Предупреждающие сигналы.</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rPr>
              <w:t>Профилактика детского дорожно-транспортного травматизма</w:t>
            </w: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П.1.4</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НРК</w:t>
            </w:r>
          </w:p>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15мин</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r w:rsidR="00D27C56" w:rsidRPr="000742ED">
        <w:trPr>
          <w:trHeight w:val="1384"/>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5</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Единая государственная система предупреж</w:t>
            </w:r>
            <w:r w:rsidRPr="000742ED">
              <w:rPr>
                <w:rFonts w:ascii="Times New Roman" w:hAnsi="Times New Roman" w:cs="Times New Roman"/>
              </w:rPr>
              <w:lastRenderedPageBreak/>
              <w:t>дения и ликвидации чрезвычайных ситуаций, ее структура и задачи</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РСЧС, история ее создании, предназначение, структура, задачи, решаемые по защите населения от чрезвычайных ситуаций</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Знать </w:t>
            </w:r>
            <w:r w:rsidRPr="000742ED">
              <w:rPr>
                <w:rFonts w:ascii="Times New Roman" w:hAnsi="Times New Roman" w:cs="Times New Roman"/>
              </w:rPr>
              <w:t>предназначение, структуру и задачи РСЧС.</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rPr>
            </w:pPr>
            <w:r w:rsidRPr="000742ED">
              <w:rPr>
                <w:rFonts w:ascii="Times New Roman" w:hAnsi="Times New Roman" w:cs="Times New Roman"/>
                <w:i/>
                <w:iCs/>
              </w:rPr>
              <w:t>Использовать полученные знания</w:t>
            </w:r>
            <w:r w:rsidRPr="000742ED">
              <w:rPr>
                <w:rFonts w:ascii="Times New Roman" w:hAnsi="Times New Roman" w:cs="Times New Roman"/>
              </w:rPr>
              <w:t xml:space="preserve"> для обращения в случае необходимости в </w:t>
            </w:r>
            <w:r w:rsidRPr="000742ED">
              <w:rPr>
                <w:rFonts w:ascii="Times New Roman" w:hAnsi="Times New Roman" w:cs="Times New Roman"/>
              </w:rPr>
              <w:lastRenderedPageBreak/>
              <w:t>службы экстренной помощи.</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Индивидуальный опрос</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 xml:space="preserve">Правила и обязанности граждан в области защиты от </w:t>
            </w:r>
            <w:r w:rsidRPr="000742ED">
              <w:rPr>
                <w:rFonts w:ascii="Times New Roman" w:hAnsi="Times New Roman" w:cs="Times New Roman"/>
              </w:rPr>
              <w:lastRenderedPageBreak/>
              <w:t>чрезвычайных ситуаций</w:t>
            </w: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П.1.5</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НРК</w:t>
            </w:r>
          </w:p>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15мин</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r w:rsidR="00D27C56" w:rsidRPr="000742ED">
        <w:trPr>
          <w:trHeight w:val="1384"/>
        </w:trPr>
        <w:tc>
          <w:tcPr>
            <w:tcW w:w="687"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lastRenderedPageBreak/>
              <w:t>6</w:t>
            </w:r>
          </w:p>
        </w:tc>
        <w:tc>
          <w:tcPr>
            <w:tcW w:w="12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Законы и другие нормативно-правовые акты РФ по  обеспечению безопасности</w:t>
            </w:r>
          </w:p>
        </w:tc>
        <w:tc>
          <w:tcPr>
            <w:tcW w:w="1128"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Положения Конституции Российской Федерации,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«О безопасности», «О пожарной безопасности», «О безопасности дорожного движения», «Об обороне», «О гражданской обороне», «О противодействии терроризму» и др.).  Краткое содержание  законов,  основные правила и обязанности граждан</w:t>
            </w:r>
          </w:p>
        </w:tc>
        <w:tc>
          <w:tcPr>
            <w:tcW w:w="306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i/>
                <w:iCs/>
              </w:rPr>
              <w:t xml:space="preserve">Знать </w:t>
            </w:r>
            <w:r w:rsidRPr="000742ED">
              <w:rPr>
                <w:rFonts w:ascii="Times New Roman" w:hAnsi="Times New Roman" w:cs="Times New Roman"/>
              </w:rPr>
              <w:t>основные задачи государственных служб по защите населения и территорий от чрезвычайных ситуаций природного и техногенного характера.</w:t>
            </w:r>
          </w:p>
          <w:p w:rsidR="00D27C56" w:rsidRPr="000742ED"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i/>
                <w:iCs/>
              </w:rPr>
            </w:pPr>
            <w:r w:rsidRPr="000742ED">
              <w:rPr>
                <w:rFonts w:ascii="Times New Roman" w:hAnsi="Times New Roman" w:cs="Times New Roman"/>
                <w:i/>
                <w:iCs/>
              </w:rPr>
              <w:t xml:space="preserve">Использовать полученные знания </w:t>
            </w:r>
            <w:r w:rsidRPr="000742ED">
              <w:rPr>
                <w:rFonts w:ascii="Times New Roman" w:hAnsi="Times New Roman" w:cs="Times New Roman"/>
              </w:rPr>
              <w:t>для обращения в случае экстренной помощи</w:t>
            </w:r>
            <w:r w:rsidRPr="000742ED">
              <w:rPr>
                <w:rFonts w:ascii="Times New Roman" w:hAnsi="Times New Roman" w:cs="Times New Roman"/>
                <w:i/>
                <w:iCs/>
              </w:rPr>
              <w:t xml:space="preserve"> </w:t>
            </w:r>
          </w:p>
        </w:tc>
        <w:tc>
          <w:tcPr>
            <w:tcW w:w="162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Индивидуальный опрос</w:t>
            </w:r>
          </w:p>
        </w:tc>
        <w:tc>
          <w:tcPr>
            <w:tcW w:w="1532"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r w:rsidRPr="000742ED">
              <w:rPr>
                <w:rFonts w:ascii="Times New Roman" w:hAnsi="Times New Roman" w:cs="Times New Roman"/>
              </w:rPr>
              <w:t>П.1.6</w:t>
            </w:r>
          </w:p>
        </w:tc>
        <w:tc>
          <w:tcPr>
            <w:tcW w:w="900" w:type="dxa"/>
            <w:tcBorders>
              <w:top w:val="single" w:sz="4" w:space="0" w:color="000000"/>
              <w:left w:val="single" w:sz="4" w:space="0" w:color="000000"/>
              <w:bottom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D27C56" w:rsidRPr="000742ED"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rPr>
            </w:pPr>
          </w:p>
        </w:tc>
      </w:tr>
    </w:tbl>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r>
        <w:rPr>
          <w:rFonts w:ascii="Times New Roman" w:hAnsi="Times New Roman" w:cs="Times New Roman"/>
          <w:b/>
          <w:bCs/>
          <w:sz w:val="24"/>
          <w:szCs w:val="24"/>
        </w:rPr>
        <w:lastRenderedPageBreak/>
        <w:t>Г</w:t>
      </w:r>
      <w:r w:rsidR="00D27C56" w:rsidRPr="00E4340B">
        <w:rPr>
          <w:rFonts w:ascii="Times New Roman" w:hAnsi="Times New Roman" w:cs="Times New Roman"/>
          <w:b/>
          <w:bCs/>
          <w:sz w:val="24"/>
          <w:szCs w:val="24"/>
        </w:rPr>
        <w:t>ражданская оборона – составная часть обороноспособности страны (7 ч)</w:t>
      </w:r>
    </w:p>
    <w:tbl>
      <w:tblPr>
        <w:tblW w:w="15235" w:type="dxa"/>
        <w:tblInd w:w="-38" w:type="dxa"/>
        <w:tblLayout w:type="fixed"/>
        <w:tblCellMar>
          <w:left w:w="40" w:type="dxa"/>
          <w:right w:w="40" w:type="dxa"/>
        </w:tblCellMar>
        <w:tblLook w:val="0000"/>
      </w:tblPr>
      <w:tblGrid>
        <w:gridCol w:w="568"/>
        <w:gridCol w:w="1259"/>
        <w:gridCol w:w="1128"/>
        <w:gridCol w:w="3360"/>
        <w:gridCol w:w="2929"/>
        <w:gridCol w:w="1620"/>
        <w:gridCol w:w="1445"/>
        <w:gridCol w:w="1139"/>
        <w:gridCol w:w="19"/>
        <w:gridCol w:w="776"/>
        <w:gridCol w:w="153"/>
        <w:gridCol w:w="772"/>
        <w:gridCol w:w="67"/>
      </w:tblGrid>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7</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Гражданская оборона, основные понятия и определения, задачи гражданской обороны</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происхождении гражданской обороны, ее структуре и задачах.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и умения </w:t>
            </w:r>
            <w:r w:rsidRPr="006907FF">
              <w:rPr>
                <w:rFonts w:ascii="Times New Roman" w:hAnsi="Times New Roman" w:cs="Times New Roman"/>
                <w:sz w:val="20"/>
                <w:szCs w:val="20"/>
              </w:rPr>
              <w:t xml:space="preserve"> для обеспечения личной безопасности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t xml:space="preserve">Проверочная работа </w:t>
            </w:r>
            <w:r w:rsidRPr="006907FF">
              <w:rPr>
                <w:rFonts w:ascii="Times New Roman" w:hAnsi="Times New Roman" w:cs="Times New Roman"/>
                <w:sz w:val="20"/>
                <w:szCs w:val="20"/>
              </w:rPr>
              <w:t xml:space="preserve">по теме «Опасные и чрезвычайные ситуации, возникающие в повседневной жизни, и правила безопасного поведения» </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 мин)</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П.2.1.</w:t>
            </w:r>
          </w:p>
        </w:tc>
        <w:tc>
          <w:tcPr>
            <w:tcW w:w="795"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8</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Современные средства поражения, их поражающие факторы, мероприятия по защите населения</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их поражающие факторы. Мероприятия, проводимые по защите населения от современных средств поражения</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Иметь представление</w:t>
            </w:r>
            <w:r w:rsidRPr="006907FF">
              <w:rPr>
                <w:rFonts w:ascii="Times New Roman" w:hAnsi="Times New Roman" w:cs="Times New Roman"/>
                <w:sz w:val="20"/>
                <w:szCs w:val="20"/>
              </w:rPr>
              <w:t xml:space="preserve"> о современных средствах поражения и их поражающих факторах.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i/>
                <w:iCs/>
                <w:sz w:val="20"/>
                <w:szCs w:val="20"/>
              </w:rPr>
            </w:pPr>
            <w:r w:rsidRPr="006907FF">
              <w:rPr>
                <w:rFonts w:ascii="Times New Roman" w:hAnsi="Times New Roman" w:cs="Times New Roman"/>
                <w:i/>
                <w:iCs/>
                <w:sz w:val="20"/>
                <w:szCs w:val="20"/>
              </w:rPr>
              <w:t>Уметь</w:t>
            </w:r>
            <w:r w:rsidRPr="006907FF">
              <w:rPr>
                <w:rFonts w:ascii="Times New Roman" w:hAnsi="Times New Roman" w:cs="Times New Roman"/>
                <w:sz w:val="20"/>
                <w:szCs w:val="20"/>
              </w:rPr>
              <w:t xml:space="preserve"> предвидеть потенциальные опасности и правильно  действовать в случае их наступления</w:t>
            </w:r>
            <w:r w:rsidRPr="006907FF">
              <w:rPr>
                <w:rFonts w:ascii="Times New Roman" w:hAnsi="Times New Roman" w:cs="Times New Roman"/>
                <w:i/>
                <w:iCs/>
                <w:sz w:val="20"/>
                <w:szCs w:val="20"/>
              </w:rPr>
              <w:t xml:space="preserve"> </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Меры безопасности от химического и биологического терроризма</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П.2.2</w:t>
            </w:r>
          </w:p>
        </w:tc>
        <w:tc>
          <w:tcPr>
            <w:tcW w:w="795"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blPrEx>
          <w:tblCellMar>
            <w:left w:w="0" w:type="dxa"/>
            <w:right w:w="0" w:type="dxa"/>
          </w:tblCellMar>
        </w:tblPrEx>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9</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Оповещение и информирование населения об опасностях, возникающих в чрезвычайных ситуациях военного и мирного времени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содержание, действия населения по сигналам оповещения о чрезвычайных ситуациях</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способы оповещения в чрезвычайных ситуациях.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действовать в чрезвычайных ситуациях.</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Эвакуация населения. Виды эвакуации. Рассредоточение</w:t>
            </w:r>
          </w:p>
        </w:tc>
        <w:tc>
          <w:tcPr>
            <w:tcW w:w="1158"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П.2.3</w:t>
            </w:r>
          </w:p>
        </w:tc>
        <w:tc>
          <w:tcPr>
            <w:tcW w:w="929"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7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67" w:type="dxa"/>
            <w:tcBorders>
              <w:left w:val="single" w:sz="4" w:space="0" w:color="000000"/>
            </w:tcBorders>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blPrEx>
          <w:tblCellMar>
            <w:left w:w="0" w:type="dxa"/>
            <w:right w:w="0" w:type="dxa"/>
          </w:tblCellMar>
        </w:tblPrEx>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10</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индивидуальной защиты населения от поражающих факторов ЧС мирного  и военного времени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правила поведения в защитных сооружениях.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действовать в чрезвычайных ситуациях; использовать средства коллективной защиты.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Называть </w:t>
            </w:r>
            <w:r w:rsidRPr="006907FF">
              <w:rPr>
                <w:rFonts w:ascii="Times New Roman" w:hAnsi="Times New Roman" w:cs="Times New Roman"/>
                <w:sz w:val="20"/>
                <w:szCs w:val="20"/>
              </w:rPr>
              <w:t>виды защитных сооружений</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158"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П.2.4</w:t>
            </w:r>
          </w:p>
        </w:tc>
        <w:tc>
          <w:tcPr>
            <w:tcW w:w="929"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7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67" w:type="dxa"/>
            <w:tcBorders>
              <w:left w:val="single" w:sz="4" w:space="0" w:color="000000"/>
            </w:tcBorders>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blPrEx>
          <w:tblCellMar>
            <w:left w:w="0" w:type="dxa"/>
            <w:right w:w="0" w:type="dxa"/>
          </w:tblCellMar>
        </w:tblPrEx>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11</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Средства индивидуальной защиты</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средства защиты органов дыхания и правила из использования.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Средства защиты кожи.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Медицинские средства защиты и профилактики</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Называть </w:t>
            </w:r>
            <w:r w:rsidRPr="006907FF">
              <w:rPr>
                <w:rFonts w:ascii="Times New Roman" w:hAnsi="Times New Roman" w:cs="Times New Roman"/>
                <w:sz w:val="20"/>
                <w:szCs w:val="20"/>
              </w:rPr>
              <w:t xml:space="preserve"> основные средства индивидуальной защиты (противогазом, респиратором,   ватно  - марлевой  повязкой, домашней медицинской аптечкой)</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Отработка навыков пользования противогазом ГП-17 (15 мин)</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158"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П.2.5</w:t>
            </w:r>
          </w:p>
        </w:tc>
        <w:tc>
          <w:tcPr>
            <w:tcW w:w="929"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7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67" w:type="dxa"/>
            <w:tcBorders>
              <w:left w:val="single" w:sz="4" w:space="0" w:color="000000"/>
            </w:tcBorders>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blPrEx>
          <w:tblCellMar>
            <w:left w:w="0" w:type="dxa"/>
            <w:right w:w="0" w:type="dxa"/>
          </w:tblCellMar>
        </w:tblPrEx>
        <w:trPr>
          <w:trHeight w:val="405"/>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12</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проведения аварийно-спасательных работ в зоне чрезвычайных ситуаций</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организации проведения аварийно-спасательных работ в зонах ЧС.</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и умения </w:t>
            </w:r>
            <w:r w:rsidRPr="006907FF">
              <w:rPr>
                <w:rFonts w:ascii="Times New Roman" w:hAnsi="Times New Roman" w:cs="Times New Roman"/>
                <w:sz w:val="20"/>
                <w:szCs w:val="20"/>
              </w:rPr>
              <w:t>для обеспечения личной безопасности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Меры безопасности в случае взрыва во время террористического акта. Действия человека, оказавшегося в завале в результате взрыва</w:t>
            </w:r>
          </w:p>
        </w:tc>
        <w:tc>
          <w:tcPr>
            <w:tcW w:w="1158"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П.2.6</w:t>
            </w:r>
          </w:p>
        </w:tc>
        <w:tc>
          <w:tcPr>
            <w:tcW w:w="929"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7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67" w:type="dxa"/>
            <w:tcBorders>
              <w:left w:val="single" w:sz="4" w:space="0" w:color="000000"/>
            </w:tcBorders>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blPrEx>
          <w:tblCellMar>
            <w:left w:w="0" w:type="dxa"/>
            <w:right w:w="0" w:type="dxa"/>
          </w:tblCellMar>
        </w:tblPrEx>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13</w:t>
            </w:r>
          </w:p>
        </w:tc>
        <w:tc>
          <w:tcPr>
            <w:tcW w:w="125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гражданской обороны в образовательном учреждении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3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ГО в общеобразовательном  учреждении, ее предназначение.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Отработка правил. План гражданской обороны образовательного учреждения. Обязанности  обучаемых</w:t>
            </w:r>
          </w:p>
        </w:tc>
        <w:tc>
          <w:tcPr>
            <w:tcW w:w="292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организации ГО в общеобразовательном учреждении; правила поведения учащихся при получении сигнала о ЧС.</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действовать согласно установленному порядку по сигналу «Внимание всем!»</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Отработка навыков поведения учащихся при получении сигнала о ЧС   (15 мин)</w:t>
            </w:r>
          </w:p>
        </w:tc>
        <w:tc>
          <w:tcPr>
            <w:tcW w:w="1445"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Пожарная безопасность.</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безопасного поведения. Действия   обучающихся  при пожаре в образовательном учреждении</w:t>
            </w:r>
          </w:p>
        </w:tc>
        <w:tc>
          <w:tcPr>
            <w:tcW w:w="1158"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П.2.7</w:t>
            </w:r>
          </w:p>
        </w:tc>
        <w:tc>
          <w:tcPr>
            <w:tcW w:w="929" w:type="dxa"/>
            <w:gridSpan w:val="2"/>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7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67" w:type="dxa"/>
            <w:tcBorders>
              <w:left w:val="single" w:sz="4" w:space="0" w:color="000000"/>
            </w:tcBorders>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Р а з д е л  2</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lastRenderedPageBreak/>
        <w:t>Основы медицинских знаний и здорового образа жизни (10 ч)</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Основы медицинских знаний и профилактика инфекционных заболеваний (3 ч)</w:t>
      </w:r>
    </w:p>
    <w:tbl>
      <w:tblPr>
        <w:tblW w:w="15234" w:type="dxa"/>
        <w:tblInd w:w="-38" w:type="dxa"/>
        <w:tblLayout w:type="fixed"/>
        <w:tblCellMar>
          <w:left w:w="40" w:type="dxa"/>
          <w:right w:w="40" w:type="dxa"/>
        </w:tblCellMar>
        <w:tblLook w:val="0000"/>
      </w:tblPr>
      <w:tblGrid>
        <w:gridCol w:w="568"/>
        <w:gridCol w:w="1260"/>
        <w:gridCol w:w="1128"/>
        <w:gridCol w:w="3231"/>
        <w:gridCol w:w="3060"/>
        <w:gridCol w:w="1620"/>
        <w:gridCol w:w="1440"/>
        <w:gridCol w:w="1080"/>
        <w:gridCol w:w="1080"/>
        <w:gridCol w:w="767"/>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14</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Сохранение и укрепление здоровья – важная часть подготовки юноши допризывного возраста к военной службе и трудовой деятельности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Здоровье человека, общие понятия и определения.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Здоровье индивидуальное и общественное. Здоровье духовное и физическое.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социальная потребность общества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основные определения понятия «здоровье» и факторы, влияющие на него</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 (10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6907FF" w:rsidP="006907FF">
            <w:pPr>
              <w:tabs>
                <w:tab w:val="left" w:pos="14570"/>
                <w:tab w:val="left" w:pos="14601"/>
              </w:tabs>
              <w:snapToGrid w:val="0"/>
              <w:spacing w:after="0" w:line="240" w:lineRule="auto"/>
              <w:ind w:left="57" w:right="57"/>
              <w:rPr>
                <w:rFonts w:ascii="Times New Roman" w:hAnsi="Times New Roman" w:cs="Times New Roman"/>
                <w:sz w:val="20"/>
                <w:szCs w:val="20"/>
              </w:rPr>
            </w:pPr>
            <w:r>
              <w:rPr>
                <w:rFonts w:ascii="Times New Roman" w:hAnsi="Times New Roman" w:cs="Times New Roman"/>
                <w:sz w:val="20"/>
                <w:szCs w:val="20"/>
              </w:rPr>
              <w:t>Инфекционные заболевания</w:t>
            </w:r>
            <w:r w:rsidR="00D27C56" w:rsidRPr="006907FF">
              <w:rPr>
                <w:rFonts w:ascii="Times New Roman" w:hAnsi="Times New Roman" w:cs="Times New Roman"/>
                <w:sz w:val="20"/>
                <w:szCs w:val="20"/>
              </w:rPr>
              <w:t>их классификация</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Инфекционные заболевания, причины их возникновения, механизм передачи инфекций. Классификация инфекционных заболеваний. Понятие об иммунитет, экстренной и специфической профилактике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Называть</w:t>
            </w:r>
            <w:r w:rsidRPr="006907FF">
              <w:rPr>
                <w:rFonts w:ascii="Times New Roman" w:hAnsi="Times New Roman" w:cs="Times New Roman"/>
                <w:sz w:val="20"/>
                <w:szCs w:val="20"/>
              </w:rPr>
              <w:t xml:space="preserve"> основные принципы классификации инфекционных заболеваний.</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и умения </w:t>
            </w:r>
            <w:r w:rsidRPr="006907FF">
              <w:rPr>
                <w:rFonts w:ascii="Times New Roman" w:hAnsi="Times New Roman" w:cs="Times New Roman"/>
                <w:sz w:val="20"/>
                <w:szCs w:val="20"/>
              </w:rPr>
              <w:t>в повседневной жизни для соблюдения мер профилактики инфекционных заболеваний</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Презентации. </w:t>
            </w: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16</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инфекционные заболевания, их профилактика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основных принципах профилактики инфекционных заболеваний.</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и умения </w:t>
            </w:r>
            <w:r w:rsidRPr="006907FF">
              <w:rPr>
                <w:rFonts w:ascii="Times New Roman" w:hAnsi="Times New Roman" w:cs="Times New Roman"/>
                <w:sz w:val="20"/>
                <w:szCs w:val="20"/>
              </w:rPr>
              <w:t>в повседневной жизни для  соблюдения мер профилактики инфекционных заболеваний</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Повторить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20мин</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6907FF"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Pr>
          <w:rFonts w:ascii="Times New Roman" w:hAnsi="Times New Roman" w:cs="Times New Roman"/>
          <w:b/>
          <w:bCs/>
          <w:sz w:val="24"/>
          <w:szCs w:val="24"/>
        </w:rPr>
        <w:t>О</w:t>
      </w:r>
      <w:r w:rsidR="00D27C56" w:rsidRPr="00E4340B">
        <w:rPr>
          <w:rFonts w:ascii="Times New Roman" w:hAnsi="Times New Roman" w:cs="Times New Roman"/>
          <w:b/>
          <w:bCs/>
          <w:sz w:val="24"/>
          <w:szCs w:val="24"/>
        </w:rPr>
        <w:t>сновы здорового образа жизни (7 ч)</w:t>
      </w:r>
    </w:p>
    <w:tbl>
      <w:tblPr>
        <w:tblW w:w="15244" w:type="dxa"/>
        <w:tblInd w:w="-38" w:type="dxa"/>
        <w:tblLayout w:type="fixed"/>
        <w:tblCellMar>
          <w:left w:w="40" w:type="dxa"/>
          <w:right w:w="40" w:type="dxa"/>
        </w:tblCellMar>
        <w:tblLook w:val="0000"/>
      </w:tblPr>
      <w:tblGrid>
        <w:gridCol w:w="568"/>
        <w:gridCol w:w="1260"/>
        <w:gridCol w:w="1128"/>
        <w:gridCol w:w="3231"/>
        <w:gridCol w:w="3060"/>
        <w:gridCol w:w="1620"/>
        <w:gridCol w:w="1440"/>
        <w:gridCol w:w="1080"/>
        <w:gridCol w:w="1139"/>
        <w:gridCol w:w="718"/>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 xml:space="preserve">17 </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Здоровый образ жизни. Факторы, влияющие на здоровье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Здоровый образ жизни- индивидуальная система поведения человека, направленная на укрепление и сохранение здоровья</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основное определение понятия » здоровый образ жизни», о факторах, влияющих на здоровье.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П.4.1</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18</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составляющие здорового образа жизни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Общие понятия о режиме жизнедеятельности, его значения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основные составляющие здорового образа жизни и их влияние на безопасность жизнедеятельности личности.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П.4.1</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19</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Биологические ритмы</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понятия о биологических ритмах организма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основные составляющие здорового образа жизни.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П.4.2</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Влияние  биологических ритмов на работоспособность человека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Влияние биологических ритмов на уровень жизнедеятельности человека.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Учет влияния биоритмов при распределении нагрузок в процессе жизнедеятельности для повышения уровня работоспособности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основные составляющие здорового образа жизни и их влияние на безопасность жизнедеятельности личности.</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Решение ситуационных задач</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Повтор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П.4.2</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21</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Значение двигательной активности и закаливания организма для здоровья человека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долголетия.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Физиологические способности влияния закаливающих процедур на организм человека и укрепление его здоровья. Правила использования факторов окружающей среды для закаливания, необходимость выработки привычки к систематическому выполнению закаливающих процедур</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факторах, способствующих укреплению здоровья.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П.4.3</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22</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Вредные привычки, их влияние на здоровье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Вредные привычки (употребление алкоголя, курение, употребление наркотиков) и их социальные последствия.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Курение и его влияние на состояние здоровья. Табачный дым и его составные части. Влияние курения на нервную и сердечно-сосудистую системы.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Пассивное курение и его влияние на здоровье.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Наркотики. Наркомания и токсикомания, общие понятия и определения</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Приводить примеры </w:t>
            </w:r>
            <w:r w:rsidRPr="006907FF">
              <w:rPr>
                <w:rFonts w:ascii="Times New Roman" w:hAnsi="Times New Roman" w:cs="Times New Roman"/>
                <w:sz w:val="20"/>
                <w:szCs w:val="20"/>
              </w:rPr>
              <w:t>вредных привычек, факторов, разрушающих здоровье.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П.4.4</w:t>
            </w: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Алкоголь. Признать виновным</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(видео фильм).</w:t>
            </w: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23</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Профилактика вредных привычек</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Социальные последствия пристрастия к наркотикам. Профилактика наркомании, чистота и культура в быту</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профилактике вредных привычек.</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в повседневной жизни для ведения здорового образа жизни</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t xml:space="preserve">Проверочная работа </w:t>
            </w:r>
            <w:r w:rsidRPr="006907FF">
              <w:rPr>
                <w:rFonts w:ascii="Times New Roman" w:hAnsi="Times New Roman" w:cs="Times New Roman"/>
                <w:sz w:val="20"/>
                <w:szCs w:val="20"/>
              </w:rPr>
              <w:t xml:space="preserve"> по теме «Основы медицинских знаний и здорового образа жизни» (20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139"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20мин</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 xml:space="preserve">Р а з д е л  3 </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Основы военной службы (12 ч)</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 xml:space="preserve">Вооруженные силы Российской Федерации – защитники нашего Отечества (6 ч) </w:t>
      </w:r>
    </w:p>
    <w:tbl>
      <w:tblPr>
        <w:tblW w:w="15234" w:type="dxa"/>
        <w:tblInd w:w="-38" w:type="dxa"/>
        <w:tblLayout w:type="fixed"/>
        <w:tblCellMar>
          <w:left w:w="40" w:type="dxa"/>
          <w:right w:w="40" w:type="dxa"/>
        </w:tblCellMar>
        <w:tblLook w:val="0000"/>
      </w:tblPr>
      <w:tblGrid>
        <w:gridCol w:w="568"/>
        <w:gridCol w:w="1260"/>
        <w:gridCol w:w="1128"/>
        <w:gridCol w:w="3231"/>
        <w:gridCol w:w="3060"/>
        <w:gridCol w:w="1620"/>
        <w:gridCol w:w="1440"/>
        <w:gridCol w:w="1080"/>
        <w:gridCol w:w="1080"/>
        <w:gridCol w:w="767"/>
      </w:tblGrid>
      <w:tr w:rsidR="00D27C56" w:rsidRPr="006907FF">
        <w:trPr>
          <w:trHeight w:val="278"/>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24</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История создания Вооруженных сил России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вооруженных сил Московского государства в Х</w:t>
            </w:r>
            <w:r w:rsidRPr="006907FF">
              <w:rPr>
                <w:rFonts w:ascii="Times New Roman" w:hAnsi="Times New Roman" w:cs="Times New Roman"/>
                <w:sz w:val="20"/>
                <w:szCs w:val="20"/>
                <w:lang w:val="en-US"/>
              </w:rPr>
              <w:t>IV</w:t>
            </w:r>
            <w:r w:rsidRPr="006907FF">
              <w:rPr>
                <w:rFonts w:ascii="Times New Roman" w:hAnsi="Times New Roman" w:cs="Times New Roman"/>
                <w:sz w:val="20"/>
                <w:szCs w:val="20"/>
              </w:rPr>
              <w:t xml:space="preserve"> – Х</w:t>
            </w:r>
            <w:r w:rsidRPr="006907FF">
              <w:rPr>
                <w:rFonts w:ascii="Times New Roman" w:hAnsi="Times New Roman" w:cs="Times New Roman"/>
                <w:sz w:val="20"/>
                <w:szCs w:val="20"/>
                <w:lang w:val="en-US"/>
              </w:rPr>
              <w:t>V</w:t>
            </w:r>
            <w:r w:rsidRPr="006907FF">
              <w:rPr>
                <w:rFonts w:ascii="Times New Roman" w:hAnsi="Times New Roman" w:cs="Times New Roman"/>
                <w:sz w:val="20"/>
                <w:szCs w:val="20"/>
              </w:rPr>
              <w:t xml:space="preserve"> века. Военная реформа Ивана Грозного в середине Х</w:t>
            </w:r>
            <w:r w:rsidRPr="006907FF">
              <w:rPr>
                <w:rFonts w:ascii="Times New Roman" w:hAnsi="Times New Roman" w:cs="Times New Roman"/>
                <w:sz w:val="20"/>
                <w:szCs w:val="20"/>
                <w:lang w:val="en-US"/>
              </w:rPr>
              <w:t>VI</w:t>
            </w:r>
            <w:r w:rsidRPr="006907FF">
              <w:rPr>
                <w:rFonts w:ascii="Times New Roman" w:hAnsi="Times New Roman" w:cs="Times New Roman"/>
                <w:sz w:val="20"/>
                <w:szCs w:val="20"/>
              </w:rPr>
              <w:t xml:space="preserve"> века. Военная реформа Петра </w:t>
            </w:r>
            <w:r w:rsidRPr="006907FF">
              <w:rPr>
                <w:rFonts w:ascii="Times New Roman" w:hAnsi="Times New Roman" w:cs="Times New Roman"/>
                <w:sz w:val="20"/>
                <w:szCs w:val="20"/>
                <w:lang w:val="en-US"/>
              </w:rPr>
              <w:t>I</w:t>
            </w:r>
            <w:r w:rsidRPr="006907FF">
              <w:rPr>
                <w:rFonts w:ascii="Times New Roman" w:hAnsi="Times New Roman" w:cs="Times New Roman"/>
                <w:sz w:val="20"/>
                <w:szCs w:val="20"/>
              </w:rPr>
              <w:t>, создание регулярной армии, ее особенности. Военные реформы в России во второй половине Х</w:t>
            </w:r>
            <w:r w:rsidRPr="006907FF">
              <w:rPr>
                <w:rFonts w:ascii="Times New Roman" w:hAnsi="Times New Roman" w:cs="Times New Roman"/>
                <w:sz w:val="20"/>
                <w:szCs w:val="20"/>
                <w:lang w:val="en-US"/>
              </w:rPr>
              <w:t>I</w:t>
            </w:r>
            <w:r w:rsidRPr="006907FF">
              <w:rPr>
                <w:rFonts w:ascii="Times New Roman" w:hAnsi="Times New Roman" w:cs="Times New Roman"/>
                <w:sz w:val="20"/>
                <w:szCs w:val="20"/>
              </w:rPr>
              <w:t>Х века, создание массовой армии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Иметь представление </w:t>
            </w:r>
            <w:r w:rsidRPr="006907FF">
              <w:rPr>
                <w:rFonts w:ascii="Times New Roman" w:hAnsi="Times New Roman" w:cs="Times New Roman"/>
                <w:sz w:val="20"/>
                <w:szCs w:val="20"/>
              </w:rPr>
              <w:t>об истории создания Вооруженных сил России.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 xml:space="preserve"> осуществления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Семинар</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25</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История создания Вооруженных сил России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Создание советских Вооруженных сил, их структура и предназначение.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Вооруженные силы Российской Федерации, основные предпосылки проведения военной реформы</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Иметь представление </w:t>
            </w:r>
            <w:r w:rsidRPr="006907FF">
              <w:rPr>
                <w:rFonts w:ascii="Times New Roman" w:hAnsi="Times New Roman" w:cs="Times New Roman"/>
                <w:sz w:val="20"/>
                <w:szCs w:val="20"/>
              </w:rPr>
              <w:t>об истории создания Вооруженных сил России.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навыки </w:t>
            </w:r>
            <w:r w:rsidRPr="006907FF">
              <w:rPr>
                <w:rFonts w:ascii="Times New Roman" w:hAnsi="Times New Roman" w:cs="Times New Roman"/>
                <w:sz w:val="20"/>
                <w:szCs w:val="20"/>
              </w:rPr>
              <w:t>осуществления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Семинар</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26</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Организационная структура Вооруженных сил России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Организационная структура Вооруженных сил. Виды Вооруженных сил Российской Федерации, рода войск Вооруженных сил Российской Федерации. Ракетные войска стратегического назначения, их предназначение, обеспечение высокого уровня боеготовности. Сухопутные войска, история создания, предназначение. Рода войск, входящие в сухопутные </w:t>
            </w:r>
            <w:r w:rsidRPr="006907FF">
              <w:rPr>
                <w:rFonts w:ascii="Times New Roman" w:hAnsi="Times New Roman" w:cs="Times New Roman"/>
                <w:sz w:val="20"/>
                <w:szCs w:val="20"/>
              </w:rPr>
              <w:lastRenderedPageBreak/>
              <w:t>войска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lastRenderedPageBreak/>
              <w:t xml:space="preserve">Иметь представление </w:t>
            </w:r>
            <w:r w:rsidRPr="006907FF">
              <w:rPr>
                <w:rFonts w:ascii="Times New Roman" w:hAnsi="Times New Roman" w:cs="Times New Roman"/>
                <w:sz w:val="20"/>
                <w:szCs w:val="20"/>
              </w:rPr>
              <w:t>об организационной структуре ВС РФ.</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осуществления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ПДД.</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Водительские навыки</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27</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Виды Вооруженных сил, рода войск.</w:t>
            </w:r>
          </w:p>
          <w:p w:rsidR="00D27C56" w:rsidRPr="006907FF" w:rsidRDefault="00D27C56" w:rsidP="00E4340B">
            <w:pPr>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История их создания и предназначение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Военно-воздушные силы, история создания, предназначение, рода авиации.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Войска ПВО, история создания, предназначение, решаемые задачи. Включение ПВО в составе ВВС.</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Военно-морской флот, история создания, предназначение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состав и предназначение ВС РФ.</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 xml:space="preserve"> оценки уровня своей подготовленности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Воздушно-десантные войска. Космические войска, их предназначение</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28</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Функции и основные задачи современных Вооруженных сил России, их роль и место в системе обеспечения национальной безопасности страны. Реформа Вооруженных сил</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Вооруженные силы Российской Федерации – государственная военная организация, составляющая основу обороны страны. Руководство и управление Вооруженными силами.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Реформа Вооруженных сил России, ее этапы и основное содержание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Характеризовать </w:t>
            </w:r>
            <w:r w:rsidRPr="006907FF">
              <w:rPr>
                <w:rFonts w:ascii="Times New Roman" w:hAnsi="Times New Roman" w:cs="Times New Roman"/>
                <w:sz w:val="20"/>
                <w:szCs w:val="20"/>
              </w:rPr>
              <w:t xml:space="preserve"> функции и основные задачи современных Вооруженных сил.</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Иметь представление</w:t>
            </w:r>
            <w:r w:rsidRPr="006907FF">
              <w:rPr>
                <w:rFonts w:ascii="Times New Roman" w:hAnsi="Times New Roman" w:cs="Times New Roman"/>
                <w:sz w:val="20"/>
                <w:szCs w:val="20"/>
              </w:rPr>
              <w:t xml:space="preserve"> об управлении Вооруженными силами; о реформе Вооруженных сил.</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осуществления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29</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Другие войска, их состав и предназначение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состав и предназначение ВС РФ.</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оценивать уровень своей подготовленности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П.5.4</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lastRenderedPageBreak/>
        <w:t>Боевые традиции Вооруженных сил России (3 ч)</w:t>
      </w:r>
    </w:p>
    <w:tbl>
      <w:tblPr>
        <w:tblW w:w="15234" w:type="dxa"/>
        <w:tblInd w:w="-38" w:type="dxa"/>
        <w:tblLayout w:type="fixed"/>
        <w:tblCellMar>
          <w:left w:w="40" w:type="dxa"/>
          <w:right w:w="40" w:type="dxa"/>
        </w:tblCellMar>
        <w:tblLook w:val="0000"/>
      </w:tblPr>
      <w:tblGrid>
        <w:gridCol w:w="568"/>
        <w:gridCol w:w="1260"/>
        <w:gridCol w:w="1128"/>
        <w:gridCol w:w="3231"/>
        <w:gridCol w:w="3060"/>
        <w:gridCol w:w="1620"/>
        <w:gridCol w:w="1440"/>
        <w:gridCol w:w="1080"/>
        <w:gridCol w:w="1080"/>
        <w:gridCol w:w="767"/>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30</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Патриотизм и верность воинскому долгу – качества защитника Отечества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Патриотизм – духовно- 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составляющие личности военнослужащего – защитника Отечества, способного с честью и достоинством выполнить воинский долг</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 xml:space="preserve">о требованиях воинской деятельности, предъявляемых к моральным, индивидуально-психологическим и профессиональным качествам гражданина.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t>Проверочная работа</w:t>
            </w:r>
            <w:r w:rsidRPr="006907FF">
              <w:rPr>
                <w:rFonts w:ascii="Times New Roman" w:hAnsi="Times New Roman" w:cs="Times New Roman"/>
                <w:sz w:val="20"/>
                <w:szCs w:val="20"/>
              </w:rPr>
              <w:t xml:space="preserve"> по теме «Вооружённые силы Российской Федерации-защитники нашего Отечества»</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6.1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31</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Памяти поколений -дни воинской славы России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Дни воинской славы -дни славных побед,, сыгравших решающую роль в истории государства.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формы увековечивания памяти российских воинов, отличившихся в сражениях, связанных с днями воинской славы России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 днях воинской славы и о формах увековечивания памяти.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Уметь</w:t>
            </w:r>
            <w:r w:rsidRPr="006907FF">
              <w:rPr>
                <w:rFonts w:ascii="Times New Roman" w:hAnsi="Times New Roman" w:cs="Times New Roman"/>
                <w:sz w:val="20"/>
                <w:szCs w:val="20"/>
              </w:rPr>
              <w:t xml:space="preserve"> отстаивать свою гражданскую позицию, формировать свои мировоззренческие взгляды.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Семинар</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Сталинградская битва (17.07.1942-02.02.1943гг.)</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6.2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1D2E99">
        <w:trPr>
          <w:trHeight w:val="699"/>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32</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Дружба, воинское товарищество-основа боевой готовности частей и подразделений</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Особенности воинского коллектива, значение войскового товарищества в боевых условиях и повседневной жизни частей и подразделений.</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Войсковое товарищество -боевая традиция Российской армии и флота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Иметь представление</w:t>
            </w:r>
            <w:r w:rsidRPr="006907FF">
              <w:rPr>
                <w:rFonts w:ascii="Times New Roman" w:hAnsi="Times New Roman" w:cs="Times New Roman"/>
                <w:sz w:val="20"/>
                <w:szCs w:val="20"/>
              </w:rPr>
              <w:t xml:space="preserve"> о дружбе и войсковом товариществе как основе боевой готовности частей и подразделений.</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духовных и физических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6.3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0742ED" w:rsidRDefault="000742ED" w:rsidP="00E4340B">
      <w:pPr>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lastRenderedPageBreak/>
        <w:t>Символы воинской чести</w:t>
      </w:r>
    </w:p>
    <w:tbl>
      <w:tblPr>
        <w:tblW w:w="15234" w:type="dxa"/>
        <w:tblInd w:w="-38" w:type="dxa"/>
        <w:tblLayout w:type="fixed"/>
        <w:tblCellMar>
          <w:left w:w="40" w:type="dxa"/>
          <w:right w:w="40" w:type="dxa"/>
        </w:tblCellMar>
        <w:tblLook w:val="0000"/>
      </w:tblPr>
      <w:tblGrid>
        <w:gridCol w:w="568"/>
        <w:gridCol w:w="1260"/>
        <w:gridCol w:w="1128"/>
        <w:gridCol w:w="3231"/>
        <w:gridCol w:w="3060"/>
        <w:gridCol w:w="1620"/>
        <w:gridCol w:w="1440"/>
        <w:gridCol w:w="1080"/>
        <w:gridCol w:w="1080"/>
        <w:gridCol w:w="767"/>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33</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Боевое знамя воинской чести- символ воинской чести, доблести и славы</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Боевое знамя воинской части - особо почетный знак, отличающий особенности боевого подразделения, истории и заслуг воинской части. Ритуал вручения боевого знамени воинской части, порядок его хранения и содержания</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осуществлять осознанное самоопределение по отношению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Иметь представление</w:t>
            </w:r>
            <w:r w:rsidRPr="006907FF">
              <w:rPr>
                <w:rFonts w:ascii="Times New Roman" w:hAnsi="Times New Roman" w:cs="Times New Roman"/>
                <w:sz w:val="20"/>
                <w:szCs w:val="20"/>
              </w:rPr>
              <w:t xml:space="preserve"> о символах воинской чести </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 (20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7.1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34</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Ордена - почётные награды за воинские отличия и заслуги в бою и военной службе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История государственных наград за военные отличия в России. Основные государственные награды СССР и России, звания Герой Советского Союза, Герой Российской Федерации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Уметь</w:t>
            </w:r>
            <w:r w:rsidRPr="006907FF">
              <w:rPr>
                <w:rFonts w:ascii="Times New Roman" w:hAnsi="Times New Roman" w:cs="Times New Roman"/>
                <w:sz w:val="20"/>
                <w:szCs w:val="20"/>
              </w:rPr>
              <w:t xml:space="preserve"> отстаивать свою гражданскую позицию, формировать свои мировоззренческие взгляды.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Иметь представление</w:t>
            </w:r>
            <w:r w:rsidRPr="006907FF">
              <w:rPr>
                <w:rFonts w:ascii="Times New Roman" w:hAnsi="Times New Roman" w:cs="Times New Roman"/>
                <w:sz w:val="20"/>
                <w:szCs w:val="20"/>
              </w:rPr>
              <w:t xml:space="preserve"> об основных государственных наградах</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Семинар</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7.2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35</w:t>
            </w:r>
          </w:p>
        </w:tc>
        <w:tc>
          <w:tcPr>
            <w:tcW w:w="12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Ритуалы Вооруженных сил Российской Федерации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Ритуал приведения к военной присяге. Ритуал вручения боевого знамени воинской части. Порядок вручение личному составу вооружения и военной техники. Порядок проводов военнослужащих, уволенных в запас или отставку</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Иметь представление </w:t>
            </w:r>
            <w:r w:rsidRPr="006907FF">
              <w:rPr>
                <w:rFonts w:ascii="Times New Roman" w:hAnsi="Times New Roman" w:cs="Times New Roman"/>
                <w:sz w:val="20"/>
                <w:szCs w:val="20"/>
              </w:rPr>
              <w:t>о ритуалах ВС РФ.</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Уметь </w:t>
            </w:r>
            <w:r w:rsidRPr="006907FF">
              <w:rPr>
                <w:rFonts w:ascii="Times New Roman" w:hAnsi="Times New Roman" w:cs="Times New Roman"/>
                <w:sz w:val="20"/>
                <w:szCs w:val="20"/>
              </w:rPr>
              <w:t>осуществлять осознанное самоопределение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t xml:space="preserve">Проверочная работа </w:t>
            </w:r>
            <w:r w:rsidRPr="006907FF">
              <w:rPr>
                <w:rFonts w:ascii="Times New Roman" w:hAnsi="Times New Roman" w:cs="Times New Roman"/>
                <w:sz w:val="20"/>
                <w:szCs w:val="20"/>
              </w:rPr>
              <w:t>по теме «Символы воинской чести» (20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Учебные сборы: цель организации, порядок проведения</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П.7.3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3C76DC" w:rsidRDefault="003C76DC"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p>
    <w:p w:rsidR="003C76DC" w:rsidRDefault="003C76DC"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p>
    <w:p w:rsidR="003C76DC" w:rsidRDefault="003C76DC"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p>
    <w:p w:rsidR="006907FF" w:rsidRDefault="003C76DC"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r w:rsidRPr="003C76DC">
        <w:rPr>
          <w:rFonts w:ascii="Times New Roman" w:hAnsi="Times New Roman" w:cs="Times New Roman"/>
          <w:b/>
          <w:bCs/>
          <w:sz w:val="24"/>
          <w:szCs w:val="24"/>
          <w:u w:val="single"/>
        </w:rPr>
        <w:t>11 класс</w:t>
      </w:r>
    </w:p>
    <w:p w:rsidR="003C76DC" w:rsidRPr="003C76DC" w:rsidRDefault="003C76DC"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Р а з д е л  1</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Основы медицинских знаний и здорового образа жизни (10 ч)</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Основы здорового образа жизни (6 ч)</w:t>
      </w:r>
    </w:p>
    <w:tbl>
      <w:tblPr>
        <w:tblpPr w:leftFromText="180" w:rightFromText="180" w:horzAnchor="margin" w:tblpY="-375"/>
        <w:tblW w:w="15234" w:type="dxa"/>
        <w:tblLayout w:type="fixed"/>
        <w:tblCellMar>
          <w:left w:w="40" w:type="dxa"/>
          <w:right w:w="40" w:type="dxa"/>
        </w:tblCellMar>
        <w:tblLook w:val="0000"/>
      </w:tblPr>
      <w:tblGrid>
        <w:gridCol w:w="568"/>
        <w:gridCol w:w="1440"/>
        <w:gridCol w:w="1128"/>
        <w:gridCol w:w="3231"/>
        <w:gridCol w:w="3060"/>
        <w:gridCol w:w="1413"/>
        <w:gridCol w:w="1440"/>
        <w:gridCol w:w="1080"/>
        <w:gridCol w:w="1080"/>
        <w:gridCol w:w="794"/>
      </w:tblGrid>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36</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личной гигиены и здоровья</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изучения и первичного закрепления новых знаний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Личная гигиена, общие понятия и определения. Уход за кожей, зубами и волосами. Гигиена одежды. Некоторые понятия об очищении организма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об основных составляющих здорового образа жизни и их влияние на безопасность жизнедеятельности.</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 </w:t>
            </w:r>
            <w:r w:rsidRPr="006907FF">
              <w:rPr>
                <w:rFonts w:ascii="Times New Roman" w:hAnsi="Times New Roman" w:cs="Times New Roman"/>
                <w:i/>
                <w:iCs/>
                <w:sz w:val="20"/>
                <w:szCs w:val="20"/>
              </w:rPr>
              <w:t>Использовать приобретенные  знания и умения</w:t>
            </w:r>
            <w:r w:rsidRPr="006907FF">
              <w:rPr>
                <w:rFonts w:ascii="Times New Roman" w:hAnsi="Times New Roman" w:cs="Times New Roman"/>
                <w:sz w:val="20"/>
                <w:szCs w:val="20"/>
              </w:rPr>
              <w:t xml:space="preserve"> в практической деятельности и  повседневной жизни для ведения здорового образа жизни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Цели и задачи курса ОБЖ в текущем году</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1.1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37</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Нравственность и здоровье.</w:t>
            </w:r>
          </w:p>
          <w:p w:rsidR="00D27C56" w:rsidRPr="006907FF" w:rsidRDefault="00D27C56" w:rsidP="006907FF">
            <w:pPr>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Формирование правильного  взаимоотношения полов</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Семья и ее значения в жизни человека. Факторы, оказывающие влияние на гармонию совместной жизни ( психологический фактор, культурный фактор и материальный фактор). Качества, которые необходимо воспитывать в себе молодому человеку для создания прочной семьи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Характеризовать</w:t>
            </w:r>
            <w:r w:rsidRPr="006907FF">
              <w:rPr>
                <w:rFonts w:ascii="Times New Roman" w:hAnsi="Times New Roman" w:cs="Times New Roman"/>
                <w:sz w:val="20"/>
                <w:szCs w:val="20"/>
              </w:rPr>
              <w:t xml:space="preserve"> факторы, оказывающие влияние на гармонию совместной жизни.</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и умения  </w:t>
            </w:r>
            <w:r w:rsidRPr="006907FF">
              <w:rPr>
                <w:rFonts w:ascii="Times New Roman" w:hAnsi="Times New Roman" w:cs="Times New Roman"/>
                <w:sz w:val="20"/>
                <w:szCs w:val="20"/>
              </w:rPr>
              <w:t>для самовоспитания качеств, необходимых для создания прочной семьи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1.2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38</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Болезни, передаваемые половым путем. Меры профилактики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Инфекции, передаваемые половым путем, формы передачи, причины, способствующие заражению ИППП. Меры профилактики. Уголовная ответственность за заражение венерической болезнью</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 xml:space="preserve"> об основах личной гигиены; об уголовной ответственности за заражение БППП.</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 xml:space="preserve"> для ведения здорового образа жизни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П.1.3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20мин</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39</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СПИД</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ВИЧ-инфекция и СПИД, краткая характеристика и пути заражения. СПИД- финальная стадия инфекционного заболевания, вызываемого вирусом иммунодефицита человека (ВИЧ)</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путях заражения ВИЧ-инфекцией.</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 xml:space="preserve"> для ведения здорового образа жизни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П.1.3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«ВИЧ-знать, чтобы жить»</w:t>
            </w: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40</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Профилакти</w:t>
            </w:r>
            <w:r w:rsidR="001D2E99">
              <w:rPr>
                <w:rFonts w:ascii="Times New Roman" w:hAnsi="Times New Roman" w:cs="Times New Roman"/>
                <w:sz w:val="20"/>
                <w:szCs w:val="20"/>
              </w:rPr>
              <w:t>-</w:t>
            </w:r>
            <w:r w:rsidRPr="006907FF">
              <w:rPr>
                <w:rFonts w:ascii="Times New Roman" w:hAnsi="Times New Roman" w:cs="Times New Roman"/>
                <w:sz w:val="20"/>
                <w:szCs w:val="20"/>
              </w:rPr>
              <w:t>ка  СПИДа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Профилактика СПИДа. Ответственность за заражение ВИЧ-инфекцией</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профилактике СПИДа; об ответственности за заражение ВИЧ-инфекцией.</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для ведения здорового образа жизни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  (10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П.1.5</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«Право на жизнь»</w:t>
            </w: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lastRenderedPageBreak/>
              <w:t>41</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Семья в современном обществе. Законодательство о семье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обобщения и систематизации знаний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Брак и семья, основные понятия и определения. Условия и порядок заключения брака. Личные права супругов. Права и обязанности родителей</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основах законодательства  РФ о семье.</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для самовоспитания качества, необходимых,  для создания прочной семьи</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Семинар</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ПДД.</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Профилактика детского дорожно-транспортного травматизма</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42</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острой сердечной недостаточности и инсульте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Сердечная недостаточность, основные понятия и определения. Инсульт, его возможные причины и возникновение.</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острой сердечной недостаточности и инсульте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правила оказания первой медицинской помощи при сердечной недостаточности и инсульте.</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 xml:space="preserve"> оказания первой медицинской помощи при острой сердечной недостаточности и инсульте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Оказание первой медицинской помощи при острой сердечной недостаточности и инсульте</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43</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ранениях</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Виды ран и общие правила оказания первой медицинской помощи. Способы остановки кровотечений.</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наложения давящей повязки. Правила наложения жгута. Борьба с болью</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виды ран и правила оказания первой медицинской помощи при ранении, правила наложения жгута и давящей повязки.</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оказания первой медицинской помощи при кровотечениях</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ранениях</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ПДД.</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Дорожно-транспортное происшествие (оказание первой медицинской помощи при дорожно-транспортном происшествии)</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889"/>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44</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травмах</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Урок комплексного применения ЗУН учащимися </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помощи при травмах опорно-двигательного аппарата. Профилактика травм опорно-двигательного аппарата. Первая медицинская помощь при черепно-мозговой травме. Первая медицинская помощи при травмах груди, живота, в области таза, при повреждении позвоночника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правила оказания первой медицинской помощи при травмах.</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оказания первой медицинской помощи при травмах, растяжениях</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Оказание первой медицинской помощи при травмах</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45</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Первая медицинская помощь при остановке сердца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Урок комплексного применения ЗУН учащимися</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Понятие клинической смерти и реанимации. Возможные причины клинической смерти и ее признаки. Правила проведения непрямого массажа сердца и искусственной вентиляции легких. Правила сердечно-легочной реанимации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возможных причинах клинической смерти и ее признаках; о приемах проведения искусственной вентиляции легких и непрямого массажа сердца.</w:t>
            </w:r>
          </w:p>
          <w:p w:rsidR="00D27C56" w:rsidRPr="006907FF" w:rsidRDefault="00D27C56" w:rsidP="006907FF">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проведения искусственной вентиляции легких и непрямого массажа сердца</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Практическая работа.</w:t>
            </w:r>
          </w:p>
          <w:p w:rsidR="00D27C56" w:rsidRPr="006907FF" w:rsidRDefault="00D27C56" w:rsidP="006907FF">
            <w:pPr>
              <w:shd w:val="clear" w:color="auto" w:fill="FFFFFF"/>
              <w:tabs>
                <w:tab w:val="left" w:pos="860"/>
                <w:tab w:val="left" w:pos="14570"/>
                <w:tab w:val="left" w:pos="14601"/>
              </w:tabs>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sz w:val="20"/>
                <w:szCs w:val="20"/>
              </w:rPr>
              <w:t>Оказание первой медицинской помощи при  остановке сердца (15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П.2.4</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6907FF">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Р а з д е л  2</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Основы военной службы (25 ч)</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rPr>
      </w:pPr>
      <w:r w:rsidRPr="00E4340B">
        <w:rPr>
          <w:rFonts w:ascii="Times New Roman" w:hAnsi="Times New Roman" w:cs="Times New Roman"/>
          <w:b/>
          <w:bCs/>
          <w:sz w:val="24"/>
          <w:szCs w:val="24"/>
        </w:rPr>
        <w:t>Воинская обязанность (10 ч)</w:t>
      </w:r>
    </w:p>
    <w:tbl>
      <w:tblPr>
        <w:tblW w:w="15234" w:type="dxa"/>
        <w:tblInd w:w="-38" w:type="dxa"/>
        <w:tblLayout w:type="fixed"/>
        <w:tblCellMar>
          <w:left w:w="40" w:type="dxa"/>
          <w:right w:w="40" w:type="dxa"/>
        </w:tblCellMar>
        <w:tblLook w:val="0000"/>
      </w:tblPr>
      <w:tblGrid>
        <w:gridCol w:w="568"/>
        <w:gridCol w:w="1440"/>
        <w:gridCol w:w="1128"/>
        <w:gridCol w:w="3231"/>
        <w:gridCol w:w="3060"/>
        <w:gridCol w:w="1413"/>
        <w:gridCol w:w="1440"/>
        <w:gridCol w:w="1080"/>
        <w:gridCol w:w="1080"/>
        <w:gridCol w:w="794"/>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46</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понятия о воинской обязанности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Воинская обязанность, определение воинской обязанности и ее содержание.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обязанностях граждан по защите государства; о воинской обязанности.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для осознанного самоопределения по отношению к военной службе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t xml:space="preserve">Проверочная работа </w:t>
            </w:r>
            <w:r w:rsidRPr="006907FF">
              <w:rPr>
                <w:rFonts w:ascii="Times New Roman" w:hAnsi="Times New Roman" w:cs="Times New Roman"/>
                <w:sz w:val="20"/>
                <w:szCs w:val="20"/>
              </w:rPr>
              <w:t>по теме «Основы медицинских знаний и здорового образа жизни»</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47</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воинского учета и его предназначение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воинского учета. Обязанности граждан по воинскому учету</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организации воинского учета, об обязанностях граждан по воинскому учету.</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для осуществления осознанного самоопределения по отношению к военной службе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48</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Первоначальная постановка граждан на воинский учет</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Первоначальная постановка граждан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медицинского освидетельствования граждан при первоначальной постановке на воинский учет</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первоначальной постановке граждан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полученные знания</w:t>
            </w:r>
            <w:r w:rsidRPr="006907FF">
              <w:rPr>
                <w:rFonts w:ascii="Times New Roman" w:hAnsi="Times New Roman" w:cs="Times New Roman"/>
                <w:sz w:val="20"/>
                <w:szCs w:val="20"/>
              </w:rPr>
              <w:t xml:space="preserve"> для осуществления осознанного самоопределения по отношению к военной службе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Повторить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49</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Обязательная подготовка граждан к военной службе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Основное содержание обязательной подготовки граждан к военной службе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содержании обязательной подготовки граждан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полученные знания</w:t>
            </w:r>
            <w:r w:rsidRPr="006907FF">
              <w:rPr>
                <w:rFonts w:ascii="Times New Roman" w:hAnsi="Times New Roman" w:cs="Times New Roman"/>
                <w:sz w:val="20"/>
                <w:szCs w:val="20"/>
              </w:rPr>
              <w:t xml:space="preserve"> для осуществления осознанного самоопределения по отношению к военной службе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50</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требования к индивидуально-психологическим и профессиональным качествам молодежи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требования к индивидуально-психологическим и профессиональным качествам молодежи призывного возраста для комплектования различных воинских должностей (командные, операторские связи и наблюдения, водительские качества и др.)</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Называть </w:t>
            </w:r>
            <w:r w:rsidRPr="006907FF">
              <w:rPr>
                <w:rFonts w:ascii="Times New Roman" w:hAnsi="Times New Roman" w:cs="Times New Roman"/>
                <w:sz w:val="20"/>
                <w:szCs w:val="20"/>
              </w:rPr>
              <w:t>требования, предъявляемые к моральным, индивидуально-психологическим и профессиональным качествам гражданина.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качеств, необходимых для военной службы</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Повторить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П.3.3</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51</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730"/>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Добровольная подготовка граждан к военной службе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направления добровольной подготовки граждан к военной службе. Занятие военно-прикладными видами спорта. Обучение по дополнительным образовательным программам, имеющим целью военную подготовку несовершеннолетних граждан в общеобразовательных учреждениях среднего (полного) общего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основных направлениях добровольной подготовки граждан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духовных и физических качеств, необходимых для военной службы</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ПДД.</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Виды транспорта. Мотовелосипед и мопед. Мотоцикл.</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Автомобиль.</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дорожного движения для автомобилиста</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П.3.4</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52</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Организация медицинского освидетельствования и медицинского обследования граждан при </w:t>
            </w:r>
            <w:r w:rsidRPr="006907FF">
              <w:rPr>
                <w:rFonts w:ascii="Times New Roman" w:hAnsi="Times New Roman" w:cs="Times New Roman"/>
                <w:sz w:val="20"/>
                <w:szCs w:val="20"/>
              </w:rPr>
              <w:lastRenderedPageBreak/>
              <w:t>постановке на воинский учет</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медицинского освидетельствования и медицинского обследования при первоначальной постановке граждан на воинский учет</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организации медицинского освидетельствования при первоначальной постановке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 xml:space="preserve">при первоначальной постановке </w:t>
            </w:r>
            <w:r w:rsidRPr="006907FF">
              <w:rPr>
                <w:rFonts w:ascii="Times New Roman" w:hAnsi="Times New Roman" w:cs="Times New Roman"/>
                <w:sz w:val="20"/>
                <w:szCs w:val="20"/>
              </w:rPr>
              <w:lastRenderedPageBreak/>
              <w:t>на воинский учет</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П.3.5</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53</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Категории годности к военной службе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Предназначение медицинского освидетельствования обследования граждан при постановке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Категории годности к военной службе</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категориях годности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при первоначальной постановке на воинский учет</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П.3.5</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54</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Организация профессионально-психологического отбора граждан</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профессионально-психологического отбора граждан  при первоначальной постановке на воинский учет</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организация профессионально-психологического отбора граждан при первоначальной постановке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при первоначальной постановке на воинский учет</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П.3.5</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55</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6907FF">
            <w:pPr>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Увольнение с воинской службы и пребывание в запасе</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Увольнение с воинской службы. Запас Вооруженных сил Российской Федерации, его предназначение,  порядок освобождения граждан от военных сборов</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 основах военной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Иметь представление </w:t>
            </w:r>
            <w:r w:rsidRPr="006907FF">
              <w:rPr>
                <w:rFonts w:ascii="Times New Roman" w:hAnsi="Times New Roman" w:cs="Times New Roman"/>
                <w:sz w:val="20"/>
                <w:szCs w:val="20"/>
              </w:rPr>
              <w:t>об основных правах и обязанностях во время пребывания в запасе.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полученные знания</w:t>
            </w:r>
            <w:r w:rsidRPr="006907FF">
              <w:rPr>
                <w:rFonts w:ascii="Times New Roman" w:hAnsi="Times New Roman" w:cs="Times New Roman"/>
                <w:sz w:val="20"/>
                <w:szCs w:val="20"/>
              </w:rPr>
              <w:t xml:space="preserve"> для осуществления осознанного самоопределения по отношению к военной службе</w:t>
            </w:r>
          </w:p>
        </w:tc>
        <w:tc>
          <w:tcPr>
            <w:tcW w:w="1413"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П.3.6</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0F6857" w:rsidP="00E4340B">
      <w:pPr>
        <w:tabs>
          <w:tab w:val="left" w:pos="14570"/>
          <w:tab w:val="left" w:pos="14601"/>
        </w:tabs>
        <w:spacing w:after="0" w:line="240" w:lineRule="auto"/>
        <w:ind w:left="57" w:right="57"/>
        <w:jc w:val="both"/>
        <w:rPr>
          <w:rFonts w:ascii="Times New Roman" w:hAnsi="Times New Roman" w:cs="Times New Roman"/>
          <w:b/>
          <w:bCs/>
          <w:sz w:val="24"/>
          <w:szCs w:val="24"/>
        </w:rPr>
      </w:pPr>
      <w:r>
        <w:rPr>
          <w:rFonts w:ascii="Times New Roman" w:hAnsi="Times New Roman" w:cs="Times New Roman"/>
          <w:b/>
          <w:bCs/>
          <w:sz w:val="24"/>
          <w:szCs w:val="24"/>
        </w:rPr>
        <w:t>Особенности военной службы (7</w:t>
      </w:r>
      <w:r w:rsidR="00D27C56" w:rsidRPr="00E4340B">
        <w:rPr>
          <w:rFonts w:ascii="Times New Roman" w:hAnsi="Times New Roman" w:cs="Times New Roman"/>
          <w:b/>
          <w:bCs/>
          <w:sz w:val="24"/>
          <w:szCs w:val="24"/>
        </w:rPr>
        <w:t xml:space="preserve"> ч)</w:t>
      </w:r>
    </w:p>
    <w:tbl>
      <w:tblPr>
        <w:tblW w:w="15267" w:type="dxa"/>
        <w:tblInd w:w="-38" w:type="dxa"/>
        <w:tblLayout w:type="fixed"/>
        <w:tblCellMar>
          <w:left w:w="40" w:type="dxa"/>
          <w:right w:w="40" w:type="dxa"/>
        </w:tblCellMar>
        <w:tblLook w:val="0000"/>
      </w:tblPr>
      <w:tblGrid>
        <w:gridCol w:w="568"/>
        <w:gridCol w:w="1620"/>
        <w:gridCol w:w="1128"/>
        <w:gridCol w:w="3231"/>
        <w:gridCol w:w="2734"/>
        <w:gridCol w:w="1620"/>
        <w:gridCol w:w="1440"/>
        <w:gridCol w:w="1080"/>
        <w:gridCol w:w="1080"/>
        <w:gridCol w:w="766"/>
      </w:tblGrid>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56</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Правовые основы военной службы</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Военная служба- особый вид федеральной государственной службы. Конституция Российской Федерации и вопросы военной службы. Законы Российской Федерации, определяющие правовую основу военной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Статус военнослужащего, права и свободы военнослужащего. Льготы, предоставляемые </w:t>
            </w:r>
            <w:r w:rsidRPr="006907FF">
              <w:rPr>
                <w:rFonts w:ascii="Times New Roman" w:hAnsi="Times New Roman" w:cs="Times New Roman"/>
                <w:sz w:val="20"/>
                <w:szCs w:val="20"/>
              </w:rPr>
              <w:lastRenderedPageBreak/>
              <w:t>военнослужащим, проходящим военную службу по призыву.</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Военные аспекты международного военного права</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lastRenderedPageBreak/>
              <w:t xml:space="preserve">Знать </w:t>
            </w:r>
            <w:r w:rsidRPr="006907FF">
              <w:rPr>
                <w:rFonts w:ascii="Times New Roman" w:hAnsi="Times New Roman" w:cs="Times New Roman"/>
                <w:sz w:val="20"/>
                <w:szCs w:val="20"/>
              </w:rPr>
              <w:t>основные положения законодательства Российской Федерации об обороне государства и воинской  обязанности, военной службе граждан.</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полученные знания</w:t>
            </w:r>
            <w:r w:rsidRPr="006907FF">
              <w:rPr>
                <w:rFonts w:ascii="Times New Roman" w:hAnsi="Times New Roman" w:cs="Times New Roman"/>
                <w:sz w:val="20"/>
                <w:szCs w:val="20"/>
              </w:rPr>
              <w:t xml:space="preserve"> для осуществления осознанного самоопределения по </w:t>
            </w:r>
            <w:r w:rsidRPr="006907FF">
              <w:rPr>
                <w:rFonts w:ascii="Times New Roman" w:hAnsi="Times New Roman" w:cs="Times New Roman"/>
                <w:sz w:val="20"/>
                <w:szCs w:val="20"/>
              </w:rPr>
              <w:lastRenderedPageBreak/>
              <w:t>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b/>
                <w:bCs/>
                <w:sz w:val="20"/>
                <w:szCs w:val="20"/>
              </w:rPr>
              <w:lastRenderedPageBreak/>
              <w:t xml:space="preserve">Проверочная работа </w:t>
            </w:r>
            <w:r w:rsidRPr="006907FF">
              <w:rPr>
                <w:rFonts w:ascii="Times New Roman" w:hAnsi="Times New Roman" w:cs="Times New Roman"/>
                <w:sz w:val="20"/>
                <w:szCs w:val="20"/>
              </w:rPr>
              <w:t>по теме «Воинская обязанность»</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П.4.1</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20мин</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57</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Общевоинские уставы Вооруженных сил – закон воинской жизни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Общевоинские уставы – нормативно-правовые акты, регламентирующие жизнь и быт военнослужащих.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Устав внутренней службы Вооруженных сил Российской Федерации, Устав гарнизонной и караульной службы Вооруженных сил Российской Федерации, Дисциплинарный устав Вооруженных сил Российской Федерации, Строевой устав Вооруженных сил Российской Федерации, их предназначение и основные положения</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предназначении общевоинских уставов Вооруженных Сил.</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Называть </w:t>
            </w:r>
            <w:r w:rsidRPr="006907FF">
              <w:rPr>
                <w:rFonts w:ascii="Times New Roman" w:hAnsi="Times New Roman" w:cs="Times New Roman"/>
                <w:sz w:val="20"/>
                <w:szCs w:val="20"/>
              </w:rPr>
              <w:t xml:space="preserve"> нормативно- правовые акты, регламентирующих жизнь и быт военнослужащих.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полученные знания</w:t>
            </w:r>
            <w:r w:rsidRPr="006907FF">
              <w:rPr>
                <w:rFonts w:ascii="Times New Roman" w:hAnsi="Times New Roman" w:cs="Times New Roman"/>
                <w:sz w:val="20"/>
                <w:szCs w:val="20"/>
              </w:rPr>
              <w:t xml:space="preserve"> для осуществления осознанного самоопределения по отношению к военной службе, развития в себе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П.4.2</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58</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Военная присяга – клятва воина на верность Родине, России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Военная  присяга – основной и нерушимый закон воинской жизни. История принятия военной присяги в России. Текст военной присяги. Порядок приведения военнослужащих к военной присяге. Значение военной присяги для выполнения каждым военнослужащим воинского долга</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i/>
                <w:iCs/>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традициях ВС РФ</w:t>
            </w:r>
            <w:r w:rsidRPr="006907FF">
              <w:rPr>
                <w:rFonts w:ascii="Times New Roman" w:hAnsi="Times New Roman" w:cs="Times New Roman"/>
                <w:i/>
                <w:iCs/>
                <w:sz w:val="20"/>
                <w:szCs w:val="20"/>
              </w:rPr>
              <w:t>.</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для развития в себе духовных и физических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П.4.3</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592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59</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Призыв на военную службу, время и организации призыва</w:t>
            </w: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Прохождение военной службы по призыву</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Призыв на военную службу. Время призыва на военную службу, организация призыва.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Порядок освобождения граждан от военной  службы и предоставление отсрочек</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Время военной службы, организация проводов военнослужащих, уволенных в запас.</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Воинские звания военнослужащих Вооруженных сил Российской Федерации. Военная форма одежды</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 призыве на военную службу, времени и организации призыва, о порядке освобождения граждан от военной службы и предоставлении отсрочек.</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полученные знания </w:t>
            </w:r>
            <w:r w:rsidRPr="006907FF">
              <w:rPr>
                <w:rFonts w:ascii="Times New Roman" w:hAnsi="Times New Roman" w:cs="Times New Roman"/>
                <w:sz w:val="20"/>
                <w:szCs w:val="20"/>
              </w:rPr>
              <w:t xml:space="preserve"> при постановке на воинский учет.</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оценки уровня своей подготовленности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 xml:space="preserve">об общих, должностных и специальных обязанностях военнослужащих; порядок  прохождения военной службы по призыву; воинские звания военнослужащих Вооруженных сил Российской Федерации. </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осуществления осознанного самоопределения по отношению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История возникновения воинских званий.</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sz w:val="20"/>
                <w:szCs w:val="20"/>
              </w:rPr>
              <w:t>История возникновения военной формы одежды</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П.4.4</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П.4.4</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529"/>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60</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Прохождение военной службы по контракту</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Права и льготы, предоставляемые военнослужащим, проходящим военную службу по контракту</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 xml:space="preserve">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w:t>
            </w:r>
            <w:r w:rsidRPr="006907FF">
              <w:rPr>
                <w:rFonts w:ascii="Times New Roman" w:hAnsi="Times New Roman" w:cs="Times New Roman"/>
                <w:sz w:val="20"/>
                <w:szCs w:val="20"/>
              </w:rPr>
              <w:lastRenderedPageBreak/>
              <w:t>проходящим военную службу по контракту.</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приобретённые знания </w:t>
            </w:r>
            <w:r w:rsidRPr="006907FF">
              <w:rPr>
                <w:rFonts w:ascii="Times New Roman" w:hAnsi="Times New Roman" w:cs="Times New Roman"/>
                <w:sz w:val="20"/>
                <w:szCs w:val="20"/>
              </w:rPr>
              <w:t>для  развития в себе качеств, необходимых для  военной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осуществления осознанного самоопределения по отношению к военной службе; оценки уровня своей подготовленности к ней</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Тестирование</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4.5</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61</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Права и ответственность военнослужащих</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Общие права военнослужащих.</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Общие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Военная дисциплина, её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Знать </w:t>
            </w:r>
            <w:r w:rsidRPr="006907FF">
              <w:rPr>
                <w:rFonts w:ascii="Times New Roman" w:hAnsi="Times New Roman" w:cs="Times New Roman"/>
                <w:sz w:val="20"/>
                <w:szCs w:val="20"/>
              </w:rPr>
              <w:t>общие права и обязанности военнослужащих; виды ответственности, установленной для военнослужащих, о значении воинской дисциплины и видах дисциплинарных взысканий, налагаемых на солдат и матросов; об уголовной ответственности за преступления против военной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 xml:space="preserve"> оценки уровня своей подготовленности и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4.6</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699"/>
        </w:trPr>
        <w:tc>
          <w:tcPr>
            <w:tcW w:w="56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62</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Альтернативная гражданская служба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Федеральный закон « об альтернативной гражданской службе» Альтернативная гражданская служба как особый вид трудовой деятельности в интересах общества и государства.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Права гражданина на замену военной службы по призыву альтернативной гражданской службой.</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Сроки альтернативной гражданской службы для разных категорий граждан. Время,  которое не засчитывается в срок альтернативной гражданской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Подача заявлений о замене военной службы  по призыву альтернативной гражданской службой </w:t>
            </w:r>
          </w:p>
        </w:tc>
        <w:tc>
          <w:tcPr>
            <w:tcW w:w="2734"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lastRenderedPageBreak/>
              <w:t>Знать</w:t>
            </w:r>
            <w:r w:rsidRPr="006907FF">
              <w:rPr>
                <w:rFonts w:ascii="Times New Roman" w:hAnsi="Times New Roman" w:cs="Times New Roman"/>
                <w:sz w:val="20"/>
                <w:szCs w:val="20"/>
              </w:rPr>
              <w:t xml:space="preserve">  особенности прохождения альтернативной гражданской службы.</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Владеть навыками</w:t>
            </w:r>
            <w:r w:rsidRPr="006907FF">
              <w:rPr>
                <w:rFonts w:ascii="Times New Roman" w:hAnsi="Times New Roman" w:cs="Times New Roman"/>
                <w:sz w:val="20"/>
                <w:szCs w:val="20"/>
              </w:rPr>
              <w:t xml:space="preserve">  оценки уровня своей </w:t>
            </w:r>
            <w:r w:rsidRPr="006907FF">
              <w:rPr>
                <w:rFonts w:ascii="Times New Roman" w:hAnsi="Times New Roman" w:cs="Times New Roman"/>
                <w:sz w:val="20"/>
                <w:szCs w:val="20"/>
              </w:rPr>
              <w:lastRenderedPageBreak/>
              <w:t>подготовленности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Тестирование</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( 15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4.7</w:t>
            </w:r>
          </w:p>
        </w:tc>
        <w:tc>
          <w:tcPr>
            <w:tcW w:w="108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lastRenderedPageBreak/>
        <w:t xml:space="preserve">Военнослужащий – защитник своего Отечества. Честь и достоинство </w:t>
      </w:r>
      <w:r w:rsidR="000F6857">
        <w:rPr>
          <w:rFonts w:ascii="Times New Roman" w:hAnsi="Times New Roman" w:cs="Times New Roman"/>
          <w:b/>
          <w:bCs/>
          <w:sz w:val="24"/>
          <w:szCs w:val="24"/>
        </w:rPr>
        <w:t>воина Вооружённых сил  России (6</w:t>
      </w:r>
      <w:r w:rsidRPr="00E4340B">
        <w:rPr>
          <w:rFonts w:ascii="Times New Roman" w:hAnsi="Times New Roman" w:cs="Times New Roman"/>
          <w:b/>
          <w:bCs/>
          <w:sz w:val="24"/>
          <w:szCs w:val="24"/>
        </w:rPr>
        <w:t xml:space="preserve"> ч)</w:t>
      </w:r>
    </w:p>
    <w:tbl>
      <w:tblPr>
        <w:tblW w:w="15555" w:type="dxa"/>
        <w:tblInd w:w="-38" w:type="dxa"/>
        <w:tblLayout w:type="fixed"/>
        <w:tblCellMar>
          <w:left w:w="40" w:type="dxa"/>
          <w:right w:w="40" w:type="dxa"/>
        </w:tblCellMar>
        <w:tblLook w:val="0000"/>
      </w:tblPr>
      <w:tblGrid>
        <w:gridCol w:w="567"/>
        <w:gridCol w:w="1650"/>
        <w:gridCol w:w="1128"/>
        <w:gridCol w:w="3231"/>
        <w:gridCol w:w="3060"/>
        <w:gridCol w:w="1620"/>
        <w:gridCol w:w="1440"/>
        <w:gridCol w:w="1017"/>
        <w:gridCol w:w="992"/>
        <w:gridCol w:w="850"/>
      </w:tblGrid>
      <w:tr w:rsidR="00D27C56" w:rsidRPr="006907FF">
        <w:trPr>
          <w:trHeight w:val="1384"/>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63</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Военнослужащий патриот, с честью и достоинством несущий звание защитника Отечества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Основные качества военнослужащего, позволяющие ему с честью и достоинством носить свое воинское звание –защитника Отечества: любовь к Родине, её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минуты встать на защиту свободы, независимости конституционного строя России, народа и отечества </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5.1</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НРК</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15мин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64</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Военнослужащий-специалист, в совершенстве владеющим оружием и военной техникой</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1D2E99">
            <w:pPr>
              <w:shd w:val="clear" w:color="auto" w:fill="FFFFFF"/>
              <w:tabs>
                <w:tab w:val="left" w:pos="14570"/>
                <w:tab w:val="left" w:pos="14601"/>
              </w:tabs>
              <w:snapToGrid w:val="0"/>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Необходимость глубоких знаний устройства и боевых возможностей уверенного вооружения и военной техники, способов использования в бою, понимание роли своей военной специальности и должности в обеспечении боеспособности и боеготовности подразделения.</w:t>
            </w:r>
          </w:p>
          <w:p w:rsidR="00D27C56" w:rsidRPr="006907FF" w:rsidRDefault="00D27C56" w:rsidP="001D2E99">
            <w:pPr>
              <w:shd w:val="clear" w:color="auto" w:fill="FFFFFF"/>
              <w:tabs>
                <w:tab w:val="left" w:pos="14570"/>
                <w:tab w:val="left" w:pos="14601"/>
              </w:tabs>
              <w:spacing w:after="0" w:line="240" w:lineRule="auto"/>
              <w:ind w:left="57" w:right="57"/>
              <w:rPr>
                <w:rFonts w:ascii="Times New Roman" w:hAnsi="Times New Roman" w:cs="Times New Roman"/>
                <w:sz w:val="20"/>
                <w:szCs w:val="20"/>
              </w:rPr>
            </w:pPr>
            <w:r w:rsidRPr="006907FF">
              <w:rPr>
                <w:rFonts w:ascii="Times New Roman" w:hAnsi="Times New Roman" w:cs="Times New Roman"/>
                <w:sz w:val="20"/>
                <w:szCs w:val="20"/>
              </w:rPr>
              <w:t xml:space="preserve">Потребность постоянно повышать военно -  профессиональные </w:t>
            </w:r>
            <w:r w:rsidRPr="006907FF">
              <w:rPr>
                <w:rFonts w:ascii="Times New Roman" w:hAnsi="Times New Roman" w:cs="Times New Roman"/>
                <w:sz w:val="20"/>
                <w:szCs w:val="20"/>
              </w:rPr>
              <w:lastRenderedPageBreak/>
              <w:t xml:space="preserve">знания, совершенствовать свою выучку и военное мастерство.  Быть готовым к грамотным высокопрофессиональным действиям в условиях современного боя </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lastRenderedPageBreak/>
              <w:t>Характеризовать</w:t>
            </w:r>
            <w:r w:rsidRPr="006907FF">
              <w:rPr>
                <w:rFonts w:ascii="Times New Roman" w:hAnsi="Times New Roman" w:cs="Times New Roman"/>
                <w:sz w:val="20"/>
                <w:szCs w:val="20"/>
              </w:rPr>
              <w:t xml:space="preserve"> основные качества военнослужащего.</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качеств, необходимых для венной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r w:rsidRPr="006907FF">
              <w:rPr>
                <w:rFonts w:ascii="Times New Roman" w:hAnsi="Times New Roman" w:cs="Times New Roman"/>
                <w:b/>
                <w:bCs/>
                <w:sz w:val="20"/>
                <w:szCs w:val="20"/>
              </w:rPr>
              <w:t>ПДД.</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дорожного движения для водителя. Тип автомобиля, номерной знак.</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Устройство автомобиля( ремень </w:t>
            </w:r>
            <w:r w:rsidRPr="006907FF">
              <w:rPr>
                <w:rFonts w:ascii="Times New Roman" w:hAnsi="Times New Roman" w:cs="Times New Roman"/>
                <w:sz w:val="20"/>
                <w:szCs w:val="20"/>
              </w:rPr>
              <w:lastRenderedPageBreak/>
              <w:t>безопасности, подголовник, фары)</w:t>
            </w: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П. 5.2</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420"/>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65</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Требования воинской деятельности, предъявляемые к моральным, индивидуально психологическим и профессиональным качествам гражданина</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Виды воинской деятельности и их особенности.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элементы воинской деятельности и их предназначение.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Особенности воинской деятельности в различных видах Вооружённых сил и родах войск.</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Общие требования воинской деятельности к военнослужащему. Необходимость повышения  уровня подготовки  молодёжи  призывного возраста к военной службе. Требования к психическим и морально – этическим качествам призывника, основные понятия о психологической совместимости членов воинского коллектива (экипажа, боевого расчета)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об основных видах военно – профессиональной деятельности и их особенностях в различных видах Вооружённых сил и родах войск; о требованиях, предъявляемых военной службе к уровню подготовки призывника.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Уметь</w:t>
            </w:r>
            <w:r w:rsidRPr="006907FF">
              <w:rPr>
                <w:rFonts w:ascii="Times New Roman" w:hAnsi="Times New Roman" w:cs="Times New Roman"/>
                <w:sz w:val="20"/>
                <w:szCs w:val="20"/>
              </w:rPr>
              <w:t xml:space="preserve"> оценивать уровень своей подготовленности к военной службе.</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Использовать приобретенные знания </w:t>
            </w:r>
            <w:r w:rsidRPr="006907FF">
              <w:rPr>
                <w:rFonts w:ascii="Times New Roman" w:hAnsi="Times New Roman" w:cs="Times New Roman"/>
                <w:sz w:val="20"/>
                <w:szCs w:val="20"/>
              </w:rPr>
              <w:t>для развития в себе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5.3</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rsidTr="001D2E99">
        <w:trPr>
          <w:trHeight w:val="405"/>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66</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Военнослужащий – подчинённый, строго соблюдающий Конституцию и законы Российской Федерации, выполняющий требования воинских уставов, приказы командиров и начальников</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Единоначалие- принцип строительства Вооружённых сил Российской Федерации. Важность соблюдения основного требования, относящегося ко всем военнослужащим, постоянно поддерживать в воинском коллективе порядок  и крепкую воинскую дисциплину, воспитывать в себе убежденность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w:t>
            </w:r>
            <w:r w:rsidRPr="006907FF">
              <w:rPr>
                <w:rFonts w:ascii="Times New Roman" w:hAnsi="Times New Roman" w:cs="Times New Roman"/>
                <w:sz w:val="20"/>
                <w:szCs w:val="20"/>
              </w:rPr>
              <w:lastRenderedPageBreak/>
              <w:t>разумную инициативу</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lastRenderedPageBreak/>
              <w:t xml:space="preserve">Знать </w:t>
            </w:r>
            <w:r w:rsidRPr="006907FF">
              <w:rPr>
                <w:rFonts w:ascii="Times New Roman" w:hAnsi="Times New Roman" w:cs="Times New Roman"/>
                <w:sz w:val="20"/>
                <w:szCs w:val="20"/>
              </w:rPr>
              <w:t>о принципе единоначалия в Вооружённых силах РФ; требования, предъявляемые военной службой к уровню подготовки призывника.</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Использовать приобретенные знания</w:t>
            </w:r>
            <w:r w:rsidRPr="006907FF">
              <w:rPr>
                <w:rFonts w:ascii="Times New Roman" w:hAnsi="Times New Roman" w:cs="Times New Roman"/>
                <w:sz w:val="20"/>
                <w:szCs w:val="20"/>
              </w:rPr>
              <w:t xml:space="preserve"> для развития в себе духовных и физических качеств, необходимых для военной службы</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5.4</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right="57"/>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5320"/>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lastRenderedPageBreak/>
              <w:t>67</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Как стать офицером Российской армии?</w:t>
            </w: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подготовки офицерских кадров для Вооруженных сил Российской Федерации</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Основные виды военных образовательных учреждений профессионального образования.</w:t>
            </w:r>
            <w:r w:rsidRPr="006907FF">
              <w:rPr>
                <w:rFonts w:ascii="Times New Roman" w:hAnsi="Times New Roman" w:cs="Times New Roman"/>
                <w:sz w:val="20"/>
                <w:szCs w:val="20"/>
              </w:rPr>
              <w:br/>
              <w:t>Правила приёма граждан в военные образовательные учреждения профессионального образования.</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Организация подготовки офицерских кадров для Вооруженных сил  Российской Федерации</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Знать</w:t>
            </w:r>
            <w:r w:rsidRPr="006907FF">
              <w:rPr>
                <w:rFonts w:ascii="Times New Roman" w:hAnsi="Times New Roman" w:cs="Times New Roman"/>
                <w:sz w:val="20"/>
                <w:szCs w:val="20"/>
              </w:rPr>
              <w:t xml:space="preserve"> об основных видах военных образовательных учреждений профессионального образования;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Правила приёма в военные образовательные учреждения.</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Владеть навыками</w:t>
            </w:r>
            <w:r w:rsidRPr="006907FF">
              <w:rPr>
                <w:rFonts w:ascii="Times New Roman" w:hAnsi="Times New Roman" w:cs="Times New Roman"/>
                <w:sz w:val="20"/>
                <w:szCs w:val="20"/>
              </w:rPr>
              <w:t xml:space="preserve"> осуществления осознанного самоопределения по отношению к военной службе</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 Знать </w:t>
            </w:r>
            <w:r w:rsidRPr="006907FF">
              <w:rPr>
                <w:rFonts w:ascii="Times New Roman" w:hAnsi="Times New Roman" w:cs="Times New Roman"/>
                <w:sz w:val="20"/>
                <w:szCs w:val="20"/>
              </w:rPr>
              <w:t>об организации подготовки офицерских кадров для ВС РФ.</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Владеть навыками</w:t>
            </w:r>
            <w:r w:rsidRPr="006907FF">
              <w:rPr>
                <w:rFonts w:ascii="Times New Roman" w:hAnsi="Times New Roman" w:cs="Times New Roman"/>
                <w:sz w:val="20"/>
                <w:szCs w:val="20"/>
              </w:rPr>
              <w:t xml:space="preserve"> осуществления осознанного самоопределения по отношению к военной службе </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Индивидуальный опрос</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5.5</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Повторить</w:t>
            </w:r>
          </w:p>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 5.5</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r w:rsidR="00D27C56" w:rsidRPr="006907FF">
        <w:trPr>
          <w:trHeight w:val="1384"/>
        </w:trPr>
        <w:tc>
          <w:tcPr>
            <w:tcW w:w="56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68</w:t>
            </w:r>
          </w:p>
        </w:tc>
        <w:tc>
          <w:tcPr>
            <w:tcW w:w="165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 xml:space="preserve">Международная (миротворческая) деятельность Вооруженных сил Российской Федерации </w:t>
            </w:r>
          </w:p>
        </w:tc>
        <w:tc>
          <w:tcPr>
            <w:tcW w:w="1128"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Комбинированный</w:t>
            </w:r>
          </w:p>
        </w:tc>
        <w:tc>
          <w:tcPr>
            <w:tcW w:w="3231"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Участие Вооруженных сил Российской Федерации в миротворческих операциях как средство обеспечения национальной  безопасности  России. Нормативно-правовые основы участия России в миротворческих операциях. Подготовка и обучение военнослужащих миротворческого контингента</w:t>
            </w:r>
          </w:p>
        </w:tc>
        <w:tc>
          <w:tcPr>
            <w:tcW w:w="306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Анализировать </w:t>
            </w:r>
            <w:r w:rsidRPr="006907FF">
              <w:rPr>
                <w:rFonts w:ascii="Times New Roman" w:hAnsi="Times New Roman" w:cs="Times New Roman"/>
                <w:sz w:val="20"/>
                <w:szCs w:val="20"/>
              </w:rPr>
              <w:t>миротворческую деятельность Вооруженных сил Российской Федерации.</w:t>
            </w:r>
          </w:p>
          <w:p w:rsidR="00D27C56" w:rsidRPr="006907FF" w:rsidRDefault="00D27C56" w:rsidP="00E4340B">
            <w:pPr>
              <w:shd w:val="clear" w:color="auto" w:fill="FFFFFF"/>
              <w:tabs>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i/>
                <w:iCs/>
                <w:sz w:val="20"/>
                <w:szCs w:val="20"/>
              </w:rPr>
              <w:t xml:space="preserve">Владеть навыками </w:t>
            </w:r>
            <w:r w:rsidRPr="006907FF">
              <w:rPr>
                <w:rFonts w:ascii="Times New Roman" w:hAnsi="Times New Roman" w:cs="Times New Roman"/>
                <w:sz w:val="20"/>
                <w:szCs w:val="20"/>
              </w:rPr>
              <w:t>осуществления осознанного самоопределения по отношению к военной службе</w:t>
            </w:r>
          </w:p>
        </w:tc>
        <w:tc>
          <w:tcPr>
            <w:tcW w:w="162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860"/>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Тестирование</w:t>
            </w:r>
          </w:p>
          <w:p w:rsidR="00D27C56" w:rsidRPr="006907FF" w:rsidRDefault="00D27C56" w:rsidP="00E4340B">
            <w:pPr>
              <w:shd w:val="clear" w:color="auto" w:fill="FFFFFF"/>
              <w:tabs>
                <w:tab w:val="left" w:pos="860"/>
                <w:tab w:val="left" w:pos="14570"/>
                <w:tab w:val="left" w:pos="14601"/>
              </w:tabs>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(20 мин)</w:t>
            </w:r>
          </w:p>
        </w:tc>
        <w:tc>
          <w:tcPr>
            <w:tcW w:w="1440"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b/>
                <w:bCs/>
                <w:sz w:val="20"/>
                <w:szCs w:val="20"/>
              </w:rPr>
            </w:pPr>
          </w:p>
        </w:tc>
        <w:tc>
          <w:tcPr>
            <w:tcW w:w="1017"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r w:rsidRPr="006907FF">
              <w:rPr>
                <w:rFonts w:ascii="Times New Roman" w:hAnsi="Times New Roman" w:cs="Times New Roman"/>
                <w:sz w:val="20"/>
                <w:szCs w:val="20"/>
              </w:rPr>
              <w:t>П.5.6</w:t>
            </w:r>
          </w:p>
        </w:tc>
        <w:tc>
          <w:tcPr>
            <w:tcW w:w="992" w:type="dxa"/>
            <w:tcBorders>
              <w:top w:val="single" w:sz="4" w:space="0" w:color="000000"/>
              <w:left w:val="single" w:sz="4" w:space="0" w:color="000000"/>
              <w:bottom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27C56" w:rsidRPr="006907FF" w:rsidRDefault="00D27C56" w:rsidP="00E4340B">
            <w:pPr>
              <w:shd w:val="clear" w:color="auto" w:fill="FFFFFF"/>
              <w:tabs>
                <w:tab w:val="left" w:pos="14570"/>
                <w:tab w:val="left" w:pos="14601"/>
              </w:tabs>
              <w:snapToGrid w:val="0"/>
              <w:spacing w:after="0" w:line="240" w:lineRule="auto"/>
              <w:ind w:left="57" w:right="57"/>
              <w:jc w:val="both"/>
              <w:rPr>
                <w:rFonts w:ascii="Times New Roman" w:hAnsi="Times New Roman" w:cs="Times New Roman"/>
                <w:sz w:val="20"/>
                <w:szCs w:val="20"/>
              </w:rPr>
            </w:pPr>
          </w:p>
        </w:tc>
      </w:tr>
    </w:tbl>
    <w:p w:rsidR="003C76DC" w:rsidRDefault="003C76DC" w:rsidP="00E4340B">
      <w:pPr>
        <w:shd w:val="clear" w:color="auto" w:fill="FFFFFF"/>
        <w:tabs>
          <w:tab w:val="left" w:pos="1080"/>
        </w:tabs>
        <w:spacing w:after="0" w:line="240" w:lineRule="auto"/>
        <w:rPr>
          <w:rFonts w:ascii="Times New Roman" w:hAnsi="Times New Roman" w:cs="Times New Roman"/>
          <w:b/>
          <w:bCs/>
          <w:sz w:val="24"/>
          <w:szCs w:val="24"/>
        </w:rPr>
      </w:pPr>
    </w:p>
    <w:p w:rsidR="003C76DC" w:rsidRDefault="003C76DC" w:rsidP="00E4340B">
      <w:pPr>
        <w:shd w:val="clear" w:color="auto" w:fill="FFFFFF"/>
        <w:tabs>
          <w:tab w:val="left" w:pos="1080"/>
        </w:tabs>
        <w:spacing w:after="0" w:line="240" w:lineRule="auto"/>
        <w:rPr>
          <w:rFonts w:ascii="Times New Roman" w:hAnsi="Times New Roman" w:cs="Times New Roman"/>
          <w:b/>
          <w:bCs/>
          <w:sz w:val="24"/>
          <w:szCs w:val="24"/>
        </w:rPr>
      </w:pPr>
    </w:p>
    <w:p w:rsidR="003C76DC" w:rsidRDefault="003C76DC" w:rsidP="00E4340B">
      <w:pPr>
        <w:shd w:val="clear" w:color="auto" w:fill="FFFFFF"/>
        <w:tabs>
          <w:tab w:val="left" w:pos="1080"/>
        </w:tabs>
        <w:spacing w:after="0" w:line="240" w:lineRule="auto"/>
        <w:rPr>
          <w:rFonts w:ascii="Times New Roman" w:hAnsi="Times New Roman" w:cs="Times New Roman"/>
          <w:b/>
          <w:bCs/>
          <w:sz w:val="24"/>
          <w:szCs w:val="24"/>
        </w:rPr>
      </w:pPr>
    </w:p>
    <w:p w:rsidR="00D27C56" w:rsidRPr="00E4340B" w:rsidRDefault="00D27C56" w:rsidP="00E4340B">
      <w:pPr>
        <w:shd w:val="clear" w:color="auto" w:fill="FFFFFF"/>
        <w:tabs>
          <w:tab w:val="left" w:pos="1080"/>
        </w:tabs>
        <w:spacing w:after="0" w:line="240" w:lineRule="auto"/>
        <w:rPr>
          <w:rFonts w:ascii="Times New Roman" w:hAnsi="Times New Roman" w:cs="Times New Roman"/>
          <w:b/>
          <w:bCs/>
          <w:sz w:val="24"/>
          <w:szCs w:val="24"/>
        </w:rPr>
      </w:pPr>
      <w:r w:rsidRPr="00E4340B">
        <w:rPr>
          <w:rFonts w:ascii="Times New Roman" w:hAnsi="Times New Roman" w:cs="Times New Roman"/>
          <w:b/>
          <w:bCs/>
          <w:sz w:val="24"/>
          <w:szCs w:val="24"/>
        </w:rPr>
        <w:lastRenderedPageBreak/>
        <w:t xml:space="preserve">  4.Характеристика контрольно-измерительных материалов</w:t>
      </w:r>
    </w:p>
    <w:p w:rsidR="00D27C56" w:rsidRPr="00E4340B" w:rsidRDefault="00D27C56" w:rsidP="00E4340B">
      <w:pPr>
        <w:spacing w:after="0" w:line="240" w:lineRule="auto"/>
        <w:ind w:left="284" w:firstLine="425"/>
        <w:rPr>
          <w:rFonts w:ascii="Times New Roman" w:hAnsi="Times New Roman" w:cs="Times New Roman"/>
          <w:sz w:val="24"/>
          <w:szCs w:val="24"/>
        </w:rPr>
      </w:pPr>
      <w:r w:rsidRPr="00E4340B">
        <w:rPr>
          <w:rFonts w:ascii="Times New Roman" w:hAnsi="Times New Roman"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Для контроля знаний по ОБЖ используются различн</w:t>
      </w:r>
      <w:r w:rsidR="000742ED">
        <w:rPr>
          <w:rFonts w:ascii="Times New Roman" w:hAnsi="Times New Roman" w:cs="Times New Roman"/>
          <w:sz w:val="24"/>
          <w:szCs w:val="24"/>
        </w:rPr>
        <w:t>ые виды работ (тесты, экспресс-</w:t>
      </w:r>
      <w:r w:rsidRPr="00E4340B">
        <w:rPr>
          <w:rFonts w:ascii="Times New Roman" w:hAnsi="Times New Roman" w:cs="Times New Roman"/>
          <w:sz w:val="24"/>
          <w:szCs w:val="24"/>
        </w:rPr>
        <w:t xml:space="preserve">опросы, самостоятельные, проверочные, контрольные, практические, ситуационные задачи). </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Для составления  контрольно-измерительных материалов используется следующая литература:</w:t>
      </w:r>
    </w:p>
    <w:p w:rsidR="00D27C56" w:rsidRPr="00E4340B" w:rsidRDefault="00D27C56" w:rsidP="00E4340B">
      <w:pPr>
        <w:numPr>
          <w:ilvl w:val="0"/>
          <w:numId w:val="40"/>
        </w:num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Смирнов А.Т., Хренников Б.О. Основы безопасности жизнедеятельности: Тестовый контроль М.: Просвещение, 2010 г.</w:t>
      </w:r>
    </w:p>
    <w:p w:rsidR="00D27C56" w:rsidRPr="00E4340B" w:rsidRDefault="00D27C56" w:rsidP="00E4340B">
      <w:pPr>
        <w:pStyle w:val="a0"/>
        <w:numPr>
          <w:ilvl w:val="0"/>
          <w:numId w:val="40"/>
        </w:numPr>
        <w:spacing w:after="0" w:line="240" w:lineRule="auto"/>
        <w:ind w:right="175"/>
        <w:jc w:val="both"/>
        <w:rPr>
          <w:rFonts w:ascii="Times New Roman" w:hAnsi="Times New Roman" w:cs="Times New Roman"/>
          <w:sz w:val="24"/>
          <w:szCs w:val="24"/>
        </w:rPr>
      </w:pPr>
      <w:r w:rsidRPr="00E4340B">
        <w:rPr>
          <w:rFonts w:ascii="Times New Roman" w:hAnsi="Times New Roman" w:cs="Times New Roman"/>
          <w:sz w:val="24"/>
          <w:szCs w:val="24"/>
        </w:rPr>
        <w:t>АРМ преподавателя-организатора ОБЖ. Электронное пособие / Петров Н.Н, Тихомиров А.Ю. // ГОУ ДПО ЧИППКРО, Челябинск, 2007.</w:t>
      </w:r>
    </w:p>
    <w:p w:rsidR="00D27C56" w:rsidRPr="00E4340B" w:rsidRDefault="00D27C56" w:rsidP="00E4340B">
      <w:pPr>
        <w:shd w:val="clear" w:color="auto" w:fill="FFFFFF"/>
        <w:spacing w:after="0" w:line="240" w:lineRule="auto"/>
        <w:ind w:left="1171" w:hanging="1171"/>
        <w:jc w:val="center"/>
        <w:rPr>
          <w:rFonts w:ascii="Times New Roman" w:hAnsi="Times New Roman" w:cs="Times New Roman"/>
          <w:b/>
          <w:bCs/>
          <w:sz w:val="24"/>
          <w:szCs w:val="24"/>
        </w:rPr>
      </w:pPr>
    </w:p>
    <w:p w:rsidR="00D27C56" w:rsidRPr="00E4340B" w:rsidRDefault="00D27C56" w:rsidP="00E4340B">
      <w:pPr>
        <w:tabs>
          <w:tab w:val="left" w:pos="14570"/>
          <w:tab w:val="left" w:pos="14601"/>
        </w:tabs>
        <w:spacing w:after="0" w:line="240" w:lineRule="auto"/>
        <w:ind w:left="57" w:right="57" w:firstLine="709"/>
        <w:jc w:val="both"/>
        <w:rPr>
          <w:rFonts w:ascii="Times New Roman" w:hAnsi="Times New Roman" w:cs="Times New Roman"/>
          <w:b/>
          <w:bCs/>
          <w:sz w:val="24"/>
          <w:szCs w:val="24"/>
        </w:rPr>
      </w:pPr>
      <w:r w:rsidRPr="00E4340B">
        <w:rPr>
          <w:rFonts w:ascii="Times New Roman" w:hAnsi="Times New Roman" w:cs="Times New Roman"/>
          <w:b/>
          <w:bCs/>
          <w:sz w:val="24"/>
          <w:szCs w:val="24"/>
        </w:rPr>
        <w:t>5. Приложение</w:t>
      </w:r>
    </w:p>
    <w:p w:rsidR="00D27C56" w:rsidRPr="00E4340B" w:rsidRDefault="00D27C56" w:rsidP="00E4340B">
      <w:pPr>
        <w:tabs>
          <w:tab w:val="left" w:pos="14570"/>
          <w:tab w:val="left" w:pos="14601"/>
        </w:tabs>
        <w:spacing w:after="0" w:line="240" w:lineRule="auto"/>
        <w:ind w:left="57" w:right="57" w:firstLine="709"/>
        <w:jc w:val="both"/>
        <w:rPr>
          <w:rFonts w:ascii="Times New Roman" w:hAnsi="Times New Roman" w:cs="Times New Roman"/>
          <w:b/>
          <w:bCs/>
          <w:sz w:val="24"/>
          <w:szCs w:val="24"/>
          <w:u w:val="single"/>
        </w:rPr>
      </w:pP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b/>
          <w:bCs/>
          <w:sz w:val="24"/>
          <w:szCs w:val="24"/>
          <w:u w:val="single"/>
        </w:rPr>
      </w:pPr>
      <w:r w:rsidRPr="00E4340B">
        <w:rPr>
          <w:rFonts w:ascii="Century Schoolbook" w:hAnsi="Century Schoolbook" w:cs="Century Schoolbook"/>
          <w:b/>
          <w:bCs/>
          <w:color w:val="000000"/>
          <w:sz w:val="24"/>
          <w:szCs w:val="24"/>
        </w:rPr>
        <w:t>5.1.</w:t>
      </w:r>
      <w:r w:rsidRPr="00E4340B">
        <w:rPr>
          <w:rFonts w:ascii="Times New Roman" w:hAnsi="Times New Roman" w:cs="Times New Roman"/>
          <w:sz w:val="24"/>
          <w:szCs w:val="24"/>
        </w:rPr>
        <w:t xml:space="preserve"> </w:t>
      </w:r>
      <w:r w:rsidRPr="00E4340B">
        <w:rPr>
          <w:rFonts w:ascii="Times New Roman" w:hAnsi="Times New Roman" w:cs="Times New Roman"/>
          <w:b/>
          <w:bCs/>
          <w:sz w:val="24"/>
          <w:szCs w:val="24"/>
          <w:u w:val="single"/>
        </w:rPr>
        <w:t>Единые требования к устной и письменной речи учащихся, к проведению</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sz w:val="24"/>
          <w:szCs w:val="24"/>
          <w:u w:val="single"/>
        </w:rPr>
      </w:pPr>
      <w:r w:rsidRPr="00E4340B">
        <w:rPr>
          <w:rFonts w:ascii="Times New Roman" w:hAnsi="Times New Roman" w:cs="Times New Roman"/>
          <w:b/>
          <w:bCs/>
          <w:sz w:val="24"/>
          <w:szCs w:val="24"/>
          <w:u w:val="single"/>
        </w:rPr>
        <w:t>письменных работ и проверке тетрадей</w:t>
      </w:r>
    </w:p>
    <w:p w:rsidR="00D27C56" w:rsidRPr="00E4340B" w:rsidRDefault="00D27C56" w:rsidP="00E4340B">
      <w:pPr>
        <w:tabs>
          <w:tab w:val="left" w:pos="14570"/>
          <w:tab w:val="left" w:pos="14601"/>
        </w:tabs>
        <w:spacing w:after="0" w:line="240" w:lineRule="auto"/>
        <w:ind w:left="57" w:right="57"/>
        <w:jc w:val="both"/>
        <w:outlineLvl w:val="0"/>
        <w:rPr>
          <w:rFonts w:ascii="Times New Roman" w:hAnsi="Times New Roman" w:cs="Times New Roman"/>
          <w:i/>
          <w:iCs/>
          <w:sz w:val="24"/>
          <w:szCs w:val="24"/>
          <w:u w:val="single"/>
        </w:rPr>
      </w:pPr>
      <w:r w:rsidRPr="00E4340B">
        <w:rPr>
          <w:rFonts w:ascii="Times New Roman" w:hAnsi="Times New Roman" w:cs="Times New Roman"/>
          <w:i/>
          <w:iCs/>
          <w:sz w:val="24"/>
          <w:szCs w:val="24"/>
          <w:u w:val="single"/>
        </w:rPr>
        <w:t>Требования к речи учащихся</w:t>
      </w:r>
    </w:p>
    <w:p w:rsidR="00D27C56" w:rsidRPr="00E4340B" w:rsidRDefault="00D27C56" w:rsidP="00E4340B">
      <w:pPr>
        <w:tabs>
          <w:tab w:val="left" w:pos="14570"/>
          <w:tab w:val="left" w:pos="14601"/>
        </w:tabs>
        <w:spacing w:after="0" w:line="240" w:lineRule="auto"/>
        <w:ind w:left="57" w:right="57" w:firstLine="360"/>
        <w:jc w:val="both"/>
        <w:rPr>
          <w:rFonts w:ascii="Times New Roman" w:hAnsi="Times New Roman" w:cs="Times New Roman"/>
          <w:sz w:val="24"/>
          <w:szCs w:val="24"/>
        </w:rPr>
      </w:pPr>
      <w:r w:rsidRPr="00E4340B">
        <w:rPr>
          <w:rFonts w:ascii="Times New Roman" w:hAnsi="Times New Roman" w:cs="Times New Roman"/>
          <w:sz w:val="24"/>
          <w:szCs w:val="24"/>
        </w:rPr>
        <w:t>Любое высказывание учащихся в устной и письменной форме следует оценивать, учитывая содержание, логическое построение и речевое оформление.</w:t>
      </w:r>
    </w:p>
    <w:p w:rsidR="00D27C56" w:rsidRPr="00E4340B" w:rsidRDefault="00D27C56" w:rsidP="00E4340B">
      <w:pPr>
        <w:tabs>
          <w:tab w:val="left" w:pos="14570"/>
          <w:tab w:val="left" w:pos="14601"/>
        </w:tabs>
        <w:spacing w:after="0" w:line="240" w:lineRule="auto"/>
        <w:ind w:left="57" w:right="57" w:firstLine="360"/>
        <w:jc w:val="both"/>
        <w:rPr>
          <w:rFonts w:ascii="Times New Roman" w:hAnsi="Times New Roman" w:cs="Times New Roman"/>
          <w:sz w:val="24"/>
          <w:szCs w:val="24"/>
        </w:rPr>
      </w:pPr>
      <w:r w:rsidRPr="00E4340B">
        <w:rPr>
          <w:rFonts w:ascii="Times New Roman" w:hAnsi="Times New Roman" w:cs="Times New Roman"/>
          <w:sz w:val="24"/>
          <w:szCs w:val="24"/>
        </w:rPr>
        <w:t>Учащиеся должны уметь:</w:t>
      </w:r>
    </w:p>
    <w:p w:rsidR="00D27C56" w:rsidRPr="00E4340B" w:rsidRDefault="00D27C56" w:rsidP="00E4340B">
      <w:pPr>
        <w:numPr>
          <w:ilvl w:val="0"/>
          <w:numId w:val="7"/>
        </w:numPr>
        <w:tabs>
          <w:tab w:val="left" w:pos="14570"/>
          <w:tab w:val="left" w:pos="14601"/>
        </w:tabs>
        <w:suppressAutoHyphens/>
        <w:spacing w:after="0" w:line="240" w:lineRule="auto"/>
        <w:ind w:left="57" w:right="57" w:firstLine="0"/>
        <w:jc w:val="both"/>
        <w:rPr>
          <w:rFonts w:ascii="Times New Roman" w:hAnsi="Times New Roman" w:cs="Times New Roman"/>
          <w:sz w:val="24"/>
          <w:szCs w:val="24"/>
        </w:rPr>
      </w:pPr>
      <w:r w:rsidRPr="00E4340B">
        <w:rPr>
          <w:rFonts w:ascii="Times New Roman" w:hAnsi="Times New Roman" w:cs="Times New Roman"/>
          <w:sz w:val="24"/>
          <w:szCs w:val="24"/>
        </w:rPr>
        <w:t>Говорить или писать на тему конкретно, точно;</w:t>
      </w:r>
    </w:p>
    <w:p w:rsidR="00D27C56" w:rsidRPr="00E4340B" w:rsidRDefault="00D27C56" w:rsidP="00E4340B">
      <w:pPr>
        <w:numPr>
          <w:ilvl w:val="0"/>
          <w:numId w:val="7"/>
        </w:numPr>
        <w:tabs>
          <w:tab w:val="left" w:pos="14570"/>
          <w:tab w:val="left" w:pos="14601"/>
        </w:tabs>
        <w:suppressAutoHyphens/>
        <w:spacing w:after="0" w:line="240" w:lineRule="auto"/>
        <w:ind w:left="57" w:right="57" w:firstLine="0"/>
        <w:jc w:val="both"/>
        <w:rPr>
          <w:rFonts w:ascii="Times New Roman" w:hAnsi="Times New Roman" w:cs="Times New Roman"/>
          <w:sz w:val="24"/>
          <w:szCs w:val="24"/>
        </w:rPr>
      </w:pPr>
      <w:r w:rsidRPr="00E4340B">
        <w:rPr>
          <w:rFonts w:ascii="Times New Roman" w:hAnsi="Times New Roman" w:cs="Times New Roman"/>
          <w:sz w:val="24"/>
          <w:szCs w:val="24"/>
        </w:rPr>
        <w:t>Отбирать наиболее существенные факты и сведения для раскрытия темы и основной идеи высказывания;</w:t>
      </w:r>
    </w:p>
    <w:p w:rsidR="00D27C56" w:rsidRPr="00E4340B" w:rsidRDefault="00D27C56" w:rsidP="00E4340B">
      <w:pPr>
        <w:numPr>
          <w:ilvl w:val="0"/>
          <w:numId w:val="7"/>
        </w:numPr>
        <w:tabs>
          <w:tab w:val="left" w:pos="14570"/>
          <w:tab w:val="left" w:pos="14601"/>
        </w:tabs>
        <w:suppressAutoHyphens/>
        <w:spacing w:after="0" w:line="240" w:lineRule="auto"/>
        <w:ind w:left="57" w:right="57" w:firstLine="0"/>
        <w:jc w:val="both"/>
        <w:rPr>
          <w:rFonts w:ascii="Times New Roman" w:hAnsi="Times New Roman" w:cs="Times New Roman"/>
          <w:sz w:val="24"/>
          <w:szCs w:val="24"/>
        </w:rPr>
      </w:pPr>
      <w:r w:rsidRPr="00E4340B">
        <w:rPr>
          <w:rFonts w:ascii="Times New Roman" w:hAnsi="Times New Roman" w:cs="Times New Roman"/>
          <w:sz w:val="24"/>
          <w:szCs w:val="24"/>
        </w:rPr>
        <w:t>Излагать материал логично и последовательно;</w:t>
      </w:r>
    </w:p>
    <w:p w:rsidR="00D27C56" w:rsidRPr="00E4340B" w:rsidRDefault="00D27C56" w:rsidP="00E4340B">
      <w:pPr>
        <w:numPr>
          <w:ilvl w:val="0"/>
          <w:numId w:val="7"/>
        </w:numPr>
        <w:tabs>
          <w:tab w:val="left" w:pos="14570"/>
          <w:tab w:val="left" w:pos="14601"/>
        </w:tabs>
        <w:suppressAutoHyphens/>
        <w:spacing w:after="0" w:line="240" w:lineRule="auto"/>
        <w:ind w:left="57" w:right="57" w:firstLine="0"/>
        <w:jc w:val="both"/>
        <w:rPr>
          <w:rFonts w:ascii="Times New Roman" w:hAnsi="Times New Roman" w:cs="Times New Roman"/>
          <w:sz w:val="24"/>
          <w:szCs w:val="24"/>
        </w:rPr>
      </w:pPr>
      <w:r w:rsidRPr="00E4340B">
        <w:rPr>
          <w:rFonts w:ascii="Times New Roman" w:hAnsi="Times New Roman" w:cs="Times New Roman"/>
          <w:sz w:val="24"/>
          <w:szCs w:val="24"/>
        </w:rPr>
        <w:t>Оформлять любые письменные высказывания с соблюдением орфографических и пунктуационных норм, чисто и аккуратно.</w:t>
      </w:r>
    </w:p>
    <w:p w:rsidR="00D27C56" w:rsidRPr="00E4340B" w:rsidRDefault="00D27C56" w:rsidP="00E4340B">
      <w:pPr>
        <w:tabs>
          <w:tab w:val="left" w:pos="14570"/>
          <w:tab w:val="left" w:pos="14601"/>
        </w:tabs>
        <w:spacing w:after="0" w:line="240" w:lineRule="auto"/>
        <w:ind w:left="57" w:right="57" w:firstLine="360"/>
        <w:jc w:val="both"/>
        <w:rPr>
          <w:rFonts w:ascii="Times New Roman" w:hAnsi="Times New Roman" w:cs="Times New Roman"/>
          <w:sz w:val="24"/>
          <w:szCs w:val="24"/>
        </w:rPr>
      </w:pPr>
      <w:r w:rsidRPr="00E4340B">
        <w:rPr>
          <w:rFonts w:ascii="Times New Roman" w:hAnsi="Times New Roman" w:cs="Times New Roman"/>
          <w:sz w:val="24"/>
          <w:szCs w:val="24"/>
        </w:rPr>
        <w:t>Для речевой культуры учащихся важно умения слушать и понимать речь учителя и товарища, внимательно относится к высказываниям других, умение поставить вопрос, принимать участие в обсуждении проблемы и т.д.</w:t>
      </w:r>
    </w:p>
    <w:p w:rsidR="00D27C56" w:rsidRPr="00E4340B" w:rsidRDefault="00D27C56" w:rsidP="00E4340B">
      <w:pPr>
        <w:tabs>
          <w:tab w:val="left" w:pos="14570"/>
          <w:tab w:val="left" w:pos="14601"/>
        </w:tabs>
        <w:spacing w:after="0" w:line="240" w:lineRule="auto"/>
        <w:ind w:left="57" w:right="57" w:firstLine="360"/>
        <w:jc w:val="both"/>
        <w:outlineLvl w:val="0"/>
        <w:rPr>
          <w:rFonts w:ascii="Times New Roman" w:hAnsi="Times New Roman" w:cs="Times New Roman"/>
          <w:sz w:val="24"/>
          <w:szCs w:val="24"/>
        </w:rPr>
      </w:pPr>
      <w:r w:rsidRPr="00E4340B">
        <w:rPr>
          <w:rFonts w:ascii="Times New Roman" w:hAnsi="Times New Roman" w:cs="Times New Roman"/>
          <w:i/>
          <w:iCs/>
          <w:sz w:val="24"/>
          <w:szCs w:val="24"/>
          <w:u w:val="single"/>
        </w:rPr>
        <w:t>Работа учителя по осуществлению  единых требований к  письменной речи учащегося</w:t>
      </w:r>
      <w:r w:rsidRPr="00E4340B">
        <w:rPr>
          <w:rFonts w:ascii="Times New Roman" w:hAnsi="Times New Roman" w:cs="Times New Roman"/>
          <w:sz w:val="24"/>
          <w:szCs w:val="24"/>
        </w:rPr>
        <w:t>.</w:t>
      </w:r>
    </w:p>
    <w:p w:rsidR="00D27C56" w:rsidRPr="00E4340B" w:rsidRDefault="00D27C56" w:rsidP="00E4340B">
      <w:pPr>
        <w:tabs>
          <w:tab w:val="left" w:pos="14570"/>
          <w:tab w:val="left" w:pos="14601"/>
        </w:tabs>
        <w:spacing w:after="0" w:line="240" w:lineRule="auto"/>
        <w:ind w:left="57" w:right="57" w:firstLine="360"/>
        <w:jc w:val="both"/>
        <w:rPr>
          <w:rFonts w:ascii="Times New Roman CYR" w:hAnsi="Times New Roman CYR" w:cs="Times New Roman CYR"/>
          <w:sz w:val="24"/>
          <w:szCs w:val="24"/>
        </w:rPr>
      </w:pPr>
      <w:r w:rsidRPr="00E4340B">
        <w:rPr>
          <w:rFonts w:ascii="Times New Roman CYR" w:hAnsi="Times New Roman CYR" w:cs="Times New Roman CYR"/>
          <w:sz w:val="24"/>
          <w:szCs w:val="24"/>
        </w:rPr>
        <w:t>Основными видами письменных работ являются:  текущие работы, самостоятельные и контрольные работы, практические работы,  итоговые контрольные работы.</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i/>
          <w:iCs/>
          <w:sz w:val="24"/>
          <w:szCs w:val="24"/>
        </w:rPr>
      </w:pPr>
      <w:r w:rsidRPr="00E4340B">
        <w:rPr>
          <w:rFonts w:ascii="Times New Roman" w:hAnsi="Times New Roman" w:cs="Times New Roman"/>
          <w:i/>
          <w:iCs/>
          <w:sz w:val="24"/>
          <w:szCs w:val="24"/>
        </w:rPr>
        <w:lastRenderedPageBreak/>
        <w:t>Количество и назначение ученических тетрадей:</w:t>
      </w:r>
    </w:p>
    <w:p w:rsidR="00D27C56" w:rsidRPr="00E4340B" w:rsidRDefault="00D27C56" w:rsidP="00E4340B">
      <w:pPr>
        <w:tabs>
          <w:tab w:val="left" w:pos="14570"/>
          <w:tab w:val="left" w:pos="14601"/>
        </w:tabs>
        <w:spacing w:after="0" w:line="240" w:lineRule="auto"/>
        <w:ind w:left="57" w:right="57" w:firstLine="360"/>
        <w:jc w:val="both"/>
        <w:rPr>
          <w:rFonts w:ascii="Times New Roman" w:hAnsi="Times New Roman" w:cs="Times New Roman"/>
          <w:color w:val="000000"/>
          <w:sz w:val="24"/>
          <w:szCs w:val="24"/>
        </w:rPr>
      </w:pPr>
      <w:r w:rsidRPr="00E4340B">
        <w:rPr>
          <w:rFonts w:ascii="Times New Roman" w:hAnsi="Times New Roman" w:cs="Times New Roman"/>
          <w:color w:val="000000"/>
          <w:sz w:val="24"/>
          <w:szCs w:val="24"/>
        </w:rPr>
        <w:t xml:space="preserve">  Для выполнения всех видов обучающих работ, а также текущих контрольных</w:t>
      </w:r>
      <w:r w:rsidRPr="00E4340B">
        <w:rPr>
          <w:rFonts w:ascii="Times New Roman" w:hAnsi="Times New Roman" w:cs="Times New Roman"/>
          <w:color w:val="FF0000"/>
          <w:sz w:val="24"/>
          <w:szCs w:val="24"/>
        </w:rPr>
        <w:t xml:space="preserve"> </w:t>
      </w:r>
      <w:r w:rsidRPr="00E4340B">
        <w:rPr>
          <w:rFonts w:ascii="Times New Roman" w:hAnsi="Times New Roman" w:cs="Times New Roman"/>
          <w:color w:val="000000"/>
          <w:sz w:val="24"/>
          <w:szCs w:val="24"/>
        </w:rPr>
        <w:t xml:space="preserve">письменных </w:t>
      </w:r>
      <w:r w:rsidRPr="00E4340B">
        <w:rPr>
          <w:rFonts w:ascii="Times New Roman" w:hAnsi="Times New Roman" w:cs="Times New Roman"/>
          <w:sz w:val="24"/>
          <w:szCs w:val="24"/>
        </w:rPr>
        <w:t>работ по ОБЖ должны иметь</w:t>
      </w:r>
      <w:r w:rsidRPr="00E4340B">
        <w:rPr>
          <w:rFonts w:ascii="Times New Roman" w:hAnsi="Times New Roman" w:cs="Times New Roman"/>
          <w:color w:val="FF0000"/>
          <w:sz w:val="24"/>
          <w:szCs w:val="24"/>
        </w:rPr>
        <w:t xml:space="preserve"> </w:t>
      </w:r>
      <w:r w:rsidRPr="00E4340B">
        <w:rPr>
          <w:rFonts w:ascii="Times New Roman" w:hAnsi="Times New Roman" w:cs="Times New Roman"/>
          <w:sz w:val="24"/>
          <w:szCs w:val="24"/>
        </w:rPr>
        <w:t xml:space="preserve">1-у </w:t>
      </w:r>
      <w:r w:rsidRPr="00E4340B">
        <w:rPr>
          <w:rFonts w:ascii="Times New Roman" w:hAnsi="Times New Roman" w:cs="Times New Roman"/>
          <w:color w:val="000000"/>
          <w:sz w:val="24"/>
          <w:szCs w:val="24"/>
        </w:rPr>
        <w:t xml:space="preserve">общую тетрадь из 12-18 листов.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i/>
          <w:iCs/>
          <w:sz w:val="24"/>
          <w:szCs w:val="24"/>
        </w:rPr>
      </w:pPr>
      <w:r w:rsidRPr="00E4340B">
        <w:rPr>
          <w:rFonts w:ascii="Times New Roman" w:hAnsi="Times New Roman" w:cs="Times New Roman"/>
          <w:i/>
          <w:iCs/>
          <w:sz w:val="24"/>
          <w:szCs w:val="24"/>
        </w:rPr>
        <w:t>Требования к оформлению и ведению тетрадей: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-используются стандартные  общие тетради или тетради из 12-18 листов;</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-писать аккуратным, разборчивым почерком.</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-на обложке делается запись: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Тетрадь</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для  ________________работ</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по ОБЖ</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ученика (цы)_______класса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МООУ «СШИ №2»</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фамилия______________________</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имя_______________</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-указывать дату выполнения цифрами на полях (например, 04.09.11)</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-записать  тему урока.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указывать номер упражнения, задачи или указывать вид выполняемой работы (классная, домашняя, самостоятельная, контрольная,  тест).</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-соблюдать между заключительной строкой текста одной работы и датой другой работы 4 клеточки.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-между разными заданиями пропускать 2 клеточки, между датой и заголовком работы 2 клеточки.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-аккуратно выполнять необходимые иллюстрации, чертежи.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-делать записи синей или фиолетовой пастой. Цветную пасту можно использовать при подчеркивании, составлении чертежей, каких либо выделений. Запрещается писать  в тетрадях красной пастой.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i/>
          <w:iCs/>
          <w:sz w:val="24"/>
          <w:szCs w:val="24"/>
        </w:rPr>
      </w:pPr>
      <w:r w:rsidRPr="00E4340B">
        <w:rPr>
          <w:rFonts w:ascii="Times New Roman" w:hAnsi="Times New Roman" w:cs="Times New Roman"/>
          <w:i/>
          <w:iCs/>
          <w:sz w:val="24"/>
          <w:szCs w:val="24"/>
        </w:rPr>
        <w:t>Порядок проверки письменных работ учителем:</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-рабочие тетради проверяются 1 раз в 2 недели;</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color w:val="000000"/>
          <w:sz w:val="24"/>
          <w:szCs w:val="24"/>
        </w:rPr>
      </w:pPr>
      <w:r w:rsidRPr="00E4340B">
        <w:rPr>
          <w:rFonts w:ascii="Times New Roman" w:hAnsi="Times New Roman" w:cs="Times New Roman"/>
          <w:color w:val="000000"/>
          <w:sz w:val="24"/>
          <w:szCs w:val="24"/>
        </w:rPr>
        <w:t>-контрольные работы по возможности проверяются к следующему уроку;</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color w:val="000000"/>
          <w:sz w:val="24"/>
          <w:szCs w:val="24"/>
        </w:rPr>
        <w:t xml:space="preserve">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r w:rsidRPr="00E4340B">
        <w:rPr>
          <w:rFonts w:ascii="Times New Roman" w:hAnsi="Times New Roman" w:cs="Times New Roman"/>
          <w:sz w:val="24"/>
          <w:szCs w:val="24"/>
        </w:rPr>
        <w:t xml:space="preserve">  </w:t>
      </w:r>
    </w:p>
    <w:p w:rsidR="00D27C56" w:rsidRPr="00E4340B" w:rsidRDefault="00D27C56" w:rsidP="00E4340B">
      <w:pPr>
        <w:pStyle w:val="a4"/>
        <w:tabs>
          <w:tab w:val="left" w:pos="14570"/>
          <w:tab w:val="left" w:pos="14601"/>
        </w:tabs>
        <w:spacing w:after="0" w:line="240" w:lineRule="auto"/>
        <w:ind w:left="57" w:right="57"/>
        <w:jc w:val="both"/>
        <w:rPr>
          <w:sz w:val="24"/>
          <w:szCs w:val="24"/>
        </w:rPr>
      </w:pPr>
      <w:r w:rsidRPr="00E4340B">
        <w:rPr>
          <w:rFonts w:ascii="Times New Roman" w:hAnsi="Times New Roman" w:cs="Times New Roman"/>
          <w:b/>
          <w:bCs/>
          <w:sz w:val="24"/>
          <w:szCs w:val="24"/>
        </w:rPr>
        <w:t>5.2. Нормы оценок</w:t>
      </w:r>
    </w:p>
    <w:p w:rsidR="00D27C56" w:rsidRPr="00E4340B" w:rsidRDefault="00D27C56" w:rsidP="00E4340B">
      <w:pPr>
        <w:spacing w:after="0" w:line="240" w:lineRule="auto"/>
        <w:jc w:val="center"/>
        <w:outlineLvl w:val="0"/>
        <w:rPr>
          <w:rFonts w:ascii="Times New Roman" w:hAnsi="Times New Roman" w:cs="Times New Roman"/>
          <w:sz w:val="24"/>
          <w:szCs w:val="24"/>
        </w:rPr>
      </w:pPr>
      <w:r w:rsidRPr="00E4340B">
        <w:rPr>
          <w:rFonts w:ascii="Times New Roman" w:hAnsi="Times New Roman" w:cs="Times New Roman"/>
          <w:b/>
          <w:bCs/>
          <w:i/>
          <w:iCs/>
          <w:sz w:val="24"/>
          <w:szCs w:val="24"/>
        </w:rPr>
        <w:t>Оценка устных ответов учащихся.</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«5»</w:t>
      </w:r>
      <w:r w:rsidRPr="00E4340B">
        <w:rPr>
          <w:rFonts w:ascii="Times New Roman" w:hAnsi="Times New Roman"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w:t>
      </w:r>
      <w:r w:rsidRPr="00E4340B">
        <w:rPr>
          <w:rFonts w:ascii="Times New Roman" w:hAnsi="Times New Roman" w:cs="Times New Roman"/>
          <w:sz w:val="24"/>
          <w:szCs w:val="24"/>
        </w:rPr>
        <w:lastRenderedPageBreak/>
        <w:t>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«4»</w:t>
      </w:r>
      <w:r w:rsidRPr="00E4340B">
        <w:rPr>
          <w:rFonts w:ascii="Times New Roman" w:hAnsi="Times New Roman"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«3»</w:t>
      </w:r>
      <w:r w:rsidRPr="00E4340B">
        <w:rPr>
          <w:rFonts w:ascii="Times New Roman" w:hAnsi="Times New Roman"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«2»</w:t>
      </w:r>
      <w:r w:rsidRPr="00E4340B">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«1»</w:t>
      </w:r>
      <w:r w:rsidRPr="00E4340B">
        <w:rPr>
          <w:rFonts w:ascii="Times New Roman" w:hAnsi="Times New Roman" w:cs="Times New Roman"/>
          <w:sz w:val="24"/>
          <w:szCs w:val="24"/>
        </w:rPr>
        <w:t xml:space="preserve"> ставится в том случае, если ученик не может ответить ни на один из поставленных вопросов.</w:t>
      </w:r>
    </w:p>
    <w:p w:rsidR="00D27C56" w:rsidRPr="00E4340B" w:rsidRDefault="00D27C56" w:rsidP="00E4340B">
      <w:pPr>
        <w:spacing w:after="0" w:line="240" w:lineRule="auto"/>
        <w:jc w:val="both"/>
        <w:rPr>
          <w:rFonts w:ascii="Times New Roman" w:hAnsi="Times New Roman" w:cs="Times New Roman"/>
          <w:b/>
          <w:bCs/>
          <w:i/>
          <w:iCs/>
          <w:sz w:val="24"/>
          <w:szCs w:val="24"/>
        </w:rPr>
      </w:pPr>
      <w:r w:rsidRPr="00E4340B">
        <w:rPr>
          <w:rFonts w:ascii="Times New Roman" w:hAnsi="Times New Roman" w:cs="Times New Roman"/>
          <w:sz w:val="24"/>
          <w:szCs w:val="24"/>
        </w:rPr>
        <w:t xml:space="preserve">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D27C56" w:rsidRPr="00E4340B" w:rsidRDefault="00D27C56" w:rsidP="00E4340B">
      <w:pPr>
        <w:spacing w:after="0" w:line="240" w:lineRule="auto"/>
        <w:jc w:val="center"/>
        <w:outlineLvl w:val="0"/>
        <w:rPr>
          <w:rFonts w:ascii="Times New Roman" w:hAnsi="Times New Roman" w:cs="Times New Roman"/>
          <w:sz w:val="24"/>
          <w:szCs w:val="24"/>
        </w:rPr>
      </w:pPr>
      <w:r w:rsidRPr="00E4340B">
        <w:rPr>
          <w:rFonts w:ascii="Times New Roman" w:hAnsi="Times New Roman" w:cs="Times New Roman"/>
          <w:b/>
          <w:bCs/>
          <w:i/>
          <w:iCs/>
          <w:sz w:val="24"/>
          <w:szCs w:val="24"/>
        </w:rPr>
        <w:t>Оценка письменных контрольных работ.</w:t>
      </w:r>
      <w:r w:rsidRPr="00E4340B">
        <w:rPr>
          <w:rFonts w:ascii="Times New Roman" w:hAnsi="Times New Roman" w:cs="Times New Roman"/>
          <w:sz w:val="24"/>
          <w:szCs w:val="24"/>
        </w:rPr>
        <w:t xml:space="preserve">      </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«5»</w:t>
      </w:r>
      <w:r w:rsidRPr="00E4340B">
        <w:rPr>
          <w:rFonts w:ascii="Times New Roman" w:hAnsi="Times New Roman" w:cs="Times New Roman"/>
          <w:sz w:val="24"/>
          <w:szCs w:val="24"/>
        </w:rPr>
        <w:t xml:space="preserve"> ставится за работу, выполненную полностью без ошибок и недочетов.</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«4»</w:t>
      </w:r>
      <w:r w:rsidRPr="00E4340B">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«3»</w:t>
      </w:r>
      <w:r w:rsidRPr="00E4340B">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«2»</w:t>
      </w:r>
      <w:r w:rsidRPr="00E4340B">
        <w:rPr>
          <w:rFonts w:ascii="Times New Roman" w:hAnsi="Times New Roman"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«1»</w:t>
      </w:r>
      <w:r w:rsidRPr="00E4340B">
        <w:rPr>
          <w:rFonts w:ascii="Times New Roman" w:hAnsi="Times New Roman" w:cs="Times New Roman"/>
          <w:sz w:val="24"/>
          <w:szCs w:val="24"/>
        </w:rPr>
        <w:t xml:space="preserve"> ставится, если ученик совсем не выполнил ни одного задания.</w:t>
      </w:r>
    </w:p>
    <w:p w:rsidR="00D27C56" w:rsidRDefault="00D27C56" w:rsidP="00E4340B">
      <w:pPr>
        <w:spacing w:after="0" w:line="240" w:lineRule="auto"/>
        <w:jc w:val="center"/>
        <w:outlineLvl w:val="0"/>
        <w:rPr>
          <w:rFonts w:ascii="Times New Roman" w:hAnsi="Times New Roman" w:cs="Times New Roman"/>
          <w:b/>
          <w:bCs/>
          <w:i/>
          <w:iCs/>
          <w:sz w:val="24"/>
          <w:szCs w:val="24"/>
        </w:rPr>
      </w:pPr>
    </w:p>
    <w:p w:rsidR="00D27C56" w:rsidRDefault="00D27C56" w:rsidP="00E4340B">
      <w:pPr>
        <w:spacing w:after="0" w:line="240" w:lineRule="auto"/>
        <w:jc w:val="center"/>
        <w:outlineLvl w:val="0"/>
        <w:rPr>
          <w:rFonts w:ascii="Times New Roman" w:hAnsi="Times New Roman" w:cs="Times New Roman"/>
          <w:b/>
          <w:bCs/>
          <w:i/>
          <w:iCs/>
          <w:sz w:val="24"/>
          <w:szCs w:val="24"/>
        </w:rPr>
      </w:pPr>
    </w:p>
    <w:p w:rsidR="00D27C56" w:rsidRPr="00E4340B" w:rsidRDefault="00D27C56" w:rsidP="00E4340B">
      <w:pPr>
        <w:spacing w:after="0" w:line="240" w:lineRule="auto"/>
        <w:jc w:val="center"/>
        <w:outlineLvl w:val="0"/>
        <w:rPr>
          <w:rFonts w:ascii="Times New Roman" w:hAnsi="Times New Roman" w:cs="Times New Roman"/>
          <w:sz w:val="24"/>
          <w:szCs w:val="24"/>
        </w:rPr>
      </w:pPr>
      <w:r w:rsidRPr="00E4340B">
        <w:rPr>
          <w:rFonts w:ascii="Times New Roman" w:hAnsi="Times New Roman" w:cs="Times New Roman"/>
          <w:b/>
          <w:bCs/>
          <w:i/>
          <w:iCs/>
          <w:sz w:val="24"/>
          <w:szCs w:val="24"/>
        </w:rPr>
        <w:t>Оценка практических работ.</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«5»</w:t>
      </w:r>
      <w:r w:rsidRPr="00E4340B">
        <w:rPr>
          <w:rFonts w:ascii="Times New Roman" w:hAnsi="Times New Roman"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lastRenderedPageBreak/>
        <w:t xml:space="preserve">        Оценка</w:t>
      </w:r>
      <w:r w:rsidRPr="00E4340B">
        <w:rPr>
          <w:rFonts w:ascii="Times New Roman" w:hAnsi="Times New Roman" w:cs="Times New Roman"/>
          <w:b/>
          <w:bCs/>
          <w:sz w:val="24"/>
          <w:szCs w:val="24"/>
        </w:rPr>
        <w:t xml:space="preserve"> «4» </w:t>
      </w:r>
      <w:r w:rsidRPr="00E4340B">
        <w:rPr>
          <w:rFonts w:ascii="Times New Roman" w:hAnsi="Times New Roman" w:cs="Times New Roman"/>
          <w:sz w:val="24"/>
          <w:szCs w:val="24"/>
        </w:rPr>
        <w:t>ставится, если выполнены требования к оценке 5, но было допущено два-три недочета, не более одной негрубой ошибки и одного недочета.</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«3»</w:t>
      </w:r>
      <w:r w:rsidRPr="00E4340B">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«2»</w:t>
      </w:r>
      <w:r w:rsidRPr="00E4340B">
        <w:rPr>
          <w:rFonts w:ascii="Times New Roman" w:hAnsi="Times New Roman"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Оценка</w:t>
      </w:r>
      <w:r w:rsidRPr="00E4340B">
        <w:rPr>
          <w:rFonts w:ascii="Times New Roman" w:hAnsi="Times New Roman" w:cs="Times New Roman"/>
          <w:b/>
          <w:bCs/>
          <w:sz w:val="24"/>
          <w:szCs w:val="24"/>
        </w:rPr>
        <w:t xml:space="preserve"> «1»</w:t>
      </w:r>
      <w:r w:rsidRPr="00E4340B">
        <w:rPr>
          <w:rFonts w:ascii="Times New Roman" w:hAnsi="Times New Roman" w:cs="Times New Roman"/>
          <w:sz w:val="24"/>
          <w:szCs w:val="24"/>
        </w:rPr>
        <w:t xml:space="preserve"> ставится, если учащийся совсем не выполнил практическую работу.</w:t>
      </w:r>
    </w:p>
    <w:p w:rsidR="00D27C56" w:rsidRPr="00E4340B" w:rsidRDefault="00D27C56" w:rsidP="00E4340B">
      <w:pPr>
        <w:spacing w:after="0" w:line="240" w:lineRule="auto"/>
        <w:jc w:val="both"/>
        <w:rPr>
          <w:rFonts w:ascii="Times New Roman" w:hAnsi="Times New Roman" w:cs="Times New Roman"/>
          <w:b/>
          <w:bCs/>
          <w:i/>
          <w:iCs/>
          <w:sz w:val="24"/>
          <w:szCs w:val="24"/>
        </w:rPr>
      </w:pPr>
      <w:r w:rsidRPr="00E4340B">
        <w:rPr>
          <w:rFonts w:ascii="Times New Roman" w:hAnsi="Times New Roman" w:cs="Times New Roman"/>
          <w:sz w:val="24"/>
          <w:szCs w:val="24"/>
        </w:rPr>
        <w:t xml:space="preserve">          Во всех случаях оценка снижается, если ученик не соблюдал правила техники безопасности.</w:t>
      </w:r>
    </w:p>
    <w:p w:rsidR="00D27C56" w:rsidRPr="00E4340B" w:rsidRDefault="00D27C56" w:rsidP="00E4340B">
      <w:pPr>
        <w:spacing w:after="0" w:line="240" w:lineRule="auto"/>
        <w:ind w:left="284" w:firstLine="425"/>
        <w:rPr>
          <w:rFonts w:ascii="Times New Roman" w:hAnsi="Times New Roman" w:cs="Times New Roman"/>
          <w:sz w:val="24"/>
          <w:szCs w:val="24"/>
        </w:rPr>
      </w:pPr>
      <w:r w:rsidRPr="00E4340B">
        <w:rPr>
          <w:rFonts w:ascii="Times New Roman" w:hAnsi="Times New Roman"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D27C56" w:rsidRPr="00E4340B" w:rsidRDefault="00D27C56" w:rsidP="00E4340B">
      <w:pPr>
        <w:spacing w:after="0" w:line="240" w:lineRule="auto"/>
        <w:jc w:val="both"/>
        <w:rPr>
          <w:rFonts w:ascii="Times New Roman" w:hAnsi="Times New Roman" w:cs="Times New Roman"/>
          <w:sz w:val="24"/>
          <w:szCs w:val="24"/>
        </w:rPr>
      </w:pPr>
      <w:r w:rsidRPr="00E4340B">
        <w:rPr>
          <w:rFonts w:ascii="Times New Roman" w:hAnsi="Times New Roman" w:cs="Times New Roman"/>
          <w:sz w:val="24"/>
          <w:szCs w:val="24"/>
        </w:rPr>
        <w:t xml:space="preserve">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w:t>
      </w:r>
    </w:p>
    <w:p w:rsidR="00D27C56" w:rsidRPr="00E4340B" w:rsidRDefault="00D27C56" w:rsidP="00E4340B">
      <w:pPr>
        <w:pStyle w:val="a0"/>
        <w:tabs>
          <w:tab w:val="left" w:pos="14570"/>
          <w:tab w:val="left" w:pos="14601"/>
        </w:tabs>
        <w:spacing w:after="0" w:line="240" w:lineRule="auto"/>
        <w:ind w:left="57" w:right="57"/>
        <w:jc w:val="center"/>
        <w:rPr>
          <w:rFonts w:ascii="Times New Roman" w:hAnsi="Times New Roman" w:cs="Times New Roman"/>
          <w:b/>
          <w:bCs/>
          <w:sz w:val="24"/>
          <w:szCs w:val="24"/>
        </w:rPr>
      </w:pPr>
      <w:r w:rsidRPr="00E4340B">
        <w:rPr>
          <w:rFonts w:ascii="Times New Roman" w:hAnsi="Times New Roman" w:cs="Times New Roman"/>
          <w:b/>
          <w:bCs/>
          <w:sz w:val="24"/>
          <w:szCs w:val="24"/>
        </w:rPr>
        <w:t>5.3 Литература</w:t>
      </w:r>
    </w:p>
    <w:tbl>
      <w:tblPr>
        <w:tblpPr w:leftFromText="180" w:rightFromText="180" w:vertAnchor="text" w:horzAnchor="margin" w:tblpXSpec="center" w:tblpY="202"/>
        <w:tblW w:w="1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0"/>
        <w:gridCol w:w="7373"/>
      </w:tblGrid>
      <w:tr w:rsidR="00D27C56" w:rsidRPr="00E4340B">
        <w:trPr>
          <w:trHeight w:val="557"/>
        </w:trPr>
        <w:tc>
          <w:tcPr>
            <w:tcW w:w="6320" w:type="dxa"/>
          </w:tcPr>
          <w:p w:rsidR="00D27C56" w:rsidRPr="00E4340B" w:rsidRDefault="00D27C56" w:rsidP="00E4340B">
            <w:pPr>
              <w:spacing w:after="0" w:line="240" w:lineRule="auto"/>
              <w:jc w:val="center"/>
              <w:rPr>
                <w:rFonts w:ascii="Times New Roman" w:hAnsi="Times New Roman" w:cs="Times New Roman"/>
                <w:b/>
                <w:bCs/>
                <w:sz w:val="24"/>
                <w:szCs w:val="24"/>
              </w:rPr>
            </w:pPr>
            <w:r w:rsidRPr="00E4340B">
              <w:rPr>
                <w:rFonts w:ascii="Times New Roman" w:hAnsi="Times New Roman" w:cs="Times New Roman"/>
                <w:b/>
                <w:bCs/>
                <w:sz w:val="24"/>
                <w:szCs w:val="24"/>
              </w:rPr>
              <w:t>Учебник</w:t>
            </w:r>
          </w:p>
        </w:tc>
        <w:tc>
          <w:tcPr>
            <w:tcW w:w="7373" w:type="dxa"/>
          </w:tcPr>
          <w:p w:rsidR="00D27C56" w:rsidRPr="00E4340B" w:rsidRDefault="00D27C56" w:rsidP="00E4340B">
            <w:pPr>
              <w:spacing w:after="0" w:line="240" w:lineRule="auto"/>
              <w:jc w:val="center"/>
              <w:rPr>
                <w:rFonts w:ascii="Times New Roman" w:hAnsi="Times New Roman" w:cs="Times New Roman"/>
                <w:b/>
                <w:bCs/>
                <w:sz w:val="24"/>
                <w:szCs w:val="24"/>
              </w:rPr>
            </w:pPr>
            <w:r w:rsidRPr="00E4340B">
              <w:rPr>
                <w:rFonts w:ascii="Times New Roman" w:hAnsi="Times New Roman" w:cs="Times New Roman"/>
                <w:b/>
                <w:bCs/>
                <w:sz w:val="24"/>
                <w:szCs w:val="24"/>
              </w:rPr>
              <w:t>Литература для  учителя</w:t>
            </w:r>
          </w:p>
        </w:tc>
      </w:tr>
      <w:tr w:rsidR="00D27C56" w:rsidRPr="00E4340B">
        <w:trPr>
          <w:trHeight w:val="2260"/>
        </w:trPr>
        <w:tc>
          <w:tcPr>
            <w:tcW w:w="6320" w:type="dxa"/>
          </w:tcPr>
          <w:p w:rsidR="00D27C56"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1.Смирнов А.Т. Основы безопасности жизнедеятельности: учебник.для учащихся 10, 11классов ОУ.-М: Издательство «Просвещение», 2008</w:t>
            </w:r>
            <w:r>
              <w:rPr>
                <w:rFonts w:ascii="Times New Roman" w:hAnsi="Times New Roman" w:cs="Times New Roman"/>
                <w:sz w:val="24"/>
                <w:szCs w:val="24"/>
              </w:rPr>
              <w:t>г.-11 класс;</w:t>
            </w:r>
          </w:p>
          <w:p w:rsidR="00D27C56" w:rsidRPr="00523FBA" w:rsidRDefault="00D27C56" w:rsidP="00E4340B">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 «2012г.- 10 класс;</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 xml:space="preserve"> </w:t>
            </w:r>
          </w:p>
        </w:tc>
        <w:tc>
          <w:tcPr>
            <w:tcW w:w="7373" w:type="dxa"/>
          </w:tcPr>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1.Смирнов А.Т. «Основы безопасности жизнедеятельности: 10-11 класс поурочные разработки/А.Т Смирнов, Б.О.Хренников, под ред. А.Т.Смирнова.-М: Просвещение, 2009г.</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2. Смирнов А.Т. «Методические рекомендации ОБЖ». М., Просвещение, 2010г.</w:t>
            </w:r>
          </w:p>
          <w:p w:rsidR="00D27C56" w:rsidRPr="00E4340B" w:rsidRDefault="00D27C56" w:rsidP="00E4340B">
            <w:pPr>
              <w:spacing w:after="0" w:line="240" w:lineRule="auto"/>
              <w:rPr>
                <w:rFonts w:ascii="Times New Roman" w:hAnsi="Times New Roman" w:cs="Times New Roman"/>
                <w:sz w:val="24"/>
                <w:szCs w:val="24"/>
              </w:rPr>
            </w:pPr>
            <w:r w:rsidRPr="00E4340B">
              <w:rPr>
                <w:rFonts w:ascii="Times New Roman" w:hAnsi="Times New Roman" w:cs="Times New Roman"/>
                <w:sz w:val="24"/>
                <w:szCs w:val="24"/>
              </w:rPr>
              <w:t>3. Смирнов А.Т., Маслов М.В. «Тестовый контроль знаний Основы медицинских знаний и здорового образа жизни». М., Просвещение, 2002г.</w:t>
            </w:r>
          </w:p>
          <w:p w:rsidR="00D27C56" w:rsidRPr="00E4340B" w:rsidRDefault="00D27C56" w:rsidP="00E4340B">
            <w:pPr>
              <w:spacing w:after="0" w:line="240" w:lineRule="auto"/>
              <w:rPr>
                <w:rFonts w:ascii="Times New Roman" w:hAnsi="Times New Roman" w:cs="Times New Roman"/>
                <w:sz w:val="24"/>
                <w:szCs w:val="24"/>
              </w:rPr>
            </w:pPr>
          </w:p>
        </w:tc>
      </w:tr>
    </w:tbl>
    <w:p w:rsidR="00D27C56" w:rsidRPr="00E4340B" w:rsidRDefault="00D27C56" w:rsidP="00E4340B">
      <w:pPr>
        <w:pStyle w:val="a0"/>
        <w:tabs>
          <w:tab w:val="left" w:pos="14570"/>
          <w:tab w:val="left" w:pos="14601"/>
        </w:tabs>
        <w:spacing w:after="0" w:line="240" w:lineRule="auto"/>
        <w:ind w:left="57" w:right="57"/>
        <w:jc w:val="both"/>
        <w:rPr>
          <w:rFonts w:ascii="Times New Roman" w:hAnsi="Times New Roman" w:cs="Times New Roman"/>
          <w:b/>
          <w:bCs/>
          <w:sz w:val="24"/>
          <w:szCs w:val="24"/>
        </w:rPr>
      </w:pPr>
    </w:p>
    <w:p w:rsidR="00D27C56" w:rsidRPr="00E4340B" w:rsidRDefault="00D27C56" w:rsidP="00E4340B">
      <w:pPr>
        <w:spacing w:after="0" w:line="240" w:lineRule="auto"/>
        <w:jc w:val="center"/>
        <w:rPr>
          <w:sz w:val="24"/>
          <w:szCs w:val="24"/>
        </w:rPr>
      </w:pPr>
    </w:p>
    <w:p w:rsidR="00D27C56" w:rsidRPr="00E4340B" w:rsidRDefault="00D27C56" w:rsidP="00E4340B">
      <w:pPr>
        <w:pStyle w:val="a0"/>
        <w:tabs>
          <w:tab w:val="left" w:pos="14570"/>
          <w:tab w:val="left" w:pos="14601"/>
        </w:tabs>
        <w:spacing w:after="0" w:line="240" w:lineRule="auto"/>
        <w:ind w:left="57" w:right="57"/>
        <w:jc w:val="both"/>
        <w:rPr>
          <w:rFonts w:ascii="Times New Roman" w:hAnsi="Times New Roman" w:cs="Times New Roman"/>
          <w:b/>
          <w:bCs/>
          <w:sz w:val="24"/>
          <w:szCs w:val="24"/>
        </w:rPr>
      </w:pPr>
      <w:r w:rsidRPr="00E4340B">
        <w:rPr>
          <w:rFonts w:ascii="Times New Roman" w:hAnsi="Times New Roman" w:cs="Times New Roman"/>
          <w:b/>
          <w:bCs/>
          <w:sz w:val="24"/>
          <w:szCs w:val="24"/>
        </w:rPr>
        <w:t xml:space="preserve">           </w:t>
      </w:r>
    </w:p>
    <w:p w:rsidR="00D27C56" w:rsidRPr="00E4340B" w:rsidRDefault="00D27C56" w:rsidP="00E4340B">
      <w:pPr>
        <w:tabs>
          <w:tab w:val="left" w:pos="864"/>
          <w:tab w:val="left" w:pos="14570"/>
          <w:tab w:val="left" w:pos="14601"/>
        </w:tabs>
        <w:spacing w:after="0" w:line="240" w:lineRule="auto"/>
        <w:ind w:left="57" w:right="57" w:firstLine="709"/>
        <w:jc w:val="both"/>
        <w:rPr>
          <w:rFonts w:ascii="Times New Roman" w:hAnsi="Times New Roman" w:cs="Times New Roman"/>
          <w:b/>
          <w:bCs/>
          <w:sz w:val="24"/>
          <w:szCs w:val="24"/>
          <w:u w:val="single"/>
        </w:rPr>
      </w:pPr>
    </w:p>
    <w:p w:rsidR="00D27C56" w:rsidRPr="00E4340B" w:rsidRDefault="00D27C56" w:rsidP="00E4340B">
      <w:pPr>
        <w:tabs>
          <w:tab w:val="left" w:pos="864"/>
          <w:tab w:val="left" w:pos="14570"/>
          <w:tab w:val="left" w:pos="14601"/>
        </w:tabs>
        <w:spacing w:after="0" w:line="240" w:lineRule="auto"/>
        <w:ind w:left="57" w:right="57"/>
        <w:jc w:val="center"/>
        <w:rPr>
          <w:rFonts w:ascii="Times New Roman" w:hAnsi="Times New Roman" w:cs="Times New Roman"/>
          <w:b/>
          <w:bCs/>
          <w:spacing w:val="-1"/>
          <w:sz w:val="24"/>
          <w:szCs w:val="24"/>
        </w:rPr>
      </w:pPr>
      <w:r w:rsidRPr="00E4340B">
        <w:rPr>
          <w:rFonts w:ascii="Times New Roman" w:hAnsi="Times New Roman" w:cs="Times New Roman"/>
          <w:b/>
          <w:bCs/>
          <w:sz w:val="24"/>
          <w:szCs w:val="24"/>
        </w:rPr>
        <w:t xml:space="preserve">5.4. Перечень </w:t>
      </w:r>
      <w:r w:rsidRPr="00E4340B">
        <w:rPr>
          <w:rFonts w:ascii="Times New Roman" w:hAnsi="Times New Roman" w:cs="Times New Roman"/>
          <w:b/>
          <w:bCs/>
          <w:spacing w:val="-1"/>
          <w:sz w:val="24"/>
          <w:szCs w:val="24"/>
        </w:rPr>
        <w:t>цифровых образовательных ресурсов и веб-сайтов Интернет</w:t>
      </w:r>
    </w:p>
    <w:p w:rsidR="00D27C56" w:rsidRPr="00E4340B" w:rsidRDefault="00D27C56" w:rsidP="00E4340B">
      <w:pPr>
        <w:tabs>
          <w:tab w:val="left" w:pos="864"/>
          <w:tab w:val="left" w:pos="14570"/>
          <w:tab w:val="left" w:pos="14601"/>
        </w:tabs>
        <w:spacing w:after="0" w:line="240" w:lineRule="auto"/>
        <w:ind w:left="57" w:right="57"/>
        <w:jc w:val="center"/>
        <w:rPr>
          <w:rFonts w:ascii="Times New Roman" w:hAnsi="Times New Roman" w:cs="Times New Roman"/>
          <w:b/>
          <w:bCs/>
          <w:spacing w:val="-1"/>
          <w:sz w:val="24"/>
          <w:szCs w:val="24"/>
        </w:rPr>
      </w:pPr>
    </w:p>
    <w:p w:rsidR="00D27C56" w:rsidRPr="00E4340B" w:rsidRDefault="00D27C56" w:rsidP="00E4340B">
      <w:pPr>
        <w:pStyle w:val="a0"/>
        <w:spacing w:after="0" w:line="240" w:lineRule="auto"/>
        <w:ind w:right="175"/>
        <w:jc w:val="both"/>
        <w:rPr>
          <w:rFonts w:ascii="Times New Roman" w:hAnsi="Times New Roman" w:cs="Times New Roman"/>
          <w:sz w:val="24"/>
          <w:szCs w:val="24"/>
        </w:rPr>
      </w:pPr>
      <w:r w:rsidRPr="00E4340B">
        <w:rPr>
          <w:rFonts w:ascii="Times New Roman" w:hAnsi="Times New Roman" w:cs="Times New Roman"/>
          <w:sz w:val="24"/>
          <w:szCs w:val="24"/>
        </w:rPr>
        <w:lastRenderedPageBreak/>
        <w:t xml:space="preserve">      1.АРМ преподавателя-организатора ОБЖ. Электронное пособие / Петров Н.А.</w:t>
      </w:r>
    </w:p>
    <w:p w:rsidR="00D27C56" w:rsidRPr="00E4340B" w:rsidRDefault="00D27C56" w:rsidP="00E4340B">
      <w:pPr>
        <w:pStyle w:val="a0"/>
        <w:spacing w:after="0" w:line="240" w:lineRule="auto"/>
        <w:ind w:right="175"/>
        <w:jc w:val="both"/>
        <w:rPr>
          <w:rFonts w:ascii="Times New Roman" w:hAnsi="Times New Roman" w:cs="Times New Roman"/>
          <w:sz w:val="24"/>
          <w:szCs w:val="24"/>
        </w:rPr>
      </w:pPr>
      <w:r w:rsidRPr="00E4340B">
        <w:rPr>
          <w:rFonts w:ascii="Times New Roman" w:hAnsi="Times New Roman" w:cs="Times New Roman"/>
          <w:sz w:val="24"/>
          <w:szCs w:val="24"/>
        </w:rPr>
        <w:t xml:space="preserve">      2.ОБЖ. 5 – 11 классы. Электронная библиотека наглядных пособий / Министерство образования Российской Федерации, 2003 // </w:t>
      </w:r>
    </w:p>
    <w:p w:rsidR="00D27C56" w:rsidRPr="00E4340B" w:rsidRDefault="00D27C56" w:rsidP="00E4340B">
      <w:pPr>
        <w:pStyle w:val="a0"/>
        <w:spacing w:after="0" w:line="240" w:lineRule="auto"/>
        <w:ind w:right="175"/>
        <w:jc w:val="both"/>
        <w:rPr>
          <w:rFonts w:ascii="Times New Roman" w:hAnsi="Times New Roman" w:cs="Times New Roman"/>
          <w:sz w:val="24"/>
          <w:szCs w:val="24"/>
        </w:rPr>
      </w:pPr>
      <w:r w:rsidRPr="00E4340B">
        <w:rPr>
          <w:rFonts w:ascii="Times New Roman" w:hAnsi="Times New Roman" w:cs="Times New Roman"/>
          <w:sz w:val="24"/>
          <w:szCs w:val="24"/>
        </w:rPr>
        <w:t xml:space="preserve">          ООО «Кирилл и Мефодий», 2003.</w:t>
      </w:r>
    </w:p>
    <w:p w:rsidR="00D27C56" w:rsidRPr="00E4340B" w:rsidRDefault="00D27C56" w:rsidP="00E4340B">
      <w:pPr>
        <w:pStyle w:val="a0"/>
        <w:spacing w:after="0" w:line="240" w:lineRule="auto"/>
        <w:ind w:right="175"/>
        <w:jc w:val="both"/>
        <w:rPr>
          <w:rFonts w:ascii="Times New Roman" w:hAnsi="Times New Roman" w:cs="Times New Roman"/>
          <w:b/>
          <w:bCs/>
          <w:spacing w:val="-1"/>
          <w:sz w:val="24"/>
          <w:szCs w:val="24"/>
        </w:rPr>
      </w:pPr>
      <w:r w:rsidRPr="00E4340B">
        <w:rPr>
          <w:rFonts w:ascii="Times New Roman" w:hAnsi="Times New Roman" w:cs="Times New Roman"/>
          <w:sz w:val="24"/>
          <w:szCs w:val="24"/>
        </w:rPr>
        <w:t xml:space="preserve">            </w:t>
      </w:r>
      <w:r w:rsidRPr="00E4340B">
        <w:rPr>
          <w:rFonts w:ascii="Times New Roman" w:hAnsi="Times New Roman" w:cs="Times New Roman"/>
          <w:b/>
          <w:bCs/>
          <w:spacing w:val="-1"/>
          <w:sz w:val="24"/>
          <w:szCs w:val="24"/>
        </w:rPr>
        <w:t>http://www.ozon.ru/context/detail/id/3478683/</w:t>
      </w:r>
    </w:p>
    <w:p w:rsidR="00D27C56" w:rsidRPr="00E4340B" w:rsidRDefault="00D27C56" w:rsidP="00E4340B">
      <w:pPr>
        <w:tabs>
          <w:tab w:val="left" w:pos="14570"/>
          <w:tab w:val="left" w:pos="14601"/>
        </w:tabs>
        <w:spacing w:after="0" w:line="240" w:lineRule="auto"/>
        <w:ind w:right="57"/>
        <w:jc w:val="both"/>
        <w:outlineLvl w:val="0"/>
        <w:rPr>
          <w:rFonts w:ascii="Times New Roman" w:hAnsi="Times New Roman" w:cs="Times New Roman"/>
          <w:b/>
          <w:bCs/>
          <w:spacing w:val="-1"/>
          <w:sz w:val="24"/>
          <w:szCs w:val="24"/>
        </w:rPr>
      </w:pPr>
      <w:r w:rsidRPr="00E4340B">
        <w:rPr>
          <w:rFonts w:ascii="Times New Roman" w:hAnsi="Times New Roman" w:cs="Times New Roman"/>
          <w:b/>
          <w:bCs/>
          <w:spacing w:val="-1"/>
          <w:sz w:val="24"/>
          <w:szCs w:val="24"/>
        </w:rPr>
        <w:t xml:space="preserve">  Учебные видеофильмы:</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 xml:space="preserve"> «Улица полна неожиданностей…»,</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 xml:space="preserve"> «Оружие Геноцида( осознание)»,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 xml:space="preserve"> «Травматизм (правила оказания первой помощи)»,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 xml:space="preserve">« Право на жизнь (наркотик-знак беды)»,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 xml:space="preserve">«Алкоголь.. Признать виновным!», </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pacing w:val="-1"/>
          <w:sz w:val="24"/>
          <w:szCs w:val="24"/>
        </w:rPr>
      </w:pPr>
      <w:r w:rsidRPr="00E4340B">
        <w:rPr>
          <w:rFonts w:ascii="Times New Roman" w:hAnsi="Times New Roman" w:cs="Times New Roman"/>
          <w:spacing w:val="-1"/>
          <w:sz w:val="24"/>
          <w:szCs w:val="24"/>
        </w:rPr>
        <w:t>«ВИЧ - знать, чтобы жить»</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FF0000"/>
          <w:spacing w:val="-1"/>
          <w:sz w:val="24"/>
          <w:szCs w:val="24"/>
          <w:u w:val="single"/>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FF0000"/>
          <w:spacing w:val="-1"/>
          <w:sz w:val="24"/>
          <w:szCs w:val="24"/>
          <w:u w:val="single"/>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color w:val="FF0000"/>
          <w:spacing w:val="-1"/>
          <w:sz w:val="24"/>
          <w:szCs w:val="24"/>
          <w:u w:val="single"/>
        </w:rPr>
      </w:pPr>
    </w:p>
    <w:p w:rsidR="00D27C56" w:rsidRPr="00E4340B" w:rsidRDefault="00D27C56" w:rsidP="00E4340B">
      <w:pPr>
        <w:tabs>
          <w:tab w:val="left" w:pos="864"/>
          <w:tab w:val="left" w:pos="14570"/>
          <w:tab w:val="left" w:pos="14601"/>
        </w:tabs>
        <w:spacing w:after="0" w:line="240" w:lineRule="auto"/>
        <w:ind w:right="57"/>
        <w:jc w:val="center"/>
        <w:rPr>
          <w:rFonts w:ascii="Times New Roman" w:hAnsi="Times New Roman" w:cs="Times New Roman"/>
          <w:b/>
          <w:bCs/>
          <w:spacing w:val="-1"/>
          <w:sz w:val="24"/>
          <w:szCs w:val="24"/>
        </w:rPr>
      </w:pPr>
      <w:r w:rsidRPr="00E4340B">
        <w:rPr>
          <w:rFonts w:ascii="Times New Roman" w:hAnsi="Times New Roman" w:cs="Times New Roman"/>
          <w:b/>
          <w:bCs/>
          <w:spacing w:val="-1"/>
          <w:sz w:val="24"/>
          <w:szCs w:val="24"/>
        </w:rPr>
        <w:t>5.5 ЛИСТ КОРРЕКЦИИ</w:t>
      </w:r>
    </w:p>
    <w:p w:rsidR="00D27C56" w:rsidRPr="00E4340B" w:rsidRDefault="00D27C56" w:rsidP="00E4340B">
      <w:pPr>
        <w:tabs>
          <w:tab w:val="left" w:pos="864"/>
          <w:tab w:val="left" w:pos="14570"/>
          <w:tab w:val="left" w:pos="14601"/>
        </w:tabs>
        <w:spacing w:after="0" w:line="240" w:lineRule="auto"/>
        <w:ind w:left="57" w:right="57"/>
        <w:jc w:val="center"/>
        <w:rPr>
          <w:rFonts w:ascii="Times New Roman" w:hAnsi="Times New Roman" w:cs="Times New Roman"/>
          <w:b/>
          <w:bCs/>
          <w:spacing w:val="-1"/>
          <w:sz w:val="24"/>
          <w:szCs w:val="24"/>
        </w:rPr>
      </w:pP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i/>
          <w:iCs/>
          <w:sz w:val="24"/>
          <w:szCs w:val="24"/>
        </w:rPr>
      </w:pPr>
      <w:r w:rsidRPr="00E4340B">
        <w:rPr>
          <w:rFonts w:ascii="Times New Roman" w:hAnsi="Times New Roman" w:cs="Times New Roman"/>
          <w:b/>
          <w:bCs/>
          <w:i/>
          <w:iCs/>
          <w:sz w:val="24"/>
          <w:szCs w:val="24"/>
        </w:rPr>
        <w:t>Лист коррекции по ОБЖ в 10классе</w:t>
      </w:r>
    </w:p>
    <w:p w:rsidR="00D27C56" w:rsidRPr="00E4340B" w:rsidRDefault="00D27C56" w:rsidP="00E4340B">
      <w:pPr>
        <w:tabs>
          <w:tab w:val="left" w:pos="14570"/>
          <w:tab w:val="left" w:pos="14601"/>
        </w:tabs>
        <w:spacing w:after="0" w:line="240" w:lineRule="auto"/>
        <w:ind w:left="57" w:right="57"/>
        <w:jc w:val="center"/>
        <w:rPr>
          <w:rFonts w:ascii="Times New Roman" w:hAnsi="Times New Roman" w:cs="Times New Roman"/>
          <w:b/>
          <w:bCs/>
          <w:i/>
          <w:iCs/>
          <w:sz w:val="24"/>
          <w:szCs w:val="24"/>
        </w:rPr>
      </w:pPr>
      <w:r w:rsidRPr="00E4340B">
        <w:rPr>
          <w:rFonts w:ascii="Times New Roman" w:hAnsi="Times New Roman" w:cs="Times New Roman"/>
          <w:b/>
          <w:bCs/>
          <w:i/>
          <w:iCs/>
          <w:sz w:val="24"/>
          <w:szCs w:val="24"/>
        </w:rPr>
        <w:t>__ четверть 2012-2013 учебный год</w:t>
      </w:r>
    </w:p>
    <w:p w:rsidR="00D27C56" w:rsidRPr="00E4340B" w:rsidRDefault="00D27C56" w:rsidP="00E4340B">
      <w:pPr>
        <w:tabs>
          <w:tab w:val="left" w:pos="14570"/>
          <w:tab w:val="left" w:pos="14601"/>
        </w:tabs>
        <w:spacing w:after="0" w:line="240" w:lineRule="auto"/>
        <w:ind w:left="57" w:right="57"/>
        <w:jc w:val="center"/>
        <w:outlineLvl w:val="0"/>
        <w:rPr>
          <w:rFonts w:ascii="Times New Roman" w:hAnsi="Times New Roman" w:cs="Times New Roman"/>
          <w:b/>
          <w:bCs/>
          <w:i/>
          <w:iCs/>
          <w:sz w:val="24"/>
          <w:szCs w:val="24"/>
        </w:rPr>
      </w:pPr>
      <w:r w:rsidRPr="00E4340B">
        <w:rPr>
          <w:rFonts w:ascii="Times New Roman" w:hAnsi="Times New Roman" w:cs="Times New Roman"/>
          <w:b/>
          <w:bCs/>
          <w:i/>
          <w:iCs/>
          <w:sz w:val="24"/>
          <w:szCs w:val="24"/>
        </w:rPr>
        <w:t>Учитель: Телевных Е.А.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i/>
          <w:iCs/>
          <w:sz w:val="24"/>
          <w:szCs w:val="24"/>
        </w:rPr>
      </w:pPr>
    </w:p>
    <w:tbl>
      <w:tblPr>
        <w:tblW w:w="0" w:type="auto"/>
        <w:tblInd w:w="-106" w:type="dxa"/>
        <w:tblLayout w:type="fixed"/>
        <w:tblLook w:val="0000"/>
      </w:tblPr>
      <w:tblGrid>
        <w:gridCol w:w="1174"/>
        <w:gridCol w:w="1417"/>
        <w:gridCol w:w="3614"/>
        <w:gridCol w:w="3077"/>
        <w:gridCol w:w="1080"/>
        <w:gridCol w:w="2460"/>
        <w:gridCol w:w="1770"/>
      </w:tblGrid>
      <w:tr w:rsidR="00D27C56" w:rsidRPr="00E4340B">
        <w:tc>
          <w:tcPr>
            <w:tcW w:w="9282" w:type="dxa"/>
            <w:gridSpan w:val="4"/>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sz w:val="24"/>
                <w:szCs w:val="24"/>
              </w:rPr>
            </w:pPr>
            <w:r w:rsidRPr="00E4340B">
              <w:rPr>
                <w:b/>
                <w:bCs/>
                <w:sz w:val="24"/>
                <w:szCs w:val="24"/>
              </w:rPr>
              <w:t>Уроки, которые требуют коррекции</w:t>
            </w:r>
          </w:p>
        </w:tc>
        <w:tc>
          <w:tcPr>
            <w:tcW w:w="3540" w:type="dxa"/>
            <w:gridSpan w:val="2"/>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sz w:val="24"/>
                <w:szCs w:val="24"/>
              </w:rPr>
            </w:pPr>
            <w:r w:rsidRPr="00E4340B">
              <w:rPr>
                <w:b/>
                <w:bCs/>
                <w:sz w:val="24"/>
                <w:szCs w:val="24"/>
              </w:rPr>
              <w:t>Уроки, содержащие коррекцию</w:t>
            </w:r>
          </w:p>
        </w:tc>
        <w:tc>
          <w:tcPr>
            <w:tcW w:w="1770" w:type="dxa"/>
            <w:vMerge w:val="restart"/>
            <w:tcBorders>
              <w:top w:val="single" w:sz="4" w:space="0" w:color="000000"/>
              <w:left w:val="single" w:sz="4" w:space="0" w:color="000000"/>
              <w:bottom w:val="single" w:sz="4" w:space="0" w:color="000000"/>
              <w:right w:val="single" w:sz="4" w:space="0" w:color="000000"/>
            </w:tcBorders>
          </w:tcPr>
          <w:p w:rsidR="00D27C56" w:rsidRPr="00E4340B" w:rsidRDefault="00D27C56" w:rsidP="00E4340B">
            <w:pPr>
              <w:snapToGrid w:val="0"/>
              <w:spacing w:after="0" w:line="240" w:lineRule="auto"/>
              <w:jc w:val="center"/>
              <w:rPr>
                <w:b/>
                <w:bCs/>
                <w:sz w:val="24"/>
                <w:szCs w:val="24"/>
              </w:rPr>
            </w:pPr>
            <w:r w:rsidRPr="00E4340B">
              <w:rPr>
                <w:b/>
                <w:bCs/>
                <w:sz w:val="24"/>
                <w:szCs w:val="24"/>
              </w:rPr>
              <w:t>Форма коррекции</w:t>
            </w:r>
          </w:p>
        </w:tc>
      </w:tr>
      <w:tr w:rsidR="00D27C56" w:rsidRPr="00E4340B">
        <w:tc>
          <w:tcPr>
            <w:tcW w:w="1174"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дата</w:t>
            </w:r>
          </w:p>
        </w:tc>
        <w:tc>
          <w:tcPr>
            <w:tcW w:w="1417"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 урока</w:t>
            </w:r>
          </w:p>
        </w:tc>
        <w:tc>
          <w:tcPr>
            <w:tcW w:w="3614"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тема урока</w:t>
            </w:r>
          </w:p>
        </w:tc>
        <w:tc>
          <w:tcPr>
            <w:tcW w:w="3077"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причина коррекции</w:t>
            </w:r>
          </w:p>
        </w:tc>
        <w:tc>
          <w:tcPr>
            <w:tcW w:w="1080"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дата</w:t>
            </w:r>
          </w:p>
        </w:tc>
        <w:tc>
          <w:tcPr>
            <w:tcW w:w="2460"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b/>
                <w:bCs/>
                <w:i/>
                <w:iCs/>
                <w:sz w:val="24"/>
                <w:szCs w:val="24"/>
              </w:rPr>
            </w:pPr>
            <w:r w:rsidRPr="00E4340B">
              <w:rPr>
                <w:b/>
                <w:bCs/>
                <w:i/>
                <w:iCs/>
                <w:sz w:val="24"/>
                <w:szCs w:val="24"/>
              </w:rPr>
              <w:t>тема урока</w:t>
            </w:r>
          </w:p>
        </w:tc>
        <w:tc>
          <w:tcPr>
            <w:tcW w:w="1770" w:type="dxa"/>
            <w:vMerge/>
            <w:tcBorders>
              <w:top w:val="single" w:sz="4" w:space="0" w:color="000000"/>
              <w:left w:val="single" w:sz="4" w:space="0" w:color="000000"/>
              <w:bottom w:val="single" w:sz="4" w:space="0" w:color="000000"/>
              <w:right w:val="single" w:sz="4" w:space="0" w:color="000000"/>
            </w:tcBorders>
          </w:tcPr>
          <w:p w:rsidR="00D27C56" w:rsidRPr="00E4340B" w:rsidRDefault="00D27C56" w:rsidP="00E4340B">
            <w:pPr>
              <w:snapToGrid w:val="0"/>
              <w:spacing w:after="0" w:line="240" w:lineRule="auto"/>
              <w:jc w:val="center"/>
              <w:rPr>
                <w:b/>
                <w:bCs/>
                <w:i/>
                <w:iCs/>
                <w:sz w:val="24"/>
                <w:szCs w:val="24"/>
              </w:rPr>
            </w:pPr>
          </w:p>
        </w:tc>
      </w:tr>
      <w:tr w:rsidR="00D27C56" w:rsidRPr="00E4340B">
        <w:tc>
          <w:tcPr>
            <w:tcW w:w="1174"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sz w:val="24"/>
                <w:szCs w:val="24"/>
              </w:rPr>
            </w:pPr>
          </w:p>
        </w:tc>
        <w:tc>
          <w:tcPr>
            <w:tcW w:w="1417"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sz w:val="24"/>
                <w:szCs w:val="24"/>
              </w:rPr>
            </w:pPr>
          </w:p>
        </w:tc>
        <w:tc>
          <w:tcPr>
            <w:tcW w:w="3614" w:type="dxa"/>
            <w:tcBorders>
              <w:top w:val="single" w:sz="4" w:space="0" w:color="000000"/>
              <w:left w:val="single" w:sz="4" w:space="0" w:color="000000"/>
              <w:bottom w:val="single" w:sz="4" w:space="0" w:color="000000"/>
            </w:tcBorders>
            <w:vAlign w:val="center"/>
          </w:tcPr>
          <w:p w:rsidR="00D27C56" w:rsidRPr="00E4340B" w:rsidRDefault="00D27C56" w:rsidP="00E4340B">
            <w:pPr>
              <w:snapToGrid w:val="0"/>
              <w:spacing w:after="0" w:line="240" w:lineRule="auto"/>
              <w:rPr>
                <w:sz w:val="24"/>
                <w:szCs w:val="24"/>
              </w:rPr>
            </w:pPr>
          </w:p>
        </w:tc>
        <w:tc>
          <w:tcPr>
            <w:tcW w:w="3077"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sz w:val="24"/>
                <w:szCs w:val="24"/>
              </w:rPr>
            </w:pPr>
          </w:p>
        </w:tc>
        <w:tc>
          <w:tcPr>
            <w:tcW w:w="1080" w:type="dxa"/>
            <w:tcBorders>
              <w:top w:val="single" w:sz="4" w:space="0" w:color="000000"/>
              <w:left w:val="single" w:sz="4" w:space="0" w:color="000000"/>
              <w:bottom w:val="single" w:sz="4" w:space="0" w:color="000000"/>
            </w:tcBorders>
          </w:tcPr>
          <w:p w:rsidR="00D27C56" w:rsidRPr="00E4340B" w:rsidRDefault="00D27C56" w:rsidP="00E4340B">
            <w:pPr>
              <w:snapToGrid w:val="0"/>
              <w:spacing w:after="0" w:line="240" w:lineRule="auto"/>
              <w:jc w:val="center"/>
              <w:rPr>
                <w:sz w:val="24"/>
                <w:szCs w:val="24"/>
              </w:rPr>
            </w:pPr>
          </w:p>
        </w:tc>
        <w:tc>
          <w:tcPr>
            <w:tcW w:w="2460" w:type="dxa"/>
            <w:tcBorders>
              <w:top w:val="single" w:sz="4" w:space="0" w:color="000000"/>
              <w:left w:val="single" w:sz="4" w:space="0" w:color="000000"/>
              <w:bottom w:val="single" w:sz="4" w:space="0" w:color="000000"/>
            </w:tcBorders>
            <w:vAlign w:val="center"/>
          </w:tcPr>
          <w:p w:rsidR="00D27C56" w:rsidRPr="00E4340B" w:rsidRDefault="00D27C56" w:rsidP="00E4340B">
            <w:pPr>
              <w:snapToGrid w:val="0"/>
              <w:spacing w:after="0" w:line="240" w:lineRule="auto"/>
              <w:rPr>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D27C56" w:rsidRPr="00E4340B" w:rsidRDefault="00D27C56" w:rsidP="00E4340B">
            <w:pPr>
              <w:snapToGrid w:val="0"/>
              <w:spacing w:after="0" w:line="240" w:lineRule="auto"/>
              <w:jc w:val="center"/>
              <w:rPr>
                <w:sz w:val="24"/>
                <w:szCs w:val="24"/>
              </w:rPr>
            </w:pPr>
          </w:p>
        </w:tc>
      </w:tr>
    </w:tbl>
    <w:p w:rsidR="00D27C56" w:rsidRPr="00E4340B" w:rsidRDefault="00D27C56" w:rsidP="00E4340B">
      <w:pPr>
        <w:spacing w:after="0" w:line="240" w:lineRule="auto"/>
        <w:rPr>
          <w:sz w:val="24"/>
          <w:szCs w:val="24"/>
        </w:rPr>
      </w:pPr>
    </w:p>
    <w:p w:rsidR="00D27C56" w:rsidRPr="00E4340B" w:rsidRDefault="00D27C56" w:rsidP="00E4340B">
      <w:pPr>
        <w:spacing w:after="0" w:line="240" w:lineRule="auto"/>
        <w:rPr>
          <w:sz w:val="24"/>
          <w:szCs w:val="24"/>
        </w:rPr>
      </w:pPr>
    </w:p>
    <w:p w:rsidR="00D27C56" w:rsidRPr="00E4340B" w:rsidRDefault="00D27C56" w:rsidP="00E4340B">
      <w:pPr>
        <w:spacing w:after="0" w:line="240" w:lineRule="auto"/>
        <w:outlineLvl w:val="0"/>
        <w:rPr>
          <w:rFonts w:ascii="Times New Roman" w:hAnsi="Times New Roman" w:cs="Times New Roman"/>
          <w:sz w:val="24"/>
          <w:szCs w:val="24"/>
        </w:rPr>
      </w:pPr>
      <w:r w:rsidRPr="00E4340B">
        <w:rPr>
          <w:rFonts w:ascii="Times New Roman" w:hAnsi="Times New Roman" w:cs="Times New Roman"/>
          <w:sz w:val="24"/>
          <w:szCs w:val="24"/>
        </w:rPr>
        <w:t>Зам. директора по УВР: __________________/Л.Н. Постникова/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i/>
          <w:iCs/>
          <w:sz w:val="24"/>
          <w:szCs w:val="24"/>
        </w:rPr>
      </w:pP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b/>
          <w:bCs/>
          <w:i/>
          <w:iCs/>
          <w:sz w:val="24"/>
          <w:szCs w:val="24"/>
        </w:rPr>
      </w:pPr>
    </w:p>
    <w:p w:rsidR="00D27C56" w:rsidRDefault="00D27C56" w:rsidP="00E4340B">
      <w:pPr>
        <w:tabs>
          <w:tab w:val="left" w:pos="864"/>
          <w:tab w:val="left" w:pos="14570"/>
          <w:tab w:val="left" w:pos="14601"/>
        </w:tabs>
        <w:spacing w:after="0" w:line="240" w:lineRule="auto"/>
        <w:ind w:left="57" w:right="57"/>
        <w:jc w:val="both"/>
        <w:rPr>
          <w:rFonts w:ascii="Times New Roman" w:hAnsi="Times New Roman" w:cs="Times New Roman"/>
          <w:b/>
          <w:bCs/>
          <w:spacing w:val="-1"/>
          <w:sz w:val="24"/>
          <w:szCs w:val="24"/>
        </w:rPr>
      </w:pPr>
    </w:p>
    <w:p w:rsidR="000742ED" w:rsidRDefault="000742ED" w:rsidP="00E4340B">
      <w:pPr>
        <w:tabs>
          <w:tab w:val="left" w:pos="864"/>
          <w:tab w:val="left" w:pos="14570"/>
          <w:tab w:val="left" w:pos="14601"/>
        </w:tabs>
        <w:spacing w:after="0" w:line="240" w:lineRule="auto"/>
        <w:ind w:left="57" w:right="57"/>
        <w:jc w:val="both"/>
        <w:rPr>
          <w:rFonts w:ascii="Times New Roman" w:hAnsi="Times New Roman" w:cs="Times New Roman"/>
          <w:b/>
          <w:bCs/>
          <w:spacing w:val="-1"/>
          <w:sz w:val="24"/>
          <w:szCs w:val="24"/>
        </w:rPr>
      </w:pPr>
    </w:p>
    <w:p w:rsidR="000742ED" w:rsidRDefault="000742ED" w:rsidP="00E4340B">
      <w:pPr>
        <w:tabs>
          <w:tab w:val="left" w:pos="864"/>
          <w:tab w:val="left" w:pos="14570"/>
          <w:tab w:val="left" w:pos="14601"/>
        </w:tabs>
        <w:spacing w:after="0" w:line="240" w:lineRule="auto"/>
        <w:ind w:left="57" w:right="57"/>
        <w:jc w:val="both"/>
        <w:rPr>
          <w:rFonts w:ascii="Times New Roman" w:hAnsi="Times New Roman" w:cs="Times New Roman"/>
          <w:b/>
          <w:bCs/>
          <w:spacing w:val="-1"/>
          <w:sz w:val="24"/>
          <w:szCs w:val="24"/>
        </w:rPr>
      </w:pPr>
    </w:p>
    <w:p w:rsidR="000742ED" w:rsidRPr="00E4340B" w:rsidRDefault="000742ED" w:rsidP="00E4340B">
      <w:pPr>
        <w:tabs>
          <w:tab w:val="left" w:pos="864"/>
          <w:tab w:val="left" w:pos="14570"/>
          <w:tab w:val="left" w:pos="14601"/>
        </w:tabs>
        <w:spacing w:after="0" w:line="240" w:lineRule="auto"/>
        <w:ind w:left="57" w:right="57"/>
        <w:jc w:val="both"/>
        <w:rPr>
          <w:rFonts w:ascii="Times New Roman" w:hAnsi="Times New Roman" w:cs="Times New Roman"/>
          <w:b/>
          <w:bCs/>
          <w:spacing w:val="-1"/>
          <w:sz w:val="24"/>
          <w:szCs w:val="24"/>
        </w:rPr>
      </w:pPr>
    </w:p>
    <w:p w:rsidR="00D27C56" w:rsidRPr="00E4340B" w:rsidRDefault="00D27C56" w:rsidP="00E4340B">
      <w:pPr>
        <w:tabs>
          <w:tab w:val="left" w:pos="5220"/>
        </w:tabs>
        <w:spacing w:after="0" w:line="240" w:lineRule="auto"/>
        <w:jc w:val="center"/>
        <w:rPr>
          <w:rFonts w:ascii="Times New Roman" w:hAnsi="Times New Roman" w:cs="Times New Roman"/>
          <w:b/>
          <w:bCs/>
          <w:color w:val="000000"/>
          <w:spacing w:val="-1"/>
          <w:sz w:val="24"/>
          <w:szCs w:val="24"/>
        </w:rPr>
      </w:pPr>
      <w:r w:rsidRPr="00E4340B">
        <w:rPr>
          <w:rFonts w:ascii="Times New Roman" w:hAnsi="Times New Roman" w:cs="Times New Roman"/>
          <w:b/>
          <w:bCs/>
          <w:color w:val="000000"/>
          <w:spacing w:val="-1"/>
          <w:sz w:val="24"/>
          <w:szCs w:val="24"/>
        </w:rPr>
        <w:lastRenderedPageBreak/>
        <w:t>5.6. Контрольно-измерительные материалы</w:t>
      </w:r>
    </w:p>
    <w:p w:rsidR="00D27C56" w:rsidRPr="00E4340B" w:rsidRDefault="00D27C56" w:rsidP="00E4340B">
      <w:pPr>
        <w:tabs>
          <w:tab w:val="left" w:pos="5220"/>
        </w:tabs>
        <w:spacing w:after="0" w:line="240" w:lineRule="auto"/>
        <w:rPr>
          <w:rFonts w:ascii="Times New Roman" w:hAnsi="Times New Roman" w:cs="Times New Roman"/>
          <w:b/>
          <w:bCs/>
          <w:color w:val="000000"/>
          <w:spacing w:val="-1"/>
          <w:sz w:val="24"/>
          <w:szCs w:val="24"/>
        </w:rPr>
      </w:pPr>
    </w:p>
    <w:p w:rsidR="00D27C56" w:rsidRPr="00E4340B" w:rsidRDefault="00D27C56" w:rsidP="000742ED">
      <w:pPr>
        <w:tabs>
          <w:tab w:val="left" w:pos="14570"/>
          <w:tab w:val="left" w:pos="14601"/>
        </w:tabs>
        <w:spacing w:after="0" w:line="240" w:lineRule="auto"/>
        <w:ind w:left="57" w:right="57"/>
        <w:jc w:val="center"/>
        <w:outlineLvl w:val="0"/>
        <w:rPr>
          <w:rFonts w:ascii="Times New Roman" w:hAnsi="Times New Roman" w:cs="Times New Roman"/>
          <w:sz w:val="24"/>
          <w:szCs w:val="24"/>
        </w:rPr>
      </w:pPr>
      <w:r w:rsidRPr="00E4340B">
        <w:rPr>
          <w:rFonts w:ascii="Times New Roman" w:hAnsi="Times New Roman" w:cs="Times New Roman"/>
          <w:sz w:val="24"/>
          <w:szCs w:val="24"/>
        </w:rPr>
        <w:t>Тесты для проверки уровня теоретических знанийпо предмету: «ОСНОВЫ БЕЗОПАСНОСТИ ЖИЗНЕДЕЯТЕЛЬНОСТИ»</w:t>
      </w:r>
    </w:p>
    <w:p w:rsidR="00D27C56" w:rsidRPr="00E4340B" w:rsidRDefault="000742ED" w:rsidP="00E4340B">
      <w:pPr>
        <w:tabs>
          <w:tab w:val="left" w:pos="14570"/>
          <w:tab w:val="left" w:pos="14601"/>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(разработаны</w:t>
      </w:r>
      <w:r w:rsidR="00D27C56" w:rsidRPr="00E4340B">
        <w:rPr>
          <w:rFonts w:ascii="Times New Roman" w:hAnsi="Times New Roman" w:cs="Times New Roman"/>
          <w:sz w:val="24"/>
          <w:szCs w:val="24"/>
        </w:rPr>
        <w:t xml:space="preserve"> </w:t>
      </w:r>
      <w:r>
        <w:rPr>
          <w:rFonts w:ascii="Times New Roman" w:hAnsi="Times New Roman" w:cs="Times New Roman"/>
          <w:sz w:val="24"/>
          <w:szCs w:val="24"/>
        </w:rPr>
        <w:t xml:space="preserve">и рекомендованы </w:t>
      </w:r>
      <w:r w:rsidR="00D27C56" w:rsidRPr="00E4340B">
        <w:rPr>
          <w:rFonts w:ascii="Times New Roman" w:hAnsi="Times New Roman" w:cs="Times New Roman"/>
          <w:sz w:val="24"/>
          <w:szCs w:val="24"/>
        </w:rPr>
        <w:t xml:space="preserve">ТГ учителей ОБЖ школ города </w:t>
      </w:r>
      <w:r>
        <w:rPr>
          <w:rFonts w:ascii="Times New Roman" w:hAnsi="Times New Roman" w:cs="Times New Roman"/>
          <w:sz w:val="24"/>
          <w:szCs w:val="24"/>
        </w:rPr>
        <w:t>ЦПКИМР г.</w:t>
      </w:r>
      <w:r w:rsidR="00D27C56" w:rsidRPr="00E4340B">
        <w:rPr>
          <w:rFonts w:ascii="Times New Roman" w:hAnsi="Times New Roman" w:cs="Times New Roman"/>
          <w:sz w:val="24"/>
          <w:szCs w:val="24"/>
        </w:rPr>
        <w:t>Магнитогорска)</w:t>
      </w:r>
    </w:p>
    <w:p w:rsidR="00D27C56" w:rsidRPr="00E4340B" w:rsidRDefault="00D27C56" w:rsidP="00E4340B">
      <w:pPr>
        <w:tabs>
          <w:tab w:val="left" w:pos="14570"/>
          <w:tab w:val="left" w:pos="14601"/>
        </w:tabs>
        <w:spacing w:after="0" w:line="240" w:lineRule="auto"/>
        <w:ind w:left="57" w:right="57"/>
        <w:jc w:val="both"/>
        <w:rPr>
          <w:rFonts w:ascii="Times New Roman" w:hAnsi="Times New Roman" w:cs="Times New Roman"/>
          <w:sz w:val="24"/>
          <w:szCs w:val="24"/>
        </w:rPr>
      </w:pPr>
    </w:p>
    <w:p w:rsidR="00D27C56" w:rsidRPr="00E4340B" w:rsidRDefault="00D27C56" w:rsidP="00E4340B">
      <w:pPr>
        <w:tabs>
          <w:tab w:val="left" w:pos="5220"/>
        </w:tabs>
        <w:spacing w:after="0" w:line="240" w:lineRule="auto"/>
        <w:rPr>
          <w:rFonts w:ascii="Times New Roman" w:hAnsi="Times New Roman" w:cs="Times New Roman"/>
          <w:b/>
          <w:bCs/>
          <w:color w:val="000000"/>
          <w:spacing w:val="-1"/>
          <w:sz w:val="24"/>
          <w:szCs w:val="24"/>
        </w:rPr>
      </w:pPr>
    </w:p>
    <w:p w:rsidR="00D27C56" w:rsidRPr="000742ED" w:rsidRDefault="00D27C56" w:rsidP="00E4340B">
      <w:pPr>
        <w:shd w:val="clear" w:color="auto" w:fill="FFFFFF"/>
        <w:spacing w:after="0" w:line="240" w:lineRule="auto"/>
        <w:ind w:left="1171" w:hanging="1171"/>
        <w:jc w:val="center"/>
        <w:outlineLvl w:val="0"/>
        <w:rPr>
          <w:rFonts w:ascii="Times New Roman" w:hAnsi="Times New Roman" w:cs="Times New Roman"/>
        </w:rPr>
      </w:pPr>
      <w:r w:rsidRPr="000742ED">
        <w:rPr>
          <w:rFonts w:ascii="Times New Roman" w:hAnsi="Times New Roman" w:cs="Times New Roman"/>
          <w:b/>
          <w:bCs/>
        </w:rPr>
        <w:t>Вариант 1</w:t>
      </w:r>
    </w:p>
    <w:p w:rsidR="00D27C56" w:rsidRPr="000742ED" w:rsidRDefault="00D27C56" w:rsidP="00E4340B">
      <w:pPr>
        <w:shd w:val="clear" w:color="auto" w:fill="FFFFFF"/>
        <w:spacing w:after="0" w:line="240" w:lineRule="auto"/>
        <w:ind w:left="720" w:right="307" w:firstLine="451"/>
        <w:jc w:val="both"/>
        <w:rPr>
          <w:rFonts w:ascii="Times New Roman" w:hAnsi="Times New Roman" w:cs="Times New Roman"/>
        </w:rPr>
      </w:pPr>
      <w:r w:rsidRPr="000742ED">
        <w:rPr>
          <w:rFonts w:ascii="Times New Roman" w:hAnsi="Times New Roman" w:cs="Times New Roman"/>
        </w:rPr>
        <w:t>Эта часть работы содержит задания с выбором одного ва</w:t>
      </w:r>
      <w:r w:rsidRPr="000742ED">
        <w:rPr>
          <w:rFonts w:ascii="Times New Roman" w:hAnsi="Times New Roman" w:cs="Times New Roman"/>
        </w:rPr>
        <w:softHyphen/>
        <w:t>рианта ответа. К каждому заданию дается четыре варианта ответа, один из которых верный. Внимательно прочи</w:t>
      </w:r>
      <w:r w:rsidRPr="000742ED">
        <w:rPr>
          <w:rFonts w:ascii="Times New Roman" w:hAnsi="Times New Roman" w:cs="Times New Roman"/>
        </w:rPr>
        <w:softHyphen/>
        <w:t>тайте каждое задание и все варианты ответов. Отметьте знаком «+» выбранный вами вариант ответа.</w:t>
      </w:r>
    </w:p>
    <w:p w:rsidR="00D27C56" w:rsidRPr="000742ED" w:rsidRDefault="00D27C56" w:rsidP="00E4340B">
      <w:pPr>
        <w:shd w:val="clear" w:color="auto" w:fill="FFFFFF"/>
        <w:tabs>
          <w:tab w:val="left" w:pos="1843"/>
        </w:tabs>
        <w:spacing w:after="0" w:line="240" w:lineRule="auto"/>
        <w:ind w:left="730" w:right="317" w:firstLine="451"/>
        <w:jc w:val="both"/>
        <w:rPr>
          <w:rFonts w:ascii="Times New Roman" w:hAnsi="Times New Roman" w:cs="Times New Roman"/>
        </w:rPr>
      </w:pPr>
      <w:r w:rsidRPr="000742ED">
        <w:rPr>
          <w:rFonts w:ascii="Times New Roman" w:hAnsi="Times New Roman" w:cs="Times New Roman"/>
          <w:spacing w:val="-2"/>
        </w:rPr>
        <w:t>1.1.</w:t>
      </w:r>
      <w:r w:rsidRPr="000742ED">
        <w:rPr>
          <w:rFonts w:ascii="Times New Roman" w:hAnsi="Times New Roman" w:cs="Times New Roman"/>
        </w:rPr>
        <w:t>Рост количества автомобилей на дорогах страны обусловлен:</w:t>
      </w:r>
    </w:p>
    <w:p w:rsidR="00D27C56" w:rsidRPr="000742ED" w:rsidRDefault="00D27C56" w:rsidP="00E4340B">
      <w:pPr>
        <w:shd w:val="clear" w:color="auto" w:fill="FFFFFF"/>
        <w:tabs>
          <w:tab w:val="left" w:pos="1574"/>
        </w:tabs>
        <w:spacing w:after="0" w:line="240" w:lineRule="auto"/>
        <w:ind w:left="730" w:right="326" w:firstLine="432"/>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ростом количества желающих иметь личный  автомо</w:t>
      </w:r>
      <w:r w:rsidRPr="000742ED">
        <w:rPr>
          <w:rFonts w:ascii="Times New Roman" w:hAnsi="Times New Roman" w:cs="Times New Roman"/>
        </w:rPr>
        <w:softHyphen/>
        <w:t>биль;</w:t>
      </w:r>
    </w:p>
    <w:p w:rsidR="00D27C56" w:rsidRPr="000742ED" w:rsidRDefault="00D27C56" w:rsidP="00E4340B">
      <w:pPr>
        <w:shd w:val="clear" w:color="auto" w:fill="FFFFFF"/>
        <w:tabs>
          <w:tab w:val="left" w:pos="1574"/>
        </w:tabs>
        <w:spacing w:after="0" w:line="240" w:lineRule="auto"/>
        <w:ind w:left="1162"/>
        <w:rPr>
          <w:rFonts w:ascii="Times New Roman" w:hAnsi="Times New Roman" w:cs="Times New Roman"/>
        </w:rPr>
      </w:pPr>
      <w:r w:rsidRPr="000742ED">
        <w:rPr>
          <w:rFonts w:ascii="Times New Roman" w:hAnsi="Times New Roman" w:cs="Times New Roman"/>
          <w:spacing w:val="-15"/>
        </w:rPr>
        <w:t>б)</w:t>
      </w:r>
      <w:r w:rsidRPr="000742ED">
        <w:rPr>
          <w:rFonts w:ascii="Times New Roman" w:hAnsi="Times New Roman" w:cs="Times New Roman"/>
        </w:rPr>
        <w:tab/>
        <w:t>сокращением количества дорог;</w:t>
      </w:r>
    </w:p>
    <w:p w:rsidR="00D27C56" w:rsidRPr="000742ED" w:rsidRDefault="00D27C56" w:rsidP="00E4340B">
      <w:pPr>
        <w:shd w:val="clear" w:color="auto" w:fill="FFFFFF"/>
        <w:tabs>
          <w:tab w:val="left" w:pos="1574"/>
        </w:tabs>
        <w:spacing w:after="0" w:line="240" w:lineRule="auto"/>
        <w:ind w:left="730" w:right="317" w:firstLine="432"/>
        <w:jc w:val="both"/>
        <w:rPr>
          <w:rFonts w:ascii="Times New Roman" w:hAnsi="Times New Roman" w:cs="Times New Roman"/>
        </w:rPr>
      </w:pPr>
      <w:r w:rsidRPr="000742ED">
        <w:rPr>
          <w:rFonts w:ascii="Times New Roman" w:hAnsi="Times New Roman" w:cs="Times New Roman"/>
          <w:spacing w:val="-1"/>
        </w:rPr>
        <w:t>в)</w:t>
      </w:r>
      <w:r w:rsidRPr="000742ED">
        <w:rPr>
          <w:rFonts w:ascii="Times New Roman" w:hAnsi="Times New Roman" w:cs="Times New Roman"/>
        </w:rPr>
        <w:tab/>
        <w:t>ростом перевозок различных грузов и пассажиров ав</w:t>
      </w:r>
      <w:r w:rsidRPr="000742ED">
        <w:rPr>
          <w:rFonts w:ascii="Times New Roman" w:hAnsi="Times New Roman" w:cs="Times New Roman"/>
        </w:rPr>
        <w:softHyphen/>
        <w:t>томобильным транспортом;</w:t>
      </w:r>
    </w:p>
    <w:p w:rsidR="00D27C56" w:rsidRPr="000742ED" w:rsidRDefault="00D27C56" w:rsidP="00E4340B">
      <w:pPr>
        <w:shd w:val="clear" w:color="auto" w:fill="FFFFFF"/>
        <w:tabs>
          <w:tab w:val="left" w:pos="1574"/>
        </w:tabs>
        <w:spacing w:after="0" w:line="240" w:lineRule="auto"/>
        <w:ind w:left="1162"/>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увеличением выпуска автомобилей.</w:t>
      </w:r>
    </w:p>
    <w:p w:rsidR="00D27C56" w:rsidRPr="000742ED" w:rsidRDefault="00D27C56" w:rsidP="00E4340B">
      <w:pPr>
        <w:shd w:val="clear" w:color="auto" w:fill="FFFFFF"/>
        <w:tabs>
          <w:tab w:val="left" w:pos="1843"/>
        </w:tabs>
        <w:spacing w:after="0" w:line="240" w:lineRule="auto"/>
        <w:ind w:left="730" w:right="317" w:hanging="550"/>
        <w:jc w:val="both"/>
        <w:rPr>
          <w:rFonts w:ascii="Times New Roman" w:hAnsi="Times New Roman" w:cs="Times New Roman"/>
        </w:rPr>
      </w:pPr>
      <w:r w:rsidRPr="000742ED">
        <w:rPr>
          <w:rFonts w:ascii="Times New Roman" w:hAnsi="Times New Roman" w:cs="Times New Roman"/>
          <w:spacing w:val="-2"/>
        </w:rPr>
        <w:t xml:space="preserve">               1.2.</w:t>
      </w:r>
      <w:r w:rsidRPr="000742ED">
        <w:rPr>
          <w:rFonts w:ascii="Times New Roman" w:hAnsi="Times New Roman" w:cs="Times New Roman"/>
        </w:rPr>
        <w:t>Как называется атмосферный вихрь, возникающий в грозовом облаке и часто распространяющийся до поверх</w:t>
      </w:r>
      <w:r w:rsidRPr="000742ED">
        <w:rPr>
          <w:rFonts w:ascii="Times New Roman" w:hAnsi="Times New Roman" w:cs="Times New Roman"/>
        </w:rPr>
        <w:softHyphen/>
        <w:t>ности земли (воды)?</w:t>
      </w:r>
    </w:p>
    <w:p w:rsidR="00D27C56" w:rsidRPr="000742ED" w:rsidRDefault="00D27C56" w:rsidP="00E4340B">
      <w:pPr>
        <w:shd w:val="clear" w:color="auto" w:fill="FFFFFF"/>
        <w:spacing w:after="0" w:line="240" w:lineRule="auto"/>
        <w:ind w:left="1171"/>
        <w:rPr>
          <w:rFonts w:ascii="Times New Roman" w:hAnsi="Times New Roman" w:cs="Times New Roman"/>
        </w:rPr>
      </w:pPr>
      <w:r w:rsidRPr="000742ED">
        <w:rPr>
          <w:rFonts w:ascii="Times New Roman" w:hAnsi="Times New Roman" w:cs="Times New Roman"/>
        </w:rPr>
        <w:t>а) Буря;</w:t>
      </w:r>
    </w:p>
    <w:p w:rsidR="00D27C56" w:rsidRPr="000742ED" w:rsidRDefault="00D27C56" w:rsidP="00E4340B">
      <w:pPr>
        <w:shd w:val="clear" w:color="auto" w:fill="FFFFFF"/>
        <w:tabs>
          <w:tab w:val="left" w:pos="1584"/>
        </w:tabs>
        <w:spacing w:after="0" w:line="240" w:lineRule="auto"/>
        <w:ind w:left="1162"/>
        <w:rPr>
          <w:rFonts w:ascii="Times New Roman" w:hAnsi="Times New Roman" w:cs="Times New Roman"/>
        </w:rPr>
      </w:pPr>
      <w:r w:rsidRPr="000742ED">
        <w:rPr>
          <w:rFonts w:ascii="Times New Roman" w:hAnsi="Times New Roman" w:cs="Times New Roman"/>
          <w:spacing w:val="-4"/>
        </w:rPr>
        <w:t xml:space="preserve">в) </w:t>
      </w:r>
      <w:r w:rsidRPr="000742ED">
        <w:rPr>
          <w:rFonts w:ascii="Times New Roman" w:hAnsi="Times New Roman" w:cs="Times New Roman"/>
        </w:rPr>
        <w:t>ураган;</w:t>
      </w:r>
    </w:p>
    <w:p w:rsidR="00D27C56" w:rsidRPr="000742ED" w:rsidRDefault="00D27C56" w:rsidP="00E4340B">
      <w:pPr>
        <w:shd w:val="clear" w:color="auto" w:fill="FFFFFF"/>
        <w:tabs>
          <w:tab w:val="left" w:pos="1584"/>
        </w:tabs>
        <w:spacing w:after="0" w:line="240" w:lineRule="auto"/>
        <w:ind w:left="1162" w:right="7066"/>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 xml:space="preserve"> смерч;</w:t>
      </w:r>
      <w:r w:rsidRPr="000742ED">
        <w:rPr>
          <w:rFonts w:ascii="Times New Roman" w:hAnsi="Times New Roman" w:cs="Times New Roman"/>
        </w:rPr>
        <w:br/>
        <w:t>в) туман.</w:t>
      </w:r>
    </w:p>
    <w:p w:rsidR="00D27C56" w:rsidRPr="000742ED" w:rsidRDefault="00D27C56" w:rsidP="00E4340B">
      <w:pPr>
        <w:shd w:val="clear" w:color="auto" w:fill="FFFFFF"/>
        <w:tabs>
          <w:tab w:val="left" w:pos="1843"/>
        </w:tabs>
        <w:spacing w:after="0" w:line="240" w:lineRule="auto"/>
        <w:ind w:left="730" w:right="317" w:firstLine="451"/>
        <w:jc w:val="both"/>
        <w:rPr>
          <w:rFonts w:ascii="Times New Roman" w:hAnsi="Times New Roman" w:cs="Times New Roman"/>
        </w:rPr>
      </w:pPr>
      <w:r w:rsidRPr="000742ED">
        <w:rPr>
          <w:rFonts w:ascii="Times New Roman" w:hAnsi="Times New Roman" w:cs="Times New Roman"/>
          <w:spacing w:val="-2"/>
        </w:rPr>
        <w:t>1.3.</w:t>
      </w:r>
      <w:r w:rsidRPr="000742ED">
        <w:rPr>
          <w:rFonts w:ascii="Times New Roman" w:hAnsi="Times New Roman" w:cs="Times New Roman"/>
        </w:rPr>
        <w:t>К немеханическим транспортным средствам отно</w:t>
      </w:r>
      <w:r w:rsidRPr="000742ED">
        <w:rPr>
          <w:rFonts w:ascii="Times New Roman" w:hAnsi="Times New Roman" w:cs="Times New Roman"/>
        </w:rPr>
        <w:softHyphen/>
        <w:t>сятся:</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6"/>
        </w:rPr>
        <w:t>а)</w:t>
      </w:r>
      <w:r w:rsidRPr="000742ED">
        <w:rPr>
          <w:rFonts w:ascii="Times New Roman" w:hAnsi="Times New Roman" w:cs="Times New Roman"/>
        </w:rPr>
        <w:tab/>
        <w:t>велосипеды;</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17"/>
        </w:rPr>
        <w:t>б)</w:t>
      </w:r>
      <w:r w:rsidRPr="000742ED">
        <w:rPr>
          <w:rFonts w:ascii="Times New Roman" w:hAnsi="Times New Roman" w:cs="Times New Roman"/>
        </w:rPr>
        <w:tab/>
        <w:t>грузовики;</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6"/>
        </w:rPr>
        <w:t>в)</w:t>
      </w:r>
      <w:r w:rsidRPr="000742ED">
        <w:rPr>
          <w:rFonts w:ascii="Times New Roman" w:hAnsi="Times New Roman" w:cs="Times New Roman"/>
        </w:rPr>
        <w:tab/>
        <w:t>мопеды;</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6"/>
        </w:rPr>
        <w:t>г)</w:t>
      </w:r>
      <w:r w:rsidRPr="000742ED">
        <w:rPr>
          <w:rFonts w:ascii="Times New Roman" w:hAnsi="Times New Roman" w:cs="Times New Roman"/>
        </w:rPr>
        <w:tab/>
        <w:t>прицепы.</w:t>
      </w:r>
    </w:p>
    <w:p w:rsidR="00D27C56" w:rsidRPr="000742ED" w:rsidRDefault="00D27C56" w:rsidP="00E4340B">
      <w:pPr>
        <w:shd w:val="clear" w:color="auto" w:fill="FFFFFF"/>
        <w:tabs>
          <w:tab w:val="left" w:pos="1843"/>
        </w:tabs>
        <w:spacing w:after="0" w:line="240" w:lineRule="auto"/>
        <w:ind w:left="730" w:right="317" w:firstLine="451"/>
        <w:jc w:val="both"/>
        <w:rPr>
          <w:rFonts w:ascii="Times New Roman" w:hAnsi="Times New Roman" w:cs="Times New Roman"/>
        </w:rPr>
      </w:pPr>
      <w:r w:rsidRPr="000742ED">
        <w:rPr>
          <w:rFonts w:ascii="Times New Roman" w:hAnsi="Times New Roman" w:cs="Times New Roman"/>
          <w:spacing w:val="-2"/>
        </w:rPr>
        <w:t>1.4.</w:t>
      </w:r>
      <w:r w:rsidRPr="000742ED">
        <w:rPr>
          <w:rFonts w:ascii="Times New Roman" w:hAnsi="Times New Roman" w:cs="Times New Roman"/>
        </w:rPr>
        <w:t>Производственные аварии и катастрофы могут при</w:t>
      </w:r>
      <w:r w:rsidRPr="000742ED">
        <w:rPr>
          <w:rFonts w:ascii="Times New Roman" w:hAnsi="Times New Roman" w:cs="Times New Roman"/>
        </w:rPr>
        <w:softHyphen/>
        <w:t>вести:</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6"/>
        </w:rPr>
        <w:t>а)</w:t>
      </w:r>
      <w:r w:rsidRPr="000742ED">
        <w:rPr>
          <w:rFonts w:ascii="Times New Roman" w:hAnsi="Times New Roman" w:cs="Times New Roman"/>
        </w:rPr>
        <w:tab/>
        <w:t>к чрезвычайным ситуациям природного характера;</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17"/>
        </w:rPr>
        <w:t>б)</w:t>
      </w:r>
      <w:r w:rsidRPr="000742ED">
        <w:rPr>
          <w:rFonts w:ascii="Times New Roman" w:hAnsi="Times New Roman" w:cs="Times New Roman"/>
        </w:rPr>
        <w:tab/>
        <w:t>к чрезвычайным ситуациям техногенного характера;</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6"/>
        </w:rPr>
        <w:t>в)</w:t>
      </w:r>
      <w:r w:rsidRPr="000742ED">
        <w:rPr>
          <w:rFonts w:ascii="Times New Roman" w:hAnsi="Times New Roman" w:cs="Times New Roman"/>
        </w:rPr>
        <w:tab/>
        <w:t>к стихийным бедствиям;</w:t>
      </w:r>
    </w:p>
    <w:p w:rsidR="00D27C56" w:rsidRPr="000742ED" w:rsidRDefault="00D27C56" w:rsidP="00E4340B">
      <w:pPr>
        <w:shd w:val="clear" w:color="auto" w:fill="FFFFFF"/>
        <w:tabs>
          <w:tab w:val="left" w:pos="1574"/>
        </w:tabs>
        <w:spacing w:after="0" w:line="240" w:lineRule="auto"/>
        <w:ind w:left="1171"/>
        <w:rPr>
          <w:rFonts w:ascii="Times New Roman" w:hAnsi="Times New Roman" w:cs="Times New Roman"/>
        </w:rPr>
      </w:pPr>
      <w:r w:rsidRPr="000742ED">
        <w:rPr>
          <w:rFonts w:ascii="Times New Roman" w:hAnsi="Times New Roman" w:cs="Times New Roman"/>
          <w:spacing w:val="-10"/>
        </w:rPr>
        <w:t>г)</w:t>
      </w:r>
      <w:r w:rsidRPr="000742ED">
        <w:rPr>
          <w:rFonts w:ascii="Times New Roman" w:hAnsi="Times New Roman" w:cs="Times New Roman"/>
        </w:rPr>
        <w:tab/>
        <w:t>к чрезвычайным ситуациям социального характера.</w:t>
      </w:r>
    </w:p>
    <w:p w:rsidR="00D27C56" w:rsidRPr="000742ED" w:rsidRDefault="00D27C56" w:rsidP="00E4340B">
      <w:pPr>
        <w:shd w:val="clear" w:color="auto" w:fill="FFFFFF"/>
        <w:tabs>
          <w:tab w:val="left" w:pos="1843"/>
        </w:tabs>
        <w:spacing w:after="0" w:line="240" w:lineRule="auto"/>
        <w:ind w:left="730" w:right="326" w:firstLine="451"/>
        <w:jc w:val="both"/>
        <w:rPr>
          <w:rFonts w:ascii="Times New Roman" w:hAnsi="Times New Roman" w:cs="Times New Roman"/>
        </w:rPr>
      </w:pPr>
      <w:r w:rsidRPr="000742ED">
        <w:rPr>
          <w:rFonts w:ascii="Times New Roman" w:hAnsi="Times New Roman" w:cs="Times New Roman"/>
          <w:spacing w:val="-2"/>
        </w:rPr>
        <w:t>1.5.</w:t>
      </w:r>
      <w:r w:rsidRPr="000742ED">
        <w:rPr>
          <w:rFonts w:ascii="Times New Roman" w:hAnsi="Times New Roman" w:cs="Times New Roman"/>
        </w:rPr>
        <w:tab/>
        <w:t>В каком местном органе управления можно выяс</w:t>
      </w:r>
      <w:r w:rsidRPr="000742ED">
        <w:rPr>
          <w:rFonts w:ascii="Times New Roman" w:hAnsi="Times New Roman" w:cs="Times New Roman"/>
        </w:rPr>
        <w:softHyphen/>
        <w:t>нить потенциальную опасность возникновения чрезвычай</w:t>
      </w:r>
      <w:r w:rsidRPr="000742ED">
        <w:rPr>
          <w:rFonts w:ascii="Times New Roman" w:hAnsi="Times New Roman" w:cs="Times New Roman"/>
        </w:rPr>
        <w:softHyphen/>
        <w:t>ных ситуаций в районе вашего проживания?</w:t>
      </w:r>
    </w:p>
    <w:p w:rsidR="00D27C56" w:rsidRPr="000742ED" w:rsidRDefault="00D27C56" w:rsidP="00E4340B">
      <w:pPr>
        <w:shd w:val="clear" w:color="auto" w:fill="FFFFFF"/>
        <w:tabs>
          <w:tab w:val="left" w:pos="1584"/>
        </w:tabs>
        <w:spacing w:after="0" w:line="240" w:lineRule="auto"/>
        <w:ind w:left="1162"/>
        <w:rPr>
          <w:rFonts w:ascii="Times New Roman" w:hAnsi="Times New Roman" w:cs="Times New Roman"/>
        </w:rPr>
      </w:pPr>
      <w:r w:rsidRPr="000742ED">
        <w:rPr>
          <w:rFonts w:ascii="Times New Roman" w:hAnsi="Times New Roman" w:cs="Times New Roman"/>
          <w:spacing w:val="-4"/>
        </w:rPr>
        <w:t>а)</w:t>
      </w:r>
      <w:r w:rsidRPr="000742ED">
        <w:rPr>
          <w:rFonts w:ascii="Times New Roman" w:hAnsi="Times New Roman" w:cs="Times New Roman"/>
        </w:rPr>
        <w:tab/>
        <w:t>В отделении милиции;</w:t>
      </w:r>
    </w:p>
    <w:p w:rsidR="00D27C56" w:rsidRPr="000742ED" w:rsidRDefault="00D27C56" w:rsidP="00E4340B">
      <w:pPr>
        <w:shd w:val="clear" w:color="auto" w:fill="FFFFFF"/>
        <w:tabs>
          <w:tab w:val="left" w:pos="1584"/>
        </w:tabs>
        <w:spacing w:after="0" w:line="240" w:lineRule="auto"/>
        <w:ind w:left="730" w:right="317" w:firstLine="432"/>
        <w:jc w:val="both"/>
        <w:rPr>
          <w:rFonts w:ascii="Times New Roman" w:hAnsi="Times New Roman" w:cs="Times New Roman"/>
        </w:rPr>
      </w:pPr>
      <w:r w:rsidRPr="000742ED">
        <w:rPr>
          <w:rFonts w:ascii="Times New Roman" w:hAnsi="Times New Roman" w:cs="Times New Roman"/>
          <w:spacing w:val="-12"/>
        </w:rPr>
        <w:t>б)</w:t>
      </w:r>
      <w:r w:rsidRPr="000742ED">
        <w:rPr>
          <w:rFonts w:ascii="Times New Roman" w:hAnsi="Times New Roman" w:cs="Times New Roman"/>
        </w:rPr>
        <w:tab/>
        <w:t>в местном органе управления по делам гражданской обороны и чрезвычайным ситуациям;</w:t>
      </w:r>
    </w:p>
    <w:p w:rsidR="00D27C56" w:rsidRPr="000742ED" w:rsidRDefault="00D27C56" w:rsidP="00E4340B">
      <w:pPr>
        <w:shd w:val="clear" w:color="auto" w:fill="FFFFFF"/>
        <w:tabs>
          <w:tab w:val="left" w:pos="845"/>
        </w:tabs>
        <w:spacing w:after="0" w:line="240" w:lineRule="auto"/>
        <w:rPr>
          <w:rFonts w:ascii="Times New Roman" w:hAnsi="Times New Roman" w:cs="Times New Roman"/>
        </w:rPr>
      </w:pPr>
      <w:r w:rsidRPr="000742ED">
        <w:rPr>
          <w:rFonts w:ascii="Times New Roman" w:hAnsi="Times New Roman" w:cs="Times New Roman"/>
        </w:rPr>
        <w:t xml:space="preserve">                  </w:t>
      </w:r>
      <w:r w:rsidRPr="000742ED">
        <w:rPr>
          <w:rFonts w:ascii="Times New Roman" w:hAnsi="Times New Roman" w:cs="Times New Roman"/>
          <w:spacing w:val="-3"/>
        </w:rPr>
        <w:t xml:space="preserve"> в)</w:t>
      </w:r>
      <w:r w:rsidRPr="000742ED">
        <w:rPr>
          <w:rFonts w:ascii="Times New Roman" w:hAnsi="Times New Roman" w:cs="Times New Roman"/>
        </w:rPr>
        <w:tab/>
        <w:t xml:space="preserve"> в   местном   органе   санитарно-эпидемиологического надзора;</w:t>
      </w:r>
    </w:p>
    <w:p w:rsidR="00D27C56" w:rsidRPr="000742ED" w:rsidRDefault="00D27C56" w:rsidP="00E4340B">
      <w:pPr>
        <w:shd w:val="clear" w:color="auto" w:fill="FFFFFF"/>
        <w:tabs>
          <w:tab w:val="left" w:pos="845"/>
        </w:tabs>
        <w:spacing w:after="0" w:line="240" w:lineRule="auto"/>
        <w:ind w:left="442"/>
        <w:rPr>
          <w:rFonts w:ascii="Times New Roman" w:hAnsi="Times New Roman" w:cs="Times New Roman"/>
        </w:rPr>
      </w:pPr>
      <w:r w:rsidRPr="000742ED">
        <w:rPr>
          <w:rFonts w:ascii="Times New Roman" w:hAnsi="Times New Roman" w:cs="Times New Roman"/>
        </w:rPr>
        <w:t xml:space="preserve">           г)</w:t>
      </w:r>
      <w:r w:rsidRPr="000742ED">
        <w:rPr>
          <w:rFonts w:ascii="Times New Roman" w:hAnsi="Times New Roman" w:cs="Times New Roman"/>
        </w:rPr>
        <w:tab/>
        <w:t>на станции «скорой помощи».</w:t>
      </w:r>
    </w:p>
    <w:p w:rsidR="00D27C56" w:rsidRPr="000742ED" w:rsidRDefault="00D27C56" w:rsidP="00E4340B">
      <w:pPr>
        <w:shd w:val="clear" w:color="auto" w:fill="FFFFFF"/>
        <w:tabs>
          <w:tab w:val="left" w:pos="1123"/>
        </w:tabs>
        <w:spacing w:after="0" w:line="240" w:lineRule="auto"/>
        <w:ind w:firstLine="461"/>
        <w:rPr>
          <w:rFonts w:ascii="Times New Roman" w:hAnsi="Times New Roman" w:cs="Times New Roman"/>
        </w:rPr>
      </w:pPr>
      <w:r w:rsidRPr="000742ED">
        <w:rPr>
          <w:rFonts w:ascii="Times New Roman" w:hAnsi="Times New Roman" w:cs="Times New Roman"/>
        </w:rPr>
        <w:t>1.6.Шквалистый ветер скоростью выше 30 м/с (больше100 км/ч) и огромной разрушительной силы называется:</w:t>
      </w:r>
    </w:p>
    <w:p w:rsidR="00D27C56" w:rsidRPr="000742ED" w:rsidRDefault="00D27C56" w:rsidP="00E4340B">
      <w:pPr>
        <w:shd w:val="clear" w:color="auto" w:fill="FFFFFF"/>
        <w:tabs>
          <w:tab w:val="left" w:pos="854"/>
        </w:tabs>
        <w:spacing w:after="0" w:line="240" w:lineRule="auto"/>
        <w:ind w:left="442"/>
        <w:rPr>
          <w:rFonts w:ascii="Times New Roman" w:hAnsi="Times New Roman" w:cs="Times New Roman"/>
        </w:rPr>
      </w:pPr>
      <w:r w:rsidRPr="000742ED">
        <w:rPr>
          <w:rFonts w:ascii="Times New Roman" w:hAnsi="Times New Roman" w:cs="Times New Roman"/>
        </w:rPr>
        <w:lastRenderedPageBreak/>
        <w:t>а)</w:t>
      </w:r>
      <w:r w:rsidRPr="000742ED">
        <w:rPr>
          <w:rFonts w:ascii="Times New Roman" w:hAnsi="Times New Roman" w:cs="Times New Roman"/>
        </w:rPr>
        <w:tab/>
        <w:t>шквалом;</w:t>
      </w:r>
    </w:p>
    <w:p w:rsidR="00D27C56" w:rsidRPr="000742ED" w:rsidRDefault="00D27C56" w:rsidP="00E4340B">
      <w:pPr>
        <w:shd w:val="clear" w:color="auto" w:fill="FFFFFF"/>
        <w:tabs>
          <w:tab w:val="left" w:pos="854"/>
        </w:tabs>
        <w:spacing w:after="0" w:line="240" w:lineRule="auto"/>
        <w:ind w:left="442"/>
        <w:rPr>
          <w:rFonts w:ascii="Times New Roman" w:hAnsi="Times New Roman" w:cs="Times New Roman"/>
        </w:rPr>
      </w:pPr>
      <w:r w:rsidRPr="000742ED">
        <w:rPr>
          <w:rFonts w:ascii="Times New Roman" w:hAnsi="Times New Roman" w:cs="Times New Roman"/>
          <w:spacing w:val="-8"/>
        </w:rPr>
        <w:t>б)</w:t>
      </w:r>
      <w:r w:rsidRPr="000742ED">
        <w:rPr>
          <w:rFonts w:ascii="Times New Roman" w:hAnsi="Times New Roman" w:cs="Times New Roman"/>
        </w:rPr>
        <w:tab/>
        <w:t>бурей;</w:t>
      </w:r>
    </w:p>
    <w:p w:rsidR="00D27C56" w:rsidRPr="000742ED" w:rsidRDefault="00D27C56" w:rsidP="00E4340B">
      <w:pPr>
        <w:shd w:val="clear" w:color="auto" w:fill="FFFFFF"/>
        <w:tabs>
          <w:tab w:val="left" w:pos="854"/>
        </w:tabs>
        <w:spacing w:after="0" w:line="240" w:lineRule="auto"/>
        <w:ind w:left="442"/>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торнадо;</w:t>
      </w:r>
    </w:p>
    <w:p w:rsidR="00D27C56" w:rsidRPr="000742ED" w:rsidRDefault="00D27C56" w:rsidP="00E4340B">
      <w:pPr>
        <w:shd w:val="clear" w:color="auto" w:fill="FFFFFF"/>
        <w:tabs>
          <w:tab w:val="left" w:pos="854"/>
        </w:tabs>
        <w:spacing w:after="0" w:line="240" w:lineRule="auto"/>
        <w:ind w:left="442"/>
        <w:rPr>
          <w:rFonts w:ascii="Times New Roman" w:hAnsi="Times New Roman" w:cs="Times New Roman"/>
        </w:rPr>
      </w:pPr>
      <w:r w:rsidRPr="000742ED">
        <w:rPr>
          <w:rFonts w:ascii="Times New Roman" w:hAnsi="Times New Roman" w:cs="Times New Roman"/>
          <w:spacing w:val="-1"/>
        </w:rPr>
        <w:t>г)</w:t>
      </w:r>
      <w:r w:rsidRPr="000742ED">
        <w:rPr>
          <w:rFonts w:ascii="Times New Roman" w:hAnsi="Times New Roman" w:cs="Times New Roman"/>
        </w:rPr>
        <w:tab/>
        <w:t>ураганом.</w:t>
      </w:r>
    </w:p>
    <w:p w:rsidR="00D27C56" w:rsidRPr="000742ED" w:rsidRDefault="00D27C56" w:rsidP="00E4340B">
      <w:pPr>
        <w:shd w:val="clear" w:color="auto" w:fill="FFFFFF"/>
        <w:tabs>
          <w:tab w:val="left" w:pos="1123"/>
        </w:tabs>
        <w:spacing w:after="0" w:line="240" w:lineRule="auto"/>
        <w:ind w:firstLine="461"/>
        <w:rPr>
          <w:rFonts w:ascii="Times New Roman" w:hAnsi="Times New Roman" w:cs="Times New Roman"/>
        </w:rPr>
      </w:pPr>
      <w:r w:rsidRPr="000742ED">
        <w:rPr>
          <w:rFonts w:ascii="Times New Roman" w:hAnsi="Times New Roman" w:cs="Times New Roman"/>
        </w:rPr>
        <w:t>1.7.Когда лучше всего приступать к выполнению зака</w:t>
      </w:r>
      <w:r w:rsidRPr="000742ED">
        <w:rPr>
          <w:rFonts w:ascii="Times New Roman" w:hAnsi="Times New Roman" w:cs="Times New Roman"/>
        </w:rPr>
        <w:softHyphen/>
        <w:t>ливающих процедур?</w:t>
      </w:r>
    </w:p>
    <w:p w:rsidR="00D27C56" w:rsidRPr="000742ED" w:rsidRDefault="00D27C56" w:rsidP="00E4340B">
      <w:pPr>
        <w:shd w:val="clear" w:color="auto" w:fill="FFFFFF"/>
        <w:tabs>
          <w:tab w:val="left" w:pos="864"/>
        </w:tabs>
        <w:spacing w:after="0" w:line="240" w:lineRule="auto"/>
        <w:ind w:left="45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Осенью;</w:t>
      </w:r>
    </w:p>
    <w:p w:rsidR="00D27C56" w:rsidRPr="000742ED" w:rsidRDefault="00D27C56" w:rsidP="00E4340B">
      <w:pPr>
        <w:shd w:val="clear" w:color="auto" w:fill="FFFFFF"/>
        <w:tabs>
          <w:tab w:val="left" w:pos="864"/>
        </w:tabs>
        <w:spacing w:after="0" w:line="240" w:lineRule="auto"/>
        <w:ind w:left="451"/>
        <w:rPr>
          <w:rFonts w:ascii="Times New Roman" w:hAnsi="Times New Roman" w:cs="Times New Roman"/>
        </w:rPr>
      </w:pPr>
      <w:r w:rsidRPr="000742ED">
        <w:rPr>
          <w:rFonts w:ascii="Times New Roman" w:hAnsi="Times New Roman" w:cs="Times New Roman"/>
          <w:spacing w:val="-8"/>
        </w:rPr>
        <w:t>б)</w:t>
      </w:r>
      <w:r w:rsidRPr="000742ED">
        <w:rPr>
          <w:rFonts w:ascii="Times New Roman" w:hAnsi="Times New Roman" w:cs="Times New Roman"/>
        </w:rPr>
        <w:tab/>
        <w:t>летом;</w:t>
      </w:r>
    </w:p>
    <w:p w:rsidR="00D27C56" w:rsidRPr="000742ED" w:rsidRDefault="00D27C56" w:rsidP="00E4340B">
      <w:pPr>
        <w:shd w:val="clear" w:color="auto" w:fill="FFFFFF"/>
        <w:tabs>
          <w:tab w:val="left" w:pos="864"/>
        </w:tabs>
        <w:spacing w:after="0" w:line="240" w:lineRule="auto"/>
        <w:ind w:left="451"/>
        <w:rPr>
          <w:rFonts w:ascii="Times New Roman" w:hAnsi="Times New Roman" w:cs="Times New Roman"/>
        </w:rPr>
      </w:pPr>
      <w:r w:rsidRPr="000742ED">
        <w:rPr>
          <w:rFonts w:ascii="Times New Roman" w:hAnsi="Times New Roman" w:cs="Times New Roman"/>
          <w:spacing w:val="-1"/>
        </w:rPr>
        <w:t>в)</w:t>
      </w:r>
      <w:r w:rsidRPr="000742ED">
        <w:rPr>
          <w:rFonts w:ascii="Times New Roman" w:hAnsi="Times New Roman" w:cs="Times New Roman"/>
        </w:rPr>
        <w:tab/>
        <w:t>зимой;</w:t>
      </w:r>
    </w:p>
    <w:p w:rsidR="00D27C56" w:rsidRPr="000742ED" w:rsidRDefault="00D27C56" w:rsidP="00E4340B">
      <w:pPr>
        <w:shd w:val="clear" w:color="auto" w:fill="FFFFFF"/>
        <w:tabs>
          <w:tab w:val="left" w:pos="864"/>
        </w:tabs>
        <w:spacing w:after="0" w:line="240" w:lineRule="auto"/>
        <w:ind w:left="45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весной.</w:t>
      </w:r>
    </w:p>
    <w:p w:rsidR="00D27C56" w:rsidRPr="000742ED" w:rsidRDefault="00D27C56" w:rsidP="00E4340B">
      <w:pPr>
        <w:shd w:val="clear" w:color="auto" w:fill="FFFFFF"/>
        <w:tabs>
          <w:tab w:val="left" w:pos="1123"/>
        </w:tabs>
        <w:spacing w:after="0" w:line="240" w:lineRule="auto"/>
        <w:ind w:firstLine="461"/>
        <w:rPr>
          <w:rFonts w:ascii="Times New Roman" w:hAnsi="Times New Roman" w:cs="Times New Roman"/>
        </w:rPr>
      </w:pPr>
      <w:r w:rsidRPr="000742ED">
        <w:rPr>
          <w:rFonts w:ascii="Times New Roman" w:hAnsi="Times New Roman" w:cs="Times New Roman"/>
        </w:rPr>
        <w:t>1.8.К стоматологу для поддержания в хорошем состоя</w:t>
      </w:r>
      <w:r w:rsidRPr="000742ED">
        <w:rPr>
          <w:rFonts w:ascii="Times New Roman" w:hAnsi="Times New Roman" w:cs="Times New Roman"/>
        </w:rPr>
        <w:softHyphen/>
        <w:t>нии своих зубов рекомендуется обращаться не реже:</w:t>
      </w:r>
    </w:p>
    <w:p w:rsidR="00D27C56" w:rsidRPr="000742ED" w:rsidRDefault="00D27C56" w:rsidP="00E4340B">
      <w:pPr>
        <w:shd w:val="clear" w:color="auto" w:fill="FFFFFF"/>
        <w:tabs>
          <w:tab w:val="left" w:pos="883"/>
        </w:tabs>
        <w:spacing w:after="0" w:line="240" w:lineRule="auto"/>
        <w:ind w:left="46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1 раза в неделю;</w:t>
      </w:r>
    </w:p>
    <w:p w:rsidR="00D27C56" w:rsidRPr="000742ED" w:rsidRDefault="00D27C56" w:rsidP="00E4340B">
      <w:pPr>
        <w:shd w:val="clear" w:color="auto" w:fill="FFFFFF"/>
        <w:tabs>
          <w:tab w:val="left" w:pos="883"/>
        </w:tabs>
        <w:spacing w:after="0" w:line="240" w:lineRule="auto"/>
        <w:ind w:left="461"/>
        <w:rPr>
          <w:rFonts w:ascii="Times New Roman" w:hAnsi="Times New Roman" w:cs="Times New Roman"/>
        </w:rPr>
      </w:pPr>
      <w:r w:rsidRPr="000742ED">
        <w:rPr>
          <w:rFonts w:ascii="Times New Roman" w:hAnsi="Times New Roman" w:cs="Times New Roman"/>
          <w:spacing w:val="-3"/>
        </w:rPr>
        <w:t>б)</w:t>
      </w:r>
      <w:r w:rsidRPr="000742ED">
        <w:rPr>
          <w:rFonts w:ascii="Times New Roman" w:hAnsi="Times New Roman" w:cs="Times New Roman"/>
        </w:rPr>
        <w:tab/>
        <w:t>2 раза в год;</w:t>
      </w:r>
    </w:p>
    <w:p w:rsidR="00D27C56" w:rsidRPr="000742ED" w:rsidRDefault="00D27C56" w:rsidP="00E4340B">
      <w:pPr>
        <w:shd w:val="clear" w:color="auto" w:fill="FFFFFF"/>
        <w:tabs>
          <w:tab w:val="left" w:pos="883"/>
        </w:tabs>
        <w:spacing w:after="0" w:line="240" w:lineRule="auto"/>
        <w:ind w:left="461"/>
        <w:rPr>
          <w:rFonts w:ascii="Times New Roman" w:hAnsi="Times New Roman" w:cs="Times New Roman"/>
        </w:rPr>
      </w:pPr>
      <w:r w:rsidRPr="000742ED">
        <w:rPr>
          <w:rFonts w:ascii="Times New Roman" w:hAnsi="Times New Roman" w:cs="Times New Roman"/>
          <w:spacing w:val="-6"/>
        </w:rPr>
        <w:t>в)</w:t>
      </w:r>
      <w:r w:rsidRPr="000742ED">
        <w:rPr>
          <w:rFonts w:ascii="Times New Roman" w:hAnsi="Times New Roman" w:cs="Times New Roman"/>
        </w:rPr>
        <w:tab/>
        <w:t>1 раза в месяц;</w:t>
      </w:r>
    </w:p>
    <w:p w:rsidR="00D27C56" w:rsidRPr="000742ED" w:rsidRDefault="00D27C56" w:rsidP="00E4340B">
      <w:pPr>
        <w:shd w:val="clear" w:color="auto" w:fill="FFFFFF"/>
        <w:tabs>
          <w:tab w:val="left" w:pos="883"/>
        </w:tabs>
        <w:spacing w:after="0" w:line="240" w:lineRule="auto"/>
        <w:ind w:left="46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1 раза в квартал.</w:t>
      </w:r>
    </w:p>
    <w:p w:rsidR="00D27C56" w:rsidRPr="000742ED" w:rsidRDefault="00D27C56" w:rsidP="00E4340B">
      <w:pPr>
        <w:shd w:val="clear" w:color="auto" w:fill="FFFFFF"/>
        <w:tabs>
          <w:tab w:val="left" w:pos="1123"/>
        </w:tabs>
        <w:spacing w:after="0" w:line="240" w:lineRule="auto"/>
        <w:ind w:firstLine="461"/>
        <w:rPr>
          <w:rFonts w:ascii="Times New Roman" w:hAnsi="Times New Roman" w:cs="Times New Roman"/>
        </w:rPr>
      </w:pPr>
      <w:r w:rsidRPr="000742ED">
        <w:rPr>
          <w:rFonts w:ascii="Times New Roman" w:hAnsi="Times New Roman" w:cs="Times New Roman"/>
        </w:rPr>
        <w:t>1.9.Отметьте самый популярный активный отдых на природе.</w:t>
      </w:r>
    </w:p>
    <w:p w:rsidR="00D27C56" w:rsidRPr="000742ED" w:rsidRDefault="00D27C56" w:rsidP="00E4340B">
      <w:pPr>
        <w:shd w:val="clear" w:color="auto" w:fill="FFFFFF"/>
        <w:tabs>
          <w:tab w:val="left" w:pos="874"/>
        </w:tabs>
        <w:spacing w:after="0" w:line="240" w:lineRule="auto"/>
        <w:ind w:left="46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Прогулки по городскому парку;</w:t>
      </w:r>
    </w:p>
    <w:p w:rsidR="00D27C56" w:rsidRPr="000742ED" w:rsidRDefault="00D27C56" w:rsidP="00E4340B">
      <w:pPr>
        <w:shd w:val="clear" w:color="auto" w:fill="FFFFFF"/>
        <w:tabs>
          <w:tab w:val="left" w:pos="874"/>
        </w:tabs>
        <w:spacing w:after="0" w:line="240" w:lineRule="auto"/>
        <w:ind w:left="461"/>
        <w:rPr>
          <w:rFonts w:ascii="Times New Roman" w:hAnsi="Times New Roman" w:cs="Times New Roman"/>
        </w:rPr>
      </w:pPr>
      <w:r w:rsidRPr="000742ED">
        <w:rPr>
          <w:rFonts w:ascii="Times New Roman" w:hAnsi="Times New Roman" w:cs="Times New Roman"/>
          <w:spacing w:val="-3"/>
        </w:rPr>
        <w:t>б)</w:t>
      </w:r>
      <w:r w:rsidRPr="000742ED">
        <w:rPr>
          <w:rFonts w:ascii="Times New Roman" w:hAnsi="Times New Roman" w:cs="Times New Roman"/>
        </w:rPr>
        <w:tab/>
        <w:t>купание в открытых водоемах;</w:t>
      </w:r>
    </w:p>
    <w:p w:rsidR="00D27C56" w:rsidRPr="000742ED" w:rsidRDefault="00D27C56" w:rsidP="00E4340B">
      <w:pPr>
        <w:shd w:val="clear" w:color="auto" w:fill="FFFFFF"/>
        <w:tabs>
          <w:tab w:val="left" w:pos="874"/>
        </w:tabs>
        <w:spacing w:after="0" w:line="240" w:lineRule="auto"/>
        <w:ind w:left="461"/>
        <w:rPr>
          <w:rFonts w:ascii="Times New Roman" w:hAnsi="Times New Roman" w:cs="Times New Roman"/>
        </w:rPr>
      </w:pPr>
      <w:r w:rsidRPr="000742ED">
        <w:rPr>
          <w:rFonts w:ascii="Times New Roman" w:hAnsi="Times New Roman" w:cs="Times New Roman"/>
          <w:spacing w:val="-1"/>
        </w:rPr>
        <w:t>в)</w:t>
      </w:r>
      <w:r w:rsidRPr="000742ED">
        <w:rPr>
          <w:rFonts w:ascii="Times New Roman" w:hAnsi="Times New Roman" w:cs="Times New Roman"/>
        </w:rPr>
        <w:tab/>
        <w:t>активный туризм;</w:t>
      </w:r>
    </w:p>
    <w:p w:rsidR="00D27C56" w:rsidRPr="000742ED" w:rsidRDefault="00D27C56" w:rsidP="00E4340B">
      <w:pPr>
        <w:shd w:val="clear" w:color="auto" w:fill="FFFFFF"/>
        <w:tabs>
          <w:tab w:val="left" w:pos="874"/>
        </w:tabs>
        <w:spacing w:after="0" w:line="240" w:lineRule="auto"/>
        <w:ind w:left="46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поход в лес за грибами.</w:t>
      </w:r>
    </w:p>
    <w:p w:rsidR="00D27C56" w:rsidRPr="000742ED" w:rsidRDefault="00D27C56" w:rsidP="00E4340B">
      <w:pPr>
        <w:shd w:val="clear" w:color="auto" w:fill="FFFFFF"/>
        <w:tabs>
          <w:tab w:val="left" w:pos="1315"/>
        </w:tabs>
        <w:spacing w:after="0" w:line="240" w:lineRule="auto"/>
        <w:ind w:left="29" w:firstLine="451"/>
        <w:rPr>
          <w:rFonts w:ascii="Times New Roman" w:hAnsi="Times New Roman" w:cs="Times New Roman"/>
        </w:rPr>
      </w:pPr>
      <w:r w:rsidRPr="000742ED">
        <w:rPr>
          <w:rFonts w:ascii="Times New Roman" w:hAnsi="Times New Roman" w:cs="Times New Roman"/>
        </w:rPr>
        <w:t>1.10.Какие природные явления вызывают землетрясе</w:t>
      </w:r>
      <w:r w:rsidRPr="000742ED">
        <w:rPr>
          <w:rFonts w:ascii="Times New Roman" w:hAnsi="Times New Roman" w:cs="Times New Roman"/>
        </w:rPr>
        <w:softHyphen/>
        <w:t>ния?</w:t>
      </w:r>
    </w:p>
    <w:p w:rsidR="00D27C56" w:rsidRPr="000742ED" w:rsidRDefault="00D27C56" w:rsidP="00E4340B">
      <w:pPr>
        <w:shd w:val="clear" w:color="auto" w:fill="FFFFFF"/>
        <w:tabs>
          <w:tab w:val="left" w:pos="874"/>
        </w:tabs>
        <w:spacing w:after="0" w:line="240" w:lineRule="auto"/>
        <w:ind w:left="470"/>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Космические;</w:t>
      </w:r>
    </w:p>
    <w:p w:rsidR="00D27C56" w:rsidRPr="000742ED" w:rsidRDefault="00D27C56" w:rsidP="00E4340B">
      <w:pPr>
        <w:shd w:val="clear" w:color="auto" w:fill="FFFFFF"/>
        <w:tabs>
          <w:tab w:val="left" w:pos="874"/>
        </w:tabs>
        <w:spacing w:after="0" w:line="240" w:lineRule="auto"/>
        <w:ind w:left="470"/>
        <w:rPr>
          <w:rFonts w:ascii="Times New Roman" w:hAnsi="Times New Roman" w:cs="Times New Roman"/>
        </w:rPr>
      </w:pPr>
      <w:r w:rsidRPr="000742ED">
        <w:rPr>
          <w:rFonts w:ascii="Times New Roman" w:hAnsi="Times New Roman" w:cs="Times New Roman"/>
          <w:spacing w:val="-8"/>
        </w:rPr>
        <w:t>б)</w:t>
      </w:r>
      <w:r w:rsidRPr="000742ED">
        <w:rPr>
          <w:rFonts w:ascii="Times New Roman" w:hAnsi="Times New Roman" w:cs="Times New Roman"/>
        </w:rPr>
        <w:tab/>
        <w:t>биологические;</w:t>
      </w:r>
    </w:p>
    <w:p w:rsidR="00D27C56" w:rsidRPr="000742ED" w:rsidRDefault="00D27C56" w:rsidP="00E4340B">
      <w:pPr>
        <w:shd w:val="clear" w:color="auto" w:fill="FFFFFF"/>
        <w:tabs>
          <w:tab w:val="left" w:pos="874"/>
        </w:tabs>
        <w:spacing w:after="0" w:line="240" w:lineRule="auto"/>
        <w:ind w:left="470"/>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геологические;</w:t>
      </w:r>
    </w:p>
    <w:p w:rsidR="00D27C56" w:rsidRPr="000742ED" w:rsidRDefault="00D27C56" w:rsidP="00E4340B">
      <w:pPr>
        <w:shd w:val="clear" w:color="auto" w:fill="FFFFFF"/>
        <w:tabs>
          <w:tab w:val="left" w:pos="874"/>
        </w:tabs>
        <w:spacing w:after="0" w:line="240" w:lineRule="auto"/>
        <w:ind w:left="470"/>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метеорологические.</w:t>
      </w:r>
    </w:p>
    <w:p w:rsidR="00D27C56" w:rsidRPr="000742ED" w:rsidRDefault="00D27C56" w:rsidP="00E4340B">
      <w:pPr>
        <w:shd w:val="clear" w:color="auto" w:fill="FFFFFF"/>
        <w:tabs>
          <w:tab w:val="left" w:pos="1315"/>
        </w:tabs>
        <w:spacing w:after="0" w:line="240" w:lineRule="auto"/>
        <w:ind w:left="480"/>
        <w:rPr>
          <w:rFonts w:ascii="Times New Roman" w:hAnsi="Times New Roman" w:cs="Times New Roman"/>
        </w:rPr>
      </w:pPr>
      <w:r w:rsidRPr="000742ED">
        <w:rPr>
          <w:rFonts w:ascii="Times New Roman" w:hAnsi="Times New Roman" w:cs="Times New Roman"/>
        </w:rPr>
        <w:t>1.11.Сила и интенсивность землетрясения измеряется:</w:t>
      </w:r>
    </w:p>
    <w:p w:rsidR="00D27C56" w:rsidRPr="000742ED" w:rsidRDefault="00D27C56" w:rsidP="00E4340B">
      <w:pPr>
        <w:shd w:val="clear" w:color="auto" w:fill="FFFFFF"/>
        <w:tabs>
          <w:tab w:val="left" w:pos="883"/>
        </w:tabs>
        <w:spacing w:after="0" w:line="240" w:lineRule="auto"/>
        <w:ind w:left="470"/>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в метрах выброшенной породы;</w:t>
      </w:r>
    </w:p>
    <w:p w:rsidR="00D27C56" w:rsidRPr="000742ED" w:rsidRDefault="00D27C56" w:rsidP="00E4340B">
      <w:pPr>
        <w:shd w:val="clear" w:color="auto" w:fill="FFFFFF"/>
        <w:tabs>
          <w:tab w:val="left" w:pos="883"/>
        </w:tabs>
        <w:spacing w:after="0" w:line="240" w:lineRule="auto"/>
        <w:ind w:left="470"/>
        <w:rPr>
          <w:rFonts w:ascii="Times New Roman" w:hAnsi="Times New Roman" w:cs="Times New Roman"/>
        </w:rPr>
      </w:pPr>
      <w:r w:rsidRPr="000742ED">
        <w:rPr>
          <w:rFonts w:ascii="Times New Roman" w:hAnsi="Times New Roman" w:cs="Times New Roman"/>
          <w:spacing w:val="-3"/>
        </w:rPr>
        <w:t>б)</w:t>
      </w:r>
      <w:r w:rsidRPr="000742ED">
        <w:rPr>
          <w:rFonts w:ascii="Times New Roman" w:hAnsi="Times New Roman" w:cs="Times New Roman"/>
        </w:rPr>
        <w:tab/>
        <w:t>в километрах в час;</w:t>
      </w:r>
    </w:p>
    <w:p w:rsidR="00D27C56" w:rsidRPr="000742ED" w:rsidRDefault="00D27C56" w:rsidP="00E4340B">
      <w:pPr>
        <w:shd w:val="clear" w:color="auto" w:fill="FFFFFF"/>
        <w:tabs>
          <w:tab w:val="left" w:pos="883"/>
        </w:tabs>
        <w:spacing w:after="0" w:line="240" w:lineRule="auto"/>
        <w:ind w:left="470"/>
        <w:rPr>
          <w:rFonts w:ascii="Times New Roman" w:hAnsi="Times New Roman" w:cs="Times New Roman"/>
        </w:rPr>
      </w:pPr>
      <w:r w:rsidRPr="000742ED">
        <w:rPr>
          <w:rFonts w:ascii="Times New Roman" w:hAnsi="Times New Roman" w:cs="Times New Roman"/>
          <w:spacing w:val="-1"/>
        </w:rPr>
        <w:t>в)</w:t>
      </w:r>
      <w:r w:rsidRPr="000742ED">
        <w:rPr>
          <w:rFonts w:ascii="Times New Roman" w:hAnsi="Times New Roman" w:cs="Times New Roman"/>
        </w:rPr>
        <w:tab/>
        <w:t>в баллах;</w:t>
      </w:r>
    </w:p>
    <w:p w:rsidR="00D27C56" w:rsidRPr="000742ED" w:rsidRDefault="00D27C56" w:rsidP="00E4340B">
      <w:pPr>
        <w:shd w:val="clear" w:color="auto" w:fill="FFFFFF"/>
        <w:tabs>
          <w:tab w:val="left" w:pos="883"/>
        </w:tabs>
        <w:spacing w:after="0" w:line="240" w:lineRule="auto"/>
        <w:ind w:left="470"/>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количеством подземных толчков.</w:t>
      </w:r>
    </w:p>
    <w:p w:rsidR="00D27C56" w:rsidRPr="000742ED" w:rsidRDefault="00D27C56" w:rsidP="00E4340B">
      <w:pPr>
        <w:shd w:val="clear" w:color="auto" w:fill="FFFFFF"/>
        <w:tabs>
          <w:tab w:val="left" w:pos="1315"/>
        </w:tabs>
        <w:spacing w:after="0" w:line="240" w:lineRule="auto"/>
        <w:ind w:left="29" w:firstLine="451"/>
        <w:rPr>
          <w:rFonts w:ascii="Times New Roman" w:hAnsi="Times New Roman" w:cs="Times New Roman"/>
        </w:rPr>
      </w:pPr>
      <w:r w:rsidRPr="000742ED">
        <w:rPr>
          <w:rFonts w:ascii="Times New Roman" w:hAnsi="Times New Roman" w:cs="Times New Roman"/>
        </w:rPr>
        <w:t>1.12.Отметьте, что НЕ входит в число чрезвычайных ситуаций?</w:t>
      </w:r>
    </w:p>
    <w:p w:rsidR="00D27C56" w:rsidRPr="000742ED" w:rsidRDefault="00D27C56" w:rsidP="00E4340B">
      <w:pPr>
        <w:shd w:val="clear" w:color="auto" w:fill="FFFFFF"/>
        <w:tabs>
          <w:tab w:val="left" w:pos="893"/>
        </w:tabs>
        <w:spacing w:after="0" w:line="240" w:lineRule="auto"/>
        <w:ind w:left="480"/>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Чрезвычайные ситуации промышленного характера;</w:t>
      </w:r>
    </w:p>
    <w:p w:rsidR="00D27C56" w:rsidRPr="000742ED" w:rsidRDefault="00D27C56" w:rsidP="00E4340B">
      <w:pPr>
        <w:shd w:val="clear" w:color="auto" w:fill="FFFFFF"/>
        <w:tabs>
          <w:tab w:val="left" w:pos="893"/>
        </w:tabs>
        <w:spacing w:after="0" w:line="240" w:lineRule="auto"/>
        <w:ind w:left="480"/>
        <w:rPr>
          <w:rFonts w:ascii="Times New Roman" w:hAnsi="Times New Roman" w:cs="Times New Roman"/>
        </w:rPr>
      </w:pPr>
      <w:r w:rsidRPr="000742ED">
        <w:rPr>
          <w:rFonts w:ascii="Times New Roman" w:hAnsi="Times New Roman" w:cs="Times New Roman"/>
          <w:spacing w:val="-8"/>
        </w:rPr>
        <w:t>б)</w:t>
      </w:r>
      <w:r w:rsidRPr="000742ED">
        <w:rPr>
          <w:rFonts w:ascii="Times New Roman" w:hAnsi="Times New Roman" w:cs="Times New Roman"/>
        </w:rPr>
        <w:tab/>
        <w:t>чрезвычайные ситуации социального характера;</w:t>
      </w:r>
    </w:p>
    <w:p w:rsidR="00D27C56" w:rsidRPr="000742ED" w:rsidRDefault="00D27C56" w:rsidP="00E4340B">
      <w:pPr>
        <w:shd w:val="clear" w:color="auto" w:fill="FFFFFF"/>
        <w:tabs>
          <w:tab w:val="left" w:pos="895"/>
        </w:tabs>
        <w:spacing w:after="0" w:line="240" w:lineRule="auto"/>
        <w:rPr>
          <w:rFonts w:ascii="Times New Roman" w:hAnsi="Times New Roman" w:cs="Times New Roman"/>
        </w:rPr>
      </w:pPr>
      <w:r w:rsidRPr="000742ED">
        <w:rPr>
          <w:rFonts w:ascii="Times New Roman" w:hAnsi="Times New Roman" w:cs="Times New Roman"/>
        </w:rPr>
        <w:t xml:space="preserve">       </w:t>
      </w:r>
      <w:r w:rsidRPr="000742ED">
        <w:rPr>
          <w:rFonts w:ascii="Times New Roman" w:hAnsi="Times New Roman" w:cs="Times New Roman"/>
          <w:spacing w:val="-8"/>
        </w:rPr>
        <w:t>в)</w:t>
      </w:r>
      <w:r w:rsidRPr="000742ED">
        <w:rPr>
          <w:rFonts w:ascii="Times New Roman" w:hAnsi="Times New Roman" w:cs="Times New Roman"/>
        </w:rPr>
        <w:tab/>
        <w:t>чрезвычайные ситуации техногенного характера;</w:t>
      </w:r>
    </w:p>
    <w:p w:rsidR="00D27C56" w:rsidRPr="000742ED" w:rsidRDefault="00D27C56" w:rsidP="00E4340B">
      <w:pPr>
        <w:shd w:val="clear" w:color="auto" w:fill="FFFFFF"/>
        <w:tabs>
          <w:tab w:val="left" w:pos="895"/>
        </w:tabs>
        <w:spacing w:after="0" w:line="240" w:lineRule="auto"/>
        <w:ind w:left="463"/>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чрезвычайные ситуации природного характера.</w:t>
      </w:r>
    </w:p>
    <w:p w:rsidR="00D27C56" w:rsidRPr="000742ED" w:rsidRDefault="00D27C56" w:rsidP="00E4340B">
      <w:pPr>
        <w:shd w:val="clear" w:color="auto" w:fill="FFFFFF"/>
        <w:tabs>
          <w:tab w:val="left" w:pos="1378"/>
        </w:tabs>
        <w:spacing w:after="0" w:line="240" w:lineRule="auto"/>
        <w:ind w:right="10" w:firstLine="494"/>
        <w:jc w:val="both"/>
        <w:rPr>
          <w:rFonts w:ascii="Times New Roman" w:hAnsi="Times New Roman" w:cs="Times New Roman"/>
        </w:rPr>
      </w:pPr>
      <w:r w:rsidRPr="000742ED">
        <w:rPr>
          <w:rFonts w:ascii="Times New Roman" w:hAnsi="Times New Roman" w:cs="Times New Roman"/>
        </w:rPr>
        <w:t>1.13.Человек, находящийся на дороге вне транспортно</w:t>
      </w:r>
      <w:r w:rsidRPr="000742ED">
        <w:rPr>
          <w:rFonts w:ascii="Times New Roman" w:hAnsi="Times New Roman" w:cs="Times New Roman"/>
        </w:rPr>
        <w:softHyphen/>
        <w:t>го средства и не производящий на ней работ, называется:</w:t>
      </w:r>
    </w:p>
    <w:p w:rsidR="00D27C56" w:rsidRPr="000742ED" w:rsidRDefault="00D27C56" w:rsidP="00E4340B">
      <w:pPr>
        <w:shd w:val="clear" w:color="auto" w:fill="FFFFFF"/>
        <w:tabs>
          <w:tab w:val="left" w:pos="905"/>
        </w:tabs>
        <w:spacing w:after="0" w:line="240" w:lineRule="auto"/>
        <w:ind w:left="473"/>
        <w:rPr>
          <w:rFonts w:ascii="Times New Roman" w:hAnsi="Times New Roman" w:cs="Times New Roman"/>
        </w:rPr>
      </w:pPr>
      <w:r w:rsidRPr="000742ED">
        <w:rPr>
          <w:rFonts w:ascii="Times New Roman" w:hAnsi="Times New Roman" w:cs="Times New Roman"/>
          <w:spacing w:val="-6"/>
        </w:rPr>
        <w:t>а)</w:t>
      </w:r>
      <w:r w:rsidRPr="000742ED">
        <w:rPr>
          <w:rFonts w:ascii="Times New Roman" w:hAnsi="Times New Roman" w:cs="Times New Roman"/>
        </w:rPr>
        <w:tab/>
        <w:t>дорожным обходчиком;</w:t>
      </w:r>
    </w:p>
    <w:p w:rsidR="00D27C56" w:rsidRPr="000742ED" w:rsidRDefault="00D27C56" w:rsidP="00E4340B">
      <w:pPr>
        <w:shd w:val="clear" w:color="auto" w:fill="FFFFFF"/>
        <w:tabs>
          <w:tab w:val="left" w:pos="905"/>
        </w:tabs>
        <w:spacing w:after="0" w:line="240" w:lineRule="auto"/>
        <w:ind w:left="473"/>
        <w:rPr>
          <w:rFonts w:ascii="Times New Roman" w:hAnsi="Times New Roman" w:cs="Times New Roman"/>
        </w:rPr>
      </w:pPr>
      <w:r w:rsidRPr="000742ED">
        <w:rPr>
          <w:rFonts w:ascii="Times New Roman" w:hAnsi="Times New Roman" w:cs="Times New Roman"/>
          <w:spacing w:val="-11"/>
        </w:rPr>
        <w:lastRenderedPageBreak/>
        <w:t>б)</w:t>
      </w:r>
      <w:r w:rsidRPr="000742ED">
        <w:rPr>
          <w:rFonts w:ascii="Times New Roman" w:hAnsi="Times New Roman" w:cs="Times New Roman"/>
        </w:rPr>
        <w:tab/>
        <w:t>пешеходом;</w:t>
      </w:r>
    </w:p>
    <w:p w:rsidR="00D27C56" w:rsidRPr="000742ED" w:rsidRDefault="00D27C56" w:rsidP="00E4340B">
      <w:pPr>
        <w:shd w:val="clear" w:color="auto" w:fill="FFFFFF"/>
        <w:tabs>
          <w:tab w:val="left" w:pos="905"/>
        </w:tabs>
        <w:spacing w:after="0" w:line="240" w:lineRule="auto"/>
        <w:ind w:left="473"/>
        <w:rPr>
          <w:rFonts w:ascii="Times New Roman" w:hAnsi="Times New Roman" w:cs="Times New Roman"/>
        </w:rPr>
      </w:pPr>
      <w:r w:rsidRPr="000742ED">
        <w:rPr>
          <w:rFonts w:ascii="Times New Roman" w:hAnsi="Times New Roman" w:cs="Times New Roman"/>
          <w:spacing w:val="-5"/>
        </w:rPr>
        <w:t>в)</w:t>
      </w:r>
      <w:r w:rsidRPr="000742ED">
        <w:rPr>
          <w:rFonts w:ascii="Times New Roman" w:hAnsi="Times New Roman" w:cs="Times New Roman"/>
        </w:rPr>
        <w:tab/>
        <w:t>путником;</w:t>
      </w:r>
    </w:p>
    <w:p w:rsidR="00D27C56" w:rsidRPr="000742ED" w:rsidRDefault="00D27C56" w:rsidP="00E4340B">
      <w:pPr>
        <w:shd w:val="clear" w:color="auto" w:fill="FFFFFF"/>
        <w:tabs>
          <w:tab w:val="left" w:pos="905"/>
        </w:tabs>
        <w:spacing w:after="0" w:line="240" w:lineRule="auto"/>
        <w:ind w:left="473"/>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туристом.</w:t>
      </w:r>
    </w:p>
    <w:p w:rsidR="00D27C56" w:rsidRPr="000742ED" w:rsidRDefault="00D27C56" w:rsidP="00E4340B">
      <w:pPr>
        <w:shd w:val="clear" w:color="auto" w:fill="FFFFFF"/>
        <w:tabs>
          <w:tab w:val="left" w:pos="1378"/>
        </w:tabs>
        <w:spacing w:after="0" w:line="240" w:lineRule="auto"/>
        <w:ind w:firstLine="494"/>
        <w:jc w:val="both"/>
        <w:rPr>
          <w:rFonts w:ascii="Times New Roman" w:hAnsi="Times New Roman" w:cs="Times New Roman"/>
        </w:rPr>
      </w:pPr>
      <w:r w:rsidRPr="000742ED">
        <w:rPr>
          <w:rFonts w:ascii="Times New Roman" w:hAnsi="Times New Roman" w:cs="Times New Roman"/>
        </w:rPr>
        <w:t>1.14.В нашей стране к наркотическим веществам НЕ отнесены:</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spacing w:val="-4"/>
        </w:rPr>
        <w:t>а)</w:t>
      </w:r>
      <w:r w:rsidRPr="000742ED">
        <w:rPr>
          <w:rFonts w:ascii="Times New Roman" w:hAnsi="Times New Roman" w:cs="Times New Roman"/>
        </w:rPr>
        <w:tab/>
        <w:t>морфин;</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spacing w:val="-11"/>
        </w:rPr>
        <w:t>б)</w:t>
      </w:r>
      <w:r w:rsidRPr="000742ED">
        <w:rPr>
          <w:rFonts w:ascii="Times New Roman" w:hAnsi="Times New Roman" w:cs="Times New Roman"/>
        </w:rPr>
        <w:tab/>
        <w:t>алкоголь и никотин;</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spacing w:val="-8"/>
        </w:rPr>
        <w:t>в)</w:t>
      </w:r>
      <w:r w:rsidRPr="000742ED">
        <w:rPr>
          <w:rFonts w:ascii="Times New Roman" w:hAnsi="Times New Roman" w:cs="Times New Roman"/>
        </w:rPr>
        <w:tab/>
        <w:t>кокаин;</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экстази.</w:t>
      </w:r>
    </w:p>
    <w:p w:rsidR="00D27C56" w:rsidRPr="000742ED" w:rsidRDefault="00D27C56" w:rsidP="00E4340B">
      <w:pPr>
        <w:shd w:val="clear" w:color="auto" w:fill="FFFFFF"/>
        <w:tabs>
          <w:tab w:val="left" w:pos="1378"/>
        </w:tabs>
        <w:spacing w:after="0" w:line="240" w:lineRule="auto"/>
        <w:ind w:firstLine="494"/>
        <w:jc w:val="both"/>
        <w:rPr>
          <w:rFonts w:ascii="Times New Roman" w:hAnsi="Times New Roman" w:cs="Times New Roman"/>
        </w:rPr>
      </w:pPr>
      <w:r w:rsidRPr="000742ED">
        <w:rPr>
          <w:rFonts w:ascii="Times New Roman" w:hAnsi="Times New Roman" w:cs="Times New Roman"/>
          <w:spacing w:val="-2"/>
        </w:rPr>
        <w:t>1.15.</w:t>
      </w:r>
      <w:r w:rsidRPr="000742ED">
        <w:rPr>
          <w:rFonts w:ascii="Times New Roman" w:hAnsi="Times New Roman" w:cs="Times New Roman"/>
        </w:rPr>
        <w:t>Пешеход, не успевший закончить переход проез</w:t>
      </w:r>
      <w:r w:rsidRPr="000742ED">
        <w:rPr>
          <w:rFonts w:ascii="Times New Roman" w:hAnsi="Times New Roman" w:cs="Times New Roman"/>
        </w:rPr>
        <w:softHyphen/>
        <w:t>жей части дороги до начала возобновления движения транспортных средств, должен:</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вернуться назад;</w:t>
      </w:r>
    </w:p>
    <w:p w:rsidR="00D27C56" w:rsidRPr="000742ED" w:rsidRDefault="00D27C56" w:rsidP="00E4340B">
      <w:pPr>
        <w:shd w:val="clear" w:color="auto" w:fill="FFFFFF"/>
        <w:tabs>
          <w:tab w:val="left" w:pos="915"/>
        </w:tabs>
        <w:spacing w:after="0" w:line="240" w:lineRule="auto"/>
        <w:ind w:left="10" w:right="10" w:firstLine="463"/>
        <w:jc w:val="both"/>
        <w:rPr>
          <w:rFonts w:ascii="Times New Roman" w:hAnsi="Times New Roman" w:cs="Times New Roman"/>
        </w:rPr>
      </w:pPr>
      <w:r w:rsidRPr="000742ED">
        <w:rPr>
          <w:rFonts w:ascii="Times New Roman" w:hAnsi="Times New Roman" w:cs="Times New Roman"/>
          <w:spacing w:val="-15"/>
        </w:rPr>
        <w:t>б)</w:t>
      </w:r>
      <w:r w:rsidRPr="000742ED">
        <w:rPr>
          <w:rFonts w:ascii="Times New Roman" w:hAnsi="Times New Roman" w:cs="Times New Roman"/>
        </w:rPr>
        <w:tab/>
        <w:t>остановиться на осевой линии, разделяющей транс</w:t>
      </w:r>
      <w:r w:rsidRPr="000742ED">
        <w:rPr>
          <w:rFonts w:ascii="Times New Roman" w:hAnsi="Times New Roman" w:cs="Times New Roman"/>
        </w:rPr>
        <w:softHyphen/>
        <w:t>портные потоки противоположных направлений;</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spacing w:val="-8"/>
        </w:rPr>
        <w:t>в)</w:t>
      </w:r>
      <w:r w:rsidRPr="000742ED">
        <w:rPr>
          <w:rFonts w:ascii="Times New Roman" w:hAnsi="Times New Roman" w:cs="Times New Roman"/>
        </w:rPr>
        <w:tab/>
        <w:t>закончить переход дороги;</w:t>
      </w:r>
    </w:p>
    <w:p w:rsidR="00D27C56" w:rsidRPr="000742ED" w:rsidRDefault="00D27C56" w:rsidP="00E4340B">
      <w:pPr>
        <w:shd w:val="clear" w:color="auto" w:fill="FFFFFF"/>
        <w:tabs>
          <w:tab w:val="left" w:pos="915"/>
        </w:tabs>
        <w:spacing w:after="0" w:line="240" w:lineRule="auto"/>
        <w:ind w:left="473"/>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двигаться по осевой линии.</w:t>
      </w:r>
    </w:p>
    <w:p w:rsidR="00D27C56" w:rsidRPr="000742ED" w:rsidRDefault="00D27C56" w:rsidP="00E4340B">
      <w:pPr>
        <w:shd w:val="clear" w:color="auto" w:fill="FFFFFF"/>
        <w:tabs>
          <w:tab w:val="left" w:pos="1584"/>
        </w:tabs>
        <w:spacing w:after="0" w:line="240" w:lineRule="auto"/>
        <w:ind w:left="730" w:right="317" w:firstLine="432"/>
        <w:jc w:val="both"/>
        <w:rPr>
          <w:rFonts w:ascii="Times New Roman" w:hAnsi="Times New Roman" w:cs="Times New Roman"/>
        </w:rPr>
      </w:pPr>
    </w:p>
    <w:p w:rsidR="00D27C56" w:rsidRPr="000742ED" w:rsidRDefault="00D27C56" w:rsidP="00E4340B">
      <w:pPr>
        <w:shd w:val="clear" w:color="auto" w:fill="FFFFFF"/>
        <w:spacing w:after="0" w:line="240" w:lineRule="auto"/>
        <w:jc w:val="center"/>
        <w:rPr>
          <w:rFonts w:ascii="Times New Roman" w:hAnsi="Times New Roman" w:cs="Times New Roman"/>
          <w:b/>
          <w:bCs/>
        </w:rPr>
      </w:pPr>
      <w:r w:rsidRPr="000742ED">
        <w:rPr>
          <w:rFonts w:ascii="Times New Roman" w:hAnsi="Times New Roman" w:cs="Times New Roman"/>
          <w:b/>
          <w:bCs/>
        </w:rPr>
        <w:t>2</w:t>
      </w:r>
    </w:p>
    <w:p w:rsidR="00D27C56" w:rsidRPr="000742ED" w:rsidRDefault="00D27C56" w:rsidP="00E4340B">
      <w:pPr>
        <w:shd w:val="clear" w:color="auto" w:fill="FFFFFF"/>
        <w:spacing w:after="0" w:line="240" w:lineRule="auto"/>
        <w:jc w:val="center"/>
        <w:rPr>
          <w:rFonts w:ascii="Times New Roman" w:hAnsi="Times New Roman" w:cs="Times New Roman"/>
          <w:b/>
          <w:bCs/>
          <w:spacing w:val="-28"/>
        </w:rPr>
      </w:pPr>
    </w:p>
    <w:p w:rsidR="00D27C56" w:rsidRPr="000742ED" w:rsidRDefault="00D27C56" w:rsidP="00E4340B">
      <w:pPr>
        <w:shd w:val="clear" w:color="auto" w:fill="FFFFFF"/>
        <w:spacing w:after="0" w:line="240" w:lineRule="auto"/>
        <w:jc w:val="center"/>
        <w:outlineLvl w:val="0"/>
        <w:rPr>
          <w:rFonts w:ascii="Times New Roman" w:hAnsi="Times New Roman" w:cs="Times New Roman"/>
          <w:spacing w:val="-28"/>
        </w:rPr>
      </w:pPr>
      <w:r w:rsidRPr="000742ED">
        <w:rPr>
          <w:rFonts w:ascii="Times New Roman" w:hAnsi="Times New Roman" w:cs="Times New Roman"/>
          <w:spacing w:val="-28"/>
        </w:rPr>
        <w:t>Вариант 1</w:t>
      </w:r>
    </w:p>
    <w:p w:rsidR="00D27C56" w:rsidRPr="000742ED" w:rsidRDefault="00D27C56" w:rsidP="00E4340B">
      <w:pPr>
        <w:shd w:val="clear" w:color="auto" w:fill="FFFFFF"/>
        <w:spacing w:after="0" w:line="240" w:lineRule="auto"/>
        <w:rPr>
          <w:rFonts w:ascii="Times New Roman" w:hAnsi="Times New Roman" w:cs="Times New Roman"/>
        </w:rPr>
      </w:pPr>
      <w:r w:rsidRPr="000742ED">
        <w:rPr>
          <w:rFonts w:ascii="Times New Roman" w:hAnsi="Times New Roman" w:cs="Times New Roman"/>
        </w:rPr>
        <w:t xml:space="preserve">В  этой  части  содержатся  задания,  которые  требуют, письменно дополнить информацию. </w:t>
      </w:r>
    </w:p>
    <w:p w:rsidR="00D27C56" w:rsidRPr="000742ED" w:rsidRDefault="00D27C56" w:rsidP="00E4340B">
      <w:pPr>
        <w:shd w:val="clear" w:color="auto" w:fill="FFFFFF"/>
        <w:tabs>
          <w:tab w:val="left" w:leader="underscore" w:pos="13723"/>
        </w:tabs>
        <w:spacing w:after="0" w:line="240" w:lineRule="auto"/>
        <w:rPr>
          <w:rFonts w:ascii="Times New Roman" w:hAnsi="Times New Roman" w:cs="Times New Roman"/>
        </w:rPr>
      </w:pPr>
      <w:r w:rsidRPr="000742ED">
        <w:rPr>
          <w:rFonts w:ascii="Times New Roman" w:hAnsi="Times New Roman" w:cs="Times New Roman"/>
        </w:rPr>
        <w:t>2.1. При отсутствии пешеходного перехода переходить проезжую часть можно на перекрестках по линии ______________.</w:t>
      </w:r>
    </w:p>
    <w:p w:rsidR="00D27C56" w:rsidRPr="000742ED" w:rsidRDefault="00D27C56" w:rsidP="00E4340B">
      <w:pPr>
        <w:shd w:val="clear" w:color="auto" w:fill="FFFFFF"/>
        <w:tabs>
          <w:tab w:val="left" w:leader="underscore" w:pos="7675"/>
        </w:tabs>
        <w:spacing w:after="0" w:line="240" w:lineRule="auto"/>
        <w:rPr>
          <w:rFonts w:ascii="Times New Roman" w:hAnsi="Times New Roman" w:cs="Times New Roman"/>
        </w:rPr>
      </w:pPr>
      <w:r w:rsidRPr="000742ED">
        <w:rPr>
          <w:rFonts w:ascii="Times New Roman" w:hAnsi="Times New Roman" w:cs="Times New Roman"/>
        </w:rPr>
        <w:t>2.2. Нельзя тушить ___________включенные в сеть электроприборы.</w:t>
      </w:r>
    </w:p>
    <w:p w:rsidR="00D27C56" w:rsidRPr="000742ED" w:rsidRDefault="00D27C56" w:rsidP="00E4340B">
      <w:pPr>
        <w:shd w:val="clear" w:color="auto" w:fill="FFFFFF"/>
        <w:tabs>
          <w:tab w:val="left" w:leader="underscore" w:pos="12456"/>
        </w:tabs>
        <w:spacing w:after="0" w:line="240" w:lineRule="auto"/>
        <w:rPr>
          <w:rFonts w:ascii="Times New Roman" w:hAnsi="Times New Roman" w:cs="Times New Roman"/>
        </w:rPr>
      </w:pPr>
      <w:r w:rsidRPr="000742ED">
        <w:rPr>
          <w:rFonts w:ascii="Times New Roman" w:hAnsi="Times New Roman" w:cs="Times New Roman"/>
          <w:position w:val="-2"/>
        </w:rPr>
        <w:t>2.3. Если в помещении чувствуется запах _______, нель</w:t>
      </w:r>
      <w:r w:rsidRPr="000742ED">
        <w:rPr>
          <w:rFonts w:ascii="Times New Roman" w:hAnsi="Times New Roman" w:cs="Times New Roman"/>
        </w:rPr>
        <w:t xml:space="preserve">зя зажигать спички, включать свет и электроприборы.   </w:t>
      </w:r>
    </w:p>
    <w:p w:rsidR="00D27C56" w:rsidRPr="000742ED" w:rsidRDefault="00D27C56" w:rsidP="00E4340B">
      <w:pPr>
        <w:shd w:val="clear" w:color="auto" w:fill="FFFFFF"/>
        <w:tabs>
          <w:tab w:val="left" w:leader="underscore" w:pos="13723"/>
        </w:tabs>
        <w:spacing w:after="0" w:line="240" w:lineRule="auto"/>
        <w:rPr>
          <w:rFonts w:ascii="Times New Roman" w:hAnsi="Times New Roman" w:cs="Times New Roman"/>
        </w:rPr>
      </w:pPr>
      <w:r w:rsidRPr="000742ED">
        <w:rPr>
          <w:rFonts w:ascii="Times New Roman" w:hAnsi="Times New Roman" w:cs="Times New Roman"/>
          <w:i/>
          <w:iCs/>
        </w:rPr>
        <w:t xml:space="preserve"> </w:t>
      </w:r>
      <w:r w:rsidRPr="000742ED">
        <w:rPr>
          <w:rFonts w:ascii="Times New Roman" w:hAnsi="Times New Roman" w:cs="Times New Roman"/>
        </w:rPr>
        <w:t>2.4. Если собака сбила вас с ног, необходимо упасть на живот, а руками закрыть ___________.</w:t>
      </w:r>
    </w:p>
    <w:p w:rsidR="00D27C56" w:rsidRPr="000742ED" w:rsidRDefault="00D27C56" w:rsidP="00E4340B">
      <w:pPr>
        <w:shd w:val="clear" w:color="auto" w:fill="FFFFFF"/>
        <w:spacing w:after="0" w:line="240" w:lineRule="auto"/>
        <w:rPr>
          <w:rFonts w:ascii="Times New Roman" w:hAnsi="Times New Roman" w:cs="Times New Roman"/>
          <w:position w:val="4"/>
        </w:rPr>
      </w:pPr>
      <w:r w:rsidRPr="000742ED">
        <w:rPr>
          <w:rFonts w:ascii="Times New Roman" w:hAnsi="Times New Roman" w:cs="Times New Roman"/>
        </w:rPr>
        <w:t>2.5. Эпидемия — это быстрое распространение инфекции среди населения, которое приводит к резкому увеличе</w:t>
      </w:r>
      <w:r w:rsidRPr="000742ED">
        <w:rPr>
          <w:rFonts w:ascii="Times New Roman" w:hAnsi="Times New Roman" w:cs="Times New Roman"/>
          <w:position w:val="4"/>
        </w:rPr>
        <w:t>нию  _________.</w:t>
      </w:r>
    </w:p>
    <w:p w:rsidR="00D27C56" w:rsidRPr="000742ED" w:rsidRDefault="00D27C56" w:rsidP="00E4340B">
      <w:pPr>
        <w:shd w:val="clear" w:color="auto" w:fill="FFFFFF"/>
        <w:spacing w:after="0" w:line="240" w:lineRule="auto"/>
        <w:ind w:left="535" w:hanging="535"/>
        <w:jc w:val="center"/>
        <w:rPr>
          <w:rFonts w:ascii="Times New Roman" w:hAnsi="Times New Roman" w:cs="Times New Roman"/>
        </w:rPr>
      </w:pPr>
    </w:p>
    <w:p w:rsidR="00D27C56" w:rsidRPr="000742ED" w:rsidRDefault="00D27C56" w:rsidP="00E4340B">
      <w:pPr>
        <w:shd w:val="clear" w:color="auto" w:fill="FFFFFF"/>
        <w:spacing w:after="0" w:line="240" w:lineRule="auto"/>
        <w:ind w:left="535" w:hanging="535"/>
        <w:jc w:val="center"/>
        <w:rPr>
          <w:rFonts w:ascii="Times New Roman" w:hAnsi="Times New Roman" w:cs="Times New Roman"/>
          <w:b/>
          <w:bCs/>
        </w:rPr>
      </w:pPr>
    </w:p>
    <w:p w:rsidR="00D27C56" w:rsidRPr="000742ED" w:rsidRDefault="00D27C56" w:rsidP="00E4340B">
      <w:pPr>
        <w:shd w:val="clear" w:color="auto" w:fill="FFFFFF"/>
        <w:spacing w:after="0" w:line="240" w:lineRule="auto"/>
        <w:ind w:left="535" w:hanging="535"/>
        <w:jc w:val="center"/>
        <w:rPr>
          <w:rFonts w:ascii="Times New Roman" w:hAnsi="Times New Roman" w:cs="Times New Roman"/>
          <w:b/>
          <w:bCs/>
        </w:rPr>
      </w:pPr>
      <w:r w:rsidRPr="000742ED">
        <w:rPr>
          <w:rFonts w:ascii="Times New Roman" w:hAnsi="Times New Roman" w:cs="Times New Roman"/>
          <w:b/>
          <w:bCs/>
        </w:rPr>
        <w:t>3</w:t>
      </w:r>
    </w:p>
    <w:p w:rsidR="00D27C56" w:rsidRPr="000742ED" w:rsidRDefault="00D27C56" w:rsidP="00E4340B">
      <w:pPr>
        <w:shd w:val="clear" w:color="auto" w:fill="FFFFFF"/>
        <w:spacing w:after="0" w:line="240" w:lineRule="auto"/>
        <w:ind w:left="535" w:hanging="535"/>
        <w:jc w:val="center"/>
        <w:rPr>
          <w:rFonts w:ascii="Times New Roman" w:hAnsi="Times New Roman" w:cs="Times New Roman"/>
          <w:b/>
          <w:bCs/>
        </w:rPr>
      </w:pPr>
    </w:p>
    <w:p w:rsidR="00D27C56" w:rsidRPr="000742ED" w:rsidRDefault="00D27C56" w:rsidP="00E4340B">
      <w:pPr>
        <w:shd w:val="clear" w:color="auto" w:fill="FFFFFF"/>
        <w:spacing w:after="0" w:line="240" w:lineRule="auto"/>
        <w:ind w:left="535" w:hanging="535"/>
        <w:jc w:val="center"/>
        <w:outlineLvl w:val="0"/>
        <w:rPr>
          <w:rFonts w:ascii="Times New Roman" w:hAnsi="Times New Roman" w:cs="Times New Roman"/>
        </w:rPr>
      </w:pPr>
      <w:r w:rsidRPr="000742ED">
        <w:rPr>
          <w:rFonts w:ascii="Times New Roman" w:hAnsi="Times New Roman" w:cs="Times New Roman"/>
          <w:b/>
          <w:bCs/>
        </w:rPr>
        <w:t>Вариант 1</w:t>
      </w:r>
    </w:p>
    <w:p w:rsidR="00D27C56" w:rsidRPr="000742ED" w:rsidRDefault="00D27C56" w:rsidP="00E4340B">
      <w:pPr>
        <w:shd w:val="clear" w:color="auto" w:fill="FFFFFF"/>
        <w:spacing w:after="0" w:line="240" w:lineRule="auto"/>
        <w:ind w:left="51" w:right="339" w:firstLine="473"/>
        <w:jc w:val="both"/>
        <w:rPr>
          <w:rFonts w:ascii="Times New Roman" w:hAnsi="Times New Roman" w:cs="Times New Roman"/>
        </w:rPr>
      </w:pPr>
      <w:r w:rsidRPr="000742ED">
        <w:rPr>
          <w:rFonts w:ascii="Times New Roman" w:hAnsi="Times New Roman" w:cs="Times New Roman"/>
        </w:rPr>
        <w:t>В этой части содержатся задания (ситуационные зада</w:t>
      </w:r>
      <w:r w:rsidRPr="000742ED">
        <w:rPr>
          <w:rFonts w:ascii="Times New Roman" w:hAnsi="Times New Roman" w:cs="Times New Roman"/>
        </w:rPr>
        <w:softHyphen/>
        <w:t>чи), которые требуют правильно дописать информацию.</w:t>
      </w:r>
    </w:p>
    <w:p w:rsidR="00D27C56" w:rsidRPr="000742ED" w:rsidRDefault="00D27C56" w:rsidP="00E4340B">
      <w:pPr>
        <w:shd w:val="clear" w:color="auto" w:fill="FFFFFF"/>
        <w:tabs>
          <w:tab w:val="left" w:pos="1255"/>
        </w:tabs>
        <w:spacing w:after="0" w:line="240" w:lineRule="auto"/>
        <w:ind w:left="62" w:right="319" w:firstLine="473"/>
        <w:jc w:val="both"/>
        <w:rPr>
          <w:rFonts w:ascii="Times New Roman" w:hAnsi="Times New Roman" w:cs="Times New Roman"/>
        </w:rPr>
      </w:pPr>
      <w:r w:rsidRPr="000742ED">
        <w:rPr>
          <w:rFonts w:ascii="Times New Roman" w:hAnsi="Times New Roman" w:cs="Times New Roman"/>
        </w:rPr>
        <w:t>3.1.</w:t>
      </w:r>
      <w:r w:rsidRPr="000742ED">
        <w:rPr>
          <w:rFonts w:ascii="Times New Roman" w:hAnsi="Times New Roman" w:cs="Times New Roman"/>
        </w:rPr>
        <w:tab/>
        <w:t>Обеспечение личной безопасности, если произошел взрыв в здании в результате теракта:</w:t>
      </w:r>
    </w:p>
    <w:p w:rsidR="00D27C56" w:rsidRPr="000742ED" w:rsidRDefault="00D27C56" w:rsidP="00E4340B">
      <w:pPr>
        <w:widowControl w:val="0"/>
        <w:numPr>
          <w:ilvl w:val="0"/>
          <w:numId w:val="11"/>
        </w:numPr>
        <w:shd w:val="clear" w:color="auto" w:fill="FFFFFF"/>
        <w:tabs>
          <w:tab w:val="left" w:pos="1584"/>
          <w:tab w:val="left" w:leader="underscore" w:pos="9123"/>
        </w:tabs>
        <w:autoSpaceDE w:val="0"/>
        <w:autoSpaceDN w:val="0"/>
        <w:adjustRightInd w:val="0"/>
        <w:spacing w:after="0" w:line="240" w:lineRule="auto"/>
        <w:ind w:left="62" w:right="350" w:firstLine="473"/>
        <w:jc w:val="both"/>
        <w:rPr>
          <w:rFonts w:ascii="Times New Roman" w:hAnsi="Times New Roman" w:cs="Times New Roman"/>
        </w:rPr>
      </w:pPr>
      <w:r w:rsidRPr="000742ED">
        <w:rPr>
          <w:rFonts w:ascii="Times New Roman" w:hAnsi="Times New Roman" w:cs="Times New Roman"/>
        </w:rPr>
        <w:t>Постараться успокоиться и уточнить обстановку. Продвигайтесь осторожно, не трогайте __________.</w:t>
      </w:r>
    </w:p>
    <w:p w:rsidR="00D27C56" w:rsidRPr="000742ED" w:rsidRDefault="00D27C56" w:rsidP="00E4340B">
      <w:pPr>
        <w:widowControl w:val="0"/>
        <w:numPr>
          <w:ilvl w:val="0"/>
          <w:numId w:val="11"/>
        </w:numPr>
        <w:shd w:val="clear" w:color="auto" w:fill="FFFFFF"/>
        <w:tabs>
          <w:tab w:val="left" w:pos="1584"/>
          <w:tab w:val="left" w:leader="underscore" w:pos="4855"/>
        </w:tabs>
        <w:autoSpaceDE w:val="0"/>
        <w:autoSpaceDN w:val="0"/>
        <w:adjustRightInd w:val="0"/>
        <w:spacing w:after="0" w:line="240" w:lineRule="auto"/>
        <w:ind w:left="62" w:right="329" w:firstLine="473"/>
        <w:jc w:val="both"/>
        <w:rPr>
          <w:rFonts w:ascii="Times New Roman" w:hAnsi="Times New Roman" w:cs="Times New Roman"/>
        </w:rPr>
      </w:pPr>
      <w:r w:rsidRPr="000742ED">
        <w:rPr>
          <w:rFonts w:ascii="Times New Roman" w:hAnsi="Times New Roman" w:cs="Times New Roman"/>
        </w:rPr>
        <w:t>В разрушенном или поврежденном помещении из-за опасности взрыва скопившихся газов нельзя пользо</w:t>
      </w:r>
      <w:r w:rsidRPr="000742ED">
        <w:rPr>
          <w:rFonts w:ascii="Times New Roman" w:hAnsi="Times New Roman" w:cs="Times New Roman"/>
        </w:rPr>
        <w:softHyphen/>
        <w:t>ваться _____. При задымлении помеще</w:t>
      </w:r>
      <w:r w:rsidRPr="000742ED">
        <w:rPr>
          <w:rFonts w:ascii="Times New Roman" w:hAnsi="Times New Roman" w:cs="Times New Roman"/>
        </w:rPr>
        <w:softHyphen/>
        <w:t>ния защитить органы дыхания смоченным платком (лос</w:t>
      </w:r>
      <w:r w:rsidRPr="000742ED">
        <w:rPr>
          <w:rFonts w:ascii="Times New Roman" w:hAnsi="Times New Roman" w:cs="Times New Roman"/>
        </w:rPr>
        <w:softHyphen/>
        <w:t>кутком ткани, полотенцем).</w:t>
      </w:r>
    </w:p>
    <w:p w:rsidR="00D27C56" w:rsidRPr="000742ED" w:rsidRDefault="00D27C56" w:rsidP="00E4340B">
      <w:pPr>
        <w:widowControl w:val="0"/>
        <w:numPr>
          <w:ilvl w:val="0"/>
          <w:numId w:val="11"/>
        </w:numPr>
        <w:shd w:val="clear" w:color="auto" w:fill="FFFFFF"/>
        <w:tabs>
          <w:tab w:val="left" w:pos="1584"/>
          <w:tab w:val="left" w:leader="underscore" w:pos="9134"/>
        </w:tabs>
        <w:autoSpaceDE w:val="0"/>
        <w:autoSpaceDN w:val="0"/>
        <w:adjustRightInd w:val="0"/>
        <w:spacing w:after="0" w:line="240" w:lineRule="auto"/>
        <w:ind w:left="62" w:right="319" w:firstLine="473"/>
        <w:jc w:val="both"/>
        <w:rPr>
          <w:rFonts w:ascii="Times New Roman" w:hAnsi="Times New Roman" w:cs="Times New Roman"/>
        </w:rPr>
      </w:pPr>
      <w:r w:rsidRPr="000742ED">
        <w:rPr>
          <w:rFonts w:ascii="Times New Roman" w:hAnsi="Times New Roman" w:cs="Times New Roman"/>
        </w:rPr>
        <w:t>В случае необходимой эвакуации взять необходи</w:t>
      </w:r>
      <w:r w:rsidRPr="000742ED">
        <w:rPr>
          <w:rFonts w:ascii="Times New Roman" w:hAnsi="Times New Roman" w:cs="Times New Roman"/>
        </w:rPr>
        <w:softHyphen/>
        <w:t>мые носильные вещи, деньги и документы. При невозмож</w:t>
      </w:r>
      <w:r w:rsidRPr="000742ED">
        <w:rPr>
          <w:rFonts w:ascii="Times New Roman" w:hAnsi="Times New Roman" w:cs="Times New Roman"/>
        </w:rPr>
        <w:softHyphen/>
        <w:t>ности эвакуации необходимо принять меры и дать о себе знать. Для этого надо</w:t>
      </w:r>
      <w:r w:rsidRPr="000742ED">
        <w:rPr>
          <w:rFonts w:ascii="Times New Roman" w:hAnsi="Times New Roman" w:cs="Times New Roman"/>
        </w:rPr>
        <w:tab/>
        <w:t>.</w:t>
      </w:r>
    </w:p>
    <w:p w:rsidR="00D27C56" w:rsidRPr="000742ED" w:rsidRDefault="00D27C56" w:rsidP="00E4340B">
      <w:pPr>
        <w:widowControl w:val="0"/>
        <w:numPr>
          <w:ilvl w:val="0"/>
          <w:numId w:val="11"/>
        </w:numPr>
        <w:shd w:val="clear" w:color="auto" w:fill="FFFFFF"/>
        <w:tabs>
          <w:tab w:val="left" w:pos="1584"/>
          <w:tab w:val="left" w:leader="underscore" w:pos="9237"/>
        </w:tabs>
        <w:autoSpaceDE w:val="0"/>
        <w:autoSpaceDN w:val="0"/>
        <w:adjustRightInd w:val="0"/>
        <w:spacing w:after="0" w:line="240" w:lineRule="auto"/>
        <w:ind w:left="535"/>
        <w:rPr>
          <w:rFonts w:ascii="Times New Roman" w:hAnsi="Times New Roman" w:cs="Times New Roman"/>
        </w:rPr>
      </w:pPr>
      <w:r w:rsidRPr="000742ED">
        <w:rPr>
          <w:rFonts w:ascii="Times New Roman" w:hAnsi="Times New Roman" w:cs="Times New Roman"/>
        </w:rPr>
        <w:t>С выходом из дома отойти на</w:t>
      </w:r>
      <w:r w:rsidRPr="000742ED">
        <w:rPr>
          <w:rFonts w:ascii="Times New Roman" w:hAnsi="Times New Roman" w:cs="Times New Roman"/>
        </w:rPr>
        <w:tab/>
      </w:r>
    </w:p>
    <w:p w:rsidR="00D27C56" w:rsidRPr="000742ED" w:rsidRDefault="00D27C56" w:rsidP="00E4340B">
      <w:pPr>
        <w:shd w:val="clear" w:color="auto" w:fill="FFFFFF"/>
        <w:spacing w:after="0" w:line="240" w:lineRule="auto"/>
        <w:ind w:left="82"/>
        <w:rPr>
          <w:rFonts w:ascii="Times New Roman" w:hAnsi="Times New Roman" w:cs="Times New Roman"/>
        </w:rPr>
      </w:pPr>
      <w:r w:rsidRPr="000742ED">
        <w:rPr>
          <w:rFonts w:ascii="Times New Roman" w:hAnsi="Times New Roman" w:cs="Times New Roman"/>
        </w:rPr>
        <w:lastRenderedPageBreak/>
        <w:t>расстояние.</w:t>
      </w:r>
    </w:p>
    <w:p w:rsidR="00D27C56" w:rsidRPr="000742ED" w:rsidRDefault="00D27C56" w:rsidP="00E4340B">
      <w:pPr>
        <w:shd w:val="clear" w:color="auto" w:fill="FFFFFF"/>
        <w:tabs>
          <w:tab w:val="left" w:pos="1584"/>
        </w:tabs>
        <w:spacing w:after="0" w:line="240" w:lineRule="auto"/>
        <w:ind w:left="535"/>
        <w:rPr>
          <w:rFonts w:ascii="Times New Roman" w:hAnsi="Times New Roman" w:cs="Times New Roman"/>
        </w:rPr>
      </w:pPr>
      <w:r w:rsidRPr="000742ED">
        <w:rPr>
          <w:rFonts w:ascii="Times New Roman" w:hAnsi="Times New Roman" w:cs="Times New Roman"/>
        </w:rPr>
        <w:t>3.1.5.</w:t>
      </w:r>
      <w:r w:rsidRPr="000742ED">
        <w:rPr>
          <w:rFonts w:ascii="Times New Roman" w:hAnsi="Times New Roman" w:cs="Times New Roman"/>
        </w:rPr>
        <w:tab/>
        <w:t>Действуйте в строгом соответствии с указанием __________.</w:t>
      </w:r>
    </w:p>
    <w:p w:rsidR="00D27C56" w:rsidRPr="000742ED" w:rsidRDefault="00D27C56" w:rsidP="00E4340B">
      <w:pPr>
        <w:shd w:val="clear" w:color="auto" w:fill="FFFFFF"/>
        <w:tabs>
          <w:tab w:val="left" w:pos="1255"/>
        </w:tabs>
        <w:spacing w:after="0" w:line="240" w:lineRule="auto"/>
        <w:ind w:left="535"/>
        <w:rPr>
          <w:rFonts w:ascii="Times New Roman" w:hAnsi="Times New Roman" w:cs="Times New Roman"/>
        </w:rPr>
      </w:pPr>
      <w:r w:rsidRPr="000742ED">
        <w:rPr>
          <w:rFonts w:ascii="Times New Roman" w:hAnsi="Times New Roman" w:cs="Times New Roman"/>
        </w:rPr>
        <w:t>3.2.</w:t>
      </w:r>
      <w:r w:rsidRPr="000742ED">
        <w:rPr>
          <w:rFonts w:ascii="Times New Roman" w:hAnsi="Times New Roman" w:cs="Times New Roman"/>
        </w:rPr>
        <w:tab/>
        <w:t>Ориентирование на местности.</w:t>
      </w:r>
    </w:p>
    <w:p w:rsidR="00D27C56" w:rsidRPr="000742ED" w:rsidRDefault="00D27C56" w:rsidP="00E4340B">
      <w:pPr>
        <w:widowControl w:val="0"/>
        <w:numPr>
          <w:ilvl w:val="0"/>
          <w:numId w:val="12"/>
        </w:numPr>
        <w:shd w:val="clear" w:color="auto" w:fill="FFFFFF"/>
        <w:tabs>
          <w:tab w:val="left" w:pos="1594"/>
          <w:tab w:val="left" w:leader="underscore" w:pos="9134"/>
        </w:tabs>
        <w:autoSpaceDE w:val="0"/>
        <w:autoSpaceDN w:val="0"/>
        <w:adjustRightInd w:val="0"/>
        <w:spacing w:after="0" w:line="240" w:lineRule="auto"/>
        <w:ind w:left="82" w:right="319" w:firstLine="473"/>
        <w:jc w:val="both"/>
        <w:rPr>
          <w:rFonts w:ascii="Times New Roman" w:hAnsi="Times New Roman" w:cs="Times New Roman"/>
        </w:rPr>
      </w:pPr>
      <w:r w:rsidRPr="000742ED">
        <w:rPr>
          <w:rFonts w:ascii="Times New Roman" w:hAnsi="Times New Roman" w:cs="Times New Roman"/>
        </w:rPr>
        <w:t>Умение ориентироваться на местности — это пер</w:t>
      </w:r>
      <w:r w:rsidRPr="000742ED">
        <w:rPr>
          <w:rFonts w:ascii="Times New Roman" w:hAnsi="Times New Roman" w:cs="Times New Roman"/>
        </w:rPr>
        <w:softHyphen/>
        <w:t>вое условие ___________.</w:t>
      </w:r>
    </w:p>
    <w:p w:rsidR="00D27C56" w:rsidRPr="000742ED" w:rsidRDefault="00D27C56" w:rsidP="00E4340B">
      <w:pPr>
        <w:widowControl w:val="0"/>
        <w:numPr>
          <w:ilvl w:val="0"/>
          <w:numId w:val="12"/>
        </w:numPr>
        <w:shd w:val="clear" w:color="auto" w:fill="FFFFFF"/>
        <w:tabs>
          <w:tab w:val="left" w:pos="1594"/>
          <w:tab w:val="left" w:leader="underscore" w:pos="9134"/>
        </w:tabs>
        <w:autoSpaceDE w:val="0"/>
        <w:autoSpaceDN w:val="0"/>
        <w:adjustRightInd w:val="0"/>
        <w:spacing w:after="0" w:line="240" w:lineRule="auto"/>
        <w:ind w:left="82" w:right="319" w:firstLine="473"/>
        <w:jc w:val="both"/>
        <w:rPr>
          <w:rFonts w:ascii="Times New Roman" w:hAnsi="Times New Roman" w:cs="Times New Roman"/>
        </w:rPr>
      </w:pPr>
      <w:r w:rsidRPr="000742ED">
        <w:rPr>
          <w:rFonts w:ascii="Times New Roman" w:hAnsi="Times New Roman" w:cs="Times New Roman"/>
        </w:rPr>
        <w:t>Определять стороны горизонта и представлять се</w:t>
      </w:r>
      <w:r w:rsidRPr="000742ED">
        <w:rPr>
          <w:rFonts w:ascii="Times New Roman" w:hAnsi="Times New Roman" w:cs="Times New Roman"/>
        </w:rPr>
        <w:softHyphen/>
        <w:t>бе, где находятся- ______.</w:t>
      </w:r>
    </w:p>
    <w:p w:rsidR="00D27C56" w:rsidRPr="000742ED" w:rsidRDefault="00D27C56" w:rsidP="00E4340B">
      <w:pPr>
        <w:widowControl w:val="0"/>
        <w:numPr>
          <w:ilvl w:val="0"/>
          <w:numId w:val="12"/>
        </w:numPr>
        <w:shd w:val="clear" w:color="auto" w:fill="FFFFFF"/>
        <w:tabs>
          <w:tab w:val="left" w:pos="1594"/>
          <w:tab w:val="left" w:leader="underscore" w:pos="9134"/>
        </w:tabs>
        <w:autoSpaceDE w:val="0"/>
        <w:autoSpaceDN w:val="0"/>
        <w:adjustRightInd w:val="0"/>
        <w:spacing w:after="0" w:line="240" w:lineRule="auto"/>
        <w:ind w:left="82" w:right="309" w:firstLine="473"/>
        <w:jc w:val="both"/>
        <w:rPr>
          <w:rFonts w:ascii="Times New Roman" w:hAnsi="Times New Roman" w:cs="Times New Roman"/>
        </w:rPr>
      </w:pPr>
      <w:r w:rsidRPr="000742ED">
        <w:rPr>
          <w:rFonts w:ascii="Times New Roman" w:hAnsi="Times New Roman" w:cs="Times New Roman"/>
        </w:rPr>
        <w:t>Определять свое местонахождение на местности относительно ______.</w:t>
      </w:r>
    </w:p>
    <w:p w:rsidR="00D27C56" w:rsidRPr="000742ED" w:rsidRDefault="00D27C56" w:rsidP="00E4340B">
      <w:pPr>
        <w:widowControl w:val="0"/>
        <w:numPr>
          <w:ilvl w:val="0"/>
          <w:numId w:val="12"/>
        </w:numPr>
        <w:shd w:val="clear" w:color="auto" w:fill="FFFFFF"/>
        <w:tabs>
          <w:tab w:val="left" w:pos="1594"/>
        </w:tabs>
        <w:autoSpaceDE w:val="0"/>
        <w:autoSpaceDN w:val="0"/>
        <w:adjustRightInd w:val="0"/>
        <w:spacing w:after="0" w:line="240" w:lineRule="auto"/>
        <w:ind w:left="555"/>
        <w:rPr>
          <w:rFonts w:ascii="Times New Roman" w:hAnsi="Times New Roman" w:cs="Times New Roman"/>
        </w:rPr>
      </w:pPr>
      <w:r w:rsidRPr="000742ED">
        <w:rPr>
          <w:rFonts w:ascii="Times New Roman" w:hAnsi="Times New Roman" w:cs="Times New Roman"/>
        </w:rPr>
        <w:t>Выбрать нужное направление движения, чтобы ____________.</w:t>
      </w:r>
    </w:p>
    <w:p w:rsidR="00D27C56" w:rsidRPr="000742ED" w:rsidRDefault="00D27C56" w:rsidP="00E4340B">
      <w:pPr>
        <w:widowControl w:val="0"/>
        <w:numPr>
          <w:ilvl w:val="0"/>
          <w:numId w:val="12"/>
        </w:numPr>
        <w:shd w:val="clear" w:color="auto" w:fill="FFFFFF"/>
        <w:tabs>
          <w:tab w:val="left" w:pos="1594"/>
          <w:tab w:val="left" w:leader="underscore" w:pos="9144"/>
        </w:tabs>
        <w:autoSpaceDE w:val="0"/>
        <w:autoSpaceDN w:val="0"/>
        <w:adjustRightInd w:val="0"/>
        <w:spacing w:after="0" w:line="240" w:lineRule="auto"/>
        <w:ind w:left="82" w:right="319" w:firstLine="473"/>
        <w:jc w:val="both"/>
        <w:rPr>
          <w:rFonts w:ascii="Times New Roman" w:hAnsi="Times New Roman" w:cs="Times New Roman"/>
        </w:rPr>
      </w:pPr>
      <w:r w:rsidRPr="000742ED">
        <w:rPr>
          <w:rFonts w:ascii="Times New Roman" w:hAnsi="Times New Roman" w:cs="Times New Roman"/>
        </w:rPr>
        <w:t>Выдерживать во время движения выбранное на</w:t>
      </w:r>
      <w:r w:rsidRPr="000742ED">
        <w:rPr>
          <w:rFonts w:ascii="Times New Roman" w:hAnsi="Times New Roman" w:cs="Times New Roman"/>
        </w:rPr>
        <w:softHyphen/>
        <w:t>правление, чтобы - __________.</w:t>
      </w:r>
    </w:p>
    <w:p w:rsidR="00D27C56" w:rsidRPr="000742ED" w:rsidRDefault="00D27C56" w:rsidP="00E4340B">
      <w:pPr>
        <w:shd w:val="clear" w:color="auto" w:fill="FFFFFF"/>
        <w:tabs>
          <w:tab w:val="left" w:pos="1255"/>
        </w:tabs>
        <w:spacing w:after="0" w:line="240" w:lineRule="auto"/>
        <w:ind w:left="535"/>
        <w:rPr>
          <w:rFonts w:ascii="Times New Roman" w:hAnsi="Times New Roman" w:cs="Times New Roman"/>
        </w:rPr>
      </w:pPr>
      <w:r w:rsidRPr="000742ED">
        <w:rPr>
          <w:rFonts w:ascii="Times New Roman" w:hAnsi="Times New Roman" w:cs="Times New Roman"/>
        </w:rPr>
        <w:t>3.3.</w:t>
      </w:r>
      <w:r w:rsidRPr="000742ED">
        <w:rPr>
          <w:rFonts w:ascii="Times New Roman" w:hAnsi="Times New Roman" w:cs="Times New Roman"/>
        </w:rPr>
        <w:tab/>
        <w:t xml:space="preserve">      Первая медицинская помощь при ушибах:</w:t>
      </w:r>
    </w:p>
    <w:p w:rsidR="00D27C56" w:rsidRPr="000742ED" w:rsidRDefault="00D27C56" w:rsidP="00E4340B">
      <w:pPr>
        <w:widowControl w:val="0"/>
        <w:numPr>
          <w:ilvl w:val="0"/>
          <w:numId w:val="13"/>
        </w:numPr>
        <w:shd w:val="clear" w:color="auto" w:fill="FFFFFF"/>
        <w:tabs>
          <w:tab w:val="left" w:pos="1594"/>
          <w:tab w:val="left" w:leader="underscore" w:pos="9134"/>
        </w:tabs>
        <w:autoSpaceDE w:val="0"/>
        <w:autoSpaceDN w:val="0"/>
        <w:adjustRightInd w:val="0"/>
        <w:spacing w:after="0" w:line="240" w:lineRule="auto"/>
        <w:ind w:left="103" w:right="319" w:firstLine="453"/>
        <w:jc w:val="both"/>
        <w:rPr>
          <w:rFonts w:ascii="Times New Roman" w:hAnsi="Times New Roman" w:cs="Times New Roman"/>
        </w:rPr>
      </w:pPr>
      <w:r w:rsidRPr="000742ED">
        <w:rPr>
          <w:rFonts w:ascii="Times New Roman" w:hAnsi="Times New Roman" w:cs="Times New Roman"/>
        </w:rPr>
        <w:t>Для уменьшения кровоизлияния и боли к ушиб</w:t>
      </w:r>
      <w:r w:rsidRPr="000742ED">
        <w:rPr>
          <w:rFonts w:ascii="Times New Roman" w:hAnsi="Times New Roman" w:cs="Times New Roman"/>
        </w:rPr>
        <w:softHyphen/>
        <w:t>ленному месту прикладывают</w:t>
      </w:r>
      <w:r w:rsidRPr="000742ED">
        <w:rPr>
          <w:rFonts w:ascii="Times New Roman" w:hAnsi="Times New Roman" w:cs="Times New Roman"/>
        </w:rPr>
        <w:tab/>
        <w:t>.</w:t>
      </w:r>
    </w:p>
    <w:p w:rsidR="00D27C56" w:rsidRPr="000742ED" w:rsidRDefault="00D27C56" w:rsidP="00E4340B">
      <w:pPr>
        <w:widowControl w:val="0"/>
        <w:numPr>
          <w:ilvl w:val="0"/>
          <w:numId w:val="13"/>
        </w:numPr>
        <w:shd w:val="clear" w:color="auto" w:fill="FFFFFF"/>
        <w:tabs>
          <w:tab w:val="left" w:pos="1594"/>
          <w:tab w:val="left" w:leader="underscore" w:pos="9134"/>
        </w:tabs>
        <w:autoSpaceDE w:val="0"/>
        <w:autoSpaceDN w:val="0"/>
        <w:adjustRightInd w:val="0"/>
        <w:spacing w:after="0" w:line="240" w:lineRule="auto"/>
        <w:ind w:left="103" w:right="319" w:firstLine="453"/>
        <w:jc w:val="both"/>
        <w:rPr>
          <w:rFonts w:ascii="Times New Roman" w:hAnsi="Times New Roman" w:cs="Times New Roman"/>
        </w:rPr>
      </w:pPr>
      <w:r w:rsidRPr="000742ED">
        <w:rPr>
          <w:rFonts w:ascii="Times New Roman" w:hAnsi="Times New Roman" w:cs="Times New Roman"/>
        </w:rPr>
        <w:t>Если на коже из-за ушиба есть ссадины, то ушиб</w:t>
      </w:r>
      <w:r w:rsidRPr="000742ED">
        <w:rPr>
          <w:rFonts w:ascii="Times New Roman" w:hAnsi="Times New Roman" w:cs="Times New Roman"/>
        </w:rPr>
        <w:softHyphen/>
        <w:t>ленное место не следует ________.</w:t>
      </w:r>
    </w:p>
    <w:p w:rsidR="00D27C56" w:rsidRPr="000742ED" w:rsidRDefault="00D27C56" w:rsidP="00E4340B">
      <w:pPr>
        <w:widowControl w:val="0"/>
        <w:numPr>
          <w:ilvl w:val="0"/>
          <w:numId w:val="13"/>
        </w:numPr>
        <w:shd w:val="clear" w:color="auto" w:fill="FFFFFF"/>
        <w:tabs>
          <w:tab w:val="left" w:pos="1594"/>
          <w:tab w:val="left" w:leader="underscore" w:pos="9144"/>
        </w:tabs>
        <w:autoSpaceDE w:val="0"/>
        <w:autoSpaceDN w:val="0"/>
        <w:adjustRightInd w:val="0"/>
        <w:spacing w:after="0" w:line="240" w:lineRule="auto"/>
        <w:ind w:left="103" w:right="319" w:firstLine="453"/>
        <w:jc w:val="both"/>
        <w:rPr>
          <w:rFonts w:ascii="Times New Roman" w:hAnsi="Times New Roman" w:cs="Times New Roman"/>
        </w:rPr>
      </w:pPr>
      <w:r w:rsidRPr="000742ED">
        <w:rPr>
          <w:rFonts w:ascii="Times New Roman" w:hAnsi="Times New Roman" w:cs="Times New Roman"/>
        </w:rPr>
        <w:t>Его надо сначала перевязать стерильной повяз</w:t>
      </w:r>
      <w:r w:rsidRPr="000742ED">
        <w:rPr>
          <w:rFonts w:ascii="Times New Roman" w:hAnsi="Times New Roman" w:cs="Times New Roman"/>
        </w:rPr>
        <w:softHyphen/>
        <w:t>кой, после этого положить сверху ____________.</w:t>
      </w:r>
    </w:p>
    <w:p w:rsidR="00D27C56" w:rsidRPr="000742ED" w:rsidRDefault="00D27C56" w:rsidP="00E4340B">
      <w:pPr>
        <w:widowControl w:val="0"/>
        <w:numPr>
          <w:ilvl w:val="0"/>
          <w:numId w:val="13"/>
        </w:numPr>
        <w:shd w:val="clear" w:color="auto" w:fill="FFFFFF"/>
        <w:tabs>
          <w:tab w:val="left" w:pos="1594"/>
          <w:tab w:val="left" w:leader="underscore" w:pos="9144"/>
        </w:tabs>
        <w:autoSpaceDE w:val="0"/>
        <w:autoSpaceDN w:val="0"/>
        <w:adjustRightInd w:val="0"/>
        <w:spacing w:after="0" w:line="240" w:lineRule="auto"/>
        <w:ind w:left="103" w:right="319" w:firstLine="453"/>
        <w:jc w:val="both"/>
        <w:rPr>
          <w:rFonts w:ascii="Times New Roman" w:hAnsi="Times New Roman" w:cs="Times New Roman"/>
        </w:rPr>
      </w:pPr>
      <w:r w:rsidRPr="000742ED">
        <w:rPr>
          <w:rFonts w:ascii="Times New Roman" w:hAnsi="Times New Roman" w:cs="Times New Roman"/>
        </w:rPr>
        <w:t>После примочек на ушибленную часть тела на</w:t>
      </w:r>
      <w:r w:rsidRPr="000742ED">
        <w:rPr>
          <w:rFonts w:ascii="Times New Roman" w:hAnsi="Times New Roman" w:cs="Times New Roman"/>
        </w:rPr>
        <w:softHyphen/>
        <w:t xml:space="preserve">кладывают </w:t>
      </w:r>
      <w:r w:rsidRPr="000742ED">
        <w:rPr>
          <w:rFonts w:ascii="Times New Roman" w:hAnsi="Times New Roman" w:cs="Times New Roman"/>
        </w:rPr>
        <w:tab/>
        <w:t>.</w:t>
      </w:r>
    </w:p>
    <w:p w:rsidR="00D27C56" w:rsidRPr="000742ED" w:rsidRDefault="00D27C56" w:rsidP="00E4340B">
      <w:pPr>
        <w:widowControl w:val="0"/>
        <w:numPr>
          <w:ilvl w:val="0"/>
          <w:numId w:val="13"/>
        </w:numPr>
        <w:shd w:val="clear" w:color="auto" w:fill="FFFFFF"/>
        <w:tabs>
          <w:tab w:val="left" w:pos="1594"/>
          <w:tab w:val="left" w:leader="underscore" w:pos="9144"/>
        </w:tabs>
        <w:autoSpaceDE w:val="0"/>
        <w:autoSpaceDN w:val="0"/>
        <w:adjustRightInd w:val="0"/>
        <w:spacing w:after="0" w:line="240" w:lineRule="auto"/>
        <w:ind w:left="103" w:right="319" w:firstLine="453"/>
        <w:jc w:val="both"/>
        <w:rPr>
          <w:rFonts w:ascii="Times New Roman" w:hAnsi="Times New Roman" w:cs="Times New Roman"/>
        </w:rPr>
      </w:pPr>
      <w:r w:rsidRPr="000742ED">
        <w:rPr>
          <w:rFonts w:ascii="Times New Roman" w:hAnsi="Times New Roman" w:cs="Times New Roman"/>
        </w:rPr>
        <w:t>Руку подвешивают на перевязь, а ноге придают- ________.</w:t>
      </w:r>
    </w:p>
    <w:p w:rsidR="00D27C56" w:rsidRPr="000742ED" w:rsidRDefault="00D27C56" w:rsidP="00E4340B">
      <w:pPr>
        <w:shd w:val="clear" w:color="auto" w:fill="FFFFFF"/>
        <w:tabs>
          <w:tab w:val="left" w:pos="1584"/>
        </w:tabs>
        <w:spacing w:after="0" w:line="240" w:lineRule="auto"/>
        <w:ind w:left="730" w:right="317" w:firstLine="432"/>
        <w:jc w:val="both"/>
        <w:rPr>
          <w:rFonts w:ascii="Times New Roman" w:hAnsi="Times New Roman" w:cs="Times New Roman"/>
        </w:rPr>
      </w:pPr>
    </w:p>
    <w:p w:rsidR="00D27C56" w:rsidRPr="000742ED" w:rsidRDefault="00D27C56" w:rsidP="00E4340B">
      <w:pPr>
        <w:shd w:val="clear" w:color="auto" w:fill="FFFFFF"/>
        <w:tabs>
          <w:tab w:val="left" w:pos="1285"/>
        </w:tabs>
        <w:spacing w:after="0" w:line="240" w:lineRule="auto"/>
        <w:ind w:left="11" w:firstLine="498"/>
        <w:rPr>
          <w:rFonts w:ascii="Times New Roman" w:hAnsi="Times New Roman" w:cs="Times New Roman"/>
        </w:rPr>
      </w:pPr>
      <w:r w:rsidRPr="000742ED">
        <w:rPr>
          <w:rFonts w:ascii="Times New Roman" w:hAnsi="Times New Roman" w:cs="Times New Roman"/>
        </w:rPr>
        <w:t>3.4.</w:t>
      </w:r>
      <w:r w:rsidRPr="000742ED">
        <w:rPr>
          <w:rFonts w:ascii="Times New Roman" w:hAnsi="Times New Roman" w:cs="Times New Roman"/>
        </w:rPr>
        <w:tab/>
        <w:t xml:space="preserve">     При ориентировании по природным признакам нуж</w:t>
      </w:r>
      <w:r w:rsidRPr="000742ED">
        <w:rPr>
          <w:rFonts w:ascii="Times New Roman" w:hAnsi="Times New Roman" w:cs="Times New Roman"/>
        </w:rPr>
        <w:softHyphen/>
        <w:t>но запомнить, что:</w:t>
      </w:r>
    </w:p>
    <w:p w:rsidR="00D27C56" w:rsidRPr="000742ED" w:rsidRDefault="00D27C56" w:rsidP="00E4340B">
      <w:pPr>
        <w:widowControl w:val="0"/>
        <w:numPr>
          <w:ilvl w:val="0"/>
          <w:numId w:val="8"/>
        </w:numPr>
        <w:shd w:val="clear" w:color="auto" w:fill="FFFFFF"/>
        <w:tabs>
          <w:tab w:val="left" w:pos="1650"/>
          <w:tab w:val="left" w:leader="underscore" w:pos="9770"/>
        </w:tabs>
        <w:autoSpaceDE w:val="0"/>
        <w:autoSpaceDN w:val="0"/>
        <w:adjustRightInd w:val="0"/>
        <w:spacing w:after="0" w:line="240" w:lineRule="auto"/>
        <w:ind w:left="11" w:firstLine="510"/>
        <w:rPr>
          <w:rFonts w:ascii="Times New Roman" w:hAnsi="Times New Roman" w:cs="Times New Roman"/>
        </w:rPr>
      </w:pPr>
      <w:r w:rsidRPr="000742ED">
        <w:rPr>
          <w:rFonts w:ascii="Times New Roman" w:hAnsi="Times New Roman" w:cs="Times New Roman"/>
        </w:rPr>
        <w:t>С северной стороны кора одиночно стоящих де</w:t>
      </w:r>
      <w:r w:rsidRPr="000742ED">
        <w:rPr>
          <w:rFonts w:ascii="Times New Roman" w:hAnsi="Times New Roman" w:cs="Times New Roman"/>
        </w:rPr>
        <w:softHyphen/>
        <w:t>ревьев ____.</w:t>
      </w:r>
    </w:p>
    <w:p w:rsidR="00D27C56" w:rsidRPr="000742ED" w:rsidRDefault="00D27C56" w:rsidP="00E4340B">
      <w:pPr>
        <w:widowControl w:val="0"/>
        <w:numPr>
          <w:ilvl w:val="0"/>
          <w:numId w:val="8"/>
        </w:numPr>
        <w:shd w:val="clear" w:color="auto" w:fill="FFFFFF"/>
        <w:tabs>
          <w:tab w:val="left" w:pos="1650"/>
          <w:tab w:val="left" w:leader="underscore" w:pos="9770"/>
        </w:tabs>
        <w:autoSpaceDE w:val="0"/>
        <w:autoSpaceDN w:val="0"/>
        <w:adjustRightInd w:val="0"/>
        <w:spacing w:after="0" w:line="240" w:lineRule="auto"/>
        <w:ind w:left="521"/>
        <w:rPr>
          <w:rFonts w:ascii="Times New Roman" w:hAnsi="Times New Roman" w:cs="Times New Roman"/>
        </w:rPr>
      </w:pPr>
      <w:r w:rsidRPr="000742ED">
        <w:rPr>
          <w:rFonts w:ascii="Times New Roman" w:hAnsi="Times New Roman" w:cs="Times New Roman"/>
        </w:rPr>
        <w:t>Стволы сосен после дождя</w:t>
      </w:r>
      <w:r w:rsidRPr="000742ED">
        <w:rPr>
          <w:rFonts w:ascii="Times New Roman" w:hAnsi="Times New Roman" w:cs="Times New Roman"/>
        </w:rPr>
        <w:tab/>
        <w:t>.</w:t>
      </w:r>
    </w:p>
    <w:p w:rsidR="00D27C56" w:rsidRPr="000742ED" w:rsidRDefault="00D27C56" w:rsidP="00E4340B">
      <w:pPr>
        <w:widowControl w:val="0"/>
        <w:numPr>
          <w:ilvl w:val="0"/>
          <w:numId w:val="8"/>
        </w:numPr>
        <w:shd w:val="clear" w:color="auto" w:fill="FFFFFF"/>
        <w:tabs>
          <w:tab w:val="left" w:pos="1650"/>
          <w:tab w:val="left" w:leader="underscore" w:pos="9881"/>
        </w:tabs>
        <w:autoSpaceDE w:val="0"/>
        <w:autoSpaceDN w:val="0"/>
        <w:adjustRightInd w:val="0"/>
        <w:spacing w:after="0" w:line="240" w:lineRule="auto"/>
        <w:ind w:left="521"/>
        <w:rPr>
          <w:rFonts w:ascii="Times New Roman" w:hAnsi="Times New Roman" w:cs="Times New Roman"/>
        </w:rPr>
      </w:pPr>
      <w:r w:rsidRPr="000742ED">
        <w:rPr>
          <w:rFonts w:ascii="Times New Roman" w:hAnsi="Times New Roman" w:cs="Times New Roman"/>
        </w:rPr>
        <w:t>Мхи и лишайники обильнее покрывают</w:t>
      </w:r>
      <w:r w:rsidRPr="000742ED">
        <w:rPr>
          <w:rFonts w:ascii="Times New Roman" w:hAnsi="Times New Roman" w:cs="Times New Roman"/>
        </w:rPr>
        <w:tab/>
      </w:r>
    </w:p>
    <w:p w:rsidR="00D27C56" w:rsidRPr="000742ED" w:rsidRDefault="00D27C56" w:rsidP="00E4340B">
      <w:pPr>
        <w:widowControl w:val="0"/>
        <w:numPr>
          <w:ilvl w:val="0"/>
          <w:numId w:val="8"/>
        </w:numPr>
        <w:shd w:val="clear" w:color="auto" w:fill="FFFFFF"/>
        <w:tabs>
          <w:tab w:val="left" w:pos="1650"/>
        </w:tabs>
        <w:autoSpaceDE w:val="0"/>
        <w:autoSpaceDN w:val="0"/>
        <w:adjustRightInd w:val="0"/>
        <w:spacing w:after="0" w:line="240" w:lineRule="auto"/>
        <w:ind w:left="521"/>
        <w:rPr>
          <w:rFonts w:ascii="Times New Roman" w:hAnsi="Times New Roman" w:cs="Times New Roman"/>
        </w:rPr>
      </w:pPr>
      <w:r w:rsidRPr="000742ED">
        <w:rPr>
          <w:rFonts w:ascii="Times New Roman" w:hAnsi="Times New Roman" w:cs="Times New Roman"/>
        </w:rPr>
        <w:t>Смола на хвойных деревьях сильнее выступает с _____________.</w:t>
      </w:r>
    </w:p>
    <w:p w:rsidR="00D27C56" w:rsidRPr="000742ED" w:rsidRDefault="00D27C56" w:rsidP="00E4340B">
      <w:pPr>
        <w:shd w:val="clear" w:color="auto" w:fill="FFFFFF"/>
        <w:tabs>
          <w:tab w:val="left" w:pos="1041"/>
          <w:tab w:val="left" w:leader="hyphen" w:pos="1706"/>
          <w:tab w:val="left" w:leader="hyphen" w:pos="2825"/>
          <w:tab w:val="left" w:leader="underscore" w:pos="3511"/>
          <w:tab w:val="left" w:pos="4110"/>
          <w:tab w:val="left" w:pos="4398"/>
          <w:tab w:val="left" w:pos="5106"/>
        </w:tabs>
        <w:spacing w:after="0" w:line="240" w:lineRule="auto"/>
        <w:ind w:left="443"/>
        <w:rPr>
          <w:rFonts w:ascii="Times New Roman" w:hAnsi="Times New Roman" w:cs="Times New Roman"/>
        </w:rPr>
      </w:pPr>
      <w:r w:rsidRPr="000742ED">
        <w:rPr>
          <w:rFonts w:ascii="Times New Roman" w:hAnsi="Times New Roman" w:cs="Times New Roman"/>
        </w:rPr>
        <w:t>3.4.5.</w:t>
      </w:r>
      <w:r w:rsidRPr="000742ED">
        <w:rPr>
          <w:rFonts w:ascii="Times New Roman" w:hAnsi="Times New Roman" w:cs="Times New Roman"/>
        </w:rPr>
        <w:tab/>
        <w:t xml:space="preserve">          Северная часть муравейника располагается с</w:t>
      </w:r>
      <w:r w:rsidRPr="000742ED">
        <w:rPr>
          <w:rFonts w:ascii="Times New Roman" w:hAnsi="Times New Roman" w:cs="Times New Roman"/>
        </w:rPr>
        <w:tab/>
        <w:t>_________.</w:t>
      </w:r>
    </w:p>
    <w:p w:rsidR="00D27C56" w:rsidRPr="000742ED" w:rsidRDefault="00D27C56" w:rsidP="00E4340B">
      <w:pPr>
        <w:shd w:val="clear" w:color="auto" w:fill="FFFFFF"/>
        <w:tabs>
          <w:tab w:val="left" w:pos="1285"/>
        </w:tabs>
        <w:spacing w:after="0" w:line="240" w:lineRule="auto"/>
        <w:ind w:left="510"/>
        <w:rPr>
          <w:rFonts w:ascii="Times New Roman" w:hAnsi="Times New Roman" w:cs="Times New Roman"/>
        </w:rPr>
      </w:pPr>
      <w:r w:rsidRPr="000742ED">
        <w:rPr>
          <w:rFonts w:ascii="Times New Roman" w:hAnsi="Times New Roman" w:cs="Times New Roman"/>
        </w:rPr>
        <w:t>3.5.</w:t>
      </w:r>
      <w:r w:rsidRPr="000742ED">
        <w:rPr>
          <w:rFonts w:ascii="Times New Roman" w:hAnsi="Times New Roman" w:cs="Times New Roman"/>
        </w:rPr>
        <w:tab/>
        <w:t>Если вы провалились под лед</w:t>
      </w:r>
    </w:p>
    <w:p w:rsidR="00D27C56" w:rsidRPr="000742ED" w:rsidRDefault="00D27C56" w:rsidP="00E4340B">
      <w:pPr>
        <w:widowControl w:val="0"/>
        <w:numPr>
          <w:ilvl w:val="0"/>
          <w:numId w:val="9"/>
        </w:numPr>
        <w:shd w:val="clear" w:color="auto" w:fill="FFFFFF"/>
        <w:tabs>
          <w:tab w:val="left" w:pos="1650"/>
          <w:tab w:val="left" w:leader="underscore" w:pos="9770"/>
        </w:tabs>
        <w:autoSpaceDE w:val="0"/>
        <w:autoSpaceDN w:val="0"/>
        <w:adjustRightInd w:val="0"/>
        <w:spacing w:after="0" w:line="240" w:lineRule="auto"/>
        <w:ind w:left="11" w:firstLine="521"/>
        <w:rPr>
          <w:rFonts w:ascii="Times New Roman" w:hAnsi="Times New Roman" w:cs="Times New Roman"/>
        </w:rPr>
      </w:pPr>
      <w:r w:rsidRPr="000742ED">
        <w:rPr>
          <w:rFonts w:ascii="Times New Roman" w:hAnsi="Times New Roman" w:cs="Times New Roman"/>
        </w:rPr>
        <w:t>Не   следует  беспорядочно   барахтаться  и  нава</w:t>
      </w:r>
      <w:r w:rsidRPr="000742ED">
        <w:rPr>
          <w:rFonts w:ascii="Times New Roman" w:hAnsi="Times New Roman" w:cs="Times New Roman"/>
        </w:rPr>
        <w:softHyphen/>
        <w:t>ливаться всей тяжестью тела на ______.</w:t>
      </w:r>
    </w:p>
    <w:p w:rsidR="00D27C56" w:rsidRPr="000742ED" w:rsidRDefault="00D27C56" w:rsidP="00E4340B">
      <w:pPr>
        <w:widowControl w:val="0"/>
        <w:numPr>
          <w:ilvl w:val="0"/>
          <w:numId w:val="9"/>
        </w:numPr>
        <w:shd w:val="clear" w:color="auto" w:fill="FFFFFF"/>
        <w:tabs>
          <w:tab w:val="left" w:pos="1650"/>
          <w:tab w:val="left" w:leader="underscore" w:pos="7887"/>
        </w:tabs>
        <w:autoSpaceDE w:val="0"/>
        <w:autoSpaceDN w:val="0"/>
        <w:adjustRightInd w:val="0"/>
        <w:spacing w:after="0" w:line="240" w:lineRule="auto"/>
        <w:ind w:left="11" w:firstLine="521"/>
        <w:rPr>
          <w:rFonts w:ascii="Times New Roman" w:hAnsi="Times New Roman" w:cs="Times New Roman"/>
        </w:rPr>
      </w:pPr>
      <w:r w:rsidRPr="000742ED">
        <w:rPr>
          <w:rFonts w:ascii="Times New Roman" w:hAnsi="Times New Roman" w:cs="Times New Roman"/>
        </w:rPr>
        <w:t>Постараться опереться локтем на лед и переместить тело в______</w:t>
      </w:r>
      <w:r w:rsidRPr="000742ED">
        <w:rPr>
          <w:rFonts w:ascii="Times New Roman" w:hAnsi="Times New Roman" w:cs="Times New Roman"/>
        </w:rPr>
        <w:tab/>
        <w:t>положение.</w:t>
      </w:r>
    </w:p>
    <w:p w:rsidR="00D27C56" w:rsidRPr="000742ED" w:rsidRDefault="00D27C56" w:rsidP="00E4340B">
      <w:pPr>
        <w:widowControl w:val="0"/>
        <w:numPr>
          <w:ilvl w:val="0"/>
          <w:numId w:val="9"/>
        </w:numPr>
        <w:shd w:val="clear" w:color="auto" w:fill="FFFFFF"/>
        <w:tabs>
          <w:tab w:val="left" w:pos="1650"/>
          <w:tab w:val="left" w:leader="underscore" w:pos="9892"/>
        </w:tabs>
        <w:autoSpaceDE w:val="0"/>
        <w:autoSpaceDN w:val="0"/>
        <w:adjustRightInd w:val="0"/>
        <w:spacing w:after="0" w:line="240" w:lineRule="auto"/>
        <w:ind w:left="532"/>
        <w:rPr>
          <w:rFonts w:ascii="Times New Roman" w:hAnsi="Times New Roman" w:cs="Times New Roman"/>
        </w:rPr>
      </w:pPr>
      <w:r w:rsidRPr="000742ED">
        <w:rPr>
          <w:rFonts w:ascii="Times New Roman" w:hAnsi="Times New Roman" w:cs="Times New Roman"/>
        </w:rPr>
        <w:t>Выбираться нужно в ту сторону, откуда</w:t>
      </w:r>
      <w:r w:rsidRPr="000742ED">
        <w:rPr>
          <w:rFonts w:ascii="Times New Roman" w:hAnsi="Times New Roman" w:cs="Times New Roman"/>
        </w:rPr>
        <w:tab/>
      </w:r>
    </w:p>
    <w:p w:rsidR="00D27C56" w:rsidRPr="000742ED" w:rsidRDefault="00D27C56" w:rsidP="00E4340B">
      <w:pPr>
        <w:widowControl w:val="0"/>
        <w:numPr>
          <w:ilvl w:val="0"/>
          <w:numId w:val="10"/>
        </w:numPr>
        <w:shd w:val="clear" w:color="auto" w:fill="FFFFFF"/>
        <w:tabs>
          <w:tab w:val="left" w:pos="1650"/>
          <w:tab w:val="left" w:leader="underscore" w:pos="9781"/>
        </w:tabs>
        <w:autoSpaceDE w:val="0"/>
        <w:autoSpaceDN w:val="0"/>
        <w:adjustRightInd w:val="0"/>
        <w:spacing w:after="0" w:line="240" w:lineRule="auto"/>
        <w:ind w:left="532"/>
        <w:rPr>
          <w:rFonts w:ascii="Times New Roman" w:hAnsi="Times New Roman" w:cs="Times New Roman"/>
        </w:rPr>
      </w:pPr>
      <w:r w:rsidRPr="000742ED">
        <w:rPr>
          <w:rFonts w:ascii="Times New Roman" w:hAnsi="Times New Roman" w:cs="Times New Roman"/>
        </w:rPr>
        <w:t>Осторожно вытащить на лед</w:t>
      </w:r>
      <w:r w:rsidRPr="000742ED">
        <w:rPr>
          <w:rFonts w:ascii="Times New Roman" w:hAnsi="Times New Roman" w:cs="Times New Roman"/>
        </w:rPr>
        <w:tab/>
        <w:t>.</w:t>
      </w:r>
    </w:p>
    <w:p w:rsidR="00D27C56" w:rsidRPr="000742ED" w:rsidRDefault="00D27C56" w:rsidP="00E4340B">
      <w:pPr>
        <w:widowControl w:val="0"/>
        <w:numPr>
          <w:ilvl w:val="0"/>
          <w:numId w:val="10"/>
        </w:numPr>
        <w:shd w:val="clear" w:color="auto" w:fill="FFFFFF"/>
        <w:tabs>
          <w:tab w:val="left" w:pos="1650"/>
          <w:tab w:val="left" w:leader="underscore" w:pos="9892"/>
        </w:tabs>
        <w:autoSpaceDE w:val="0"/>
        <w:autoSpaceDN w:val="0"/>
        <w:adjustRightInd w:val="0"/>
        <w:spacing w:after="0" w:line="240" w:lineRule="auto"/>
        <w:ind w:left="11" w:firstLine="521"/>
        <w:rPr>
          <w:rFonts w:ascii="Times New Roman" w:hAnsi="Times New Roman" w:cs="Times New Roman"/>
        </w:rPr>
      </w:pPr>
      <w:r w:rsidRPr="000742ED">
        <w:rPr>
          <w:rFonts w:ascii="Times New Roman" w:hAnsi="Times New Roman" w:cs="Times New Roman"/>
        </w:rPr>
        <w:t>Постараться выкатиться на лед и без резких дви</w:t>
      </w:r>
      <w:r w:rsidRPr="000742ED">
        <w:rPr>
          <w:rFonts w:ascii="Times New Roman" w:hAnsi="Times New Roman" w:cs="Times New Roman"/>
        </w:rPr>
        <w:softHyphen/>
        <w:t>жений, не вставая, переместиться подальше от_________. На твердом льду встать и   постараться быстро добраться до жилья.</w:t>
      </w:r>
    </w:p>
    <w:p w:rsidR="00D27C56" w:rsidRPr="000742ED" w:rsidRDefault="00D27C56" w:rsidP="00E4340B">
      <w:pPr>
        <w:shd w:val="clear" w:color="auto" w:fill="FFFFFF"/>
        <w:tabs>
          <w:tab w:val="left" w:pos="1584"/>
        </w:tabs>
        <w:spacing w:after="0" w:line="240" w:lineRule="auto"/>
        <w:ind w:left="730" w:right="317" w:firstLine="432"/>
        <w:jc w:val="both"/>
        <w:rPr>
          <w:rFonts w:ascii="Times New Roman" w:hAnsi="Times New Roman" w:cs="Times New Roman"/>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1</w:t>
      </w: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Вариант 2</w:t>
      </w:r>
    </w:p>
    <w:p w:rsidR="00D27C56" w:rsidRPr="000742ED" w:rsidRDefault="00D27C56" w:rsidP="00E4340B">
      <w:pPr>
        <w:shd w:val="clear" w:color="auto" w:fill="FFFFFF"/>
        <w:spacing w:after="0" w:line="240" w:lineRule="auto"/>
        <w:ind w:right="7" w:firstLine="324"/>
        <w:jc w:val="both"/>
        <w:rPr>
          <w:rFonts w:ascii="Times New Roman" w:hAnsi="Times New Roman" w:cs="Times New Roman"/>
        </w:rPr>
      </w:pPr>
      <w:r w:rsidRPr="000742ED">
        <w:rPr>
          <w:rFonts w:ascii="Times New Roman" w:hAnsi="Times New Roman" w:cs="Times New Roman"/>
        </w:rPr>
        <w:t>Эта часть работы содержит задания с выбором одного ва</w:t>
      </w:r>
      <w:r w:rsidRPr="000742ED">
        <w:rPr>
          <w:rFonts w:ascii="Times New Roman" w:hAnsi="Times New Roman" w:cs="Times New Roman"/>
        </w:rPr>
        <w:softHyphen/>
        <w:t>рианта ответа. К каждому заданию дается четыре варианта ответа, один из которых — верный. Внимательно прочи</w:t>
      </w:r>
      <w:r w:rsidRPr="000742ED">
        <w:rPr>
          <w:rFonts w:ascii="Times New Roman" w:hAnsi="Times New Roman" w:cs="Times New Roman"/>
        </w:rPr>
        <w:softHyphen/>
        <w:t>тайте каждое задание и все варианты ответов. Отметьте знаком « + » выбранный вами вариант ответа.</w:t>
      </w:r>
    </w:p>
    <w:p w:rsidR="00D27C56" w:rsidRPr="000742ED" w:rsidRDefault="00D27C56" w:rsidP="00E4340B">
      <w:pPr>
        <w:shd w:val="clear" w:color="auto" w:fill="FFFFFF"/>
        <w:tabs>
          <w:tab w:val="left" w:pos="835"/>
        </w:tabs>
        <w:spacing w:after="0" w:line="240" w:lineRule="auto"/>
        <w:ind w:firstLine="338"/>
        <w:jc w:val="both"/>
        <w:rPr>
          <w:rFonts w:ascii="Times New Roman" w:hAnsi="Times New Roman" w:cs="Times New Roman"/>
        </w:rPr>
      </w:pPr>
      <w:r w:rsidRPr="000742ED">
        <w:rPr>
          <w:rFonts w:ascii="Times New Roman" w:hAnsi="Times New Roman" w:cs="Times New Roman"/>
        </w:rPr>
        <w:t>1.1.</w:t>
      </w:r>
      <w:r w:rsidRPr="000742ED">
        <w:rPr>
          <w:rFonts w:ascii="Times New Roman" w:hAnsi="Times New Roman" w:cs="Times New Roman"/>
        </w:rPr>
        <w:tab/>
        <w:t>Как называются морские гравитационные волны большой длины, возникающие в результате вертикального</w:t>
      </w:r>
      <w:r w:rsidRPr="000742ED">
        <w:rPr>
          <w:rFonts w:ascii="Times New Roman" w:hAnsi="Times New Roman" w:cs="Times New Roman"/>
        </w:rPr>
        <w:br/>
        <w:t>сдвига значительных участков морского дна?</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Цунами;</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4"/>
        </w:rPr>
        <w:lastRenderedPageBreak/>
        <w:t>б)</w:t>
      </w:r>
      <w:r w:rsidRPr="000742ED">
        <w:rPr>
          <w:rFonts w:ascii="Times New Roman" w:hAnsi="Times New Roman" w:cs="Times New Roman"/>
        </w:rPr>
        <w:tab/>
        <w:t>приливом;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прибоем;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штормом.</w:t>
      </w:r>
    </w:p>
    <w:p w:rsidR="00D27C56" w:rsidRPr="000742ED" w:rsidRDefault="00D27C56" w:rsidP="00E4340B">
      <w:pPr>
        <w:shd w:val="clear" w:color="auto" w:fill="FFFFFF"/>
        <w:tabs>
          <w:tab w:val="left" w:pos="835"/>
        </w:tabs>
        <w:spacing w:after="0" w:line="240" w:lineRule="auto"/>
        <w:ind w:firstLine="338"/>
        <w:jc w:val="both"/>
        <w:rPr>
          <w:rFonts w:ascii="Times New Roman" w:hAnsi="Times New Roman" w:cs="Times New Roman"/>
        </w:rPr>
      </w:pPr>
      <w:r w:rsidRPr="000742ED">
        <w:rPr>
          <w:rFonts w:ascii="Times New Roman" w:hAnsi="Times New Roman" w:cs="Times New Roman"/>
        </w:rPr>
        <w:t>1.2.</w:t>
      </w:r>
      <w:r w:rsidRPr="000742ED">
        <w:rPr>
          <w:rFonts w:ascii="Times New Roman" w:hAnsi="Times New Roman" w:cs="Times New Roman"/>
        </w:rPr>
        <w:tab/>
        <w:t>Поведение человека, когда он может четко и доход</w:t>
      </w:r>
      <w:r w:rsidRPr="000742ED">
        <w:rPr>
          <w:rFonts w:ascii="Times New Roman" w:hAnsi="Times New Roman" w:cs="Times New Roman"/>
        </w:rPr>
        <w:softHyphen/>
        <w:t>чиво выражать свои чувства и желания, когда он имеет свое мнение и знает, чего хочет, называется:</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уверенностью;</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застенчивостью;</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упрямством;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агрессивностью.</w:t>
      </w:r>
    </w:p>
    <w:p w:rsidR="00D27C56" w:rsidRPr="000742ED" w:rsidRDefault="00D27C56" w:rsidP="00E4340B">
      <w:pPr>
        <w:shd w:val="clear" w:color="auto" w:fill="FFFFFF"/>
        <w:tabs>
          <w:tab w:val="left" w:pos="835"/>
        </w:tabs>
        <w:spacing w:after="0" w:line="240" w:lineRule="auto"/>
        <w:ind w:right="14" w:firstLine="338"/>
        <w:jc w:val="both"/>
        <w:rPr>
          <w:rFonts w:ascii="Times New Roman" w:hAnsi="Times New Roman" w:cs="Times New Roman"/>
        </w:rPr>
      </w:pPr>
      <w:r w:rsidRPr="000742ED">
        <w:rPr>
          <w:rFonts w:ascii="Times New Roman" w:hAnsi="Times New Roman" w:cs="Times New Roman"/>
        </w:rPr>
        <w:t>1.3.</w:t>
      </w:r>
      <w:r w:rsidRPr="000742ED">
        <w:rPr>
          <w:rFonts w:ascii="Times New Roman" w:hAnsi="Times New Roman" w:cs="Times New Roman"/>
        </w:rPr>
        <w:tab/>
        <w:t>Каким качеством надо обладать, чтобы иметь дру</w:t>
      </w:r>
      <w:r w:rsidRPr="000742ED">
        <w:rPr>
          <w:rFonts w:ascii="Times New Roman" w:hAnsi="Times New Roman" w:cs="Times New Roman"/>
        </w:rPr>
        <w:softHyphen/>
        <w:t>зей?</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Самому уметь быть другом;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б)</w:t>
      </w:r>
      <w:r w:rsidRPr="000742ED">
        <w:rPr>
          <w:rFonts w:ascii="Times New Roman" w:hAnsi="Times New Roman" w:cs="Times New Roman"/>
        </w:rPr>
        <w:tab/>
        <w:t>быть хорошим рассказчиком;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быть партнером в спортивных играх;</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быть соседом.</w:t>
      </w:r>
    </w:p>
    <w:p w:rsidR="00D27C56" w:rsidRPr="000742ED" w:rsidRDefault="00D27C56" w:rsidP="00E4340B">
      <w:pPr>
        <w:shd w:val="clear" w:color="auto" w:fill="FFFFFF"/>
        <w:tabs>
          <w:tab w:val="left" w:pos="835"/>
        </w:tabs>
        <w:spacing w:after="0" w:line="240" w:lineRule="auto"/>
        <w:ind w:right="7" w:firstLine="338"/>
        <w:jc w:val="both"/>
        <w:rPr>
          <w:rFonts w:ascii="Times New Roman" w:hAnsi="Times New Roman" w:cs="Times New Roman"/>
        </w:rPr>
      </w:pPr>
      <w:r w:rsidRPr="000742ED">
        <w:rPr>
          <w:rFonts w:ascii="Times New Roman" w:hAnsi="Times New Roman" w:cs="Times New Roman"/>
        </w:rPr>
        <w:t>1.4.</w:t>
      </w:r>
      <w:r w:rsidRPr="000742ED">
        <w:rPr>
          <w:rFonts w:ascii="Times New Roman" w:hAnsi="Times New Roman" w:cs="Times New Roman"/>
        </w:rPr>
        <w:tab/>
        <w:t>Как называется состояние напряжения, возникаю</w:t>
      </w:r>
      <w:r w:rsidRPr="000742ED">
        <w:rPr>
          <w:rFonts w:ascii="Times New Roman" w:hAnsi="Times New Roman" w:cs="Times New Roman"/>
        </w:rPr>
        <w:softHyphen/>
        <w:t>щее у человека под влиянием сильных воздействий?</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Стрессом;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б)</w:t>
      </w:r>
      <w:r w:rsidRPr="000742ED">
        <w:rPr>
          <w:rFonts w:ascii="Times New Roman" w:hAnsi="Times New Roman" w:cs="Times New Roman"/>
        </w:rPr>
        <w:tab/>
        <w:t>расслаблением;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смелостью;</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уверенностью.</w:t>
      </w:r>
    </w:p>
    <w:p w:rsidR="00D27C56" w:rsidRPr="000742ED" w:rsidRDefault="00D27C56" w:rsidP="00E4340B">
      <w:pPr>
        <w:shd w:val="clear" w:color="auto" w:fill="FFFFFF"/>
        <w:tabs>
          <w:tab w:val="left" w:pos="835"/>
        </w:tabs>
        <w:spacing w:after="0" w:line="240" w:lineRule="auto"/>
        <w:ind w:left="338"/>
        <w:rPr>
          <w:rFonts w:ascii="Times New Roman" w:hAnsi="Times New Roman" w:cs="Times New Roman"/>
        </w:rPr>
      </w:pPr>
      <w:r w:rsidRPr="000742ED">
        <w:rPr>
          <w:rFonts w:ascii="Times New Roman" w:hAnsi="Times New Roman" w:cs="Times New Roman"/>
        </w:rPr>
        <w:t>1.5.</w:t>
      </w:r>
      <w:r w:rsidRPr="000742ED">
        <w:rPr>
          <w:rFonts w:ascii="Times New Roman" w:hAnsi="Times New Roman" w:cs="Times New Roman"/>
        </w:rPr>
        <w:tab/>
        <w:t>Скорость движения базальтовых лав составляет до:</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40—50 км/ч;</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80—100 км/ч;</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150—200 км/ч;</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250—300 км/ч.</w:t>
      </w:r>
    </w:p>
    <w:p w:rsidR="00D27C56" w:rsidRPr="000742ED" w:rsidRDefault="00D27C56" w:rsidP="00E4340B">
      <w:pPr>
        <w:shd w:val="clear" w:color="auto" w:fill="FFFFFF"/>
        <w:tabs>
          <w:tab w:val="left" w:pos="835"/>
        </w:tabs>
        <w:spacing w:after="0" w:line="240" w:lineRule="auto"/>
        <w:ind w:right="7" w:firstLine="338"/>
        <w:jc w:val="both"/>
        <w:rPr>
          <w:rFonts w:ascii="Times New Roman" w:hAnsi="Times New Roman" w:cs="Times New Roman"/>
        </w:rPr>
      </w:pPr>
      <w:r w:rsidRPr="000742ED">
        <w:rPr>
          <w:rFonts w:ascii="Times New Roman" w:hAnsi="Times New Roman" w:cs="Times New Roman"/>
        </w:rPr>
        <w:t>1.6.</w:t>
      </w:r>
      <w:r w:rsidRPr="000742ED">
        <w:rPr>
          <w:rFonts w:ascii="Times New Roman" w:hAnsi="Times New Roman" w:cs="Times New Roman"/>
        </w:rPr>
        <w:tab/>
        <w:t>Умение управлять своим поведением и поступками находить оптимальное решение в различных экстремаль</w:t>
      </w:r>
      <w:r w:rsidRPr="000742ED">
        <w:rPr>
          <w:rFonts w:ascii="Times New Roman" w:hAnsi="Times New Roman" w:cs="Times New Roman"/>
        </w:rPr>
        <w:softHyphen/>
        <w:t>ных ситуациях, жить с собой в согласии может привести:</w:t>
      </w:r>
    </w:p>
    <w:p w:rsidR="00D27C56" w:rsidRPr="000742ED" w:rsidRDefault="00D27C56" w:rsidP="00E4340B">
      <w:pPr>
        <w:shd w:val="clear" w:color="auto" w:fill="FFFFFF"/>
        <w:tabs>
          <w:tab w:val="left" w:pos="655"/>
        </w:tabs>
        <w:spacing w:after="0" w:line="240" w:lineRule="auto"/>
        <w:ind w:left="14" w:right="7" w:firstLine="317"/>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к выработке чувства собственного достоинства и уве</w:t>
      </w:r>
      <w:r w:rsidRPr="000742ED">
        <w:rPr>
          <w:rFonts w:ascii="Times New Roman" w:hAnsi="Times New Roman" w:cs="Times New Roman"/>
        </w:rPr>
        <w:softHyphen/>
        <w:t>ренности в себе;</w:t>
      </w:r>
    </w:p>
    <w:p w:rsidR="00D27C56" w:rsidRPr="000742ED" w:rsidRDefault="00D27C56" w:rsidP="00E4340B">
      <w:pPr>
        <w:shd w:val="clear" w:color="auto" w:fill="FFFFFF"/>
        <w:tabs>
          <w:tab w:val="left" w:pos="655"/>
        </w:tabs>
        <w:spacing w:after="0" w:line="240" w:lineRule="auto"/>
        <w:ind w:left="331"/>
        <w:rPr>
          <w:rFonts w:ascii="Times New Roman" w:hAnsi="Times New Roman" w:cs="Times New Roman"/>
        </w:rPr>
      </w:pPr>
      <w:r w:rsidRPr="000742ED">
        <w:rPr>
          <w:rFonts w:ascii="Times New Roman" w:hAnsi="Times New Roman" w:cs="Times New Roman"/>
        </w:rPr>
        <w:t>б)</w:t>
      </w:r>
      <w:r w:rsidRPr="000742ED">
        <w:rPr>
          <w:rFonts w:ascii="Times New Roman" w:hAnsi="Times New Roman" w:cs="Times New Roman"/>
        </w:rPr>
        <w:tab/>
        <w:t>к развитию болезней сердца;</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к нарушению работы иммунной системы организма;</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к язве желудка и двенадцатиперстной кишки.</w:t>
      </w:r>
    </w:p>
    <w:p w:rsidR="00D27C56" w:rsidRPr="000742ED" w:rsidRDefault="00D27C56" w:rsidP="00E4340B">
      <w:pPr>
        <w:shd w:val="clear" w:color="auto" w:fill="FFFFFF"/>
        <w:tabs>
          <w:tab w:val="left" w:pos="828"/>
        </w:tabs>
        <w:spacing w:after="0" w:line="240" w:lineRule="auto"/>
        <w:ind w:left="331"/>
        <w:rPr>
          <w:rFonts w:ascii="Times New Roman" w:hAnsi="Times New Roman" w:cs="Times New Roman"/>
        </w:rPr>
      </w:pPr>
      <w:r w:rsidRPr="000742ED">
        <w:rPr>
          <w:rFonts w:ascii="Times New Roman" w:hAnsi="Times New Roman" w:cs="Times New Roman"/>
        </w:rPr>
        <w:t>1.7.</w:t>
      </w:r>
      <w:r w:rsidRPr="000742ED">
        <w:rPr>
          <w:rFonts w:ascii="Times New Roman" w:hAnsi="Times New Roman" w:cs="Times New Roman"/>
        </w:rPr>
        <w:tab/>
        <w:t>Вулканические обломки меньше 7 см называют:</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лапилли;</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ядрышками;</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базальтами;</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разбросами.</w:t>
      </w:r>
    </w:p>
    <w:p w:rsidR="00D27C56" w:rsidRPr="000742ED" w:rsidRDefault="00D27C56" w:rsidP="00E4340B">
      <w:pPr>
        <w:shd w:val="clear" w:color="auto" w:fill="FFFFFF"/>
        <w:tabs>
          <w:tab w:val="left" w:pos="828"/>
        </w:tabs>
        <w:spacing w:after="0" w:line="240" w:lineRule="auto"/>
        <w:ind w:firstLine="331"/>
        <w:jc w:val="both"/>
        <w:rPr>
          <w:rFonts w:ascii="Times New Roman" w:hAnsi="Times New Roman" w:cs="Times New Roman"/>
        </w:rPr>
      </w:pPr>
      <w:r w:rsidRPr="000742ED">
        <w:rPr>
          <w:rFonts w:ascii="Times New Roman" w:hAnsi="Times New Roman" w:cs="Times New Roman"/>
        </w:rPr>
        <w:lastRenderedPageBreak/>
        <w:t>1.8.</w:t>
      </w:r>
      <w:r w:rsidRPr="000742ED">
        <w:rPr>
          <w:rFonts w:ascii="Times New Roman" w:hAnsi="Times New Roman" w:cs="Times New Roman"/>
        </w:rPr>
        <w:tab/>
        <w:t>Как называется качество человека, которое харак</w:t>
      </w:r>
      <w:r w:rsidRPr="000742ED">
        <w:rPr>
          <w:rFonts w:ascii="Times New Roman" w:hAnsi="Times New Roman" w:cs="Times New Roman"/>
        </w:rPr>
        <w:softHyphen/>
        <w:t>теризует его умения не перебивать собеседника, избегать поспешных выводов, спокойно реагировать на высказыва</w:t>
      </w:r>
      <w:r w:rsidRPr="000742ED">
        <w:rPr>
          <w:rFonts w:ascii="Times New Roman" w:hAnsi="Times New Roman" w:cs="Times New Roman"/>
        </w:rPr>
        <w:softHyphen/>
        <w:t>ния собеседника, следить за главной мыслью в разговоре и не отвлекаться на частности?</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Воспитанностью;</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6"/>
        </w:rPr>
        <w:t>б)</w:t>
      </w:r>
      <w:r w:rsidRPr="000742ED">
        <w:rPr>
          <w:rFonts w:ascii="Times New Roman" w:hAnsi="Times New Roman" w:cs="Times New Roman"/>
        </w:rPr>
        <w:tab/>
        <w:t>проницательностью;</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нетерпимостью;</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зазнайством.</w:t>
      </w:r>
    </w:p>
    <w:p w:rsidR="00D27C56" w:rsidRPr="000742ED" w:rsidRDefault="00D27C56" w:rsidP="00E4340B">
      <w:pPr>
        <w:shd w:val="clear" w:color="auto" w:fill="FFFFFF"/>
        <w:tabs>
          <w:tab w:val="left" w:pos="828"/>
        </w:tabs>
        <w:spacing w:after="0" w:line="240" w:lineRule="auto"/>
        <w:ind w:right="7" w:firstLine="331"/>
        <w:jc w:val="both"/>
        <w:rPr>
          <w:rFonts w:ascii="Times New Roman" w:hAnsi="Times New Roman" w:cs="Times New Roman"/>
        </w:rPr>
      </w:pPr>
      <w:r w:rsidRPr="000742ED">
        <w:rPr>
          <w:rFonts w:ascii="Times New Roman" w:hAnsi="Times New Roman" w:cs="Times New Roman"/>
        </w:rPr>
        <w:t>1.9.</w:t>
      </w:r>
      <w:r w:rsidRPr="000742ED">
        <w:rPr>
          <w:rFonts w:ascii="Times New Roman" w:hAnsi="Times New Roman" w:cs="Times New Roman"/>
        </w:rPr>
        <w:tab/>
        <w:t>К каким объектам относятся атомные электростан</w:t>
      </w:r>
      <w:r w:rsidRPr="000742ED">
        <w:rPr>
          <w:rFonts w:ascii="Times New Roman" w:hAnsi="Times New Roman" w:cs="Times New Roman"/>
        </w:rPr>
        <w:softHyphen/>
        <w:t>ции (АЭС), исследовательские ядерные установки и пред</w:t>
      </w:r>
      <w:r w:rsidRPr="000742ED">
        <w:rPr>
          <w:rFonts w:ascii="Times New Roman" w:hAnsi="Times New Roman" w:cs="Times New Roman"/>
        </w:rPr>
        <w:softHyphen/>
        <w:t>приятия, использующие радиоактивные вещества?</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К промышленным объектам;</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к сельскохозяйственным объектам;</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к радиационноопасным объектам;</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к объектам Министерства обороны.</w:t>
      </w:r>
    </w:p>
    <w:p w:rsidR="00D27C56" w:rsidRPr="000742ED" w:rsidRDefault="00D27C56" w:rsidP="00E4340B">
      <w:pPr>
        <w:shd w:val="clear" w:color="auto" w:fill="FFFFFF"/>
        <w:tabs>
          <w:tab w:val="left" w:pos="958"/>
        </w:tabs>
        <w:spacing w:after="0" w:line="240" w:lineRule="auto"/>
        <w:ind w:firstLine="338"/>
        <w:jc w:val="both"/>
        <w:rPr>
          <w:rFonts w:ascii="Times New Roman" w:hAnsi="Times New Roman" w:cs="Times New Roman"/>
        </w:rPr>
      </w:pPr>
      <w:r w:rsidRPr="000742ED">
        <w:rPr>
          <w:rFonts w:ascii="Times New Roman" w:hAnsi="Times New Roman" w:cs="Times New Roman"/>
        </w:rPr>
        <w:t>1.10.</w:t>
      </w:r>
      <w:r w:rsidRPr="000742ED">
        <w:rPr>
          <w:rFonts w:ascii="Times New Roman" w:hAnsi="Times New Roman" w:cs="Times New Roman"/>
        </w:rPr>
        <w:tab/>
        <w:t>Как называется физическое лицо, захваченное и(или) удерживаемое в целях понуждения государства, орга</w:t>
      </w:r>
      <w:r w:rsidRPr="000742ED">
        <w:rPr>
          <w:rFonts w:ascii="Times New Roman" w:hAnsi="Times New Roman" w:cs="Times New Roman"/>
        </w:rPr>
        <w:softHyphen/>
        <w:t>низации или отдельных лиц совершить какое-либо дейст</w:t>
      </w:r>
      <w:r w:rsidRPr="000742ED">
        <w:rPr>
          <w:rFonts w:ascii="Times New Roman" w:hAnsi="Times New Roman" w:cs="Times New Roman"/>
        </w:rPr>
        <w:softHyphen/>
        <w:t>вие или воздержаться от совершения какого-либо действия как условия освобождения удерживаемого лица?</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Жертвой;</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террористом;</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3"/>
        </w:rPr>
        <w:t>в)</w:t>
      </w:r>
      <w:r w:rsidRPr="000742ED">
        <w:rPr>
          <w:rFonts w:ascii="Times New Roman" w:hAnsi="Times New Roman" w:cs="Times New Roman"/>
        </w:rPr>
        <w:tab/>
        <w:t>военнослужащим;</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заложником.</w:t>
      </w:r>
    </w:p>
    <w:p w:rsidR="00D27C56" w:rsidRPr="000742ED" w:rsidRDefault="00D27C56" w:rsidP="00E4340B">
      <w:pPr>
        <w:shd w:val="clear" w:color="auto" w:fill="FFFFFF"/>
        <w:tabs>
          <w:tab w:val="left" w:pos="958"/>
        </w:tabs>
        <w:spacing w:after="0" w:line="240" w:lineRule="auto"/>
        <w:ind w:right="7" w:firstLine="338"/>
        <w:jc w:val="both"/>
        <w:rPr>
          <w:rFonts w:ascii="Times New Roman" w:hAnsi="Times New Roman" w:cs="Times New Roman"/>
        </w:rPr>
      </w:pPr>
      <w:r w:rsidRPr="000742ED">
        <w:rPr>
          <w:rFonts w:ascii="Times New Roman" w:hAnsi="Times New Roman" w:cs="Times New Roman"/>
        </w:rPr>
        <w:t>1.11.</w:t>
      </w:r>
      <w:r w:rsidRPr="000742ED">
        <w:rPr>
          <w:rFonts w:ascii="Times New Roman" w:hAnsi="Times New Roman" w:cs="Times New Roman"/>
        </w:rPr>
        <w:tab/>
        <w:t>Как называется природное явление, которое пред</w:t>
      </w:r>
      <w:r w:rsidRPr="000742ED">
        <w:rPr>
          <w:rFonts w:ascii="Times New Roman" w:hAnsi="Times New Roman" w:cs="Times New Roman"/>
        </w:rPr>
        <w:softHyphen/>
        <w:t>ставляет собой атмосферный вихрь, возникающий в грозо</w:t>
      </w:r>
      <w:r w:rsidRPr="000742ED">
        <w:rPr>
          <w:rFonts w:ascii="Times New Roman" w:hAnsi="Times New Roman" w:cs="Times New Roman"/>
        </w:rPr>
        <w:softHyphen/>
        <w:t>вом облаке и распространяющийся вниз, часто до самой по</w:t>
      </w:r>
      <w:r w:rsidRPr="000742ED">
        <w:rPr>
          <w:rFonts w:ascii="Times New Roman" w:hAnsi="Times New Roman" w:cs="Times New Roman"/>
        </w:rPr>
        <w:softHyphen/>
        <w:t>верхности Земли, в виде темного облачного рукава или хо</w:t>
      </w:r>
      <w:r w:rsidRPr="000742ED">
        <w:rPr>
          <w:rFonts w:ascii="Times New Roman" w:hAnsi="Times New Roman" w:cs="Times New Roman"/>
        </w:rPr>
        <w:softHyphen/>
        <w:t>бота в десятки и сотни метров?</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Смерчем;</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ураганом;</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бурей;</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шквалом.</w:t>
      </w:r>
    </w:p>
    <w:p w:rsidR="00D27C56" w:rsidRPr="000742ED" w:rsidRDefault="00D27C56" w:rsidP="00E4340B">
      <w:pPr>
        <w:shd w:val="clear" w:color="auto" w:fill="FFFFFF"/>
        <w:tabs>
          <w:tab w:val="left" w:pos="958"/>
        </w:tabs>
        <w:spacing w:after="0" w:line="240" w:lineRule="auto"/>
        <w:ind w:firstLine="338"/>
        <w:jc w:val="both"/>
        <w:rPr>
          <w:rFonts w:ascii="Times New Roman" w:hAnsi="Times New Roman" w:cs="Times New Roman"/>
        </w:rPr>
      </w:pPr>
      <w:r w:rsidRPr="000742ED">
        <w:rPr>
          <w:rFonts w:ascii="Times New Roman" w:hAnsi="Times New Roman" w:cs="Times New Roman"/>
        </w:rPr>
        <w:t>1.12.</w:t>
      </w:r>
      <w:r w:rsidRPr="000742ED">
        <w:rPr>
          <w:rFonts w:ascii="Times New Roman" w:hAnsi="Times New Roman" w:cs="Times New Roman"/>
        </w:rPr>
        <w:tab/>
        <w:t>Как называется природное явление, которое при</w:t>
      </w:r>
      <w:r w:rsidRPr="000742ED">
        <w:rPr>
          <w:rFonts w:ascii="Times New Roman" w:hAnsi="Times New Roman" w:cs="Times New Roman"/>
        </w:rPr>
        <w:softHyphen/>
        <w:t>водит к значительному затоплению местности в результате</w:t>
      </w:r>
      <w:r w:rsidRPr="000742ED">
        <w:rPr>
          <w:rFonts w:ascii="Times New Roman" w:hAnsi="Times New Roman" w:cs="Times New Roman"/>
        </w:rPr>
        <w:br/>
        <w:t>подъема уровня воды в реке, озере, водохранилище или море и наносит материальный ущерб экономике, социальной сфере и природной среде?</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Наводнением;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разливом реки (озера);</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подтоплением;</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половодьем.</w:t>
      </w:r>
    </w:p>
    <w:p w:rsidR="00D27C56" w:rsidRPr="000742ED" w:rsidRDefault="00D27C56" w:rsidP="00E4340B">
      <w:pPr>
        <w:shd w:val="clear" w:color="auto" w:fill="FFFFFF"/>
        <w:tabs>
          <w:tab w:val="left" w:pos="972"/>
        </w:tabs>
        <w:spacing w:after="0" w:line="240" w:lineRule="auto"/>
        <w:ind w:left="353"/>
        <w:rPr>
          <w:rFonts w:ascii="Times New Roman" w:hAnsi="Times New Roman" w:cs="Times New Roman"/>
        </w:rPr>
      </w:pPr>
      <w:r w:rsidRPr="000742ED">
        <w:rPr>
          <w:rFonts w:ascii="Times New Roman" w:hAnsi="Times New Roman" w:cs="Times New Roman"/>
          <w:b/>
          <w:bCs/>
        </w:rPr>
        <w:t>1.13.</w:t>
      </w:r>
      <w:r w:rsidRPr="000742ED">
        <w:rPr>
          <w:rFonts w:ascii="Times New Roman" w:hAnsi="Times New Roman" w:cs="Times New Roman"/>
          <w:b/>
          <w:bCs/>
        </w:rPr>
        <w:tab/>
      </w:r>
      <w:r w:rsidRPr="000742ED">
        <w:rPr>
          <w:rFonts w:ascii="Times New Roman" w:hAnsi="Times New Roman" w:cs="Times New Roman"/>
        </w:rPr>
        <w:t>К пешеходам НЕ приравниваются лица:</w:t>
      </w:r>
    </w:p>
    <w:p w:rsidR="00D27C56" w:rsidRPr="000742ED" w:rsidRDefault="00D27C56" w:rsidP="00E4340B">
      <w:pPr>
        <w:shd w:val="clear" w:color="auto" w:fill="FFFFFF"/>
        <w:tabs>
          <w:tab w:val="left" w:pos="648"/>
        </w:tabs>
        <w:spacing w:after="0" w:line="240" w:lineRule="auto"/>
        <w:ind w:left="7" w:firstLine="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передвигающиеся в инвалидных колясках без двига</w:t>
      </w:r>
      <w:r w:rsidRPr="000742ED">
        <w:rPr>
          <w:rFonts w:ascii="Times New Roman" w:hAnsi="Times New Roman" w:cs="Times New Roman"/>
        </w:rPr>
        <w:softHyphen/>
        <w:t>теля;</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ведущие велосипед, мопед, мотоцикл;</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водители троллейбусов;</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прохожие на тротуарах.</w:t>
      </w:r>
    </w:p>
    <w:p w:rsidR="00D27C56" w:rsidRPr="000742ED" w:rsidRDefault="00D27C56" w:rsidP="00E4340B">
      <w:pPr>
        <w:shd w:val="clear" w:color="auto" w:fill="FFFFFF"/>
        <w:tabs>
          <w:tab w:val="left" w:pos="972"/>
        </w:tabs>
        <w:spacing w:after="0" w:line="240" w:lineRule="auto"/>
        <w:ind w:left="7" w:firstLine="346"/>
        <w:rPr>
          <w:rFonts w:ascii="Times New Roman" w:hAnsi="Times New Roman" w:cs="Times New Roman"/>
        </w:rPr>
      </w:pPr>
      <w:r w:rsidRPr="000742ED">
        <w:rPr>
          <w:rFonts w:ascii="Times New Roman" w:hAnsi="Times New Roman" w:cs="Times New Roman"/>
          <w:b/>
          <w:bCs/>
        </w:rPr>
        <w:t>1.14.</w:t>
      </w:r>
      <w:r w:rsidRPr="000742ED">
        <w:rPr>
          <w:rFonts w:ascii="Times New Roman" w:hAnsi="Times New Roman" w:cs="Times New Roman"/>
          <w:b/>
          <w:bCs/>
        </w:rPr>
        <w:tab/>
      </w:r>
      <w:r w:rsidRPr="000742ED">
        <w:rPr>
          <w:rFonts w:ascii="Times New Roman" w:hAnsi="Times New Roman" w:cs="Times New Roman"/>
        </w:rPr>
        <w:t>По шкале Бофорта для урагана характерен ветер следующей силы:</w:t>
      </w:r>
    </w:p>
    <w:p w:rsidR="00D27C56" w:rsidRPr="000742ED" w:rsidRDefault="00D27C56" w:rsidP="00E4340B">
      <w:pPr>
        <w:shd w:val="clear" w:color="auto" w:fill="FFFFFF"/>
        <w:tabs>
          <w:tab w:val="left" w:pos="662"/>
        </w:tabs>
        <w:spacing w:after="0" w:line="240" w:lineRule="auto"/>
        <w:ind w:left="338"/>
        <w:rPr>
          <w:rFonts w:ascii="Times New Roman" w:hAnsi="Times New Roman" w:cs="Times New Roman"/>
        </w:rPr>
      </w:pPr>
      <w:r w:rsidRPr="000742ED">
        <w:rPr>
          <w:rFonts w:ascii="Times New Roman" w:hAnsi="Times New Roman" w:cs="Times New Roman"/>
        </w:rPr>
        <w:lastRenderedPageBreak/>
        <w:t>а)</w:t>
      </w:r>
      <w:r w:rsidRPr="000742ED">
        <w:rPr>
          <w:rFonts w:ascii="Times New Roman" w:hAnsi="Times New Roman" w:cs="Times New Roman"/>
        </w:rPr>
        <w:tab/>
        <w:t>32,7 м/с;</w:t>
      </w:r>
    </w:p>
    <w:p w:rsidR="00D27C56" w:rsidRPr="000742ED" w:rsidRDefault="00D27C56" w:rsidP="00E4340B">
      <w:pPr>
        <w:shd w:val="clear" w:color="auto" w:fill="FFFFFF"/>
        <w:tabs>
          <w:tab w:val="left" w:pos="662"/>
        </w:tabs>
        <w:spacing w:after="0" w:line="240" w:lineRule="auto"/>
        <w:ind w:left="338"/>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20,8—24,4 м/с;</w:t>
      </w:r>
    </w:p>
    <w:p w:rsidR="00D27C56" w:rsidRPr="000742ED" w:rsidRDefault="00D27C56" w:rsidP="00E4340B">
      <w:pPr>
        <w:shd w:val="clear" w:color="auto" w:fill="FFFFFF"/>
        <w:tabs>
          <w:tab w:val="left" w:pos="662"/>
        </w:tabs>
        <w:spacing w:after="0" w:line="240" w:lineRule="auto"/>
        <w:ind w:left="338"/>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17,2—20,7 м/с;</w:t>
      </w:r>
    </w:p>
    <w:p w:rsidR="00D27C56" w:rsidRPr="000742ED" w:rsidRDefault="00D27C56" w:rsidP="00E4340B">
      <w:pPr>
        <w:shd w:val="clear" w:color="auto" w:fill="FFFFFF"/>
        <w:tabs>
          <w:tab w:val="left" w:pos="662"/>
        </w:tabs>
        <w:spacing w:after="0" w:line="240" w:lineRule="auto"/>
        <w:ind w:left="338"/>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13,9—17,1 м/с.</w:t>
      </w:r>
    </w:p>
    <w:p w:rsidR="00D27C56" w:rsidRPr="000742ED" w:rsidRDefault="00D27C56" w:rsidP="00E4340B">
      <w:pPr>
        <w:shd w:val="clear" w:color="auto" w:fill="FFFFFF"/>
        <w:tabs>
          <w:tab w:val="left" w:pos="972"/>
        </w:tabs>
        <w:spacing w:after="0" w:line="240" w:lineRule="auto"/>
        <w:ind w:left="7" w:firstLine="346"/>
        <w:rPr>
          <w:rFonts w:ascii="Times New Roman" w:hAnsi="Times New Roman" w:cs="Times New Roman"/>
        </w:rPr>
      </w:pPr>
      <w:r w:rsidRPr="000742ED">
        <w:rPr>
          <w:rFonts w:ascii="Times New Roman" w:hAnsi="Times New Roman" w:cs="Times New Roman"/>
        </w:rPr>
        <w:t>1.15.</w:t>
      </w:r>
      <w:r w:rsidRPr="000742ED">
        <w:rPr>
          <w:rFonts w:ascii="Times New Roman" w:hAnsi="Times New Roman" w:cs="Times New Roman"/>
        </w:rPr>
        <w:tab/>
        <w:t>При какой скорости смещения оползня рекомен</w:t>
      </w:r>
      <w:r w:rsidRPr="000742ED">
        <w:rPr>
          <w:rFonts w:ascii="Times New Roman" w:hAnsi="Times New Roman" w:cs="Times New Roman"/>
        </w:rPr>
        <w:softHyphen/>
        <w:t>дуется эвакуация населения?</w:t>
      </w:r>
    </w:p>
    <w:p w:rsidR="00D27C56" w:rsidRPr="000742ED" w:rsidRDefault="00D27C56" w:rsidP="00E4340B">
      <w:pPr>
        <w:shd w:val="clear" w:color="auto" w:fill="FFFFFF"/>
        <w:tabs>
          <w:tab w:val="left" w:pos="655"/>
        </w:tabs>
        <w:spacing w:after="0" w:line="240" w:lineRule="auto"/>
        <w:ind w:left="346"/>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0,5 м/в сутки;</w:t>
      </w:r>
    </w:p>
    <w:p w:rsidR="00D27C56" w:rsidRPr="000742ED" w:rsidRDefault="00D27C56" w:rsidP="00E4340B">
      <w:pPr>
        <w:shd w:val="clear" w:color="auto" w:fill="FFFFFF"/>
        <w:tabs>
          <w:tab w:val="left" w:pos="655"/>
        </w:tabs>
        <w:spacing w:after="0" w:line="240" w:lineRule="auto"/>
        <w:ind w:left="346"/>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1,5 м/в месяц;</w:t>
      </w:r>
    </w:p>
    <w:p w:rsidR="00D27C56" w:rsidRPr="000742ED" w:rsidRDefault="00D27C56" w:rsidP="00E4340B">
      <w:pPr>
        <w:shd w:val="clear" w:color="auto" w:fill="FFFFFF"/>
        <w:tabs>
          <w:tab w:val="left" w:pos="655"/>
        </w:tabs>
        <w:spacing w:after="0" w:line="240" w:lineRule="auto"/>
        <w:ind w:left="346"/>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1,5 м/в год;</w:t>
      </w:r>
    </w:p>
    <w:p w:rsidR="00D27C56" w:rsidRPr="000742ED" w:rsidRDefault="00D27C56" w:rsidP="00E4340B">
      <w:pPr>
        <w:shd w:val="clear" w:color="auto" w:fill="FFFFFF"/>
        <w:tabs>
          <w:tab w:val="left" w:pos="655"/>
        </w:tabs>
        <w:spacing w:after="0" w:line="240" w:lineRule="auto"/>
        <w:ind w:left="346"/>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0,06 м/в год.</w:t>
      </w:r>
    </w:p>
    <w:p w:rsidR="00D27C56" w:rsidRPr="000742ED" w:rsidRDefault="00D27C56" w:rsidP="00E4340B">
      <w:pPr>
        <w:shd w:val="clear" w:color="auto" w:fill="FFFFFF"/>
        <w:tabs>
          <w:tab w:val="left" w:pos="655"/>
        </w:tabs>
        <w:spacing w:after="0" w:line="240" w:lineRule="auto"/>
        <w:ind w:left="331"/>
        <w:rPr>
          <w:rFonts w:ascii="Times New Roman" w:hAnsi="Times New Roman" w:cs="Times New Roman"/>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2</w:t>
      </w:r>
    </w:p>
    <w:p w:rsidR="00D27C56" w:rsidRPr="000742ED" w:rsidRDefault="00D27C56" w:rsidP="00E4340B">
      <w:pPr>
        <w:shd w:val="clear" w:color="auto" w:fill="FFFFFF"/>
        <w:spacing w:after="0" w:line="240" w:lineRule="auto"/>
        <w:ind w:left="338"/>
        <w:jc w:val="center"/>
        <w:rPr>
          <w:rFonts w:ascii="Times New Roman" w:hAnsi="Times New Roman" w:cs="Times New Roman"/>
        </w:rPr>
      </w:pPr>
      <w:r w:rsidRPr="000742ED">
        <w:rPr>
          <w:rFonts w:ascii="Times New Roman" w:hAnsi="Times New Roman" w:cs="Times New Roman"/>
          <w:b/>
          <w:bCs/>
        </w:rPr>
        <w:t>Вариант 2</w:t>
      </w:r>
    </w:p>
    <w:p w:rsidR="00D27C56" w:rsidRPr="000742ED" w:rsidRDefault="00D27C56" w:rsidP="00E4340B">
      <w:pPr>
        <w:shd w:val="clear" w:color="auto" w:fill="FFFFFF"/>
        <w:spacing w:after="0" w:line="240" w:lineRule="auto"/>
        <w:ind w:left="7" w:firstLine="324"/>
        <w:jc w:val="both"/>
        <w:rPr>
          <w:rFonts w:ascii="Times New Roman" w:hAnsi="Times New Roman" w:cs="Times New Roman"/>
        </w:rPr>
      </w:pPr>
      <w:r w:rsidRPr="000742ED">
        <w:rPr>
          <w:rFonts w:ascii="Times New Roman" w:hAnsi="Times New Roman" w:cs="Times New Roman"/>
        </w:rPr>
        <w:t>В этой части содержатся задания, которые требуют письменно дополнить информацию.</w:t>
      </w:r>
    </w:p>
    <w:p w:rsidR="00D27C56" w:rsidRPr="000742ED" w:rsidRDefault="00D27C56" w:rsidP="00E4340B">
      <w:pPr>
        <w:widowControl w:val="0"/>
        <w:numPr>
          <w:ilvl w:val="0"/>
          <w:numId w:val="14"/>
        </w:numPr>
        <w:shd w:val="clear" w:color="auto" w:fill="FFFFFF"/>
        <w:tabs>
          <w:tab w:val="left" w:pos="835"/>
        </w:tabs>
        <w:autoSpaceDE w:val="0"/>
        <w:autoSpaceDN w:val="0"/>
        <w:adjustRightInd w:val="0"/>
        <w:spacing w:after="0" w:line="240" w:lineRule="auto"/>
        <w:ind w:right="14" w:firstLine="324"/>
        <w:jc w:val="both"/>
        <w:rPr>
          <w:rFonts w:ascii="Times New Roman" w:hAnsi="Times New Roman" w:cs="Times New Roman"/>
        </w:rPr>
      </w:pPr>
      <w:r w:rsidRPr="000742ED">
        <w:rPr>
          <w:rFonts w:ascii="Times New Roman" w:hAnsi="Times New Roman" w:cs="Times New Roman"/>
        </w:rPr>
        <w:t>В общей системе мер противодействия чрезвы</w:t>
      </w:r>
      <w:r w:rsidRPr="000742ED">
        <w:rPr>
          <w:rFonts w:ascii="Times New Roman" w:hAnsi="Times New Roman" w:cs="Times New Roman"/>
        </w:rPr>
        <w:softHyphen/>
        <w:t>чайным ситуациям первенство отдается комплексу меро</w:t>
      </w:r>
      <w:r w:rsidRPr="000742ED">
        <w:rPr>
          <w:rFonts w:ascii="Times New Roman" w:hAnsi="Times New Roman" w:cs="Times New Roman"/>
        </w:rPr>
        <w:softHyphen/>
        <w:t>приятий, направленных на снижение риска возникновения</w:t>
      </w:r>
    </w:p>
    <w:p w:rsidR="00D27C56" w:rsidRPr="000742ED" w:rsidRDefault="00D27C56" w:rsidP="00E4340B">
      <w:pPr>
        <w:widowControl w:val="0"/>
        <w:numPr>
          <w:ilvl w:val="0"/>
          <w:numId w:val="14"/>
        </w:numPr>
        <w:shd w:val="clear" w:color="auto" w:fill="FFFFFF"/>
        <w:tabs>
          <w:tab w:val="left" w:pos="835"/>
          <w:tab w:val="left" w:leader="underscore" w:pos="6336"/>
        </w:tabs>
        <w:autoSpaceDE w:val="0"/>
        <w:autoSpaceDN w:val="0"/>
        <w:adjustRightInd w:val="0"/>
        <w:spacing w:after="0" w:line="240" w:lineRule="auto"/>
        <w:ind w:left="324"/>
        <w:rPr>
          <w:rFonts w:ascii="Times New Roman" w:hAnsi="Times New Roman" w:cs="Times New Roman"/>
        </w:rPr>
      </w:pPr>
      <w:r w:rsidRPr="000742ED">
        <w:rPr>
          <w:rFonts w:ascii="Times New Roman" w:hAnsi="Times New Roman" w:cs="Times New Roman"/>
        </w:rPr>
        <w:t xml:space="preserve">Под мониторингом понимается </w:t>
      </w:r>
      <w:r w:rsidRPr="000742ED">
        <w:rPr>
          <w:rFonts w:ascii="Times New Roman" w:hAnsi="Times New Roman" w:cs="Times New Roman"/>
        </w:rPr>
        <w:tab/>
        <w:t>.</w:t>
      </w:r>
    </w:p>
    <w:p w:rsidR="00D27C56" w:rsidRPr="000742ED" w:rsidRDefault="00D27C56" w:rsidP="00E4340B">
      <w:pPr>
        <w:widowControl w:val="0"/>
        <w:numPr>
          <w:ilvl w:val="0"/>
          <w:numId w:val="14"/>
        </w:numPr>
        <w:shd w:val="clear" w:color="auto" w:fill="FFFFFF"/>
        <w:tabs>
          <w:tab w:val="left" w:pos="835"/>
          <w:tab w:val="left" w:leader="underscore" w:pos="6415"/>
        </w:tabs>
        <w:autoSpaceDE w:val="0"/>
        <w:autoSpaceDN w:val="0"/>
        <w:adjustRightInd w:val="0"/>
        <w:spacing w:after="0" w:line="240" w:lineRule="auto"/>
        <w:ind w:left="324"/>
        <w:rPr>
          <w:rFonts w:ascii="Times New Roman" w:hAnsi="Times New Roman" w:cs="Times New Roman"/>
        </w:rPr>
      </w:pPr>
      <w:r w:rsidRPr="000742ED">
        <w:rPr>
          <w:rFonts w:ascii="Times New Roman" w:hAnsi="Times New Roman" w:cs="Times New Roman"/>
        </w:rPr>
        <w:t>Прогнозирование чрезвычайных ситуаций — это</w:t>
      </w:r>
      <w:r w:rsidRPr="000742ED">
        <w:rPr>
          <w:rFonts w:ascii="Times New Roman" w:hAnsi="Times New Roman" w:cs="Times New Roman"/>
        </w:rPr>
        <w:tab/>
      </w:r>
    </w:p>
    <w:p w:rsidR="00D27C56" w:rsidRPr="000742ED" w:rsidRDefault="00D27C56" w:rsidP="00E4340B">
      <w:pPr>
        <w:widowControl w:val="0"/>
        <w:numPr>
          <w:ilvl w:val="0"/>
          <w:numId w:val="14"/>
        </w:numPr>
        <w:shd w:val="clear" w:color="auto" w:fill="FFFFFF"/>
        <w:tabs>
          <w:tab w:val="left" w:pos="835"/>
        </w:tabs>
        <w:autoSpaceDE w:val="0"/>
        <w:autoSpaceDN w:val="0"/>
        <w:adjustRightInd w:val="0"/>
        <w:spacing w:after="0" w:line="240" w:lineRule="auto"/>
        <w:ind w:right="14" w:firstLine="324"/>
        <w:jc w:val="both"/>
        <w:rPr>
          <w:rFonts w:ascii="Times New Roman" w:hAnsi="Times New Roman" w:cs="Times New Roman"/>
        </w:rPr>
      </w:pPr>
      <w:r w:rsidRPr="000742ED">
        <w:rPr>
          <w:rFonts w:ascii="Times New Roman" w:hAnsi="Times New Roman" w:cs="Times New Roman"/>
        </w:rPr>
        <w:t>В прогнозировании опасных природных процессов используются два подхода.</w:t>
      </w:r>
    </w:p>
    <w:p w:rsidR="00D27C56" w:rsidRPr="000742ED" w:rsidRDefault="00D27C56" w:rsidP="00E4340B">
      <w:pPr>
        <w:shd w:val="clear" w:color="auto" w:fill="FFFFFF"/>
        <w:tabs>
          <w:tab w:val="left" w:leader="underscore" w:pos="6415"/>
        </w:tabs>
        <w:spacing w:after="0" w:line="240" w:lineRule="auto"/>
        <w:ind w:left="331"/>
        <w:rPr>
          <w:rFonts w:ascii="Times New Roman" w:hAnsi="Times New Roman" w:cs="Times New Roman"/>
        </w:rPr>
      </w:pPr>
      <w:r w:rsidRPr="000742ED">
        <w:rPr>
          <w:rFonts w:ascii="Times New Roman" w:hAnsi="Times New Roman" w:cs="Times New Roman"/>
        </w:rPr>
        <w:t>Первый подход базируется на изучении</w:t>
      </w:r>
      <w:r w:rsidRPr="000742ED">
        <w:rPr>
          <w:rFonts w:ascii="Times New Roman" w:hAnsi="Times New Roman" w:cs="Times New Roman"/>
        </w:rPr>
        <w:tab/>
      </w:r>
    </w:p>
    <w:p w:rsidR="00D27C56" w:rsidRPr="000742ED" w:rsidRDefault="00D27C56" w:rsidP="00E4340B">
      <w:pPr>
        <w:shd w:val="clear" w:color="auto" w:fill="FFFFFF"/>
        <w:tabs>
          <w:tab w:val="left" w:leader="underscore" w:pos="6415"/>
        </w:tabs>
        <w:spacing w:after="0" w:line="240" w:lineRule="auto"/>
        <w:ind w:left="331"/>
        <w:rPr>
          <w:rFonts w:ascii="Times New Roman" w:hAnsi="Times New Roman" w:cs="Times New Roman"/>
        </w:rPr>
      </w:pPr>
      <w:r w:rsidRPr="000742ED">
        <w:rPr>
          <w:rFonts w:ascii="Times New Roman" w:hAnsi="Times New Roman" w:cs="Times New Roman"/>
        </w:rPr>
        <w:t>Второй — опирается на</w:t>
      </w:r>
      <w:r w:rsidRPr="000742ED">
        <w:rPr>
          <w:rFonts w:ascii="Times New Roman" w:hAnsi="Times New Roman" w:cs="Times New Roman"/>
        </w:rPr>
        <w:tab/>
      </w:r>
    </w:p>
    <w:p w:rsidR="00D27C56" w:rsidRPr="000742ED" w:rsidRDefault="00D27C56" w:rsidP="00E4340B">
      <w:pPr>
        <w:widowControl w:val="0"/>
        <w:numPr>
          <w:ilvl w:val="1"/>
          <w:numId w:val="15"/>
        </w:numPr>
        <w:shd w:val="clear" w:color="auto" w:fill="FFFFFF"/>
        <w:tabs>
          <w:tab w:val="left" w:pos="655"/>
        </w:tabs>
        <w:autoSpaceDE w:val="0"/>
        <w:autoSpaceDN w:val="0"/>
        <w:adjustRightInd w:val="0"/>
        <w:spacing w:after="0" w:line="240" w:lineRule="auto"/>
        <w:rPr>
          <w:rFonts w:ascii="Times New Roman" w:hAnsi="Times New Roman" w:cs="Times New Roman"/>
        </w:rPr>
      </w:pPr>
      <w:r w:rsidRPr="000742ED">
        <w:rPr>
          <w:rFonts w:ascii="Times New Roman" w:hAnsi="Times New Roman" w:cs="Times New Roman"/>
        </w:rPr>
        <w:t>Взрывопожароопасные объекты и их элементы раз</w:t>
      </w:r>
      <w:r w:rsidRPr="000742ED">
        <w:rPr>
          <w:rFonts w:ascii="Times New Roman" w:hAnsi="Times New Roman" w:cs="Times New Roman"/>
        </w:rPr>
        <w:softHyphen/>
        <w:t xml:space="preserve">мещаются с учетом </w:t>
      </w:r>
      <w:r w:rsidRPr="000742ED">
        <w:rPr>
          <w:rFonts w:ascii="Times New Roman" w:hAnsi="Times New Roman" w:cs="Times New Roman"/>
        </w:rPr>
        <w:tab/>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3</w:t>
      </w:r>
    </w:p>
    <w:p w:rsidR="00D27C56" w:rsidRPr="000742ED" w:rsidRDefault="00D27C56" w:rsidP="00E4340B">
      <w:pPr>
        <w:shd w:val="clear" w:color="auto" w:fill="FFFFFF"/>
        <w:spacing w:after="0" w:line="240" w:lineRule="auto"/>
        <w:ind w:left="338"/>
        <w:jc w:val="center"/>
        <w:rPr>
          <w:rFonts w:ascii="Times New Roman" w:hAnsi="Times New Roman" w:cs="Times New Roman"/>
        </w:rPr>
      </w:pPr>
      <w:r w:rsidRPr="000742ED">
        <w:rPr>
          <w:rFonts w:ascii="Times New Roman" w:hAnsi="Times New Roman" w:cs="Times New Roman"/>
          <w:b/>
          <w:bCs/>
        </w:rPr>
        <w:t>Вариант 2</w:t>
      </w:r>
    </w:p>
    <w:p w:rsidR="00D27C56" w:rsidRPr="000742ED" w:rsidRDefault="00D27C56" w:rsidP="00E4340B">
      <w:pPr>
        <w:shd w:val="clear" w:color="auto" w:fill="FFFFFF"/>
        <w:spacing w:after="0" w:line="240" w:lineRule="auto"/>
        <w:ind w:right="14" w:firstLine="331"/>
        <w:jc w:val="both"/>
        <w:rPr>
          <w:rFonts w:ascii="Times New Roman" w:hAnsi="Times New Roman" w:cs="Times New Roman"/>
        </w:rPr>
      </w:pPr>
      <w:r w:rsidRPr="000742ED">
        <w:rPr>
          <w:rFonts w:ascii="Times New Roman" w:hAnsi="Times New Roman" w:cs="Times New Roman"/>
        </w:rPr>
        <w:t>В этой части содержатся задания (ситуационные зада</w:t>
      </w:r>
      <w:r w:rsidRPr="000742ED">
        <w:rPr>
          <w:rFonts w:ascii="Times New Roman" w:hAnsi="Times New Roman" w:cs="Times New Roman"/>
        </w:rPr>
        <w:softHyphen/>
        <w:t>чи), которые требуют правильно дописать информацию.</w:t>
      </w:r>
    </w:p>
    <w:p w:rsidR="00D27C56" w:rsidRPr="000742ED" w:rsidRDefault="00D27C56" w:rsidP="00E4340B">
      <w:pPr>
        <w:shd w:val="clear" w:color="auto" w:fill="FFFFFF"/>
        <w:tabs>
          <w:tab w:val="left" w:pos="835"/>
        </w:tabs>
        <w:spacing w:after="0" w:line="240" w:lineRule="auto"/>
        <w:ind w:left="324"/>
        <w:outlineLvl w:val="0"/>
        <w:rPr>
          <w:rFonts w:ascii="Times New Roman" w:hAnsi="Times New Roman" w:cs="Times New Roman"/>
        </w:rPr>
      </w:pPr>
      <w:r w:rsidRPr="000742ED">
        <w:rPr>
          <w:rFonts w:ascii="Times New Roman" w:hAnsi="Times New Roman" w:cs="Times New Roman"/>
        </w:rPr>
        <w:t>3.1.</w:t>
      </w:r>
      <w:r w:rsidRPr="000742ED">
        <w:rPr>
          <w:rFonts w:ascii="Times New Roman" w:hAnsi="Times New Roman" w:cs="Times New Roman"/>
        </w:rPr>
        <w:tab/>
        <w:t>При угрозе землетрясения надо:</w:t>
      </w:r>
    </w:p>
    <w:p w:rsidR="00D27C56" w:rsidRPr="000742ED" w:rsidRDefault="00D27C56" w:rsidP="00E4340B">
      <w:pPr>
        <w:widowControl w:val="0"/>
        <w:numPr>
          <w:ilvl w:val="0"/>
          <w:numId w:val="16"/>
        </w:numPr>
        <w:shd w:val="clear" w:color="auto" w:fill="FFFFFF"/>
        <w:tabs>
          <w:tab w:val="left" w:pos="1066"/>
          <w:tab w:val="left" w:leader="underscore" w:pos="6336"/>
        </w:tabs>
        <w:autoSpaceDE w:val="0"/>
        <w:autoSpaceDN w:val="0"/>
        <w:adjustRightInd w:val="0"/>
        <w:spacing w:after="0" w:line="240" w:lineRule="auto"/>
        <w:ind w:right="14" w:firstLine="338"/>
        <w:jc w:val="both"/>
        <w:rPr>
          <w:rFonts w:ascii="Times New Roman" w:hAnsi="Times New Roman" w:cs="Times New Roman"/>
        </w:rPr>
      </w:pPr>
      <w:r w:rsidRPr="000742ED">
        <w:rPr>
          <w:rFonts w:ascii="Times New Roman" w:hAnsi="Times New Roman" w:cs="Times New Roman"/>
        </w:rPr>
        <w:t>Осмотреть свой дом с точки зрения сейсмической устойчивости. Прикрепить………………   .</w:t>
      </w:r>
    </w:p>
    <w:p w:rsidR="00D27C56" w:rsidRPr="000742ED" w:rsidRDefault="00D27C56" w:rsidP="00E4340B">
      <w:pPr>
        <w:widowControl w:val="0"/>
        <w:numPr>
          <w:ilvl w:val="0"/>
          <w:numId w:val="16"/>
        </w:numPr>
        <w:shd w:val="clear" w:color="auto" w:fill="FFFFFF"/>
        <w:tabs>
          <w:tab w:val="left" w:pos="1066"/>
          <w:tab w:val="left" w:leader="underscore" w:pos="6336"/>
        </w:tabs>
        <w:autoSpaceDE w:val="0"/>
        <w:autoSpaceDN w:val="0"/>
        <w:adjustRightInd w:val="0"/>
        <w:spacing w:after="0" w:line="240" w:lineRule="auto"/>
        <w:ind w:right="7" w:firstLine="338"/>
        <w:jc w:val="both"/>
        <w:rPr>
          <w:rFonts w:ascii="Times New Roman" w:hAnsi="Times New Roman" w:cs="Times New Roman"/>
        </w:rPr>
      </w:pPr>
      <w:r w:rsidRPr="000742ED">
        <w:rPr>
          <w:rFonts w:ascii="Times New Roman" w:hAnsi="Times New Roman" w:cs="Times New Roman"/>
        </w:rPr>
        <w:t>Взять на заметку места, где может возникнуть пожар, и держать от них подальше……………….</w:t>
      </w:r>
      <w:r w:rsidRPr="000742ED">
        <w:rPr>
          <w:rFonts w:ascii="Times New Roman" w:hAnsi="Times New Roman" w:cs="Times New Roman"/>
        </w:rPr>
        <w:tab/>
        <w:t>.</w:t>
      </w:r>
    </w:p>
    <w:p w:rsidR="00D27C56" w:rsidRPr="000742ED" w:rsidRDefault="00D27C56" w:rsidP="00E4340B">
      <w:pPr>
        <w:widowControl w:val="0"/>
        <w:numPr>
          <w:ilvl w:val="0"/>
          <w:numId w:val="16"/>
        </w:numPr>
        <w:shd w:val="clear" w:color="auto" w:fill="FFFFFF"/>
        <w:tabs>
          <w:tab w:val="left" w:pos="1066"/>
          <w:tab w:val="left" w:leader="underscore" w:pos="6336"/>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Проверить исправность………………  .</w:t>
      </w:r>
      <w:r w:rsidRPr="000742ED">
        <w:rPr>
          <w:rFonts w:ascii="Times New Roman" w:hAnsi="Times New Roman" w:cs="Times New Roman"/>
        </w:rPr>
        <w:tab/>
        <w:t>.</w:t>
      </w:r>
    </w:p>
    <w:p w:rsidR="00D27C56" w:rsidRPr="000742ED" w:rsidRDefault="00D27C56" w:rsidP="00E4340B">
      <w:pPr>
        <w:widowControl w:val="0"/>
        <w:numPr>
          <w:ilvl w:val="0"/>
          <w:numId w:val="16"/>
        </w:numPr>
        <w:shd w:val="clear" w:color="auto" w:fill="FFFFFF"/>
        <w:tabs>
          <w:tab w:val="left" w:pos="1066"/>
          <w:tab w:val="left" w:leader="underscore" w:pos="6415"/>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Периодически менять ……………………. и держать их наготове.</w:t>
      </w:r>
    </w:p>
    <w:p w:rsidR="00D27C56" w:rsidRPr="000742ED" w:rsidRDefault="00D27C56" w:rsidP="00E4340B">
      <w:pPr>
        <w:shd w:val="clear" w:color="auto" w:fill="FFFFFF"/>
        <w:tabs>
          <w:tab w:val="left" w:pos="1066"/>
        </w:tabs>
        <w:spacing w:after="0" w:line="240" w:lineRule="auto"/>
        <w:ind w:left="338"/>
        <w:rPr>
          <w:rFonts w:ascii="Times New Roman" w:hAnsi="Times New Roman" w:cs="Times New Roman"/>
        </w:rPr>
      </w:pPr>
      <w:r w:rsidRPr="000742ED">
        <w:rPr>
          <w:rFonts w:ascii="Times New Roman" w:hAnsi="Times New Roman" w:cs="Times New Roman"/>
        </w:rPr>
        <w:t>3.1.5.</w:t>
      </w:r>
      <w:r w:rsidRPr="000742ED">
        <w:rPr>
          <w:rFonts w:ascii="Times New Roman" w:hAnsi="Times New Roman" w:cs="Times New Roman"/>
        </w:rPr>
        <w:tab/>
        <w:t>Держать рядом с дверью спасательный рюкзак с……………………………  .</w:t>
      </w:r>
    </w:p>
    <w:p w:rsidR="00D27C56" w:rsidRPr="000742ED" w:rsidRDefault="00D27C56" w:rsidP="00E4340B">
      <w:pPr>
        <w:shd w:val="clear" w:color="auto" w:fill="FFFFFF"/>
        <w:tabs>
          <w:tab w:val="left" w:pos="835"/>
        </w:tabs>
        <w:spacing w:after="0" w:line="240" w:lineRule="auto"/>
        <w:ind w:left="324"/>
        <w:outlineLvl w:val="0"/>
        <w:rPr>
          <w:rFonts w:ascii="Times New Roman" w:hAnsi="Times New Roman" w:cs="Times New Roman"/>
        </w:rPr>
      </w:pPr>
      <w:r w:rsidRPr="000742ED">
        <w:rPr>
          <w:rFonts w:ascii="Times New Roman" w:hAnsi="Times New Roman" w:cs="Times New Roman"/>
        </w:rPr>
        <w:t>3.2.</w:t>
      </w:r>
      <w:r w:rsidRPr="000742ED">
        <w:rPr>
          <w:rFonts w:ascii="Times New Roman" w:hAnsi="Times New Roman" w:cs="Times New Roman"/>
        </w:rPr>
        <w:tab/>
        <w:t>Правила работы за компьютером:</w:t>
      </w:r>
    </w:p>
    <w:p w:rsidR="00D27C56" w:rsidRPr="000742ED" w:rsidRDefault="00D27C56" w:rsidP="00E4340B">
      <w:pPr>
        <w:widowControl w:val="0"/>
        <w:numPr>
          <w:ilvl w:val="0"/>
          <w:numId w:val="17"/>
        </w:numPr>
        <w:shd w:val="clear" w:color="auto" w:fill="FFFFFF"/>
        <w:tabs>
          <w:tab w:val="left" w:pos="1073"/>
          <w:tab w:val="left" w:leader="underscore" w:pos="2707"/>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В соответствии с установленными нормами не</w:t>
      </w:r>
      <w:r w:rsidRPr="000742ED">
        <w:rPr>
          <w:rFonts w:ascii="Times New Roman" w:hAnsi="Times New Roman" w:cs="Times New Roman"/>
        </w:rPr>
        <w:softHyphen/>
        <w:t>прерывная продолжительность работы школьника не дол</w:t>
      </w:r>
      <w:r w:rsidRPr="000742ED">
        <w:rPr>
          <w:rFonts w:ascii="Times New Roman" w:hAnsi="Times New Roman" w:cs="Times New Roman"/>
        </w:rPr>
        <w:softHyphen/>
        <w:t>жна превышать……….минут.</w:t>
      </w:r>
    </w:p>
    <w:p w:rsidR="00D27C56" w:rsidRPr="000742ED" w:rsidRDefault="00D27C56" w:rsidP="00E4340B">
      <w:pPr>
        <w:widowControl w:val="0"/>
        <w:numPr>
          <w:ilvl w:val="0"/>
          <w:numId w:val="17"/>
        </w:numPr>
        <w:shd w:val="clear" w:color="auto" w:fill="FFFFFF"/>
        <w:tabs>
          <w:tab w:val="left" w:pos="1073"/>
          <w:tab w:val="left" w:leader="underscore" w:pos="6343"/>
        </w:tabs>
        <w:autoSpaceDE w:val="0"/>
        <w:autoSpaceDN w:val="0"/>
        <w:adjustRightInd w:val="0"/>
        <w:spacing w:after="0" w:line="240" w:lineRule="auto"/>
        <w:ind w:left="7" w:right="7" w:firstLine="331"/>
        <w:jc w:val="both"/>
        <w:rPr>
          <w:rFonts w:ascii="Times New Roman" w:hAnsi="Times New Roman" w:cs="Times New Roman"/>
        </w:rPr>
      </w:pPr>
      <w:r w:rsidRPr="000742ED">
        <w:rPr>
          <w:rFonts w:ascii="Times New Roman" w:hAnsi="Times New Roman" w:cs="Times New Roman"/>
        </w:rPr>
        <w:t>После каждого продолжительного занятия на компьютере рекомендуется выполнять</w:t>
      </w:r>
      <w:r w:rsidRPr="000742ED">
        <w:rPr>
          <w:rFonts w:ascii="Times New Roman" w:hAnsi="Times New Roman" w:cs="Times New Roman"/>
        </w:rPr>
        <w:tab/>
        <w:t>.</w:t>
      </w:r>
    </w:p>
    <w:p w:rsidR="00D27C56" w:rsidRPr="000742ED" w:rsidRDefault="00D27C56" w:rsidP="00E4340B">
      <w:pPr>
        <w:widowControl w:val="0"/>
        <w:numPr>
          <w:ilvl w:val="0"/>
          <w:numId w:val="17"/>
        </w:numPr>
        <w:shd w:val="clear" w:color="auto" w:fill="FFFFFF"/>
        <w:tabs>
          <w:tab w:val="left" w:pos="1073"/>
          <w:tab w:val="left" w:leader="underscore" w:pos="6336"/>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Следить, чтобы положение монитора соответство</w:t>
      </w:r>
      <w:r w:rsidRPr="000742ED">
        <w:rPr>
          <w:rFonts w:ascii="Times New Roman" w:hAnsi="Times New Roman" w:cs="Times New Roman"/>
        </w:rPr>
        <w:softHyphen/>
        <w:t>вало направлению……………………</w:t>
      </w:r>
      <w:r w:rsidRPr="000742ED">
        <w:rPr>
          <w:rFonts w:ascii="Times New Roman" w:hAnsi="Times New Roman" w:cs="Times New Roman"/>
        </w:rPr>
        <w:tab/>
        <w:t>.</w:t>
      </w:r>
    </w:p>
    <w:p w:rsidR="00D27C56" w:rsidRPr="000742ED" w:rsidRDefault="00D27C56" w:rsidP="00E4340B">
      <w:pPr>
        <w:widowControl w:val="0"/>
        <w:numPr>
          <w:ilvl w:val="0"/>
          <w:numId w:val="17"/>
        </w:numPr>
        <w:shd w:val="clear" w:color="auto" w:fill="FFFFFF"/>
        <w:tabs>
          <w:tab w:val="left" w:pos="1073"/>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lastRenderedPageBreak/>
        <w:t>Установить клавиатуру так, чтобы не надо было………………………………………………    .</w:t>
      </w:r>
    </w:p>
    <w:p w:rsidR="00D27C56" w:rsidRPr="000742ED" w:rsidRDefault="00D27C56" w:rsidP="00E4340B">
      <w:pPr>
        <w:widowControl w:val="0"/>
        <w:numPr>
          <w:ilvl w:val="0"/>
          <w:numId w:val="17"/>
        </w:numPr>
        <w:shd w:val="clear" w:color="auto" w:fill="FFFFFF"/>
        <w:tabs>
          <w:tab w:val="left" w:pos="1073"/>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Не располагать экран так, чтобы он был обращен   в __________________.</w:t>
      </w:r>
      <w:r w:rsidRPr="000742ED">
        <w:rPr>
          <w:rFonts w:ascii="Times New Roman" w:hAnsi="Times New Roman" w:cs="Times New Roman"/>
        </w:rPr>
        <w:tab/>
      </w:r>
    </w:p>
    <w:p w:rsidR="00D27C56" w:rsidRPr="000742ED" w:rsidRDefault="00D27C56" w:rsidP="00E4340B">
      <w:pPr>
        <w:shd w:val="clear" w:color="auto" w:fill="FFFFFF"/>
        <w:tabs>
          <w:tab w:val="left" w:pos="835"/>
        </w:tabs>
        <w:spacing w:after="0" w:line="240" w:lineRule="auto"/>
        <w:ind w:left="14" w:right="14" w:firstLine="310"/>
        <w:jc w:val="both"/>
        <w:outlineLvl w:val="0"/>
        <w:rPr>
          <w:rFonts w:ascii="Times New Roman" w:hAnsi="Times New Roman" w:cs="Times New Roman"/>
        </w:rPr>
      </w:pPr>
      <w:r w:rsidRPr="000742ED">
        <w:rPr>
          <w:rFonts w:ascii="Times New Roman" w:hAnsi="Times New Roman" w:cs="Times New Roman"/>
        </w:rPr>
        <w:t>3.3.</w:t>
      </w:r>
      <w:r w:rsidRPr="000742ED">
        <w:rPr>
          <w:rFonts w:ascii="Times New Roman" w:hAnsi="Times New Roman" w:cs="Times New Roman"/>
        </w:rPr>
        <w:tab/>
        <w:t>При получении информации об угрозе цунами необ</w:t>
      </w:r>
      <w:r w:rsidRPr="000742ED">
        <w:rPr>
          <w:rFonts w:ascii="Times New Roman" w:hAnsi="Times New Roman" w:cs="Times New Roman"/>
        </w:rPr>
        <w:softHyphen/>
        <w:t>ходимо:</w:t>
      </w:r>
    </w:p>
    <w:p w:rsidR="00D27C56" w:rsidRPr="000742ED" w:rsidRDefault="00D27C56" w:rsidP="00E4340B">
      <w:pPr>
        <w:widowControl w:val="0"/>
        <w:numPr>
          <w:ilvl w:val="0"/>
          <w:numId w:val="18"/>
        </w:numPr>
        <w:shd w:val="clear" w:color="auto" w:fill="FFFFFF"/>
        <w:tabs>
          <w:tab w:val="left" w:pos="1044"/>
          <w:tab w:val="left" w:leader="underscore" w:pos="6343"/>
        </w:tabs>
        <w:autoSpaceDE w:val="0"/>
        <w:autoSpaceDN w:val="0"/>
        <w:adjustRightInd w:val="0"/>
        <w:spacing w:after="0" w:line="240" w:lineRule="auto"/>
        <w:ind w:left="7" w:right="7" w:firstLine="331"/>
        <w:jc w:val="both"/>
        <w:rPr>
          <w:rFonts w:ascii="Times New Roman" w:hAnsi="Times New Roman" w:cs="Times New Roman"/>
        </w:rPr>
      </w:pPr>
      <w:r w:rsidRPr="000742ED">
        <w:rPr>
          <w:rFonts w:ascii="Times New Roman" w:hAnsi="Times New Roman" w:cs="Times New Roman"/>
        </w:rPr>
        <w:t>После поступления сигнала об опасности взять с собой …………………………..</w:t>
      </w:r>
      <w:r w:rsidRPr="000742ED">
        <w:rPr>
          <w:rFonts w:ascii="Times New Roman" w:hAnsi="Times New Roman" w:cs="Times New Roman"/>
        </w:rPr>
        <w:tab/>
        <w:t>.</w:t>
      </w:r>
    </w:p>
    <w:p w:rsidR="00D27C56" w:rsidRPr="000742ED" w:rsidRDefault="00D27C56" w:rsidP="00E4340B">
      <w:pPr>
        <w:widowControl w:val="0"/>
        <w:numPr>
          <w:ilvl w:val="0"/>
          <w:numId w:val="18"/>
        </w:numPr>
        <w:shd w:val="clear" w:color="auto" w:fill="FFFFFF"/>
        <w:tabs>
          <w:tab w:val="left" w:pos="1044"/>
          <w:tab w:val="left" w:leader="underscore" w:pos="6408"/>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Быстро направиться на ближайшие………………………………………..</w:t>
      </w:r>
      <w:r w:rsidRPr="000742ED">
        <w:rPr>
          <w:rFonts w:ascii="Times New Roman" w:hAnsi="Times New Roman" w:cs="Times New Roman"/>
        </w:rPr>
        <w:tab/>
      </w:r>
    </w:p>
    <w:p w:rsidR="00D27C56" w:rsidRPr="000742ED" w:rsidRDefault="00D27C56" w:rsidP="00E4340B">
      <w:pPr>
        <w:widowControl w:val="0"/>
        <w:numPr>
          <w:ilvl w:val="0"/>
          <w:numId w:val="18"/>
        </w:numPr>
        <w:shd w:val="clear" w:color="auto" w:fill="FFFFFF"/>
        <w:tabs>
          <w:tab w:val="left" w:pos="1044"/>
          <w:tab w:val="left" w:leader="underscore" w:pos="4730"/>
        </w:tabs>
        <w:autoSpaceDE w:val="0"/>
        <w:autoSpaceDN w:val="0"/>
        <w:adjustRightInd w:val="0"/>
        <w:spacing w:after="0" w:line="240" w:lineRule="auto"/>
        <w:ind w:left="7" w:right="7" w:firstLine="331"/>
        <w:jc w:val="both"/>
        <w:rPr>
          <w:rFonts w:ascii="Times New Roman" w:hAnsi="Times New Roman" w:cs="Times New Roman"/>
        </w:rPr>
      </w:pPr>
      <w:r w:rsidRPr="000742ED">
        <w:rPr>
          <w:rFonts w:ascii="Times New Roman" w:hAnsi="Times New Roman" w:cs="Times New Roman"/>
        </w:rPr>
        <w:t>Постараться как можно быстрее удалиться на …………..</w:t>
      </w:r>
      <w:r w:rsidRPr="000742ED">
        <w:rPr>
          <w:rFonts w:ascii="Times New Roman" w:hAnsi="Times New Roman" w:cs="Times New Roman"/>
        </w:rPr>
        <w:tab/>
        <w:t>от берега моря.</w:t>
      </w:r>
    </w:p>
    <w:p w:rsidR="00D27C56" w:rsidRPr="000742ED" w:rsidRDefault="00D27C56" w:rsidP="00E4340B">
      <w:pPr>
        <w:widowControl w:val="0"/>
        <w:numPr>
          <w:ilvl w:val="0"/>
          <w:numId w:val="18"/>
        </w:numPr>
        <w:shd w:val="clear" w:color="auto" w:fill="FFFFFF"/>
        <w:tabs>
          <w:tab w:val="left" w:pos="1044"/>
          <w:tab w:val="left" w:leader="underscore" w:pos="6343"/>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Если вы оказались на улице, постарайтесь укрыть</w:t>
      </w:r>
      <w:r w:rsidRPr="000742ED">
        <w:rPr>
          <w:rFonts w:ascii="Times New Roman" w:hAnsi="Times New Roman" w:cs="Times New Roman"/>
        </w:rPr>
        <w:softHyphen/>
        <w:t>ся за……………………………..</w:t>
      </w:r>
      <w:r w:rsidRPr="000742ED">
        <w:rPr>
          <w:rFonts w:ascii="Times New Roman" w:hAnsi="Times New Roman" w:cs="Times New Roman"/>
        </w:rPr>
        <w:tab/>
        <w:t>.</w:t>
      </w:r>
    </w:p>
    <w:p w:rsidR="00D27C56" w:rsidRPr="000742ED" w:rsidRDefault="00D27C56" w:rsidP="00E4340B">
      <w:pPr>
        <w:widowControl w:val="0"/>
        <w:numPr>
          <w:ilvl w:val="0"/>
          <w:numId w:val="18"/>
        </w:numPr>
        <w:shd w:val="clear" w:color="auto" w:fill="FFFFFF"/>
        <w:tabs>
          <w:tab w:val="left" w:pos="1044"/>
          <w:tab w:val="left" w:leader="underscore" w:pos="6336"/>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Если вы оказались в воде, постарайтесь освобо</w:t>
      </w:r>
      <w:r w:rsidRPr="000742ED">
        <w:rPr>
          <w:rFonts w:ascii="Times New Roman" w:hAnsi="Times New Roman" w:cs="Times New Roman"/>
        </w:rPr>
        <w:softHyphen/>
        <w:t>диться от</w:t>
      </w:r>
      <w:r w:rsidRPr="000742ED">
        <w:rPr>
          <w:rFonts w:ascii="Times New Roman" w:hAnsi="Times New Roman" w:cs="Times New Roman"/>
        </w:rPr>
        <w:tab/>
        <w:t>.</w:t>
      </w:r>
    </w:p>
    <w:p w:rsidR="00D27C56" w:rsidRPr="000742ED" w:rsidRDefault="00D27C56" w:rsidP="00E4340B">
      <w:pPr>
        <w:shd w:val="clear" w:color="auto" w:fill="FFFFFF"/>
        <w:tabs>
          <w:tab w:val="left" w:pos="835"/>
        </w:tabs>
        <w:spacing w:after="0" w:line="240" w:lineRule="auto"/>
        <w:ind w:left="14" w:right="14" w:firstLine="310"/>
        <w:jc w:val="both"/>
        <w:outlineLvl w:val="0"/>
        <w:rPr>
          <w:rFonts w:ascii="Times New Roman" w:hAnsi="Times New Roman" w:cs="Times New Roman"/>
        </w:rPr>
      </w:pPr>
      <w:r w:rsidRPr="000742ED">
        <w:rPr>
          <w:rFonts w:ascii="Times New Roman" w:hAnsi="Times New Roman" w:cs="Times New Roman"/>
        </w:rPr>
        <w:t>3.4.</w:t>
      </w:r>
      <w:r w:rsidRPr="000742ED">
        <w:rPr>
          <w:rFonts w:ascii="Times New Roman" w:hAnsi="Times New Roman" w:cs="Times New Roman"/>
        </w:rPr>
        <w:tab/>
        <w:t>Для остановки артериального кровотечения спосо</w:t>
      </w:r>
      <w:r w:rsidRPr="000742ED">
        <w:rPr>
          <w:rFonts w:ascii="Times New Roman" w:hAnsi="Times New Roman" w:cs="Times New Roman"/>
        </w:rPr>
        <w:softHyphen/>
        <w:t>бом наложения жгута:</w:t>
      </w:r>
    </w:p>
    <w:p w:rsidR="00D27C56" w:rsidRPr="000742ED" w:rsidRDefault="00D27C56" w:rsidP="00E4340B">
      <w:pPr>
        <w:shd w:val="clear" w:color="auto" w:fill="FFFFFF"/>
        <w:tabs>
          <w:tab w:val="left" w:leader="underscore" w:pos="3982"/>
        </w:tabs>
        <w:spacing w:after="0" w:line="240" w:lineRule="auto"/>
        <w:ind w:left="346"/>
        <w:rPr>
          <w:rFonts w:ascii="Times New Roman" w:hAnsi="Times New Roman" w:cs="Times New Roman"/>
        </w:rPr>
      </w:pPr>
      <w:r w:rsidRPr="000742ED">
        <w:rPr>
          <w:rFonts w:ascii="Times New Roman" w:hAnsi="Times New Roman" w:cs="Times New Roman"/>
        </w:rPr>
        <w:t>3.4.1.  Жгут завязывают на………………</w:t>
      </w:r>
      <w:r w:rsidRPr="000742ED">
        <w:rPr>
          <w:rFonts w:ascii="Times New Roman" w:hAnsi="Times New Roman" w:cs="Times New Roman"/>
        </w:rPr>
        <w:tab/>
        <w:t>совершенно свободно.</w:t>
      </w:r>
    </w:p>
    <w:p w:rsidR="00D27C56" w:rsidRPr="000742ED" w:rsidRDefault="00D27C56" w:rsidP="00E4340B">
      <w:pPr>
        <w:shd w:val="clear" w:color="auto" w:fill="FFFFFF"/>
        <w:tabs>
          <w:tab w:val="left" w:leader="underscore" w:pos="6408"/>
        </w:tabs>
        <w:spacing w:after="0" w:line="240" w:lineRule="auto"/>
        <w:ind w:left="338"/>
        <w:rPr>
          <w:rFonts w:ascii="Times New Roman" w:hAnsi="Times New Roman" w:cs="Times New Roman"/>
        </w:rPr>
      </w:pPr>
      <w:r w:rsidRPr="000742ED">
        <w:rPr>
          <w:rFonts w:ascii="Times New Roman" w:hAnsi="Times New Roman" w:cs="Times New Roman"/>
        </w:rPr>
        <w:t>3.4.2.—3.4.3.  Затем в петлю вставляют……………………</w:t>
      </w:r>
      <w:r w:rsidRPr="000742ED">
        <w:rPr>
          <w:rFonts w:ascii="Times New Roman" w:hAnsi="Times New Roman" w:cs="Times New Roman"/>
        </w:rPr>
        <w:tab/>
        <w:t>и закручивают повязку до необходимой степени, пока……………….</w:t>
      </w:r>
      <w:r w:rsidRPr="000742ED">
        <w:rPr>
          <w:rFonts w:ascii="Times New Roman" w:hAnsi="Times New Roman" w:cs="Times New Roman"/>
        </w:rPr>
        <w:tab/>
      </w:r>
    </w:p>
    <w:p w:rsidR="00D27C56" w:rsidRPr="000742ED" w:rsidRDefault="00D27C56" w:rsidP="00E4340B">
      <w:pPr>
        <w:widowControl w:val="0"/>
        <w:numPr>
          <w:ilvl w:val="0"/>
          <w:numId w:val="19"/>
        </w:numPr>
        <w:shd w:val="clear" w:color="auto" w:fill="FFFFFF"/>
        <w:tabs>
          <w:tab w:val="left" w:pos="1066"/>
          <w:tab w:val="left" w:leader="underscore" w:pos="4414"/>
        </w:tabs>
        <w:autoSpaceDE w:val="0"/>
        <w:autoSpaceDN w:val="0"/>
        <w:adjustRightInd w:val="0"/>
        <w:spacing w:after="0" w:line="240" w:lineRule="auto"/>
        <w:ind w:right="7" w:firstLine="331"/>
        <w:jc w:val="both"/>
        <w:rPr>
          <w:rFonts w:ascii="Times New Roman" w:hAnsi="Times New Roman" w:cs="Times New Roman"/>
        </w:rPr>
      </w:pPr>
      <w:r w:rsidRPr="000742ED">
        <w:rPr>
          <w:rFonts w:ascii="Times New Roman" w:hAnsi="Times New Roman" w:cs="Times New Roman"/>
        </w:rPr>
        <w:t>Предмет (</w:t>
      </w:r>
      <w:r w:rsidRPr="000742ED">
        <w:rPr>
          <w:rFonts w:ascii="Times New Roman" w:hAnsi="Times New Roman" w:cs="Times New Roman"/>
        </w:rPr>
        <w:tab/>
        <w:t>) фиксируют двой</w:t>
      </w:r>
      <w:r w:rsidRPr="000742ED">
        <w:rPr>
          <w:rFonts w:ascii="Times New Roman" w:hAnsi="Times New Roman" w:cs="Times New Roman"/>
        </w:rPr>
        <w:softHyphen/>
        <w:t>ным узлом.</w:t>
      </w:r>
    </w:p>
    <w:p w:rsidR="00D27C56" w:rsidRPr="000742ED" w:rsidRDefault="00D27C56" w:rsidP="00E4340B">
      <w:pPr>
        <w:widowControl w:val="0"/>
        <w:numPr>
          <w:ilvl w:val="0"/>
          <w:numId w:val="19"/>
        </w:numPr>
        <w:shd w:val="clear" w:color="auto" w:fill="FFFFFF"/>
        <w:tabs>
          <w:tab w:val="left" w:pos="1066"/>
          <w:tab w:val="left" w:leader="underscore" w:pos="6336"/>
        </w:tabs>
        <w:autoSpaceDE w:val="0"/>
        <w:autoSpaceDN w:val="0"/>
        <w:adjustRightInd w:val="0"/>
        <w:spacing w:after="0" w:line="240" w:lineRule="auto"/>
        <w:ind w:firstLine="331"/>
        <w:jc w:val="both"/>
        <w:rPr>
          <w:rFonts w:ascii="Times New Roman" w:hAnsi="Times New Roman" w:cs="Times New Roman"/>
        </w:rPr>
      </w:pPr>
      <w:r w:rsidRPr="000742ED">
        <w:rPr>
          <w:rFonts w:ascii="Times New Roman" w:hAnsi="Times New Roman" w:cs="Times New Roman"/>
        </w:rPr>
        <w:t>Время наложения жгута запоминают. Это очень важно, так как нельзя оставлять жгут на конечности более 2 ч — существует опасность………..</w:t>
      </w:r>
      <w:r w:rsidRPr="000742ED">
        <w:rPr>
          <w:rFonts w:ascii="Times New Roman" w:hAnsi="Times New Roman" w:cs="Times New Roman"/>
        </w:rPr>
        <w:tab/>
        <w:t>.</w:t>
      </w:r>
    </w:p>
    <w:p w:rsidR="00D27C56" w:rsidRPr="000742ED" w:rsidRDefault="00D27C56" w:rsidP="00E4340B">
      <w:pPr>
        <w:shd w:val="clear" w:color="auto" w:fill="FFFFFF"/>
        <w:spacing w:after="0" w:line="240" w:lineRule="auto"/>
        <w:ind w:left="7" w:right="7" w:firstLine="324"/>
        <w:jc w:val="both"/>
        <w:outlineLvl w:val="0"/>
        <w:rPr>
          <w:rFonts w:ascii="Times New Roman" w:hAnsi="Times New Roman" w:cs="Times New Roman"/>
        </w:rPr>
      </w:pPr>
      <w:r w:rsidRPr="000742ED">
        <w:rPr>
          <w:rFonts w:ascii="Times New Roman" w:hAnsi="Times New Roman" w:cs="Times New Roman"/>
        </w:rPr>
        <w:t>3.5. Правила безопасного поведения при разговоре с не</w:t>
      </w:r>
      <w:r w:rsidRPr="000742ED">
        <w:rPr>
          <w:rFonts w:ascii="Times New Roman" w:hAnsi="Times New Roman" w:cs="Times New Roman"/>
        </w:rPr>
        <w:softHyphen/>
        <w:t>знакомцем по телефону:</w:t>
      </w:r>
    </w:p>
    <w:p w:rsidR="00D27C56" w:rsidRPr="000742ED" w:rsidRDefault="00D27C56" w:rsidP="00E4340B">
      <w:pPr>
        <w:widowControl w:val="0"/>
        <w:numPr>
          <w:ilvl w:val="0"/>
          <w:numId w:val="20"/>
        </w:numPr>
        <w:shd w:val="clear" w:color="auto" w:fill="FFFFFF"/>
        <w:tabs>
          <w:tab w:val="left" w:pos="1073"/>
          <w:tab w:val="left" w:leader="underscore" w:pos="6343"/>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Никогда и никому не говорить, что вы…………………….</w:t>
      </w:r>
      <w:r w:rsidRPr="000742ED">
        <w:rPr>
          <w:rFonts w:ascii="Times New Roman" w:hAnsi="Times New Roman" w:cs="Times New Roman"/>
        </w:rPr>
        <w:tab/>
        <w:t>.</w:t>
      </w:r>
    </w:p>
    <w:p w:rsidR="00D27C56" w:rsidRPr="000742ED" w:rsidRDefault="00D27C56" w:rsidP="00E4340B">
      <w:pPr>
        <w:widowControl w:val="0"/>
        <w:numPr>
          <w:ilvl w:val="0"/>
          <w:numId w:val="20"/>
        </w:numPr>
        <w:shd w:val="clear" w:color="auto" w:fill="FFFFFF"/>
        <w:tabs>
          <w:tab w:val="left" w:pos="1073"/>
          <w:tab w:val="left" w:leader="underscore" w:pos="6343"/>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Поднимая трубку, не называть ………………………</w:t>
      </w:r>
      <w:r w:rsidRPr="000742ED">
        <w:rPr>
          <w:rFonts w:ascii="Times New Roman" w:hAnsi="Times New Roman" w:cs="Times New Roman"/>
        </w:rPr>
        <w:tab/>
        <w:t>.</w:t>
      </w:r>
    </w:p>
    <w:p w:rsidR="00D27C56" w:rsidRPr="000742ED" w:rsidRDefault="00D27C56" w:rsidP="00E4340B">
      <w:pPr>
        <w:widowControl w:val="0"/>
        <w:numPr>
          <w:ilvl w:val="0"/>
          <w:numId w:val="20"/>
        </w:numPr>
        <w:shd w:val="clear" w:color="auto" w:fill="FFFFFF"/>
        <w:tabs>
          <w:tab w:val="left" w:pos="1073"/>
          <w:tab w:val="left" w:leader="underscore" w:pos="6336"/>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Если просят назвать адрес, то………………………….</w:t>
      </w:r>
      <w:r w:rsidRPr="000742ED">
        <w:rPr>
          <w:rFonts w:ascii="Times New Roman" w:hAnsi="Times New Roman" w:cs="Times New Roman"/>
        </w:rPr>
        <w:tab/>
        <w:t>.</w:t>
      </w:r>
    </w:p>
    <w:p w:rsidR="00D27C56" w:rsidRPr="000742ED" w:rsidRDefault="00D27C56" w:rsidP="00E4340B">
      <w:pPr>
        <w:widowControl w:val="0"/>
        <w:numPr>
          <w:ilvl w:val="0"/>
          <w:numId w:val="20"/>
        </w:numPr>
        <w:shd w:val="clear" w:color="auto" w:fill="FFFFFF"/>
        <w:tabs>
          <w:tab w:val="left" w:pos="1073"/>
          <w:tab w:val="left" w:leader="underscore" w:pos="4982"/>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Не участвовать в………………………</w:t>
      </w:r>
      <w:r w:rsidRPr="000742ED">
        <w:rPr>
          <w:rFonts w:ascii="Times New Roman" w:hAnsi="Times New Roman" w:cs="Times New Roman"/>
        </w:rPr>
        <w:tab/>
        <w:t>по телефону.</w:t>
      </w:r>
    </w:p>
    <w:p w:rsidR="00D27C56" w:rsidRPr="000742ED" w:rsidRDefault="00D27C56" w:rsidP="00E4340B">
      <w:pPr>
        <w:widowControl w:val="0"/>
        <w:numPr>
          <w:ilvl w:val="0"/>
          <w:numId w:val="20"/>
        </w:numPr>
        <w:shd w:val="clear" w:color="auto" w:fill="FFFFFF"/>
        <w:tabs>
          <w:tab w:val="left" w:pos="1073"/>
          <w:tab w:val="left" w:leader="underscore" w:pos="6336"/>
        </w:tabs>
        <w:autoSpaceDE w:val="0"/>
        <w:autoSpaceDN w:val="0"/>
        <w:adjustRightInd w:val="0"/>
        <w:spacing w:after="0" w:line="240" w:lineRule="auto"/>
        <w:ind w:left="7" w:right="7" w:firstLine="331"/>
        <w:jc w:val="both"/>
        <w:rPr>
          <w:rFonts w:ascii="Times New Roman" w:hAnsi="Times New Roman" w:cs="Times New Roman"/>
        </w:rPr>
      </w:pPr>
      <w:r w:rsidRPr="000742ED">
        <w:rPr>
          <w:rFonts w:ascii="Times New Roman" w:hAnsi="Times New Roman" w:cs="Times New Roman"/>
        </w:rPr>
        <w:t>Если незнакомец пытается втянуть в непристой</w:t>
      </w:r>
      <w:r w:rsidRPr="000742ED">
        <w:rPr>
          <w:rFonts w:ascii="Times New Roman" w:hAnsi="Times New Roman" w:cs="Times New Roman"/>
        </w:rPr>
        <w:softHyphen/>
        <w:t>ный разговор, то……………………..______</w:t>
      </w:r>
      <w:r w:rsidRPr="000742ED">
        <w:rPr>
          <w:rFonts w:ascii="Times New Roman" w:hAnsi="Times New Roman" w:cs="Times New Roman"/>
        </w:rPr>
        <w:tab/>
        <w:t>.</w:t>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1</w:t>
      </w:r>
    </w:p>
    <w:p w:rsidR="00D27C56" w:rsidRPr="000742ED" w:rsidRDefault="00D27C56" w:rsidP="00E4340B">
      <w:pPr>
        <w:shd w:val="clear" w:color="auto" w:fill="FFFFFF"/>
        <w:spacing w:after="0" w:line="240" w:lineRule="auto"/>
        <w:ind w:left="338"/>
        <w:jc w:val="center"/>
        <w:rPr>
          <w:rFonts w:ascii="Times New Roman" w:hAnsi="Times New Roman" w:cs="Times New Roman"/>
        </w:rPr>
      </w:pPr>
      <w:r w:rsidRPr="000742ED">
        <w:rPr>
          <w:rFonts w:ascii="Times New Roman" w:hAnsi="Times New Roman" w:cs="Times New Roman"/>
          <w:b/>
          <w:bCs/>
        </w:rPr>
        <w:t>Вариант 3</w:t>
      </w:r>
    </w:p>
    <w:p w:rsidR="00D27C56" w:rsidRPr="000742ED" w:rsidRDefault="00D27C56" w:rsidP="00E4340B">
      <w:pPr>
        <w:shd w:val="clear" w:color="auto" w:fill="FFFFFF"/>
        <w:spacing w:after="0" w:line="240" w:lineRule="auto"/>
        <w:ind w:right="14" w:firstLine="324"/>
        <w:jc w:val="both"/>
        <w:rPr>
          <w:rFonts w:ascii="Times New Roman" w:hAnsi="Times New Roman" w:cs="Times New Roman"/>
        </w:rPr>
      </w:pPr>
      <w:r w:rsidRPr="000742ED">
        <w:rPr>
          <w:rFonts w:ascii="Times New Roman" w:hAnsi="Times New Roman" w:cs="Times New Roman"/>
        </w:rPr>
        <w:t>Эта часть работы содержит задания с выбором одного варианта ответа. К каждому заданию дается четыре варианта ответа, один из которых — верный. Внимательно прочитайте каждое задание и все варианты ответов. Отметьте знаком « + » выбранный вами вариант ответа.</w:t>
      </w:r>
    </w:p>
    <w:p w:rsidR="00D27C56" w:rsidRPr="000742ED" w:rsidRDefault="00D27C56" w:rsidP="00E4340B">
      <w:pPr>
        <w:shd w:val="clear" w:color="auto" w:fill="FFFFFF"/>
        <w:tabs>
          <w:tab w:val="left" w:pos="842"/>
        </w:tabs>
        <w:spacing w:after="0" w:line="240" w:lineRule="auto"/>
        <w:ind w:right="14" w:firstLine="346"/>
        <w:jc w:val="both"/>
        <w:outlineLvl w:val="0"/>
        <w:rPr>
          <w:rFonts w:ascii="Times New Roman" w:hAnsi="Times New Roman" w:cs="Times New Roman"/>
        </w:rPr>
      </w:pPr>
      <w:r w:rsidRPr="000742ED">
        <w:rPr>
          <w:rFonts w:ascii="Times New Roman" w:hAnsi="Times New Roman" w:cs="Times New Roman"/>
        </w:rPr>
        <w:t>1.1.</w:t>
      </w:r>
      <w:r w:rsidRPr="000742ED">
        <w:rPr>
          <w:rFonts w:ascii="Times New Roman" w:hAnsi="Times New Roman" w:cs="Times New Roman"/>
        </w:rPr>
        <w:tab/>
        <w:t>При аварийной посадке самолета на воду необхо</w:t>
      </w:r>
      <w:r w:rsidRPr="000742ED">
        <w:rPr>
          <w:rFonts w:ascii="Times New Roman" w:hAnsi="Times New Roman" w:cs="Times New Roman"/>
        </w:rPr>
        <w:softHyphen/>
        <w:t>димо:</w:t>
      </w:r>
    </w:p>
    <w:p w:rsidR="00D27C56" w:rsidRPr="000742ED" w:rsidRDefault="00D27C56" w:rsidP="00E4340B">
      <w:pPr>
        <w:shd w:val="clear" w:color="auto" w:fill="FFFFFF"/>
        <w:tabs>
          <w:tab w:val="left" w:pos="648"/>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позвонить по мобильному телефону родственникам;</w:t>
      </w:r>
    </w:p>
    <w:p w:rsidR="00D27C56" w:rsidRPr="000742ED" w:rsidRDefault="00D27C56" w:rsidP="00E4340B">
      <w:pPr>
        <w:shd w:val="clear" w:color="auto" w:fill="FFFFFF"/>
        <w:tabs>
          <w:tab w:val="left" w:pos="648"/>
        </w:tabs>
        <w:spacing w:after="0" w:line="240" w:lineRule="auto"/>
        <w:ind w:right="22" w:firstLine="331"/>
        <w:jc w:val="both"/>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надеть спасательный жилет и надуть его перед поки</w:t>
      </w:r>
      <w:r w:rsidRPr="000742ED">
        <w:rPr>
          <w:rFonts w:ascii="Times New Roman" w:hAnsi="Times New Roman" w:cs="Times New Roman"/>
        </w:rPr>
        <w:softHyphen/>
        <w:t>данием борта самолета;</w:t>
      </w:r>
    </w:p>
    <w:p w:rsidR="00D27C56" w:rsidRPr="000742ED" w:rsidRDefault="00D27C56" w:rsidP="00E4340B">
      <w:pPr>
        <w:shd w:val="clear" w:color="auto" w:fill="FFFFFF"/>
        <w:tabs>
          <w:tab w:val="left" w:pos="648"/>
        </w:tabs>
        <w:spacing w:after="0" w:line="240" w:lineRule="auto"/>
        <w:ind w:right="7" w:firstLine="331"/>
        <w:jc w:val="both"/>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вложить записку в надежное непромокаемое место (лучше всего завернуть в несколько полиэтиленовых пакетов);</w:t>
      </w:r>
    </w:p>
    <w:p w:rsidR="00D27C56" w:rsidRPr="000742ED" w:rsidRDefault="00D27C56" w:rsidP="00E4340B">
      <w:pPr>
        <w:shd w:val="clear" w:color="auto" w:fill="FFFFFF"/>
        <w:tabs>
          <w:tab w:val="left" w:pos="648"/>
        </w:tabs>
        <w:spacing w:after="0" w:line="240" w:lineRule="auto"/>
        <w:ind w:firstLine="331"/>
        <w:jc w:val="both"/>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срочно занять место у аварийного выхода и ждать сигнала от членов экипажа.</w:t>
      </w:r>
    </w:p>
    <w:p w:rsidR="00D27C56" w:rsidRPr="000742ED" w:rsidRDefault="00D27C56" w:rsidP="00E4340B">
      <w:pPr>
        <w:shd w:val="clear" w:color="auto" w:fill="FFFFFF"/>
        <w:tabs>
          <w:tab w:val="left" w:pos="842"/>
        </w:tabs>
        <w:spacing w:after="0" w:line="240" w:lineRule="auto"/>
        <w:ind w:right="22" w:firstLine="346"/>
        <w:jc w:val="both"/>
        <w:outlineLvl w:val="0"/>
        <w:rPr>
          <w:rFonts w:ascii="Times New Roman" w:hAnsi="Times New Roman" w:cs="Times New Roman"/>
        </w:rPr>
      </w:pPr>
      <w:r w:rsidRPr="000742ED">
        <w:rPr>
          <w:rFonts w:ascii="Times New Roman" w:hAnsi="Times New Roman" w:cs="Times New Roman"/>
        </w:rPr>
        <w:t>1.2.</w:t>
      </w:r>
      <w:r w:rsidRPr="000742ED">
        <w:rPr>
          <w:rFonts w:ascii="Times New Roman" w:hAnsi="Times New Roman" w:cs="Times New Roman"/>
        </w:rPr>
        <w:tab/>
        <w:t>Какие действия НЕ следует делать, если вы узнали, что вашей семье требуется срочная эвакуация?</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Собрать необходимые вещи;</w:t>
      </w:r>
    </w:p>
    <w:p w:rsidR="00D27C56" w:rsidRPr="000742ED" w:rsidRDefault="00D27C56" w:rsidP="00E4340B">
      <w:pPr>
        <w:shd w:val="clear" w:color="auto" w:fill="FFFFFF"/>
        <w:tabs>
          <w:tab w:val="left" w:pos="648"/>
        </w:tabs>
        <w:spacing w:after="0" w:line="240" w:lineRule="auto"/>
        <w:ind w:left="14" w:right="7" w:firstLine="324"/>
        <w:jc w:val="both"/>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в последний раз пересмотреть видеокассету с люби</w:t>
      </w:r>
      <w:r w:rsidRPr="000742ED">
        <w:rPr>
          <w:rFonts w:ascii="Times New Roman" w:hAnsi="Times New Roman" w:cs="Times New Roman"/>
        </w:rPr>
        <w:softHyphen/>
        <w:t>мым кинофильмом;</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взять необходимые документы и ценности;</w:t>
      </w:r>
    </w:p>
    <w:p w:rsidR="00D27C56" w:rsidRPr="000742ED" w:rsidRDefault="00D27C56" w:rsidP="00E4340B">
      <w:pPr>
        <w:shd w:val="clear" w:color="auto" w:fill="FFFFFF"/>
        <w:tabs>
          <w:tab w:val="left" w:pos="648"/>
        </w:tabs>
        <w:spacing w:after="0" w:line="240" w:lineRule="auto"/>
        <w:ind w:left="14" w:right="14" w:firstLine="324"/>
        <w:jc w:val="both"/>
        <w:rPr>
          <w:rFonts w:ascii="Times New Roman" w:hAnsi="Times New Roman" w:cs="Times New Roman"/>
        </w:rPr>
      </w:pPr>
      <w:r w:rsidRPr="000742ED">
        <w:rPr>
          <w:rFonts w:ascii="Times New Roman" w:hAnsi="Times New Roman" w:cs="Times New Roman"/>
          <w:spacing w:val="-3"/>
        </w:rPr>
        <w:lastRenderedPageBreak/>
        <w:t>г)</w:t>
      </w:r>
      <w:r w:rsidRPr="000742ED">
        <w:rPr>
          <w:rFonts w:ascii="Times New Roman" w:hAnsi="Times New Roman" w:cs="Times New Roman"/>
        </w:rPr>
        <w:tab/>
        <w:t>выключить электроприборы и газ, закрыть форточ</w:t>
      </w:r>
      <w:r w:rsidRPr="000742ED">
        <w:rPr>
          <w:rFonts w:ascii="Times New Roman" w:hAnsi="Times New Roman" w:cs="Times New Roman"/>
        </w:rPr>
        <w:softHyphen/>
        <w:t>ки, окна и двери.</w:t>
      </w:r>
    </w:p>
    <w:p w:rsidR="00D27C56" w:rsidRPr="000742ED" w:rsidRDefault="00D27C56" w:rsidP="00E4340B">
      <w:pPr>
        <w:shd w:val="clear" w:color="auto" w:fill="FFFFFF"/>
        <w:tabs>
          <w:tab w:val="left" w:pos="842"/>
        </w:tabs>
        <w:spacing w:after="0" w:line="240" w:lineRule="auto"/>
        <w:ind w:firstLine="346"/>
        <w:jc w:val="both"/>
        <w:outlineLvl w:val="0"/>
        <w:rPr>
          <w:rFonts w:ascii="Times New Roman" w:hAnsi="Times New Roman" w:cs="Times New Roman"/>
        </w:rPr>
      </w:pPr>
      <w:r w:rsidRPr="000742ED">
        <w:rPr>
          <w:rFonts w:ascii="Times New Roman" w:hAnsi="Times New Roman" w:cs="Times New Roman"/>
        </w:rPr>
        <w:t>1.3.</w:t>
      </w:r>
      <w:r w:rsidRPr="000742ED">
        <w:rPr>
          <w:rFonts w:ascii="Times New Roman" w:hAnsi="Times New Roman" w:cs="Times New Roman"/>
        </w:rPr>
        <w:tab/>
        <w:t>Как называются процессы, протекающие в лито</w:t>
      </w:r>
      <w:r w:rsidRPr="000742ED">
        <w:rPr>
          <w:rFonts w:ascii="Times New Roman" w:hAnsi="Times New Roman" w:cs="Times New Roman"/>
        </w:rPr>
        <w:softHyphen/>
        <w:t>сфере (геологической среде) и имеющие следствием измене</w:t>
      </w:r>
      <w:r w:rsidRPr="000742ED">
        <w:rPr>
          <w:rFonts w:ascii="Times New Roman" w:hAnsi="Times New Roman" w:cs="Times New Roman"/>
        </w:rPr>
        <w:softHyphen/>
        <w:t>ние структуры, состава, состояния и свойств слагающих ее компонентов (горных пород, подземных вод, рельефа и присущих им физических полей)?</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Биологическими процессами;</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социальными процессами;</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производственными процессами;</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геологическими процессами.</w:t>
      </w:r>
    </w:p>
    <w:p w:rsidR="00D27C56" w:rsidRPr="000742ED" w:rsidRDefault="00D27C56" w:rsidP="00E4340B">
      <w:pPr>
        <w:shd w:val="clear" w:color="auto" w:fill="FFFFFF"/>
        <w:tabs>
          <w:tab w:val="left" w:pos="842"/>
        </w:tabs>
        <w:spacing w:after="0" w:line="240" w:lineRule="auto"/>
        <w:ind w:right="7" w:firstLine="346"/>
        <w:jc w:val="both"/>
        <w:outlineLvl w:val="0"/>
        <w:rPr>
          <w:rFonts w:ascii="Times New Roman" w:hAnsi="Times New Roman" w:cs="Times New Roman"/>
        </w:rPr>
      </w:pPr>
      <w:r w:rsidRPr="000742ED">
        <w:rPr>
          <w:rFonts w:ascii="Times New Roman" w:hAnsi="Times New Roman" w:cs="Times New Roman"/>
        </w:rPr>
        <w:t>1.4.</w:t>
      </w:r>
      <w:r w:rsidRPr="000742ED">
        <w:rPr>
          <w:rFonts w:ascii="Times New Roman" w:hAnsi="Times New Roman" w:cs="Times New Roman"/>
        </w:rPr>
        <w:tab/>
        <w:t>При переломе или ранении помощь начинают со следующих действий (отметьте неправильный вариант):</w:t>
      </w:r>
    </w:p>
    <w:p w:rsidR="00D27C56" w:rsidRPr="000742ED" w:rsidRDefault="00D27C56" w:rsidP="00E4340B">
      <w:pPr>
        <w:shd w:val="clear" w:color="auto" w:fill="FFFFFF"/>
        <w:tabs>
          <w:tab w:val="left" w:pos="641"/>
        </w:tabs>
        <w:spacing w:after="0" w:line="240" w:lineRule="auto"/>
        <w:ind w:left="7" w:right="14" w:firstLine="331"/>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выносят человека из огня, дыма, воды, из зоны пора</w:t>
      </w:r>
      <w:r w:rsidRPr="000742ED">
        <w:rPr>
          <w:rFonts w:ascii="Times New Roman" w:hAnsi="Times New Roman" w:cs="Times New Roman"/>
        </w:rPr>
        <w:softHyphen/>
        <w:t>жения электротоком;</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останавливают артериальное кровотечение;</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выясняют, есть ли у человека документы;</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восстанавливают сердечную деятельность и дыхание.</w:t>
      </w:r>
    </w:p>
    <w:p w:rsidR="00D27C56" w:rsidRPr="000742ED" w:rsidRDefault="00D27C56" w:rsidP="00E4340B">
      <w:pPr>
        <w:shd w:val="clear" w:color="auto" w:fill="FFFFFF"/>
        <w:tabs>
          <w:tab w:val="left" w:pos="842"/>
        </w:tabs>
        <w:spacing w:after="0" w:line="240" w:lineRule="auto"/>
        <w:ind w:right="7" w:firstLine="346"/>
        <w:jc w:val="both"/>
        <w:outlineLvl w:val="0"/>
        <w:rPr>
          <w:rFonts w:ascii="Times New Roman" w:hAnsi="Times New Roman" w:cs="Times New Roman"/>
        </w:rPr>
      </w:pPr>
      <w:r w:rsidRPr="000742ED">
        <w:rPr>
          <w:rFonts w:ascii="Times New Roman" w:hAnsi="Times New Roman" w:cs="Times New Roman"/>
        </w:rPr>
        <w:t>1.5.</w:t>
      </w:r>
      <w:r w:rsidRPr="000742ED">
        <w:rPr>
          <w:rFonts w:ascii="Times New Roman" w:hAnsi="Times New Roman" w:cs="Times New Roman"/>
        </w:rPr>
        <w:tab/>
        <w:t>Среди наиболее опасных природных явлений био</w:t>
      </w:r>
      <w:r w:rsidRPr="000742ED">
        <w:rPr>
          <w:rFonts w:ascii="Times New Roman" w:hAnsi="Times New Roman" w:cs="Times New Roman"/>
        </w:rPr>
        <w:softHyphen/>
        <w:t>логического характера, оказывающих существенное влияние на безопасность жизнедеятельности человека, выделя</w:t>
      </w:r>
      <w:r w:rsidRPr="000742ED">
        <w:rPr>
          <w:rFonts w:ascii="Times New Roman" w:hAnsi="Times New Roman" w:cs="Times New Roman"/>
        </w:rPr>
        <w:softHyphen/>
        <w:t>ют (отметьте неправильный вариант):</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природные пожары;</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эпидемии;</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эпизоотии;</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катастрофы.</w:t>
      </w:r>
    </w:p>
    <w:p w:rsidR="00D27C56" w:rsidRPr="000742ED" w:rsidRDefault="00D27C56" w:rsidP="00E4340B">
      <w:pPr>
        <w:shd w:val="clear" w:color="auto" w:fill="FFFFFF"/>
        <w:tabs>
          <w:tab w:val="left" w:pos="835"/>
        </w:tabs>
        <w:spacing w:after="0" w:line="240" w:lineRule="auto"/>
        <w:ind w:left="7" w:firstLine="331"/>
        <w:jc w:val="both"/>
        <w:outlineLvl w:val="0"/>
        <w:rPr>
          <w:rFonts w:ascii="Times New Roman" w:hAnsi="Times New Roman" w:cs="Times New Roman"/>
        </w:rPr>
      </w:pPr>
      <w:r w:rsidRPr="000742ED">
        <w:rPr>
          <w:rFonts w:ascii="Times New Roman" w:hAnsi="Times New Roman" w:cs="Times New Roman"/>
        </w:rPr>
        <w:t>1.6.</w:t>
      </w:r>
      <w:r w:rsidRPr="000742ED">
        <w:rPr>
          <w:rFonts w:ascii="Times New Roman" w:hAnsi="Times New Roman" w:cs="Times New Roman"/>
        </w:rPr>
        <w:tab/>
        <w:t>Только после восстановления сердцебиения и дыха</w:t>
      </w:r>
      <w:r w:rsidRPr="000742ED">
        <w:rPr>
          <w:rFonts w:ascii="Times New Roman" w:hAnsi="Times New Roman" w:cs="Times New Roman"/>
        </w:rPr>
        <w:softHyphen/>
        <w:t>ния, когда остановлено кровотечение, делают следующее (отметьте неправильный вариант):</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накладывают повязки и шины;</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транспортируют пострадавшего;</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надевают на пострадавшего противогаз;</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выясняют обстоятельства происшествия.</w:t>
      </w:r>
    </w:p>
    <w:p w:rsidR="00D27C56" w:rsidRPr="000742ED" w:rsidRDefault="00D27C56" w:rsidP="00E4340B">
      <w:pPr>
        <w:shd w:val="clear" w:color="auto" w:fill="FFFFFF"/>
        <w:tabs>
          <w:tab w:val="left" w:pos="835"/>
        </w:tabs>
        <w:spacing w:after="0" w:line="240" w:lineRule="auto"/>
        <w:ind w:left="338"/>
        <w:outlineLvl w:val="0"/>
        <w:rPr>
          <w:rFonts w:ascii="Times New Roman" w:hAnsi="Times New Roman" w:cs="Times New Roman"/>
        </w:rPr>
      </w:pPr>
      <w:r w:rsidRPr="000742ED">
        <w:rPr>
          <w:rFonts w:ascii="Times New Roman" w:hAnsi="Times New Roman" w:cs="Times New Roman"/>
        </w:rPr>
        <w:t>1.7.</w:t>
      </w:r>
      <w:r w:rsidRPr="000742ED">
        <w:rPr>
          <w:rFonts w:ascii="Times New Roman" w:hAnsi="Times New Roman" w:cs="Times New Roman"/>
        </w:rPr>
        <w:tab/>
        <w:t>В число природных пожаров НЕ входят:</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лесные пожары;</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пожары степных и хлебных массивов;</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торфяные пожары;</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пожары в жилом секторе.</w:t>
      </w:r>
    </w:p>
    <w:p w:rsidR="00D27C56" w:rsidRPr="000742ED" w:rsidRDefault="00D27C56" w:rsidP="00E4340B">
      <w:pPr>
        <w:shd w:val="clear" w:color="auto" w:fill="FFFFFF"/>
        <w:tabs>
          <w:tab w:val="left" w:pos="835"/>
        </w:tabs>
        <w:spacing w:after="0" w:line="240" w:lineRule="auto"/>
        <w:ind w:left="338"/>
        <w:outlineLvl w:val="0"/>
        <w:rPr>
          <w:rFonts w:ascii="Times New Roman" w:hAnsi="Times New Roman" w:cs="Times New Roman"/>
        </w:rPr>
      </w:pPr>
      <w:r w:rsidRPr="000742ED">
        <w:rPr>
          <w:rFonts w:ascii="Times New Roman" w:hAnsi="Times New Roman" w:cs="Times New Roman"/>
        </w:rPr>
        <w:t>1.8.</w:t>
      </w:r>
      <w:r w:rsidRPr="000742ED">
        <w:rPr>
          <w:rFonts w:ascii="Times New Roman" w:hAnsi="Times New Roman" w:cs="Times New Roman"/>
        </w:rPr>
        <w:tab/>
        <w:t>Признаком остановки сердца НЕ является:</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отсутствие координации;</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потеря сознания;</w:t>
      </w:r>
    </w:p>
    <w:p w:rsidR="00D27C56" w:rsidRPr="000742ED" w:rsidRDefault="00D27C56" w:rsidP="00E4340B">
      <w:pPr>
        <w:shd w:val="clear" w:color="auto" w:fill="FFFFFF"/>
        <w:tabs>
          <w:tab w:val="left" w:pos="634"/>
        </w:tabs>
        <w:spacing w:after="0" w:line="240" w:lineRule="auto"/>
        <w:ind w:right="7" w:firstLine="331"/>
        <w:jc w:val="both"/>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состояние, когда зрачки расширены, не реагируют (нет сужения) на свет;</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исчезновение пульса на сонной артерии.</w:t>
      </w:r>
    </w:p>
    <w:p w:rsidR="00D27C56" w:rsidRPr="000742ED" w:rsidRDefault="00D27C56" w:rsidP="00E4340B">
      <w:pPr>
        <w:shd w:val="clear" w:color="auto" w:fill="FFFFFF"/>
        <w:tabs>
          <w:tab w:val="left" w:pos="835"/>
        </w:tabs>
        <w:spacing w:after="0" w:line="240" w:lineRule="auto"/>
        <w:ind w:left="7" w:right="14" w:firstLine="331"/>
        <w:jc w:val="both"/>
        <w:outlineLvl w:val="0"/>
        <w:rPr>
          <w:rFonts w:ascii="Times New Roman" w:hAnsi="Times New Roman" w:cs="Times New Roman"/>
        </w:rPr>
      </w:pPr>
      <w:r w:rsidRPr="000742ED">
        <w:rPr>
          <w:rFonts w:ascii="Times New Roman" w:hAnsi="Times New Roman" w:cs="Times New Roman"/>
        </w:rPr>
        <w:t>1.9.</w:t>
      </w:r>
      <w:r w:rsidRPr="000742ED">
        <w:rPr>
          <w:rFonts w:ascii="Times New Roman" w:hAnsi="Times New Roman" w:cs="Times New Roman"/>
        </w:rPr>
        <w:tab/>
        <w:t>В число стадий развития инфекционной болезни НЕ входит:</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доинкубационный период;</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инкубационный период;</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lastRenderedPageBreak/>
        <w:t>в)</w:t>
      </w:r>
      <w:r w:rsidRPr="000742ED">
        <w:rPr>
          <w:rFonts w:ascii="Times New Roman" w:hAnsi="Times New Roman" w:cs="Times New Roman"/>
        </w:rPr>
        <w:tab/>
        <w:t>течение болезни;</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выздоровление.</w:t>
      </w:r>
    </w:p>
    <w:p w:rsidR="00D27C56" w:rsidRPr="000742ED" w:rsidRDefault="00D27C56" w:rsidP="00E4340B">
      <w:pPr>
        <w:shd w:val="clear" w:color="auto" w:fill="FFFFFF"/>
        <w:tabs>
          <w:tab w:val="left" w:pos="958"/>
        </w:tabs>
        <w:spacing w:after="0" w:line="240" w:lineRule="auto"/>
        <w:ind w:left="338"/>
        <w:outlineLvl w:val="0"/>
        <w:rPr>
          <w:rFonts w:ascii="Times New Roman" w:hAnsi="Times New Roman" w:cs="Times New Roman"/>
        </w:rPr>
      </w:pPr>
      <w:r w:rsidRPr="000742ED">
        <w:rPr>
          <w:rFonts w:ascii="Times New Roman" w:hAnsi="Times New Roman" w:cs="Times New Roman"/>
        </w:rPr>
        <w:t>1.10.</w:t>
      </w:r>
      <w:r w:rsidRPr="000742ED">
        <w:rPr>
          <w:rFonts w:ascii="Times New Roman" w:hAnsi="Times New Roman" w:cs="Times New Roman"/>
        </w:rPr>
        <w:tab/>
        <w:t>Астероид — это ...</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большой метеорит;</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небольшой метеорит;</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3"/>
        </w:rPr>
        <w:t>в)</w:t>
      </w:r>
      <w:r w:rsidRPr="000742ED">
        <w:rPr>
          <w:rFonts w:ascii="Times New Roman" w:hAnsi="Times New Roman" w:cs="Times New Roman"/>
        </w:rPr>
        <w:tab/>
        <w:t>малая планета;</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обломок разрушенной космической станции.</w:t>
      </w:r>
    </w:p>
    <w:p w:rsidR="00D27C56" w:rsidRPr="000742ED" w:rsidRDefault="00D27C56" w:rsidP="00E4340B">
      <w:pPr>
        <w:shd w:val="clear" w:color="auto" w:fill="FFFFFF"/>
        <w:tabs>
          <w:tab w:val="left" w:pos="958"/>
        </w:tabs>
        <w:spacing w:after="0" w:line="240" w:lineRule="auto"/>
        <w:ind w:right="22" w:firstLine="338"/>
        <w:jc w:val="both"/>
        <w:outlineLvl w:val="0"/>
        <w:rPr>
          <w:rFonts w:ascii="Times New Roman" w:hAnsi="Times New Roman" w:cs="Times New Roman"/>
        </w:rPr>
      </w:pPr>
      <w:r w:rsidRPr="000742ED">
        <w:rPr>
          <w:rFonts w:ascii="Times New Roman" w:hAnsi="Times New Roman" w:cs="Times New Roman"/>
        </w:rPr>
        <w:t>1.11.</w:t>
      </w:r>
      <w:r w:rsidRPr="000742ED">
        <w:rPr>
          <w:rFonts w:ascii="Times New Roman" w:hAnsi="Times New Roman" w:cs="Times New Roman"/>
        </w:rPr>
        <w:tab/>
        <w:t>Остановке сердца предшествуют (отметьте непра</w:t>
      </w:r>
      <w:r w:rsidRPr="000742ED">
        <w:rPr>
          <w:rFonts w:ascii="Times New Roman" w:hAnsi="Times New Roman" w:cs="Times New Roman"/>
        </w:rPr>
        <w:softHyphen/>
        <w:t>вильный вариант):</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кратковременные судороги тела и мышц лица;</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повышенная двигательная активность;</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spacing w:val="-3"/>
        </w:rPr>
        <w:t>в)</w:t>
      </w:r>
      <w:r w:rsidRPr="000742ED">
        <w:rPr>
          <w:rFonts w:ascii="Times New Roman" w:hAnsi="Times New Roman" w:cs="Times New Roman"/>
        </w:rPr>
        <w:tab/>
        <w:t>частая икота;</w:t>
      </w:r>
    </w:p>
    <w:p w:rsidR="00D27C56" w:rsidRPr="000742ED" w:rsidRDefault="00D27C56" w:rsidP="00E4340B">
      <w:pPr>
        <w:shd w:val="clear" w:color="auto" w:fill="FFFFFF"/>
        <w:tabs>
          <w:tab w:val="left" w:pos="626"/>
        </w:tabs>
        <w:spacing w:after="0" w:line="240" w:lineRule="auto"/>
        <w:ind w:left="324"/>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угасание пульса, аритмия.</w:t>
      </w:r>
    </w:p>
    <w:p w:rsidR="00D27C56" w:rsidRPr="000742ED" w:rsidRDefault="00D27C56" w:rsidP="00E4340B">
      <w:pPr>
        <w:shd w:val="clear" w:color="auto" w:fill="FFFFFF"/>
        <w:tabs>
          <w:tab w:val="left" w:pos="922"/>
        </w:tabs>
        <w:spacing w:after="0" w:line="240" w:lineRule="auto"/>
        <w:ind w:left="338"/>
        <w:outlineLvl w:val="0"/>
        <w:rPr>
          <w:rFonts w:ascii="Times New Roman" w:hAnsi="Times New Roman" w:cs="Times New Roman"/>
        </w:rPr>
      </w:pPr>
      <w:r w:rsidRPr="000742ED">
        <w:rPr>
          <w:rFonts w:ascii="Times New Roman" w:hAnsi="Times New Roman" w:cs="Times New Roman"/>
        </w:rPr>
        <w:t>1.12.</w:t>
      </w:r>
      <w:r w:rsidRPr="000742ED">
        <w:rPr>
          <w:rFonts w:ascii="Times New Roman" w:hAnsi="Times New Roman" w:cs="Times New Roman"/>
        </w:rPr>
        <w:tab/>
        <w:t>К стихийным бедствиям НЕ относятся:</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наводнения;</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взрывы на химических заводах;</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широкое распространение грызунов;</w:t>
      </w:r>
    </w:p>
    <w:p w:rsidR="00D27C56" w:rsidRPr="000742ED" w:rsidRDefault="00D27C56" w:rsidP="00E4340B">
      <w:pPr>
        <w:shd w:val="clear" w:color="auto" w:fill="FFFFFF"/>
        <w:tabs>
          <w:tab w:val="left" w:pos="634"/>
        </w:tabs>
        <w:spacing w:after="0" w:line="240" w:lineRule="auto"/>
        <w:ind w:left="324"/>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массовые лесные и торфяные пожары.</w:t>
      </w:r>
    </w:p>
    <w:p w:rsidR="00D27C56" w:rsidRPr="000742ED" w:rsidRDefault="00D27C56" w:rsidP="00E4340B">
      <w:pPr>
        <w:shd w:val="clear" w:color="auto" w:fill="FFFFFF"/>
        <w:tabs>
          <w:tab w:val="left" w:pos="922"/>
        </w:tabs>
        <w:spacing w:after="0" w:line="240" w:lineRule="auto"/>
        <w:ind w:left="338"/>
        <w:outlineLvl w:val="0"/>
        <w:rPr>
          <w:rFonts w:ascii="Times New Roman" w:hAnsi="Times New Roman" w:cs="Times New Roman"/>
        </w:rPr>
      </w:pPr>
      <w:r w:rsidRPr="000742ED">
        <w:rPr>
          <w:rFonts w:ascii="Times New Roman" w:hAnsi="Times New Roman" w:cs="Times New Roman"/>
        </w:rPr>
        <w:t>1.13.</w:t>
      </w:r>
      <w:r w:rsidRPr="000742ED">
        <w:rPr>
          <w:rFonts w:ascii="Times New Roman" w:hAnsi="Times New Roman" w:cs="Times New Roman"/>
        </w:rPr>
        <w:tab/>
        <w:t>В число причин обморока НЕ входит:</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духота;</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spacing w:val="-6"/>
        </w:rPr>
        <w:t>б)</w:t>
      </w:r>
      <w:r w:rsidRPr="000742ED">
        <w:rPr>
          <w:rFonts w:ascii="Times New Roman" w:hAnsi="Times New Roman" w:cs="Times New Roman"/>
        </w:rPr>
        <w:tab/>
        <w:t>скрытое внутреннее кровотечение;</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сердечно-сосудистая недостаточность;</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просмотр двух серий кинофильма подряд.</w:t>
      </w:r>
    </w:p>
    <w:p w:rsidR="00D27C56" w:rsidRPr="000742ED" w:rsidRDefault="00D27C56" w:rsidP="00E4340B">
      <w:pPr>
        <w:shd w:val="clear" w:color="auto" w:fill="FFFFFF"/>
        <w:tabs>
          <w:tab w:val="left" w:pos="922"/>
        </w:tabs>
        <w:spacing w:after="0" w:line="240" w:lineRule="auto"/>
        <w:ind w:left="338"/>
        <w:outlineLvl w:val="0"/>
        <w:rPr>
          <w:rFonts w:ascii="Times New Roman" w:hAnsi="Times New Roman" w:cs="Times New Roman"/>
        </w:rPr>
      </w:pPr>
      <w:r w:rsidRPr="000742ED">
        <w:rPr>
          <w:rFonts w:ascii="Times New Roman" w:hAnsi="Times New Roman" w:cs="Times New Roman"/>
        </w:rPr>
        <w:t>1.14.</w:t>
      </w:r>
      <w:r w:rsidRPr="000742ED">
        <w:rPr>
          <w:rFonts w:ascii="Times New Roman" w:hAnsi="Times New Roman" w:cs="Times New Roman"/>
        </w:rPr>
        <w:tab/>
        <w:t>Очагом землетрясения называют:</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жерло вулкана;</w:t>
      </w:r>
    </w:p>
    <w:p w:rsidR="00D27C56" w:rsidRPr="000742ED" w:rsidRDefault="00D27C56" w:rsidP="00E4340B">
      <w:pPr>
        <w:shd w:val="clear" w:color="auto" w:fill="FFFFFF"/>
        <w:tabs>
          <w:tab w:val="left" w:pos="641"/>
        </w:tabs>
        <w:spacing w:after="0" w:line="240" w:lineRule="auto"/>
        <w:ind w:firstLine="324"/>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пространство внутри Земли, где произошло разламы</w:t>
      </w:r>
      <w:r w:rsidRPr="000742ED">
        <w:rPr>
          <w:rFonts w:ascii="Times New Roman" w:hAnsi="Times New Roman" w:cs="Times New Roman"/>
        </w:rPr>
        <w:softHyphen/>
        <w:t>вание горных пород;</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общую энергию сейсмических колебаний;</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место, где впервые были замечены колебания почвы.</w:t>
      </w:r>
    </w:p>
    <w:p w:rsidR="00D27C56" w:rsidRPr="000742ED" w:rsidRDefault="00D27C56" w:rsidP="00E4340B">
      <w:pPr>
        <w:shd w:val="clear" w:color="auto" w:fill="FFFFFF"/>
        <w:tabs>
          <w:tab w:val="left" w:pos="922"/>
        </w:tabs>
        <w:spacing w:after="0" w:line="240" w:lineRule="auto"/>
        <w:ind w:firstLine="338"/>
        <w:outlineLvl w:val="0"/>
        <w:rPr>
          <w:rFonts w:ascii="Times New Roman" w:hAnsi="Times New Roman" w:cs="Times New Roman"/>
        </w:rPr>
      </w:pPr>
      <w:r w:rsidRPr="000742ED">
        <w:rPr>
          <w:rFonts w:ascii="Times New Roman" w:hAnsi="Times New Roman" w:cs="Times New Roman"/>
        </w:rPr>
        <w:t>1.15.</w:t>
      </w:r>
      <w:r w:rsidRPr="000742ED">
        <w:rPr>
          <w:rFonts w:ascii="Times New Roman" w:hAnsi="Times New Roman" w:cs="Times New Roman"/>
        </w:rPr>
        <w:tab/>
        <w:t>В число ведомств, которые осуществляют борьбу с терроризмом в Российской Федерации, НЕ входит:</w:t>
      </w:r>
    </w:p>
    <w:p w:rsidR="00D27C56" w:rsidRPr="000742ED" w:rsidRDefault="00D27C56" w:rsidP="00E4340B">
      <w:pPr>
        <w:shd w:val="clear" w:color="auto" w:fill="FFFFFF"/>
        <w:tabs>
          <w:tab w:val="left" w:pos="641"/>
        </w:tabs>
        <w:spacing w:after="0" w:line="240" w:lineRule="auto"/>
        <w:ind w:firstLine="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Федеральная служба безопасности Российской Феде</w:t>
      </w:r>
      <w:r w:rsidRPr="000742ED">
        <w:rPr>
          <w:rFonts w:ascii="Times New Roman" w:hAnsi="Times New Roman" w:cs="Times New Roman"/>
        </w:rPr>
        <w:softHyphen/>
        <w:t>рации (ФСБ России);</w:t>
      </w:r>
    </w:p>
    <w:p w:rsidR="00D27C56" w:rsidRPr="000742ED" w:rsidRDefault="00D27C56" w:rsidP="00E4340B">
      <w:pPr>
        <w:shd w:val="clear" w:color="auto" w:fill="FFFFFF"/>
        <w:tabs>
          <w:tab w:val="left" w:pos="641"/>
        </w:tabs>
        <w:spacing w:after="0" w:line="240" w:lineRule="auto"/>
        <w:ind w:firstLine="331"/>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Министерство  внутренних дел Российской  Федера</w:t>
      </w:r>
      <w:r w:rsidRPr="000742ED">
        <w:rPr>
          <w:rFonts w:ascii="Times New Roman" w:hAnsi="Times New Roman" w:cs="Times New Roman"/>
        </w:rPr>
        <w:softHyphen/>
        <w:t>ции (МВД России);</w:t>
      </w:r>
    </w:p>
    <w:p w:rsidR="00D27C56" w:rsidRPr="000742ED" w:rsidRDefault="00D27C56" w:rsidP="00E4340B">
      <w:pPr>
        <w:shd w:val="clear" w:color="auto" w:fill="FFFFFF"/>
        <w:tabs>
          <w:tab w:val="left" w:pos="641"/>
        </w:tabs>
        <w:spacing w:after="0" w:line="240" w:lineRule="auto"/>
        <w:ind w:firstLine="331"/>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Министерство здравоохранения Российской Федера</w:t>
      </w:r>
      <w:r w:rsidRPr="000742ED">
        <w:rPr>
          <w:rFonts w:ascii="Times New Roman" w:hAnsi="Times New Roman" w:cs="Times New Roman"/>
        </w:rPr>
        <w:softHyphen/>
        <w:t>ции;</w:t>
      </w:r>
    </w:p>
    <w:p w:rsidR="00D27C56" w:rsidRPr="000742ED" w:rsidRDefault="00D27C56" w:rsidP="00E4340B">
      <w:pPr>
        <w:shd w:val="clear" w:color="auto" w:fill="FFFFFF"/>
        <w:tabs>
          <w:tab w:val="left" w:pos="641"/>
        </w:tabs>
        <w:spacing w:after="0" w:line="240" w:lineRule="auto"/>
        <w:ind w:firstLine="331"/>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Служба   внешней   разведки   Российской   Федерации(СВР России).</w:t>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2</w:t>
      </w:r>
    </w:p>
    <w:p w:rsidR="00D27C56" w:rsidRPr="000742ED" w:rsidRDefault="00D27C56" w:rsidP="00E4340B">
      <w:pPr>
        <w:shd w:val="clear" w:color="auto" w:fill="FFFFFF"/>
        <w:spacing w:after="0" w:line="240" w:lineRule="auto"/>
        <w:ind w:left="338"/>
        <w:jc w:val="center"/>
        <w:rPr>
          <w:rFonts w:ascii="Times New Roman" w:hAnsi="Times New Roman" w:cs="Times New Roman"/>
        </w:rPr>
      </w:pPr>
      <w:r w:rsidRPr="000742ED">
        <w:rPr>
          <w:rFonts w:ascii="Times New Roman" w:hAnsi="Times New Roman" w:cs="Times New Roman"/>
          <w:b/>
          <w:bCs/>
        </w:rPr>
        <w:lastRenderedPageBreak/>
        <w:t>Вариант 3</w:t>
      </w:r>
    </w:p>
    <w:p w:rsidR="00D27C56" w:rsidRPr="000742ED" w:rsidRDefault="00D27C56" w:rsidP="00E4340B">
      <w:pPr>
        <w:shd w:val="clear" w:color="auto" w:fill="FFFFFF"/>
        <w:spacing w:after="0" w:line="240" w:lineRule="auto"/>
        <w:ind w:right="7" w:firstLine="331"/>
        <w:jc w:val="both"/>
        <w:rPr>
          <w:rFonts w:ascii="Times New Roman" w:hAnsi="Times New Roman" w:cs="Times New Roman"/>
        </w:rPr>
      </w:pPr>
      <w:r w:rsidRPr="000742ED">
        <w:rPr>
          <w:rFonts w:ascii="Times New Roman" w:hAnsi="Times New Roman" w:cs="Times New Roman"/>
        </w:rPr>
        <w:t>В этой части содержатся задания, которые требуют письменно дополнить информацию.</w:t>
      </w:r>
    </w:p>
    <w:p w:rsidR="00D27C56" w:rsidRPr="000742ED" w:rsidRDefault="00D27C56" w:rsidP="00E4340B">
      <w:pPr>
        <w:widowControl w:val="0"/>
        <w:numPr>
          <w:ilvl w:val="0"/>
          <w:numId w:val="21"/>
        </w:numPr>
        <w:shd w:val="clear" w:color="auto" w:fill="FFFFFF"/>
        <w:tabs>
          <w:tab w:val="left" w:pos="842"/>
          <w:tab w:val="left" w:leader="underscore" w:pos="6343"/>
        </w:tabs>
        <w:autoSpaceDE w:val="0"/>
        <w:autoSpaceDN w:val="0"/>
        <w:adjustRightInd w:val="0"/>
        <w:spacing w:after="0" w:line="240" w:lineRule="auto"/>
        <w:ind w:left="7" w:right="22" w:firstLine="324"/>
        <w:jc w:val="both"/>
        <w:rPr>
          <w:rFonts w:ascii="Times New Roman" w:hAnsi="Times New Roman" w:cs="Times New Roman"/>
        </w:rPr>
      </w:pPr>
      <w:r w:rsidRPr="000742ED">
        <w:rPr>
          <w:rFonts w:ascii="Times New Roman" w:hAnsi="Times New Roman" w:cs="Times New Roman"/>
        </w:rPr>
        <w:t>Химические опасные объекты строятся на безопас</w:t>
      </w:r>
      <w:r w:rsidRPr="000742ED">
        <w:rPr>
          <w:rFonts w:ascii="Times New Roman" w:hAnsi="Times New Roman" w:cs="Times New Roman"/>
        </w:rPr>
        <w:softHyphen/>
        <w:t xml:space="preserve">ном расстоянии от………………………………. </w:t>
      </w:r>
      <w:r w:rsidRPr="000742ED">
        <w:rPr>
          <w:rFonts w:ascii="Times New Roman" w:hAnsi="Times New Roman" w:cs="Times New Roman"/>
        </w:rPr>
        <w:tab/>
        <w:t>.</w:t>
      </w:r>
    </w:p>
    <w:p w:rsidR="00D27C56" w:rsidRPr="000742ED" w:rsidRDefault="00D27C56" w:rsidP="00E4340B">
      <w:pPr>
        <w:widowControl w:val="0"/>
        <w:numPr>
          <w:ilvl w:val="0"/>
          <w:numId w:val="21"/>
        </w:numPr>
        <w:shd w:val="clear" w:color="auto" w:fill="FFFFFF"/>
        <w:tabs>
          <w:tab w:val="left" w:pos="842"/>
          <w:tab w:val="left" w:leader="underscore" w:pos="6343"/>
        </w:tabs>
        <w:autoSpaceDE w:val="0"/>
        <w:autoSpaceDN w:val="0"/>
        <w:adjustRightInd w:val="0"/>
        <w:spacing w:after="0" w:line="240" w:lineRule="auto"/>
        <w:ind w:left="7" w:right="14" w:firstLine="324"/>
        <w:jc w:val="both"/>
        <w:rPr>
          <w:rFonts w:ascii="Times New Roman" w:hAnsi="Times New Roman" w:cs="Times New Roman"/>
        </w:rPr>
      </w:pPr>
      <w:r w:rsidRPr="000742ED">
        <w:rPr>
          <w:rFonts w:ascii="Times New Roman" w:hAnsi="Times New Roman" w:cs="Times New Roman"/>
        </w:rPr>
        <w:t>Снежные лавины — это обвал массы снега на гор</w:t>
      </w:r>
      <w:r w:rsidRPr="000742ED">
        <w:rPr>
          <w:rFonts w:ascii="Times New Roman" w:hAnsi="Times New Roman" w:cs="Times New Roman"/>
        </w:rPr>
        <w:softHyphen/>
        <w:t>ных склонах. Лавиноопасными районами в России являют</w:t>
      </w:r>
      <w:r w:rsidRPr="000742ED">
        <w:rPr>
          <w:rFonts w:ascii="Times New Roman" w:hAnsi="Times New Roman" w:cs="Times New Roman"/>
        </w:rPr>
        <w:softHyphen/>
        <w:t xml:space="preserve">ся………………………… </w:t>
      </w:r>
      <w:r w:rsidRPr="000742ED">
        <w:rPr>
          <w:rFonts w:ascii="Times New Roman" w:hAnsi="Times New Roman" w:cs="Times New Roman"/>
        </w:rPr>
        <w:tab/>
        <w:t>.</w:t>
      </w:r>
    </w:p>
    <w:p w:rsidR="00D27C56" w:rsidRPr="000742ED" w:rsidRDefault="00D27C56" w:rsidP="00E4340B">
      <w:pPr>
        <w:widowControl w:val="0"/>
        <w:numPr>
          <w:ilvl w:val="0"/>
          <w:numId w:val="21"/>
        </w:numPr>
        <w:shd w:val="clear" w:color="auto" w:fill="FFFFFF"/>
        <w:tabs>
          <w:tab w:val="left" w:pos="842"/>
          <w:tab w:val="left" w:leader="underscore" w:pos="6422"/>
        </w:tabs>
        <w:autoSpaceDE w:val="0"/>
        <w:autoSpaceDN w:val="0"/>
        <w:adjustRightInd w:val="0"/>
        <w:spacing w:after="0" w:line="240" w:lineRule="auto"/>
        <w:ind w:left="7" w:firstLine="324"/>
        <w:jc w:val="both"/>
        <w:rPr>
          <w:rFonts w:ascii="Times New Roman" w:hAnsi="Times New Roman" w:cs="Times New Roman"/>
        </w:rPr>
      </w:pPr>
      <w:r w:rsidRPr="000742ED">
        <w:rPr>
          <w:rFonts w:ascii="Times New Roman" w:hAnsi="Times New Roman" w:cs="Times New Roman"/>
        </w:rPr>
        <w:t>С целью оповещения населения при угрозе возник</w:t>
      </w:r>
      <w:r w:rsidRPr="000742ED">
        <w:rPr>
          <w:rFonts w:ascii="Times New Roman" w:hAnsi="Times New Roman" w:cs="Times New Roman"/>
        </w:rPr>
        <w:softHyphen/>
        <w:t>новения чрезвычайных ситуаций в стране созданы системы оповещения, прежде всего система централизованного опо</w:t>
      </w:r>
      <w:r w:rsidRPr="000742ED">
        <w:rPr>
          <w:rFonts w:ascii="Times New Roman" w:hAnsi="Times New Roman" w:cs="Times New Roman"/>
        </w:rPr>
        <w:softHyphen/>
        <w:t>вещения, которая включает в себя ……………………………уровни.</w:t>
      </w:r>
    </w:p>
    <w:p w:rsidR="00D27C56" w:rsidRPr="000742ED" w:rsidRDefault="00D27C56" w:rsidP="00E4340B">
      <w:pPr>
        <w:widowControl w:val="0"/>
        <w:numPr>
          <w:ilvl w:val="0"/>
          <w:numId w:val="22"/>
        </w:numPr>
        <w:shd w:val="clear" w:color="auto" w:fill="FFFFFF"/>
        <w:tabs>
          <w:tab w:val="left" w:pos="842"/>
          <w:tab w:val="left" w:leader="underscore" w:pos="6350"/>
        </w:tabs>
        <w:autoSpaceDE w:val="0"/>
        <w:autoSpaceDN w:val="0"/>
        <w:adjustRightInd w:val="0"/>
        <w:spacing w:after="0" w:line="240" w:lineRule="auto"/>
        <w:ind w:left="7" w:right="7" w:firstLine="324"/>
        <w:jc w:val="both"/>
        <w:rPr>
          <w:rFonts w:ascii="Times New Roman" w:hAnsi="Times New Roman" w:cs="Times New Roman"/>
        </w:rPr>
      </w:pPr>
      <w:r w:rsidRPr="000742ED">
        <w:rPr>
          <w:rFonts w:ascii="Times New Roman" w:hAnsi="Times New Roman" w:cs="Times New Roman"/>
        </w:rPr>
        <w:t>В 2004 г. в стране завершена работа по созданию единых диспетчерских служб на базе телефона «01» (еди</w:t>
      </w:r>
      <w:r w:rsidRPr="000742ED">
        <w:rPr>
          <w:rFonts w:ascii="Times New Roman" w:hAnsi="Times New Roman" w:cs="Times New Roman"/>
        </w:rPr>
        <w:softHyphen/>
        <w:t>ный телефон пожарных и спасателей МЧС России). По те</w:t>
      </w:r>
      <w:r w:rsidRPr="000742ED">
        <w:rPr>
          <w:rFonts w:ascii="Times New Roman" w:hAnsi="Times New Roman" w:cs="Times New Roman"/>
        </w:rPr>
        <w:softHyphen/>
        <w:t>лефону «01» можно звонить не только при возникновении пожара, но и при любой………………………………………..</w:t>
      </w:r>
      <w:r w:rsidRPr="000742ED">
        <w:rPr>
          <w:rFonts w:ascii="Times New Roman" w:hAnsi="Times New Roman" w:cs="Times New Roman"/>
        </w:rPr>
        <w:tab/>
        <w:t>.</w:t>
      </w:r>
    </w:p>
    <w:p w:rsidR="00D27C56" w:rsidRPr="000742ED" w:rsidRDefault="00D27C56" w:rsidP="00E4340B">
      <w:pPr>
        <w:widowControl w:val="0"/>
        <w:numPr>
          <w:ilvl w:val="0"/>
          <w:numId w:val="22"/>
        </w:numPr>
        <w:shd w:val="clear" w:color="auto" w:fill="FFFFFF"/>
        <w:tabs>
          <w:tab w:val="left" w:pos="842"/>
          <w:tab w:val="left" w:leader="underscore" w:pos="6350"/>
        </w:tabs>
        <w:autoSpaceDE w:val="0"/>
        <w:autoSpaceDN w:val="0"/>
        <w:adjustRightInd w:val="0"/>
        <w:spacing w:after="0" w:line="240" w:lineRule="auto"/>
        <w:ind w:left="7" w:right="7" w:firstLine="324"/>
        <w:jc w:val="both"/>
        <w:rPr>
          <w:rFonts w:ascii="Times New Roman" w:hAnsi="Times New Roman" w:cs="Times New Roman"/>
        </w:rPr>
      </w:pPr>
      <w:r w:rsidRPr="000742ED">
        <w:rPr>
          <w:rFonts w:ascii="Times New Roman" w:hAnsi="Times New Roman" w:cs="Times New Roman"/>
        </w:rPr>
        <w:t>Одним из способов защиты населения от чрезвы</w:t>
      </w:r>
      <w:r w:rsidRPr="000742ED">
        <w:rPr>
          <w:rFonts w:ascii="Times New Roman" w:hAnsi="Times New Roman" w:cs="Times New Roman"/>
        </w:rPr>
        <w:softHyphen/>
        <w:t>чайных ситуаций мирного и военного времени является его эвакуация. Сущность эвакуации заключается в организо</w:t>
      </w:r>
      <w:r w:rsidRPr="000742ED">
        <w:rPr>
          <w:rFonts w:ascii="Times New Roman" w:hAnsi="Times New Roman" w:cs="Times New Roman"/>
        </w:rPr>
        <w:softHyphen/>
        <w:t xml:space="preserve">ванном……………………………………………. </w:t>
      </w:r>
      <w:r w:rsidRPr="000742ED">
        <w:rPr>
          <w:rFonts w:ascii="Times New Roman" w:hAnsi="Times New Roman" w:cs="Times New Roman"/>
        </w:rPr>
        <w:tab/>
        <w:t>.</w:t>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46"/>
        <w:jc w:val="center"/>
        <w:rPr>
          <w:rFonts w:ascii="Times New Roman" w:hAnsi="Times New Roman" w:cs="Times New Roman"/>
          <w:b/>
          <w:bCs/>
        </w:rPr>
      </w:pPr>
    </w:p>
    <w:p w:rsidR="00D27C56" w:rsidRPr="000742ED" w:rsidRDefault="00D27C56" w:rsidP="00E4340B">
      <w:pPr>
        <w:shd w:val="clear" w:color="auto" w:fill="FFFFFF"/>
        <w:spacing w:after="0" w:line="240" w:lineRule="auto"/>
        <w:ind w:left="346"/>
        <w:jc w:val="center"/>
        <w:rPr>
          <w:rFonts w:ascii="Times New Roman" w:hAnsi="Times New Roman" w:cs="Times New Roman"/>
          <w:b/>
          <w:bCs/>
        </w:rPr>
      </w:pPr>
    </w:p>
    <w:p w:rsidR="00D27C56" w:rsidRPr="000742ED" w:rsidRDefault="00D27C56" w:rsidP="00E4340B">
      <w:pPr>
        <w:shd w:val="clear" w:color="auto" w:fill="FFFFFF"/>
        <w:spacing w:after="0" w:line="240" w:lineRule="auto"/>
        <w:ind w:left="346"/>
        <w:jc w:val="center"/>
        <w:rPr>
          <w:rFonts w:ascii="Times New Roman" w:hAnsi="Times New Roman" w:cs="Times New Roman"/>
          <w:b/>
          <w:bCs/>
        </w:rPr>
      </w:pPr>
      <w:r w:rsidRPr="000742ED">
        <w:rPr>
          <w:rFonts w:ascii="Times New Roman" w:hAnsi="Times New Roman" w:cs="Times New Roman"/>
          <w:b/>
          <w:bCs/>
        </w:rPr>
        <w:t>3</w:t>
      </w:r>
    </w:p>
    <w:p w:rsidR="00D27C56" w:rsidRPr="000742ED" w:rsidRDefault="00D27C56" w:rsidP="00E4340B">
      <w:pPr>
        <w:shd w:val="clear" w:color="auto" w:fill="FFFFFF"/>
        <w:spacing w:after="0" w:line="240" w:lineRule="auto"/>
        <w:ind w:left="346"/>
        <w:jc w:val="center"/>
        <w:rPr>
          <w:rFonts w:ascii="Times New Roman" w:hAnsi="Times New Roman" w:cs="Times New Roman"/>
        </w:rPr>
      </w:pPr>
      <w:r w:rsidRPr="000742ED">
        <w:rPr>
          <w:rFonts w:ascii="Times New Roman" w:hAnsi="Times New Roman" w:cs="Times New Roman"/>
          <w:b/>
          <w:bCs/>
        </w:rPr>
        <w:t>Вариант 3</w:t>
      </w:r>
    </w:p>
    <w:p w:rsidR="00D27C56" w:rsidRPr="000742ED" w:rsidRDefault="00D27C56" w:rsidP="00E4340B">
      <w:pPr>
        <w:shd w:val="clear" w:color="auto" w:fill="FFFFFF"/>
        <w:spacing w:after="0" w:line="240" w:lineRule="auto"/>
        <w:ind w:right="22" w:firstLine="324"/>
        <w:jc w:val="both"/>
        <w:rPr>
          <w:rFonts w:ascii="Times New Roman" w:hAnsi="Times New Roman" w:cs="Times New Roman"/>
        </w:rPr>
      </w:pPr>
      <w:r w:rsidRPr="000742ED">
        <w:rPr>
          <w:rFonts w:ascii="Times New Roman" w:hAnsi="Times New Roman" w:cs="Times New Roman"/>
        </w:rPr>
        <w:t>В этой части содержатся задания (ситуационные зада</w:t>
      </w:r>
      <w:r w:rsidRPr="000742ED">
        <w:rPr>
          <w:rFonts w:ascii="Times New Roman" w:hAnsi="Times New Roman" w:cs="Times New Roman"/>
        </w:rPr>
        <w:softHyphen/>
        <w:t>чи), которые требуют правильно дописать информацию.</w:t>
      </w:r>
    </w:p>
    <w:p w:rsidR="00D27C56" w:rsidRPr="000742ED" w:rsidRDefault="00D27C56" w:rsidP="00E4340B">
      <w:pPr>
        <w:shd w:val="clear" w:color="auto" w:fill="FFFFFF"/>
        <w:tabs>
          <w:tab w:val="left" w:pos="842"/>
          <w:tab w:val="left" w:leader="underscore" w:pos="6408"/>
        </w:tabs>
        <w:spacing w:after="0" w:line="240" w:lineRule="auto"/>
        <w:ind w:left="331"/>
        <w:rPr>
          <w:rFonts w:ascii="Times New Roman" w:hAnsi="Times New Roman" w:cs="Times New Roman"/>
        </w:rPr>
      </w:pPr>
      <w:r w:rsidRPr="000742ED">
        <w:rPr>
          <w:rFonts w:ascii="Times New Roman" w:hAnsi="Times New Roman" w:cs="Times New Roman"/>
        </w:rPr>
        <w:t>3.1.</w:t>
      </w:r>
      <w:r w:rsidRPr="000742ED">
        <w:rPr>
          <w:rFonts w:ascii="Times New Roman" w:hAnsi="Times New Roman" w:cs="Times New Roman"/>
        </w:rPr>
        <w:tab/>
        <w:t>Первая медицинская помощь при ссадинах:</w:t>
      </w:r>
      <w:r w:rsidRPr="000742ED">
        <w:rPr>
          <w:rFonts w:ascii="Times New Roman" w:hAnsi="Times New Roman" w:cs="Times New Roman"/>
        </w:rPr>
        <w:br/>
        <w:t>3.1.1.—3.1.2.  Промыть ссадину перекисью…………………….. или водой с………………………..</w:t>
      </w:r>
      <w:r w:rsidRPr="000742ED">
        <w:rPr>
          <w:rFonts w:ascii="Times New Roman" w:hAnsi="Times New Roman" w:cs="Times New Roman"/>
        </w:rPr>
        <w:tab/>
        <w:t>.</w:t>
      </w:r>
    </w:p>
    <w:p w:rsidR="00D27C56" w:rsidRPr="000742ED" w:rsidRDefault="00D27C56" w:rsidP="00E4340B">
      <w:pPr>
        <w:shd w:val="clear" w:color="auto" w:fill="FFFFFF"/>
        <w:tabs>
          <w:tab w:val="left" w:leader="underscore" w:pos="6336"/>
        </w:tabs>
        <w:spacing w:after="0" w:line="240" w:lineRule="auto"/>
        <w:ind w:left="338"/>
        <w:rPr>
          <w:rFonts w:ascii="Times New Roman" w:hAnsi="Times New Roman" w:cs="Times New Roman"/>
        </w:rPr>
      </w:pPr>
      <w:r w:rsidRPr="000742ED">
        <w:rPr>
          <w:rFonts w:ascii="Times New Roman" w:hAnsi="Times New Roman" w:cs="Times New Roman"/>
        </w:rPr>
        <w:t>3.1.3.  Смазать рану раствором…………………………………</w:t>
      </w:r>
      <w:r w:rsidRPr="000742ED">
        <w:rPr>
          <w:rFonts w:ascii="Times New Roman" w:hAnsi="Times New Roman" w:cs="Times New Roman"/>
        </w:rPr>
        <w:tab/>
        <w:t>.</w:t>
      </w:r>
    </w:p>
    <w:p w:rsidR="00D27C56" w:rsidRPr="000742ED" w:rsidRDefault="00D27C56" w:rsidP="00E4340B">
      <w:pPr>
        <w:shd w:val="clear" w:color="auto" w:fill="FFFFFF"/>
        <w:tabs>
          <w:tab w:val="left" w:leader="underscore" w:pos="3982"/>
        </w:tabs>
        <w:spacing w:after="0" w:line="240" w:lineRule="auto"/>
        <w:ind w:left="338"/>
        <w:rPr>
          <w:rFonts w:ascii="Times New Roman" w:hAnsi="Times New Roman" w:cs="Times New Roman"/>
        </w:rPr>
      </w:pPr>
      <w:r w:rsidRPr="000742ED">
        <w:rPr>
          <w:rFonts w:ascii="Times New Roman" w:hAnsi="Times New Roman" w:cs="Times New Roman"/>
        </w:rPr>
        <w:t>3.1.4.—3.1.5.  Наложить……………….., или приложить лист…………………., или наклеить бактерицидный лейкопластырь.</w:t>
      </w:r>
    </w:p>
    <w:p w:rsidR="00D27C56" w:rsidRPr="000742ED" w:rsidRDefault="00D27C56" w:rsidP="00E4340B">
      <w:pPr>
        <w:shd w:val="clear" w:color="auto" w:fill="FFFFFF"/>
        <w:tabs>
          <w:tab w:val="left" w:pos="842"/>
        </w:tabs>
        <w:spacing w:after="0" w:line="240" w:lineRule="auto"/>
        <w:ind w:left="7" w:right="14" w:firstLine="331"/>
        <w:jc w:val="both"/>
        <w:outlineLvl w:val="0"/>
        <w:rPr>
          <w:rFonts w:ascii="Times New Roman" w:hAnsi="Times New Roman" w:cs="Times New Roman"/>
        </w:rPr>
      </w:pPr>
      <w:r w:rsidRPr="000742ED">
        <w:rPr>
          <w:rFonts w:ascii="Times New Roman" w:hAnsi="Times New Roman" w:cs="Times New Roman"/>
        </w:rPr>
        <w:t>3.2.</w:t>
      </w:r>
      <w:r w:rsidRPr="000742ED">
        <w:rPr>
          <w:rFonts w:ascii="Times New Roman" w:hAnsi="Times New Roman" w:cs="Times New Roman"/>
        </w:rPr>
        <w:tab/>
        <w:t>Если перестрелка происходит на улице, а вы нахо</w:t>
      </w:r>
      <w:r w:rsidRPr="000742ED">
        <w:rPr>
          <w:rFonts w:ascii="Times New Roman" w:hAnsi="Times New Roman" w:cs="Times New Roman"/>
        </w:rPr>
        <w:softHyphen/>
        <w:t>дитесь дома:</w:t>
      </w:r>
    </w:p>
    <w:p w:rsidR="00D27C56" w:rsidRPr="000742ED" w:rsidRDefault="00D27C56" w:rsidP="00E4340B">
      <w:pPr>
        <w:widowControl w:val="0"/>
        <w:numPr>
          <w:ilvl w:val="0"/>
          <w:numId w:val="23"/>
        </w:numPr>
        <w:shd w:val="clear" w:color="auto" w:fill="FFFFFF"/>
        <w:tabs>
          <w:tab w:val="left" w:pos="1073"/>
          <w:tab w:val="left" w:leader="underscore" w:pos="6336"/>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Необходимо укрыться в…………………………………….</w:t>
      </w:r>
      <w:r w:rsidRPr="000742ED">
        <w:rPr>
          <w:rFonts w:ascii="Times New Roman" w:hAnsi="Times New Roman" w:cs="Times New Roman"/>
        </w:rPr>
        <w:tab/>
        <w:t>.</w:t>
      </w:r>
    </w:p>
    <w:p w:rsidR="00D27C56" w:rsidRPr="000742ED" w:rsidRDefault="00D27C56" w:rsidP="00E4340B">
      <w:pPr>
        <w:widowControl w:val="0"/>
        <w:numPr>
          <w:ilvl w:val="0"/>
          <w:numId w:val="23"/>
        </w:numPr>
        <w:shd w:val="clear" w:color="auto" w:fill="FFFFFF"/>
        <w:tabs>
          <w:tab w:val="left" w:pos="1073"/>
          <w:tab w:val="left" w:leader="underscore" w:pos="3434"/>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Находясь в укрытии, необходимо следить за по</w:t>
      </w:r>
      <w:r w:rsidRPr="000742ED">
        <w:rPr>
          <w:rFonts w:ascii="Times New Roman" w:hAnsi="Times New Roman" w:cs="Times New Roman"/>
        </w:rPr>
        <w:softHyphen/>
        <w:t xml:space="preserve">явлением…………………………….. </w:t>
      </w:r>
      <w:r w:rsidRPr="000742ED">
        <w:rPr>
          <w:rFonts w:ascii="Times New Roman" w:hAnsi="Times New Roman" w:cs="Times New Roman"/>
        </w:rPr>
        <w:tab/>
        <w:t>.</w:t>
      </w:r>
    </w:p>
    <w:p w:rsidR="00D27C56" w:rsidRPr="000742ED" w:rsidRDefault="00D27C56" w:rsidP="00E4340B">
      <w:pPr>
        <w:widowControl w:val="0"/>
        <w:numPr>
          <w:ilvl w:val="0"/>
          <w:numId w:val="23"/>
        </w:numPr>
        <w:shd w:val="clear" w:color="auto" w:fill="FFFFFF"/>
        <w:tabs>
          <w:tab w:val="left" w:pos="1073"/>
          <w:tab w:val="left" w:leader="underscore" w:pos="3434"/>
          <w:tab w:val="left" w:leader="underscore" w:pos="5407"/>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Если в доме начался пожар, а стрельба не прекра</w:t>
      </w:r>
      <w:r w:rsidRPr="000742ED">
        <w:rPr>
          <w:rFonts w:ascii="Times New Roman" w:hAnsi="Times New Roman" w:cs="Times New Roman"/>
        </w:rPr>
        <w:softHyphen/>
        <w:t>тилась, дом необходимо …………..</w:t>
      </w:r>
      <w:r w:rsidRPr="000742ED">
        <w:rPr>
          <w:rFonts w:ascii="Times New Roman" w:hAnsi="Times New Roman" w:cs="Times New Roman"/>
        </w:rPr>
        <w:tab/>
        <w:t>, продви</w:t>
      </w:r>
      <w:r w:rsidRPr="000742ED">
        <w:rPr>
          <w:rFonts w:ascii="Times New Roman" w:hAnsi="Times New Roman" w:cs="Times New Roman"/>
        </w:rPr>
        <w:softHyphen/>
        <w:t xml:space="preserve">гаясь………………………. </w:t>
      </w:r>
      <w:r w:rsidRPr="000742ED">
        <w:rPr>
          <w:rFonts w:ascii="Times New Roman" w:hAnsi="Times New Roman" w:cs="Times New Roman"/>
        </w:rPr>
        <w:tab/>
        <w:t>.</w:t>
      </w:r>
    </w:p>
    <w:p w:rsidR="00D27C56" w:rsidRPr="000742ED" w:rsidRDefault="00D27C56" w:rsidP="00E4340B">
      <w:pPr>
        <w:widowControl w:val="0"/>
        <w:numPr>
          <w:ilvl w:val="0"/>
          <w:numId w:val="23"/>
        </w:numPr>
        <w:shd w:val="clear" w:color="auto" w:fill="FFFFFF"/>
        <w:tabs>
          <w:tab w:val="left" w:pos="1073"/>
          <w:tab w:val="left" w:leader="underscore" w:pos="4572"/>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 xml:space="preserve">Укрыться…………………………. </w:t>
      </w:r>
      <w:r w:rsidRPr="000742ED">
        <w:rPr>
          <w:rFonts w:ascii="Times New Roman" w:hAnsi="Times New Roman" w:cs="Times New Roman"/>
        </w:rPr>
        <w:tab/>
        <w:t>.</w:t>
      </w:r>
    </w:p>
    <w:p w:rsidR="00D27C56" w:rsidRPr="000742ED" w:rsidRDefault="00D27C56" w:rsidP="00E4340B">
      <w:pPr>
        <w:widowControl w:val="0"/>
        <w:numPr>
          <w:ilvl w:val="0"/>
          <w:numId w:val="23"/>
        </w:numPr>
        <w:shd w:val="clear" w:color="auto" w:fill="FFFFFF"/>
        <w:tabs>
          <w:tab w:val="left" w:pos="1073"/>
          <w:tab w:val="left" w:leader="underscore" w:pos="6336"/>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Укрытием может стать……………………………….</w:t>
      </w:r>
      <w:r w:rsidRPr="000742ED">
        <w:rPr>
          <w:rFonts w:ascii="Times New Roman" w:hAnsi="Times New Roman" w:cs="Times New Roman"/>
        </w:rPr>
        <w:tab/>
        <w:t>.</w:t>
      </w:r>
    </w:p>
    <w:p w:rsidR="00D27C56" w:rsidRPr="000742ED" w:rsidRDefault="00D27C56" w:rsidP="00E4340B">
      <w:pPr>
        <w:shd w:val="clear" w:color="auto" w:fill="FFFFFF"/>
        <w:tabs>
          <w:tab w:val="left" w:pos="821"/>
        </w:tabs>
        <w:spacing w:after="0" w:line="240" w:lineRule="auto"/>
        <w:ind w:left="338"/>
        <w:outlineLvl w:val="0"/>
        <w:rPr>
          <w:rFonts w:ascii="Times New Roman" w:hAnsi="Times New Roman" w:cs="Times New Roman"/>
        </w:rPr>
      </w:pPr>
      <w:r w:rsidRPr="000742ED">
        <w:rPr>
          <w:rFonts w:ascii="Times New Roman" w:hAnsi="Times New Roman" w:cs="Times New Roman"/>
        </w:rPr>
        <w:t>3.3.</w:t>
      </w:r>
      <w:r w:rsidRPr="000742ED">
        <w:rPr>
          <w:rFonts w:ascii="Times New Roman" w:hAnsi="Times New Roman" w:cs="Times New Roman"/>
        </w:rPr>
        <w:tab/>
        <w:t>Для определения сторон горизонта необходимо уметь:</w:t>
      </w:r>
    </w:p>
    <w:p w:rsidR="00D27C56" w:rsidRPr="000742ED" w:rsidRDefault="00D27C56" w:rsidP="00E4340B">
      <w:pPr>
        <w:shd w:val="clear" w:color="auto" w:fill="FFFFFF"/>
        <w:tabs>
          <w:tab w:val="left" w:leader="underscore" w:pos="6343"/>
        </w:tabs>
        <w:spacing w:after="0" w:line="240" w:lineRule="auto"/>
        <w:ind w:left="346"/>
        <w:rPr>
          <w:rFonts w:ascii="Times New Roman" w:hAnsi="Times New Roman" w:cs="Times New Roman"/>
        </w:rPr>
      </w:pPr>
      <w:r w:rsidRPr="000742ED">
        <w:rPr>
          <w:rFonts w:ascii="Times New Roman" w:hAnsi="Times New Roman" w:cs="Times New Roman"/>
        </w:rPr>
        <w:t>3.3.1.  Пользоваться…………………………………………..</w:t>
      </w:r>
      <w:r w:rsidRPr="000742ED">
        <w:rPr>
          <w:rFonts w:ascii="Times New Roman" w:hAnsi="Times New Roman" w:cs="Times New Roman"/>
        </w:rPr>
        <w:tab/>
        <w:t>.</w:t>
      </w:r>
    </w:p>
    <w:p w:rsidR="00D27C56" w:rsidRPr="000742ED" w:rsidRDefault="00D27C56" w:rsidP="00E4340B">
      <w:pPr>
        <w:shd w:val="clear" w:color="auto" w:fill="FFFFFF"/>
        <w:spacing w:after="0" w:line="240" w:lineRule="auto"/>
        <w:ind w:left="346"/>
        <w:rPr>
          <w:rFonts w:ascii="Times New Roman" w:hAnsi="Times New Roman" w:cs="Times New Roman"/>
        </w:rPr>
      </w:pPr>
      <w:r w:rsidRPr="000742ED">
        <w:rPr>
          <w:rFonts w:ascii="Times New Roman" w:hAnsi="Times New Roman" w:cs="Times New Roman"/>
        </w:rPr>
        <w:t>3.3.2.—3.3.3.  Определять  стороны  горизонта  днем  по ………………….и …………………………</w:t>
      </w:r>
      <w:r w:rsidRPr="000742ED">
        <w:rPr>
          <w:rFonts w:ascii="Times New Roman" w:hAnsi="Times New Roman" w:cs="Times New Roman"/>
        </w:rPr>
        <w:tab/>
        <w:t>.</w:t>
      </w:r>
    </w:p>
    <w:p w:rsidR="00D27C56" w:rsidRPr="000742ED" w:rsidRDefault="00D27C56" w:rsidP="00E4340B">
      <w:pPr>
        <w:widowControl w:val="0"/>
        <w:numPr>
          <w:ilvl w:val="0"/>
          <w:numId w:val="24"/>
        </w:numPr>
        <w:shd w:val="clear" w:color="auto" w:fill="FFFFFF"/>
        <w:tabs>
          <w:tab w:val="left" w:pos="1073"/>
          <w:tab w:val="left" w:leader="underscore" w:pos="6415"/>
        </w:tabs>
        <w:autoSpaceDE w:val="0"/>
        <w:autoSpaceDN w:val="0"/>
        <w:adjustRightInd w:val="0"/>
        <w:spacing w:after="0" w:line="240" w:lineRule="auto"/>
        <w:ind w:left="346"/>
        <w:rPr>
          <w:rFonts w:ascii="Times New Roman" w:hAnsi="Times New Roman" w:cs="Times New Roman"/>
        </w:rPr>
      </w:pPr>
      <w:r w:rsidRPr="000742ED">
        <w:rPr>
          <w:rFonts w:ascii="Times New Roman" w:hAnsi="Times New Roman" w:cs="Times New Roman"/>
        </w:rPr>
        <w:t>Определять стороны горизонта ночью по…………………………….</w:t>
      </w:r>
      <w:r w:rsidRPr="000742ED">
        <w:rPr>
          <w:rFonts w:ascii="Times New Roman" w:hAnsi="Times New Roman" w:cs="Times New Roman"/>
        </w:rPr>
        <w:tab/>
      </w:r>
    </w:p>
    <w:p w:rsidR="00D27C56" w:rsidRPr="000742ED" w:rsidRDefault="00D27C56" w:rsidP="00E4340B">
      <w:pPr>
        <w:widowControl w:val="0"/>
        <w:numPr>
          <w:ilvl w:val="0"/>
          <w:numId w:val="25"/>
        </w:numPr>
        <w:shd w:val="clear" w:color="auto" w:fill="FFFFFF"/>
        <w:tabs>
          <w:tab w:val="left" w:pos="1073"/>
          <w:tab w:val="left" w:leader="underscore" w:pos="3492"/>
        </w:tabs>
        <w:autoSpaceDE w:val="0"/>
        <w:autoSpaceDN w:val="0"/>
        <w:adjustRightInd w:val="0"/>
        <w:spacing w:after="0" w:line="240" w:lineRule="auto"/>
        <w:ind w:left="14" w:right="14" w:firstLine="331"/>
        <w:jc w:val="both"/>
        <w:rPr>
          <w:rFonts w:ascii="Times New Roman" w:hAnsi="Times New Roman" w:cs="Times New Roman"/>
        </w:rPr>
      </w:pPr>
      <w:r w:rsidRPr="000742ED">
        <w:rPr>
          <w:rFonts w:ascii="Times New Roman" w:hAnsi="Times New Roman" w:cs="Times New Roman"/>
        </w:rPr>
        <w:t>Определять стороны горизонта по местным пред</w:t>
      </w:r>
      <w:r w:rsidRPr="000742ED">
        <w:rPr>
          <w:rFonts w:ascii="Times New Roman" w:hAnsi="Times New Roman" w:cs="Times New Roman"/>
        </w:rPr>
        <w:softHyphen/>
        <w:t xml:space="preserve">метам:…………………………………. </w:t>
      </w:r>
      <w:r w:rsidRPr="000742ED">
        <w:rPr>
          <w:rFonts w:ascii="Times New Roman" w:hAnsi="Times New Roman" w:cs="Times New Roman"/>
        </w:rPr>
        <w:tab/>
        <w:t>.</w:t>
      </w:r>
    </w:p>
    <w:p w:rsidR="00D27C56" w:rsidRPr="000742ED" w:rsidRDefault="00D27C56" w:rsidP="00E4340B">
      <w:pPr>
        <w:shd w:val="clear" w:color="auto" w:fill="FFFFFF"/>
        <w:tabs>
          <w:tab w:val="left" w:pos="821"/>
        </w:tabs>
        <w:spacing w:after="0" w:line="240" w:lineRule="auto"/>
        <w:ind w:left="338"/>
        <w:outlineLvl w:val="0"/>
        <w:rPr>
          <w:rFonts w:ascii="Times New Roman" w:hAnsi="Times New Roman" w:cs="Times New Roman"/>
        </w:rPr>
      </w:pPr>
      <w:r w:rsidRPr="000742ED">
        <w:rPr>
          <w:rFonts w:ascii="Times New Roman" w:hAnsi="Times New Roman" w:cs="Times New Roman"/>
        </w:rPr>
        <w:t>3.4.</w:t>
      </w:r>
      <w:r w:rsidRPr="000742ED">
        <w:rPr>
          <w:rFonts w:ascii="Times New Roman" w:hAnsi="Times New Roman" w:cs="Times New Roman"/>
        </w:rPr>
        <w:tab/>
        <w:t>Во время грозы нельзя:</w:t>
      </w:r>
    </w:p>
    <w:p w:rsidR="00D27C56" w:rsidRPr="000742ED" w:rsidRDefault="00D27C56" w:rsidP="00E4340B">
      <w:pPr>
        <w:widowControl w:val="0"/>
        <w:numPr>
          <w:ilvl w:val="0"/>
          <w:numId w:val="26"/>
        </w:numPr>
        <w:shd w:val="clear" w:color="auto" w:fill="FFFFFF"/>
        <w:tabs>
          <w:tab w:val="left" w:pos="1073"/>
          <w:tab w:val="left" w:leader="underscore" w:pos="6336"/>
        </w:tabs>
        <w:autoSpaceDE w:val="0"/>
        <w:autoSpaceDN w:val="0"/>
        <w:adjustRightInd w:val="0"/>
        <w:spacing w:after="0" w:line="240" w:lineRule="auto"/>
        <w:ind w:left="14" w:right="7" w:firstLine="331"/>
        <w:jc w:val="both"/>
        <w:rPr>
          <w:rFonts w:ascii="Times New Roman" w:hAnsi="Times New Roman" w:cs="Times New Roman"/>
        </w:rPr>
      </w:pPr>
      <w:r w:rsidRPr="000742ED">
        <w:rPr>
          <w:rFonts w:ascii="Times New Roman" w:hAnsi="Times New Roman" w:cs="Times New Roman"/>
        </w:rPr>
        <w:t>Укрываться возле одиноких деревьев. Присло</w:t>
      </w:r>
      <w:r w:rsidRPr="000742ED">
        <w:rPr>
          <w:rFonts w:ascii="Times New Roman" w:hAnsi="Times New Roman" w:cs="Times New Roman"/>
        </w:rPr>
        <w:softHyphen/>
        <w:t>няться к……………………….</w:t>
      </w:r>
      <w:r w:rsidRPr="000742ED">
        <w:rPr>
          <w:rFonts w:ascii="Times New Roman" w:hAnsi="Times New Roman" w:cs="Times New Roman"/>
        </w:rPr>
        <w:tab/>
        <w:t>.</w:t>
      </w:r>
    </w:p>
    <w:p w:rsidR="00D27C56" w:rsidRPr="000742ED" w:rsidRDefault="00D27C56" w:rsidP="00E4340B">
      <w:pPr>
        <w:widowControl w:val="0"/>
        <w:numPr>
          <w:ilvl w:val="0"/>
          <w:numId w:val="27"/>
        </w:numPr>
        <w:shd w:val="clear" w:color="auto" w:fill="FFFFFF"/>
        <w:tabs>
          <w:tab w:val="left" w:pos="1073"/>
          <w:tab w:val="left" w:leader="underscore" w:pos="6415"/>
        </w:tabs>
        <w:autoSpaceDE w:val="0"/>
        <w:autoSpaceDN w:val="0"/>
        <w:adjustRightInd w:val="0"/>
        <w:spacing w:after="0" w:line="240" w:lineRule="auto"/>
        <w:ind w:left="346"/>
        <w:rPr>
          <w:rFonts w:ascii="Times New Roman" w:hAnsi="Times New Roman" w:cs="Times New Roman"/>
        </w:rPr>
      </w:pPr>
      <w:r w:rsidRPr="000742ED">
        <w:rPr>
          <w:rFonts w:ascii="Times New Roman" w:hAnsi="Times New Roman" w:cs="Times New Roman"/>
        </w:rPr>
        <w:t>Останавливаться на опушках леса и лесных…………………………………………</w:t>
      </w:r>
      <w:r w:rsidRPr="000742ED">
        <w:rPr>
          <w:rFonts w:ascii="Times New Roman" w:hAnsi="Times New Roman" w:cs="Times New Roman"/>
        </w:rPr>
        <w:tab/>
      </w:r>
    </w:p>
    <w:p w:rsidR="00D27C56" w:rsidRPr="000742ED" w:rsidRDefault="00D27C56" w:rsidP="00E4340B">
      <w:pPr>
        <w:widowControl w:val="0"/>
        <w:numPr>
          <w:ilvl w:val="0"/>
          <w:numId w:val="27"/>
        </w:numPr>
        <w:shd w:val="clear" w:color="auto" w:fill="FFFFFF"/>
        <w:tabs>
          <w:tab w:val="left" w:pos="1073"/>
          <w:tab w:val="left" w:leader="underscore" w:pos="6343"/>
        </w:tabs>
        <w:autoSpaceDE w:val="0"/>
        <w:autoSpaceDN w:val="0"/>
        <w:adjustRightInd w:val="0"/>
        <w:spacing w:after="0" w:line="240" w:lineRule="auto"/>
        <w:ind w:left="346"/>
        <w:rPr>
          <w:rFonts w:ascii="Times New Roman" w:hAnsi="Times New Roman" w:cs="Times New Roman"/>
        </w:rPr>
      </w:pPr>
      <w:r w:rsidRPr="000742ED">
        <w:rPr>
          <w:rFonts w:ascii="Times New Roman" w:hAnsi="Times New Roman" w:cs="Times New Roman"/>
        </w:rPr>
        <w:t>Находиться вблизи…………………………………………</w:t>
      </w:r>
      <w:r w:rsidRPr="000742ED">
        <w:rPr>
          <w:rFonts w:ascii="Times New Roman" w:hAnsi="Times New Roman" w:cs="Times New Roman"/>
        </w:rPr>
        <w:tab/>
        <w:t>.</w:t>
      </w:r>
    </w:p>
    <w:p w:rsidR="00D27C56" w:rsidRPr="000742ED" w:rsidRDefault="00D27C56" w:rsidP="00E4340B">
      <w:pPr>
        <w:widowControl w:val="0"/>
        <w:numPr>
          <w:ilvl w:val="0"/>
          <w:numId w:val="27"/>
        </w:numPr>
        <w:shd w:val="clear" w:color="auto" w:fill="FFFFFF"/>
        <w:tabs>
          <w:tab w:val="left" w:pos="1073"/>
          <w:tab w:val="left" w:leader="underscore" w:pos="6336"/>
        </w:tabs>
        <w:autoSpaceDE w:val="0"/>
        <w:autoSpaceDN w:val="0"/>
        <w:adjustRightInd w:val="0"/>
        <w:spacing w:after="0" w:line="240" w:lineRule="auto"/>
        <w:ind w:left="346"/>
        <w:rPr>
          <w:rFonts w:ascii="Times New Roman" w:hAnsi="Times New Roman" w:cs="Times New Roman"/>
        </w:rPr>
      </w:pPr>
      <w:r w:rsidRPr="000742ED">
        <w:rPr>
          <w:rFonts w:ascii="Times New Roman" w:hAnsi="Times New Roman" w:cs="Times New Roman"/>
        </w:rPr>
        <w:t>Оставаться в…………………………………………</w:t>
      </w:r>
      <w:r w:rsidRPr="000742ED">
        <w:rPr>
          <w:rFonts w:ascii="Times New Roman" w:hAnsi="Times New Roman" w:cs="Times New Roman"/>
        </w:rPr>
        <w:tab/>
        <w:t>.</w:t>
      </w:r>
    </w:p>
    <w:p w:rsidR="00D27C56" w:rsidRPr="000742ED" w:rsidRDefault="00D27C56" w:rsidP="00E4340B">
      <w:pPr>
        <w:widowControl w:val="0"/>
        <w:numPr>
          <w:ilvl w:val="0"/>
          <w:numId w:val="26"/>
        </w:numPr>
        <w:shd w:val="clear" w:color="auto" w:fill="FFFFFF"/>
        <w:tabs>
          <w:tab w:val="left" w:pos="1073"/>
          <w:tab w:val="left" w:leader="underscore" w:pos="6343"/>
        </w:tabs>
        <w:autoSpaceDE w:val="0"/>
        <w:autoSpaceDN w:val="0"/>
        <w:adjustRightInd w:val="0"/>
        <w:spacing w:after="0" w:line="240" w:lineRule="auto"/>
        <w:ind w:left="14" w:right="14" w:firstLine="331"/>
        <w:jc w:val="both"/>
        <w:rPr>
          <w:rFonts w:ascii="Times New Roman" w:hAnsi="Times New Roman" w:cs="Times New Roman"/>
        </w:rPr>
      </w:pPr>
      <w:r w:rsidRPr="000742ED">
        <w:rPr>
          <w:rFonts w:ascii="Times New Roman" w:hAnsi="Times New Roman" w:cs="Times New Roman"/>
        </w:rPr>
        <w:lastRenderedPageBreak/>
        <w:t>В лесу во время грозы лучше всего укрыться сре</w:t>
      </w:r>
      <w:r w:rsidRPr="000742ED">
        <w:rPr>
          <w:rFonts w:ascii="Times New Roman" w:hAnsi="Times New Roman" w:cs="Times New Roman"/>
        </w:rPr>
        <w:softHyphen/>
        <w:t>ди ………………………..</w:t>
      </w:r>
      <w:r w:rsidRPr="000742ED">
        <w:rPr>
          <w:rFonts w:ascii="Times New Roman" w:hAnsi="Times New Roman" w:cs="Times New Roman"/>
        </w:rPr>
        <w:tab/>
        <w:t>.</w:t>
      </w:r>
    </w:p>
    <w:p w:rsidR="00D27C56" w:rsidRPr="000742ED" w:rsidRDefault="00D27C56" w:rsidP="00E4340B">
      <w:pPr>
        <w:shd w:val="clear" w:color="auto" w:fill="FFFFFF"/>
        <w:tabs>
          <w:tab w:val="left" w:pos="821"/>
        </w:tabs>
        <w:spacing w:after="0" w:line="240" w:lineRule="auto"/>
        <w:ind w:left="338"/>
        <w:outlineLvl w:val="0"/>
        <w:rPr>
          <w:rFonts w:ascii="Times New Roman" w:hAnsi="Times New Roman" w:cs="Times New Roman"/>
        </w:rPr>
      </w:pPr>
      <w:r w:rsidRPr="000742ED">
        <w:rPr>
          <w:rFonts w:ascii="Times New Roman" w:hAnsi="Times New Roman" w:cs="Times New Roman"/>
        </w:rPr>
        <w:t>3.5.</w:t>
      </w:r>
      <w:r w:rsidRPr="000742ED">
        <w:rPr>
          <w:rFonts w:ascii="Times New Roman" w:hAnsi="Times New Roman" w:cs="Times New Roman"/>
        </w:rPr>
        <w:tab/>
        <w:t>Первая медицинская помощь при вывихе:</w:t>
      </w:r>
    </w:p>
    <w:p w:rsidR="00D27C56" w:rsidRPr="000742ED" w:rsidRDefault="00D27C56" w:rsidP="00E4340B">
      <w:pPr>
        <w:shd w:val="clear" w:color="auto" w:fill="FFFFFF"/>
        <w:tabs>
          <w:tab w:val="left" w:leader="underscore" w:pos="6336"/>
        </w:tabs>
        <w:spacing w:after="0" w:line="240" w:lineRule="auto"/>
        <w:ind w:left="14" w:right="14" w:firstLine="331"/>
        <w:jc w:val="both"/>
        <w:rPr>
          <w:rFonts w:ascii="Times New Roman" w:hAnsi="Times New Roman" w:cs="Times New Roman"/>
        </w:rPr>
      </w:pPr>
      <w:r w:rsidRPr="000742ED">
        <w:rPr>
          <w:rFonts w:ascii="Times New Roman" w:hAnsi="Times New Roman" w:cs="Times New Roman"/>
        </w:rPr>
        <w:t>3.5.1.—3.5.2. Зафиксировать конечность в том положе</w:t>
      </w:r>
      <w:r w:rsidRPr="000742ED">
        <w:rPr>
          <w:rFonts w:ascii="Times New Roman" w:hAnsi="Times New Roman" w:cs="Times New Roman"/>
        </w:rPr>
        <w:softHyphen/>
        <w:t>нии, которое она приняла (на руку наложить……………………на ногу —……………………..</w:t>
      </w:r>
      <w:r w:rsidRPr="000742ED">
        <w:rPr>
          <w:rFonts w:ascii="Times New Roman" w:hAnsi="Times New Roman" w:cs="Times New Roman"/>
        </w:rPr>
        <w:tab/>
      </w:r>
      <w:r w:rsidRPr="000742ED">
        <w:rPr>
          <w:rFonts w:ascii="Times New Roman" w:hAnsi="Times New Roman" w:cs="Times New Roman"/>
          <w:spacing w:val="-3"/>
        </w:rPr>
        <w:t>).</w:t>
      </w:r>
    </w:p>
    <w:p w:rsidR="00D27C56" w:rsidRPr="000742ED" w:rsidRDefault="00D27C56" w:rsidP="00E4340B">
      <w:pPr>
        <w:shd w:val="clear" w:color="auto" w:fill="FFFFFF"/>
        <w:tabs>
          <w:tab w:val="left" w:leader="underscore" w:pos="6343"/>
        </w:tabs>
        <w:spacing w:after="0" w:line="240" w:lineRule="auto"/>
        <w:ind w:left="346"/>
        <w:jc w:val="both"/>
        <w:rPr>
          <w:rFonts w:ascii="Times New Roman" w:hAnsi="Times New Roman" w:cs="Times New Roman"/>
        </w:rPr>
      </w:pPr>
      <w:r w:rsidRPr="000742ED">
        <w:rPr>
          <w:rFonts w:ascii="Times New Roman" w:hAnsi="Times New Roman" w:cs="Times New Roman"/>
        </w:rPr>
        <w:t>3.5.3.—3.5.4.  Положить холод (……………………………</w:t>
      </w:r>
      <w:r w:rsidRPr="000742ED">
        <w:rPr>
          <w:rFonts w:ascii="Times New Roman" w:hAnsi="Times New Roman" w:cs="Times New Roman"/>
        </w:rPr>
        <w:tab/>
        <w:t>)на область поврежденного сустава для………………………….</w:t>
      </w:r>
      <w:r w:rsidRPr="000742ED">
        <w:rPr>
          <w:rFonts w:ascii="Times New Roman" w:hAnsi="Times New Roman" w:cs="Times New Roman"/>
        </w:rPr>
        <w:tab/>
        <w:t>.</w:t>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r w:rsidRPr="000742ED">
        <w:rPr>
          <w:rFonts w:ascii="Times New Roman" w:hAnsi="Times New Roman" w:cs="Times New Roman"/>
        </w:rPr>
        <w:t>3.5.5. Во время оказания первой медицинской помощи вывих не следует…………………………………..</w:t>
      </w:r>
      <w:r w:rsidRPr="000742ED">
        <w:rPr>
          <w:rFonts w:ascii="Times New Roman" w:hAnsi="Times New Roman" w:cs="Times New Roman"/>
        </w:rPr>
        <w:tab/>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46"/>
        <w:jc w:val="center"/>
        <w:rPr>
          <w:rFonts w:ascii="Times New Roman" w:hAnsi="Times New Roman" w:cs="Times New Roman"/>
          <w:b/>
          <w:bCs/>
        </w:rPr>
      </w:pPr>
      <w:r w:rsidRPr="000742ED">
        <w:rPr>
          <w:rFonts w:ascii="Times New Roman" w:hAnsi="Times New Roman" w:cs="Times New Roman"/>
          <w:b/>
          <w:bCs/>
        </w:rPr>
        <w:t>1</w:t>
      </w:r>
    </w:p>
    <w:p w:rsidR="00D27C56" w:rsidRPr="000742ED" w:rsidRDefault="00D27C56" w:rsidP="00E4340B">
      <w:pPr>
        <w:shd w:val="clear" w:color="auto" w:fill="FFFFFF"/>
        <w:spacing w:after="0" w:line="240" w:lineRule="auto"/>
        <w:ind w:left="346"/>
        <w:jc w:val="center"/>
        <w:rPr>
          <w:rFonts w:ascii="Times New Roman" w:hAnsi="Times New Roman" w:cs="Times New Roman"/>
        </w:rPr>
      </w:pPr>
      <w:r w:rsidRPr="000742ED">
        <w:rPr>
          <w:rFonts w:ascii="Times New Roman" w:hAnsi="Times New Roman" w:cs="Times New Roman"/>
          <w:b/>
          <w:bCs/>
        </w:rPr>
        <w:t>Вариант 4</w:t>
      </w:r>
    </w:p>
    <w:p w:rsidR="00D27C56" w:rsidRPr="000742ED" w:rsidRDefault="00D27C56" w:rsidP="00E4340B">
      <w:pPr>
        <w:shd w:val="clear" w:color="auto" w:fill="FFFFFF"/>
        <w:spacing w:after="0" w:line="240" w:lineRule="auto"/>
        <w:ind w:left="7" w:firstLine="324"/>
        <w:jc w:val="both"/>
        <w:rPr>
          <w:rFonts w:ascii="Times New Roman" w:hAnsi="Times New Roman" w:cs="Times New Roman"/>
        </w:rPr>
      </w:pPr>
      <w:r w:rsidRPr="000742ED">
        <w:rPr>
          <w:rFonts w:ascii="Times New Roman" w:hAnsi="Times New Roman" w:cs="Times New Roman"/>
        </w:rPr>
        <w:t>Эта часть работы содержит задания с выбором одного ва</w:t>
      </w:r>
      <w:r w:rsidRPr="000742ED">
        <w:rPr>
          <w:rFonts w:ascii="Times New Roman" w:hAnsi="Times New Roman" w:cs="Times New Roman"/>
        </w:rPr>
        <w:softHyphen/>
        <w:t>рианта ответа. К каждому заданию дается четыре варианта ответа, один из которых — верный. Внимательно прочи</w:t>
      </w:r>
      <w:r w:rsidRPr="000742ED">
        <w:rPr>
          <w:rFonts w:ascii="Times New Roman" w:hAnsi="Times New Roman" w:cs="Times New Roman"/>
        </w:rPr>
        <w:softHyphen/>
        <w:t>тайте каждое задание и все варианты ответов. Отметьте знаком « + » выбранный вами вариант ответа.</w:t>
      </w:r>
    </w:p>
    <w:p w:rsidR="00D27C56" w:rsidRPr="000742ED" w:rsidRDefault="00D27C56" w:rsidP="00E4340B">
      <w:pPr>
        <w:shd w:val="clear" w:color="auto" w:fill="FFFFFF"/>
        <w:tabs>
          <w:tab w:val="left" w:pos="842"/>
        </w:tabs>
        <w:spacing w:after="0" w:line="240" w:lineRule="auto"/>
        <w:ind w:left="7" w:right="14" w:firstLine="338"/>
        <w:jc w:val="both"/>
        <w:outlineLvl w:val="0"/>
        <w:rPr>
          <w:rFonts w:ascii="Times New Roman" w:hAnsi="Times New Roman" w:cs="Times New Roman"/>
        </w:rPr>
      </w:pPr>
      <w:r w:rsidRPr="000742ED">
        <w:rPr>
          <w:rFonts w:ascii="Times New Roman" w:hAnsi="Times New Roman" w:cs="Times New Roman"/>
        </w:rPr>
        <w:t>1.1.</w:t>
      </w:r>
      <w:r w:rsidRPr="000742ED">
        <w:rPr>
          <w:rFonts w:ascii="Times New Roman" w:hAnsi="Times New Roman" w:cs="Times New Roman"/>
        </w:rPr>
        <w:tab/>
        <w:t>Лекарственные средства, которые можно использо</w:t>
      </w:r>
      <w:r w:rsidRPr="000742ED">
        <w:rPr>
          <w:rFonts w:ascii="Times New Roman" w:hAnsi="Times New Roman" w:cs="Times New Roman"/>
        </w:rPr>
        <w:softHyphen/>
        <w:t>вать в турпоходе (отметьте неправильный вариант):</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полынь;</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подорожник;</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3"/>
        </w:rPr>
        <w:t>в)</w:t>
      </w:r>
      <w:r w:rsidRPr="000742ED">
        <w:rPr>
          <w:rFonts w:ascii="Times New Roman" w:hAnsi="Times New Roman" w:cs="Times New Roman"/>
        </w:rPr>
        <w:tab/>
        <w:t>крапива;</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4"/>
        </w:rPr>
        <w:t>г)</w:t>
      </w:r>
      <w:r w:rsidRPr="000742ED">
        <w:rPr>
          <w:rFonts w:ascii="Times New Roman" w:hAnsi="Times New Roman" w:cs="Times New Roman"/>
        </w:rPr>
        <w:tab/>
        <w:t>репейник.</w:t>
      </w:r>
    </w:p>
    <w:p w:rsidR="00D27C56" w:rsidRPr="000742ED" w:rsidRDefault="00D27C56" w:rsidP="00E4340B">
      <w:pPr>
        <w:shd w:val="clear" w:color="auto" w:fill="FFFFFF"/>
        <w:tabs>
          <w:tab w:val="left" w:pos="842"/>
        </w:tabs>
        <w:spacing w:after="0" w:line="240" w:lineRule="auto"/>
        <w:ind w:left="7" w:firstLine="338"/>
        <w:jc w:val="both"/>
        <w:outlineLvl w:val="0"/>
        <w:rPr>
          <w:rFonts w:ascii="Times New Roman" w:hAnsi="Times New Roman" w:cs="Times New Roman"/>
        </w:rPr>
      </w:pPr>
      <w:r w:rsidRPr="000742ED">
        <w:rPr>
          <w:rFonts w:ascii="Times New Roman" w:hAnsi="Times New Roman" w:cs="Times New Roman"/>
        </w:rPr>
        <w:t>1.2.</w:t>
      </w:r>
      <w:r w:rsidRPr="000742ED">
        <w:rPr>
          <w:rFonts w:ascii="Times New Roman" w:hAnsi="Times New Roman" w:cs="Times New Roman"/>
        </w:rPr>
        <w:tab/>
        <w:t>Если перестрелка застала вас на улице, ни в коем случае НЕ следует:</w:t>
      </w:r>
    </w:p>
    <w:p w:rsidR="00D27C56" w:rsidRPr="000742ED" w:rsidRDefault="00D27C56" w:rsidP="00E4340B">
      <w:pPr>
        <w:shd w:val="clear" w:color="auto" w:fill="FFFFFF"/>
        <w:tabs>
          <w:tab w:val="left" w:pos="648"/>
        </w:tabs>
        <w:spacing w:after="0" w:line="240" w:lineRule="auto"/>
        <w:ind w:left="14" w:right="7" w:firstLine="324"/>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застывать неподвижно и наблюдать за ходом пере</w:t>
      </w:r>
      <w:r w:rsidRPr="000742ED">
        <w:rPr>
          <w:rFonts w:ascii="Times New Roman" w:hAnsi="Times New Roman" w:cs="Times New Roman"/>
        </w:rPr>
        <w:softHyphen/>
        <w:t>стрелки;</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сразу лечь на землю;</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осмотреться и найти укрытие;</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зайти за выступ дома.</w:t>
      </w:r>
    </w:p>
    <w:p w:rsidR="00D27C56" w:rsidRPr="000742ED" w:rsidRDefault="00D27C56" w:rsidP="00E4340B">
      <w:pPr>
        <w:shd w:val="clear" w:color="auto" w:fill="FFFFFF"/>
        <w:tabs>
          <w:tab w:val="left" w:pos="842"/>
        </w:tabs>
        <w:spacing w:after="0" w:line="240" w:lineRule="auto"/>
        <w:ind w:left="346"/>
        <w:outlineLvl w:val="0"/>
        <w:rPr>
          <w:rFonts w:ascii="Times New Roman" w:hAnsi="Times New Roman" w:cs="Times New Roman"/>
        </w:rPr>
      </w:pPr>
      <w:r w:rsidRPr="000742ED">
        <w:rPr>
          <w:rFonts w:ascii="Times New Roman" w:hAnsi="Times New Roman" w:cs="Times New Roman"/>
        </w:rPr>
        <w:t>1.3.</w:t>
      </w:r>
      <w:r w:rsidRPr="000742ED">
        <w:rPr>
          <w:rFonts w:ascii="Times New Roman" w:hAnsi="Times New Roman" w:cs="Times New Roman"/>
        </w:rPr>
        <w:tab/>
        <w:t>Ташкентское землетрясение произошло:</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в 1966 г.;</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в 1940 г.;</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 1972 г.;</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в 1999 г.</w:t>
      </w:r>
    </w:p>
    <w:p w:rsidR="00D27C56" w:rsidRPr="000742ED" w:rsidRDefault="00D27C56" w:rsidP="00E4340B">
      <w:pPr>
        <w:shd w:val="clear" w:color="auto" w:fill="FFFFFF"/>
        <w:tabs>
          <w:tab w:val="left" w:pos="842"/>
        </w:tabs>
        <w:spacing w:after="0" w:line="240" w:lineRule="auto"/>
        <w:ind w:left="7" w:firstLine="338"/>
        <w:jc w:val="both"/>
        <w:outlineLvl w:val="0"/>
        <w:rPr>
          <w:rFonts w:ascii="Times New Roman" w:hAnsi="Times New Roman" w:cs="Times New Roman"/>
        </w:rPr>
      </w:pPr>
      <w:r w:rsidRPr="000742ED">
        <w:rPr>
          <w:rFonts w:ascii="Times New Roman" w:hAnsi="Times New Roman" w:cs="Times New Roman"/>
        </w:rPr>
        <w:t>1.4.</w:t>
      </w:r>
      <w:r w:rsidRPr="000742ED">
        <w:rPr>
          <w:rFonts w:ascii="Times New Roman" w:hAnsi="Times New Roman" w:cs="Times New Roman"/>
        </w:rPr>
        <w:tab/>
        <w:t>Во время проведения спецслужбами операций по освобождению заложников НЕЛЬЗЯ:</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лежать на полу лицом вниз до окончания операции;</w:t>
      </w:r>
    </w:p>
    <w:p w:rsidR="00D27C56" w:rsidRPr="000742ED" w:rsidRDefault="00D27C56" w:rsidP="00E4340B">
      <w:pPr>
        <w:shd w:val="clear" w:color="auto" w:fill="FFFFFF"/>
        <w:tabs>
          <w:tab w:val="left" w:pos="641"/>
        </w:tabs>
        <w:spacing w:after="0" w:line="240" w:lineRule="auto"/>
        <w:ind w:left="7" w:firstLine="331"/>
        <w:jc w:val="both"/>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подчиняться приказам и указаниям, поступающим от сотрудников спецслужб;</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тереть глаза, если применяется слезоточивый газ;</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держаться подальше от проемов дверей и окон.</w:t>
      </w:r>
    </w:p>
    <w:p w:rsidR="00D27C56" w:rsidRPr="000742ED" w:rsidRDefault="00D27C56" w:rsidP="00E4340B">
      <w:pPr>
        <w:shd w:val="clear" w:color="auto" w:fill="FFFFFF"/>
        <w:tabs>
          <w:tab w:val="left" w:pos="842"/>
        </w:tabs>
        <w:spacing w:after="0" w:line="240" w:lineRule="auto"/>
        <w:ind w:left="7" w:right="14" w:firstLine="338"/>
        <w:jc w:val="both"/>
        <w:outlineLvl w:val="0"/>
        <w:rPr>
          <w:rFonts w:ascii="Times New Roman" w:hAnsi="Times New Roman" w:cs="Times New Roman"/>
        </w:rPr>
      </w:pPr>
      <w:r w:rsidRPr="000742ED">
        <w:rPr>
          <w:rFonts w:ascii="Times New Roman" w:hAnsi="Times New Roman" w:cs="Times New Roman"/>
        </w:rPr>
        <w:t>1.5.</w:t>
      </w:r>
      <w:r w:rsidRPr="000742ED">
        <w:rPr>
          <w:rFonts w:ascii="Times New Roman" w:hAnsi="Times New Roman" w:cs="Times New Roman"/>
        </w:rPr>
        <w:tab/>
        <w:t>Организация, которая осуществляет борьбу с терро</w:t>
      </w:r>
      <w:r w:rsidRPr="000742ED">
        <w:rPr>
          <w:rFonts w:ascii="Times New Roman" w:hAnsi="Times New Roman" w:cs="Times New Roman"/>
        </w:rPr>
        <w:softHyphen/>
        <w:t>ризмом силами нескольких министерств и ведомств, назы</w:t>
      </w:r>
      <w:r w:rsidRPr="000742ED">
        <w:rPr>
          <w:rFonts w:ascii="Times New Roman" w:hAnsi="Times New Roman" w:cs="Times New Roman"/>
        </w:rPr>
        <w:softHyphen/>
        <w:t>вается:</w:t>
      </w:r>
    </w:p>
    <w:p w:rsidR="00D27C56" w:rsidRPr="000742ED" w:rsidRDefault="00D27C56" w:rsidP="00E4340B">
      <w:pPr>
        <w:shd w:val="clear" w:color="auto" w:fill="FFFFFF"/>
        <w:tabs>
          <w:tab w:val="left" w:pos="648"/>
        </w:tabs>
        <w:spacing w:after="0" w:line="240" w:lineRule="auto"/>
        <w:ind w:right="14" w:firstLine="338"/>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Межведомственный оперативный штаб по противо</w:t>
      </w:r>
      <w:r w:rsidRPr="000742ED">
        <w:rPr>
          <w:rFonts w:ascii="Times New Roman" w:hAnsi="Times New Roman" w:cs="Times New Roman"/>
        </w:rPr>
        <w:softHyphen/>
        <w:t>действию терроризму;</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спецгруппа «Вихрь-Антитеррор»;</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спецподразделение «Альфа»;</w:t>
      </w:r>
    </w:p>
    <w:p w:rsidR="00D27C56" w:rsidRPr="000742ED" w:rsidRDefault="00D27C56" w:rsidP="00E4340B">
      <w:pPr>
        <w:shd w:val="clear" w:color="auto" w:fill="FFFFFF"/>
        <w:tabs>
          <w:tab w:val="left" w:pos="648"/>
        </w:tabs>
        <w:spacing w:after="0" w:line="240" w:lineRule="auto"/>
        <w:ind w:right="7" w:firstLine="338"/>
        <w:jc w:val="both"/>
        <w:rPr>
          <w:rFonts w:ascii="Times New Roman" w:hAnsi="Times New Roman" w:cs="Times New Roman"/>
        </w:rPr>
      </w:pPr>
      <w:r w:rsidRPr="000742ED">
        <w:rPr>
          <w:rFonts w:ascii="Times New Roman" w:hAnsi="Times New Roman" w:cs="Times New Roman"/>
        </w:rPr>
        <w:lastRenderedPageBreak/>
        <w:t>г)</w:t>
      </w:r>
      <w:r w:rsidRPr="000742ED">
        <w:rPr>
          <w:rFonts w:ascii="Times New Roman" w:hAnsi="Times New Roman" w:cs="Times New Roman"/>
        </w:rPr>
        <w:tab/>
        <w:t>профессиональное объединение ветеранов Вооружен</w:t>
      </w:r>
      <w:r w:rsidRPr="000742ED">
        <w:rPr>
          <w:rFonts w:ascii="Times New Roman" w:hAnsi="Times New Roman" w:cs="Times New Roman"/>
        </w:rPr>
        <w:softHyphen/>
        <w:t>ных сил Российской Федерации и ФСБ России.</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8—10 часов;</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spacing w:val="-6"/>
        </w:rPr>
        <w:t>б)</w:t>
      </w:r>
      <w:r w:rsidRPr="000742ED">
        <w:rPr>
          <w:rFonts w:ascii="Times New Roman" w:hAnsi="Times New Roman" w:cs="Times New Roman"/>
        </w:rPr>
        <w:tab/>
        <w:t>15—20 минут;</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5—6 часов;</w:t>
      </w:r>
    </w:p>
    <w:p w:rsidR="00D27C56" w:rsidRPr="000742ED" w:rsidRDefault="00D27C56" w:rsidP="00E4340B">
      <w:pPr>
        <w:shd w:val="clear" w:color="auto" w:fill="FFFFFF"/>
        <w:tabs>
          <w:tab w:val="left" w:pos="641"/>
        </w:tabs>
        <w:spacing w:after="0" w:line="240" w:lineRule="auto"/>
        <w:ind w:left="324"/>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2—3 часов.</w:t>
      </w:r>
    </w:p>
    <w:p w:rsidR="00D27C56" w:rsidRPr="000742ED" w:rsidRDefault="00D27C56" w:rsidP="00E4340B">
      <w:pPr>
        <w:shd w:val="clear" w:color="auto" w:fill="FFFFFF"/>
        <w:tabs>
          <w:tab w:val="left" w:pos="828"/>
        </w:tabs>
        <w:spacing w:after="0" w:line="240" w:lineRule="auto"/>
        <w:ind w:right="14" w:firstLine="338"/>
        <w:jc w:val="both"/>
        <w:outlineLvl w:val="0"/>
        <w:rPr>
          <w:rFonts w:ascii="Times New Roman" w:hAnsi="Times New Roman" w:cs="Times New Roman"/>
        </w:rPr>
      </w:pPr>
      <w:r w:rsidRPr="000742ED">
        <w:rPr>
          <w:rFonts w:ascii="Times New Roman" w:hAnsi="Times New Roman" w:cs="Times New Roman"/>
        </w:rPr>
        <w:t>1.7.</w:t>
      </w:r>
      <w:r w:rsidRPr="000742ED">
        <w:rPr>
          <w:rFonts w:ascii="Times New Roman" w:hAnsi="Times New Roman" w:cs="Times New Roman"/>
        </w:rPr>
        <w:tab/>
        <w:t>Решение о том, что контртеррористическая опера</w:t>
      </w:r>
      <w:r w:rsidRPr="000742ED">
        <w:rPr>
          <w:rFonts w:ascii="Times New Roman" w:hAnsi="Times New Roman" w:cs="Times New Roman"/>
        </w:rPr>
        <w:softHyphen/>
        <w:t>ция окончена, принимает:</w:t>
      </w:r>
    </w:p>
    <w:p w:rsidR="00D27C56" w:rsidRPr="000742ED" w:rsidRDefault="00D27C56" w:rsidP="00E4340B">
      <w:pPr>
        <w:shd w:val="clear" w:color="auto" w:fill="FFFFFF"/>
        <w:tabs>
          <w:tab w:val="left" w:pos="634"/>
        </w:tabs>
        <w:spacing w:after="0" w:line="240" w:lineRule="auto"/>
        <w:ind w:left="7" w:firstLine="324"/>
        <w:jc w:val="both"/>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руководитель оперативного штаба по управлению контртеррористической операцией;</w:t>
      </w:r>
    </w:p>
    <w:p w:rsidR="00D27C56" w:rsidRPr="000742ED" w:rsidRDefault="00D27C56" w:rsidP="00E4340B">
      <w:pPr>
        <w:shd w:val="clear" w:color="auto" w:fill="FFFFFF"/>
        <w:tabs>
          <w:tab w:val="left" w:pos="634"/>
        </w:tabs>
        <w:spacing w:after="0" w:line="240" w:lineRule="auto"/>
        <w:ind w:left="7" w:right="14" w:firstLine="324"/>
        <w:jc w:val="both"/>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руководитель силового ведомства, выделившего спец</w:t>
      </w:r>
      <w:r w:rsidRPr="000742ED">
        <w:rPr>
          <w:rFonts w:ascii="Times New Roman" w:hAnsi="Times New Roman" w:cs="Times New Roman"/>
        </w:rPr>
        <w:softHyphen/>
        <w:t>подразделение для ликвидации террористов;</w:t>
      </w:r>
    </w:p>
    <w:p w:rsidR="00D27C56" w:rsidRPr="000742ED" w:rsidRDefault="00D27C56" w:rsidP="00E4340B">
      <w:pPr>
        <w:shd w:val="clear" w:color="auto" w:fill="FFFFFF"/>
        <w:tabs>
          <w:tab w:val="left" w:pos="634"/>
        </w:tabs>
        <w:spacing w:after="0" w:line="240" w:lineRule="auto"/>
        <w:ind w:left="331"/>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представитель Администрации Президента РФ;</w:t>
      </w:r>
    </w:p>
    <w:p w:rsidR="00D27C56" w:rsidRPr="000742ED" w:rsidRDefault="00D27C56" w:rsidP="00E4340B">
      <w:pPr>
        <w:shd w:val="clear" w:color="auto" w:fill="FFFFFF"/>
        <w:tabs>
          <w:tab w:val="left" w:pos="634"/>
        </w:tabs>
        <w:spacing w:after="0" w:line="240" w:lineRule="auto"/>
        <w:ind w:left="7" w:right="14" w:firstLine="324"/>
        <w:jc w:val="both"/>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старший по должности из состава штурмовой груп</w:t>
      </w:r>
      <w:r w:rsidRPr="000742ED">
        <w:rPr>
          <w:rFonts w:ascii="Times New Roman" w:hAnsi="Times New Roman" w:cs="Times New Roman"/>
        </w:rPr>
        <w:softHyphen/>
        <w:t>пы.</w:t>
      </w:r>
    </w:p>
    <w:p w:rsidR="00D27C56" w:rsidRPr="000742ED" w:rsidRDefault="00D27C56" w:rsidP="00E4340B">
      <w:pPr>
        <w:shd w:val="clear" w:color="auto" w:fill="FFFFFF"/>
        <w:tabs>
          <w:tab w:val="left" w:pos="828"/>
        </w:tabs>
        <w:spacing w:after="0" w:line="240" w:lineRule="auto"/>
        <w:ind w:right="14" w:firstLine="338"/>
        <w:jc w:val="both"/>
        <w:outlineLvl w:val="0"/>
        <w:rPr>
          <w:rFonts w:ascii="Times New Roman" w:hAnsi="Times New Roman" w:cs="Times New Roman"/>
        </w:rPr>
      </w:pPr>
      <w:r w:rsidRPr="000742ED">
        <w:rPr>
          <w:rFonts w:ascii="Times New Roman" w:hAnsi="Times New Roman" w:cs="Times New Roman"/>
        </w:rPr>
        <w:t>1.8.</w:t>
      </w:r>
      <w:r w:rsidRPr="000742ED">
        <w:rPr>
          <w:rFonts w:ascii="Times New Roman" w:hAnsi="Times New Roman" w:cs="Times New Roman"/>
        </w:rPr>
        <w:tab/>
        <w:t>При оказании первой медицинской помощи уку</w:t>
      </w:r>
      <w:r w:rsidRPr="000742ED">
        <w:rPr>
          <w:rFonts w:ascii="Times New Roman" w:hAnsi="Times New Roman" w:cs="Times New Roman"/>
        </w:rPr>
        <w:softHyphen/>
        <w:t>шенному змеей НЕ рекомендуется:</w:t>
      </w:r>
    </w:p>
    <w:p w:rsidR="00D27C56" w:rsidRPr="000742ED" w:rsidRDefault="00D27C56" w:rsidP="00E4340B">
      <w:pPr>
        <w:shd w:val="clear" w:color="auto" w:fill="FFFFFF"/>
        <w:tabs>
          <w:tab w:val="left" w:pos="648"/>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делать надрезы на месте укуса;</w:t>
      </w:r>
    </w:p>
    <w:p w:rsidR="00D27C56" w:rsidRPr="000742ED" w:rsidRDefault="00D27C56" w:rsidP="00E4340B">
      <w:pPr>
        <w:shd w:val="clear" w:color="auto" w:fill="FFFFFF"/>
        <w:tabs>
          <w:tab w:val="left" w:pos="648"/>
        </w:tabs>
        <w:spacing w:after="0" w:line="240" w:lineRule="auto"/>
        <w:ind w:left="331"/>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прижигать место укуса;</w:t>
      </w:r>
    </w:p>
    <w:p w:rsidR="00D27C56" w:rsidRPr="000742ED" w:rsidRDefault="00D27C56" w:rsidP="00E4340B">
      <w:pPr>
        <w:shd w:val="clear" w:color="auto" w:fill="FFFFFF"/>
        <w:tabs>
          <w:tab w:val="left" w:pos="648"/>
        </w:tabs>
        <w:spacing w:after="0" w:line="240" w:lineRule="auto"/>
        <w:ind w:left="331"/>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давать обильное питье;</w:t>
      </w:r>
    </w:p>
    <w:p w:rsidR="00D27C56" w:rsidRPr="000742ED" w:rsidRDefault="00D27C56" w:rsidP="00E4340B">
      <w:pPr>
        <w:shd w:val="clear" w:color="auto" w:fill="FFFFFF"/>
        <w:tabs>
          <w:tab w:val="left" w:pos="634"/>
        </w:tabs>
        <w:spacing w:after="0" w:line="240" w:lineRule="auto"/>
        <w:ind w:left="7" w:right="7" w:firstLine="324"/>
        <w:jc w:val="both"/>
        <w:rPr>
          <w:rFonts w:ascii="Times New Roman" w:hAnsi="Times New Roman" w:cs="Times New Roman"/>
        </w:rPr>
      </w:pPr>
      <w:r w:rsidRPr="000742ED">
        <w:rPr>
          <w:rFonts w:ascii="Times New Roman" w:hAnsi="Times New Roman" w:cs="Times New Roman"/>
        </w:rPr>
        <w:t>д)</w:t>
      </w:r>
      <w:r w:rsidRPr="000742ED">
        <w:rPr>
          <w:rFonts w:ascii="Times New Roman" w:hAnsi="Times New Roman" w:cs="Times New Roman"/>
        </w:rPr>
        <w:tab/>
        <w:t>разрешать выполнять пострадавшему любые физиче</w:t>
      </w:r>
      <w:r w:rsidRPr="000742ED">
        <w:rPr>
          <w:rFonts w:ascii="Times New Roman" w:hAnsi="Times New Roman" w:cs="Times New Roman"/>
        </w:rPr>
        <w:softHyphen/>
        <w:t>ские нагрузки.</w:t>
      </w:r>
    </w:p>
    <w:p w:rsidR="00D27C56" w:rsidRPr="000742ED" w:rsidRDefault="00D27C56" w:rsidP="00E4340B">
      <w:pPr>
        <w:shd w:val="clear" w:color="auto" w:fill="FFFFFF"/>
        <w:tabs>
          <w:tab w:val="left" w:pos="828"/>
        </w:tabs>
        <w:spacing w:after="0" w:line="240" w:lineRule="auto"/>
        <w:ind w:right="7" w:firstLine="338"/>
        <w:jc w:val="both"/>
        <w:outlineLvl w:val="0"/>
        <w:rPr>
          <w:rFonts w:ascii="Times New Roman" w:hAnsi="Times New Roman" w:cs="Times New Roman"/>
        </w:rPr>
      </w:pPr>
      <w:r w:rsidRPr="000742ED">
        <w:rPr>
          <w:rFonts w:ascii="Times New Roman" w:hAnsi="Times New Roman" w:cs="Times New Roman"/>
        </w:rPr>
        <w:t>1.9.</w:t>
      </w:r>
      <w:r w:rsidRPr="000742ED">
        <w:rPr>
          <w:rFonts w:ascii="Times New Roman" w:hAnsi="Times New Roman" w:cs="Times New Roman"/>
        </w:rPr>
        <w:tab/>
        <w:t>При извержении вулканов из скопления раскален</w:t>
      </w:r>
      <w:r w:rsidRPr="000742ED">
        <w:rPr>
          <w:rFonts w:ascii="Times New Roman" w:hAnsi="Times New Roman" w:cs="Times New Roman"/>
        </w:rPr>
        <w:softHyphen/>
        <w:t>ного пепла и газов может образоваться:</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палящая туча;</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кучевое облако;</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смертоносный пар;</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газообразная магма.</w:t>
      </w:r>
    </w:p>
    <w:p w:rsidR="00D27C56" w:rsidRPr="000742ED" w:rsidRDefault="00D27C56" w:rsidP="00E4340B">
      <w:pPr>
        <w:shd w:val="clear" w:color="auto" w:fill="FFFFFF"/>
        <w:tabs>
          <w:tab w:val="left" w:pos="972"/>
        </w:tabs>
        <w:spacing w:after="0" w:line="240" w:lineRule="auto"/>
        <w:ind w:left="353"/>
        <w:outlineLvl w:val="0"/>
        <w:rPr>
          <w:rFonts w:ascii="Times New Roman" w:hAnsi="Times New Roman" w:cs="Times New Roman"/>
        </w:rPr>
      </w:pPr>
      <w:r w:rsidRPr="000742ED">
        <w:rPr>
          <w:rFonts w:ascii="Times New Roman" w:hAnsi="Times New Roman" w:cs="Times New Roman"/>
        </w:rPr>
        <w:t>1.10.</w:t>
      </w:r>
      <w:r w:rsidRPr="000742ED">
        <w:rPr>
          <w:rFonts w:ascii="Times New Roman" w:hAnsi="Times New Roman" w:cs="Times New Roman"/>
        </w:rPr>
        <w:tab/>
        <w:t>Проезжая часть дороги предназначена:</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для движения пешеходов;</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для движения безрельсовых транспортных средств;</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для движения трамваев;</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для проведения массовых мероприятий.</w:t>
      </w:r>
    </w:p>
    <w:p w:rsidR="00D27C56" w:rsidRPr="000742ED" w:rsidRDefault="00D27C56" w:rsidP="00E4340B">
      <w:pPr>
        <w:shd w:val="clear" w:color="auto" w:fill="FFFFFF"/>
        <w:tabs>
          <w:tab w:val="left" w:pos="972"/>
        </w:tabs>
        <w:spacing w:after="0" w:line="240" w:lineRule="auto"/>
        <w:ind w:left="7" w:firstLine="346"/>
        <w:jc w:val="both"/>
        <w:outlineLvl w:val="0"/>
        <w:rPr>
          <w:rFonts w:ascii="Times New Roman" w:hAnsi="Times New Roman" w:cs="Times New Roman"/>
        </w:rPr>
      </w:pPr>
      <w:r w:rsidRPr="000742ED">
        <w:rPr>
          <w:rFonts w:ascii="Times New Roman" w:hAnsi="Times New Roman" w:cs="Times New Roman"/>
        </w:rPr>
        <w:t>1.11.</w:t>
      </w:r>
      <w:r w:rsidRPr="000742ED">
        <w:rPr>
          <w:rFonts w:ascii="Times New Roman" w:hAnsi="Times New Roman" w:cs="Times New Roman"/>
        </w:rPr>
        <w:tab/>
        <w:t>Очень сильный (по скорости до 20 м/с) и продол</w:t>
      </w:r>
      <w:r w:rsidRPr="000742ED">
        <w:rPr>
          <w:rFonts w:ascii="Times New Roman" w:hAnsi="Times New Roman" w:cs="Times New Roman"/>
        </w:rPr>
        <w:softHyphen/>
        <w:t>жительный ветер, вызывающий большие разрушения на суше и волнения (штормы) на море, называется:</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цунами;</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ураганом;</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2"/>
        </w:rPr>
        <w:t>в)</w:t>
      </w:r>
      <w:r w:rsidRPr="000742ED">
        <w:rPr>
          <w:rFonts w:ascii="Times New Roman" w:hAnsi="Times New Roman" w:cs="Times New Roman"/>
        </w:rPr>
        <w:tab/>
        <w:t>бурей;</w:t>
      </w:r>
    </w:p>
    <w:p w:rsidR="00D27C56" w:rsidRPr="000742ED" w:rsidRDefault="00D27C56" w:rsidP="00E4340B">
      <w:pPr>
        <w:shd w:val="clear" w:color="auto" w:fill="FFFFFF"/>
        <w:tabs>
          <w:tab w:val="left" w:pos="641"/>
        </w:tabs>
        <w:spacing w:after="0" w:line="240" w:lineRule="auto"/>
        <w:ind w:left="338"/>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смерчем.</w:t>
      </w:r>
    </w:p>
    <w:p w:rsidR="00D27C56" w:rsidRPr="000742ED" w:rsidRDefault="00D27C56" w:rsidP="00E4340B">
      <w:pPr>
        <w:shd w:val="clear" w:color="auto" w:fill="FFFFFF"/>
        <w:tabs>
          <w:tab w:val="left" w:pos="972"/>
        </w:tabs>
        <w:spacing w:after="0" w:line="240" w:lineRule="auto"/>
        <w:ind w:left="7" w:right="7" w:firstLine="346"/>
        <w:jc w:val="both"/>
        <w:outlineLvl w:val="0"/>
        <w:rPr>
          <w:rFonts w:ascii="Times New Roman" w:hAnsi="Times New Roman" w:cs="Times New Roman"/>
        </w:rPr>
      </w:pPr>
      <w:r w:rsidRPr="000742ED">
        <w:rPr>
          <w:rFonts w:ascii="Times New Roman" w:hAnsi="Times New Roman" w:cs="Times New Roman"/>
        </w:rPr>
        <w:t>1.12.</w:t>
      </w:r>
      <w:r w:rsidRPr="000742ED">
        <w:rPr>
          <w:rFonts w:ascii="Times New Roman" w:hAnsi="Times New Roman" w:cs="Times New Roman"/>
        </w:rPr>
        <w:tab/>
        <w:t>При оказании помощи пострадавшему от термиче</w:t>
      </w:r>
      <w:r w:rsidRPr="000742ED">
        <w:rPr>
          <w:rFonts w:ascii="Times New Roman" w:hAnsi="Times New Roman" w:cs="Times New Roman"/>
        </w:rPr>
        <w:softHyphen/>
        <w:t>ского ожога разрешается:</w:t>
      </w:r>
    </w:p>
    <w:p w:rsidR="00D27C56" w:rsidRPr="000742ED" w:rsidRDefault="00D27C56" w:rsidP="00E4340B">
      <w:pPr>
        <w:shd w:val="clear" w:color="auto" w:fill="FFFFFF"/>
        <w:spacing w:after="0" w:line="240" w:lineRule="auto"/>
        <w:ind w:left="14" w:right="7" w:firstLine="324"/>
        <w:jc w:val="both"/>
        <w:rPr>
          <w:rFonts w:ascii="Times New Roman" w:hAnsi="Times New Roman" w:cs="Times New Roman"/>
        </w:rPr>
      </w:pPr>
      <w:r w:rsidRPr="000742ED">
        <w:rPr>
          <w:rFonts w:ascii="Times New Roman" w:hAnsi="Times New Roman" w:cs="Times New Roman"/>
        </w:rPr>
        <w:t>а) оставлять пострадавшего в зоне действия поражаю</w:t>
      </w:r>
      <w:r w:rsidRPr="000742ED">
        <w:rPr>
          <w:rFonts w:ascii="Times New Roman" w:hAnsi="Times New Roman" w:cs="Times New Roman"/>
        </w:rPr>
        <w:softHyphen/>
        <w:t>щего фактора;</w:t>
      </w:r>
    </w:p>
    <w:p w:rsidR="00D27C56" w:rsidRPr="000742ED" w:rsidRDefault="00D27C56" w:rsidP="00E4340B">
      <w:pPr>
        <w:shd w:val="clear" w:color="auto" w:fill="FFFFFF"/>
        <w:tabs>
          <w:tab w:val="left" w:pos="641"/>
        </w:tabs>
        <w:spacing w:after="0" w:line="240" w:lineRule="auto"/>
        <w:ind w:left="7" w:firstLine="324"/>
        <w:jc w:val="both"/>
        <w:rPr>
          <w:rFonts w:ascii="Times New Roman" w:hAnsi="Times New Roman" w:cs="Times New Roman"/>
        </w:rPr>
      </w:pPr>
      <w:r w:rsidRPr="000742ED">
        <w:rPr>
          <w:rFonts w:ascii="Times New Roman" w:hAnsi="Times New Roman" w:cs="Times New Roman"/>
          <w:spacing w:val="-4"/>
        </w:rPr>
        <w:t>б)</w:t>
      </w:r>
      <w:r w:rsidRPr="000742ED">
        <w:rPr>
          <w:rFonts w:ascii="Times New Roman" w:hAnsi="Times New Roman" w:cs="Times New Roman"/>
        </w:rPr>
        <w:tab/>
        <w:t>отрывать прилипшие к ране одежду, посторонние предметы;</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охлаждать место ожога водой, льдом, снегом;</w:t>
      </w:r>
    </w:p>
    <w:p w:rsidR="00D27C56" w:rsidRPr="000742ED" w:rsidRDefault="00D27C56" w:rsidP="00E4340B">
      <w:pPr>
        <w:shd w:val="clear" w:color="auto" w:fill="FFFFFF"/>
        <w:tabs>
          <w:tab w:val="left" w:pos="641"/>
        </w:tabs>
        <w:spacing w:after="0" w:line="240" w:lineRule="auto"/>
        <w:ind w:left="7" w:right="7" w:firstLine="324"/>
        <w:jc w:val="both"/>
        <w:rPr>
          <w:rFonts w:ascii="Times New Roman" w:hAnsi="Times New Roman" w:cs="Times New Roman"/>
        </w:rPr>
      </w:pPr>
      <w:r w:rsidRPr="000742ED">
        <w:rPr>
          <w:rFonts w:ascii="Times New Roman" w:hAnsi="Times New Roman" w:cs="Times New Roman"/>
          <w:spacing w:val="-3"/>
        </w:rPr>
        <w:t>г)</w:t>
      </w:r>
      <w:r w:rsidRPr="000742ED">
        <w:rPr>
          <w:rFonts w:ascii="Times New Roman" w:hAnsi="Times New Roman" w:cs="Times New Roman"/>
        </w:rPr>
        <w:tab/>
        <w:t>обрывать обгоревшие ткани; наносить на поражен</w:t>
      </w:r>
      <w:r w:rsidRPr="000742ED">
        <w:rPr>
          <w:rFonts w:ascii="Times New Roman" w:hAnsi="Times New Roman" w:cs="Times New Roman"/>
        </w:rPr>
        <w:softHyphen/>
        <w:t>ный участок мазь, крем, жир.</w:t>
      </w:r>
    </w:p>
    <w:p w:rsidR="00D27C56" w:rsidRPr="000742ED" w:rsidRDefault="00D27C56" w:rsidP="00E4340B">
      <w:pPr>
        <w:shd w:val="clear" w:color="auto" w:fill="FFFFFF"/>
        <w:tabs>
          <w:tab w:val="left" w:pos="972"/>
        </w:tabs>
        <w:spacing w:after="0" w:line="240" w:lineRule="auto"/>
        <w:ind w:right="7" w:firstLine="346"/>
        <w:jc w:val="both"/>
        <w:outlineLvl w:val="0"/>
        <w:rPr>
          <w:rFonts w:ascii="Times New Roman" w:hAnsi="Times New Roman" w:cs="Times New Roman"/>
        </w:rPr>
      </w:pPr>
      <w:r w:rsidRPr="000742ED">
        <w:rPr>
          <w:rFonts w:ascii="Times New Roman" w:hAnsi="Times New Roman" w:cs="Times New Roman"/>
        </w:rPr>
        <w:lastRenderedPageBreak/>
        <w:t>1.13.</w:t>
      </w:r>
      <w:r w:rsidRPr="000742ED">
        <w:rPr>
          <w:rFonts w:ascii="Times New Roman" w:hAnsi="Times New Roman" w:cs="Times New Roman"/>
        </w:rPr>
        <w:tab/>
        <w:t>Соединенные Штаты Америки подвергли бомбар</w:t>
      </w:r>
      <w:r w:rsidRPr="000742ED">
        <w:rPr>
          <w:rFonts w:ascii="Times New Roman" w:hAnsi="Times New Roman" w:cs="Times New Roman"/>
        </w:rPr>
        <w:softHyphen/>
        <w:t>дировке после террористического акта 11 сентября 2001 г. следующую страну:</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Судан;</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spacing w:val="-6"/>
        </w:rPr>
        <w:t>б)</w:t>
      </w:r>
      <w:r w:rsidRPr="000742ED">
        <w:rPr>
          <w:rFonts w:ascii="Times New Roman" w:hAnsi="Times New Roman" w:cs="Times New Roman"/>
        </w:rPr>
        <w:tab/>
        <w:t>Югославию;</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Афганистан;</w:t>
      </w:r>
    </w:p>
    <w:p w:rsidR="00D27C56" w:rsidRPr="000742ED" w:rsidRDefault="00D27C56" w:rsidP="00E4340B">
      <w:pPr>
        <w:shd w:val="clear" w:color="auto" w:fill="FFFFFF"/>
        <w:tabs>
          <w:tab w:val="left" w:pos="641"/>
        </w:tabs>
        <w:spacing w:after="0" w:line="240" w:lineRule="auto"/>
        <w:ind w:left="331"/>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Ливию.</w:t>
      </w:r>
    </w:p>
    <w:p w:rsidR="00D27C56" w:rsidRPr="000742ED" w:rsidRDefault="00D27C56" w:rsidP="00E4340B">
      <w:pPr>
        <w:shd w:val="clear" w:color="auto" w:fill="FFFFFF"/>
        <w:tabs>
          <w:tab w:val="left" w:pos="972"/>
        </w:tabs>
        <w:spacing w:after="0" w:line="240" w:lineRule="auto"/>
        <w:ind w:left="346"/>
        <w:outlineLvl w:val="0"/>
        <w:rPr>
          <w:rFonts w:ascii="Times New Roman" w:hAnsi="Times New Roman" w:cs="Times New Roman"/>
        </w:rPr>
      </w:pPr>
      <w:r w:rsidRPr="000742ED">
        <w:rPr>
          <w:rFonts w:ascii="Times New Roman" w:hAnsi="Times New Roman" w:cs="Times New Roman"/>
        </w:rPr>
        <w:t>1.14.</w:t>
      </w:r>
      <w:r w:rsidRPr="000742ED">
        <w:rPr>
          <w:rFonts w:ascii="Times New Roman" w:hAnsi="Times New Roman" w:cs="Times New Roman"/>
        </w:rPr>
        <w:tab/>
        <w:t>При купании в незнакомом водоеме необходимо:</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начать купаться, не дожидаясь взрослых;</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не раздумывая, нырнуть в воду;</w:t>
      </w:r>
    </w:p>
    <w:p w:rsidR="00D27C56" w:rsidRPr="000742ED" w:rsidRDefault="00D27C56" w:rsidP="00E4340B">
      <w:pPr>
        <w:shd w:val="clear" w:color="auto" w:fill="FFFFFF"/>
        <w:tabs>
          <w:tab w:val="left" w:pos="648"/>
        </w:tabs>
        <w:spacing w:after="0" w:line="240" w:lineRule="auto"/>
        <w:ind w:firstLine="338"/>
        <w:jc w:val="both"/>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вначале тщательно обследовать берег и акваторию во</w:t>
      </w:r>
      <w:r w:rsidRPr="000742ED">
        <w:rPr>
          <w:rFonts w:ascii="Times New Roman" w:hAnsi="Times New Roman" w:cs="Times New Roman"/>
        </w:rPr>
        <w:softHyphen/>
        <w:t>доема, примыкающую к берегу, убедиться в их безопасном состоянии для купания, спросить разрешения у родителей;</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г)</w:t>
      </w:r>
      <w:r w:rsidRPr="000742ED">
        <w:rPr>
          <w:rFonts w:ascii="Times New Roman" w:hAnsi="Times New Roman" w:cs="Times New Roman"/>
        </w:rPr>
        <w:tab/>
        <w:t>постараться заплыть как можно дальше от берега.</w:t>
      </w:r>
    </w:p>
    <w:p w:rsidR="00D27C56" w:rsidRPr="000742ED" w:rsidRDefault="00D27C56" w:rsidP="00E4340B">
      <w:pPr>
        <w:shd w:val="clear" w:color="auto" w:fill="FFFFFF"/>
        <w:tabs>
          <w:tab w:val="left" w:pos="972"/>
        </w:tabs>
        <w:spacing w:after="0" w:line="240" w:lineRule="auto"/>
        <w:ind w:right="7" w:firstLine="346"/>
        <w:jc w:val="both"/>
        <w:outlineLvl w:val="0"/>
        <w:rPr>
          <w:rFonts w:ascii="Times New Roman" w:hAnsi="Times New Roman" w:cs="Times New Roman"/>
        </w:rPr>
      </w:pPr>
      <w:r w:rsidRPr="000742ED">
        <w:rPr>
          <w:rFonts w:ascii="Times New Roman" w:hAnsi="Times New Roman" w:cs="Times New Roman"/>
        </w:rPr>
        <w:t>1.15.</w:t>
      </w:r>
      <w:r w:rsidRPr="000742ED">
        <w:rPr>
          <w:rFonts w:ascii="Times New Roman" w:hAnsi="Times New Roman" w:cs="Times New Roman"/>
        </w:rPr>
        <w:tab/>
        <w:t>Размещение в защитном сооружении производит</w:t>
      </w:r>
      <w:r w:rsidRPr="000742ED">
        <w:rPr>
          <w:rFonts w:ascii="Times New Roman" w:hAnsi="Times New Roman" w:cs="Times New Roman"/>
        </w:rPr>
        <w:softHyphen/>
        <w:t>ся по указанию:</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а)</w:t>
      </w:r>
      <w:r w:rsidRPr="000742ED">
        <w:rPr>
          <w:rFonts w:ascii="Times New Roman" w:hAnsi="Times New Roman" w:cs="Times New Roman"/>
        </w:rPr>
        <w:tab/>
        <w:t>представителя муниципалитета;</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spacing w:val="-7"/>
        </w:rPr>
        <w:t>б)</w:t>
      </w:r>
      <w:r w:rsidRPr="000742ED">
        <w:rPr>
          <w:rFonts w:ascii="Times New Roman" w:hAnsi="Times New Roman" w:cs="Times New Roman"/>
        </w:rPr>
        <w:tab/>
        <w:t>старшего по сооружению;</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rPr>
      </w:pPr>
      <w:r w:rsidRPr="000742ED">
        <w:rPr>
          <w:rFonts w:ascii="Times New Roman" w:hAnsi="Times New Roman" w:cs="Times New Roman"/>
        </w:rPr>
        <w:t>в)</w:t>
      </w:r>
      <w:r w:rsidRPr="000742ED">
        <w:rPr>
          <w:rFonts w:ascii="Times New Roman" w:hAnsi="Times New Roman" w:cs="Times New Roman"/>
        </w:rPr>
        <w:tab/>
        <w:t>начальника милиции;</w:t>
      </w:r>
    </w:p>
    <w:p w:rsidR="00D27C56" w:rsidRPr="000742ED" w:rsidRDefault="00D27C56" w:rsidP="00E4340B">
      <w:pPr>
        <w:shd w:val="clear" w:color="auto" w:fill="FFFFFF"/>
        <w:tabs>
          <w:tab w:val="left" w:pos="648"/>
        </w:tabs>
        <w:spacing w:after="0" w:line="240" w:lineRule="auto"/>
        <w:ind w:left="338"/>
        <w:rPr>
          <w:rFonts w:ascii="Times New Roman" w:hAnsi="Times New Roman" w:cs="Times New Roman"/>
          <w:b/>
          <w:bCs/>
        </w:rPr>
      </w:pPr>
      <w:r w:rsidRPr="000742ED">
        <w:rPr>
          <w:rFonts w:ascii="Times New Roman" w:hAnsi="Times New Roman" w:cs="Times New Roman"/>
        </w:rPr>
        <w:t>г)</w:t>
      </w:r>
      <w:r w:rsidRPr="000742ED">
        <w:rPr>
          <w:rFonts w:ascii="Times New Roman" w:hAnsi="Times New Roman" w:cs="Times New Roman"/>
        </w:rPr>
        <w:tab/>
        <w:t>представителя домоуправления по месту жительства.</w:t>
      </w:r>
    </w:p>
    <w:p w:rsidR="00D27C56" w:rsidRPr="000742ED" w:rsidRDefault="00D27C56" w:rsidP="00E4340B">
      <w:pPr>
        <w:shd w:val="clear" w:color="auto" w:fill="FFFFFF"/>
        <w:spacing w:after="0" w:line="240" w:lineRule="auto"/>
        <w:ind w:left="338"/>
        <w:jc w:val="center"/>
        <w:rPr>
          <w:rFonts w:ascii="Times New Roman" w:hAnsi="Times New Roman" w:cs="Times New Roman"/>
          <w:b/>
          <w:bCs/>
        </w:rPr>
      </w:pPr>
      <w:r w:rsidRPr="000742ED">
        <w:rPr>
          <w:rFonts w:ascii="Times New Roman" w:hAnsi="Times New Roman" w:cs="Times New Roman"/>
          <w:b/>
          <w:bCs/>
        </w:rPr>
        <w:t>2</w:t>
      </w:r>
    </w:p>
    <w:p w:rsidR="00D27C56" w:rsidRPr="000742ED" w:rsidRDefault="00D27C56" w:rsidP="00E4340B">
      <w:pPr>
        <w:shd w:val="clear" w:color="auto" w:fill="FFFFFF"/>
        <w:spacing w:after="0" w:line="240" w:lineRule="auto"/>
        <w:ind w:left="338"/>
        <w:jc w:val="center"/>
        <w:rPr>
          <w:rFonts w:ascii="Times New Roman" w:hAnsi="Times New Roman" w:cs="Times New Roman"/>
        </w:rPr>
      </w:pPr>
      <w:r w:rsidRPr="000742ED">
        <w:rPr>
          <w:rFonts w:ascii="Times New Roman" w:hAnsi="Times New Roman" w:cs="Times New Roman"/>
          <w:b/>
          <w:bCs/>
        </w:rPr>
        <w:t>Вариант 4</w:t>
      </w:r>
    </w:p>
    <w:p w:rsidR="00D27C56" w:rsidRPr="000742ED" w:rsidRDefault="00D27C56" w:rsidP="00E4340B">
      <w:pPr>
        <w:shd w:val="clear" w:color="auto" w:fill="FFFFFF"/>
        <w:spacing w:after="0" w:line="240" w:lineRule="auto"/>
        <w:ind w:right="7" w:firstLine="331"/>
        <w:jc w:val="both"/>
        <w:rPr>
          <w:rFonts w:ascii="Times New Roman" w:hAnsi="Times New Roman" w:cs="Times New Roman"/>
        </w:rPr>
      </w:pPr>
      <w:r w:rsidRPr="000742ED">
        <w:rPr>
          <w:rFonts w:ascii="Times New Roman" w:hAnsi="Times New Roman" w:cs="Times New Roman"/>
        </w:rPr>
        <w:t>В этой части содержатся задания, которые требуют письменно дополнить информацию.</w:t>
      </w:r>
    </w:p>
    <w:p w:rsidR="00D27C56" w:rsidRPr="000742ED" w:rsidRDefault="00D27C56" w:rsidP="00E4340B">
      <w:pPr>
        <w:widowControl w:val="0"/>
        <w:numPr>
          <w:ilvl w:val="0"/>
          <w:numId w:val="28"/>
        </w:numPr>
        <w:shd w:val="clear" w:color="auto" w:fill="FFFFFF"/>
        <w:tabs>
          <w:tab w:val="left" w:pos="835"/>
          <w:tab w:val="left" w:leader="underscore" w:pos="6408"/>
        </w:tabs>
        <w:autoSpaceDE w:val="0"/>
        <w:autoSpaceDN w:val="0"/>
        <w:adjustRightInd w:val="0"/>
        <w:spacing w:after="0" w:line="240" w:lineRule="auto"/>
        <w:ind w:firstLine="324"/>
        <w:jc w:val="both"/>
        <w:rPr>
          <w:rFonts w:ascii="Times New Roman" w:hAnsi="Times New Roman" w:cs="Times New Roman"/>
        </w:rPr>
      </w:pPr>
      <w:r w:rsidRPr="000742ED">
        <w:rPr>
          <w:rFonts w:ascii="Times New Roman" w:hAnsi="Times New Roman" w:cs="Times New Roman"/>
        </w:rPr>
        <w:t>Вулкан — это коническая гора, из которой время от времени вырывается раскаленное вещество (магма), т. е. происходит извержение вулкана. На территории России деятельность вулканов наблюдается в районах…………………………..</w:t>
      </w:r>
      <w:r w:rsidRPr="000742ED">
        <w:rPr>
          <w:rFonts w:ascii="Times New Roman" w:hAnsi="Times New Roman" w:cs="Times New Roman"/>
        </w:rPr>
        <w:tab/>
      </w:r>
    </w:p>
    <w:p w:rsidR="00D27C56" w:rsidRPr="000742ED" w:rsidRDefault="00D27C56" w:rsidP="00E4340B">
      <w:pPr>
        <w:widowControl w:val="0"/>
        <w:numPr>
          <w:ilvl w:val="0"/>
          <w:numId w:val="28"/>
        </w:numPr>
        <w:shd w:val="clear" w:color="auto" w:fill="FFFFFF"/>
        <w:tabs>
          <w:tab w:val="left" w:pos="835"/>
          <w:tab w:val="left" w:leader="underscore" w:pos="6401"/>
        </w:tabs>
        <w:autoSpaceDE w:val="0"/>
        <w:autoSpaceDN w:val="0"/>
        <w:adjustRightInd w:val="0"/>
        <w:spacing w:after="0" w:line="240" w:lineRule="auto"/>
        <w:ind w:right="7" w:firstLine="324"/>
        <w:jc w:val="both"/>
        <w:rPr>
          <w:rFonts w:ascii="Times New Roman" w:hAnsi="Times New Roman" w:cs="Times New Roman"/>
        </w:rPr>
      </w:pPr>
      <w:r w:rsidRPr="000742ED">
        <w:rPr>
          <w:rFonts w:ascii="Times New Roman" w:hAnsi="Times New Roman" w:cs="Times New Roman"/>
        </w:rPr>
        <w:t>Уверенность в себе воспитывается в процессе по</w:t>
      </w:r>
      <w:r w:rsidRPr="000742ED">
        <w:rPr>
          <w:rFonts w:ascii="Times New Roman" w:hAnsi="Times New Roman" w:cs="Times New Roman"/>
        </w:rPr>
        <w:softHyphen/>
        <w:t>вседневной жизнедеятельности и достигается умением……………………………</w:t>
      </w:r>
      <w:r w:rsidRPr="000742ED">
        <w:rPr>
          <w:rFonts w:ascii="Times New Roman" w:hAnsi="Times New Roman" w:cs="Times New Roman"/>
        </w:rPr>
        <w:tab/>
      </w:r>
    </w:p>
    <w:p w:rsidR="00D27C56" w:rsidRPr="000742ED" w:rsidRDefault="00D27C56" w:rsidP="00E4340B">
      <w:pPr>
        <w:widowControl w:val="0"/>
        <w:numPr>
          <w:ilvl w:val="0"/>
          <w:numId w:val="28"/>
        </w:numPr>
        <w:shd w:val="clear" w:color="auto" w:fill="FFFFFF"/>
        <w:tabs>
          <w:tab w:val="left" w:pos="835"/>
        </w:tabs>
        <w:autoSpaceDE w:val="0"/>
        <w:autoSpaceDN w:val="0"/>
        <w:adjustRightInd w:val="0"/>
        <w:spacing w:after="0" w:line="240" w:lineRule="auto"/>
        <w:ind w:right="7" w:firstLine="324"/>
        <w:jc w:val="both"/>
        <w:rPr>
          <w:rFonts w:ascii="Times New Roman" w:hAnsi="Times New Roman" w:cs="Times New Roman"/>
        </w:rPr>
      </w:pPr>
      <w:r w:rsidRPr="000742ED">
        <w:rPr>
          <w:rFonts w:ascii="Times New Roman" w:hAnsi="Times New Roman" w:cs="Times New Roman"/>
        </w:rPr>
        <w:t>Оползни — это большие массы грунта, скользящие под действием силы тяжести вниз по склону единым телом.</w:t>
      </w:r>
    </w:p>
    <w:p w:rsidR="00D27C56" w:rsidRPr="000742ED" w:rsidRDefault="00D27C56" w:rsidP="00E4340B">
      <w:pPr>
        <w:shd w:val="clear" w:color="auto" w:fill="FFFFFF"/>
        <w:tabs>
          <w:tab w:val="left" w:leader="underscore" w:pos="6408"/>
        </w:tabs>
        <w:spacing w:after="0" w:line="240" w:lineRule="auto"/>
        <w:rPr>
          <w:rFonts w:ascii="Times New Roman" w:hAnsi="Times New Roman" w:cs="Times New Roman"/>
        </w:rPr>
      </w:pPr>
      <w:r w:rsidRPr="000742ED">
        <w:rPr>
          <w:rFonts w:ascii="Times New Roman" w:hAnsi="Times New Roman" w:cs="Times New Roman"/>
        </w:rPr>
        <w:t>В России оползни довольно часто происходят в……………………………………</w:t>
      </w:r>
      <w:r w:rsidRPr="000742ED">
        <w:rPr>
          <w:rFonts w:ascii="Times New Roman" w:hAnsi="Times New Roman" w:cs="Times New Roman"/>
        </w:rPr>
        <w:tab/>
      </w:r>
    </w:p>
    <w:p w:rsidR="00D27C56" w:rsidRPr="000742ED" w:rsidRDefault="00D27C56" w:rsidP="00E4340B">
      <w:pPr>
        <w:shd w:val="clear" w:color="auto" w:fill="FFFFFF"/>
        <w:spacing w:after="0" w:line="240" w:lineRule="auto"/>
        <w:ind w:left="6278"/>
        <w:outlineLvl w:val="0"/>
        <w:rPr>
          <w:rFonts w:ascii="Times New Roman" w:hAnsi="Times New Roman" w:cs="Times New Roman"/>
        </w:rPr>
      </w:pPr>
      <w:r w:rsidRPr="000742ED">
        <w:rPr>
          <w:rFonts w:ascii="Times New Roman" w:hAnsi="Times New Roman" w:cs="Times New Roman"/>
        </w:rPr>
        <w:t>1</w:t>
      </w:r>
    </w:p>
    <w:p w:rsidR="00D27C56" w:rsidRPr="000742ED" w:rsidRDefault="00D27C56" w:rsidP="00E4340B">
      <w:pPr>
        <w:widowControl w:val="0"/>
        <w:numPr>
          <w:ilvl w:val="0"/>
          <w:numId w:val="29"/>
        </w:numPr>
        <w:shd w:val="clear" w:color="auto" w:fill="FFFFFF"/>
        <w:tabs>
          <w:tab w:val="left" w:pos="835"/>
          <w:tab w:val="left" w:leader="underscore" w:pos="6336"/>
        </w:tabs>
        <w:autoSpaceDE w:val="0"/>
        <w:autoSpaceDN w:val="0"/>
        <w:adjustRightInd w:val="0"/>
        <w:spacing w:after="0" w:line="240" w:lineRule="auto"/>
        <w:ind w:right="7" w:firstLine="324"/>
        <w:jc w:val="both"/>
        <w:rPr>
          <w:rFonts w:ascii="Times New Roman" w:hAnsi="Times New Roman" w:cs="Times New Roman"/>
        </w:rPr>
      </w:pPr>
      <w:r w:rsidRPr="000742ED">
        <w:rPr>
          <w:rFonts w:ascii="Times New Roman" w:hAnsi="Times New Roman" w:cs="Times New Roman"/>
        </w:rPr>
        <w:t>Вокруг радиационно, химически и биологически опасных объектов создаются……………………………</w:t>
      </w:r>
      <w:r w:rsidRPr="000742ED">
        <w:rPr>
          <w:rFonts w:ascii="Times New Roman" w:hAnsi="Times New Roman" w:cs="Times New Roman"/>
        </w:rPr>
        <w:tab/>
        <w:t>.</w:t>
      </w:r>
    </w:p>
    <w:p w:rsidR="00D27C56" w:rsidRPr="000742ED" w:rsidRDefault="00D27C56" w:rsidP="00E4340B">
      <w:pPr>
        <w:widowControl w:val="0"/>
        <w:numPr>
          <w:ilvl w:val="0"/>
          <w:numId w:val="29"/>
        </w:numPr>
        <w:shd w:val="clear" w:color="auto" w:fill="FFFFFF"/>
        <w:tabs>
          <w:tab w:val="left" w:pos="835"/>
          <w:tab w:val="left" w:leader="underscore" w:pos="5911"/>
        </w:tabs>
        <w:autoSpaceDE w:val="0"/>
        <w:autoSpaceDN w:val="0"/>
        <w:adjustRightInd w:val="0"/>
        <w:spacing w:after="0" w:line="240" w:lineRule="auto"/>
        <w:ind w:right="7" w:firstLine="324"/>
        <w:jc w:val="both"/>
        <w:rPr>
          <w:rFonts w:ascii="Times New Roman" w:hAnsi="Times New Roman" w:cs="Times New Roman"/>
        </w:rPr>
      </w:pPr>
      <w:r w:rsidRPr="000742ED">
        <w:rPr>
          <w:rFonts w:ascii="Times New Roman" w:hAnsi="Times New Roman" w:cs="Times New Roman"/>
        </w:rPr>
        <w:t>Соблюдайте основные правила поведения в районах схода лавин, избегайте мест возможного схода лавин, они чаще всего сходят со склонов крутизной более…………………………………</w:t>
      </w:r>
      <w:r w:rsidRPr="000742ED">
        <w:rPr>
          <w:rFonts w:ascii="Times New Roman" w:hAnsi="Times New Roman" w:cs="Times New Roman"/>
        </w:rPr>
        <w:tab/>
        <w:t>гра</w:t>
      </w:r>
      <w:r w:rsidRPr="000742ED">
        <w:rPr>
          <w:rFonts w:ascii="Times New Roman" w:hAnsi="Times New Roman" w:cs="Times New Roman"/>
        </w:rPr>
        <w:softHyphen/>
        <w:t>дусов.</w:t>
      </w:r>
    </w:p>
    <w:p w:rsidR="00D27C56" w:rsidRPr="000742ED" w:rsidRDefault="00D27C56" w:rsidP="00E4340B">
      <w:pPr>
        <w:shd w:val="clear" w:color="auto" w:fill="FFFFFF"/>
        <w:tabs>
          <w:tab w:val="left" w:pos="655"/>
        </w:tabs>
        <w:spacing w:after="0" w:line="240" w:lineRule="auto"/>
        <w:rPr>
          <w:rFonts w:ascii="Times New Roman" w:hAnsi="Times New Roman" w:cs="Times New Roman"/>
        </w:rPr>
      </w:pPr>
    </w:p>
    <w:p w:rsidR="00D27C56" w:rsidRPr="000742ED" w:rsidRDefault="00D27C56" w:rsidP="00E4340B">
      <w:pPr>
        <w:shd w:val="clear" w:color="auto" w:fill="FFFFFF"/>
        <w:spacing w:after="0" w:line="240" w:lineRule="auto"/>
        <w:ind w:left="346"/>
        <w:jc w:val="center"/>
        <w:rPr>
          <w:rFonts w:ascii="Times New Roman" w:hAnsi="Times New Roman" w:cs="Times New Roman"/>
          <w:b/>
          <w:bCs/>
        </w:rPr>
      </w:pPr>
      <w:r w:rsidRPr="000742ED">
        <w:rPr>
          <w:rFonts w:ascii="Times New Roman" w:hAnsi="Times New Roman" w:cs="Times New Roman"/>
          <w:b/>
          <w:bCs/>
        </w:rPr>
        <w:t>3</w:t>
      </w:r>
    </w:p>
    <w:p w:rsidR="00D27C56" w:rsidRPr="000742ED" w:rsidRDefault="00D27C56" w:rsidP="00E4340B">
      <w:pPr>
        <w:shd w:val="clear" w:color="auto" w:fill="FFFFFF"/>
        <w:spacing w:after="0" w:line="240" w:lineRule="auto"/>
        <w:ind w:left="346"/>
        <w:jc w:val="center"/>
        <w:rPr>
          <w:rFonts w:ascii="Times New Roman" w:hAnsi="Times New Roman" w:cs="Times New Roman"/>
        </w:rPr>
      </w:pPr>
      <w:r w:rsidRPr="000742ED">
        <w:rPr>
          <w:rFonts w:ascii="Times New Roman" w:hAnsi="Times New Roman" w:cs="Times New Roman"/>
          <w:b/>
          <w:bCs/>
        </w:rPr>
        <w:t>Вариант 4</w:t>
      </w:r>
    </w:p>
    <w:p w:rsidR="00D27C56" w:rsidRPr="000742ED" w:rsidRDefault="00D27C56" w:rsidP="00E4340B">
      <w:pPr>
        <w:shd w:val="clear" w:color="auto" w:fill="FFFFFF"/>
        <w:spacing w:after="0" w:line="240" w:lineRule="auto"/>
        <w:ind w:left="7" w:right="14" w:firstLine="331"/>
        <w:jc w:val="both"/>
        <w:rPr>
          <w:rFonts w:ascii="Times New Roman" w:hAnsi="Times New Roman" w:cs="Times New Roman"/>
        </w:rPr>
      </w:pPr>
      <w:r w:rsidRPr="000742ED">
        <w:rPr>
          <w:rFonts w:ascii="Times New Roman" w:hAnsi="Times New Roman" w:cs="Times New Roman"/>
        </w:rPr>
        <w:t>В этой части содержатся задания (ситуационные задачи), которые требуют правильно дописать информа</w:t>
      </w:r>
      <w:r w:rsidRPr="000742ED">
        <w:rPr>
          <w:rFonts w:ascii="Times New Roman" w:hAnsi="Times New Roman" w:cs="Times New Roman"/>
        </w:rPr>
        <w:softHyphen/>
        <w:t>цию.</w:t>
      </w:r>
    </w:p>
    <w:p w:rsidR="00D27C56" w:rsidRPr="000742ED" w:rsidRDefault="00D27C56" w:rsidP="00E4340B">
      <w:pPr>
        <w:shd w:val="clear" w:color="auto" w:fill="FFFFFF"/>
        <w:tabs>
          <w:tab w:val="left" w:pos="842"/>
        </w:tabs>
        <w:spacing w:after="0" w:line="240" w:lineRule="auto"/>
        <w:ind w:left="331"/>
        <w:outlineLvl w:val="0"/>
        <w:rPr>
          <w:rFonts w:ascii="Times New Roman" w:hAnsi="Times New Roman" w:cs="Times New Roman"/>
        </w:rPr>
      </w:pPr>
      <w:r w:rsidRPr="000742ED">
        <w:rPr>
          <w:rFonts w:ascii="Times New Roman" w:hAnsi="Times New Roman" w:cs="Times New Roman"/>
        </w:rPr>
        <w:t>3.1.</w:t>
      </w:r>
      <w:r w:rsidRPr="000742ED">
        <w:rPr>
          <w:rFonts w:ascii="Times New Roman" w:hAnsi="Times New Roman" w:cs="Times New Roman"/>
        </w:rPr>
        <w:tab/>
        <w:t>Первая медицинская помощь при потертостях:</w:t>
      </w:r>
    </w:p>
    <w:p w:rsidR="00D27C56" w:rsidRPr="000742ED" w:rsidRDefault="00D27C56" w:rsidP="00E4340B">
      <w:pPr>
        <w:widowControl w:val="0"/>
        <w:numPr>
          <w:ilvl w:val="0"/>
          <w:numId w:val="30"/>
        </w:numPr>
        <w:shd w:val="clear" w:color="auto" w:fill="FFFFFF"/>
        <w:tabs>
          <w:tab w:val="left" w:pos="1073"/>
          <w:tab w:val="left" w:leader="underscore" w:pos="6343"/>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t>Потертость — это повреждение верхнего слоя ко</w:t>
      </w:r>
      <w:r w:rsidRPr="000742ED">
        <w:rPr>
          <w:rFonts w:ascii="Times New Roman" w:hAnsi="Times New Roman" w:cs="Times New Roman"/>
        </w:rPr>
        <w:softHyphen/>
        <w:t>жи, которое возникает под влиянием……………………</w:t>
      </w:r>
      <w:r w:rsidRPr="000742ED">
        <w:rPr>
          <w:rFonts w:ascii="Times New Roman" w:hAnsi="Times New Roman" w:cs="Times New Roman"/>
        </w:rPr>
        <w:tab/>
        <w:t>.</w:t>
      </w:r>
    </w:p>
    <w:p w:rsidR="00D27C56" w:rsidRPr="000742ED" w:rsidRDefault="00D27C56" w:rsidP="00E4340B">
      <w:pPr>
        <w:widowControl w:val="0"/>
        <w:numPr>
          <w:ilvl w:val="0"/>
          <w:numId w:val="30"/>
        </w:numPr>
        <w:shd w:val="clear" w:color="auto" w:fill="FFFFFF"/>
        <w:tabs>
          <w:tab w:val="left" w:pos="1073"/>
          <w:tab w:val="left" w:leader="underscore" w:pos="6343"/>
        </w:tabs>
        <w:autoSpaceDE w:val="0"/>
        <w:autoSpaceDN w:val="0"/>
        <w:adjustRightInd w:val="0"/>
        <w:spacing w:after="0" w:line="240" w:lineRule="auto"/>
        <w:ind w:left="7" w:right="7" w:firstLine="331"/>
        <w:jc w:val="both"/>
        <w:rPr>
          <w:rFonts w:ascii="Times New Roman" w:hAnsi="Times New Roman" w:cs="Times New Roman"/>
        </w:rPr>
      </w:pPr>
      <w:r w:rsidRPr="000742ED">
        <w:rPr>
          <w:rFonts w:ascii="Times New Roman" w:hAnsi="Times New Roman" w:cs="Times New Roman"/>
        </w:rPr>
        <w:t>Основной причиной возникновения потертости в походах являются…………………</w:t>
      </w:r>
      <w:r w:rsidRPr="000742ED">
        <w:rPr>
          <w:rFonts w:ascii="Times New Roman" w:hAnsi="Times New Roman" w:cs="Times New Roman"/>
        </w:rPr>
        <w:tab/>
        <w:t>.</w:t>
      </w:r>
    </w:p>
    <w:p w:rsidR="00D27C56" w:rsidRPr="000742ED" w:rsidRDefault="00D27C56" w:rsidP="00E4340B">
      <w:pPr>
        <w:shd w:val="clear" w:color="auto" w:fill="FFFFFF"/>
        <w:spacing w:after="0" w:line="240" w:lineRule="auto"/>
        <w:ind w:left="338"/>
        <w:rPr>
          <w:rFonts w:ascii="Times New Roman" w:hAnsi="Times New Roman" w:cs="Times New Roman"/>
        </w:rPr>
      </w:pPr>
      <w:r w:rsidRPr="000742ED">
        <w:rPr>
          <w:rFonts w:ascii="Times New Roman" w:hAnsi="Times New Roman" w:cs="Times New Roman"/>
        </w:rPr>
        <w:t>Необходимо:</w:t>
      </w:r>
    </w:p>
    <w:p w:rsidR="00D27C56" w:rsidRPr="000742ED" w:rsidRDefault="00D27C56" w:rsidP="00E4340B">
      <w:pPr>
        <w:widowControl w:val="0"/>
        <w:numPr>
          <w:ilvl w:val="0"/>
          <w:numId w:val="31"/>
        </w:numPr>
        <w:shd w:val="clear" w:color="auto" w:fill="FFFFFF"/>
        <w:tabs>
          <w:tab w:val="left" w:pos="1073"/>
          <w:tab w:val="left" w:leader="underscore" w:pos="5479"/>
        </w:tabs>
        <w:autoSpaceDE w:val="0"/>
        <w:autoSpaceDN w:val="0"/>
        <w:adjustRightInd w:val="0"/>
        <w:spacing w:after="0" w:line="240" w:lineRule="auto"/>
        <w:ind w:left="7" w:right="14" w:firstLine="331"/>
        <w:jc w:val="both"/>
        <w:rPr>
          <w:rFonts w:ascii="Times New Roman" w:hAnsi="Times New Roman" w:cs="Times New Roman"/>
        </w:rPr>
      </w:pPr>
      <w:r w:rsidRPr="000742ED">
        <w:rPr>
          <w:rFonts w:ascii="Times New Roman" w:hAnsi="Times New Roman" w:cs="Times New Roman"/>
        </w:rPr>
        <w:lastRenderedPageBreak/>
        <w:t>Промыть перекисью ……………………..</w:t>
      </w:r>
      <w:r w:rsidRPr="000742ED">
        <w:rPr>
          <w:rFonts w:ascii="Times New Roman" w:hAnsi="Times New Roman" w:cs="Times New Roman"/>
        </w:rPr>
        <w:tab/>
        <w:t xml:space="preserve"> поверх</w:t>
      </w:r>
      <w:r w:rsidRPr="000742ED">
        <w:rPr>
          <w:rFonts w:ascii="Times New Roman" w:hAnsi="Times New Roman" w:cs="Times New Roman"/>
        </w:rPr>
        <w:softHyphen/>
        <w:t>ность потертости.</w:t>
      </w:r>
    </w:p>
    <w:p w:rsidR="00D27C56" w:rsidRPr="000742ED" w:rsidRDefault="00D27C56" w:rsidP="00E4340B">
      <w:pPr>
        <w:widowControl w:val="0"/>
        <w:numPr>
          <w:ilvl w:val="0"/>
          <w:numId w:val="31"/>
        </w:numPr>
        <w:shd w:val="clear" w:color="auto" w:fill="FFFFFF"/>
        <w:tabs>
          <w:tab w:val="left" w:pos="1073"/>
          <w:tab w:val="left" w:leader="underscore" w:pos="3550"/>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Смазать…………………..</w:t>
      </w:r>
      <w:r w:rsidRPr="000742ED">
        <w:rPr>
          <w:rFonts w:ascii="Times New Roman" w:hAnsi="Times New Roman" w:cs="Times New Roman"/>
        </w:rPr>
        <w:tab/>
        <w:t>или детским кремом.</w:t>
      </w:r>
    </w:p>
    <w:p w:rsidR="00D27C56" w:rsidRPr="000742ED" w:rsidRDefault="00D27C56" w:rsidP="00E4340B">
      <w:pPr>
        <w:widowControl w:val="0"/>
        <w:numPr>
          <w:ilvl w:val="0"/>
          <w:numId w:val="31"/>
        </w:numPr>
        <w:shd w:val="clear" w:color="auto" w:fill="FFFFFF"/>
        <w:tabs>
          <w:tab w:val="left" w:pos="1073"/>
          <w:tab w:val="left" w:leader="underscore" w:pos="6343"/>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Наклеить………………………………….</w:t>
      </w:r>
      <w:r w:rsidRPr="000742ED">
        <w:rPr>
          <w:rFonts w:ascii="Times New Roman" w:hAnsi="Times New Roman" w:cs="Times New Roman"/>
        </w:rPr>
        <w:tab/>
        <w:t>.</w:t>
      </w:r>
    </w:p>
    <w:p w:rsidR="00D27C56" w:rsidRPr="000742ED" w:rsidRDefault="00D27C56" w:rsidP="00E4340B">
      <w:pPr>
        <w:shd w:val="clear" w:color="auto" w:fill="FFFFFF"/>
        <w:tabs>
          <w:tab w:val="left" w:pos="842"/>
        </w:tabs>
        <w:spacing w:after="0" w:line="240" w:lineRule="auto"/>
        <w:ind w:left="331"/>
        <w:outlineLvl w:val="0"/>
        <w:rPr>
          <w:rFonts w:ascii="Times New Roman" w:hAnsi="Times New Roman" w:cs="Times New Roman"/>
        </w:rPr>
      </w:pPr>
      <w:r w:rsidRPr="000742ED">
        <w:rPr>
          <w:rFonts w:ascii="Times New Roman" w:hAnsi="Times New Roman" w:cs="Times New Roman"/>
        </w:rPr>
        <w:t>3.2.</w:t>
      </w:r>
      <w:r w:rsidRPr="000742ED">
        <w:rPr>
          <w:rFonts w:ascii="Times New Roman" w:hAnsi="Times New Roman" w:cs="Times New Roman"/>
        </w:rPr>
        <w:tab/>
        <w:t>Если вдруг произошел взрыв, то необходимо:</w:t>
      </w:r>
    </w:p>
    <w:p w:rsidR="00D27C56" w:rsidRPr="000742ED" w:rsidRDefault="00D27C56" w:rsidP="00E4340B">
      <w:pPr>
        <w:widowControl w:val="0"/>
        <w:numPr>
          <w:ilvl w:val="0"/>
          <w:numId w:val="32"/>
        </w:numPr>
        <w:shd w:val="clear" w:color="auto" w:fill="FFFFFF"/>
        <w:tabs>
          <w:tab w:val="left" w:pos="1066"/>
          <w:tab w:val="left" w:leader="underscore" w:pos="6336"/>
        </w:tabs>
        <w:autoSpaceDE w:val="0"/>
        <w:autoSpaceDN w:val="0"/>
        <w:adjustRightInd w:val="0"/>
        <w:spacing w:after="0" w:line="240" w:lineRule="auto"/>
        <w:ind w:left="7" w:right="14" w:firstLine="338"/>
        <w:jc w:val="both"/>
        <w:rPr>
          <w:rFonts w:ascii="Times New Roman" w:hAnsi="Times New Roman" w:cs="Times New Roman"/>
        </w:rPr>
      </w:pPr>
      <w:r w:rsidRPr="000742ED">
        <w:rPr>
          <w:rFonts w:ascii="Times New Roman" w:hAnsi="Times New Roman" w:cs="Times New Roman"/>
        </w:rPr>
        <w:t>Постараться успокоиться и уточнить обстановку. Продвигаться осторожно, не трогать руками поврежденные конструкции и…………………</w:t>
      </w:r>
      <w:r w:rsidRPr="000742ED">
        <w:rPr>
          <w:rFonts w:ascii="Times New Roman" w:hAnsi="Times New Roman" w:cs="Times New Roman"/>
        </w:rPr>
        <w:tab/>
        <w:t>.</w:t>
      </w:r>
    </w:p>
    <w:p w:rsidR="00D27C56" w:rsidRPr="000742ED" w:rsidRDefault="00D27C56" w:rsidP="00E4340B">
      <w:pPr>
        <w:widowControl w:val="0"/>
        <w:numPr>
          <w:ilvl w:val="0"/>
          <w:numId w:val="32"/>
        </w:numPr>
        <w:shd w:val="clear" w:color="auto" w:fill="FFFFFF"/>
        <w:tabs>
          <w:tab w:val="left" w:pos="1066"/>
        </w:tabs>
        <w:autoSpaceDE w:val="0"/>
        <w:autoSpaceDN w:val="0"/>
        <w:adjustRightInd w:val="0"/>
        <w:spacing w:after="0" w:line="240" w:lineRule="auto"/>
        <w:ind w:left="7" w:right="14" w:firstLine="338"/>
        <w:jc w:val="both"/>
        <w:rPr>
          <w:rFonts w:ascii="Times New Roman" w:hAnsi="Times New Roman" w:cs="Times New Roman"/>
        </w:rPr>
      </w:pPr>
      <w:r w:rsidRPr="000742ED">
        <w:rPr>
          <w:rFonts w:ascii="Times New Roman" w:hAnsi="Times New Roman" w:cs="Times New Roman"/>
        </w:rPr>
        <w:t>В разрушенном или поврежденном помещении из-за опасности взрыва скопившихся газов не пользоваться………………………………………</w:t>
      </w:r>
    </w:p>
    <w:p w:rsidR="00D27C56" w:rsidRPr="000742ED" w:rsidRDefault="00D27C56" w:rsidP="00E4340B">
      <w:pPr>
        <w:widowControl w:val="0"/>
        <w:numPr>
          <w:ilvl w:val="0"/>
          <w:numId w:val="32"/>
        </w:numPr>
        <w:shd w:val="clear" w:color="auto" w:fill="FFFFFF"/>
        <w:tabs>
          <w:tab w:val="left" w:pos="1066"/>
          <w:tab w:val="left" w:leader="underscore" w:pos="6343"/>
        </w:tabs>
        <w:autoSpaceDE w:val="0"/>
        <w:autoSpaceDN w:val="0"/>
        <w:adjustRightInd w:val="0"/>
        <w:spacing w:after="0" w:line="240" w:lineRule="auto"/>
        <w:ind w:left="7" w:right="22" w:firstLine="338"/>
        <w:jc w:val="both"/>
        <w:rPr>
          <w:rFonts w:ascii="Times New Roman" w:hAnsi="Times New Roman" w:cs="Times New Roman"/>
        </w:rPr>
      </w:pPr>
      <w:r w:rsidRPr="000742ED">
        <w:rPr>
          <w:rFonts w:ascii="Times New Roman" w:hAnsi="Times New Roman" w:cs="Times New Roman"/>
        </w:rPr>
        <w:t>При задымлении защитить органы дыхания с по</w:t>
      </w:r>
      <w:r w:rsidRPr="000742ED">
        <w:rPr>
          <w:rFonts w:ascii="Times New Roman" w:hAnsi="Times New Roman" w:cs="Times New Roman"/>
        </w:rPr>
        <w:softHyphen/>
        <w:t>мощью…………………………………….</w:t>
      </w:r>
      <w:r w:rsidRPr="000742ED">
        <w:rPr>
          <w:rFonts w:ascii="Times New Roman" w:hAnsi="Times New Roman" w:cs="Times New Roman"/>
        </w:rPr>
        <w:tab/>
        <w:t>.</w:t>
      </w:r>
    </w:p>
    <w:p w:rsidR="00D27C56" w:rsidRPr="000742ED" w:rsidRDefault="00D27C56" w:rsidP="00E4340B">
      <w:pPr>
        <w:widowControl w:val="0"/>
        <w:numPr>
          <w:ilvl w:val="0"/>
          <w:numId w:val="32"/>
        </w:numPr>
        <w:shd w:val="clear" w:color="auto" w:fill="FFFFFF"/>
        <w:tabs>
          <w:tab w:val="left" w:pos="1066"/>
          <w:tab w:val="left" w:leader="underscore" w:pos="6343"/>
        </w:tabs>
        <w:autoSpaceDE w:val="0"/>
        <w:autoSpaceDN w:val="0"/>
        <w:adjustRightInd w:val="0"/>
        <w:spacing w:after="0" w:line="240" w:lineRule="auto"/>
        <w:ind w:left="7" w:right="14" w:firstLine="338"/>
        <w:jc w:val="both"/>
        <w:rPr>
          <w:rFonts w:ascii="Times New Roman" w:hAnsi="Times New Roman" w:cs="Times New Roman"/>
        </w:rPr>
      </w:pPr>
      <w:r w:rsidRPr="000742ED">
        <w:rPr>
          <w:rFonts w:ascii="Times New Roman" w:hAnsi="Times New Roman" w:cs="Times New Roman"/>
        </w:rPr>
        <w:t>Включить локальную (квартирную) систему опо</w:t>
      </w:r>
      <w:r w:rsidRPr="000742ED">
        <w:rPr>
          <w:rFonts w:ascii="Times New Roman" w:hAnsi="Times New Roman" w:cs="Times New Roman"/>
        </w:rPr>
        <w:softHyphen/>
        <w:t>вещения и проверить возможность………………………………</w:t>
      </w:r>
      <w:r w:rsidRPr="000742ED">
        <w:rPr>
          <w:rFonts w:ascii="Times New Roman" w:hAnsi="Times New Roman" w:cs="Times New Roman"/>
        </w:rPr>
        <w:tab/>
        <w:t>.</w:t>
      </w:r>
    </w:p>
    <w:p w:rsidR="00D27C56" w:rsidRPr="000742ED" w:rsidRDefault="00D27C56" w:rsidP="00E4340B">
      <w:pPr>
        <w:widowControl w:val="0"/>
        <w:numPr>
          <w:ilvl w:val="0"/>
          <w:numId w:val="32"/>
        </w:numPr>
        <w:shd w:val="clear" w:color="auto" w:fill="FFFFFF"/>
        <w:tabs>
          <w:tab w:val="left" w:pos="1066"/>
          <w:tab w:val="left" w:leader="underscore" w:pos="6343"/>
        </w:tabs>
        <w:autoSpaceDE w:val="0"/>
        <w:autoSpaceDN w:val="0"/>
        <w:adjustRightInd w:val="0"/>
        <w:spacing w:after="0" w:line="240" w:lineRule="auto"/>
        <w:ind w:left="7" w:right="14" w:firstLine="338"/>
        <w:jc w:val="both"/>
        <w:rPr>
          <w:rFonts w:ascii="Times New Roman" w:hAnsi="Times New Roman" w:cs="Times New Roman"/>
        </w:rPr>
      </w:pPr>
      <w:r w:rsidRPr="000742ED">
        <w:rPr>
          <w:rFonts w:ascii="Times New Roman" w:hAnsi="Times New Roman" w:cs="Times New Roman"/>
        </w:rPr>
        <w:t>Действовать в строгом соответствии с указания</w:t>
      </w:r>
      <w:r w:rsidRPr="000742ED">
        <w:rPr>
          <w:rFonts w:ascii="Times New Roman" w:hAnsi="Times New Roman" w:cs="Times New Roman"/>
        </w:rPr>
        <w:softHyphen/>
        <w:t>ми ………………………………………</w:t>
      </w:r>
      <w:r w:rsidRPr="000742ED">
        <w:rPr>
          <w:rFonts w:ascii="Times New Roman" w:hAnsi="Times New Roman" w:cs="Times New Roman"/>
        </w:rPr>
        <w:tab/>
        <w:t>.</w:t>
      </w:r>
    </w:p>
    <w:p w:rsidR="00D27C56" w:rsidRPr="000742ED" w:rsidRDefault="00D27C56" w:rsidP="00E4340B">
      <w:pPr>
        <w:shd w:val="clear" w:color="auto" w:fill="FFFFFF"/>
        <w:tabs>
          <w:tab w:val="left" w:pos="842"/>
        </w:tabs>
        <w:spacing w:after="0" w:line="240" w:lineRule="auto"/>
        <w:ind w:left="7" w:right="7" w:firstLine="324"/>
        <w:jc w:val="both"/>
        <w:outlineLvl w:val="0"/>
        <w:rPr>
          <w:rFonts w:ascii="Times New Roman" w:hAnsi="Times New Roman" w:cs="Times New Roman"/>
        </w:rPr>
      </w:pPr>
      <w:r w:rsidRPr="000742ED">
        <w:rPr>
          <w:rFonts w:ascii="Times New Roman" w:hAnsi="Times New Roman" w:cs="Times New Roman"/>
        </w:rPr>
        <w:t>3.3.</w:t>
      </w:r>
      <w:r w:rsidRPr="000742ED">
        <w:rPr>
          <w:rFonts w:ascii="Times New Roman" w:hAnsi="Times New Roman" w:cs="Times New Roman"/>
        </w:rPr>
        <w:tab/>
        <w:t>Первая помощь пострадавшему от укуса ядовитой змеи:</w:t>
      </w:r>
    </w:p>
    <w:p w:rsidR="00D27C56" w:rsidRPr="000742ED" w:rsidRDefault="00D27C56" w:rsidP="00E4340B">
      <w:pPr>
        <w:widowControl w:val="0"/>
        <w:numPr>
          <w:ilvl w:val="0"/>
          <w:numId w:val="33"/>
        </w:numPr>
        <w:shd w:val="clear" w:color="auto" w:fill="FFFFFF"/>
        <w:tabs>
          <w:tab w:val="left" w:pos="1066"/>
          <w:tab w:val="left" w:leader="underscore" w:pos="5112"/>
        </w:tabs>
        <w:autoSpaceDE w:val="0"/>
        <w:autoSpaceDN w:val="0"/>
        <w:adjustRightInd w:val="0"/>
        <w:spacing w:after="0" w:line="240" w:lineRule="auto"/>
        <w:ind w:right="14" w:firstLine="331"/>
        <w:jc w:val="both"/>
        <w:rPr>
          <w:rFonts w:ascii="Times New Roman" w:hAnsi="Times New Roman" w:cs="Times New Roman"/>
        </w:rPr>
      </w:pPr>
      <w:r w:rsidRPr="000742ED">
        <w:rPr>
          <w:rFonts w:ascii="Times New Roman" w:hAnsi="Times New Roman" w:cs="Times New Roman"/>
        </w:rPr>
        <w:t>Сразу после укуса необходимо обеспечить постра</w:t>
      </w:r>
      <w:r w:rsidRPr="000742ED">
        <w:rPr>
          <w:rFonts w:ascii="Times New Roman" w:hAnsi="Times New Roman" w:cs="Times New Roman"/>
        </w:rPr>
        <w:softHyphen/>
        <w:t>давшему покой и…………………………</w:t>
      </w:r>
      <w:r w:rsidRPr="000742ED">
        <w:rPr>
          <w:rFonts w:ascii="Times New Roman" w:hAnsi="Times New Roman" w:cs="Times New Roman"/>
        </w:rPr>
        <w:tab/>
        <w:t>положение.</w:t>
      </w:r>
    </w:p>
    <w:p w:rsidR="00D27C56" w:rsidRPr="000742ED" w:rsidRDefault="00D27C56" w:rsidP="00E4340B">
      <w:pPr>
        <w:widowControl w:val="0"/>
        <w:numPr>
          <w:ilvl w:val="0"/>
          <w:numId w:val="33"/>
        </w:numPr>
        <w:shd w:val="clear" w:color="auto" w:fill="FFFFFF"/>
        <w:tabs>
          <w:tab w:val="left" w:pos="1066"/>
          <w:tab w:val="left" w:leader="underscore" w:pos="6422"/>
        </w:tabs>
        <w:autoSpaceDE w:val="0"/>
        <w:autoSpaceDN w:val="0"/>
        <w:adjustRightInd w:val="0"/>
        <w:spacing w:after="0" w:line="240" w:lineRule="auto"/>
        <w:ind w:firstLine="331"/>
        <w:jc w:val="both"/>
        <w:rPr>
          <w:rFonts w:ascii="Times New Roman" w:hAnsi="Times New Roman" w:cs="Times New Roman"/>
        </w:rPr>
      </w:pPr>
      <w:r w:rsidRPr="000742ED">
        <w:rPr>
          <w:rFonts w:ascii="Times New Roman" w:hAnsi="Times New Roman" w:cs="Times New Roman"/>
        </w:rPr>
        <w:t>Транспортировать его в безопасное, защищенное от непогоды место. Немедленно приступить к……………………..</w:t>
      </w:r>
      <w:r w:rsidRPr="000742ED">
        <w:rPr>
          <w:rFonts w:ascii="Times New Roman" w:hAnsi="Times New Roman" w:cs="Times New Roman"/>
        </w:rPr>
        <w:tab/>
      </w:r>
    </w:p>
    <w:p w:rsidR="00D27C56" w:rsidRPr="000742ED" w:rsidRDefault="00D27C56" w:rsidP="00E4340B">
      <w:pPr>
        <w:widowControl w:val="0"/>
        <w:numPr>
          <w:ilvl w:val="0"/>
          <w:numId w:val="33"/>
        </w:numPr>
        <w:shd w:val="clear" w:color="auto" w:fill="FFFFFF"/>
        <w:tabs>
          <w:tab w:val="left" w:pos="1066"/>
          <w:tab w:val="left" w:leader="underscore" w:pos="6343"/>
        </w:tabs>
        <w:autoSpaceDE w:val="0"/>
        <w:autoSpaceDN w:val="0"/>
        <w:adjustRightInd w:val="0"/>
        <w:spacing w:after="0" w:line="240" w:lineRule="auto"/>
        <w:ind w:right="7" w:firstLine="331"/>
        <w:jc w:val="both"/>
        <w:rPr>
          <w:rFonts w:ascii="Times New Roman" w:hAnsi="Times New Roman" w:cs="Times New Roman"/>
        </w:rPr>
      </w:pPr>
      <w:r w:rsidRPr="000742ED">
        <w:rPr>
          <w:rFonts w:ascii="Times New Roman" w:hAnsi="Times New Roman" w:cs="Times New Roman"/>
        </w:rPr>
        <w:t>Для уменьшения циркуляции крови на место укуса можно наложить………………………..</w:t>
      </w:r>
      <w:r w:rsidRPr="000742ED">
        <w:rPr>
          <w:rFonts w:ascii="Times New Roman" w:hAnsi="Times New Roman" w:cs="Times New Roman"/>
        </w:rPr>
        <w:tab/>
        <w:t>.</w:t>
      </w:r>
    </w:p>
    <w:p w:rsidR="00D27C56" w:rsidRPr="000742ED" w:rsidRDefault="00D27C56" w:rsidP="00E4340B">
      <w:pPr>
        <w:widowControl w:val="0"/>
        <w:numPr>
          <w:ilvl w:val="0"/>
          <w:numId w:val="33"/>
        </w:numPr>
        <w:shd w:val="clear" w:color="auto" w:fill="FFFFFF"/>
        <w:tabs>
          <w:tab w:val="left" w:pos="1066"/>
          <w:tab w:val="left" w:leader="underscore" w:pos="5803"/>
        </w:tabs>
        <w:autoSpaceDE w:val="0"/>
        <w:autoSpaceDN w:val="0"/>
        <w:adjustRightInd w:val="0"/>
        <w:spacing w:after="0" w:line="240" w:lineRule="auto"/>
        <w:ind w:right="14" w:firstLine="331"/>
        <w:jc w:val="both"/>
        <w:rPr>
          <w:rFonts w:ascii="Times New Roman" w:hAnsi="Times New Roman" w:cs="Times New Roman"/>
        </w:rPr>
      </w:pPr>
      <w:r w:rsidRPr="000742ED">
        <w:rPr>
          <w:rFonts w:ascii="Times New Roman" w:hAnsi="Times New Roman" w:cs="Times New Roman"/>
        </w:rPr>
        <w:t>Продезинфицировать ранку…………………..</w:t>
      </w:r>
      <w:r w:rsidRPr="000742ED">
        <w:rPr>
          <w:rFonts w:ascii="Times New Roman" w:hAnsi="Times New Roman" w:cs="Times New Roman"/>
        </w:rPr>
        <w:tab/>
        <w:t>и на</w:t>
      </w:r>
      <w:r w:rsidRPr="000742ED">
        <w:rPr>
          <w:rFonts w:ascii="Times New Roman" w:hAnsi="Times New Roman" w:cs="Times New Roman"/>
        </w:rPr>
        <w:softHyphen/>
        <w:t>ложить стерильную повязку, которую следует ослаблять по мере нарастания отека.</w:t>
      </w:r>
    </w:p>
    <w:p w:rsidR="00D27C56" w:rsidRPr="000742ED" w:rsidRDefault="00D27C56" w:rsidP="00E4340B">
      <w:pPr>
        <w:widowControl w:val="0"/>
        <w:numPr>
          <w:ilvl w:val="0"/>
          <w:numId w:val="33"/>
        </w:numPr>
        <w:shd w:val="clear" w:color="auto" w:fill="FFFFFF"/>
        <w:tabs>
          <w:tab w:val="left" w:pos="1066"/>
          <w:tab w:val="left" w:leader="underscore" w:pos="6415"/>
        </w:tabs>
        <w:autoSpaceDE w:val="0"/>
        <w:autoSpaceDN w:val="0"/>
        <w:adjustRightInd w:val="0"/>
        <w:spacing w:after="0" w:line="240" w:lineRule="auto"/>
        <w:ind w:left="331"/>
        <w:rPr>
          <w:rFonts w:ascii="Times New Roman" w:hAnsi="Times New Roman" w:cs="Times New Roman"/>
        </w:rPr>
      </w:pPr>
      <w:r w:rsidRPr="000742ED">
        <w:rPr>
          <w:rFonts w:ascii="Times New Roman" w:hAnsi="Times New Roman" w:cs="Times New Roman"/>
        </w:rPr>
        <w:t>Наложить иммобилизационную повязку или…………………………….</w:t>
      </w:r>
      <w:r w:rsidRPr="000742ED">
        <w:rPr>
          <w:rFonts w:ascii="Times New Roman" w:hAnsi="Times New Roman" w:cs="Times New Roman"/>
        </w:rPr>
        <w:tab/>
      </w:r>
    </w:p>
    <w:p w:rsidR="00D27C56" w:rsidRPr="000742ED" w:rsidRDefault="00D27C56" w:rsidP="00E4340B">
      <w:pPr>
        <w:shd w:val="clear" w:color="auto" w:fill="FFFFFF"/>
        <w:tabs>
          <w:tab w:val="left" w:leader="underscore" w:pos="641"/>
        </w:tabs>
        <w:spacing w:after="0" w:line="240" w:lineRule="auto"/>
        <w:rPr>
          <w:rFonts w:ascii="Times New Roman" w:hAnsi="Times New Roman" w:cs="Times New Roman"/>
        </w:rPr>
      </w:pPr>
      <w:r w:rsidRPr="000742ED">
        <w:rPr>
          <w:rFonts w:ascii="Times New Roman" w:hAnsi="Times New Roman" w:cs="Times New Roman"/>
        </w:rPr>
        <w:t xml:space="preserve"> Дать пострадавшему обильное питье. Употребление кофе противопоказано.</w:t>
      </w:r>
    </w:p>
    <w:p w:rsidR="00D27C56" w:rsidRPr="000742ED" w:rsidRDefault="00D27C56" w:rsidP="00E4340B">
      <w:pPr>
        <w:shd w:val="clear" w:color="auto" w:fill="FFFFFF"/>
        <w:tabs>
          <w:tab w:val="left" w:pos="835"/>
        </w:tabs>
        <w:spacing w:after="0" w:line="240" w:lineRule="auto"/>
        <w:ind w:left="324"/>
        <w:outlineLvl w:val="0"/>
        <w:rPr>
          <w:rFonts w:ascii="Times New Roman" w:hAnsi="Times New Roman" w:cs="Times New Roman"/>
        </w:rPr>
      </w:pPr>
      <w:r w:rsidRPr="000742ED">
        <w:rPr>
          <w:rFonts w:ascii="Times New Roman" w:hAnsi="Times New Roman" w:cs="Times New Roman"/>
        </w:rPr>
        <w:t>3.4.</w:t>
      </w:r>
      <w:r w:rsidRPr="000742ED">
        <w:rPr>
          <w:rFonts w:ascii="Times New Roman" w:hAnsi="Times New Roman" w:cs="Times New Roman"/>
        </w:rPr>
        <w:tab/>
        <w:t>Первая медицинская помощь при отморожении:</w:t>
      </w:r>
    </w:p>
    <w:p w:rsidR="00D27C56" w:rsidRPr="000742ED" w:rsidRDefault="00D27C56" w:rsidP="00E4340B">
      <w:pPr>
        <w:widowControl w:val="0"/>
        <w:numPr>
          <w:ilvl w:val="0"/>
          <w:numId w:val="34"/>
        </w:numPr>
        <w:shd w:val="clear" w:color="auto" w:fill="FFFFFF"/>
        <w:tabs>
          <w:tab w:val="left" w:pos="1066"/>
          <w:tab w:val="left" w:leader="underscore" w:pos="2167"/>
        </w:tabs>
        <w:autoSpaceDE w:val="0"/>
        <w:autoSpaceDN w:val="0"/>
        <w:adjustRightInd w:val="0"/>
        <w:spacing w:after="0" w:line="240" w:lineRule="auto"/>
        <w:ind w:right="22" w:firstLine="338"/>
        <w:jc w:val="both"/>
        <w:rPr>
          <w:rFonts w:ascii="Times New Roman" w:hAnsi="Times New Roman" w:cs="Times New Roman"/>
        </w:rPr>
      </w:pPr>
      <w:r w:rsidRPr="000742ED">
        <w:rPr>
          <w:rFonts w:ascii="Times New Roman" w:hAnsi="Times New Roman" w:cs="Times New Roman"/>
        </w:rPr>
        <w:t xml:space="preserve">Необходимо согреть отмороженную часть тела, растирая ее мягкой шерстяной тканью или ладонями до………….. </w:t>
      </w:r>
      <w:r w:rsidRPr="000742ED">
        <w:rPr>
          <w:rFonts w:ascii="Times New Roman" w:hAnsi="Times New Roman" w:cs="Times New Roman"/>
        </w:rPr>
        <w:tab/>
        <w:t>кожи, обретения ею чувствительности.</w:t>
      </w:r>
    </w:p>
    <w:p w:rsidR="00D27C56" w:rsidRPr="000742ED" w:rsidRDefault="00D27C56" w:rsidP="00E4340B">
      <w:pPr>
        <w:widowControl w:val="0"/>
        <w:numPr>
          <w:ilvl w:val="0"/>
          <w:numId w:val="34"/>
        </w:numPr>
        <w:shd w:val="clear" w:color="auto" w:fill="FFFFFF"/>
        <w:tabs>
          <w:tab w:val="left" w:pos="1066"/>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Напоить пострадавшего  горячим чаем,  укутать……………………., если есть возможность, то разместить его в тепле.</w:t>
      </w:r>
    </w:p>
    <w:p w:rsidR="00D27C56" w:rsidRPr="000742ED" w:rsidRDefault="00D27C56" w:rsidP="00E4340B">
      <w:pPr>
        <w:widowControl w:val="0"/>
        <w:numPr>
          <w:ilvl w:val="0"/>
          <w:numId w:val="35"/>
        </w:numPr>
        <w:shd w:val="clear" w:color="auto" w:fill="FFFFFF"/>
        <w:tabs>
          <w:tab w:val="left" w:pos="1066"/>
          <w:tab w:val="left" w:leader="underscore" w:pos="6415"/>
        </w:tabs>
        <w:autoSpaceDE w:val="0"/>
        <w:autoSpaceDN w:val="0"/>
        <w:adjustRightInd w:val="0"/>
        <w:spacing w:after="0" w:line="240" w:lineRule="auto"/>
        <w:ind w:left="338"/>
        <w:rPr>
          <w:rFonts w:ascii="Times New Roman" w:hAnsi="Times New Roman" w:cs="Times New Roman"/>
        </w:rPr>
      </w:pPr>
      <w:r w:rsidRPr="000742ED">
        <w:rPr>
          <w:rFonts w:ascii="Times New Roman" w:hAnsi="Times New Roman" w:cs="Times New Roman"/>
        </w:rPr>
        <w:t>Не следует при растирании пользоваться</w:t>
      </w:r>
      <w:r w:rsidRPr="000742ED">
        <w:rPr>
          <w:rFonts w:ascii="Times New Roman" w:hAnsi="Times New Roman" w:cs="Times New Roman"/>
        </w:rPr>
        <w:tab/>
      </w:r>
    </w:p>
    <w:p w:rsidR="00D27C56" w:rsidRPr="000742ED" w:rsidRDefault="00D27C56" w:rsidP="00E4340B">
      <w:pPr>
        <w:widowControl w:val="0"/>
        <w:numPr>
          <w:ilvl w:val="0"/>
          <w:numId w:val="35"/>
        </w:numPr>
        <w:shd w:val="clear" w:color="auto" w:fill="FFFFFF"/>
        <w:tabs>
          <w:tab w:val="left" w:pos="1066"/>
          <w:tab w:val="left" w:leader="underscore" w:pos="6278"/>
        </w:tabs>
        <w:autoSpaceDE w:val="0"/>
        <w:autoSpaceDN w:val="0"/>
        <w:adjustRightInd w:val="0"/>
        <w:spacing w:after="0" w:line="240" w:lineRule="auto"/>
        <w:ind w:right="29" w:firstLine="338"/>
        <w:jc w:val="both"/>
        <w:rPr>
          <w:rFonts w:ascii="Times New Roman" w:hAnsi="Times New Roman" w:cs="Times New Roman"/>
        </w:rPr>
      </w:pPr>
      <w:r w:rsidRPr="000742ED">
        <w:rPr>
          <w:rFonts w:ascii="Times New Roman" w:hAnsi="Times New Roman" w:cs="Times New Roman"/>
        </w:rPr>
        <w:t>После отогревания необходимо наложить на по</w:t>
      </w:r>
      <w:r w:rsidRPr="000742ED">
        <w:rPr>
          <w:rFonts w:ascii="Times New Roman" w:hAnsi="Times New Roman" w:cs="Times New Roman"/>
        </w:rPr>
        <w:softHyphen/>
        <w:t>страдавший участок тела…………………………..</w:t>
      </w:r>
      <w:r w:rsidRPr="000742ED">
        <w:rPr>
          <w:rFonts w:ascii="Times New Roman" w:hAnsi="Times New Roman" w:cs="Times New Roman"/>
        </w:rPr>
        <w:tab/>
        <w:t>.</w:t>
      </w:r>
    </w:p>
    <w:p w:rsidR="00D27C56" w:rsidRPr="000742ED" w:rsidRDefault="00D27C56" w:rsidP="00E4340B">
      <w:pPr>
        <w:widowControl w:val="0"/>
        <w:numPr>
          <w:ilvl w:val="0"/>
          <w:numId w:val="35"/>
        </w:numPr>
        <w:shd w:val="clear" w:color="auto" w:fill="FFFFFF"/>
        <w:tabs>
          <w:tab w:val="left" w:pos="1066"/>
          <w:tab w:val="left" w:leader="underscore" w:pos="6343"/>
        </w:tabs>
        <w:autoSpaceDE w:val="0"/>
        <w:autoSpaceDN w:val="0"/>
        <w:adjustRightInd w:val="0"/>
        <w:spacing w:after="0" w:line="240" w:lineRule="auto"/>
        <w:ind w:right="22" w:firstLine="338"/>
        <w:jc w:val="both"/>
        <w:rPr>
          <w:rFonts w:ascii="Times New Roman" w:hAnsi="Times New Roman" w:cs="Times New Roman"/>
        </w:rPr>
      </w:pPr>
      <w:r w:rsidRPr="000742ED">
        <w:rPr>
          <w:rFonts w:ascii="Times New Roman" w:hAnsi="Times New Roman" w:cs="Times New Roman"/>
        </w:rPr>
        <w:t>При необходимости надо отправить пострадавше</w:t>
      </w:r>
      <w:r w:rsidRPr="000742ED">
        <w:rPr>
          <w:rFonts w:ascii="Times New Roman" w:hAnsi="Times New Roman" w:cs="Times New Roman"/>
        </w:rPr>
        <w:softHyphen/>
        <w:t>го в…………………………………</w:t>
      </w:r>
      <w:r w:rsidRPr="000742ED">
        <w:rPr>
          <w:rFonts w:ascii="Times New Roman" w:hAnsi="Times New Roman" w:cs="Times New Roman"/>
        </w:rPr>
        <w:tab/>
        <w:t>.</w:t>
      </w:r>
    </w:p>
    <w:p w:rsidR="00D27C56" w:rsidRPr="000742ED" w:rsidRDefault="00D27C56" w:rsidP="00E4340B">
      <w:pPr>
        <w:shd w:val="clear" w:color="auto" w:fill="FFFFFF"/>
        <w:tabs>
          <w:tab w:val="left" w:pos="835"/>
        </w:tabs>
        <w:spacing w:after="0" w:line="240" w:lineRule="auto"/>
        <w:ind w:left="324"/>
        <w:outlineLvl w:val="0"/>
        <w:rPr>
          <w:rFonts w:ascii="Times New Roman" w:hAnsi="Times New Roman" w:cs="Times New Roman"/>
        </w:rPr>
      </w:pPr>
      <w:r w:rsidRPr="000742ED">
        <w:rPr>
          <w:rFonts w:ascii="Times New Roman" w:hAnsi="Times New Roman" w:cs="Times New Roman"/>
        </w:rPr>
        <w:t>3.5.</w:t>
      </w:r>
      <w:r w:rsidRPr="000742ED">
        <w:rPr>
          <w:rFonts w:ascii="Times New Roman" w:hAnsi="Times New Roman" w:cs="Times New Roman"/>
        </w:rPr>
        <w:tab/>
        <w:t>Правила поведения в случае захвата в заложники:</w:t>
      </w:r>
    </w:p>
    <w:p w:rsidR="00D27C56" w:rsidRPr="000742ED" w:rsidRDefault="00D27C56" w:rsidP="00E4340B">
      <w:pPr>
        <w:widowControl w:val="0"/>
        <w:numPr>
          <w:ilvl w:val="0"/>
          <w:numId w:val="36"/>
        </w:numPr>
        <w:shd w:val="clear" w:color="auto" w:fill="FFFFFF"/>
        <w:tabs>
          <w:tab w:val="left" w:pos="1073"/>
          <w:tab w:val="left" w:leader="underscore" w:pos="6343"/>
        </w:tabs>
        <w:autoSpaceDE w:val="0"/>
        <w:autoSpaceDN w:val="0"/>
        <w:adjustRightInd w:val="0"/>
        <w:spacing w:after="0" w:line="240" w:lineRule="auto"/>
        <w:ind w:left="7" w:right="14" w:firstLine="338"/>
        <w:jc w:val="both"/>
        <w:rPr>
          <w:rFonts w:ascii="Times New Roman" w:hAnsi="Times New Roman" w:cs="Times New Roman"/>
        </w:rPr>
      </w:pPr>
      <w:r w:rsidRPr="000742ED">
        <w:rPr>
          <w:rFonts w:ascii="Times New Roman" w:hAnsi="Times New Roman" w:cs="Times New Roman"/>
        </w:rPr>
        <w:t>Не подвергать себя излишнему риску, стараться ограничить………………………….</w:t>
      </w:r>
      <w:r w:rsidRPr="000742ED">
        <w:rPr>
          <w:rFonts w:ascii="Times New Roman" w:hAnsi="Times New Roman" w:cs="Times New Roman"/>
        </w:rPr>
        <w:tab/>
        <w:t>.</w:t>
      </w:r>
    </w:p>
    <w:p w:rsidR="00D27C56" w:rsidRPr="000742ED" w:rsidRDefault="00D27C56" w:rsidP="00E4340B">
      <w:pPr>
        <w:widowControl w:val="0"/>
        <w:numPr>
          <w:ilvl w:val="0"/>
          <w:numId w:val="36"/>
        </w:numPr>
        <w:shd w:val="clear" w:color="auto" w:fill="FFFFFF"/>
        <w:tabs>
          <w:tab w:val="left" w:pos="1073"/>
          <w:tab w:val="left" w:leader="underscore" w:pos="6314"/>
        </w:tabs>
        <w:autoSpaceDE w:val="0"/>
        <w:autoSpaceDN w:val="0"/>
        <w:adjustRightInd w:val="0"/>
        <w:spacing w:after="0" w:line="240" w:lineRule="auto"/>
        <w:ind w:left="7" w:right="22" w:firstLine="338"/>
        <w:jc w:val="both"/>
        <w:rPr>
          <w:rFonts w:ascii="Times New Roman" w:hAnsi="Times New Roman" w:cs="Times New Roman"/>
        </w:rPr>
      </w:pPr>
      <w:r w:rsidRPr="000742ED">
        <w:rPr>
          <w:rFonts w:ascii="Times New Roman" w:hAnsi="Times New Roman" w:cs="Times New Roman"/>
        </w:rPr>
        <w:t>Стараться по мере возможности смягчить враж</w:t>
      </w:r>
      <w:r w:rsidRPr="000742ED">
        <w:rPr>
          <w:rFonts w:ascii="Times New Roman" w:hAnsi="Times New Roman" w:cs="Times New Roman"/>
        </w:rPr>
        <w:softHyphen/>
        <w:t>дебность преступников к себе, оставаясь…………………</w:t>
      </w:r>
      <w:r w:rsidRPr="000742ED">
        <w:rPr>
          <w:rFonts w:ascii="Times New Roman" w:hAnsi="Times New Roman" w:cs="Times New Roman"/>
        </w:rPr>
        <w:tab/>
        <w:t>.</w:t>
      </w:r>
    </w:p>
    <w:p w:rsidR="00D27C56" w:rsidRPr="000742ED" w:rsidRDefault="00D27C56" w:rsidP="00E4340B">
      <w:pPr>
        <w:widowControl w:val="0"/>
        <w:numPr>
          <w:ilvl w:val="0"/>
          <w:numId w:val="37"/>
        </w:numPr>
        <w:shd w:val="clear" w:color="auto" w:fill="FFFFFF"/>
        <w:tabs>
          <w:tab w:val="left" w:pos="1073"/>
        </w:tabs>
        <w:autoSpaceDE w:val="0"/>
        <w:autoSpaceDN w:val="0"/>
        <w:adjustRightInd w:val="0"/>
        <w:spacing w:after="0" w:line="240" w:lineRule="auto"/>
        <w:ind w:left="346"/>
        <w:rPr>
          <w:rFonts w:ascii="Times New Roman" w:hAnsi="Times New Roman" w:cs="Times New Roman"/>
        </w:rPr>
      </w:pPr>
      <w:r w:rsidRPr="000742ED">
        <w:rPr>
          <w:rFonts w:ascii="Times New Roman" w:hAnsi="Times New Roman" w:cs="Times New Roman"/>
        </w:rPr>
        <w:t>Не провоцировать действия террористов:</w:t>
      </w:r>
    </w:p>
    <w:p w:rsidR="00D27C56" w:rsidRPr="000742ED" w:rsidRDefault="00D27C56" w:rsidP="00E4340B">
      <w:pPr>
        <w:shd w:val="clear" w:color="auto" w:fill="FFFFFF"/>
        <w:tabs>
          <w:tab w:val="left" w:leader="underscore" w:pos="6415"/>
        </w:tabs>
        <w:spacing w:after="0" w:line="240" w:lineRule="auto"/>
        <w:ind w:left="14"/>
        <w:rPr>
          <w:rFonts w:ascii="Times New Roman" w:hAnsi="Times New Roman" w:cs="Times New Roman"/>
        </w:rPr>
      </w:pPr>
      <w:r w:rsidRPr="000742ED">
        <w:rPr>
          <w:rFonts w:ascii="Times New Roman" w:hAnsi="Times New Roman" w:cs="Times New Roman"/>
        </w:rPr>
        <w:t>не задавать им вопросов и стараться не…………………………………</w:t>
      </w:r>
      <w:r w:rsidRPr="000742ED">
        <w:rPr>
          <w:rFonts w:ascii="Times New Roman" w:hAnsi="Times New Roman" w:cs="Times New Roman"/>
        </w:rPr>
        <w:tab/>
      </w:r>
    </w:p>
    <w:p w:rsidR="00D27C56" w:rsidRPr="000742ED" w:rsidRDefault="00D27C56" w:rsidP="00E4340B">
      <w:pPr>
        <w:widowControl w:val="0"/>
        <w:numPr>
          <w:ilvl w:val="0"/>
          <w:numId w:val="38"/>
        </w:numPr>
        <w:shd w:val="clear" w:color="auto" w:fill="FFFFFF"/>
        <w:tabs>
          <w:tab w:val="left" w:pos="1073"/>
          <w:tab w:val="left" w:leader="underscore" w:pos="3571"/>
        </w:tabs>
        <w:autoSpaceDE w:val="0"/>
        <w:autoSpaceDN w:val="0"/>
        <w:adjustRightInd w:val="0"/>
        <w:spacing w:after="0" w:line="240" w:lineRule="auto"/>
        <w:ind w:left="7" w:right="22" w:firstLine="338"/>
        <w:jc w:val="both"/>
        <w:rPr>
          <w:rFonts w:ascii="Times New Roman" w:hAnsi="Times New Roman" w:cs="Times New Roman"/>
        </w:rPr>
      </w:pPr>
      <w:r w:rsidRPr="000742ED">
        <w:rPr>
          <w:rFonts w:ascii="Times New Roman" w:hAnsi="Times New Roman" w:cs="Times New Roman"/>
        </w:rPr>
        <w:t>Выполнять требования террористов и спраши</w:t>
      </w:r>
      <w:r w:rsidRPr="000742ED">
        <w:rPr>
          <w:rFonts w:ascii="Times New Roman" w:hAnsi="Times New Roman" w:cs="Times New Roman"/>
        </w:rPr>
        <w:softHyphen/>
        <w:t>вать у них……………………….</w:t>
      </w:r>
      <w:r w:rsidRPr="000742ED">
        <w:rPr>
          <w:rFonts w:ascii="Times New Roman" w:hAnsi="Times New Roman" w:cs="Times New Roman"/>
        </w:rPr>
        <w:tab/>
        <w:t>.</w:t>
      </w:r>
    </w:p>
    <w:p w:rsidR="00D27C56" w:rsidRPr="000742ED" w:rsidRDefault="00D27C56" w:rsidP="00E4340B">
      <w:pPr>
        <w:tabs>
          <w:tab w:val="left" w:pos="5220"/>
        </w:tabs>
        <w:spacing w:after="0" w:line="240" w:lineRule="auto"/>
        <w:rPr>
          <w:rFonts w:ascii="Times New Roman" w:hAnsi="Times New Roman" w:cs="Times New Roman"/>
          <w:b/>
          <w:bCs/>
        </w:rPr>
      </w:pPr>
    </w:p>
    <w:sectPr w:rsidR="00D27C56" w:rsidRPr="000742ED" w:rsidSect="00E958F8">
      <w:footerReference w:type="default" r:id="rId7"/>
      <w:pgSz w:w="16838" w:h="11906" w:orient="landscape"/>
      <w:pgMar w:top="850" w:right="962"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D2" w:rsidRDefault="00F924D2" w:rsidP="00560189">
      <w:pPr>
        <w:spacing w:after="0" w:line="240" w:lineRule="auto"/>
      </w:pPr>
      <w:r>
        <w:separator/>
      </w:r>
    </w:p>
  </w:endnote>
  <w:endnote w:type="continuationSeparator" w:id="1">
    <w:p w:rsidR="00F924D2" w:rsidRDefault="00F924D2" w:rsidP="00560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99" w:rsidRDefault="00967BB7">
    <w:pPr>
      <w:pStyle w:val="a9"/>
      <w:jc w:val="right"/>
    </w:pPr>
    <w:fldSimple w:instr=" PAGE   \* MERGEFORMAT ">
      <w:r w:rsidR="000742ED">
        <w:rPr>
          <w:noProof/>
        </w:rPr>
        <w:t>64</w:t>
      </w:r>
    </w:fldSimple>
  </w:p>
  <w:p w:rsidR="001D2E99" w:rsidRDefault="001D2E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D2" w:rsidRDefault="00F924D2" w:rsidP="00560189">
      <w:pPr>
        <w:spacing w:after="0" w:line="240" w:lineRule="auto"/>
      </w:pPr>
      <w:r>
        <w:separator/>
      </w:r>
    </w:p>
  </w:footnote>
  <w:footnote w:type="continuationSeparator" w:id="1">
    <w:p w:rsidR="00F924D2" w:rsidRDefault="00F924D2" w:rsidP="00560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64B1CE"/>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928"/>
        </w:tabs>
        <w:ind w:left="928" w:hanging="360"/>
      </w:pPr>
      <w:rPr>
        <w:rFonts w:ascii="Arial" w:hAnsi="Arial"/>
        <w:b w:val="0"/>
        <w:i w:val="0"/>
        <w:color w:val="auto"/>
        <w:sz w:val="20"/>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0"/>
        </w:tabs>
        <w:ind w:left="1613"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1068"/>
        </w:tabs>
        <w:ind w:left="1068" w:hanging="360"/>
      </w:pPr>
      <w:rPr>
        <w:rFonts w:ascii="Symbol" w:hAnsi="Symbol"/>
      </w:rPr>
    </w:lvl>
  </w:abstractNum>
  <w:abstractNum w:abstractNumId="5">
    <w:nsid w:val="00000006"/>
    <w:multiLevelType w:val="multilevel"/>
    <w:tmpl w:val="00000006"/>
    <w:name w:val="WWNum17"/>
    <w:lvl w:ilvl="0">
      <w:start w:val="1"/>
      <w:numFmt w:val="bullet"/>
      <w:lvlText w:val=""/>
      <w:lvlJc w:val="left"/>
      <w:pPr>
        <w:tabs>
          <w:tab w:val="num" w:pos="928"/>
        </w:tabs>
        <w:ind w:left="928"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9"/>
    <w:lvl w:ilvl="0">
      <w:start w:val="1"/>
      <w:numFmt w:val="bullet"/>
      <w:lvlText w:val=""/>
      <w:lvlJc w:val="left"/>
      <w:pPr>
        <w:tabs>
          <w:tab w:val="num" w:pos="2250"/>
        </w:tabs>
        <w:ind w:left="225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567"/>
        </w:tabs>
        <w:ind w:left="567" w:hanging="567"/>
      </w:pPr>
      <w:rPr>
        <w:rFonts w:ascii="Symbol" w:hAnsi="Symbol"/>
        <w:sz w:val="22"/>
      </w:rPr>
    </w:lvl>
  </w:abstractNum>
  <w:abstractNum w:abstractNumId="8">
    <w:nsid w:val="00000009"/>
    <w:multiLevelType w:val="multilevel"/>
    <w:tmpl w:val="00000009"/>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578"/>
        </w:tabs>
        <w:ind w:left="578" w:hanging="360"/>
      </w:pPr>
      <w:rPr>
        <w:rFonts w:cs="Times New Roman"/>
        <w:b/>
        <w:bCs/>
      </w:rPr>
    </w:lvl>
    <w:lvl w:ilvl="2">
      <w:start w:val="1"/>
      <w:numFmt w:val="decimal"/>
      <w:lvlText w:val="%1.%2.%3."/>
      <w:lvlJc w:val="left"/>
      <w:pPr>
        <w:tabs>
          <w:tab w:val="num" w:pos="938"/>
        </w:tabs>
        <w:ind w:left="938" w:hanging="360"/>
      </w:pPr>
      <w:rPr>
        <w:rFonts w:cs="Times New Roman"/>
      </w:rPr>
    </w:lvl>
    <w:lvl w:ilvl="3">
      <w:start w:val="1"/>
      <w:numFmt w:val="decimal"/>
      <w:lvlText w:val="%1.%2.%3.%4."/>
      <w:lvlJc w:val="left"/>
      <w:pPr>
        <w:tabs>
          <w:tab w:val="num" w:pos="1298"/>
        </w:tabs>
        <w:ind w:left="1298" w:hanging="360"/>
      </w:pPr>
      <w:rPr>
        <w:rFonts w:cs="Times New Roman"/>
      </w:rPr>
    </w:lvl>
    <w:lvl w:ilvl="4">
      <w:start w:val="1"/>
      <w:numFmt w:val="decimal"/>
      <w:lvlText w:val="%1.%2.%3.%4.%5."/>
      <w:lvlJc w:val="left"/>
      <w:pPr>
        <w:tabs>
          <w:tab w:val="num" w:pos="1658"/>
        </w:tabs>
        <w:ind w:left="1658" w:hanging="360"/>
      </w:pPr>
      <w:rPr>
        <w:rFonts w:cs="Times New Roman"/>
      </w:rPr>
    </w:lvl>
    <w:lvl w:ilvl="5">
      <w:start w:val="1"/>
      <w:numFmt w:val="decimal"/>
      <w:lvlText w:val="%1.%2.%3.%4.%5.%6."/>
      <w:lvlJc w:val="left"/>
      <w:pPr>
        <w:tabs>
          <w:tab w:val="num" w:pos="2018"/>
        </w:tabs>
        <w:ind w:left="2018" w:hanging="360"/>
      </w:pPr>
      <w:rPr>
        <w:rFonts w:cs="Times New Roman"/>
      </w:rPr>
    </w:lvl>
    <w:lvl w:ilvl="6">
      <w:start w:val="1"/>
      <w:numFmt w:val="decimal"/>
      <w:lvlText w:val="%1.%2.%3.%4.%5.%6.%7."/>
      <w:lvlJc w:val="left"/>
      <w:pPr>
        <w:tabs>
          <w:tab w:val="num" w:pos="2378"/>
        </w:tabs>
        <w:ind w:left="2378" w:hanging="360"/>
      </w:pPr>
      <w:rPr>
        <w:rFonts w:cs="Times New Roman"/>
      </w:rPr>
    </w:lvl>
    <w:lvl w:ilvl="7">
      <w:start w:val="1"/>
      <w:numFmt w:val="decimal"/>
      <w:lvlText w:val="%1.%2.%3.%4.%5.%6.%7.%8."/>
      <w:lvlJc w:val="left"/>
      <w:pPr>
        <w:tabs>
          <w:tab w:val="num" w:pos="2738"/>
        </w:tabs>
        <w:ind w:left="2738" w:hanging="360"/>
      </w:pPr>
      <w:rPr>
        <w:rFonts w:cs="Times New Roman"/>
      </w:rPr>
    </w:lvl>
    <w:lvl w:ilvl="8">
      <w:start w:val="1"/>
      <w:numFmt w:val="decimal"/>
      <w:lvlText w:val="%1.%2.%3.%4.%5.%6.%7.%8.%9."/>
      <w:lvlJc w:val="left"/>
      <w:pPr>
        <w:tabs>
          <w:tab w:val="num" w:pos="3098"/>
        </w:tabs>
        <w:ind w:left="3098" w:hanging="360"/>
      </w:pPr>
      <w:rPr>
        <w:rFonts w:cs="Times New Roman"/>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5"/>
    <w:lvl w:ilvl="0">
      <w:start w:val="1"/>
      <w:numFmt w:val="decimal"/>
      <w:lvlText w:val="%1."/>
      <w:lvlJc w:val="left"/>
      <w:pPr>
        <w:tabs>
          <w:tab w:val="num" w:pos="1789"/>
        </w:tabs>
        <w:ind w:left="1789" w:hanging="960"/>
      </w:pPr>
      <w:rPr>
        <w:rFonts w:cs="Times New Roman"/>
      </w:rPr>
    </w:lvl>
  </w:abstractNum>
  <w:abstractNum w:abstractNumId="11">
    <w:nsid w:val="0000000C"/>
    <w:multiLevelType w:val="singleLevel"/>
    <w:tmpl w:val="0000000C"/>
    <w:name w:val="WW8Num18"/>
    <w:lvl w:ilvl="0">
      <w:start w:val="1"/>
      <w:numFmt w:val="bullet"/>
      <w:lvlText w:val=""/>
      <w:lvlJc w:val="left"/>
      <w:pPr>
        <w:tabs>
          <w:tab w:val="num" w:pos="1776"/>
        </w:tabs>
        <w:ind w:left="1776" w:hanging="360"/>
      </w:pPr>
      <w:rPr>
        <w:rFonts w:ascii="Symbol" w:hAnsi="Symbol"/>
      </w:rPr>
    </w:lvl>
  </w:abstractNum>
  <w:abstractNum w:abstractNumId="12">
    <w:nsid w:val="0000000D"/>
    <w:multiLevelType w:val="singleLevel"/>
    <w:tmpl w:val="0000000D"/>
    <w:name w:val="WW8Num19"/>
    <w:lvl w:ilvl="0">
      <w:start w:val="1"/>
      <w:numFmt w:val="bullet"/>
      <w:lvlText w:val=""/>
      <w:lvlJc w:val="left"/>
      <w:pPr>
        <w:tabs>
          <w:tab w:val="num" w:pos="0"/>
        </w:tabs>
        <w:ind w:left="1530" w:hanging="360"/>
      </w:pPr>
      <w:rPr>
        <w:rFonts w:ascii="Symbol" w:hAnsi="Symbol"/>
      </w:rPr>
    </w:lvl>
  </w:abstractNum>
  <w:abstractNum w:abstractNumId="13">
    <w:nsid w:val="0000000E"/>
    <w:multiLevelType w:val="singleLevel"/>
    <w:tmpl w:val="0000000E"/>
    <w:name w:val="WW8Num20"/>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21"/>
    <w:lvl w:ilvl="0">
      <w:start w:val="1"/>
      <w:numFmt w:val="decimal"/>
      <w:lvlText w:val="%1."/>
      <w:lvlJc w:val="left"/>
      <w:pPr>
        <w:tabs>
          <w:tab w:val="num" w:pos="1068"/>
        </w:tabs>
        <w:ind w:left="1068" w:hanging="360"/>
      </w:pPr>
      <w:rPr>
        <w:rFonts w:cs="Times New Roman"/>
      </w:rPr>
    </w:lvl>
  </w:abstractNum>
  <w:abstractNum w:abstractNumId="15">
    <w:nsid w:val="00000010"/>
    <w:multiLevelType w:val="multilevel"/>
    <w:tmpl w:val="00000010"/>
    <w:name w:val="WW8Num22"/>
    <w:lvl w:ilvl="0">
      <w:start w:val="25"/>
      <w:numFmt w:val="decimal"/>
      <w:lvlText w:val="%1."/>
      <w:lvlJc w:val="left"/>
      <w:pPr>
        <w:tabs>
          <w:tab w:val="num" w:pos="600"/>
        </w:tabs>
        <w:ind w:left="600" w:hanging="600"/>
      </w:pPr>
      <w:rPr>
        <w:rFonts w:cs="Times New Roman"/>
      </w:rPr>
    </w:lvl>
    <w:lvl w:ilvl="1">
      <w:start w:val="1"/>
      <w:numFmt w:val="decimal"/>
      <w:lvlText w:val="%1.%2."/>
      <w:lvlJc w:val="left"/>
      <w:pPr>
        <w:tabs>
          <w:tab w:val="num" w:pos="1320"/>
        </w:tabs>
        <w:ind w:left="1320" w:hanging="60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6">
    <w:nsid w:val="00000011"/>
    <w:multiLevelType w:val="singleLevel"/>
    <w:tmpl w:val="00000011"/>
    <w:name w:val="WW8Num26"/>
    <w:lvl w:ilvl="0">
      <w:start w:val="1"/>
      <w:numFmt w:val="bullet"/>
      <w:lvlText w:val=""/>
      <w:lvlJc w:val="left"/>
      <w:pPr>
        <w:tabs>
          <w:tab w:val="num" w:pos="928"/>
        </w:tabs>
        <w:ind w:left="928" w:hanging="360"/>
      </w:pPr>
      <w:rPr>
        <w:rFonts w:ascii="Wingdings" w:hAnsi="Wingdings"/>
      </w:rPr>
    </w:lvl>
  </w:abstractNum>
  <w:abstractNum w:abstractNumId="17">
    <w:nsid w:val="028D7745"/>
    <w:multiLevelType w:val="singleLevel"/>
    <w:tmpl w:val="A99424DC"/>
    <w:lvl w:ilvl="0">
      <w:start w:val="1"/>
      <w:numFmt w:val="decimal"/>
      <w:lvlText w:val="3.1.%1."/>
      <w:legacy w:legacy="1" w:legacySpace="0" w:legacyIndent="735"/>
      <w:lvlJc w:val="left"/>
      <w:rPr>
        <w:rFonts w:ascii="Times New Roman" w:hAnsi="Times New Roman" w:cs="Times New Roman" w:hint="default"/>
      </w:rPr>
    </w:lvl>
  </w:abstractNum>
  <w:abstractNum w:abstractNumId="18">
    <w:nsid w:val="067D0A15"/>
    <w:multiLevelType w:val="multilevel"/>
    <w:tmpl w:val="D6A6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EAF71BC"/>
    <w:multiLevelType w:val="singleLevel"/>
    <w:tmpl w:val="1F229BF6"/>
    <w:lvl w:ilvl="0">
      <w:start w:val="1"/>
      <w:numFmt w:val="decimal"/>
      <w:lvlText w:val="3.3.%1."/>
      <w:legacy w:legacy="1" w:legacySpace="0" w:legacyIndent="1038"/>
      <w:lvlJc w:val="left"/>
      <w:rPr>
        <w:rFonts w:ascii="Times New Roman" w:hAnsi="Times New Roman" w:cs="Times New Roman" w:hint="default"/>
      </w:rPr>
    </w:lvl>
  </w:abstractNum>
  <w:abstractNum w:abstractNumId="20">
    <w:nsid w:val="112D2D54"/>
    <w:multiLevelType w:val="singleLevel"/>
    <w:tmpl w:val="782CC540"/>
    <w:lvl w:ilvl="0">
      <w:start w:val="1"/>
      <w:numFmt w:val="decimal"/>
      <w:lvlText w:val="3.4.%1."/>
      <w:legacy w:legacy="1" w:legacySpace="0" w:legacyIndent="728"/>
      <w:lvlJc w:val="left"/>
      <w:rPr>
        <w:rFonts w:ascii="Times New Roman" w:hAnsi="Times New Roman" w:cs="Times New Roman" w:hint="default"/>
      </w:rPr>
    </w:lvl>
  </w:abstractNum>
  <w:abstractNum w:abstractNumId="21">
    <w:nsid w:val="14220E7B"/>
    <w:multiLevelType w:val="singleLevel"/>
    <w:tmpl w:val="48821ADA"/>
    <w:lvl w:ilvl="0">
      <w:start w:val="1"/>
      <w:numFmt w:val="decimal"/>
      <w:lvlText w:val="2.%1."/>
      <w:legacy w:legacy="1" w:legacySpace="0" w:legacyIndent="511"/>
      <w:lvlJc w:val="left"/>
      <w:rPr>
        <w:rFonts w:ascii="Times New Roman" w:hAnsi="Times New Roman" w:cs="Times New Roman" w:hint="default"/>
      </w:rPr>
    </w:lvl>
  </w:abstractNum>
  <w:abstractNum w:abstractNumId="22">
    <w:nsid w:val="162C3F4C"/>
    <w:multiLevelType w:val="multilevel"/>
    <w:tmpl w:val="02AA8318"/>
    <w:lvl w:ilvl="0">
      <w:start w:val="2"/>
      <w:numFmt w:val="decimal"/>
      <w:lvlText w:val="%1."/>
      <w:lvlJc w:val="left"/>
      <w:pPr>
        <w:tabs>
          <w:tab w:val="num" w:pos="390"/>
        </w:tabs>
        <w:ind w:left="390" w:hanging="390"/>
      </w:pPr>
      <w:rPr>
        <w:rFonts w:cs="Times New Roman"/>
      </w:rPr>
    </w:lvl>
    <w:lvl w:ilvl="1">
      <w:start w:val="5"/>
      <w:numFmt w:val="decimal"/>
      <w:lvlText w:val="%1.%2."/>
      <w:lvlJc w:val="left"/>
      <w:pPr>
        <w:tabs>
          <w:tab w:val="num" w:pos="721"/>
        </w:tabs>
        <w:ind w:left="721" w:hanging="390"/>
      </w:pPr>
      <w:rPr>
        <w:rFonts w:cs="Times New Roman"/>
      </w:rPr>
    </w:lvl>
    <w:lvl w:ilvl="2">
      <w:start w:val="1"/>
      <w:numFmt w:val="decimal"/>
      <w:lvlText w:val="%1.%2.%3."/>
      <w:lvlJc w:val="left"/>
      <w:pPr>
        <w:tabs>
          <w:tab w:val="num" w:pos="1382"/>
        </w:tabs>
        <w:ind w:left="1382" w:hanging="720"/>
      </w:pPr>
      <w:rPr>
        <w:rFonts w:cs="Times New Roman"/>
      </w:rPr>
    </w:lvl>
    <w:lvl w:ilvl="3">
      <w:start w:val="1"/>
      <w:numFmt w:val="decimal"/>
      <w:lvlText w:val="%1.%2.%3.%4."/>
      <w:lvlJc w:val="left"/>
      <w:pPr>
        <w:tabs>
          <w:tab w:val="num" w:pos="1713"/>
        </w:tabs>
        <w:ind w:left="1713" w:hanging="720"/>
      </w:pPr>
      <w:rPr>
        <w:rFonts w:cs="Times New Roman"/>
      </w:rPr>
    </w:lvl>
    <w:lvl w:ilvl="4">
      <w:start w:val="1"/>
      <w:numFmt w:val="decimal"/>
      <w:lvlText w:val="%1.%2.%3.%4.%5."/>
      <w:lvlJc w:val="left"/>
      <w:pPr>
        <w:tabs>
          <w:tab w:val="num" w:pos="2404"/>
        </w:tabs>
        <w:ind w:left="2404" w:hanging="1080"/>
      </w:pPr>
      <w:rPr>
        <w:rFonts w:cs="Times New Roman"/>
      </w:rPr>
    </w:lvl>
    <w:lvl w:ilvl="5">
      <w:start w:val="1"/>
      <w:numFmt w:val="decimal"/>
      <w:lvlText w:val="%1.%2.%3.%4.%5.%6."/>
      <w:lvlJc w:val="left"/>
      <w:pPr>
        <w:tabs>
          <w:tab w:val="num" w:pos="2735"/>
        </w:tabs>
        <w:ind w:left="2735" w:hanging="1080"/>
      </w:pPr>
      <w:rPr>
        <w:rFonts w:cs="Times New Roman"/>
      </w:rPr>
    </w:lvl>
    <w:lvl w:ilvl="6">
      <w:start w:val="1"/>
      <w:numFmt w:val="decimal"/>
      <w:lvlText w:val="%1.%2.%3.%4.%5.%6.%7."/>
      <w:lvlJc w:val="left"/>
      <w:pPr>
        <w:tabs>
          <w:tab w:val="num" w:pos="3066"/>
        </w:tabs>
        <w:ind w:left="3066" w:hanging="1080"/>
      </w:pPr>
      <w:rPr>
        <w:rFonts w:cs="Times New Roman"/>
      </w:rPr>
    </w:lvl>
    <w:lvl w:ilvl="7">
      <w:start w:val="1"/>
      <w:numFmt w:val="decimal"/>
      <w:lvlText w:val="%1.%2.%3.%4.%5.%6.%7.%8."/>
      <w:lvlJc w:val="left"/>
      <w:pPr>
        <w:tabs>
          <w:tab w:val="num" w:pos="3757"/>
        </w:tabs>
        <w:ind w:left="3757" w:hanging="1440"/>
      </w:pPr>
      <w:rPr>
        <w:rFonts w:cs="Times New Roman"/>
      </w:rPr>
    </w:lvl>
    <w:lvl w:ilvl="8">
      <w:start w:val="1"/>
      <w:numFmt w:val="decimal"/>
      <w:lvlText w:val="%1.%2.%3.%4.%5.%6.%7.%8.%9."/>
      <w:lvlJc w:val="left"/>
      <w:pPr>
        <w:tabs>
          <w:tab w:val="num" w:pos="4088"/>
        </w:tabs>
        <w:ind w:left="4088" w:hanging="1440"/>
      </w:pPr>
      <w:rPr>
        <w:rFonts w:cs="Times New Roman"/>
      </w:rPr>
    </w:lvl>
  </w:abstractNum>
  <w:abstractNum w:abstractNumId="23">
    <w:nsid w:val="17B069E3"/>
    <w:multiLevelType w:val="singleLevel"/>
    <w:tmpl w:val="CF5EE3C6"/>
    <w:lvl w:ilvl="0">
      <w:start w:val="4"/>
      <w:numFmt w:val="decimal"/>
      <w:lvlText w:val="3.3.%1."/>
      <w:legacy w:legacy="1" w:legacySpace="0" w:legacyIndent="727"/>
      <w:lvlJc w:val="left"/>
      <w:rPr>
        <w:rFonts w:ascii="Times New Roman" w:hAnsi="Times New Roman" w:cs="Times New Roman" w:hint="default"/>
      </w:rPr>
    </w:lvl>
  </w:abstractNum>
  <w:abstractNum w:abstractNumId="24">
    <w:nsid w:val="1B960973"/>
    <w:multiLevelType w:val="singleLevel"/>
    <w:tmpl w:val="7FEE3FA6"/>
    <w:lvl w:ilvl="0">
      <w:start w:val="1"/>
      <w:numFmt w:val="decimal"/>
      <w:lvlText w:val="3.2.%1."/>
      <w:legacy w:legacy="1" w:legacySpace="0" w:legacyIndent="735"/>
      <w:lvlJc w:val="left"/>
      <w:rPr>
        <w:rFonts w:ascii="Times New Roman" w:hAnsi="Times New Roman" w:cs="Times New Roman" w:hint="default"/>
      </w:rPr>
    </w:lvl>
  </w:abstractNum>
  <w:abstractNum w:abstractNumId="25">
    <w:nsid w:val="22915371"/>
    <w:multiLevelType w:val="hybridMultilevel"/>
    <w:tmpl w:val="B1188714"/>
    <w:lvl w:ilvl="0" w:tplc="8620DE0C">
      <w:start w:val="1"/>
      <w:numFmt w:val="decimal"/>
      <w:lvlText w:val="%1."/>
      <w:lvlJc w:val="left"/>
      <w:pPr>
        <w:tabs>
          <w:tab w:val="num" w:pos="607"/>
        </w:tabs>
        <w:ind w:left="607" w:hanging="465"/>
      </w:pPr>
      <w:rPr>
        <w:color w:val="auto"/>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6">
    <w:nsid w:val="2D1C40E4"/>
    <w:multiLevelType w:val="singleLevel"/>
    <w:tmpl w:val="6A022B00"/>
    <w:lvl w:ilvl="0">
      <w:start w:val="1"/>
      <w:numFmt w:val="decimal"/>
      <w:lvlText w:val="2.%1."/>
      <w:legacy w:legacy="1" w:legacySpace="0" w:legacyIndent="511"/>
      <w:lvlJc w:val="left"/>
      <w:rPr>
        <w:rFonts w:ascii="Times New Roman" w:hAnsi="Times New Roman" w:cs="Times New Roman" w:hint="default"/>
      </w:rPr>
    </w:lvl>
  </w:abstractNum>
  <w:abstractNum w:abstractNumId="27">
    <w:nsid w:val="2D432E1C"/>
    <w:multiLevelType w:val="singleLevel"/>
    <w:tmpl w:val="3B74605A"/>
    <w:lvl w:ilvl="0">
      <w:start w:val="1"/>
      <w:numFmt w:val="decimal"/>
      <w:lvlText w:val="3.5.%1."/>
      <w:legacy w:legacy="1" w:legacySpace="0" w:legacyIndent="1118"/>
      <w:lvlJc w:val="left"/>
      <w:rPr>
        <w:rFonts w:ascii="Times New Roman" w:hAnsi="Times New Roman" w:cs="Times New Roman" w:hint="default"/>
      </w:rPr>
    </w:lvl>
  </w:abstractNum>
  <w:abstractNum w:abstractNumId="28">
    <w:nsid w:val="33DE1130"/>
    <w:multiLevelType w:val="singleLevel"/>
    <w:tmpl w:val="4232C5A2"/>
    <w:lvl w:ilvl="0">
      <w:start w:val="1"/>
      <w:numFmt w:val="decimal"/>
      <w:lvlText w:val="3.3.%1."/>
      <w:legacy w:legacy="1" w:legacySpace="0" w:legacyIndent="735"/>
      <w:lvlJc w:val="left"/>
      <w:rPr>
        <w:rFonts w:ascii="Times New Roman" w:hAnsi="Times New Roman" w:cs="Times New Roman" w:hint="default"/>
      </w:rPr>
    </w:lvl>
  </w:abstractNum>
  <w:abstractNum w:abstractNumId="29">
    <w:nsid w:val="361D30FC"/>
    <w:multiLevelType w:val="singleLevel"/>
    <w:tmpl w:val="D69CB644"/>
    <w:lvl w:ilvl="0">
      <w:start w:val="3"/>
      <w:numFmt w:val="decimal"/>
      <w:lvlText w:val="3.1.%1."/>
      <w:legacy w:legacy="1" w:legacySpace="0" w:legacyIndent="735"/>
      <w:lvlJc w:val="left"/>
      <w:rPr>
        <w:rFonts w:ascii="Times New Roman" w:hAnsi="Times New Roman" w:cs="Times New Roman" w:hint="default"/>
      </w:rPr>
    </w:lvl>
  </w:abstractNum>
  <w:abstractNum w:abstractNumId="30">
    <w:nsid w:val="472E61BE"/>
    <w:multiLevelType w:val="singleLevel"/>
    <w:tmpl w:val="E9E229DE"/>
    <w:lvl w:ilvl="0">
      <w:start w:val="1"/>
      <w:numFmt w:val="decimal"/>
      <w:lvlText w:val="3.1.%1."/>
      <w:legacy w:legacy="1" w:legacySpace="0" w:legacyIndent="1049"/>
      <w:lvlJc w:val="left"/>
      <w:rPr>
        <w:rFonts w:ascii="Times New Roman" w:hAnsi="Times New Roman" w:cs="Times New Roman" w:hint="default"/>
      </w:rPr>
    </w:lvl>
  </w:abstractNum>
  <w:abstractNum w:abstractNumId="31">
    <w:nsid w:val="49B90E26"/>
    <w:multiLevelType w:val="singleLevel"/>
    <w:tmpl w:val="0CAC6ED4"/>
    <w:lvl w:ilvl="0">
      <w:start w:val="1"/>
      <w:numFmt w:val="decimal"/>
      <w:lvlText w:val="3.3.%1."/>
      <w:legacy w:legacy="1" w:legacySpace="0" w:legacyIndent="706"/>
      <w:lvlJc w:val="left"/>
      <w:rPr>
        <w:rFonts w:ascii="Times New Roman" w:hAnsi="Times New Roman" w:cs="Times New Roman" w:hint="default"/>
      </w:rPr>
    </w:lvl>
  </w:abstractNum>
  <w:abstractNum w:abstractNumId="32">
    <w:nsid w:val="4A1D6BD2"/>
    <w:multiLevelType w:val="hybridMultilevel"/>
    <w:tmpl w:val="58064FF2"/>
    <w:lvl w:ilvl="0" w:tplc="740ED9DE">
      <w:start w:val="1"/>
      <w:numFmt w:val="bullet"/>
      <w:lvlText w:val="•"/>
      <w:lvlJc w:val="left"/>
      <w:pPr>
        <w:tabs>
          <w:tab w:val="num" w:pos="720"/>
        </w:tabs>
        <w:ind w:left="720" w:hanging="360"/>
      </w:pPr>
      <w:rPr>
        <w:rFonts w:ascii="Times New Roman" w:hAnsi="Times New Roman" w:hint="default"/>
      </w:rPr>
    </w:lvl>
    <w:lvl w:ilvl="1" w:tplc="AC001462" w:tentative="1">
      <w:start w:val="1"/>
      <w:numFmt w:val="bullet"/>
      <w:lvlText w:val="•"/>
      <w:lvlJc w:val="left"/>
      <w:pPr>
        <w:tabs>
          <w:tab w:val="num" w:pos="1440"/>
        </w:tabs>
        <w:ind w:left="1440" w:hanging="360"/>
      </w:pPr>
      <w:rPr>
        <w:rFonts w:ascii="Times New Roman" w:hAnsi="Times New Roman" w:hint="default"/>
      </w:rPr>
    </w:lvl>
    <w:lvl w:ilvl="2" w:tplc="747C34EC" w:tentative="1">
      <w:start w:val="1"/>
      <w:numFmt w:val="bullet"/>
      <w:lvlText w:val="•"/>
      <w:lvlJc w:val="left"/>
      <w:pPr>
        <w:tabs>
          <w:tab w:val="num" w:pos="2160"/>
        </w:tabs>
        <w:ind w:left="2160" w:hanging="360"/>
      </w:pPr>
      <w:rPr>
        <w:rFonts w:ascii="Times New Roman" w:hAnsi="Times New Roman" w:hint="default"/>
      </w:rPr>
    </w:lvl>
    <w:lvl w:ilvl="3" w:tplc="99ACCA28" w:tentative="1">
      <w:start w:val="1"/>
      <w:numFmt w:val="bullet"/>
      <w:lvlText w:val="•"/>
      <w:lvlJc w:val="left"/>
      <w:pPr>
        <w:tabs>
          <w:tab w:val="num" w:pos="2880"/>
        </w:tabs>
        <w:ind w:left="2880" w:hanging="360"/>
      </w:pPr>
      <w:rPr>
        <w:rFonts w:ascii="Times New Roman" w:hAnsi="Times New Roman" w:hint="default"/>
      </w:rPr>
    </w:lvl>
    <w:lvl w:ilvl="4" w:tplc="044C4478" w:tentative="1">
      <w:start w:val="1"/>
      <w:numFmt w:val="bullet"/>
      <w:lvlText w:val="•"/>
      <w:lvlJc w:val="left"/>
      <w:pPr>
        <w:tabs>
          <w:tab w:val="num" w:pos="3600"/>
        </w:tabs>
        <w:ind w:left="3600" w:hanging="360"/>
      </w:pPr>
      <w:rPr>
        <w:rFonts w:ascii="Times New Roman" w:hAnsi="Times New Roman" w:hint="default"/>
      </w:rPr>
    </w:lvl>
    <w:lvl w:ilvl="5" w:tplc="1C261E66" w:tentative="1">
      <w:start w:val="1"/>
      <w:numFmt w:val="bullet"/>
      <w:lvlText w:val="•"/>
      <w:lvlJc w:val="left"/>
      <w:pPr>
        <w:tabs>
          <w:tab w:val="num" w:pos="4320"/>
        </w:tabs>
        <w:ind w:left="4320" w:hanging="360"/>
      </w:pPr>
      <w:rPr>
        <w:rFonts w:ascii="Times New Roman" w:hAnsi="Times New Roman" w:hint="default"/>
      </w:rPr>
    </w:lvl>
    <w:lvl w:ilvl="6" w:tplc="70FE4002" w:tentative="1">
      <w:start w:val="1"/>
      <w:numFmt w:val="bullet"/>
      <w:lvlText w:val="•"/>
      <w:lvlJc w:val="left"/>
      <w:pPr>
        <w:tabs>
          <w:tab w:val="num" w:pos="5040"/>
        </w:tabs>
        <w:ind w:left="5040" w:hanging="360"/>
      </w:pPr>
      <w:rPr>
        <w:rFonts w:ascii="Times New Roman" w:hAnsi="Times New Roman" w:hint="default"/>
      </w:rPr>
    </w:lvl>
    <w:lvl w:ilvl="7" w:tplc="0202417C" w:tentative="1">
      <w:start w:val="1"/>
      <w:numFmt w:val="bullet"/>
      <w:lvlText w:val="•"/>
      <w:lvlJc w:val="left"/>
      <w:pPr>
        <w:tabs>
          <w:tab w:val="num" w:pos="5760"/>
        </w:tabs>
        <w:ind w:left="5760" w:hanging="360"/>
      </w:pPr>
      <w:rPr>
        <w:rFonts w:ascii="Times New Roman" w:hAnsi="Times New Roman" w:hint="default"/>
      </w:rPr>
    </w:lvl>
    <w:lvl w:ilvl="8" w:tplc="ABF45A4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BB81DD2"/>
    <w:multiLevelType w:val="hybridMultilevel"/>
    <w:tmpl w:val="62F849C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CA35D74"/>
    <w:multiLevelType w:val="singleLevel"/>
    <w:tmpl w:val="C9BCF06C"/>
    <w:lvl w:ilvl="0">
      <w:start w:val="4"/>
      <w:numFmt w:val="decimal"/>
      <w:lvlText w:val="2.%1."/>
      <w:legacy w:legacy="1" w:legacySpace="0" w:legacyIndent="511"/>
      <w:lvlJc w:val="left"/>
      <w:rPr>
        <w:rFonts w:ascii="Times New Roman" w:hAnsi="Times New Roman" w:cs="Times New Roman" w:hint="default"/>
      </w:rPr>
    </w:lvl>
  </w:abstractNum>
  <w:abstractNum w:abstractNumId="35">
    <w:nsid w:val="52B81FB3"/>
    <w:multiLevelType w:val="singleLevel"/>
    <w:tmpl w:val="9C003238"/>
    <w:lvl w:ilvl="0">
      <w:start w:val="1"/>
      <w:numFmt w:val="decimal"/>
      <w:lvlText w:val="3.1.%1."/>
      <w:legacy w:legacy="1" w:legacySpace="0" w:legacyIndent="728"/>
      <w:lvlJc w:val="left"/>
      <w:rPr>
        <w:rFonts w:ascii="Times New Roman" w:hAnsi="Times New Roman" w:cs="Times New Roman" w:hint="default"/>
      </w:rPr>
    </w:lvl>
  </w:abstractNum>
  <w:abstractNum w:abstractNumId="36">
    <w:nsid w:val="5A9E2EAD"/>
    <w:multiLevelType w:val="singleLevel"/>
    <w:tmpl w:val="D5BAE2A2"/>
    <w:lvl w:ilvl="0">
      <w:start w:val="1"/>
      <w:numFmt w:val="decimal"/>
      <w:lvlText w:val="3.2.%1."/>
      <w:legacy w:legacy="1" w:legacySpace="0" w:legacyIndent="1039"/>
      <w:lvlJc w:val="left"/>
      <w:rPr>
        <w:rFonts w:ascii="Times New Roman" w:hAnsi="Times New Roman" w:cs="Times New Roman" w:hint="default"/>
      </w:rPr>
    </w:lvl>
  </w:abstractNum>
  <w:abstractNum w:abstractNumId="37">
    <w:nsid w:val="5AD72083"/>
    <w:multiLevelType w:val="singleLevel"/>
    <w:tmpl w:val="E67CD206"/>
    <w:lvl w:ilvl="0">
      <w:start w:val="1"/>
      <w:numFmt w:val="decimal"/>
      <w:lvlText w:val="3.5.%1."/>
      <w:legacy w:legacy="1" w:legacySpace="0" w:legacyIndent="728"/>
      <w:lvlJc w:val="left"/>
      <w:rPr>
        <w:rFonts w:ascii="Times New Roman" w:hAnsi="Times New Roman" w:cs="Times New Roman" w:hint="default"/>
      </w:rPr>
    </w:lvl>
  </w:abstractNum>
  <w:abstractNum w:abstractNumId="38">
    <w:nsid w:val="5FF04205"/>
    <w:multiLevelType w:val="singleLevel"/>
    <w:tmpl w:val="1A9050B2"/>
    <w:lvl w:ilvl="0">
      <w:start w:val="1"/>
      <w:numFmt w:val="decimal"/>
      <w:lvlText w:val="3.4.%1."/>
      <w:legacy w:legacy="1" w:legacySpace="0" w:legacyIndent="728"/>
      <w:lvlJc w:val="left"/>
      <w:rPr>
        <w:rFonts w:ascii="Times New Roman" w:hAnsi="Times New Roman" w:cs="Times New Roman" w:hint="default"/>
      </w:rPr>
    </w:lvl>
  </w:abstractNum>
  <w:abstractNum w:abstractNumId="39">
    <w:nsid w:val="60403602"/>
    <w:multiLevelType w:val="singleLevel"/>
    <w:tmpl w:val="715E8924"/>
    <w:lvl w:ilvl="0">
      <w:start w:val="3"/>
      <w:numFmt w:val="decimal"/>
      <w:lvlText w:val="3.4.%1."/>
      <w:legacy w:legacy="1" w:legacySpace="0" w:legacyIndent="728"/>
      <w:lvlJc w:val="left"/>
      <w:rPr>
        <w:rFonts w:ascii="Times New Roman" w:hAnsi="Times New Roman" w:cs="Times New Roman" w:hint="default"/>
      </w:rPr>
    </w:lvl>
  </w:abstractNum>
  <w:abstractNum w:abstractNumId="40">
    <w:nsid w:val="60E577A3"/>
    <w:multiLevelType w:val="hybridMultilevel"/>
    <w:tmpl w:val="9EE43E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627443E4"/>
    <w:multiLevelType w:val="singleLevel"/>
    <w:tmpl w:val="76B8EE10"/>
    <w:lvl w:ilvl="0">
      <w:start w:val="1"/>
      <w:numFmt w:val="decimal"/>
      <w:lvlText w:val="3.4.%1."/>
      <w:legacy w:legacy="1" w:legacySpace="0" w:legacyIndent="1129"/>
      <w:lvlJc w:val="left"/>
      <w:rPr>
        <w:rFonts w:ascii="Times New Roman" w:hAnsi="Times New Roman" w:cs="Times New Roman" w:hint="default"/>
      </w:rPr>
    </w:lvl>
  </w:abstractNum>
  <w:abstractNum w:abstractNumId="42">
    <w:nsid w:val="6A31357A"/>
    <w:multiLevelType w:val="singleLevel"/>
    <w:tmpl w:val="89EA6E52"/>
    <w:lvl w:ilvl="0">
      <w:start w:val="4"/>
      <w:numFmt w:val="decimal"/>
      <w:lvlText w:val="3.5.%1."/>
      <w:legacy w:legacy="1" w:legacySpace="0" w:legacyIndent="1118"/>
      <w:lvlJc w:val="left"/>
      <w:rPr>
        <w:rFonts w:ascii="Times New Roman" w:hAnsi="Times New Roman" w:cs="Times New Roman" w:hint="default"/>
      </w:rPr>
    </w:lvl>
  </w:abstractNum>
  <w:abstractNum w:abstractNumId="43">
    <w:nsid w:val="6D646635"/>
    <w:multiLevelType w:val="singleLevel"/>
    <w:tmpl w:val="86BAF780"/>
    <w:lvl w:ilvl="0">
      <w:start w:val="1"/>
      <w:numFmt w:val="decimal"/>
      <w:lvlText w:val="3.2.%1."/>
      <w:legacy w:legacy="1" w:legacySpace="0" w:legacyIndent="735"/>
      <w:lvlJc w:val="left"/>
      <w:rPr>
        <w:rFonts w:ascii="Times New Roman" w:hAnsi="Times New Roman" w:cs="Times New Roman" w:hint="default"/>
      </w:rPr>
    </w:lvl>
  </w:abstractNum>
  <w:abstractNum w:abstractNumId="44">
    <w:nsid w:val="6E020D55"/>
    <w:multiLevelType w:val="singleLevel"/>
    <w:tmpl w:val="5964BED4"/>
    <w:lvl w:ilvl="0">
      <w:start w:val="4"/>
      <w:numFmt w:val="decimal"/>
      <w:lvlText w:val="3.5.%1."/>
      <w:legacy w:legacy="1" w:legacySpace="0" w:legacyIndent="728"/>
      <w:lvlJc w:val="left"/>
      <w:rPr>
        <w:rFonts w:ascii="Times New Roman" w:hAnsi="Times New Roman" w:cs="Times New Roman" w:hint="default"/>
      </w:rPr>
    </w:lvl>
  </w:abstractNum>
  <w:abstractNum w:abstractNumId="45">
    <w:nsid w:val="70A06EE7"/>
    <w:multiLevelType w:val="singleLevel"/>
    <w:tmpl w:val="E6B449D2"/>
    <w:lvl w:ilvl="0">
      <w:start w:val="1"/>
      <w:numFmt w:val="decimal"/>
      <w:lvlText w:val="3.2.%1."/>
      <w:legacy w:legacy="1" w:legacySpace="0" w:legacyIndent="721"/>
      <w:lvlJc w:val="left"/>
      <w:rPr>
        <w:rFonts w:ascii="Times New Roman" w:hAnsi="Times New Roman" w:cs="Times New Roman" w:hint="default"/>
      </w:rPr>
    </w:lvl>
  </w:abstractNum>
  <w:abstractNum w:abstractNumId="46">
    <w:nsid w:val="717B5A7D"/>
    <w:multiLevelType w:val="singleLevel"/>
    <w:tmpl w:val="4EE4E372"/>
    <w:lvl w:ilvl="0">
      <w:start w:val="1"/>
      <w:numFmt w:val="decimal"/>
      <w:lvlText w:val="3.5.%1."/>
      <w:legacy w:legacy="1" w:legacySpace="0" w:legacyIndent="735"/>
      <w:lvlJc w:val="left"/>
      <w:rPr>
        <w:rFonts w:ascii="Times New Roman" w:hAnsi="Times New Roman" w:cs="Times New Roman" w:hint="default"/>
      </w:rPr>
    </w:lvl>
  </w:abstractNum>
  <w:abstractNum w:abstractNumId="47">
    <w:nsid w:val="73B10F36"/>
    <w:multiLevelType w:val="multilevel"/>
    <w:tmpl w:val="70D29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C3264E4"/>
    <w:multiLevelType w:val="hybridMultilevel"/>
    <w:tmpl w:val="C23CEFD4"/>
    <w:lvl w:ilvl="0" w:tplc="04190013">
      <w:start w:val="1"/>
      <w:numFmt w:val="upperRoman"/>
      <w:lvlText w:val="%1."/>
      <w:lvlJc w:val="right"/>
      <w:pPr>
        <w:ind w:left="777" w:hanging="360"/>
      </w:pPr>
      <w:rPr>
        <w:rFonts w:cs="Times New Roman"/>
      </w:rPr>
    </w:lvl>
    <w:lvl w:ilvl="1" w:tplc="04190019">
      <w:start w:val="1"/>
      <w:numFmt w:val="lowerLetter"/>
      <w:lvlText w:val="%2."/>
      <w:lvlJc w:val="left"/>
      <w:pPr>
        <w:ind w:left="1497" w:hanging="360"/>
      </w:pPr>
      <w:rPr>
        <w:rFonts w:cs="Times New Roman"/>
      </w:rPr>
    </w:lvl>
    <w:lvl w:ilvl="2" w:tplc="0419001B">
      <w:start w:val="1"/>
      <w:numFmt w:val="lowerRoman"/>
      <w:lvlText w:val="%3."/>
      <w:lvlJc w:val="right"/>
      <w:pPr>
        <w:ind w:left="2217" w:hanging="180"/>
      </w:pPr>
      <w:rPr>
        <w:rFonts w:cs="Times New Roman"/>
      </w:rPr>
    </w:lvl>
    <w:lvl w:ilvl="3" w:tplc="0419000F">
      <w:start w:val="1"/>
      <w:numFmt w:val="decimal"/>
      <w:lvlText w:val="%4."/>
      <w:lvlJc w:val="left"/>
      <w:pPr>
        <w:ind w:left="2937" w:hanging="360"/>
      </w:pPr>
      <w:rPr>
        <w:rFonts w:cs="Times New Roman"/>
      </w:rPr>
    </w:lvl>
    <w:lvl w:ilvl="4" w:tplc="04190019">
      <w:start w:val="1"/>
      <w:numFmt w:val="lowerLetter"/>
      <w:lvlText w:val="%5."/>
      <w:lvlJc w:val="left"/>
      <w:pPr>
        <w:ind w:left="3657" w:hanging="360"/>
      </w:pPr>
      <w:rPr>
        <w:rFonts w:cs="Times New Roman"/>
      </w:rPr>
    </w:lvl>
    <w:lvl w:ilvl="5" w:tplc="0419001B">
      <w:start w:val="1"/>
      <w:numFmt w:val="lowerRoman"/>
      <w:lvlText w:val="%6."/>
      <w:lvlJc w:val="right"/>
      <w:pPr>
        <w:ind w:left="4377" w:hanging="180"/>
      </w:pPr>
      <w:rPr>
        <w:rFonts w:cs="Times New Roman"/>
      </w:rPr>
    </w:lvl>
    <w:lvl w:ilvl="6" w:tplc="0419000F">
      <w:start w:val="1"/>
      <w:numFmt w:val="decimal"/>
      <w:lvlText w:val="%7."/>
      <w:lvlJc w:val="left"/>
      <w:pPr>
        <w:ind w:left="5097" w:hanging="360"/>
      </w:pPr>
      <w:rPr>
        <w:rFonts w:cs="Times New Roman"/>
      </w:rPr>
    </w:lvl>
    <w:lvl w:ilvl="7" w:tplc="04190019">
      <w:start w:val="1"/>
      <w:numFmt w:val="lowerLetter"/>
      <w:lvlText w:val="%8."/>
      <w:lvlJc w:val="left"/>
      <w:pPr>
        <w:ind w:left="5817" w:hanging="360"/>
      </w:pPr>
      <w:rPr>
        <w:rFonts w:cs="Times New Roman"/>
      </w:rPr>
    </w:lvl>
    <w:lvl w:ilvl="8" w:tplc="0419001B">
      <w:start w:val="1"/>
      <w:numFmt w:val="lowerRoman"/>
      <w:lvlText w:val="%9."/>
      <w:lvlJc w:val="right"/>
      <w:pPr>
        <w:ind w:left="6537" w:hanging="180"/>
      </w:pPr>
      <w:rPr>
        <w:rFonts w:cs="Times New Roman"/>
      </w:rPr>
    </w:lvl>
  </w:abstractNum>
  <w:abstractNum w:abstractNumId="49">
    <w:nsid w:val="7CAF199F"/>
    <w:multiLevelType w:val="singleLevel"/>
    <w:tmpl w:val="2E06EF32"/>
    <w:lvl w:ilvl="0">
      <w:start w:val="4"/>
      <w:numFmt w:val="decimal"/>
      <w:lvlText w:val="3.4.%1."/>
      <w:legacy w:legacy="1" w:legacySpace="0" w:legacyIndent="735"/>
      <w:lvlJc w:val="left"/>
      <w:rPr>
        <w:rFonts w:ascii="Times New Roman" w:hAnsi="Times New Roman" w:cs="Times New Roman" w:hint="default"/>
      </w:rPr>
    </w:lvl>
  </w:abstractNum>
  <w:abstractNum w:abstractNumId="50">
    <w:nsid w:val="7CE70184"/>
    <w:multiLevelType w:val="singleLevel"/>
    <w:tmpl w:val="C7769F70"/>
    <w:lvl w:ilvl="0">
      <w:start w:val="4"/>
      <w:numFmt w:val="decimal"/>
      <w:lvlText w:val="2.%1."/>
      <w:legacy w:legacy="1" w:legacySpace="0" w:legacyIndent="511"/>
      <w:lvlJc w:val="left"/>
      <w:rPr>
        <w:rFonts w:ascii="Times New Roman" w:hAnsi="Times New Roman" w:cs="Times New Roman" w:hint="default"/>
      </w:rPr>
    </w:lvl>
  </w:abstractNum>
  <w:abstractNum w:abstractNumId="51">
    <w:nsid w:val="7FE41657"/>
    <w:multiLevelType w:val="singleLevel"/>
    <w:tmpl w:val="90602F46"/>
    <w:lvl w:ilvl="0">
      <w:start w:val="1"/>
      <w:numFmt w:val="decimal"/>
      <w:lvlText w:val="2.%1."/>
      <w:legacy w:legacy="1" w:legacySpace="0" w:legacyIndent="511"/>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18"/>
  </w:num>
  <w:num w:numId="5">
    <w:abstractNumId w:val="47"/>
  </w:num>
  <w:num w:numId="6">
    <w:abstractNumId w:val="33"/>
  </w:num>
  <w:num w:numId="7">
    <w:abstractNumId w:val="5"/>
  </w:num>
  <w:num w:numId="8">
    <w:abstractNumId w:val="41"/>
  </w:num>
  <w:num w:numId="9">
    <w:abstractNumId w:val="27"/>
  </w:num>
  <w:num w:numId="10">
    <w:abstractNumId w:val="42"/>
  </w:num>
  <w:num w:numId="11">
    <w:abstractNumId w:val="30"/>
  </w:num>
  <w:num w:numId="12">
    <w:abstractNumId w:val="36"/>
  </w:num>
  <w:num w:numId="13">
    <w:abstractNumId w:val="19"/>
  </w:num>
  <w:num w:numId="14">
    <w:abstractNumId w:val="26"/>
    <w:lvlOverride w:ilvl="0">
      <w:startOverride w:val="1"/>
    </w:lvlOverride>
  </w:num>
  <w:num w:numId="15">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num>
  <w:num w:numId="17">
    <w:abstractNumId w:val="43"/>
    <w:lvlOverride w:ilvl="0">
      <w:startOverride w:val="1"/>
    </w:lvlOverride>
  </w:num>
  <w:num w:numId="18">
    <w:abstractNumId w:val="31"/>
    <w:lvlOverride w:ilvl="0">
      <w:startOverride w:val="1"/>
    </w:lvlOverride>
  </w:num>
  <w:num w:numId="19">
    <w:abstractNumId w:val="49"/>
    <w:lvlOverride w:ilvl="0">
      <w:startOverride w:val="4"/>
    </w:lvlOverride>
  </w:num>
  <w:num w:numId="20">
    <w:abstractNumId w:val="46"/>
    <w:lvlOverride w:ilvl="0">
      <w:startOverride w:val="1"/>
    </w:lvlOverride>
  </w:num>
  <w:num w:numId="21">
    <w:abstractNumId w:val="21"/>
    <w:lvlOverride w:ilvl="0">
      <w:startOverride w:val="1"/>
    </w:lvlOverride>
  </w:num>
  <w:num w:numId="22">
    <w:abstractNumId w:val="34"/>
    <w:lvlOverride w:ilvl="0">
      <w:startOverride w:val="4"/>
    </w:lvlOverride>
  </w:num>
  <w:num w:numId="23">
    <w:abstractNumId w:val="24"/>
    <w:lvlOverride w:ilvl="0">
      <w:startOverride w:val="1"/>
    </w:lvlOverride>
  </w:num>
  <w:num w:numId="24">
    <w:abstractNumId w:val="23"/>
    <w:lvlOverride w:ilvl="0">
      <w:startOverride w:val="4"/>
    </w:lvlOverride>
  </w:num>
  <w:num w:numId="25">
    <w:abstractNumId w:val="23"/>
    <w:lvlOverride w:ilvl="0">
      <w:lvl w:ilvl="0">
        <w:start w:val="4"/>
        <w:numFmt w:val="decimal"/>
        <w:lvlText w:val="3.3.%1."/>
        <w:legacy w:legacy="1" w:legacySpace="0" w:legacyIndent="728"/>
        <w:lvlJc w:val="left"/>
        <w:rPr>
          <w:rFonts w:ascii="Times New Roman" w:hAnsi="Times New Roman" w:cs="Times New Roman" w:hint="default"/>
        </w:rPr>
      </w:lvl>
    </w:lvlOverride>
  </w:num>
  <w:num w:numId="26">
    <w:abstractNumId w:val="38"/>
    <w:lvlOverride w:ilvl="0">
      <w:startOverride w:val="1"/>
    </w:lvlOverride>
  </w:num>
  <w:num w:numId="27">
    <w:abstractNumId w:val="38"/>
    <w:lvlOverride w:ilvl="0">
      <w:lvl w:ilvl="0">
        <w:start w:val="1"/>
        <w:numFmt w:val="decimal"/>
        <w:lvlText w:val="3.4.%1."/>
        <w:legacy w:legacy="1" w:legacySpace="0" w:legacyIndent="727"/>
        <w:lvlJc w:val="left"/>
        <w:rPr>
          <w:rFonts w:ascii="Times New Roman" w:hAnsi="Times New Roman" w:cs="Times New Roman" w:hint="default"/>
        </w:rPr>
      </w:lvl>
    </w:lvlOverride>
  </w:num>
  <w:num w:numId="28">
    <w:abstractNumId w:val="51"/>
    <w:lvlOverride w:ilvl="0">
      <w:startOverride w:val="1"/>
    </w:lvlOverride>
  </w:num>
  <w:num w:numId="29">
    <w:abstractNumId w:val="50"/>
    <w:lvlOverride w:ilvl="0">
      <w:startOverride w:val="4"/>
    </w:lvlOverride>
  </w:num>
  <w:num w:numId="30">
    <w:abstractNumId w:val="17"/>
    <w:lvlOverride w:ilvl="0">
      <w:startOverride w:val="1"/>
    </w:lvlOverride>
  </w:num>
  <w:num w:numId="31">
    <w:abstractNumId w:val="29"/>
    <w:lvlOverride w:ilvl="0">
      <w:startOverride w:val="3"/>
    </w:lvlOverride>
  </w:num>
  <w:num w:numId="32">
    <w:abstractNumId w:val="45"/>
    <w:lvlOverride w:ilvl="0">
      <w:startOverride w:val="1"/>
    </w:lvlOverride>
  </w:num>
  <w:num w:numId="33">
    <w:abstractNumId w:val="28"/>
    <w:lvlOverride w:ilvl="0">
      <w:startOverride w:val="1"/>
    </w:lvlOverride>
  </w:num>
  <w:num w:numId="34">
    <w:abstractNumId w:val="20"/>
    <w:lvlOverride w:ilvl="0">
      <w:startOverride w:val="1"/>
    </w:lvlOverride>
  </w:num>
  <w:num w:numId="35">
    <w:abstractNumId w:val="39"/>
    <w:lvlOverride w:ilvl="0">
      <w:startOverride w:val="3"/>
    </w:lvlOverride>
  </w:num>
  <w:num w:numId="36">
    <w:abstractNumId w:val="37"/>
    <w:lvlOverride w:ilvl="0">
      <w:startOverride w:val="1"/>
    </w:lvlOverride>
  </w:num>
  <w:num w:numId="37">
    <w:abstractNumId w:val="37"/>
    <w:lvlOverride w:ilvl="0">
      <w:lvl w:ilvl="0">
        <w:start w:val="1"/>
        <w:numFmt w:val="decimal"/>
        <w:lvlText w:val="3.5.%1."/>
        <w:legacy w:legacy="1" w:legacySpace="0" w:legacyIndent="727"/>
        <w:lvlJc w:val="left"/>
        <w:rPr>
          <w:rFonts w:ascii="Times New Roman" w:hAnsi="Times New Roman" w:cs="Times New Roman" w:hint="default"/>
        </w:rPr>
      </w:lvl>
    </w:lvlOverride>
  </w:num>
  <w:num w:numId="38">
    <w:abstractNumId w:val="44"/>
    <w:lvlOverride w:ilvl="0">
      <w:startOverride w:val="4"/>
    </w:lvlOverride>
  </w:num>
  <w:num w:numId="39">
    <w:abstractNumId w:val="8"/>
  </w:num>
  <w:num w:numId="40">
    <w:abstractNumId w:val="40"/>
  </w:num>
  <w:num w:numId="41">
    <w:abstractNumId w:val="48"/>
  </w:num>
  <w:num w:numId="42">
    <w:abstractNumId w:val="3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8F8"/>
    <w:rsid w:val="00000DC0"/>
    <w:rsid w:val="00043F2D"/>
    <w:rsid w:val="0004445C"/>
    <w:rsid w:val="00050D1D"/>
    <w:rsid w:val="0005543C"/>
    <w:rsid w:val="0005626F"/>
    <w:rsid w:val="000742ED"/>
    <w:rsid w:val="00077BAC"/>
    <w:rsid w:val="00082666"/>
    <w:rsid w:val="00094C4C"/>
    <w:rsid w:val="000B19E2"/>
    <w:rsid w:val="000B4836"/>
    <w:rsid w:val="000C0B47"/>
    <w:rsid w:val="000F6857"/>
    <w:rsid w:val="00106725"/>
    <w:rsid w:val="00117D51"/>
    <w:rsid w:val="00131E5B"/>
    <w:rsid w:val="00162347"/>
    <w:rsid w:val="00174325"/>
    <w:rsid w:val="0017588B"/>
    <w:rsid w:val="00177346"/>
    <w:rsid w:val="0018148A"/>
    <w:rsid w:val="001D2E99"/>
    <w:rsid w:val="001E0D3A"/>
    <w:rsid w:val="001E26E6"/>
    <w:rsid w:val="001E2754"/>
    <w:rsid w:val="001F1B91"/>
    <w:rsid w:val="002109F0"/>
    <w:rsid w:val="00230FDC"/>
    <w:rsid w:val="00245813"/>
    <w:rsid w:val="00246579"/>
    <w:rsid w:val="002509CF"/>
    <w:rsid w:val="002609B9"/>
    <w:rsid w:val="002643F2"/>
    <w:rsid w:val="0028198B"/>
    <w:rsid w:val="002A060E"/>
    <w:rsid w:val="002A4B63"/>
    <w:rsid w:val="002B5DBE"/>
    <w:rsid w:val="002C5E92"/>
    <w:rsid w:val="002D0137"/>
    <w:rsid w:val="002E0C54"/>
    <w:rsid w:val="00301E11"/>
    <w:rsid w:val="0032419C"/>
    <w:rsid w:val="0033146A"/>
    <w:rsid w:val="00334B10"/>
    <w:rsid w:val="00354A5E"/>
    <w:rsid w:val="00355EFD"/>
    <w:rsid w:val="00362A5A"/>
    <w:rsid w:val="003C76DC"/>
    <w:rsid w:val="003D6ED6"/>
    <w:rsid w:val="0040482F"/>
    <w:rsid w:val="00447DBF"/>
    <w:rsid w:val="00451719"/>
    <w:rsid w:val="004850CE"/>
    <w:rsid w:val="004A6436"/>
    <w:rsid w:val="004C217C"/>
    <w:rsid w:val="004E1E72"/>
    <w:rsid w:val="004E6797"/>
    <w:rsid w:val="004F7227"/>
    <w:rsid w:val="00501D12"/>
    <w:rsid w:val="00506552"/>
    <w:rsid w:val="00514469"/>
    <w:rsid w:val="00522291"/>
    <w:rsid w:val="00523FBA"/>
    <w:rsid w:val="005261B6"/>
    <w:rsid w:val="00535845"/>
    <w:rsid w:val="005405EC"/>
    <w:rsid w:val="00544D0B"/>
    <w:rsid w:val="00560189"/>
    <w:rsid w:val="0057362D"/>
    <w:rsid w:val="00574A72"/>
    <w:rsid w:val="00594425"/>
    <w:rsid w:val="0059473E"/>
    <w:rsid w:val="005A0E00"/>
    <w:rsid w:val="005C1CFF"/>
    <w:rsid w:val="00600360"/>
    <w:rsid w:val="00610A90"/>
    <w:rsid w:val="00612099"/>
    <w:rsid w:val="00646009"/>
    <w:rsid w:val="00647D82"/>
    <w:rsid w:val="00675711"/>
    <w:rsid w:val="006772E6"/>
    <w:rsid w:val="00684CAC"/>
    <w:rsid w:val="00685D7B"/>
    <w:rsid w:val="006907FF"/>
    <w:rsid w:val="00697320"/>
    <w:rsid w:val="006B141B"/>
    <w:rsid w:val="006C6698"/>
    <w:rsid w:val="006D2D4D"/>
    <w:rsid w:val="006D3B9A"/>
    <w:rsid w:val="006D5E67"/>
    <w:rsid w:val="006F09C3"/>
    <w:rsid w:val="007116B5"/>
    <w:rsid w:val="00721EE5"/>
    <w:rsid w:val="00725393"/>
    <w:rsid w:val="00727548"/>
    <w:rsid w:val="00732195"/>
    <w:rsid w:val="007570C0"/>
    <w:rsid w:val="00757E33"/>
    <w:rsid w:val="00783979"/>
    <w:rsid w:val="00797756"/>
    <w:rsid w:val="007A2B47"/>
    <w:rsid w:val="007D2E89"/>
    <w:rsid w:val="007D45F9"/>
    <w:rsid w:val="007D77F0"/>
    <w:rsid w:val="007F61AC"/>
    <w:rsid w:val="00803F48"/>
    <w:rsid w:val="008046DF"/>
    <w:rsid w:val="00817742"/>
    <w:rsid w:val="0084316F"/>
    <w:rsid w:val="00851A57"/>
    <w:rsid w:val="00861920"/>
    <w:rsid w:val="00865133"/>
    <w:rsid w:val="00877169"/>
    <w:rsid w:val="008847BE"/>
    <w:rsid w:val="008852BC"/>
    <w:rsid w:val="008A30D6"/>
    <w:rsid w:val="008B040A"/>
    <w:rsid w:val="008B2339"/>
    <w:rsid w:val="008C21D5"/>
    <w:rsid w:val="008C2C83"/>
    <w:rsid w:val="008D271C"/>
    <w:rsid w:val="008D7AE6"/>
    <w:rsid w:val="00931CB0"/>
    <w:rsid w:val="009365CB"/>
    <w:rsid w:val="009575FC"/>
    <w:rsid w:val="0096057A"/>
    <w:rsid w:val="00965FCF"/>
    <w:rsid w:val="00967BB7"/>
    <w:rsid w:val="00977069"/>
    <w:rsid w:val="009828B4"/>
    <w:rsid w:val="00984021"/>
    <w:rsid w:val="0098683B"/>
    <w:rsid w:val="009A3D01"/>
    <w:rsid w:val="009C4CB6"/>
    <w:rsid w:val="009D34BD"/>
    <w:rsid w:val="009D7A5A"/>
    <w:rsid w:val="009F0A8D"/>
    <w:rsid w:val="009F1EDA"/>
    <w:rsid w:val="009F3EB5"/>
    <w:rsid w:val="00A00AA8"/>
    <w:rsid w:val="00A15915"/>
    <w:rsid w:val="00A70CA0"/>
    <w:rsid w:val="00A71686"/>
    <w:rsid w:val="00AA120A"/>
    <w:rsid w:val="00AD5894"/>
    <w:rsid w:val="00AE33A8"/>
    <w:rsid w:val="00AF75A1"/>
    <w:rsid w:val="00B15C09"/>
    <w:rsid w:val="00B2319D"/>
    <w:rsid w:val="00B3448E"/>
    <w:rsid w:val="00B459F7"/>
    <w:rsid w:val="00B50826"/>
    <w:rsid w:val="00B50851"/>
    <w:rsid w:val="00B509DC"/>
    <w:rsid w:val="00B55EDC"/>
    <w:rsid w:val="00B671E1"/>
    <w:rsid w:val="00BA74DB"/>
    <w:rsid w:val="00BC6A58"/>
    <w:rsid w:val="00BD0CF5"/>
    <w:rsid w:val="00BF6A13"/>
    <w:rsid w:val="00C147F2"/>
    <w:rsid w:val="00C1750F"/>
    <w:rsid w:val="00C54200"/>
    <w:rsid w:val="00C615ED"/>
    <w:rsid w:val="00C77113"/>
    <w:rsid w:val="00CC27A7"/>
    <w:rsid w:val="00CF29C4"/>
    <w:rsid w:val="00CF4A70"/>
    <w:rsid w:val="00D0093D"/>
    <w:rsid w:val="00D07282"/>
    <w:rsid w:val="00D16E72"/>
    <w:rsid w:val="00D17F44"/>
    <w:rsid w:val="00D20E58"/>
    <w:rsid w:val="00D2653A"/>
    <w:rsid w:val="00D27C56"/>
    <w:rsid w:val="00D32179"/>
    <w:rsid w:val="00D35C5D"/>
    <w:rsid w:val="00D373AC"/>
    <w:rsid w:val="00D800BC"/>
    <w:rsid w:val="00D81452"/>
    <w:rsid w:val="00D82ECA"/>
    <w:rsid w:val="00DB6430"/>
    <w:rsid w:val="00DE716A"/>
    <w:rsid w:val="00DF7FBB"/>
    <w:rsid w:val="00E06799"/>
    <w:rsid w:val="00E139F0"/>
    <w:rsid w:val="00E30658"/>
    <w:rsid w:val="00E35647"/>
    <w:rsid w:val="00E36266"/>
    <w:rsid w:val="00E4340B"/>
    <w:rsid w:val="00E51038"/>
    <w:rsid w:val="00E7557B"/>
    <w:rsid w:val="00E82147"/>
    <w:rsid w:val="00E82DE1"/>
    <w:rsid w:val="00E870EF"/>
    <w:rsid w:val="00E958F8"/>
    <w:rsid w:val="00EA33BC"/>
    <w:rsid w:val="00EF18B3"/>
    <w:rsid w:val="00F35A08"/>
    <w:rsid w:val="00F6270B"/>
    <w:rsid w:val="00F829CE"/>
    <w:rsid w:val="00F87691"/>
    <w:rsid w:val="00F91C17"/>
    <w:rsid w:val="00F924D2"/>
    <w:rsid w:val="00F95033"/>
    <w:rsid w:val="00FA5BFD"/>
    <w:rsid w:val="00FD1B9D"/>
    <w:rsid w:val="00FD3064"/>
    <w:rsid w:val="00FF14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D0137"/>
    <w:pPr>
      <w:spacing w:after="200" w:line="276" w:lineRule="auto"/>
    </w:pPr>
    <w:rPr>
      <w:rFonts w:cs="Calibri"/>
      <w:sz w:val="22"/>
      <w:szCs w:val="22"/>
    </w:rPr>
  </w:style>
  <w:style w:type="paragraph" w:styleId="1">
    <w:name w:val="heading 1"/>
    <w:basedOn w:val="a"/>
    <w:next w:val="a"/>
    <w:link w:val="10"/>
    <w:uiPriority w:val="99"/>
    <w:qFormat/>
    <w:locked/>
    <w:rsid w:val="00D81452"/>
    <w:pPr>
      <w:keepNext/>
      <w:tabs>
        <w:tab w:val="num" w:pos="432"/>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9"/>
    <w:qFormat/>
    <w:locked/>
    <w:rsid w:val="00D81452"/>
    <w:pPr>
      <w:keepNext/>
      <w:tabs>
        <w:tab w:val="num" w:pos="576"/>
      </w:tabs>
      <w:suppressAutoHyphens/>
      <w:overflowPunct w:val="0"/>
      <w:autoSpaceDE w:val="0"/>
      <w:spacing w:after="0" w:line="360" w:lineRule="atLeast"/>
      <w:ind w:left="576" w:hanging="576"/>
      <w:jc w:val="center"/>
      <w:textAlignment w:val="baseline"/>
      <w:outlineLvl w:val="1"/>
    </w:pPr>
    <w:rPr>
      <w:rFonts w:cs="Times New Roman"/>
      <w:sz w:val="24"/>
      <w:szCs w:val="24"/>
      <w:lang w:eastAsia="ar-SA"/>
    </w:rPr>
  </w:style>
  <w:style w:type="paragraph" w:styleId="4">
    <w:name w:val="heading 4"/>
    <w:basedOn w:val="a"/>
    <w:next w:val="a0"/>
    <w:link w:val="40"/>
    <w:uiPriority w:val="99"/>
    <w:qFormat/>
    <w:locked/>
    <w:rsid w:val="00B671E1"/>
    <w:pPr>
      <w:keepNext/>
      <w:tabs>
        <w:tab w:val="num" w:pos="0"/>
        <w:tab w:val="left" w:pos="864"/>
      </w:tabs>
      <w:suppressAutoHyphens/>
      <w:spacing w:after="0" w:line="100" w:lineRule="atLeast"/>
      <w:ind w:firstLine="567"/>
      <w:jc w:val="both"/>
      <w:outlineLvl w:val="3"/>
    </w:pPr>
    <w:rPr>
      <w:rFonts w:cs="Times New Roman"/>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81452"/>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D81452"/>
    <w:rPr>
      <w:rFonts w:ascii="Times New Roman" w:hAnsi="Times New Roman" w:cs="Times New Roman"/>
      <w:sz w:val="20"/>
      <w:szCs w:val="20"/>
      <w:lang w:eastAsia="ar-SA" w:bidi="ar-SA"/>
    </w:rPr>
  </w:style>
  <w:style w:type="character" w:customStyle="1" w:styleId="40">
    <w:name w:val="Заголовок 4 Знак"/>
    <w:basedOn w:val="a1"/>
    <w:link w:val="4"/>
    <w:uiPriority w:val="99"/>
    <w:locked/>
    <w:rsid w:val="007D45F9"/>
    <w:rPr>
      <w:rFonts w:ascii="Times New Roman" w:hAnsi="Times New Roman" w:cs="Times New Roman"/>
      <w:b/>
      <w:bCs/>
      <w:kern w:val="1"/>
      <w:sz w:val="24"/>
      <w:szCs w:val="24"/>
      <w:lang w:eastAsia="hi-IN" w:bidi="hi-IN"/>
    </w:rPr>
  </w:style>
  <w:style w:type="paragraph" w:styleId="a4">
    <w:name w:val="Body Text Indent"/>
    <w:basedOn w:val="a"/>
    <w:link w:val="a5"/>
    <w:uiPriority w:val="99"/>
    <w:rsid w:val="00043F2D"/>
    <w:pPr>
      <w:suppressAutoHyphens/>
      <w:spacing w:after="120"/>
      <w:ind w:left="283"/>
    </w:pPr>
    <w:rPr>
      <w:lang w:eastAsia="ar-SA"/>
    </w:rPr>
  </w:style>
  <w:style w:type="character" w:customStyle="1" w:styleId="a5">
    <w:name w:val="Основной текст с отступом Знак"/>
    <w:basedOn w:val="a1"/>
    <w:link w:val="a4"/>
    <w:uiPriority w:val="99"/>
    <w:locked/>
    <w:rsid w:val="00043F2D"/>
    <w:rPr>
      <w:rFonts w:ascii="Calibri" w:hAnsi="Calibri" w:cs="Calibri"/>
      <w:lang w:eastAsia="ar-SA" w:bidi="ar-SA"/>
    </w:rPr>
  </w:style>
  <w:style w:type="paragraph" w:styleId="a0">
    <w:name w:val="Body Text"/>
    <w:basedOn w:val="a"/>
    <w:link w:val="a6"/>
    <w:uiPriority w:val="99"/>
    <w:rsid w:val="00560189"/>
    <w:pPr>
      <w:spacing w:after="120"/>
    </w:pPr>
  </w:style>
  <w:style w:type="character" w:customStyle="1" w:styleId="a6">
    <w:name w:val="Основной текст Знак"/>
    <w:basedOn w:val="a1"/>
    <w:link w:val="a0"/>
    <w:uiPriority w:val="99"/>
    <w:semiHidden/>
    <w:locked/>
    <w:rsid w:val="00560189"/>
    <w:rPr>
      <w:rFonts w:cs="Times New Roman"/>
    </w:rPr>
  </w:style>
  <w:style w:type="paragraph" w:styleId="a7">
    <w:name w:val="header"/>
    <w:basedOn w:val="a"/>
    <w:link w:val="a8"/>
    <w:uiPriority w:val="99"/>
    <w:rsid w:val="00560189"/>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locked/>
    <w:rsid w:val="00560189"/>
    <w:rPr>
      <w:rFonts w:cs="Times New Roman"/>
    </w:rPr>
  </w:style>
  <w:style w:type="paragraph" w:styleId="a9">
    <w:name w:val="footer"/>
    <w:basedOn w:val="a"/>
    <w:link w:val="aa"/>
    <w:uiPriority w:val="99"/>
    <w:rsid w:val="00560189"/>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560189"/>
    <w:rPr>
      <w:rFonts w:cs="Times New Roman"/>
    </w:rPr>
  </w:style>
  <w:style w:type="paragraph" w:styleId="ab">
    <w:name w:val="Normal (Web)"/>
    <w:basedOn w:val="a"/>
    <w:uiPriority w:val="99"/>
    <w:rsid w:val="00560189"/>
    <w:pPr>
      <w:suppressAutoHyphens/>
      <w:spacing w:before="280" w:after="280" w:line="240" w:lineRule="auto"/>
    </w:pPr>
    <w:rPr>
      <w:rFonts w:ascii="Times New Roman" w:eastAsia="MS Mincho" w:hAnsi="Times New Roman" w:cs="Times New Roman"/>
      <w:sz w:val="24"/>
      <w:szCs w:val="24"/>
      <w:lang w:eastAsia="ar-SA"/>
    </w:rPr>
  </w:style>
  <w:style w:type="paragraph" w:styleId="ac">
    <w:name w:val="No Spacing"/>
    <w:uiPriority w:val="99"/>
    <w:qFormat/>
    <w:rsid w:val="00560189"/>
    <w:pPr>
      <w:suppressAutoHyphens/>
    </w:pPr>
    <w:rPr>
      <w:rFonts w:cs="Calibri"/>
      <w:sz w:val="22"/>
      <w:szCs w:val="22"/>
      <w:lang w:eastAsia="ar-SA"/>
    </w:rPr>
  </w:style>
  <w:style w:type="paragraph" w:customStyle="1" w:styleId="21">
    <w:name w:val="Основной текст с отступом 21"/>
    <w:basedOn w:val="a"/>
    <w:uiPriority w:val="99"/>
    <w:rsid w:val="00560189"/>
    <w:pPr>
      <w:suppressAutoHyphens/>
      <w:spacing w:after="120" w:line="480" w:lineRule="auto"/>
      <w:ind w:left="283"/>
    </w:pPr>
    <w:rPr>
      <w:lang w:eastAsia="ar-SA"/>
    </w:rPr>
  </w:style>
  <w:style w:type="paragraph" w:customStyle="1" w:styleId="consplusnormal">
    <w:name w:val="consplusnormal"/>
    <w:basedOn w:val="a"/>
    <w:uiPriority w:val="99"/>
    <w:rsid w:val="00D82ECA"/>
    <w:pPr>
      <w:spacing w:before="100" w:beforeAutospacing="1" w:after="100" w:afterAutospacing="1" w:line="240" w:lineRule="auto"/>
    </w:pPr>
    <w:rPr>
      <w:rFonts w:cs="Times New Roman"/>
      <w:sz w:val="24"/>
      <w:szCs w:val="24"/>
    </w:rPr>
  </w:style>
  <w:style w:type="paragraph" w:customStyle="1" w:styleId="ConsPlusNormal0">
    <w:name w:val="ConsPlusNormal"/>
    <w:uiPriority w:val="99"/>
    <w:rsid w:val="007F61AC"/>
    <w:pPr>
      <w:widowControl w:val="0"/>
      <w:autoSpaceDE w:val="0"/>
      <w:autoSpaceDN w:val="0"/>
      <w:adjustRightInd w:val="0"/>
      <w:ind w:firstLine="720"/>
    </w:pPr>
    <w:rPr>
      <w:rFonts w:ascii="Arial" w:hAnsi="Arial" w:cs="Arial"/>
    </w:rPr>
  </w:style>
  <w:style w:type="table" w:styleId="ad">
    <w:name w:val="Table Grid"/>
    <w:basedOn w:val="a2"/>
    <w:uiPriority w:val="99"/>
    <w:locked/>
    <w:rsid w:val="007D77F0"/>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 (веб)1"/>
    <w:basedOn w:val="a"/>
    <w:uiPriority w:val="99"/>
    <w:rsid w:val="00675711"/>
    <w:pPr>
      <w:suppressAutoHyphens/>
      <w:spacing w:before="280" w:after="280" w:line="100" w:lineRule="atLeast"/>
    </w:pPr>
    <w:rPr>
      <w:rFonts w:ascii="Times New Roman" w:eastAsia="MS Mincho" w:hAnsi="Times New Roman" w:cs="Times New Roman"/>
      <w:kern w:val="1"/>
      <w:sz w:val="24"/>
      <w:szCs w:val="24"/>
      <w:lang w:eastAsia="hi-IN" w:bidi="hi-IN"/>
    </w:rPr>
  </w:style>
  <w:style w:type="paragraph" w:customStyle="1" w:styleId="msonormalbullet1gif">
    <w:name w:val="msonormalbullet1.gif"/>
    <w:basedOn w:val="a"/>
    <w:uiPriority w:val="99"/>
    <w:rsid w:val="00685D7B"/>
    <w:pPr>
      <w:spacing w:before="100" w:beforeAutospacing="1" w:after="100" w:afterAutospacing="1" w:line="240" w:lineRule="auto"/>
    </w:pPr>
    <w:rPr>
      <w:rFonts w:cs="Times New Roman"/>
      <w:sz w:val="24"/>
      <w:szCs w:val="24"/>
    </w:rPr>
  </w:style>
  <w:style w:type="paragraph" w:customStyle="1" w:styleId="msonormalbullet2gif">
    <w:name w:val="msonormalbullet2.gif"/>
    <w:basedOn w:val="a"/>
    <w:uiPriority w:val="99"/>
    <w:rsid w:val="00685D7B"/>
    <w:pPr>
      <w:spacing w:before="100" w:beforeAutospacing="1" w:after="100" w:afterAutospacing="1" w:line="240" w:lineRule="auto"/>
    </w:pPr>
    <w:rPr>
      <w:rFonts w:cs="Times New Roman"/>
      <w:sz w:val="24"/>
      <w:szCs w:val="24"/>
    </w:rPr>
  </w:style>
  <w:style w:type="paragraph" w:styleId="3">
    <w:name w:val="Body Text Indent 3"/>
    <w:basedOn w:val="a"/>
    <w:link w:val="30"/>
    <w:uiPriority w:val="99"/>
    <w:rsid w:val="00D81452"/>
    <w:pPr>
      <w:spacing w:after="120" w:line="240" w:lineRule="auto"/>
      <w:ind w:left="283"/>
    </w:pPr>
    <w:rPr>
      <w:rFonts w:cs="Times New Roman"/>
      <w:sz w:val="16"/>
      <w:szCs w:val="16"/>
    </w:rPr>
  </w:style>
  <w:style w:type="character" w:customStyle="1" w:styleId="30">
    <w:name w:val="Основной текст с отступом 3 Знак"/>
    <w:basedOn w:val="a1"/>
    <w:link w:val="3"/>
    <w:uiPriority w:val="99"/>
    <w:locked/>
    <w:rsid w:val="00D81452"/>
    <w:rPr>
      <w:rFonts w:ascii="Times New Roman" w:hAnsi="Times New Roman" w:cs="Times New Roman"/>
      <w:sz w:val="16"/>
      <w:szCs w:val="16"/>
    </w:rPr>
  </w:style>
  <w:style w:type="character" w:styleId="ae">
    <w:name w:val="Hyperlink"/>
    <w:basedOn w:val="a1"/>
    <w:uiPriority w:val="99"/>
    <w:rsid w:val="00D81452"/>
    <w:rPr>
      <w:rFonts w:cs="Times New Roman"/>
      <w:color w:val="0000FF"/>
      <w:u w:val="single"/>
    </w:rPr>
  </w:style>
  <w:style w:type="character" w:customStyle="1" w:styleId="WW8Num1z0">
    <w:name w:val="WW8Num1z0"/>
    <w:uiPriority w:val="99"/>
    <w:rsid w:val="00D81452"/>
    <w:rPr>
      <w:rFonts w:ascii="Arial" w:hAnsi="Arial"/>
      <w:color w:val="auto"/>
      <w:sz w:val="20"/>
    </w:rPr>
  </w:style>
  <w:style w:type="character" w:customStyle="1" w:styleId="WW8Num1z1">
    <w:name w:val="WW8Num1z1"/>
    <w:uiPriority w:val="99"/>
    <w:rsid w:val="00D81452"/>
    <w:rPr>
      <w:rFonts w:ascii="Courier New" w:hAnsi="Courier New"/>
    </w:rPr>
  </w:style>
  <w:style w:type="character" w:customStyle="1" w:styleId="WW8Num1z2">
    <w:name w:val="WW8Num1z2"/>
    <w:uiPriority w:val="99"/>
    <w:rsid w:val="00D81452"/>
    <w:rPr>
      <w:rFonts w:ascii="Wingdings" w:hAnsi="Wingdings"/>
    </w:rPr>
  </w:style>
  <w:style w:type="character" w:customStyle="1" w:styleId="WW8Num1z3">
    <w:name w:val="WW8Num1z3"/>
    <w:uiPriority w:val="99"/>
    <w:rsid w:val="00D81452"/>
    <w:rPr>
      <w:rFonts w:ascii="Symbol" w:hAnsi="Symbol"/>
    </w:rPr>
  </w:style>
  <w:style w:type="character" w:customStyle="1" w:styleId="WW8Num2z0">
    <w:name w:val="WW8Num2z0"/>
    <w:uiPriority w:val="99"/>
    <w:rsid w:val="00D81452"/>
    <w:rPr>
      <w:rFonts w:ascii="Symbol" w:hAnsi="Symbol"/>
    </w:rPr>
  </w:style>
  <w:style w:type="character" w:customStyle="1" w:styleId="WW8Num2z1">
    <w:name w:val="WW8Num2z1"/>
    <w:uiPriority w:val="99"/>
    <w:rsid w:val="00D81452"/>
    <w:rPr>
      <w:rFonts w:ascii="Courier New" w:hAnsi="Courier New"/>
    </w:rPr>
  </w:style>
  <w:style w:type="character" w:customStyle="1" w:styleId="WW8Num2z2">
    <w:name w:val="WW8Num2z2"/>
    <w:uiPriority w:val="99"/>
    <w:rsid w:val="00D81452"/>
    <w:rPr>
      <w:rFonts w:ascii="Wingdings" w:hAnsi="Wingdings"/>
    </w:rPr>
  </w:style>
  <w:style w:type="character" w:customStyle="1" w:styleId="WW8Num3z0">
    <w:name w:val="WW8Num3z0"/>
    <w:uiPriority w:val="99"/>
    <w:rsid w:val="00D81452"/>
    <w:rPr>
      <w:rFonts w:ascii="Symbol" w:hAnsi="Symbol"/>
    </w:rPr>
  </w:style>
  <w:style w:type="character" w:customStyle="1" w:styleId="WW8Num3z1">
    <w:name w:val="WW8Num3z1"/>
    <w:uiPriority w:val="99"/>
    <w:rsid w:val="00D81452"/>
    <w:rPr>
      <w:rFonts w:ascii="Courier New" w:hAnsi="Courier New"/>
    </w:rPr>
  </w:style>
  <w:style w:type="character" w:customStyle="1" w:styleId="WW8Num3z2">
    <w:name w:val="WW8Num3z2"/>
    <w:uiPriority w:val="99"/>
    <w:rsid w:val="00D81452"/>
    <w:rPr>
      <w:rFonts w:ascii="Wingdings" w:hAnsi="Wingdings"/>
    </w:rPr>
  </w:style>
  <w:style w:type="character" w:customStyle="1" w:styleId="WW8Num4z0">
    <w:name w:val="WW8Num4z0"/>
    <w:uiPriority w:val="99"/>
    <w:rsid w:val="00D81452"/>
    <w:rPr>
      <w:rFonts w:ascii="Symbol" w:hAnsi="Symbol"/>
    </w:rPr>
  </w:style>
  <w:style w:type="character" w:customStyle="1" w:styleId="WW8Num4z1">
    <w:name w:val="WW8Num4z1"/>
    <w:uiPriority w:val="99"/>
    <w:rsid w:val="00D81452"/>
    <w:rPr>
      <w:rFonts w:ascii="Courier New" w:hAnsi="Courier New"/>
    </w:rPr>
  </w:style>
  <w:style w:type="character" w:customStyle="1" w:styleId="WW8Num4z2">
    <w:name w:val="WW8Num4z2"/>
    <w:uiPriority w:val="99"/>
    <w:rsid w:val="00D81452"/>
    <w:rPr>
      <w:rFonts w:ascii="Wingdings" w:hAnsi="Wingdings"/>
    </w:rPr>
  </w:style>
  <w:style w:type="character" w:customStyle="1" w:styleId="WW8Num5z0">
    <w:name w:val="WW8Num5z0"/>
    <w:uiPriority w:val="99"/>
    <w:rsid w:val="00D81452"/>
    <w:rPr>
      <w:rFonts w:ascii="Symbol" w:hAnsi="Symbol"/>
    </w:rPr>
  </w:style>
  <w:style w:type="character" w:customStyle="1" w:styleId="WW8Num5z1">
    <w:name w:val="WW8Num5z1"/>
    <w:uiPriority w:val="99"/>
    <w:rsid w:val="00D81452"/>
    <w:rPr>
      <w:rFonts w:ascii="Courier New" w:hAnsi="Courier New"/>
    </w:rPr>
  </w:style>
  <w:style w:type="character" w:customStyle="1" w:styleId="WW8Num5z2">
    <w:name w:val="WW8Num5z2"/>
    <w:uiPriority w:val="99"/>
    <w:rsid w:val="00D81452"/>
    <w:rPr>
      <w:rFonts w:ascii="Wingdings" w:hAnsi="Wingdings"/>
    </w:rPr>
  </w:style>
  <w:style w:type="character" w:customStyle="1" w:styleId="WW8Num6z0">
    <w:name w:val="WW8Num6z0"/>
    <w:uiPriority w:val="99"/>
    <w:rsid w:val="00D81452"/>
    <w:rPr>
      <w:rFonts w:ascii="Symbol" w:hAnsi="Symbol"/>
    </w:rPr>
  </w:style>
  <w:style w:type="character" w:customStyle="1" w:styleId="WW8Num6z1">
    <w:name w:val="WW8Num6z1"/>
    <w:uiPriority w:val="99"/>
    <w:rsid w:val="00D81452"/>
    <w:rPr>
      <w:rFonts w:ascii="Courier New" w:hAnsi="Courier New"/>
    </w:rPr>
  </w:style>
  <w:style w:type="character" w:customStyle="1" w:styleId="WW8Num6z2">
    <w:name w:val="WW8Num6z2"/>
    <w:uiPriority w:val="99"/>
    <w:rsid w:val="00D81452"/>
    <w:rPr>
      <w:rFonts w:ascii="Wingdings" w:hAnsi="Wingdings"/>
    </w:rPr>
  </w:style>
  <w:style w:type="character" w:customStyle="1" w:styleId="WW8Num8z0">
    <w:name w:val="WW8Num8z0"/>
    <w:uiPriority w:val="99"/>
    <w:rsid w:val="00D81452"/>
    <w:rPr>
      <w:rFonts w:ascii="Symbol" w:hAnsi="Symbol"/>
    </w:rPr>
  </w:style>
  <w:style w:type="character" w:customStyle="1" w:styleId="WW8Num8z1">
    <w:name w:val="WW8Num8z1"/>
    <w:uiPriority w:val="99"/>
    <w:rsid w:val="00D81452"/>
    <w:rPr>
      <w:rFonts w:ascii="Courier New" w:hAnsi="Courier New"/>
    </w:rPr>
  </w:style>
  <w:style w:type="character" w:customStyle="1" w:styleId="WW8Num8z2">
    <w:name w:val="WW8Num8z2"/>
    <w:uiPriority w:val="99"/>
    <w:rsid w:val="00D81452"/>
    <w:rPr>
      <w:rFonts w:ascii="Wingdings" w:hAnsi="Wingdings"/>
    </w:rPr>
  </w:style>
  <w:style w:type="character" w:customStyle="1" w:styleId="WW8Num9z0">
    <w:name w:val="WW8Num9z0"/>
    <w:uiPriority w:val="99"/>
    <w:rsid w:val="00D81452"/>
    <w:rPr>
      <w:rFonts w:ascii="Symbol" w:hAnsi="Symbol"/>
    </w:rPr>
  </w:style>
  <w:style w:type="character" w:customStyle="1" w:styleId="WW8Num9z1">
    <w:name w:val="WW8Num9z1"/>
    <w:uiPriority w:val="99"/>
    <w:rsid w:val="00D81452"/>
    <w:rPr>
      <w:rFonts w:ascii="Courier New" w:hAnsi="Courier New"/>
    </w:rPr>
  </w:style>
  <w:style w:type="character" w:customStyle="1" w:styleId="WW8Num9z2">
    <w:name w:val="WW8Num9z2"/>
    <w:uiPriority w:val="99"/>
    <w:rsid w:val="00D81452"/>
    <w:rPr>
      <w:rFonts w:ascii="Wingdings" w:hAnsi="Wingdings"/>
    </w:rPr>
  </w:style>
  <w:style w:type="character" w:customStyle="1" w:styleId="WW8Num10z0">
    <w:name w:val="WW8Num10z0"/>
    <w:uiPriority w:val="99"/>
    <w:rsid w:val="00D81452"/>
    <w:rPr>
      <w:rFonts w:ascii="Symbol" w:hAnsi="Symbol"/>
      <w:sz w:val="22"/>
    </w:rPr>
  </w:style>
  <w:style w:type="character" w:customStyle="1" w:styleId="WW8Num10z1">
    <w:name w:val="WW8Num10z1"/>
    <w:uiPriority w:val="99"/>
    <w:rsid w:val="00D81452"/>
    <w:rPr>
      <w:rFonts w:ascii="Courier New" w:hAnsi="Courier New"/>
    </w:rPr>
  </w:style>
  <w:style w:type="character" w:customStyle="1" w:styleId="WW8Num10z2">
    <w:name w:val="WW8Num10z2"/>
    <w:uiPriority w:val="99"/>
    <w:rsid w:val="00D81452"/>
    <w:rPr>
      <w:rFonts w:ascii="Wingdings" w:hAnsi="Wingdings"/>
    </w:rPr>
  </w:style>
  <w:style w:type="character" w:customStyle="1" w:styleId="WW8Num10z3">
    <w:name w:val="WW8Num10z3"/>
    <w:uiPriority w:val="99"/>
    <w:rsid w:val="00D81452"/>
    <w:rPr>
      <w:rFonts w:ascii="Symbol" w:hAnsi="Symbol"/>
    </w:rPr>
  </w:style>
  <w:style w:type="character" w:customStyle="1" w:styleId="WW8Num11z0">
    <w:name w:val="WW8Num11z0"/>
    <w:uiPriority w:val="99"/>
    <w:rsid w:val="00D81452"/>
    <w:rPr>
      <w:rFonts w:ascii="Symbol" w:hAnsi="Symbol"/>
    </w:rPr>
  </w:style>
  <w:style w:type="character" w:customStyle="1" w:styleId="WW8Num11z1">
    <w:name w:val="WW8Num11z1"/>
    <w:uiPriority w:val="99"/>
    <w:rsid w:val="00D81452"/>
    <w:rPr>
      <w:rFonts w:ascii="Courier New" w:hAnsi="Courier New"/>
    </w:rPr>
  </w:style>
  <w:style w:type="character" w:customStyle="1" w:styleId="WW8Num11z2">
    <w:name w:val="WW8Num11z2"/>
    <w:uiPriority w:val="99"/>
    <w:rsid w:val="00D81452"/>
    <w:rPr>
      <w:rFonts w:ascii="Wingdings" w:hAnsi="Wingdings"/>
    </w:rPr>
  </w:style>
  <w:style w:type="character" w:customStyle="1" w:styleId="WW8Num12z0">
    <w:name w:val="WW8Num12z0"/>
    <w:uiPriority w:val="99"/>
    <w:rsid w:val="00D81452"/>
    <w:rPr>
      <w:rFonts w:ascii="Symbol" w:hAnsi="Symbol"/>
    </w:rPr>
  </w:style>
  <w:style w:type="character" w:customStyle="1" w:styleId="WW8Num12z1">
    <w:name w:val="WW8Num12z1"/>
    <w:uiPriority w:val="99"/>
    <w:rsid w:val="00D81452"/>
    <w:rPr>
      <w:rFonts w:ascii="Courier New" w:hAnsi="Courier New"/>
    </w:rPr>
  </w:style>
  <w:style w:type="character" w:customStyle="1" w:styleId="WW8Num12z2">
    <w:name w:val="WW8Num12z2"/>
    <w:uiPriority w:val="99"/>
    <w:rsid w:val="00D81452"/>
    <w:rPr>
      <w:rFonts w:ascii="Wingdings" w:hAnsi="Wingdings"/>
    </w:rPr>
  </w:style>
  <w:style w:type="character" w:customStyle="1" w:styleId="WW8Num13z0">
    <w:name w:val="WW8Num13z0"/>
    <w:uiPriority w:val="99"/>
    <w:rsid w:val="00D81452"/>
    <w:rPr>
      <w:rFonts w:ascii="Symbol" w:hAnsi="Symbol"/>
    </w:rPr>
  </w:style>
  <w:style w:type="character" w:customStyle="1" w:styleId="WW8Num13z1">
    <w:name w:val="WW8Num13z1"/>
    <w:uiPriority w:val="99"/>
    <w:rsid w:val="00D81452"/>
    <w:rPr>
      <w:rFonts w:ascii="Courier New" w:hAnsi="Courier New"/>
    </w:rPr>
  </w:style>
  <w:style w:type="character" w:customStyle="1" w:styleId="WW8Num13z2">
    <w:name w:val="WW8Num13z2"/>
    <w:uiPriority w:val="99"/>
    <w:rsid w:val="00D81452"/>
    <w:rPr>
      <w:rFonts w:ascii="Wingdings" w:hAnsi="Wingdings"/>
    </w:rPr>
  </w:style>
  <w:style w:type="character" w:customStyle="1" w:styleId="WW8Num14z0">
    <w:name w:val="WW8Num14z0"/>
    <w:uiPriority w:val="99"/>
    <w:rsid w:val="00D81452"/>
    <w:rPr>
      <w:rFonts w:ascii="Symbol" w:hAnsi="Symbol"/>
    </w:rPr>
  </w:style>
  <w:style w:type="character" w:customStyle="1" w:styleId="WW8Num14z1">
    <w:name w:val="WW8Num14z1"/>
    <w:uiPriority w:val="99"/>
    <w:rsid w:val="00D81452"/>
    <w:rPr>
      <w:rFonts w:ascii="Courier New" w:hAnsi="Courier New"/>
    </w:rPr>
  </w:style>
  <w:style w:type="character" w:customStyle="1" w:styleId="WW8Num14z2">
    <w:name w:val="WW8Num14z2"/>
    <w:uiPriority w:val="99"/>
    <w:rsid w:val="00D81452"/>
    <w:rPr>
      <w:rFonts w:ascii="Wingdings" w:hAnsi="Wingdings"/>
    </w:rPr>
  </w:style>
  <w:style w:type="character" w:customStyle="1" w:styleId="WW8Num16z0">
    <w:name w:val="WW8Num16z0"/>
    <w:uiPriority w:val="99"/>
    <w:rsid w:val="00D81452"/>
    <w:rPr>
      <w:rFonts w:ascii="Symbol" w:hAnsi="Symbol"/>
    </w:rPr>
  </w:style>
  <w:style w:type="character" w:customStyle="1" w:styleId="WW8Num16z1">
    <w:name w:val="WW8Num16z1"/>
    <w:uiPriority w:val="99"/>
    <w:rsid w:val="00D81452"/>
    <w:rPr>
      <w:rFonts w:ascii="Courier New" w:hAnsi="Courier New"/>
    </w:rPr>
  </w:style>
  <w:style w:type="character" w:customStyle="1" w:styleId="WW8Num16z2">
    <w:name w:val="WW8Num16z2"/>
    <w:uiPriority w:val="99"/>
    <w:rsid w:val="00D81452"/>
    <w:rPr>
      <w:rFonts w:ascii="Wingdings" w:hAnsi="Wingdings"/>
    </w:rPr>
  </w:style>
  <w:style w:type="character" w:customStyle="1" w:styleId="WW8Num17z0">
    <w:name w:val="WW8Num17z0"/>
    <w:uiPriority w:val="99"/>
    <w:rsid w:val="00D81452"/>
    <w:rPr>
      <w:rFonts w:ascii="Symbol" w:hAnsi="Symbol"/>
    </w:rPr>
  </w:style>
  <w:style w:type="character" w:customStyle="1" w:styleId="WW8Num17z1">
    <w:name w:val="WW8Num17z1"/>
    <w:uiPriority w:val="99"/>
    <w:rsid w:val="00D81452"/>
    <w:rPr>
      <w:rFonts w:ascii="Courier New" w:hAnsi="Courier New"/>
    </w:rPr>
  </w:style>
  <w:style w:type="character" w:customStyle="1" w:styleId="WW8Num17z2">
    <w:name w:val="WW8Num17z2"/>
    <w:uiPriority w:val="99"/>
    <w:rsid w:val="00D81452"/>
    <w:rPr>
      <w:rFonts w:ascii="Wingdings" w:hAnsi="Wingdings"/>
    </w:rPr>
  </w:style>
  <w:style w:type="character" w:customStyle="1" w:styleId="WW8Num18z0">
    <w:name w:val="WW8Num18z0"/>
    <w:uiPriority w:val="99"/>
    <w:rsid w:val="00D81452"/>
    <w:rPr>
      <w:rFonts w:ascii="Symbol" w:hAnsi="Symbol"/>
    </w:rPr>
  </w:style>
  <w:style w:type="character" w:customStyle="1" w:styleId="WW8Num18z1">
    <w:name w:val="WW8Num18z1"/>
    <w:uiPriority w:val="99"/>
    <w:rsid w:val="00D81452"/>
    <w:rPr>
      <w:rFonts w:ascii="Courier New" w:hAnsi="Courier New"/>
    </w:rPr>
  </w:style>
  <w:style w:type="character" w:customStyle="1" w:styleId="WW8Num18z2">
    <w:name w:val="WW8Num18z2"/>
    <w:uiPriority w:val="99"/>
    <w:rsid w:val="00D81452"/>
    <w:rPr>
      <w:rFonts w:ascii="Wingdings" w:hAnsi="Wingdings"/>
    </w:rPr>
  </w:style>
  <w:style w:type="character" w:customStyle="1" w:styleId="WW8Num19z0">
    <w:name w:val="WW8Num19z0"/>
    <w:uiPriority w:val="99"/>
    <w:rsid w:val="00D81452"/>
    <w:rPr>
      <w:rFonts w:ascii="Symbol" w:hAnsi="Symbol"/>
    </w:rPr>
  </w:style>
  <w:style w:type="character" w:customStyle="1" w:styleId="WW8Num19z1">
    <w:name w:val="WW8Num19z1"/>
    <w:uiPriority w:val="99"/>
    <w:rsid w:val="00D81452"/>
    <w:rPr>
      <w:rFonts w:ascii="Courier New" w:hAnsi="Courier New"/>
    </w:rPr>
  </w:style>
  <w:style w:type="character" w:customStyle="1" w:styleId="WW8Num19z2">
    <w:name w:val="WW8Num19z2"/>
    <w:uiPriority w:val="99"/>
    <w:rsid w:val="00D81452"/>
    <w:rPr>
      <w:rFonts w:ascii="Wingdings" w:hAnsi="Wingdings"/>
    </w:rPr>
  </w:style>
  <w:style w:type="character" w:customStyle="1" w:styleId="WW8Num20z0">
    <w:name w:val="WW8Num20z0"/>
    <w:uiPriority w:val="99"/>
    <w:rsid w:val="00D81452"/>
    <w:rPr>
      <w:rFonts w:ascii="Symbol" w:hAnsi="Symbol"/>
    </w:rPr>
  </w:style>
  <w:style w:type="character" w:customStyle="1" w:styleId="WW8Num20z1">
    <w:name w:val="WW8Num20z1"/>
    <w:uiPriority w:val="99"/>
    <w:rsid w:val="00D81452"/>
    <w:rPr>
      <w:rFonts w:ascii="Courier New" w:hAnsi="Courier New"/>
    </w:rPr>
  </w:style>
  <w:style w:type="character" w:customStyle="1" w:styleId="WW8Num20z2">
    <w:name w:val="WW8Num20z2"/>
    <w:uiPriority w:val="99"/>
    <w:rsid w:val="00D81452"/>
    <w:rPr>
      <w:rFonts w:ascii="Wingdings" w:hAnsi="Wingdings"/>
    </w:rPr>
  </w:style>
  <w:style w:type="character" w:customStyle="1" w:styleId="WW8Num23z0">
    <w:name w:val="WW8Num23z0"/>
    <w:uiPriority w:val="99"/>
    <w:rsid w:val="00D81452"/>
    <w:rPr>
      <w:rFonts w:ascii="Symbol" w:hAnsi="Symbol"/>
    </w:rPr>
  </w:style>
  <w:style w:type="character" w:customStyle="1" w:styleId="WW8Num23z1">
    <w:name w:val="WW8Num23z1"/>
    <w:uiPriority w:val="99"/>
    <w:rsid w:val="00D81452"/>
    <w:rPr>
      <w:rFonts w:ascii="Courier New" w:hAnsi="Courier New"/>
    </w:rPr>
  </w:style>
  <w:style w:type="character" w:customStyle="1" w:styleId="WW8Num23z2">
    <w:name w:val="WW8Num23z2"/>
    <w:uiPriority w:val="99"/>
    <w:rsid w:val="00D81452"/>
    <w:rPr>
      <w:rFonts w:ascii="Wingdings" w:hAnsi="Wingdings"/>
    </w:rPr>
  </w:style>
  <w:style w:type="character" w:customStyle="1" w:styleId="WW8Num24z0">
    <w:name w:val="WW8Num24z0"/>
    <w:uiPriority w:val="99"/>
    <w:rsid w:val="00D81452"/>
    <w:rPr>
      <w:u w:val="none"/>
    </w:rPr>
  </w:style>
  <w:style w:type="character" w:customStyle="1" w:styleId="WW8Num25z0">
    <w:name w:val="WW8Num25z0"/>
    <w:uiPriority w:val="99"/>
    <w:rsid w:val="00D81452"/>
    <w:rPr>
      <w:rFonts w:ascii="Symbol" w:hAnsi="Symbol"/>
    </w:rPr>
  </w:style>
  <w:style w:type="character" w:customStyle="1" w:styleId="WW8Num25z1">
    <w:name w:val="WW8Num25z1"/>
    <w:uiPriority w:val="99"/>
    <w:rsid w:val="00D81452"/>
    <w:rPr>
      <w:rFonts w:ascii="Courier New" w:hAnsi="Courier New"/>
    </w:rPr>
  </w:style>
  <w:style w:type="character" w:customStyle="1" w:styleId="WW8Num25z2">
    <w:name w:val="WW8Num25z2"/>
    <w:uiPriority w:val="99"/>
    <w:rsid w:val="00D81452"/>
    <w:rPr>
      <w:rFonts w:ascii="Wingdings" w:hAnsi="Wingdings"/>
    </w:rPr>
  </w:style>
  <w:style w:type="character" w:customStyle="1" w:styleId="WW8Num26z0">
    <w:name w:val="WW8Num26z0"/>
    <w:uiPriority w:val="99"/>
    <w:rsid w:val="00D81452"/>
    <w:rPr>
      <w:rFonts w:ascii="Wingdings" w:hAnsi="Wingdings"/>
    </w:rPr>
  </w:style>
  <w:style w:type="character" w:customStyle="1" w:styleId="WW8Num26z3">
    <w:name w:val="WW8Num26z3"/>
    <w:uiPriority w:val="99"/>
    <w:rsid w:val="00D81452"/>
    <w:rPr>
      <w:rFonts w:ascii="Symbol" w:hAnsi="Symbol"/>
    </w:rPr>
  </w:style>
  <w:style w:type="character" w:customStyle="1" w:styleId="WW8Num26z4">
    <w:name w:val="WW8Num26z4"/>
    <w:uiPriority w:val="99"/>
    <w:rsid w:val="00D81452"/>
    <w:rPr>
      <w:rFonts w:ascii="Courier New" w:hAnsi="Courier New"/>
    </w:rPr>
  </w:style>
  <w:style w:type="character" w:customStyle="1" w:styleId="12">
    <w:name w:val="Основной шрифт абзаца1"/>
    <w:uiPriority w:val="99"/>
    <w:rsid w:val="00D81452"/>
  </w:style>
  <w:style w:type="character" w:styleId="af">
    <w:name w:val="page number"/>
    <w:basedOn w:val="12"/>
    <w:uiPriority w:val="99"/>
    <w:rsid w:val="00D81452"/>
    <w:rPr>
      <w:rFonts w:cs="Times New Roman"/>
    </w:rPr>
  </w:style>
  <w:style w:type="character" w:customStyle="1" w:styleId="22">
    <w:name w:val="Основной текст с отступом 2 Знак"/>
    <w:basedOn w:val="12"/>
    <w:uiPriority w:val="99"/>
    <w:rsid w:val="00D81452"/>
    <w:rPr>
      <w:rFonts w:ascii="Calibri" w:hAnsi="Calibri" w:cs="Calibri"/>
      <w:sz w:val="22"/>
      <w:szCs w:val="22"/>
    </w:rPr>
  </w:style>
  <w:style w:type="character" w:customStyle="1" w:styleId="af0">
    <w:name w:val="Маркеры списка"/>
    <w:uiPriority w:val="99"/>
    <w:rsid w:val="00D81452"/>
    <w:rPr>
      <w:rFonts w:ascii="OpenSymbol" w:eastAsia="OpenSymbol" w:hAnsi="OpenSymbol"/>
    </w:rPr>
  </w:style>
  <w:style w:type="paragraph" w:customStyle="1" w:styleId="af1">
    <w:name w:val="Заголовок"/>
    <w:basedOn w:val="a"/>
    <w:next w:val="a0"/>
    <w:uiPriority w:val="99"/>
    <w:rsid w:val="00D81452"/>
    <w:pPr>
      <w:keepNext/>
      <w:suppressAutoHyphens/>
      <w:spacing w:before="240" w:after="120"/>
    </w:pPr>
    <w:rPr>
      <w:rFonts w:ascii="Arial" w:eastAsia="Microsoft YaHei" w:hAnsi="Arial" w:cs="Arial"/>
      <w:sz w:val="28"/>
      <w:szCs w:val="28"/>
      <w:lang w:eastAsia="ar-SA"/>
    </w:rPr>
  </w:style>
  <w:style w:type="paragraph" w:styleId="af2">
    <w:name w:val="List"/>
    <w:basedOn w:val="a0"/>
    <w:uiPriority w:val="99"/>
    <w:rsid w:val="00D81452"/>
    <w:pPr>
      <w:suppressAutoHyphens/>
      <w:spacing w:line="240" w:lineRule="auto"/>
    </w:pPr>
    <w:rPr>
      <w:rFonts w:cs="Times New Roman"/>
      <w:sz w:val="24"/>
      <w:szCs w:val="24"/>
      <w:lang w:eastAsia="ar-SA"/>
    </w:rPr>
  </w:style>
  <w:style w:type="paragraph" w:customStyle="1" w:styleId="13">
    <w:name w:val="Название1"/>
    <w:basedOn w:val="a"/>
    <w:uiPriority w:val="99"/>
    <w:rsid w:val="00D81452"/>
    <w:pPr>
      <w:suppressLineNumbers/>
      <w:suppressAutoHyphens/>
      <w:spacing w:before="120" w:after="120"/>
    </w:pPr>
    <w:rPr>
      <w:i/>
      <w:iCs/>
      <w:sz w:val="24"/>
      <w:szCs w:val="24"/>
      <w:lang w:eastAsia="ar-SA"/>
    </w:rPr>
  </w:style>
  <w:style w:type="paragraph" w:customStyle="1" w:styleId="14">
    <w:name w:val="Указатель1"/>
    <w:basedOn w:val="a"/>
    <w:uiPriority w:val="99"/>
    <w:rsid w:val="00D81452"/>
    <w:pPr>
      <w:suppressLineNumbers/>
      <w:suppressAutoHyphens/>
    </w:pPr>
    <w:rPr>
      <w:lang w:eastAsia="ar-SA"/>
    </w:rPr>
  </w:style>
  <w:style w:type="paragraph" w:customStyle="1" w:styleId="210">
    <w:name w:val="Основной текст 21"/>
    <w:basedOn w:val="a"/>
    <w:uiPriority w:val="99"/>
    <w:rsid w:val="00D81452"/>
    <w:pPr>
      <w:suppressAutoHyphens/>
      <w:spacing w:after="120" w:line="480" w:lineRule="auto"/>
    </w:pPr>
    <w:rPr>
      <w:lang w:eastAsia="ar-SA"/>
    </w:rPr>
  </w:style>
  <w:style w:type="paragraph" w:styleId="af3">
    <w:name w:val="List Paragraph"/>
    <w:basedOn w:val="a"/>
    <w:uiPriority w:val="34"/>
    <w:qFormat/>
    <w:rsid w:val="00D81452"/>
    <w:pPr>
      <w:suppressAutoHyphens/>
      <w:ind w:left="720"/>
    </w:pPr>
    <w:rPr>
      <w:lang w:eastAsia="ar-SA"/>
    </w:rPr>
  </w:style>
  <w:style w:type="paragraph" w:styleId="HTML">
    <w:name w:val="HTML Preformatted"/>
    <w:basedOn w:val="a"/>
    <w:link w:val="HTML0"/>
    <w:uiPriority w:val="99"/>
    <w:rsid w:val="00D8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1"/>
    <w:link w:val="HTML"/>
    <w:uiPriority w:val="99"/>
    <w:locked/>
    <w:rsid w:val="00D81452"/>
    <w:rPr>
      <w:rFonts w:ascii="Courier New" w:hAnsi="Courier New" w:cs="Courier New"/>
      <w:sz w:val="20"/>
      <w:szCs w:val="20"/>
      <w:lang w:eastAsia="ar-SA" w:bidi="ar-SA"/>
    </w:rPr>
  </w:style>
  <w:style w:type="paragraph" w:customStyle="1" w:styleId="31">
    <w:name w:val="Основной текст с отступом 31"/>
    <w:basedOn w:val="a"/>
    <w:uiPriority w:val="99"/>
    <w:rsid w:val="00D81452"/>
    <w:pPr>
      <w:suppressAutoHyphens/>
      <w:spacing w:after="120" w:line="240" w:lineRule="auto"/>
      <w:ind w:left="283"/>
    </w:pPr>
    <w:rPr>
      <w:rFonts w:cs="Times New Roman"/>
      <w:sz w:val="16"/>
      <w:szCs w:val="16"/>
      <w:lang w:eastAsia="ar-SA"/>
    </w:rPr>
  </w:style>
  <w:style w:type="paragraph" w:customStyle="1" w:styleId="15">
    <w:name w:val="Знак1"/>
    <w:basedOn w:val="a"/>
    <w:uiPriority w:val="99"/>
    <w:rsid w:val="00D81452"/>
    <w:pPr>
      <w:suppressAutoHyphens/>
      <w:spacing w:after="0" w:line="240" w:lineRule="auto"/>
    </w:pPr>
    <w:rPr>
      <w:rFonts w:ascii="Verdana" w:hAnsi="Verdana" w:cs="Verdana"/>
      <w:sz w:val="20"/>
      <w:szCs w:val="20"/>
      <w:lang w:val="en-US" w:eastAsia="ar-SA"/>
    </w:rPr>
  </w:style>
  <w:style w:type="paragraph" w:customStyle="1" w:styleId="af4">
    <w:name w:val="Содержимое таблицы"/>
    <w:basedOn w:val="a"/>
    <w:uiPriority w:val="99"/>
    <w:rsid w:val="00D81452"/>
    <w:pPr>
      <w:suppressLineNumbers/>
      <w:suppressAutoHyphens/>
    </w:pPr>
    <w:rPr>
      <w:lang w:eastAsia="ar-SA"/>
    </w:rPr>
  </w:style>
  <w:style w:type="paragraph" w:customStyle="1" w:styleId="af5">
    <w:name w:val="Заголовок таблицы"/>
    <w:basedOn w:val="af4"/>
    <w:uiPriority w:val="99"/>
    <w:rsid w:val="00D81452"/>
    <w:pPr>
      <w:jc w:val="center"/>
    </w:pPr>
    <w:rPr>
      <w:b/>
      <w:bCs/>
    </w:rPr>
  </w:style>
  <w:style w:type="paragraph" w:customStyle="1" w:styleId="af6">
    <w:name w:val="Содержимое врезки"/>
    <w:basedOn w:val="a0"/>
    <w:uiPriority w:val="99"/>
    <w:rsid w:val="00D81452"/>
    <w:pPr>
      <w:suppressAutoHyphens/>
      <w:spacing w:line="240" w:lineRule="auto"/>
    </w:pPr>
    <w:rPr>
      <w:rFonts w:cs="Times New Roman"/>
      <w:sz w:val="24"/>
      <w:szCs w:val="24"/>
      <w:lang w:eastAsia="ar-SA"/>
    </w:rPr>
  </w:style>
  <w:style w:type="character" w:customStyle="1" w:styleId="apple-converted-space">
    <w:name w:val="apple-converted-space"/>
    <w:basedOn w:val="a1"/>
    <w:uiPriority w:val="99"/>
    <w:rsid w:val="00D81452"/>
    <w:rPr>
      <w:rFonts w:cs="Times New Roman"/>
    </w:rPr>
  </w:style>
  <w:style w:type="character" w:styleId="af7">
    <w:name w:val="Strong"/>
    <w:basedOn w:val="a1"/>
    <w:uiPriority w:val="99"/>
    <w:qFormat/>
    <w:locked/>
    <w:rsid w:val="00D81452"/>
    <w:rPr>
      <w:rFonts w:cs="Times New Roman"/>
      <w:b/>
      <w:bCs/>
    </w:rPr>
  </w:style>
  <w:style w:type="paragraph" w:styleId="af8">
    <w:name w:val="Document Map"/>
    <w:basedOn w:val="a"/>
    <w:link w:val="af9"/>
    <w:uiPriority w:val="99"/>
    <w:semiHidden/>
    <w:rsid w:val="00D17F44"/>
    <w:pPr>
      <w:shd w:val="clear" w:color="auto" w:fill="000080"/>
    </w:pPr>
    <w:rPr>
      <w:rFonts w:ascii="Tahoma" w:hAnsi="Tahoma" w:cs="Tahoma"/>
      <w:sz w:val="20"/>
      <w:szCs w:val="20"/>
    </w:rPr>
  </w:style>
  <w:style w:type="character" w:customStyle="1" w:styleId="af9">
    <w:name w:val="Схема документа Знак"/>
    <w:basedOn w:val="a1"/>
    <w:link w:val="af8"/>
    <w:uiPriority w:val="99"/>
    <w:semiHidden/>
    <w:locked/>
    <w:rsid w:val="005405EC"/>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368990801">
      <w:bodyDiv w:val="1"/>
      <w:marLeft w:val="0"/>
      <w:marRight w:val="0"/>
      <w:marTop w:val="0"/>
      <w:marBottom w:val="0"/>
      <w:divBdr>
        <w:top w:val="none" w:sz="0" w:space="0" w:color="auto"/>
        <w:left w:val="none" w:sz="0" w:space="0" w:color="auto"/>
        <w:bottom w:val="none" w:sz="0" w:space="0" w:color="auto"/>
        <w:right w:val="none" w:sz="0" w:space="0" w:color="auto"/>
      </w:divBdr>
      <w:divsChild>
        <w:div w:id="874777541">
          <w:marLeft w:val="547"/>
          <w:marRight w:val="0"/>
          <w:marTop w:val="77"/>
          <w:marBottom w:val="0"/>
          <w:divBdr>
            <w:top w:val="none" w:sz="0" w:space="0" w:color="auto"/>
            <w:left w:val="none" w:sz="0" w:space="0" w:color="auto"/>
            <w:bottom w:val="none" w:sz="0" w:space="0" w:color="auto"/>
            <w:right w:val="none" w:sz="0" w:space="0" w:color="auto"/>
          </w:divBdr>
        </w:div>
        <w:div w:id="201945260">
          <w:marLeft w:val="547"/>
          <w:marRight w:val="0"/>
          <w:marTop w:val="77"/>
          <w:marBottom w:val="0"/>
          <w:divBdr>
            <w:top w:val="none" w:sz="0" w:space="0" w:color="auto"/>
            <w:left w:val="none" w:sz="0" w:space="0" w:color="auto"/>
            <w:bottom w:val="none" w:sz="0" w:space="0" w:color="auto"/>
            <w:right w:val="none" w:sz="0" w:space="0" w:color="auto"/>
          </w:divBdr>
        </w:div>
        <w:div w:id="259992014">
          <w:marLeft w:val="547"/>
          <w:marRight w:val="0"/>
          <w:marTop w:val="77"/>
          <w:marBottom w:val="0"/>
          <w:divBdr>
            <w:top w:val="none" w:sz="0" w:space="0" w:color="auto"/>
            <w:left w:val="none" w:sz="0" w:space="0" w:color="auto"/>
            <w:bottom w:val="none" w:sz="0" w:space="0" w:color="auto"/>
            <w:right w:val="none" w:sz="0" w:space="0" w:color="auto"/>
          </w:divBdr>
        </w:div>
        <w:div w:id="1479567752">
          <w:marLeft w:val="547"/>
          <w:marRight w:val="0"/>
          <w:marTop w:val="77"/>
          <w:marBottom w:val="0"/>
          <w:divBdr>
            <w:top w:val="none" w:sz="0" w:space="0" w:color="auto"/>
            <w:left w:val="none" w:sz="0" w:space="0" w:color="auto"/>
            <w:bottom w:val="none" w:sz="0" w:space="0" w:color="auto"/>
            <w:right w:val="none" w:sz="0" w:space="0" w:color="auto"/>
          </w:divBdr>
        </w:div>
        <w:div w:id="981689984">
          <w:marLeft w:val="547"/>
          <w:marRight w:val="0"/>
          <w:marTop w:val="77"/>
          <w:marBottom w:val="0"/>
          <w:divBdr>
            <w:top w:val="none" w:sz="0" w:space="0" w:color="auto"/>
            <w:left w:val="none" w:sz="0" w:space="0" w:color="auto"/>
            <w:bottom w:val="none" w:sz="0" w:space="0" w:color="auto"/>
            <w:right w:val="none" w:sz="0" w:space="0" w:color="auto"/>
          </w:divBdr>
        </w:div>
        <w:div w:id="1713649521">
          <w:marLeft w:val="547"/>
          <w:marRight w:val="0"/>
          <w:marTop w:val="77"/>
          <w:marBottom w:val="0"/>
          <w:divBdr>
            <w:top w:val="none" w:sz="0" w:space="0" w:color="auto"/>
            <w:left w:val="none" w:sz="0" w:space="0" w:color="auto"/>
            <w:bottom w:val="none" w:sz="0" w:space="0" w:color="auto"/>
            <w:right w:val="none" w:sz="0" w:space="0" w:color="auto"/>
          </w:divBdr>
        </w:div>
        <w:div w:id="270087015">
          <w:marLeft w:val="547"/>
          <w:marRight w:val="0"/>
          <w:marTop w:val="77"/>
          <w:marBottom w:val="0"/>
          <w:divBdr>
            <w:top w:val="none" w:sz="0" w:space="0" w:color="auto"/>
            <w:left w:val="none" w:sz="0" w:space="0" w:color="auto"/>
            <w:bottom w:val="none" w:sz="0" w:space="0" w:color="auto"/>
            <w:right w:val="none" w:sz="0" w:space="0" w:color="auto"/>
          </w:divBdr>
        </w:div>
        <w:div w:id="546575560">
          <w:marLeft w:val="547"/>
          <w:marRight w:val="0"/>
          <w:marTop w:val="77"/>
          <w:marBottom w:val="0"/>
          <w:divBdr>
            <w:top w:val="none" w:sz="0" w:space="0" w:color="auto"/>
            <w:left w:val="none" w:sz="0" w:space="0" w:color="auto"/>
            <w:bottom w:val="none" w:sz="0" w:space="0" w:color="auto"/>
            <w:right w:val="none" w:sz="0" w:space="0" w:color="auto"/>
          </w:divBdr>
        </w:div>
        <w:div w:id="1542205907">
          <w:marLeft w:val="547"/>
          <w:marRight w:val="0"/>
          <w:marTop w:val="77"/>
          <w:marBottom w:val="0"/>
          <w:divBdr>
            <w:top w:val="none" w:sz="0" w:space="0" w:color="auto"/>
            <w:left w:val="none" w:sz="0" w:space="0" w:color="auto"/>
            <w:bottom w:val="none" w:sz="0" w:space="0" w:color="auto"/>
            <w:right w:val="none" w:sz="0" w:space="0" w:color="auto"/>
          </w:divBdr>
        </w:div>
        <w:div w:id="2097435318">
          <w:marLeft w:val="547"/>
          <w:marRight w:val="0"/>
          <w:marTop w:val="77"/>
          <w:marBottom w:val="0"/>
          <w:divBdr>
            <w:top w:val="none" w:sz="0" w:space="0" w:color="auto"/>
            <w:left w:val="none" w:sz="0" w:space="0" w:color="auto"/>
            <w:bottom w:val="none" w:sz="0" w:space="0" w:color="auto"/>
            <w:right w:val="none" w:sz="0" w:space="0" w:color="auto"/>
          </w:divBdr>
        </w:div>
        <w:div w:id="603533832">
          <w:marLeft w:val="547"/>
          <w:marRight w:val="0"/>
          <w:marTop w:val="77"/>
          <w:marBottom w:val="0"/>
          <w:divBdr>
            <w:top w:val="none" w:sz="0" w:space="0" w:color="auto"/>
            <w:left w:val="none" w:sz="0" w:space="0" w:color="auto"/>
            <w:bottom w:val="none" w:sz="0" w:space="0" w:color="auto"/>
            <w:right w:val="none" w:sz="0" w:space="0" w:color="auto"/>
          </w:divBdr>
        </w:div>
        <w:div w:id="1978946048">
          <w:marLeft w:val="547"/>
          <w:marRight w:val="0"/>
          <w:marTop w:val="77"/>
          <w:marBottom w:val="0"/>
          <w:divBdr>
            <w:top w:val="none" w:sz="0" w:space="0" w:color="auto"/>
            <w:left w:val="none" w:sz="0" w:space="0" w:color="auto"/>
            <w:bottom w:val="none" w:sz="0" w:space="0" w:color="auto"/>
            <w:right w:val="none" w:sz="0" w:space="0" w:color="auto"/>
          </w:divBdr>
        </w:div>
        <w:div w:id="1611620392">
          <w:marLeft w:val="547"/>
          <w:marRight w:val="0"/>
          <w:marTop w:val="77"/>
          <w:marBottom w:val="0"/>
          <w:divBdr>
            <w:top w:val="none" w:sz="0" w:space="0" w:color="auto"/>
            <w:left w:val="none" w:sz="0" w:space="0" w:color="auto"/>
            <w:bottom w:val="none" w:sz="0" w:space="0" w:color="auto"/>
            <w:right w:val="none" w:sz="0" w:space="0" w:color="auto"/>
          </w:divBdr>
        </w:div>
      </w:divsChild>
    </w:div>
    <w:div w:id="1069036121">
      <w:marLeft w:val="0"/>
      <w:marRight w:val="0"/>
      <w:marTop w:val="0"/>
      <w:marBottom w:val="0"/>
      <w:divBdr>
        <w:top w:val="none" w:sz="0" w:space="0" w:color="auto"/>
        <w:left w:val="none" w:sz="0" w:space="0" w:color="auto"/>
        <w:bottom w:val="none" w:sz="0" w:space="0" w:color="auto"/>
        <w:right w:val="none" w:sz="0" w:space="0" w:color="auto"/>
      </w:divBdr>
    </w:div>
    <w:div w:id="10690361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Pages>
  <Words>20253</Words>
  <Characters>115444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Постникова Л. Н.</cp:lastModifiedBy>
  <cp:revision>49</cp:revision>
  <cp:lastPrinted>2013-01-23T12:19:00Z</cp:lastPrinted>
  <dcterms:created xsi:type="dcterms:W3CDTF">2012-06-18T05:17:00Z</dcterms:created>
  <dcterms:modified xsi:type="dcterms:W3CDTF">2013-11-12T03:56:00Z</dcterms:modified>
</cp:coreProperties>
</file>