
<file path=[Content_Types].xml><?xml version="1.0" encoding="utf-8"?>
<Types xmlns="http://schemas.openxmlformats.org/package/2006/content-types">
  <Default Extension="bin" ContentType="application/vnd.openxmlformats-officedocument.oleObject"/>
  <Override PartName="/word/activeX/activeX1.bin" ContentType="application/vnd.ms-office.activeX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0B" w:rsidRDefault="00DD600B" w:rsidP="004060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00B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DD600B" w:rsidRDefault="00DD600B" w:rsidP="004060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00B">
        <w:rPr>
          <w:rFonts w:ascii="Times New Roman" w:hAnsi="Times New Roman" w:cs="Times New Roman"/>
          <w:b/>
          <w:sz w:val="28"/>
          <w:szCs w:val="28"/>
        </w:rPr>
        <w:t xml:space="preserve">открытого урока ОБЖ в 11 </w:t>
      </w:r>
      <w:proofErr w:type="spellStart"/>
      <w:r w:rsidRPr="00DD600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4060C2">
        <w:rPr>
          <w:rFonts w:ascii="Times New Roman" w:hAnsi="Times New Roman" w:cs="Times New Roman"/>
          <w:b/>
          <w:sz w:val="28"/>
          <w:szCs w:val="28"/>
        </w:rPr>
        <w:t>.</w:t>
      </w:r>
      <w:r w:rsidRPr="00DD600B">
        <w:rPr>
          <w:rFonts w:ascii="Times New Roman" w:hAnsi="Times New Roman" w:cs="Times New Roman"/>
          <w:b/>
          <w:sz w:val="28"/>
          <w:szCs w:val="28"/>
        </w:rPr>
        <w:t xml:space="preserve"> по теме:</w:t>
      </w:r>
    </w:p>
    <w:p w:rsidR="004060C2" w:rsidRDefault="00DD600B" w:rsidP="004060C2">
      <w:pPr>
        <w:spacing w:after="0"/>
        <w:jc w:val="center"/>
        <w:rPr>
          <w:rFonts w:ascii="Book Antiqua" w:hAnsi="Book Antiqua"/>
        </w:rPr>
      </w:pPr>
      <w:r w:rsidRPr="00DD600B">
        <w:rPr>
          <w:rFonts w:ascii="Times New Roman" w:hAnsi="Times New Roman" w:cs="Times New Roman"/>
          <w:b/>
          <w:sz w:val="28"/>
          <w:szCs w:val="28"/>
        </w:rPr>
        <w:t>«Военная служба по контракту»</w:t>
      </w:r>
    </w:p>
    <w:p w:rsidR="004060C2" w:rsidRPr="004060C2" w:rsidRDefault="004060C2" w:rsidP="004060C2">
      <w:pPr>
        <w:spacing w:after="0"/>
        <w:jc w:val="right"/>
        <w:rPr>
          <w:rFonts w:cstheme="minorHAnsi"/>
          <w:sz w:val="28"/>
          <w:szCs w:val="28"/>
        </w:rPr>
      </w:pPr>
      <w:r w:rsidRPr="004060C2">
        <w:rPr>
          <w:rFonts w:cstheme="minorHAnsi"/>
          <w:sz w:val="28"/>
          <w:szCs w:val="28"/>
        </w:rPr>
        <w:t>Эпиграф к уроку:</w:t>
      </w:r>
    </w:p>
    <w:p w:rsidR="004060C2" w:rsidRPr="004060C2" w:rsidRDefault="004060C2" w:rsidP="004060C2">
      <w:pPr>
        <w:spacing w:after="0"/>
        <w:jc w:val="right"/>
        <w:rPr>
          <w:rFonts w:eastAsia="Times New Roman" w:cstheme="minorHAnsi"/>
          <w:b/>
          <w:sz w:val="28"/>
          <w:szCs w:val="28"/>
          <w:lang w:eastAsia="ru-RU"/>
        </w:rPr>
      </w:pPr>
      <w:r w:rsidRPr="004060C2">
        <w:rPr>
          <w:rFonts w:eastAsia="Times New Roman" w:cstheme="minorHAnsi"/>
          <w:b/>
          <w:sz w:val="28"/>
          <w:szCs w:val="28"/>
          <w:lang w:eastAsia="ru-RU"/>
        </w:rPr>
        <w:t xml:space="preserve">Не полюбивши долга, </w:t>
      </w:r>
      <w:r w:rsidR="00F479F3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4060C2">
        <w:rPr>
          <w:rFonts w:eastAsia="Times New Roman" w:cstheme="minorHAnsi"/>
          <w:b/>
          <w:sz w:val="28"/>
          <w:szCs w:val="28"/>
          <w:lang w:eastAsia="ru-RU"/>
        </w:rPr>
        <w:t>нельзя его исполнить.</w:t>
      </w:r>
    </w:p>
    <w:p w:rsidR="004060C2" w:rsidRPr="004060C2" w:rsidRDefault="004060C2" w:rsidP="004060C2">
      <w:pPr>
        <w:spacing w:after="0" w:line="240" w:lineRule="auto"/>
        <w:jc w:val="right"/>
        <w:rPr>
          <w:rFonts w:eastAsia="Times New Roman" w:cstheme="minorHAnsi"/>
          <w:sz w:val="28"/>
          <w:szCs w:val="28"/>
          <w:lang w:eastAsia="ru-RU"/>
        </w:rPr>
      </w:pPr>
      <w:r w:rsidRPr="004060C2">
        <w:rPr>
          <w:rFonts w:eastAsia="Times New Roman" w:cstheme="minorHAnsi"/>
          <w:b/>
          <w:sz w:val="28"/>
          <w:szCs w:val="28"/>
          <w:lang w:eastAsia="ru-RU"/>
        </w:rPr>
        <w:t xml:space="preserve">                                                             И.А. Гончаров.</w:t>
      </w:r>
    </w:p>
    <w:p w:rsidR="00561698" w:rsidRDefault="00561698" w:rsidP="004060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00B" w:rsidRPr="00DD600B" w:rsidRDefault="00DD600B" w:rsidP="00DD600B">
      <w:pPr>
        <w:shd w:val="clear" w:color="auto" w:fill="FFFFFF"/>
        <w:rPr>
          <w:rFonts w:ascii="Times New Roman" w:eastAsia="Times New Roman" w:hAnsi="Times New Roman" w:cs="Times New Roman"/>
          <w:spacing w:val="15"/>
          <w:sz w:val="28"/>
          <w:szCs w:val="28"/>
          <w:lang w:eastAsia="ar-SA"/>
        </w:rPr>
      </w:pPr>
      <w:r w:rsidRPr="00DD600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ar-SA"/>
        </w:rPr>
        <w:t xml:space="preserve">Цель урока: </w:t>
      </w:r>
      <w:r w:rsidRPr="00DD600B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Выявить какое значение имеет военная служба по контракту для </w:t>
      </w:r>
      <w:proofErr w:type="gramStart"/>
      <w:r w:rsidRPr="00DD600B">
        <w:rPr>
          <w:rFonts w:ascii="Times New Roman" w:eastAsia="Times New Roman" w:hAnsi="Times New Roman" w:cs="Times New Roman"/>
          <w:spacing w:val="15"/>
          <w:sz w:val="28"/>
          <w:szCs w:val="28"/>
          <w:lang w:eastAsia="ar-SA"/>
        </w:rPr>
        <w:t>ВС</w:t>
      </w:r>
      <w:proofErr w:type="gramEnd"/>
      <w:r w:rsidRPr="00DD600B">
        <w:rPr>
          <w:rFonts w:ascii="Times New Roman" w:eastAsia="Times New Roman" w:hAnsi="Times New Roman" w:cs="Times New Roman"/>
          <w:spacing w:val="15"/>
          <w:sz w:val="28"/>
          <w:szCs w:val="28"/>
          <w:lang w:eastAsia="ar-SA"/>
        </w:rPr>
        <w:t xml:space="preserve"> РФ</w:t>
      </w:r>
    </w:p>
    <w:p w:rsidR="00DD600B" w:rsidRPr="00DD600B" w:rsidRDefault="00DD600B" w:rsidP="00DD600B">
      <w:pPr>
        <w:shd w:val="clear" w:color="auto" w:fill="FFFFFF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DD600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  <w:t xml:space="preserve">Задачи   урока:      </w:t>
      </w:r>
    </w:p>
    <w:p w:rsidR="00FE53DA" w:rsidRDefault="00FE53DA" w:rsidP="00FE53D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E53DA">
        <w:rPr>
          <w:rFonts w:ascii="Times New Roman" w:hAnsi="Times New Roman" w:cs="Times New Roman"/>
          <w:sz w:val="28"/>
          <w:szCs w:val="28"/>
        </w:rPr>
        <w:t>Образовательная: познакомить учащихся с понятием «контрактная служба», условиями ее прохождения, с требованиями, предъявляемыми к гражданам, поступающим на военную службу по контракту;</w:t>
      </w:r>
    </w:p>
    <w:p w:rsidR="00FE53DA" w:rsidRDefault="00FE53DA" w:rsidP="00FE53D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E53DA">
        <w:rPr>
          <w:rFonts w:ascii="Times New Roman" w:hAnsi="Times New Roman" w:cs="Times New Roman"/>
          <w:sz w:val="28"/>
          <w:szCs w:val="28"/>
        </w:rPr>
        <w:t>развивать логическое мышление, навыки сравнения и самостоятельной работы, умение выделять главное, развивать навыки работы с разными источниками; умение вести диалог, чётко формулировать свои мысли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600B" w:rsidRPr="00FE53DA" w:rsidRDefault="00FE53DA" w:rsidP="00FE53D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Воспитательная: </w:t>
      </w:r>
      <w:r w:rsidRPr="00FE53DA">
        <w:rPr>
          <w:rFonts w:ascii="Times New Roman" w:hAnsi="Times New Roman" w:cs="Times New Roman"/>
          <w:sz w:val="28"/>
          <w:szCs w:val="28"/>
        </w:rPr>
        <w:t xml:space="preserve"> сформировать у учащихся уважительное отношение к профессии военного, позитивный настрой по отношению к службе по контракту, желание посвятить свою жизнь </w:t>
      </w:r>
      <w:r w:rsidR="00822FD4">
        <w:rPr>
          <w:rFonts w:ascii="Times New Roman" w:hAnsi="Times New Roman" w:cs="Times New Roman"/>
          <w:sz w:val="28"/>
          <w:szCs w:val="28"/>
        </w:rPr>
        <w:t xml:space="preserve"> с </w:t>
      </w:r>
      <w:r w:rsidRPr="00FE53DA">
        <w:rPr>
          <w:rFonts w:ascii="Times New Roman" w:hAnsi="Times New Roman" w:cs="Times New Roman"/>
          <w:sz w:val="28"/>
          <w:szCs w:val="28"/>
        </w:rPr>
        <w:t>военной профессии.</w:t>
      </w:r>
      <w:proofErr w:type="gramEnd"/>
    </w:p>
    <w:p w:rsidR="00DD600B" w:rsidRPr="00DD600B" w:rsidRDefault="00DD600B" w:rsidP="004060C2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DD600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  <w:t xml:space="preserve">Тип урока: </w:t>
      </w:r>
      <w:r w:rsidRPr="00DD600B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Объяснительно-поисковый.</w:t>
      </w:r>
    </w:p>
    <w:p w:rsidR="00DD600B" w:rsidRPr="00DD600B" w:rsidRDefault="00DD600B" w:rsidP="004060C2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DD600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  <w:t xml:space="preserve">Основные       дидактические       методы:       </w:t>
      </w:r>
      <w:r w:rsidRPr="00DD600B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Метод       междисциплинарного взаимодействия, словесный и наглядный.</w:t>
      </w:r>
    </w:p>
    <w:p w:rsidR="00DD600B" w:rsidRPr="00DD600B" w:rsidRDefault="00DD600B" w:rsidP="004060C2">
      <w:pPr>
        <w:shd w:val="clear" w:color="auto" w:fill="FFFFFF"/>
        <w:spacing w:after="0"/>
        <w:ind w:left="1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</w:pPr>
      <w:r w:rsidRPr="00DD600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  <w:t>Учебно-методический комплекс:</w:t>
      </w:r>
    </w:p>
    <w:p w:rsidR="00DD600B" w:rsidRPr="00DD600B" w:rsidRDefault="00DD600B" w:rsidP="004060C2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pos="715"/>
        </w:tabs>
        <w:suppressAutoHyphens/>
        <w:autoSpaceDE w:val="0"/>
        <w:spacing w:after="0" w:line="240" w:lineRule="auto"/>
        <w:ind w:left="35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600B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А.Т.   Смирнов,   Б.И.   Мишин,  В.А.  Васнев  «Основы  безопасности  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="00861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жизнедеятельности»,    Москва,  </w:t>
      </w:r>
      <w:r w:rsidRPr="00DD600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Просвещение</w:t>
      </w:r>
      <w:r w:rsidR="00861A98">
        <w:rPr>
          <w:rFonts w:ascii="Times New Roman" w:eastAsia="Times New Roman" w:hAnsi="Times New Roman" w:cs="Times New Roman"/>
          <w:sz w:val="28"/>
          <w:szCs w:val="28"/>
          <w:lang w:eastAsia="ar-SA"/>
        </w:rPr>
        <w:t>,  2001 г.</w:t>
      </w:r>
    </w:p>
    <w:p w:rsidR="00DD600B" w:rsidRDefault="00861A98" w:rsidP="004060C2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</w:pPr>
      <w:r w:rsidRPr="00861A9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ar-SA"/>
        </w:rPr>
        <w:t>Оборудование: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учебники, рабочие тетради,  компьютер,  проектор.</w:t>
      </w:r>
    </w:p>
    <w:p w:rsidR="00861A98" w:rsidRDefault="00861A98" w:rsidP="00822FD4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</w:pPr>
      <w:r w:rsidRPr="00861A9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ar-SA"/>
        </w:rPr>
        <w:t>Место проведения: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кабинет ОБЖ</w:t>
      </w:r>
    </w:p>
    <w:p w:rsidR="00861A98" w:rsidRPr="00DD600B" w:rsidRDefault="00861A98" w:rsidP="00822FD4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</w:pPr>
      <w:r w:rsidRPr="00EA434B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ar-SA"/>
        </w:rPr>
        <w:t>Время:</w:t>
      </w:r>
      <w:r w:rsidR="00EA434B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10.00-10.45</w:t>
      </w:r>
    </w:p>
    <w:p w:rsidR="00DD600B" w:rsidRPr="00DD600B" w:rsidRDefault="00DD600B" w:rsidP="00FE53DA">
      <w:pPr>
        <w:shd w:val="clear" w:color="auto" w:fill="FFFFFF"/>
        <w:spacing w:after="0"/>
        <w:ind w:left="357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</w:pPr>
      <w:r w:rsidRPr="00DD600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  <w:t>План урока:</w:t>
      </w:r>
    </w:p>
    <w:p w:rsidR="00DD600B" w:rsidRDefault="00DD600B" w:rsidP="00FE53DA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  <w:tab w:val="left" w:pos="710"/>
        </w:tabs>
        <w:suppressAutoHyphens/>
        <w:autoSpaceDE w:val="0"/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600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Организационный момент</w:t>
      </w:r>
    </w:p>
    <w:p w:rsidR="00861A98" w:rsidRDefault="00861A98" w:rsidP="00FE53DA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  <w:tab w:val="left" w:pos="710"/>
        </w:tabs>
        <w:suppressAutoHyphens/>
        <w:autoSpaceDE w:val="0"/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Постановка темы и целей урока</w:t>
      </w:r>
    </w:p>
    <w:p w:rsidR="00822FD4" w:rsidRPr="00DD600B" w:rsidRDefault="00822FD4" w:rsidP="00FE53DA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  <w:tab w:val="left" w:pos="710"/>
        </w:tabs>
        <w:suppressAutoHyphens/>
        <w:autoSpaceDE w:val="0"/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Повторение пройденного материала</w:t>
      </w:r>
    </w:p>
    <w:p w:rsidR="00DD600B" w:rsidRPr="00DD600B" w:rsidRDefault="00DD600B" w:rsidP="00DD600B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  <w:tab w:val="left" w:pos="710"/>
        </w:tabs>
        <w:suppressAutoHyphens/>
        <w:autoSpaceDE w:val="0"/>
        <w:spacing w:after="0" w:line="240" w:lineRule="auto"/>
        <w:ind w:left="35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600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Новый материал</w:t>
      </w:r>
    </w:p>
    <w:p w:rsidR="00DD600B" w:rsidRPr="00DD600B" w:rsidRDefault="00DD600B" w:rsidP="00DD600B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  <w:tab w:val="left" w:pos="710"/>
        </w:tabs>
        <w:suppressAutoHyphens/>
        <w:autoSpaceDE w:val="0"/>
        <w:spacing w:after="0" w:line="240" w:lineRule="auto"/>
        <w:ind w:left="35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600B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Закрепление</w:t>
      </w:r>
    </w:p>
    <w:p w:rsidR="00861A98" w:rsidRPr="00FE53DA" w:rsidRDefault="00DD600B" w:rsidP="00FE53DA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  <w:tab w:val="left" w:pos="710"/>
        </w:tabs>
        <w:suppressAutoHyphens/>
        <w:autoSpaceDE w:val="0"/>
        <w:spacing w:after="0" w:line="240" w:lineRule="auto"/>
        <w:ind w:left="35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DD600B">
        <w:rPr>
          <w:rFonts w:ascii="Times New Roman" w:eastAsia="Times New Roman" w:hAnsi="Times New Roman" w:cs="Times New Roman"/>
          <w:sz w:val="28"/>
          <w:szCs w:val="28"/>
          <w:lang w:eastAsia="ar-SA"/>
        </w:rPr>
        <w:t>омашнее задани</w:t>
      </w:r>
      <w:r w:rsidR="00FE53DA">
        <w:rPr>
          <w:rFonts w:ascii="Times New Roman" w:eastAsia="Times New Roman" w:hAnsi="Times New Roman" w:cs="Times New Roman"/>
          <w:sz w:val="28"/>
          <w:szCs w:val="28"/>
          <w:lang w:eastAsia="ar-SA"/>
        </w:rPr>
        <w:t>е.</w:t>
      </w:r>
    </w:p>
    <w:p w:rsidR="00861A98" w:rsidRDefault="00861A98" w:rsidP="00FE53DA">
      <w:pPr>
        <w:widowControl w:val="0"/>
        <w:shd w:val="clear" w:color="auto" w:fill="FFFFFF"/>
        <w:tabs>
          <w:tab w:val="left" w:pos="355"/>
          <w:tab w:val="left" w:pos="710"/>
        </w:tabs>
        <w:suppressAutoHyphens/>
        <w:autoSpaceDE w:val="0"/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1A98" w:rsidRPr="00861A98" w:rsidRDefault="00861A98" w:rsidP="00FE53DA">
      <w:pPr>
        <w:widowControl w:val="0"/>
        <w:shd w:val="clear" w:color="auto" w:fill="FFFFFF"/>
        <w:tabs>
          <w:tab w:val="left" w:pos="355"/>
          <w:tab w:val="left" w:pos="710"/>
        </w:tabs>
        <w:suppressAutoHyphens/>
        <w:autoSpaceDE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61A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Ход урока:</w:t>
      </w:r>
    </w:p>
    <w:p w:rsidR="00861A98" w:rsidRDefault="00861A98" w:rsidP="00861A98">
      <w:pPr>
        <w:widowControl w:val="0"/>
        <w:shd w:val="clear" w:color="auto" w:fill="FFFFFF"/>
        <w:tabs>
          <w:tab w:val="left" w:pos="355"/>
          <w:tab w:val="left" w:pos="710"/>
        </w:tabs>
        <w:suppressAutoHyphens/>
        <w:autoSpaceDE w:val="0"/>
        <w:spacing w:after="0" w:line="240" w:lineRule="auto"/>
        <w:ind w:left="35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1A98" w:rsidRPr="00D8223C" w:rsidRDefault="00861A98" w:rsidP="00861A98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55"/>
          <w:tab w:val="left" w:pos="71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D8223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Организационный момент.</w:t>
      </w:r>
    </w:p>
    <w:p w:rsidR="00861A98" w:rsidRDefault="00861A98" w:rsidP="00861A98">
      <w:pPr>
        <w:pStyle w:val="a3"/>
        <w:widowControl w:val="0"/>
        <w:shd w:val="clear" w:color="auto" w:fill="FFFFFF"/>
        <w:tabs>
          <w:tab w:val="left" w:pos="355"/>
          <w:tab w:val="left" w:pos="710"/>
        </w:tabs>
        <w:suppressAutoHyphens/>
        <w:autoSpaceDE w:val="0"/>
        <w:spacing w:after="0" w:line="240" w:lineRule="auto"/>
        <w:ind w:left="71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1A98" w:rsidRPr="00D8223C" w:rsidRDefault="00861A98" w:rsidP="00861A98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55"/>
          <w:tab w:val="left" w:pos="71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8223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Постановка темы и целей урока.</w:t>
      </w:r>
    </w:p>
    <w:p w:rsidR="00C709AB" w:rsidRDefault="00C709AB" w:rsidP="00C709AB">
      <w:pPr>
        <w:widowControl w:val="0"/>
        <w:shd w:val="clear" w:color="auto" w:fill="FFFFFF"/>
        <w:tabs>
          <w:tab w:val="left" w:pos="355"/>
          <w:tab w:val="left" w:pos="71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Тема нашего урока</w:t>
      </w:r>
      <w:r w:rsidRPr="00C709AB">
        <w:rPr>
          <w:rFonts w:ascii="Times New Roman" w:eastAsia="Times New Roman" w:hAnsi="Times New Roman" w:cs="Times New Roman"/>
          <w:sz w:val="28"/>
          <w:szCs w:val="28"/>
          <w:lang w:eastAsia="ar-SA"/>
        </w:rPr>
        <w:t>: «Прохождение военной службы по контракту».</w:t>
      </w:r>
      <w:r w:rsidR="001462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Многие из вас могут сказать, что этот вопрос их не интересует в принципе, т.к. свой жизненный путь вы собираетесь связать с другими профессиями</w:t>
      </w:r>
      <w:r w:rsidRPr="00C709A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462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 я надеюсь, что наш урок раскроет перед вами совершенно новые стороны профессии военного, заставит призадуматься – а правильно ли я сделал свой профессиональный выбор? Узнав </w:t>
      </w:r>
      <w:proofErr w:type="gramStart"/>
      <w:r w:rsidR="001462B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побольше</w:t>
      </w:r>
      <w:proofErr w:type="gramEnd"/>
      <w:r w:rsidR="001462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военной службе по контракту, кто-то из вас, возможно, выберет для себя именно этот путь. Но даже для тех, кто останется верен прежнему своему выбору, урок будет полезен с точки зрения приобретения второй специальности, а также с точки зрения моральной подготовки к выполнению священного долга перед Родиной – несения службы по призыву.</w:t>
      </w:r>
    </w:p>
    <w:p w:rsidR="00DD7D96" w:rsidRDefault="00DD7D96" w:rsidP="00C709AB">
      <w:pPr>
        <w:widowControl w:val="0"/>
        <w:shd w:val="clear" w:color="auto" w:fill="FFFFFF"/>
        <w:tabs>
          <w:tab w:val="left" w:pos="355"/>
          <w:tab w:val="left" w:pos="71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2FD4" w:rsidRDefault="00822FD4" w:rsidP="00822FD4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Повторение пройденного материала</w:t>
      </w:r>
    </w:p>
    <w:p w:rsidR="004060C2" w:rsidRPr="004060C2" w:rsidRDefault="00652E25" w:rsidP="004060C2">
      <w:pPr>
        <w:ind w:firstLine="355"/>
        <w:jc w:val="both"/>
        <w:rPr>
          <w:sz w:val="28"/>
          <w:szCs w:val="28"/>
        </w:rPr>
      </w:pPr>
      <w:r w:rsidRPr="00652E25">
        <w:rPr>
          <w:sz w:val="28"/>
          <w:szCs w:val="28"/>
        </w:rPr>
        <w:t>Каждый военнослужащий проходит военную службу в определенной воинской должности, которой с</w:t>
      </w:r>
      <w:r>
        <w:rPr>
          <w:sz w:val="28"/>
          <w:szCs w:val="28"/>
        </w:rPr>
        <w:t>оответствует воинское звание, значит  должен хорошо разбираться в воинских званиях. Поэтому вам предлагается сейчас вспомнить воинские звания и знаки различия военнослужащих, для этого необходимо разгадать кроссворд.</w:t>
      </w:r>
      <w:r w:rsidR="00C306D7" w:rsidRPr="00C306D7">
        <w:rPr>
          <w:b/>
        </w:rPr>
        <w:t xml:space="preserve"> </w:t>
      </w:r>
      <w:r w:rsidR="00C306D7" w:rsidRPr="00C306D7">
        <w:rPr>
          <w:sz w:val="28"/>
          <w:szCs w:val="28"/>
        </w:rPr>
        <w:t>Заполнив кроссворд, узнаете воинское звание великого русского полководца А.В. Суворова</w:t>
      </w:r>
    </w:p>
    <w:p w:rsidR="00822FD4" w:rsidRPr="004060C2" w:rsidRDefault="00822FD4" w:rsidP="004060C2">
      <w:pPr>
        <w:ind w:left="355"/>
        <w:rPr>
          <w:b/>
          <w:sz w:val="28"/>
          <w:szCs w:val="28"/>
        </w:rPr>
      </w:pPr>
      <w:r w:rsidRPr="00822FD4">
        <w:rPr>
          <w:b/>
          <w:sz w:val="28"/>
          <w:szCs w:val="28"/>
        </w:rPr>
        <w:t>Кроссворд «Воинские звания и знаки различия военнослужащих»</w:t>
      </w:r>
      <w:r w:rsidR="003A09CB" w:rsidRPr="003A09C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4pt;margin-top:1.9pt;width:295.8pt;height:301.05pt;z-index:251658240;mso-position-horizontal-relative:text;mso-position-vertical-relative:text">
            <v:imagedata r:id="rId6" o:title="" croptop="2360f" cropleft="5199f" cropright="13681f"/>
            <w10:wrap type="square"/>
          </v:shape>
          <o:OLEObject Type="Embed" ProgID="PowerPoint.Slide.8" ShapeID="_x0000_s1027" DrawAspect="Content" ObjectID="_1361125214" r:id="rId7"/>
        </w:pict>
      </w:r>
    </w:p>
    <w:p w:rsidR="00822FD4" w:rsidRDefault="00822FD4" w:rsidP="00822FD4">
      <w:pPr>
        <w:numPr>
          <w:ilvl w:val="0"/>
          <w:numId w:val="15"/>
        </w:numPr>
        <w:spacing w:after="0" w:line="240" w:lineRule="auto"/>
      </w:pPr>
      <w:r>
        <w:t>Знак различия, символ воинской чести военнослужащих, носимый на плечах и указывающий на воинское звание и принадлежность к роду войск.</w:t>
      </w:r>
    </w:p>
    <w:p w:rsidR="00822FD4" w:rsidRPr="002105A0" w:rsidRDefault="00822FD4" w:rsidP="00822FD4">
      <w:pPr>
        <w:rPr>
          <w:sz w:val="16"/>
          <w:szCs w:val="16"/>
        </w:rPr>
      </w:pPr>
    </w:p>
    <w:p w:rsidR="00822FD4" w:rsidRDefault="00822FD4" w:rsidP="00822FD4">
      <w:pPr>
        <w:numPr>
          <w:ilvl w:val="0"/>
          <w:numId w:val="15"/>
        </w:numPr>
        <w:spacing w:after="0" w:line="240" w:lineRule="auto"/>
      </w:pPr>
      <w:r>
        <w:t>В ВМФ – старшина 1-й статьи, а в Российской Армии</w:t>
      </w:r>
      <w:proofErr w:type="gramStart"/>
      <w:r>
        <w:t xml:space="preserve"> - ……?</w:t>
      </w:r>
      <w:proofErr w:type="gramEnd"/>
    </w:p>
    <w:p w:rsidR="00822FD4" w:rsidRPr="002105A0" w:rsidRDefault="00822FD4" w:rsidP="00822FD4">
      <w:pPr>
        <w:rPr>
          <w:sz w:val="16"/>
          <w:szCs w:val="16"/>
        </w:rPr>
      </w:pPr>
    </w:p>
    <w:p w:rsidR="00822FD4" w:rsidRDefault="00822FD4" w:rsidP="00822FD4">
      <w:pPr>
        <w:numPr>
          <w:ilvl w:val="0"/>
          <w:numId w:val="15"/>
        </w:numPr>
        <w:spacing w:after="0" w:line="240" w:lineRule="auto"/>
      </w:pPr>
      <w:r>
        <w:t xml:space="preserve">В </w:t>
      </w:r>
      <w:smartTag w:uri="urn:schemas-microsoft-com:office:smarttags" w:element="metricconverter">
        <w:smartTagPr>
          <w:attr w:name="ProductID" w:val="1631 г"/>
        </w:smartTagPr>
        <w:r>
          <w:t>1631 г</w:t>
        </w:r>
      </w:smartTag>
      <w:r>
        <w:t>. это воинское звание пришло на смену званиям «воевода» и «полковой голова». Теперь это самое высокое звание старшего офицерского состава.</w:t>
      </w:r>
    </w:p>
    <w:p w:rsidR="00822FD4" w:rsidRPr="002105A0" w:rsidRDefault="00822FD4" w:rsidP="00822FD4">
      <w:pPr>
        <w:rPr>
          <w:sz w:val="16"/>
          <w:szCs w:val="16"/>
        </w:rPr>
      </w:pPr>
    </w:p>
    <w:p w:rsidR="00822FD4" w:rsidRDefault="00822FD4" w:rsidP="00822FD4">
      <w:pPr>
        <w:numPr>
          <w:ilvl w:val="0"/>
          <w:numId w:val="15"/>
        </w:numPr>
        <w:spacing w:after="0" w:line="240" w:lineRule="auto"/>
      </w:pPr>
      <w:r>
        <w:t xml:space="preserve">Воинское звание, введённое в России Петром </w:t>
      </w:r>
      <w:r>
        <w:rPr>
          <w:lang w:val="en-US"/>
        </w:rPr>
        <w:t>I</w:t>
      </w:r>
      <w:r w:rsidRPr="00DB6E41">
        <w:t xml:space="preserve"> </w:t>
      </w:r>
      <w:r>
        <w:t xml:space="preserve">в </w:t>
      </w:r>
      <w:smartTag w:uri="urn:schemas-microsoft-com:office:smarttags" w:element="metricconverter">
        <w:smartTagPr>
          <w:attr w:name="ProductID" w:val="1716 г"/>
        </w:smartTagPr>
        <w:r>
          <w:t>1716 г</w:t>
        </w:r>
      </w:smartTag>
      <w:r>
        <w:t xml:space="preserve">. Получить его было не просто. С </w:t>
      </w:r>
      <w:smartTag w:uri="urn:schemas-microsoft-com:office:smarttags" w:element="metricconverter">
        <w:smartTagPr>
          <w:attr w:name="ProductID" w:val="1940 г"/>
        </w:smartTagPr>
        <w:r>
          <w:t>1940 г</w:t>
        </w:r>
      </w:smartTag>
      <w:r>
        <w:t xml:space="preserve">. им отмечали </w:t>
      </w:r>
      <w:r>
        <w:lastRenderedPageBreak/>
        <w:t>лучшего воина, проявившего мужество в бою или достигшего высоких показателей в боевой и политической подготовке.</w:t>
      </w:r>
    </w:p>
    <w:p w:rsidR="00822FD4" w:rsidRPr="002105A0" w:rsidRDefault="00822FD4" w:rsidP="00822FD4">
      <w:pPr>
        <w:rPr>
          <w:sz w:val="16"/>
          <w:szCs w:val="16"/>
        </w:rPr>
      </w:pPr>
    </w:p>
    <w:p w:rsidR="00822FD4" w:rsidRDefault="00822FD4" w:rsidP="00822FD4">
      <w:pPr>
        <w:numPr>
          <w:ilvl w:val="0"/>
          <w:numId w:val="15"/>
        </w:numPr>
        <w:spacing w:after="0" w:line="240" w:lineRule="auto"/>
      </w:pPr>
      <w:r>
        <w:t>Это воинское звание имеет второе значение: должностное лицо в роте, отвечающее за правильное несение службы личным составом и порядок в подразделении.</w:t>
      </w:r>
    </w:p>
    <w:p w:rsidR="00822FD4" w:rsidRPr="002105A0" w:rsidRDefault="00822FD4" w:rsidP="00822FD4">
      <w:pPr>
        <w:rPr>
          <w:sz w:val="16"/>
          <w:szCs w:val="16"/>
        </w:rPr>
      </w:pPr>
    </w:p>
    <w:p w:rsidR="00822FD4" w:rsidRDefault="00822FD4" w:rsidP="00822FD4">
      <w:pPr>
        <w:numPr>
          <w:ilvl w:val="0"/>
          <w:numId w:val="15"/>
        </w:numPr>
        <w:spacing w:after="0" w:line="240" w:lineRule="auto"/>
      </w:pPr>
      <w:r>
        <w:t xml:space="preserve">Впервые это звание утверждено Петром </w:t>
      </w:r>
      <w:r>
        <w:rPr>
          <w:lang w:val="en-US"/>
        </w:rPr>
        <w:t>I</w:t>
      </w:r>
      <w:r>
        <w:t xml:space="preserve"> при создании регулярной армии и являлось первым младшим офицерским чином и присваивалось тем, кто назначался знаменосцем.</w:t>
      </w:r>
    </w:p>
    <w:p w:rsidR="00822FD4" w:rsidRPr="002105A0" w:rsidRDefault="00822FD4" w:rsidP="00822FD4">
      <w:pPr>
        <w:rPr>
          <w:sz w:val="16"/>
          <w:szCs w:val="16"/>
        </w:rPr>
      </w:pPr>
    </w:p>
    <w:p w:rsidR="00822FD4" w:rsidRDefault="00822FD4" w:rsidP="00822FD4">
      <w:pPr>
        <w:numPr>
          <w:ilvl w:val="0"/>
          <w:numId w:val="15"/>
        </w:numPr>
        <w:spacing w:after="0" w:line="240" w:lineRule="auto"/>
      </w:pPr>
      <w:r>
        <w:t xml:space="preserve">Сначала так называлась хозяйственная должность помощника командира полка, а потом это слово стало обозначать и воинский чин. Это звание в Советской Армии установлено в </w:t>
      </w:r>
      <w:smartTag w:uri="urn:schemas-microsoft-com:office:smarttags" w:element="metricconverter">
        <w:smartTagPr>
          <w:attr w:name="ProductID" w:val="1939 г"/>
        </w:smartTagPr>
        <w:r>
          <w:t>1939 г</w:t>
        </w:r>
      </w:smartTag>
      <w:r>
        <w:t>.</w:t>
      </w:r>
    </w:p>
    <w:p w:rsidR="00822FD4" w:rsidRPr="002105A0" w:rsidRDefault="00822FD4" w:rsidP="00822FD4">
      <w:pPr>
        <w:rPr>
          <w:sz w:val="16"/>
          <w:szCs w:val="16"/>
        </w:rPr>
      </w:pPr>
    </w:p>
    <w:p w:rsidR="00822FD4" w:rsidRDefault="00822FD4" w:rsidP="00822FD4">
      <w:pPr>
        <w:numPr>
          <w:ilvl w:val="0"/>
          <w:numId w:val="15"/>
        </w:numPr>
        <w:spacing w:after="0" w:line="240" w:lineRule="auto"/>
      </w:pPr>
      <w:r>
        <w:t xml:space="preserve">Слово латинского происхождения, означающее «общий», «главный». В Советской Армии это звание было установлено 7 мая </w:t>
      </w:r>
      <w:smartTag w:uri="urn:schemas-microsoft-com:office:smarttags" w:element="metricconverter">
        <w:smartTagPr>
          <w:attr w:name="ProductID" w:val="1940 г"/>
        </w:smartTagPr>
        <w:r>
          <w:t>1940 г</w:t>
        </w:r>
      </w:smartTag>
      <w:r>
        <w:t>. взамен существующих тогда званий «комбриг», «комдив», «командарм».</w:t>
      </w:r>
    </w:p>
    <w:p w:rsidR="00822FD4" w:rsidRPr="002105A0" w:rsidRDefault="00822FD4" w:rsidP="00822FD4">
      <w:pPr>
        <w:rPr>
          <w:sz w:val="16"/>
          <w:szCs w:val="16"/>
        </w:rPr>
      </w:pPr>
    </w:p>
    <w:p w:rsidR="00822FD4" w:rsidRDefault="00822FD4" w:rsidP="00822FD4">
      <w:pPr>
        <w:numPr>
          <w:ilvl w:val="0"/>
          <w:numId w:val="15"/>
        </w:numPr>
        <w:spacing w:after="0" w:line="240" w:lineRule="auto"/>
      </w:pPr>
      <w:r>
        <w:t>Звание высшего офицерского состава в Военно-Морском Флоте.</w:t>
      </w:r>
    </w:p>
    <w:p w:rsidR="00822FD4" w:rsidRPr="002105A0" w:rsidRDefault="00822FD4" w:rsidP="00822FD4">
      <w:pPr>
        <w:rPr>
          <w:sz w:val="16"/>
          <w:szCs w:val="16"/>
        </w:rPr>
      </w:pPr>
    </w:p>
    <w:p w:rsidR="00822FD4" w:rsidRDefault="00822FD4" w:rsidP="00822FD4">
      <w:pPr>
        <w:numPr>
          <w:ilvl w:val="0"/>
          <w:numId w:val="15"/>
        </w:numPr>
        <w:spacing w:after="0" w:line="240" w:lineRule="auto"/>
      </w:pPr>
      <w:r>
        <w:t>Самое низкое воинское звание военнослужащего в Военно-Морском флоте.</w:t>
      </w:r>
    </w:p>
    <w:p w:rsidR="00822FD4" w:rsidRPr="002105A0" w:rsidRDefault="00822FD4" w:rsidP="00822FD4">
      <w:pPr>
        <w:rPr>
          <w:sz w:val="16"/>
          <w:szCs w:val="16"/>
        </w:rPr>
      </w:pPr>
    </w:p>
    <w:p w:rsidR="00822FD4" w:rsidRDefault="00822FD4" w:rsidP="00822FD4">
      <w:pPr>
        <w:numPr>
          <w:ilvl w:val="0"/>
          <w:numId w:val="15"/>
        </w:numPr>
        <w:spacing w:after="0" w:line="240" w:lineRule="auto"/>
      </w:pPr>
      <w:r>
        <w:t xml:space="preserve">Звание, введённое Петром </w:t>
      </w:r>
      <w:r>
        <w:rPr>
          <w:lang w:val="en-US"/>
        </w:rPr>
        <w:t>I</w:t>
      </w:r>
      <w:r>
        <w:t xml:space="preserve"> на заре зарождения русского флота. В переводе на русский язык означает «корабельный человек». Его присваивали гардемаринам, успешно окончившим морской кадетский корпус.</w:t>
      </w:r>
    </w:p>
    <w:p w:rsidR="00822FD4" w:rsidRPr="002105A0" w:rsidRDefault="00822FD4" w:rsidP="00822FD4">
      <w:pPr>
        <w:rPr>
          <w:sz w:val="16"/>
          <w:szCs w:val="16"/>
        </w:rPr>
      </w:pPr>
    </w:p>
    <w:p w:rsidR="00822FD4" w:rsidRDefault="00822FD4" w:rsidP="00822FD4">
      <w:pPr>
        <w:numPr>
          <w:ilvl w:val="0"/>
          <w:numId w:val="15"/>
        </w:numPr>
        <w:spacing w:after="0" w:line="240" w:lineRule="auto"/>
      </w:pPr>
      <w:r>
        <w:t xml:space="preserve">Слово латинского происхождения, означающее – </w:t>
      </w:r>
      <w:proofErr w:type="gramStart"/>
      <w:r>
        <w:t>большой</w:t>
      </w:r>
      <w:proofErr w:type="gramEnd"/>
      <w:r>
        <w:t xml:space="preserve">, старший. В России это воинское звание появилось в </w:t>
      </w:r>
      <w:smartTag w:uri="urn:schemas-microsoft-com:office:smarttags" w:element="metricconverter">
        <w:smartTagPr>
          <w:attr w:name="ProductID" w:val="1711 г"/>
        </w:smartTagPr>
        <w:r>
          <w:t>1711 г</w:t>
        </w:r>
      </w:smartTag>
      <w:r>
        <w:t>. сначала для штаб-офицеров линейных частей. Позднее  стало присваиваться командирам батальонов.</w:t>
      </w:r>
    </w:p>
    <w:p w:rsidR="00822FD4" w:rsidRPr="002105A0" w:rsidRDefault="00822FD4" w:rsidP="00822FD4">
      <w:pPr>
        <w:rPr>
          <w:sz w:val="16"/>
          <w:szCs w:val="16"/>
        </w:rPr>
      </w:pPr>
    </w:p>
    <w:p w:rsidR="00822FD4" w:rsidRDefault="00822FD4" w:rsidP="00822FD4">
      <w:pPr>
        <w:numPr>
          <w:ilvl w:val="0"/>
          <w:numId w:val="15"/>
        </w:numPr>
        <w:spacing w:after="0" w:line="240" w:lineRule="auto"/>
      </w:pPr>
      <w:r>
        <w:t>Повседневный и парадный головной убор, цвет околыша и кантов которого отличает рода войск, в котором служит солдат или офицер.</w:t>
      </w:r>
    </w:p>
    <w:p w:rsidR="00822FD4" w:rsidRPr="002105A0" w:rsidRDefault="00822FD4" w:rsidP="00822FD4">
      <w:pPr>
        <w:rPr>
          <w:sz w:val="16"/>
          <w:szCs w:val="16"/>
        </w:rPr>
      </w:pPr>
    </w:p>
    <w:p w:rsidR="00822FD4" w:rsidRDefault="00822FD4" w:rsidP="00822FD4">
      <w:pPr>
        <w:numPr>
          <w:ilvl w:val="0"/>
          <w:numId w:val="15"/>
        </w:numPr>
        <w:spacing w:after="0" w:line="240" w:lineRule="auto"/>
      </w:pPr>
      <w:r>
        <w:t>Самый старый головной убор, одна из разновидностей боевых шлемов, предохраняющий голову от мелких осколков, частично от пуль, а также от ударов холодным оружием.</w:t>
      </w:r>
    </w:p>
    <w:p w:rsidR="00822FD4" w:rsidRPr="00A91460" w:rsidRDefault="00822FD4" w:rsidP="00822FD4">
      <w:pPr>
        <w:rPr>
          <w:sz w:val="16"/>
          <w:szCs w:val="16"/>
        </w:rPr>
      </w:pPr>
    </w:p>
    <w:p w:rsidR="00822FD4" w:rsidRPr="00A122E0" w:rsidRDefault="00822FD4" w:rsidP="00822FD4">
      <w:pPr>
        <w:rPr>
          <w:b/>
        </w:rPr>
      </w:pPr>
      <w:r w:rsidRPr="00A122E0">
        <w:rPr>
          <w:b/>
        </w:rPr>
        <w:t>Заполнив кроссворд, узнаете воинское звание великого русского полководца А.В. Суворова</w:t>
      </w:r>
    </w:p>
    <w:p w:rsidR="004060C2" w:rsidRPr="004060C2" w:rsidRDefault="00822FD4" w:rsidP="007159C3">
      <w:pPr>
        <w:rPr>
          <w:i/>
        </w:rPr>
      </w:pPr>
      <w:proofErr w:type="gramStart"/>
      <w:r>
        <w:rPr>
          <w:i/>
        </w:rPr>
        <w:t>(</w:t>
      </w:r>
      <w:r w:rsidRPr="00A122E0">
        <w:rPr>
          <w:i/>
          <w:u w:val="single"/>
        </w:rPr>
        <w:t>Ответы по порядку</w:t>
      </w:r>
      <w:r>
        <w:rPr>
          <w:i/>
        </w:rPr>
        <w:t>: погон, сержант, полковник, ефрейтор, старшина, прапорщик, подполковник, генерал, адмирал, матрос, мичман, майор, фуражка, каска)</w:t>
      </w:r>
      <w:proofErr w:type="gramEnd"/>
    </w:p>
    <w:p w:rsidR="00DD600B" w:rsidRPr="004060C2" w:rsidRDefault="00FD4A52" w:rsidP="004060C2">
      <w:pPr>
        <w:pStyle w:val="a3"/>
        <w:numPr>
          <w:ilvl w:val="0"/>
          <w:numId w:val="14"/>
        </w:numPr>
        <w:rPr>
          <w:b/>
          <w:i/>
          <w:sz w:val="28"/>
          <w:szCs w:val="28"/>
          <w:u w:val="single"/>
        </w:rPr>
      </w:pPr>
      <w:r w:rsidRPr="004060C2">
        <w:rPr>
          <w:b/>
          <w:i/>
          <w:sz w:val="28"/>
          <w:szCs w:val="28"/>
          <w:u w:val="single"/>
        </w:rPr>
        <w:t>Изучение нового материала.</w:t>
      </w:r>
    </w:p>
    <w:p w:rsidR="00FD4A52" w:rsidRDefault="00FD4A52" w:rsidP="00FD4A52">
      <w:pPr>
        <w:ind w:firstLine="355"/>
        <w:jc w:val="both"/>
        <w:rPr>
          <w:i/>
          <w:sz w:val="28"/>
          <w:szCs w:val="28"/>
          <w:u w:val="single"/>
        </w:rPr>
      </w:pPr>
      <w:r w:rsidRPr="00FD4A52">
        <w:rPr>
          <w:sz w:val="28"/>
          <w:szCs w:val="28"/>
        </w:rPr>
        <w:t xml:space="preserve">Современное развитие армии и флота, совершенствование оружия и боевой техники, сокращение сроков ее освоения военнослужащими, проходящими службу по призыву, вызывают необходимость укомплектования </w:t>
      </w:r>
      <w:r w:rsidR="00A4316B">
        <w:rPr>
          <w:sz w:val="28"/>
          <w:szCs w:val="28"/>
        </w:rPr>
        <w:t xml:space="preserve"> </w:t>
      </w:r>
      <w:r w:rsidRPr="00FD4A52">
        <w:rPr>
          <w:sz w:val="28"/>
          <w:szCs w:val="28"/>
        </w:rPr>
        <w:t xml:space="preserve">ряда должностей квалифицированными специалистами из числа солдат, матросов, сержантов и старшин. Такое укомплектование может </w:t>
      </w:r>
      <w:r w:rsidRPr="00FD4A52">
        <w:rPr>
          <w:sz w:val="28"/>
          <w:szCs w:val="28"/>
        </w:rPr>
        <w:lastRenderedPageBreak/>
        <w:t>осуществляться за счет поступления граждан на военную службу по контракту</w:t>
      </w:r>
      <w:proofErr w:type="gramStart"/>
      <w:r w:rsidRPr="00FD4A52">
        <w:rPr>
          <w:sz w:val="28"/>
          <w:szCs w:val="28"/>
        </w:rPr>
        <w:t>.</w:t>
      </w:r>
      <w:proofErr w:type="gramEnd"/>
      <w:r w:rsidR="00713D09">
        <w:rPr>
          <w:sz w:val="28"/>
          <w:szCs w:val="28"/>
        </w:rPr>
        <w:t xml:space="preserve"> </w:t>
      </w:r>
      <w:r w:rsidR="00713D09" w:rsidRPr="00713D09">
        <w:rPr>
          <w:i/>
          <w:sz w:val="28"/>
          <w:szCs w:val="28"/>
          <w:u w:val="single"/>
        </w:rPr>
        <w:t>(</w:t>
      </w:r>
      <w:proofErr w:type="gramStart"/>
      <w:r w:rsidR="00713D09" w:rsidRPr="00713D09">
        <w:rPr>
          <w:i/>
          <w:sz w:val="28"/>
          <w:szCs w:val="28"/>
          <w:u w:val="single"/>
        </w:rPr>
        <w:t>с</w:t>
      </w:r>
      <w:proofErr w:type="gramEnd"/>
      <w:r w:rsidR="00713D09" w:rsidRPr="00713D09">
        <w:rPr>
          <w:i/>
          <w:sz w:val="28"/>
          <w:szCs w:val="28"/>
          <w:u w:val="single"/>
        </w:rPr>
        <w:t>лайд № 1)</w:t>
      </w:r>
    </w:p>
    <w:p w:rsidR="00444457" w:rsidRPr="00444457" w:rsidRDefault="00444457" w:rsidP="00FD4A52">
      <w:pPr>
        <w:ind w:firstLine="35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444457">
        <w:rPr>
          <w:rFonts w:cstheme="minorHAnsi"/>
          <w:sz w:val="28"/>
          <w:szCs w:val="28"/>
        </w:rPr>
        <w:t xml:space="preserve">О том, что собой представляют армии других </w:t>
      </w:r>
      <w:proofErr w:type="gramStart"/>
      <w:r w:rsidRPr="00444457">
        <w:rPr>
          <w:rFonts w:cstheme="minorHAnsi"/>
          <w:sz w:val="28"/>
          <w:szCs w:val="28"/>
        </w:rPr>
        <w:t>стран</w:t>
      </w:r>
      <w:proofErr w:type="gramEnd"/>
      <w:r w:rsidRPr="00444457">
        <w:rPr>
          <w:rFonts w:cstheme="minorHAnsi"/>
          <w:sz w:val="28"/>
          <w:szCs w:val="28"/>
        </w:rPr>
        <w:t xml:space="preserve"> мы узнаем из сообщения, которое подготовила ___________________</w:t>
      </w:r>
    </w:p>
    <w:p w:rsidR="00284299" w:rsidRDefault="004A1459" w:rsidP="00284299">
      <w:pPr>
        <w:spacing w:after="0"/>
        <w:ind w:firstLine="357"/>
        <w:jc w:val="both"/>
        <w:rPr>
          <w:i/>
          <w:sz w:val="28"/>
          <w:szCs w:val="28"/>
        </w:rPr>
      </w:pPr>
      <w:r w:rsidRPr="001A0013">
        <w:rPr>
          <w:i/>
          <w:sz w:val="28"/>
          <w:szCs w:val="28"/>
        </w:rPr>
        <w:t xml:space="preserve"> </w:t>
      </w:r>
      <w:r w:rsidR="00D8223C" w:rsidRPr="001A0013">
        <w:rPr>
          <w:i/>
          <w:sz w:val="28"/>
          <w:szCs w:val="28"/>
        </w:rPr>
        <w:t>(сообщение учащегося)</w:t>
      </w:r>
    </w:p>
    <w:p w:rsidR="00D8223C" w:rsidRPr="001A0013" w:rsidRDefault="00284299" w:rsidP="00284299">
      <w:pPr>
        <w:spacing w:after="0"/>
        <w:ind w:firstLine="357"/>
        <w:jc w:val="center"/>
        <w:rPr>
          <w:i/>
          <w:sz w:val="28"/>
          <w:szCs w:val="28"/>
        </w:rPr>
      </w:pPr>
      <w:r w:rsidRPr="00284299">
        <w:rPr>
          <w:b/>
          <w:i/>
          <w:sz w:val="28"/>
          <w:szCs w:val="28"/>
        </w:rPr>
        <w:t>Армии других стран</w:t>
      </w:r>
    </w:p>
    <w:p w:rsidR="001A0013" w:rsidRPr="001A0013" w:rsidRDefault="00CA7C2E" w:rsidP="00284299">
      <w:pPr>
        <w:spacing w:after="0"/>
        <w:ind w:firstLine="357"/>
        <w:jc w:val="both"/>
        <w:rPr>
          <w:rFonts w:cstheme="minorHAnsi"/>
          <w:bCs/>
          <w:i/>
          <w:color w:val="000000"/>
          <w:sz w:val="28"/>
          <w:szCs w:val="28"/>
        </w:rPr>
      </w:pPr>
      <w:r w:rsidRPr="001A0013">
        <w:rPr>
          <w:i/>
          <w:sz w:val="28"/>
          <w:szCs w:val="28"/>
        </w:rPr>
        <w:t xml:space="preserve">На сегодняшний день только два государства на земле – Исландия и Коста-Рика – не имеют собственных армий. В этих странах существует только полиция, которая выполняет функции пограничных войск. </w:t>
      </w:r>
      <w:proofErr w:type="gramStart"/>
      <w:r w:rsidRPr="001A0013">
        <w:rPr>
          <w:i/>
          <w:sz w:val="28"/>
          <w:szCs w:val="28"/>
        </w:rPr>
        <w:t>Швейцария, единственная в мире страна, имеет по традиции милиционную армию,</w:t>
      </w:r>
      <w:r w:rsidR="00EF508A" w:rsidRPr="001A0013">
        <w:rPr>
          <w:i/>
          <w:sz w:val="28"/>
          <w:szCs w:val="28"/>
        </w:rPr>
        <w:t xml:space="preserve"> отличающуюся от традиционной тем, что она формируется в тот момент, когда возникает необходимость в защите интересов государства</w:t>
      </w:r>
      <w:r w:rsidR="0056435E" w:rsidRPr="001A0013">
        <w:rPr>
          <w:i/>
          <w:sz w:val="28"/>
          <w:szCs w:val="28"/>
        </w:rPr>
        <w:t>.</w:t>
      </w:r>
      <w:proofErr w:type="gramEnd"/>
      <w:r w:rsidR="0056435E" w:rsidRPr="001A0013">
        <w:rPr>
          <w:i/>
          <w:sz w:val="28"/>
          <w:szCs w:val="28"/>
        </w:rPr>
        <w:t xml:space="preserve"> </w:t>
      </w:r>
      <w:r w:rsidR="0056435E" w:rsidRPr="001A0013">
        <w:rPr>
          <w:rFonts w:cstheme="minorHAnsi"/>
          <w:bCs/>
          <w:i/>
          <w:color w:val="000000"/>
          <w:sz w:val="28"/>
          <w:szCs w:val="28"/>
        </w:rPr>
        <w:t xml:space="preserve">Армии на добровольной, контрактной основе в чистом виде имеют </w:t>
      </w:r>
      <w:r w:rsidR="003B7515" w:rsidRPr="001A0013">
        <w:rPr>
          <w:rFonts w:cstheme="minorHAnsi"/>
          <w:bCs/>
          <w:i/>
          <w:color w:val="000000"/>
          <w:sz w:val="28"/>
          <w:szCs w:val="28"/>
        </w:rPr>
        <w:t>следующие страны НАТО: США, Великобритания, Франция, Канада, Люксембург; 2 из 19 нейтральных стран Европы: Ирландия, Мальта; 8 из 23 стран Ближнего Востока и Северной Африки; 19 из 38 африканских стран южнее Сахары; 14 из 26 стран Азии и Австралии; 11 из 26 стран Америки и Карибского бассейна.</w:t>
      </w:r>
      <w:r w:rsidR="00713D09"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713D09" w:rsidRPr="00713D09">
        <w:rPr>
          <w:rFonts w:cstheme="minorHAnsi"/>
          <w:bCs/>
          <w:i/>
          <w:color w:val="000000"/>
          <w:sz w:val="28"/>
          <w:szCs w:val="28"/>
          <w:u w:val="single"/>
        </w:rPr>
        <w:t>(Слайд № 2)</w:t>
      </w:r>
    </w:p>
    <w:p w:rsidR="00ED6A5D" w:rsidRDefault="00ED6A5D" w:rsidP="004A1459">
      <w:pPr>
        <w:spacing w:after="0"/>
        <w:ind w:firstLine="355"/>
        <w:jc w:val="both"/>
        <w:rPr>
          <w:rFonts w:cstheme="minorHAnsi"/>
          <w:bCs/>
          <w:color w:val="000000"/>
          <w:sz w:val="28"/>
          <w:szCs w:val="28"/>
        </w:rPr>
      </w:pPr>
    </w:p>
    <w:p w:rsidR="00ED6A5D" w:rsidRDefault="00ED6A5D" w:rsidP="004A1459">
      <w:pPr>
        <w:spacing w:after="0"/>
        <w:ind w:firstLine="355"/>
        <w:jc w:val="both"/>
        <w:rPr>
          <w:rFonts w:cstheme="minorHAnsi"/>
          <w:bCs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>- Как вы</w:t>
      </w:r>
      <w:r w:rsidR="00085359">
        <w:rPr>
          <w:rFonts w:cstheme="minorHAnsi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cstheme="minorHAnsi"/>
          <w:bCs/>
          <w:color w:val="000000"/>
          <w:sz w:val="28"/>
          <w:szCs w:val="28"/>
        </w:rPr>
        <w:t>думаете</w:t>
      </w:r>
      <w:proofErr w:type="gramEnd"/>
      <w:r>
        <w:rPr>
          <w:rFonts w:cstheme="minorHAnsi"/>
          <w:bCs/>
          <w:color w:val="000000"/>
          <w:sz w:val="28"/>
          <w:szCs w:val="28"/>
        </w:rPr>
        <w:t xml:space="preserve"> в чем преимущество профессиональной арм</w:t>
      </w:r>
      <w:r w:rsidR="00DD7D96">
        <w:rPr>
          <w:rFonts w:cstheme="minorHAnsi"/>
          <w:bCs/>
          <w:color w:val="000000"/>
          <w:sz w:val="28"/>
          <w:szCs w:val="28"/>
        </w:rPr>
        <w:t xml:space="preserve">ии над армией, где солдатские и сержантские </w:t>
      </w:r>
      <w:r>
        <w:rPr>
          <w:rFonts w:cstheme="minorHAnsi"/>
          <w:bCs/>
          <w:color w:val="000000"/>
          <w:sz w:val="28"/>
          <w:szCs w:val="28"/>
        </w:rPr>
        <w:t>должности комплектуются в основном по призыву?</w:t>
      </w:r>
    </w:p>
    <w:p w:rsidR="00ED6A5D" w:rsidRDefault="00ED6A5D" w:rsidP="004A1459">
      <w:pPr>
        <w:spacing w:after="0"/>
        <w:ind w:firstLine="355"/>
        <w:jc w:val="both"/>
        <w:rPr>
          <w:rFonts w:cstheme="minorHAnsi"/>
          <w:bCs/>
          <w:color w:val="000000"/>
          <w:sz w:val="28"/>
          <w:szCs w:val="28"/>
        </w:rPr>
      </w:pPr>
    </w:p>
    <w:p w:rsidR="00D8223C" w:rsidRDefault="00D8223C" w:rsidP="004A1459">
      <w:pPr>
        <w:spacing w:after="0"/>
        <w:ind w:firstLine="355"/>
        <w:jc w:val="both"/>
        <w:rPr>
          <w:rFonts w:cstheme="minorHAnsi"/>
          <w:bCs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>Без сомнения, профессиональная армия, укомплектованная добровольцами, имеет целый ряд преимуществ. Более длительные, чем продолжительность действительной военной службы, сроки контракта способствуют повышению качества профессиональной подготовки личного состава.</w:t>
      </w:r>
    </w:p>
    <w:p w:rsidR="004A1459" w:rsidRDefault="00D8223C" w:rsidP="004A1459">
      <w:pPr>
        <w:ind w:firstLine="355"/>
        <w:jc w:val="both"/>
        <w:rPr>
          <w:b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>Мобильное боевое ядро Российских вооруженных Сил планируется создать в первую очередь из контрактников-профессионалов. К тому же военный выбор уже сам по себе предполагает повышение личной ответственности военнослужащего в пределах его должностного предназначения.</w:t>
      </w:r>
      <w:r w:rsidR="004A1459" w:rsidRPr="004A1459">
        <w:rPr>
          <w:b/>
          <w:sz w:val="28"/>
          <w:szCs w:val="28"/>
        </w:rPr>
        <w:t xml:space="preserve"> </w:t>
      </w:r>
    </w:p>
    <w:p w:rsidR="00ED6A5D" w:rsidRPr="00ED6A5D" w:rsidRDefault="00ED6A5D" w:rsidP="004A1459">
      <w:pPr>
        <w:ind w:firstLine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чем </w:t>
      </w:r>
      <w:r w:rsidR="000F4D86">
        <w:rPr>
          <w:sz w:val="28"/>
          <w:szCs w:val="28"/>
        </w:rPr>
        <w:t xml:space="preserve">же </w:t>
      </w:r>
      <w:r>
        <w:rPr>
          <w:sz w:val="28"/>
          <w:szCs w:val="28"/>
        </w:rPr>
        <w:t>главное отличие военной службы по контракту от службы по призыву?</w:t>
      </w:r>
    </w:p>
    <w:p w:rsidR="00907CD9" w:rsidRDefault="004A1459" w:rsidP="00444457">
      <w:pPr>
        <w:ind w:firstLine="355"/>
        <w:jc w:val="both"/>
        <w:rPr>
          <w:rFonts w:cstheme="minorHAnsi"/>
          <w:b/>
          <w:bCs/>
          <w:sz w:val="28"/>
          <w:szCs w:val="28"/>
        </w:rPr>
      </w:pPr>
      <w:r w:rsidRPr="00D8223C">
        <w:rPr>
          <w:b/>
          <w:sz w:val="28"/>
          <w:szCs w:val="28"/>
        </w:rPr>
        <w:lastRenderedPageBreak/>
        <w:t>Военная служба по контракту</w:t>
      </w:r>
      <w:r>
        <w:rPr>
          <w:sz w:val="28"/>
          <w:szCs w:val="28"/>
        </w:rPr>
        <w:t xml:space="preserve"> – это добровольная служба, когда гражданин заключает контракт с Министерством обороны РФ, где обязуется проходить военную службу на определенных условиях. </w:t>
      </w:r>
      <w:r w:rsidR="00713D09" w:rsidRPr="00713D09">
        <w:rPr>
          <w:i/>
          <w:sz w:val="28"/>
          <w:szCs w:val="28"/>
          <w:u w:val="single"/>
        </w:rPr>
        <w:t>(Слайд № 3).</w:t>
      </w:r>
      <w:r w:rsidR="00907CD9" w:rsidRPr="00907CD9">
        <w:rPr>
          <w:rFonts w:cstheme="minorHAnsi"/>
          <w:b/>
          <w:bCs/>
          <w:sz w:val="28"/>
          <w:szCs w:val="28"/>
        </w:rPr>
        <w:t xml:space="preserve"> </w:t>
      </w:r>
    </w:p>
    <w:p w:rsidR="00907CD9" w:rsidRPr="00EC669E" w:rsidRDefault="00907CD9" w:rsidP="00907CD9">
      <w:pPr>
        <w:jc w:val="both"/>
        <w:rPr>
          <w:rFonts w:cstheme="minorHAnsi"/>
          <w:b/>
          <w:bCs/>
          <w:sz w:val="28"/>
          <w:szCs w:val="28"/>
        </w:rPr>
      </w:pPr>
      <w:r w:rsidRPr="00EC669E">
        <w:rPr>
          <w:rFonts w:cstheme="minorHAnsi"/>
          <w:b/>
          <w:bCs/>
          <w:sz w:val="28"/>
          <w:szCs w:val="28"/>
        </w:rPr>
        <w:t>В контракте закрепляются:</w:t>
      </w:r>
    </w:p>
    <w:p w:rsidR="00907CD9" w:rsidRDefault="00907CD9" w:rsidP="00907CD9">
      <w:pPr>
        <w:pStyle w:val="a3"/>
        <w:numPr>
          <w:ilvl w:val="0"/>
          <w:numId w:val="22"/>
        </w:numPr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добровольность поступления на военную службу;</w:t>
      </w:r>
    </w:p>
    <w:p w:rsidR="00907CD9" w:rsidRDefault="00907CD9" w:rsidP="00907CD9">
      <w:pPr>
        <w:pStyle w:val="a3"/>
        <w:numPr>
          <w:ilvl w:val="0"/>
          <w:numId w:val="22"/>
        </w:numPr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срок в </w:t>
      </w:r>
      <w:proofErr w:type="gramStart"/>
      <w:r>
        <w:rPr>
          <w:rFonts w:cstheme="minorHAnsi"/>
          <w:bCs/>
          <w:sz w:val="28"/>
          <w:szCs w:val="28"/>
        </w:rPr>
        <w:t>течение</w:t>
      </w:r>
      <w:proofErr w:type="gramEnd"/>
      <w:r>
        <w:rPr>
          <w:rFonts w:cstheme="minorHAnsi"/>
          <w:bCs/>
          <w:sz w:val="28"/>
          <w:szCs w:val="28"/>
        </w:rPr>
        <w:t xml:space="preserve"> которого гражданин обязуется проходить военную службу;</w:t>
      </w:r>
    </w:p>
    <w:p w:rsidR="00907CD9" w:rsidRDefault="00907CD9" w:rsidP="00907CD9">
      <w:pPr>
        <w:pStyle w:val="a3"/>
        <w:numPr>
          <w:ilvl w:val="0"/>
          <w:numId w:val="22"/>
        </w:numPr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условия контракта.</w:t>
      </w:r>
    </w:p>
    <w:p w:rsidR="00907CD9" w:rsidRDefault="00907CD9" w:rsidP="00907CD9">
      <w:pPr>
        <w:pStyle w:val="a3"/>
        <w:jc w:val="both"/>
        <w:rPr>
          <w:rFonts w:cstheme="minorHAnsi"/>
          <w:bCs/>
          <w:sz w:val="28"/>
          <w:szCs w:val="28"/>
        </w:rPr>
      </w:pPr>
    </w:p>
    <w:p w:rsidR="00907CD9" w:rsidRPr="00EC669E" w:rsidRDefault="00907CD9" w:rsidP="00907CD9">
      <w:pPr>
        <w:pStyle w:val="a3"/>
        <w:jc w:val="both"/>
        <w:rPr>
          <w:rFonts w:cstheme="minorHAnsi"/>
          <w:b/>
          <w:bCs/>
          <w:sz w:val="28"/>
          <w:szCs w:val="28"/>
        </w:rPr>
      </w:pPr>
      <w:r w:rsidRPr="00EC669E">
        <w:rPr>
          <w:rFonts w:cstheme="minorHAnsi"/>
          <w:b/>
          <w:bCs/>
          <w:sz w:val="28"/>
          <w:szCs w:val="28"/>
        </w:rPr>
        <w:t>Условия контракта включают в себя:</w:t>
      </w:r>
    </w:p>
    <w:p w:rsidR="00907CD9" w:rsidRDefault="00907CD9" w:rsidP="00907CD9">
      <w:pPr>
        <w:pStyle w:val="a3"/>
        <w:numPr>
          <w:ilvl w:val="0"/>
          <w:numId w:val="23"/>
        </w:numPr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обязанность гражданина проходить военную службу в течение установленного срока;</w:t>
      </w:r>
    </w:p>
    <w:p w:rsidR="00907CD9" w:rsidRDefault="00907CD9" w:rsidP="00907CD9">
      <w:pPr>
        <w:pStyle w:val="a3"/>
        <w:numPr>
          <w:ilvl w:val="0"/>
          <w:numId w:val="23"/>
        </w:numPr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добросовестно исполнять все общие, должностные и специальные обязанности военнослужащих;</w:t>
      </w:r>
    </w:p>
    <w:p w:rsidR="00D8223C" w:rsidRPr="00907CD9" w:rsidRDefault="00907CD9" w:rsidP="00907CD9">
      <w:pPr>
        <w:pStyle w:val="a3"/>
        <w:numPr>
          <w:ilvl w:val="0"/>
          <w:numId w:val="23"/>
        </w:numPr>
        <w:jc w:val="both"/>
        <w:rPr>
          <w:rFonts w:cstheme="minorHAnsi"/>
          <w:bCs/>
          <w:sz w:val="28"/>
          <w:szCs w:val="28"/>
        </w:rPr>
      </w:pPr>
      <w:r w:rsidRPr="00907CD9">
        <w:rPr>
          <w:rFonts w:cstheme="minorHAnsi"/>
          <w:bCs/>
          <w:sz w:val="28"/>
          <w:szCs w:val="28"/>
        </w:rPr>
        <w:t>право гражданина на соблюдение собственных прав и прав членов его семьи, включая получение установленные льгот, гарантий и компенсаций</w:t>
      </w:r>
    </w:p>
    <w:p w:rsidR="009273E2" w:rsidRPr="00A339F1" w:rsidRDefault="00A339F1" w:rsidP="009273E2">
      <w:pPr>
        <w:spacing w:after="0"/>
        <w:ind w:firstLine="357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39F1">
        <w:rPr>
          <w:rFonts w:eastAsia="Times New Roman" w:cstheme="minorHAnsi"/>
          <w:sz w:val="28"/>
          <w:szCs w:val="28"/>
          <w:lang w:eastAsia="ru-RU"/>
        </w:rPr>
        <w:t>Контракт о прохождении военной службы заключается гражданином с Министерством обороны Российской Федерации письменно по типовой форме в порядке, определяемом Положением о порядке прохождения военной службы.</w:t>
      </w:r>
    </w:p>
    <w:p w:rsidR="00A339F1" w:rsidRDefault="00A339F1" w:rsidP="00A339F1">
      <w:pPr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39F1">
        <w:rPr>
          <w:rFonts w:eastAsia="Times New Roman" w:cstheme="minorHAnsi"/>
          <w:sz w:val="28"/>
          <w:szCs w:val="28"/>
          <w:lang w:eastAsia="ru-RU"/>
        </w:rPr>
        <w:t>     </w:t>
      </w:r>
      <w:proofErr w:type="gramStart"/>
      <w:r w:rsidRPr="00A339F1">
        <w:rPr>
          <w:rFonts w:eastAsia="Times New Roman" w:cstheme="minorHAnsi"/>
          <w:sz w:val="28"/>
          <w:szCs w:val="28"/>
          <w:lang w:eastAsia="ru-RU"/>
        </w:rPr>
        <w:t>Контракт о прохождении военной службы вступает в силу со дня его подписания соответствующим должностным лицом в соответствии с Положением о порядке прохождения военной службы и прекращает свое действие со дня заключения военнослужащим иного контракта о прохождении военной службы, исключения военнослужащего из списков воинской части в случае, указанном в Федеральном законе «О воинской обязанности и военной службе», а также в иных</w:t>
      </w:r>
      <w:proofErr w:type="gramEnd"/>
      <w:r w:rsidRPr="00A339F1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gramStart"/>
      <w:r w:rsidRPr="00A339F1">
        <w:rPr>
          <w:rFonts w:eastAsia="Times New Roman" w:cstheme="minorHAnsi"/>
          <w:sz w:val="28"/>
          <w:szCs w:val="28"/>
          <w:lang w:eastAsia="ru-RU"/>
        </w:rPr>
        <w:t>случая</w:t>
      </w:r>
      <w:r>
        <w:rPr>
          <w:rFonts w:eastAsia="Times New Roman" w:cstheme="minorHAnsi"/>
          <w:sz w:val="28"/>
          <w:szCs w:val="28"/>
          <w:lang w:eastAsia="ru-RU"/>
        </w:rPr>
        <w:t>х</w:t>
      </w:r>
      <w:proofErr w:type="gramEnd"/>
      <w:r>
        <w:rPr>
          <w:rFonts w:eastAsia="Times New Roman" w:cstheme="minorHAnsi"/>
          <w:sz w:val="28"/>
          <w:szCs w:val="28"/>
          <w:lang w:eastAsia="ru-RU"/>
        </w:rPr>
        <w:t xml:space="preserve">, установленных </w:t>
      </w:r>
    </w:p>
    <w:p w:rsidR="00A339F1" w:rsidRDefault="00A339F1" w:rsidP="00A339F1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федеральными законами.</w:t>
      </w:r>
    </w:p>
    <w:p w:rsidR="00DD7D96" w:rsidRDefault="00DD7D96" w:rsidP="00EB2558">
      <w:pPr>
        <w:spacing w:after="0"/>
        <w:jc w:val="both"/>
        <w:rPr>
          <w:rFonts w:cstheme="minorHAnsi"/>
          <w:bCs/>
          <w:i/>
          <w:color w:val="000000"/>
          <w:sz w:val="28"/>
          <w:szCs w:val="28"/>
        </w:rPr>
      </w:pPr>
    </w:p>
    <w:p w:rsidR="00713D09" w:rsidRPr="00713D09" w:rsidRDefault="00444457" w:rsidP="00CA5703">
      <w:pPr>
        <w:spacing w:after="0"/>
        <w:ind w:firstLine="357"/>
        <w:jc w:val="both"/>
        <w:rPr>
          <w:rFonts w:cstheme="minorHAnsi"/>
          <w:bCs/>
          <w:i/>
          <w:color w:val="000000"/>
          <w:sz w:val="28"/>
          <w:szCs w:val="28"/>
        </w:rPr>
      </w:pPr>
      <w:r>
        <w:rPr>
          <w:rFonts w:cstheme="minorHAnsi"/>
          <w:bCs/>
          <w:i/>
          <w:color w:val="000000"/>
          <w:sz w:val="28"/>
          <w:szCs w:val="28"/>
        </w:rPr>
        <w:t>- Что же собой представляет современный воин-к</w:t>
      </w:r>
      <w:r w:rsidR="00DF23CE">
        <w:rPr>
          <w:rFonts w:cstheme="minorHAnsi"/>
          <w:bCs/>
          <w:i/>
          <w:color w:val="000000"/>
          <w:sz w:val="28"/>
          <w:szCs w:val="28"/>
        </w:rPr>
        <w:t>онтрактник? Об этом нам расскажет</w:t>
      </w:r>
      <w:r>
        <w:rPr>
          <w:rFonts w:cstheme="minorHAnsi"/>
          <w:bCs/>
          <w:i/>
          <w:color w:val="000000"/>
          <w:sz w:val="28"/>
          <w:szCs w:val="28"/>
        </w:rPr>
        <w:t xml:space="preserve"> ______________</w:t>
      </w:r>
      <w:r w:rsidR="00713D09" w:rsidRPr="00713D09">
        <w:rPr>
          <w:rFonts w:cstheme="minorHAnsi"/>
          <w:bCs/>
          <w:i/>
          <w:color w:val="000000"/>
          <w:sz w:val="28"/>
          <w:szCs w:val="28"/>
        </w:rPr>
        <w:t>(сообщение учащегося)</w:t>
      </w:r>
    </w:p>
    <w:p w:rsidR="00D8223C" w:rsidRPr="00EC669E" w:rsidRDefault="004A1459" w:rsidP="00CA5703">
      <w:pPr>
        <w:spacing w:after="0"/>
        <w:ind w:firstLine="357"/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EC669E">
        <w:rPr>
          <w:rFonts w:cstheme="minorHAnsi"/>
          <w:b/>
          <w:bCs/>
          <w:color w:val="000000"/>
          <w:sz w:val="28"/>
          <w:szCs w:val="28"/>
        </w:rPr>
        <w:t>Что же представляет собой современный воин-контрактник?</w:t>
      </w:r>
    </w:p>
    <w:p w:rsidR="00585A09" w:rsidRDefault="00585A09" w:rsidP="00585A09">
      <w:pPr>
        <w:spacing w:after="0"/>
        <w:ind w:firstLine="357"/>
        <w:jc w:val="both"/>
        <w:rPr>
          <w:rFonts w:cstheme="minorHAnsi"/>
          <w:i/>
          <w:sz w:val="26"/>
          <w:szCs w:val="26"/>
        </w:rPr>
      </w:pPr>
      <w:r w:rsidRPr="00585A09">
        <w:rPr>
          <w:rFonts w:cstheme="minorHAnsi"/>
          <w:i/>
          <w:sz w:val="26"/>
          <w:szCs w:val="26"/>
        </w:rPr>
        <w:t>Сегодня, согласно социологическому исследованию, проведенному Минобороны РФ, среднестатистический военнослужащий-контрактник - это молодой человек 26-32 лет, имеющий среднее специальное образование, выходец из семьи рабочих или житель сельской</w:t>
      </w:r>
      <w:r>
        <w:rPr>
          <w:rFonts w:cstheme="minorHAnsi"/>
          <w:i/>
          <w:sz w:val="26"/>
          <w:szCs w:val="26"/>
        </w:rPr>
        <w:t xml:space="preserve"> местности.</w:t>
      </w:r>
      <w:r w:rsidRPr="00585A09">
        <w:rPr>
          <w:rFonts w:cstheme="minorHAnsi"/>
          <w:i/>
          <w:sz w:val="26"/>
          <w:szCs w:val="26"/>
        </w:rPr>
        <w:t xml:space="preserve"> </w:t>
      </w:r>
    </w:p>
    <w:p w:rsidR="00585A09" w:rsidRDefault="00FF7642" w:rsidP="00585A09">
      <w:pPr>
        <w:spacing w:after="0"/>
        <w:ind w:firstLine="357"/>
        <w:jc w:val="both"/>
        <w:rPr>
          <w:rFonts w:cstheme="minorHAnsi"/>
          <w:bCs/>
          <w:i/>
          <w:color w:val="000000"/>
          <w:sz w:val="26"/>
          <w:szCs w:val="26"/>
        </w:rPr>
      </w:pPr>
      <w:r w:rsidRPr="00CA5703">
        <w:rPr>
          <w:rFonts w:cstheme="minorHAnsi"/>
          <w:bCs/>
          <w:i/>
          <w:color w:val="000000"/>
          <w:sz w:val="26"/>
          <w:szCs w:val="26"/>
        </w:rPr>
        <w:lastRenderedPageBreak/>
        <w:t>70 % из них ранее служили в армии, остальные перешли на контрактную службу со службы по призыву, 57 % до службы работали и имеют профессиональный опыт. Половина – люди семейные, имеющие среднее и среднее специальное образование. Значительная часть (68 %) – работники промышленности, сельского хозяйства, транспорта, связи. Многие из них принадлежат к малообеспеченным слоям населения</w:t>
      </w:r>
      <w:r w:rsidR="00585A09">
        <w:rPr>
          <w:rFonts w:cstheme="minorHAnsi"/>
          <w:bCs/>
          <w:i/>
          <w:color w:val="000000"/>
          <w:sz w:val="26"/>
          <w:szCs w:val="26"/>
        </w:rPr>
        <w:t>.</w:t>
      </w:r>
      <w:r w:rsidRPr="00CA5703">
        <w:rPr>
          <w:rFonts w:cstheme="minorHAnsi"/>
          <w:bCs/>
          <w:i/>
          <w:color w:val="000000"/>
          <w:sz w:val="26"/>
          <w:szCs w:val="26"/>
        </w:rPr>
        <w:t xml:space="preserve"> </w:t>
      </w:r>
      <w:proofErr w:type="gramStart"/>
      <w:r w:rsidRPr="00CA5703">
        <w:rPr>
          <w:rFonts w:cstheme="minorHAnsi"/>
          <w:bCs/>
          <w:i/>
          <w:color w:val="000000"/>
          <w:sz w:val="26"/>
          <w:szCs w:val="26"/>
        </w:rPr>
        <w:t>Их</w:t>
      </w:r>
      <w:proofErr w:type="gramEnd"/>
      <w:r w:rsidRPr="00CA5703">
        <w:rPr>
          <w:rFonts w:cstheme="minorHAnsi"/>
          <w:bCs/>
          <w:i/>
          <w:color w:val="000000"/>
          <w:sz w:val="26"/>
          <w:szCs w:val="26"/>
        </w:rPr>
        <w:t xml:space="preserve"> прежде всего привлекает стабильная заработная плата, возможность получить через определенной время жилье, установленные законом льготы, бесплатное питание, обмундирование и медицинское обслуживание. Более ранний, чем на «гражданке», выход на пенсию и т.д. </w:t>
      </w:r>
    </w:p>
    <w:p w:rsidR="00585A09" w:rsidRDefault="00FF7642" w:rsidP="00585A09">
      <w:pPr>
        <w:spacing w:after="0"/>
        <w:ind w:firstLine="357"/>
        <w:jc w:val="both"/>
        <w:rPr>
          <w:rFonts w:cstheme="minorHAnsi"/>
          <w:bCs/>
          <w:i/>
          <w:color w:val="000000"/>
          <w:sz w:val="26"/>
          <w:szCs w:val="26"/>
        </w:rPr>
      </w:pPr>
      <w:r w:rsidRPr="00CA5703">
        <w:rPr>
          <w:rFonts w:cstheme="minorHAnsi"/>
          <w:bCs/>
          <w:i/>
          <w:color w:val="000000"/>
          <w:sz w:val="26"/>
          <w:szCs w:val="26"/>
        </w:rPr>
        <w:t xml:space="preserve">Но определенная часть контрактников – это люди, которых побуждают к военной службе иные нравственные установки: убежденность в высокой социальной значимости выполнения воинского долга, желание испытать свои силы в экстремальных условиях, патриотический настрой.  Важно и то, что во время службы по контракту можно приобрести твердые навыки организаторской и трудовой деятельности, а нередко и дефицитную специальность. </w:t>
      </w:r>
    </w:p>
    <w:p w:rsidR="00DD7D96" w:rsidRPr="00DD7D96" w:rsidRDefault="00DD7D96" w:rsidP="00DD7D96">
      <w:pPr>
        <w:spacing w:after="0"/>
        <w:ind w:firstLine="357"/>
        <w:jc w:val="both"/>
        <w:rPr>
          <w:rFonts w:cstheme="minorHAnsi"/>
          <w:bCs/>
          <w:i/>
          <w:color w:val="000000"/>
          <w:sz w:val="26"/>
          <w:szCs w:val="26"/>
        </w:rPr>
      </w:pPr>
    </w:p>
    <w:p w:rsidR="00065380" w:rsidRPr="00ED6A5D" w:rsidRDefault="00065380" w:rsidP="00FD4A52">
      <w:pPr>
        <w:ind w:firstLine="355"/>
        <w:jc w:val="both"/>
        <w:rPr>
          <w:rFonts w:cstheme="minorHAnsi"/>
          <w:bCs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 xml:space="preserve">Существует </w:t>
      </w:r>
      <w:r w:rsidR="000F4D86">
        <w:rPr>
          <w:rFonts w:cstheme="minorHAnsi"/>
          <w:bCs/>
          <w:color w:val="000000"/>
          <w:sz w:val="28"/>
          <w:szCs w:val="28"/>
        </w:rPr>
        <w:t xml:space="preserve">определенный </w:t>
      </w:r>
      <w:r w:rsidRPr="00CA5703">
        <w:rPr>
          <w:rFonts w:cstheme="minorHAnsi"/>
          <w:b/>
          <w:bCs/>
          <w:color w:val="000000"/>
          <w:sz w:val="28"/>
          <w:szCs w:val="28"/>
        </w:rPr>
        <w:t xml:space="preserve">порядок поступления граждан на военную службу по контракту. </w:t>
      </w:r>
      <w:r w:rsidR="00ED6A5D">
        <w:rPr>
          <w:rFonts w:cstheme="minorHAnsi"/>
          <w:bCs/>
          <w:color w:val="000000"/>
          <w:sz w:val="28"/>
          <w:szCs w:val="28"/>
        </w:rPr>
        <w:t>Каков он сейчас мы и постараемся это выяснить.</w:t>
      </w:r>
    </w:p>
    <w:p w:rsidR="00ED6A5D" w:rsidRPr="00ED6A5D" w:rsidRDefault="00ED6A5D" w:rsidP="00FD4A52">
      <w:pPr>
        <w:ind w:firstLine="355"/>
        <w:jc w:val="both"/>
        <w:rPr>
          <w:rFonts w:cstheme="minorHAnsi"/>
          <w:bCs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>- У вас на столах есть выдержки из закона «О воинской обязанности и военной службе»</w:t>
      </w:r>
      <w:r w:rsidR="00504380">
        <w:rPr>
          <w:rFonts w:cstheme="minorHAnsi"/>
          <w:bCs/>
          <w:color w:val="000000"/>
          <w:sz w:val="28"/>
          <w:szCs w:val="28"/>
        </w:rPr>
        <w:t>,</w:t>
      </w:r>
      <w:r w:rsidR="00010665">
        <w:rPr>
          <w:rFonts w:cstheme="minorHAnsi"/>
          <w:bCs/>
          <w:color w:val="000000"/>
          <w:sz w:val="28"/>
          <w:szCs w:val="28"/>
        </w:rPr>
        <w:t xml:space="preserve"> </w:t>
      </w:r>
      <w:proofErr w:type="gramStart"/>
      <w:r w:rsidR="00010665">
        <w:rPr>
          <w:rFonts w:cstheme="minorHAnsi"/>
          <w:bCs/>
          <w:color w:val="000000"/>
          <w:sz w:val="28"/>
          <w:szCs w:val="28"/>
        </w:rPr>
        <w:t>найдите</w:t>
      </w:r>
      <w:proofErr w:type="gramEnd"/>
      <w:r w:rsidR="00010665">
        <w:rPr>
          <w:rFonts w:cstheme="minorHAnsi"/>
          <w:bCs/>
          <w:color w:val="000000"/>
          <w:sz w:val="28"/>
          <w:szCs w:val="28"/>
        </w:rPr>
        <w:t xml:space="preserve"> пожалуйста в них и назовите какие категории граждан имеют право заключить контракт с Министерством Обороны РФ. </w:t>
      </w:r>
      <w:r>
        <w:rPr>
          <w:rFonts w:cstheme="minorHAnsi"/>
          <w:bCs/>
          <w:color w:val="000000"/>
          <w:sz w:val="28"/>
          <w:szCs w:val="28"/>
        </w:rPr>
        <w:t xml:space="preserve">  </w:t>
      </w:r>
    </w:p>
    <w:p w:rsidR="003B2651" w:rsidRPr="003B2651" w:rsidRDefault="003B2651" w:rsidP="00FD4A52">
      <w:pPr>
        <w:ind w:firstLine="355"/>
        <w:jc w:val="both"/>
        <w:rPr>
          <w:rFonts w:cstheme="minorHAnsi"/>
          <w:bCs/>
          <w:i/>
          <w:color w:val="000000"/>
          <w:sz w:val="28"/>
          <w:szCs w:val="28"/>
        </w:rPr>
      </w:pPr>
      <w:r w:rsidRPr="003B2651">
        <w:rPr>
          <w:rFonts w:cstheme="minorHAnsi"/>
          <w:bCs/>
          <w:i/>
          <w:color w:val="000000"/>
          <w:sz w:val="28"/>
          <w:szCs w:val="28"/>
        </w:rPr>
        <w:t>(Слайд № 4)</w:t>
      </w:r>
    </w:p>
    <w:p w:rsidR="00065380" w:rsidRDefault="00065380" w:rsidP="00FD4A52">
      <w:pPr>
        <w:ind w:firstLine="355"/>
        <w:jc w:val="both"/>
        <w:rPr>
          <w:rFonts w:cstheme="minorHAnsi"/>
          <w:bCs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 xml:space="preserve">Законом «О воинской обязанности и военной службе» определено, что </w:t>
      </w:r>
      <w:r w:rsidRPr="00EC669E">
        <w:rPr>
          <w:rFonts w:cstheme="minorHAnsi"/>
          <w:b/>
          <w:bCs/>
          <w:color w:val="000000"/>
          <w:sz w:val="28"/>
          <w:szCs w:val="28"/>
        </w:rPr>
        <w:t>контракт на прохождение военной службы имеют право заключать:</w:t>
      </w:r>
    </w:p>
    <w:p w:rsidR="00065380" w:rsidRDefault="00065380" w:rsidP="00065380">
      <w:pPr>
        <w:pStyle w:val="a3"/>
        <w:numPr>
          <w:ilvl w:val="0"/>
          <w:numId w:val="17"/>
        </w:numPr>
        <w:jc w:val="both"/>
        <w:rPr>
          <w:rFonts w:cstheme="minorHAnsi"/>
          <w:bCs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>Военнослужащие, у которых заканчивается предыдущий контракт о прохождении военной службы;</w:t>
      </w:r>
    </w:p>
    <w:p w:rsidR="00010665" w:rsidRPr="00010665" w:rsidRDefault="00C77C3D" w:rsidP="00C77C3D">
      <w:pPr>
        <w:pStyle w:val="a3"/>
        <w:numPr>
          <w:ilvl w:val="0"/>
          <w:numId w:val="17"/>
        </w:numPr>
        <w:jc w:val="both"/>
        <w:rPr>
          <w:rFonts w:cstheme="minorHAnsi"/>
          <w:bCs/>
          <w:sz w:val="28"/>
          <w:szCs w:val="28"/>
        </w:rPr>
      </w:pPr>
      <w:r w:rsidRPr="00C77C3D">
        <w:rPr>
          <w:rFonts w:cstheme="minorHAnsi"/>
          <w:sz w:val="28"/>
          <w:szCs w:val="28"/>
        </w:rPr>
        <w:t>военнослужащие, проходящие военную службу по призыву, окончившие до призыва на военную службу образовательные учреждения высшего профессионального образования и получившие в указанных образовательных учреждениях высшее профессиональное образование, а также военнослужащие, проходящие военную службу по призыву и прослужившие не менее 3 месяцев</w:t>
      </w:r>
      <w:r w:rsidR="00010665">
        <w:rPr>
          <w:rFonts w:cstheme="minorHAnsi"/>
          <w:sz w:val="28"/>
          <w:szCs w:val="28"/>
        </w:rPr>
        <w:t>;</w:t>
      </w:r>
      <w:r w:rsidRPr="00C77C3D">
        <w:rPr>
          <w:rFonts w:cstheme="minorHAnsi"/>
          <w:sz w:val="28"/>
          <w:szCs w:val="28"/>
        </w:rPr>
        <w:t xml:space="preserve"> </w:t>
      </w:r>
    </w:p>
    <w:p w:rsidR="00C77C3D" w:rsidRPr="00010665" w:rsidRDefault="00C77C3D" w:rsidP="00010665">
      <w:pPr>
        <w:pStyle w:val="a3"/>
        <w:numPr>
          <w:ilvl w:val="0"/>
          <w:numId w:val="17"/>
        </w:numPr>
        <w:jc w:val="both"/>
        <w:rPr>
          <w:rFonts w:cstheme="minorHAnsi"/>
          <w:bCs/>
          <w:sz w:val="28"/>
          <w:szCs w:val="28"/>
        </w:rPr>
      </w:pPr>
      <w:r w:rsidRPr="00C77C3D">
        <w:rPr>
          <w:rFonts w:cstheme="minorHAnsi"/>
          <w:sz w:val="28"/>
          <w:szCs w:val="28"/>
        </w:rPr>
        <w:t xml:space="preserve">граждане, </w:t>
      </w:r>
      <w:r w:rsidRPr="00010665">
        <w:rPr>
          <w:rFonts w:cstheme="minorHAnsi"/>
          <w:sz w:val="28"/>
          <w:szCs w:val="28"/>
        </w:rPr>
        <w:t>пребывающие в запасе;</w:t>
      </w:r>
    </w:p>
    <w:p w:rsidR="00C77C3D" w:rsidRPr="0017445B" w:rsidRDefault="00C77C3D" w:rsidP="0017445B">
      <w:pPr>
        <w:pStyle w:val="a3"/>
        <w:numPr>
          <w:ilvl w:val="0"/>
          <w:numId w:val="19"/>
        </w:numPr>
        <w:jc w:val="both"/>
        <w:rPr>
          <w:rFonts w:cstheme="minorHAnsi"/>
          <w:bCs/>
          <w:sz w:val="28"/>
          <w:szCs w:val="28"/>
        </w:rPr>
      </w:pPr>
      <w:r w:rsidRPr="00C77C3D">
        <w:rPr>
          <w:rFonts w:cstheme="minorHAnsi"/>
          <w:sz w:val="28"/>
          <w:szCs w:val="28"/>
        </w:rPr>
        <w:t xml:space="preserve">граждане мужского пола, не пребывающие в запасе, окончившие </w:t>
      </w:r>
      <w:r w:rsidR="0008393B">
        <w:rPr>
          <w:rFonts w:cstheme="minorHAnsi"/>
          <w:sz w:val="28"/>
          <w:szCs w:val="28"/>
        </w:rPr>
        <w:t>образовательные учреждения высшего</w:t>
      </w:r>
      <w:r w:rsidRPr="00C77C3D">
        <w:rPr>
          <w:rFonts w:cstheme="minorHAnsi"/>
          <w:sz w:val="28"/>
          <w:szCs w:val="28"/>
        </w:rPr>
        <w:t xml:space="preserve"> </w:t>
      </w:r>
      <w:r w:rsidR="0008393B">
        <w:rPr>
          <w:rFonts w:cstheme="minorHAnsi"/>
          <w:sz w:val="28"/>
          <w:szCs w:val="28"/>
        </w:rPr>
        <w:t>профессионального</w:t>
      </w:r>
      <w:r w:rsidRPr="0017445B">
        <w:rPr>
          <w:rFonts w:cstheme="minorHAnsi"/>
          <w:sz w:val="28"/>
          <w:szCs w:val="28"/>
        </w:rPr>
        <w:t xml:space="preserve"> </w:t>
      </w:r>
      <w:r w:rsidR="0008393B">
        <w:rPr>
          <w:rFonts w:cstheme="minorHAnsi"/>
          <w:sz w:val="28"/>
          <w:szCs w:val="28"/>
        </w:rPr>
        <w:t>образования</w:t>
      </w:r>
      <w:r w:rsidR="0017445B">
        <w:rPr>
          <w:rFonts w:cstheme="minorHAnsi"/>
          <w:sz w:val="28"/>
          <w:szCs w:val="28"/>
        </w:rPr>
        <w:t>;</w:t>
      </w:r>
    </w:p>
    <w:p w:rsidR="00C77C3D" w:rsidRPr="00C77C3D" w:rsidRDefault="00C77C3D" w:rsidP="00C77C3D">
      <w:pPr>
        <w:pStyle w:val="a3"/>
        <w:numPr>
          <w:ilvl w:val="0"/>
          <w:numId w:val="19"/>
        </w:numPr>
        <w:jc w:val="both"/>
        <w:rPr>
          <w:rFonts w:cstheme="minorHAnsi"/>
          <w:bCs/>
          <w:sz w:val="28"/>
          <w:szCs w:val="28"/>
        </w:rPr>
      </w:pPr>
      <w:r w:rsidRPr="00C77C3D">
        <w:rPr>
          <w:rFonts w:cstheme="minorHAnsi"/>
          <w:sz w:val="28"/>
          <w:szCs w:val="28"/>
        </w:rPr>
        <w:lastRenderedPageBreak/>
        <w:t xml:space="preserve">граждане женского пола, не пребывающие в запасе; </w:t>
      </w:r>
    </w:p>
    <w:p w:rsidR="00CA5703" w:rsidRPr="00085359" w:rsidRDefault="00C77C3D" w:rsidP="00085359">
      <w:pPr>
        <w:pStyle w:val="a3"/>
        <w:numPr>
          <w:ilvl w:val="0"/>
          <w:numId w:val="19"/>
        </w:numPr>
        <w:rPr>
          <w:rFonts w:cstheme="minorHAnsi"/>
          <w:bCs/>
          <w:sz w:val="28"/>
          <w:szCs w:val="28"/>
        </w:rPr>
      </w:pPr>
      <w:r w:rsidRPr="00C77C3D">
        <w:rPr>
          <w:rFonts w:cstheme="minorHAnsi"/>
          <w:sz w:val="28"/>
          <w:szCs w:val="28"/>
        </w:rPr>
        <w:t>другие граждане в соответствии с нормативными правовыми актами Президе</w:t>
      </w:r>
      <w:r>
        <w:rPr>
          <w:rFonts w:cstheme="minorHAnsi"/>
          <w:sz w:val="28"/>
          <w:szCs w:val="28"/>
        </w:rPr>
        <w:t>нта Российской Федераци</w:t>
      </w:r>
      <w:r w:rsidR="00CA5703">
        <w:rPr>
          <w:rFonts w:cstheme="minorHAnsi"/>
          <w:sz w:val="28"/>
          <w:szCs w:val="28"/>
        </w:rPr>
        <w:t>и.</w:t>
      </w:r>
    </w:p>
    <w:p w:rsidR="00AD4213" w:rsidRDefault="00010665" w:rsidP="00085359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38"/>
          <w:szCs w:val="38"/>
          <w:lang w:eastAsia="ru-RU"/>
        </w:rPr>
      </w:pPr>
      <w:r>
        <w:rPr>
          <w:rFonts w:cstheme="minorHAnsi"/>
          <w:bCs/>
          <w:color w:val="000000"/>
          <w:sz w:val="28"/>
          <w:szCs w:val="28"/>
        </w:rPr>
        <w:t xml:space="preserve">- </w:t>
      </w:r>
      <w:r w:rsidR="00AD4213">
        <w:rPr>
          <w:rFonts w:cstheme="minorHAnsi"/>
          <w:bCs/>
          <w:color w:val="000000"/>
          <w:sz w:val="28"/>
          <w:szCs w:val="28"/>
        </w:rPr>
        <w:t>Одну треть всех проходящих службу по контракту на сегодняшний день составляют женщины</w:t>
      </w:r>
      <w:r>
        <w:rPr>
          <w:rFonts w:cstheme="minorHAnsi"/>
          <w:bCs/>
          <w:color w:val="000000"/>
          <w:sz w:val="28"/>
          <w:szCs w:val="28"/>
        </w:rPr>
        <w:t>, поэтому сейчас выступит ______________ с сообщением о женщинах в нашей армии.</w:t>
      </w:r>
    </w:p>
    <w:p w:rsidR="00AD4213" w:rsidRPr="00AD4213" w:rsidRDefault="00AD4213" w:rsidP="009B77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38"/>
          <w:szCs w:val="38"/>
          <w:lang w:eastAsia="ru-RU"/>
        </w:rPr>
      </w:pPr>
      <w:r w:rsidRPr="00AD4213">
        <w:rPr>
          <w:rFonts w:ascii="Times New Roman" w:eastAsia="Times New Roman" w:hAnsi="Times New Roman" w:cs="Times New Roman"/>
          <w:b/>
          <w:bCs/>
          <w:i/>
          <w:kern w:val="36"/>
          <w:sz w:val="38"/>
          <w:szCs w:val="38"/>
          <w:lang w:eastAsia="ru-RU"/>
        </w:rPr>
        <w:t>Ж</w:t>
      </w:r>
      <w:r w:rsidR="00284299">
        <w:rPr>
          <w:rFonts w:ascii="Times New Roman" w:eastAsia="Times New Roman" w:hAnsi="Times New Roman" w:cs="Times New Roman"/>
          <w:b/>
          <w:bCs/>
          <w:i/>
          <w:kern w:val="36"/>
          <w:sz w:val="38"/>
          <w:szCs w:val="38"/>
          <w:lang w:eastAsia="ru-RU"/>
        </w:rPr>
        <w:t>енщины в нашей армии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AD4213" w:rsidRPr="00AD4213" w:rsidTr="002554A0">
        <w:trPr>
          <w:tblCellSpacing w:w="15" w:type="dxa"/>
        </w:trPr>
        <w:tc>
          <w:tcPr>
            <w:tcW w:w="0" w:type="auto"/>
            <w:hideMark/>
          </w:tcPr>
          <w:p w:rsidR="00AD4213" w:rsidRPr="00AD4213" w:rsidRDefault="00AD4213" w:rsidP="009B776D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D4213" w:rsidRPr="00AD4213" w:rsidRDefault="00AD4213" w:rsidP="009B77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ru-RU"/>
              </w:rPr>
            </w:pPr>
          </w:p>
        </w:tc>
      </w:tr>
    </w:tbl>
    <w:p w:rsidR="00AD4213" w:rsidRPr="00AD4213" w:rsidRDefault="00AD4213" w:rsidP="009B776D">
      <w:pPr>
        <w:spacing w:after="0" w:line="240" w:lineRule="auto"/>
        <w:rPr>
          <w:rFonts w:ascii="Arial" w:eastAsia="Times New Roman" w:hAnsi="Arial" w:cs="Arial"/>
          <w:i/>
          <w:sz w:val="23"/>
          <w:szCs w:val="23"/>
          <w:lang w:eastAsia="ru-RU"/>
        </w:rPr>
      </w:pPr>
    </w:p>
    <w:p w:rsidR="009B776D" w:rsidRDefault="00AD4213" w:rsidP="009B7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42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Стремление женщин к социальному равноправию с мужчинами, к выполнению более широких социальных функций привело к кардинальным изменениям роли женщины в обществе. Женщины все более активно участвуют в традиционно мужских видах деятельности, таких, как политика, государственное управление, предпринимательство, армия.</w:t>
      </w:r>
    </w:p>
    <w:p w:rsidR="00713D09" w:rsidRDefault="009273E2" w:rsidP="009B7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Слайд № 5</w:t>
      </w:r>
      <w:r w:rsidR="00713D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13D09" w:rsidRDefault="00AD4213" w:rsidP="009B7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42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Социально-экономическая ситуация в России стала базой для развития новых тенденций. К новым явлениям относится также и приток женщин на военную службу. Это связано с рядом причин: ухудшением демографической ситуации в стране, массовыми увольнениями военнослужащих, некомплектом частей и подразделений. Кроме того, в условиях социальной напряженности поступление на военную службу по контракту помогает женщинам решить многие материальные проблемы. Чувство социальной обеспеченности, постоянный заработок, бесплатное жилье, медицинское обслуживание, обмундирование и ежегодный оплачиваемый отпуск, различные социальные гарантии, компенсации и денежные надбавки - все это привлекает женщин в армию</w:t>
      </w:r>
      <w:proofErr w:type="gramStart"/>
      <w:r w:rsidRPr="00AD42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27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927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 6</w:t>
      </w:r>
      <w:r w:rsidR="00713D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9B776D" w:rsidRDefault="00AD4213" w:rsidP="009B7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42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Вооруженных силах Российской Федерации на должностях офицеров, прапорщиков и мичманов проходят службу более 22,5 тысяч военнослужащих-женщин,</w:t>
      </w:r>
      <w:r w:rsidR="009B776D" w:rsidRPr="009B7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27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№ 7</w:t>
      </w:r>
      <w:r w:rsidR="009B7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AD42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еще 38,4 тысячи женщин проходят службу по контракту на должностях солдат, матросов, сержантов и старшин. </w:t>
      </w:r>
      <w:r w:rsidR="00927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№ 8</w:t>
      </w:r>
      <w:r w:rsidR="009B7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B776D" w:rsidRDefault="00AD4213" w:rsidP="009B7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42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этом</w:t>
      </w:r>
      <w:proofErr w:type="gramStart"/>
      <w:r w:rsidRPr="00AD42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proofErr w:type="gramEnd"/>
      <w:r w:rsidRPr="00AD42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около 2400 женщин служат в должности офицеров, а старшие офицерские посты занимают более 1000 представительниц прекрасного пола, сообщает </w:t>
      </w:r>
      <w:r w:rsidRPr="00AD421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"Интерфакс" </w:t>
      </w:r>
      <w:r w:rsidRPr="00AD42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 ссылкой на управление пресс-службы и информации Минобороны РФ. </w:t>
      </w:r>
      <w:r w:rsidR="00927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№ 9</w:t>
      </w:r>
      <w:r w:rsidR="009B7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B776D" w:rsidRDefault="00AD4213" w:rsidP="009B7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42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Всего в Вооруженных силах насчитывается 30 женщин - полковников, 340  - подполковников, 640 - майоров, 670 - капитанов, 470 - старших лейтенантов, 240 - лейтенантов и 10 - младших лейтенантов, говорится в сообщении. </w:t>
      </w:r>
    </w:p>
    <w:p w:rsidR="00471D6D" w:rsidRDefault="00AD4213" w:rsidP="009B7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42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Офицеры  - женщины проходят службу в основном на должностях медицинских специальностей, в войсках связи, в финансовой службе и в службе военного перевода. Более половины женщин - офицеров имеют военную подготовку. Большинство женщин служат в Сухопутных войсках, ВВС и РВСН. </w:t>
      </w:r>
      <w:r w:rsidR="00471D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№ 10)</w:t>
      </w:r>
    </w:p>
    <w:p w:rsidR="00AD4213" w:rsidRDefault="00AD4213" w:rsidP="00471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42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Около 700 женщин принимали участие в боевых действиях и вооруженных конфликтах. На должностях гражданского персонала в структурах Минобороны трудится более 500 тысяч женщин.</w:t>
      </w:r>
      <w:r w:rsidRPr="00AD4213">
        <w:rPr>
          <w:rFonts w:ascii="Arial" w:eastAsia="Times New Roman" w:hAnsi="Arial" w:cs="Arial"/>
          <w:i/>
          <w:sz w:val="23"/>
          <w:szCs w:val="23"/>
          <w:lang w:eastAsia="ru-RU"/>
        </w:rPr>
        <w:t xml:space="preserve"> </w:t>
      </w:r>
    </w:p>
    <w:p w:rsidR="00471D6D" w:rsidRPr="00471D6D" w:rsidRDefault="00471D6D" w:rsidP="00471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10665" w:rsidRPr="00713D09" w:rsidRDefault="00907CD9" w:rsidP="00010665">
      <w:pPr>
        <w:spacing w:after="0"/>
        <w:ind w:firstLine="709"/>
        <w:jc w:val="both"/>
        <w:rPr>
          <w:rFonts w:cstheme="minorHAnsi"/>
          <w:i/>
          <w:sz w:val="28"/>
          <w:szCs w:val="28"/>
        </w:rPr>
      </w:pPr>
      <w:r w:rsidRPr="00713D09">
        <w:rPr>
          <w:rFonts w:cstheme="minorHAnsi"/>
          <w:i/>
          <w:sz w:val="28"/>
          <w:szCs w:val="28"/>
        </w:rPr>
        <w:t xml:space="preserve"> </w:t>
      </w:r>
      <w:r w:rsidR="00471D6D">
        <w:rPr>
          <w:rFonts w:cstheme="minorHAnsi"/>
          <w:i/>
          <w:sz w:val="28"/>
          <w:szCs w:val="28"/>
        </w:rPr>
        <w:t>(слайд № 11</w:t>
      </w:r>
      <w:r w:rsidR="00713D09" w:rsidRPr="00713D09">
        <w:rPr>
          <w:rFonts w:cstheme="minorHAnsi"/>
          <w:i/>
          <w:sz w:val="28"/>
          <w:szCs w:val="28"/>
        </w:rPr>
        <w:t>)</w:t>
      </w:r>
    </w:p>
    <w:p w:rsidR="0017445B" w:rsidRDefault="0017445B" w:rsidP="00FE79ED">
      <w:pPr>
        <w:ind w:firstLine="708"/>
        <w:jc w:val="both"/>
        <w:rPr>
          <w:rFonts w:cstheme="minorHAnsi"/>
          <w:sz w:val="28"/>
          <w:szCs w:val="28"/>
        </w:rPr>
      </w:pPr>
      <w:r w:rsidRPr="00EC669E">
        <w:rPr>
          <w:rFonts w:cstheme="minorHAnsi"/>
          <w:b/>
          <w:sz w:val="28"/>
          <w:szCs w:val="28"/>
        </w:rPr>
        <w:t>Первый контракт</w:t>
      </w:r>
      <w:r>
        <w:rPr>
          <w:rFonts w:cstheme="minorHAnsi"/>
          <w:sz w:val="28"/>
          <w:szCs w:val="28"/>
        </w:rPr>
        <w:t xml:space="preserve"> на прохождение военной службы можно заключать в возрасте от 18 до 40 лет, иностранным гражданам от 18 до 30 лет.</w:t>
      </w:r>
    </w:p>
    <w:p w:rsidR="00106171" w:rsidRDefault="00363800" w:rsidP="00106171">
      <w:pPr>
        <w:pStyle w:val="formattext"/>
        <w:shd w:val="clear" w:color="auto" w:fill="FFFFFF"/>
        <w:ind w:left="720"/>
        <w:rPr>
          <w:rFonts w:asciiTheme="minorHAnsi" w:hAnsiTheme="minorHAnsi" w:cstheme="minorHAnsi"/>
          <w:b/>
          <w:sz w:val="28"/>
          <w:szCs w:val="28"/>
        </w:rPr>
      </w:pPr>
      <w:r w:rsidRPr="00106171">
        <w:rPr>
          <w:rFonts w:asciiTheme="minorHAnsi" w:hAnsiTheme="minorHAnsi" w:cstheme="minorHAnsi"/>
          <w:b/>
          <w:sz w:val="28"/>
          <w:szCs w:val="28"/>
        </w:rPr>
        <w:t>Первый контракт о прохожде</w:t>
      </w:r>
      <w:r w:rsidR="00106171">
        <w:rPr>
          <w:rFonts w:asciiTheme="minorHAnsi" w:hAnsiTheme="minorHAnsi" w:cstheme="minorHAnsi"/>
          <w:b/>
          <w:sz w:val="28"/>
          <w:szCs w:val="28"/>
        </w:rPr>
        <w:t>нии военной службы заключается:</w:t>
      </w:r>
    </w:p>
    <w:p w:rsidR="00106171" w:rsidRDefault="00363800" w:rsidP="00106171">
      <w:pPr>
        <w:pStyle w:val="formattext"/>
        <w:numPr>
          <w:ilvl w:val="0"/>
          <w:numId w:val="28"/>
        </w:numPr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106171">
        <w:rPr>
          <w:rFonts w:asciiTheme="minorHAnsi" w:hAnsiTheme="minorHAnsi" w:cstheme="minorHAnsi"/>
          <w:sz w:val="28"/>
          <w:szCs w:val="28"/>
        </w:rPr>
        <w:t xml:space="preserve">с военнослужащим, проходящим военную службу по призыву, или иным гражданином, поступающим на военную </w:t>
      </w:r>
      <w:proofErr w:type="gramStart"/>
      <w:r w:rsidRPr="00106171">
        <w:rPr>
          <w:rFonts w:asciiTheme="minorHAnsi" w:hAnsiTheme="minorHAnsi" w:cstheme="minorHAnsi"/>
          <w:sz w:val="28"/>
          <w:szCs w:val="28"/>
        </w:rPr>
        <w:t>службу</w:t>
      </w:r>
      <w:proofErr w:type="gramEnd"/>
      <w:r w:rsidRPr="00106171">
        <w:rPr>
          <w:rFonts w:asciiTheme="minorHAnsi" w:hAnsiTheme="minorHAnsi" w:cstheme="minorHAnsi"/>
          <w:sz w:val="28"/>
          <w:szCs w:val="28"/>
        </w:rPr>
        <w:t xml:space="preserve"> на воинскую должность, для которой штатом предусмотрено воинское звание солдата, матроса, сержанта, старшины, - на три года</w:t>
      </w:r>
      <w:r w:rsidR="00106171">
        <w:rPr>
          <w:rFonts w:asciiTheme="minorHAnsi" w:hAnsiTheme="minorHAnsi" w:cstheme="minorHAnsi"/>
          <w:sz w:val="28"/>
          <w:szCs w:val="28"/>
        </w:rPr>
        <w:t xml:space="preserve">; </w:t>
      </w:r>
      <w:r w:rsidRPr="00106171">
        <w:rPr>
          <w:rFonts w:asciiTheme="minorHAnsi" w:hAnsiTheme="minorHAnsi" w:cstheme="minorHAnsi"/>
          <w:sz w:val="28"/>
          <w:szCs w:val="28"/>
        </w:rPr>
        <w:t>с иностранным гражданином - на пять лет</w:t>
      </w:r>
      <w:r w:rsidR="00106171">
        <w:rPr>
          <w:rFonts w:asciiTheme="minorHAnsi" w:hAnsiTheme="minorHAnsi" w:cstheme="minorHAnsi"/>
          <w:sz w:val="28"/>
          <w:szCs w:val="28"/>
        </w:rPr>
        <w:t>;</w:t>
      </w:r>
    </w:p>
    <w:p w:rsidR="00106171" w:rsidRDefault="00363800" w:rsidP="00363800">
      <w:pPr>
        <w:pStyle w:val="formattext"/>
        <w:numPr>
          <w:ilvl w:val="0"/>
          <w:numId w:val="28"/>
        </w:numPr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106171">
        <w:rPr>
          <w:rFonts w:asciiTheme="minorHAnsi" w:hAnsiTheme="minorHAnsi" w:cstheme="minorHAnsi"/>
          <w:sz w:val="28"/>
          <w:szCs w:val="28"/>
        </w:rPr>
        <w:t xml:space="preserve"> с военнослужащим, проходящим военную службу по призыву, или иным гражданином, поступающим на военную </w:t>
      </w:r>
      <w:proofErr w:type="gramStart"/>
      <w:r w:rsidRPr="00106171">
        <w:rPr>
          <w:rFonts w:asciiTheme="minorHAnsi" w:hAnsiTheme="minorHAnsi" w:cstheme="minorHAnsi"/>
          <w:sz w:val="28"/>
          <w:szCs w:val="28"/>
        </w:rPr>
        <w:t>службу</w:t>
      </w:r>
      <w:proofErr w:type="gramEnd"/>
      <w:r w:rsidRPr="00106171">
        <w:rPr>
          <w:rFonts w:asciiTheme="minorHAnsi" w:hAnsiTheme="minorHAnsi" w:cstheme="minorHAnsi"/>
          <w:sz w:val="28"/>
          <w:szCs w:val="28"/>
        </w:rPr>
        <w:t xml:space="preserve"> на воинскую должность, для которой штатом предусмотрено воинское звание прапорщика, мичмана или офицера, за исключением граждан, указанных в подпункте "</w:t>
      </w:r>
      <w:proofErr w:type="spellStart"/>
      <w:r w:rsidRPr="00106171">
        <w:rPr>
          <w:rFonts w:asciiTheme="minorHAnsi" w:hAnsiTheme="minorHAnsi" w:cstheme="minorHAnsi"/>
          <w:sz w:val="28"/>
          <w:szCs w:val="28"/>
        </w:rPr>
        <w:t>д</w:t>
      </w:r>
      <w:proofErr w:type="spellEnd"/>
      <w:r w:rsidRPr="00106171">
        <w:rPr>
          <w:rFonts w:asciiTheme="minorHAnsi" w:hAnsiTheme="minorHAnsi" w:cstheme="minorHAnsi"/>
          <w:sz w:val="28"/>
          <w:szCs w:val="28"/>
        </w:rPr>
        <w:t>" настоящего пункта, - на пять лет</w:t>
      </w:r>
      <w:r w:rsidR="00106171">
        <w:rPr>
          <w:rFonts w:asciiTheme="minorHAnsi" w:hAnsiTheme="minorHAnsi" w:cstheme="minorHAnsi"/>
          <w:sz w:val="28"/>
          <w:szCs w:val="28"/>
        </w:rPr>
        <w:t>;</w:t>
      </w:r>
    </w:p>
    <w:p w:rsidR="00106171" w:rsidRDefault="00363800" w:rsidP="00363800">
      <w:pPr>
        <w:pStyle w:val="formattext"/>
        <w:numPr>
          <w:ilvl w:val="0"/>
          <w:numId w:val="28"/>
        </w:numPr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106171">
        <w:rPr>
          <w:rFonts w:asciiTheme="minorHAnsi" w:hAnsiTheme="minorHAnsi" w:cstheme="minorHAnsi"/>
          <w:sz w:val="28"/>
          <w:szCs w:val="28"/>
        </w:rPr>
        <w:t>с</w:t>
      </w:r>
      <w:r w:rsidR="00106171">
        <w:rPr>
          <w:rFonts w:asciiTheme="minorHAnsi" w:hAnsiTheme="minorHAnsi" w:cstheme="minorHAnsi"/>
          <w:sz w:val="28"/>
          <w:szCs w:val="28"/>
        </w:rPr>
        <w:t xml:space="preserve"> военнослужащим, обучающимся в </w:t>
      </w:r>
      <w:r w:rsidRPr="00106171">
        <w:rPr>
          <w:rFonts w:asciiTheme="minorHAnsi" w:hAnsiTheme="minorHAnsi" w:cstheme="minorHAnsi"/>
          <w:sz w:val="28"/>
          <w:szCs w:val="28"/>
        </w:rPr>
        <w:t>военном образовательном учреждении профессионального образования по образовательной программе высшего профессионального образования, - на время обучения в указанном образовательном учреждении и пять лет военной сл</w:t>
      </w:r>
      <w:r w:rsidR="00106171">
        <w:rPr>
          <w:rFonts w:asciiTheme="minorHAnsi" w:hAnsiTheme="minorHAnsi" w:cstheme="minorHAnsi"/>
          <w:sz w:val="28"/>
          <w:szCs w:val="28"/>
        </w:rPr>
        <w:t>ужбы после его окончания;</w:t>
      </w:r>
    </w:p>
    <w:p w:rsidR="00106171" w:rsidRDefault="0008393B" w:rsidP="00363800">
      <w:pPr>
        <w:pStyle w:val="formattext"/>
        <w:numPr>
          <w:ilvl w:val="0"/>
          <w:numId w:val="28"/>
        </w:numPr>
        <w:shd w:val="clear" w:color="auto" w:fill="FFFFFF"/>
        <w:rPr>
          <w:rFonts w:asciiTheme="minorHAnsi" w:hAnsiTheme="minorHAnsi" w:cstheme="minorHAnsi"/>
          <w:sz w:val="28"/>
          <w:szCs w:val="28"/>
        </w:rPr>
      </w:pPr>
      <w:proofErr w:type="gramStart"/>
      <w:r w:rsidRPr="00106171">
        <w:rPr>
          <w:rFonts w:asciiTheme="minorHAnsi" w:hAnsiTheme="minorHAnsi" w:cstheme="minorHAnsi"/>
          <w:sz w:val="28"/>
          <w:szCs w:val="28"/>
        </w:rPr>
        <w:t>с</w:t>
      </w:r>
      <w:r>
        <w:rPr>
          <w:rFonts w:asciiTheme="minorHAnsi" w:hAnsiTheme="minorHAnsi" w:cstheme="minorHAnsi"/>
          <w:sz w:val="28"/>
          <w:szCs w:val="28"/>
        </w:rPr>
        <w:t xml:space="preserve"> военнослужащим, обучающимся в </w:t>
      </w:r>
      <w:r w:rsidR="00363800" w:rsidRPr="00106171">
        <w:rPr>
          <w:rFonts w:asciiTheme="minorHAnsi" w:hAnsiTheme="minorHAnsi" w:cstheme="minorHAnsi"/>
          <w:sz w:val="28"/>
          <w:szCs w:val="28"/>
        </w:rPr>
        <w:t xml:space="preserve">военном образовательном учреждении профессионального образования по образовательной программе среднего профессионального образования, - на время обучения в указанном образовательном учреждении и три года военной службы после его окончания, а в случаях, установленных </w:t>
      </w:r>
      <w:hyperlink r:id="rId8" w:anchor="00000000000000000000000000000000000000000000000001V6S9II" w:history="1">
        <w:r w:rsidR="00363800" w:rsidRPr="00106171">
          <w:rPr>
            <w:rStyle w:val="a4"/>
            <w:rFonts w:asciiTheme="minorHAnsi" w:hAnsiTheme="minorHAnsi" w:cstheme="minorHAnsi"/>
            <w:color w:val="auto"/>
            <w:sz w:val="28"/>
            <w:szCs w:val="28"/>
          </w:rPr>
          <w:t>Положением о порядке прохождения военной службы</w:t>
        </w:r>
      </w:hyperlink>
      <w:r w:rsidR="00363800" w:rsidRPr="00106171">
        <w:rPr>
          <w:rFonts w:asciiTheme="minorHAnsi" w:hAnsiTheme="minorHAnsi" w:cstheme="minorHAnsi"/>
          <w:sz w:val="28"/>
          <w:szCs w:val="28"/>
        </w:rPr>
        <w:t>, - на время обучения в указанном образовательном учреждении и пять лет военной службы после его окончания;</w:t>
      </w:r>
      <w:proofErr w:type="gramEnd"/>
    </w:p>
    <w:p w:rsidR="00106171" w:rsidRDefault="00363800" w:rsidP="00363800">
      <w:pPr>
        <w:pStyle w:val="formattext"/>
        <w:numPr>
          <w:ilvl w:val="0"/>
          <w:numId w:val="28"/>
        </w:numPr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106171">
        <w:rPr>
          <w:rFonts w:asciiTheme="minorHAnsi" w:hAnsiTheme="minorHAnsi" w:cstheme="minorHAnsi"/>
          <w:sz w:val="28"/>
          <w:szCs w:val="28"/>
        </w:rPr>
        <w:t xml:space="preserve">с гражданином, прошедшим </w:t>
      </w:r>
      <w:proofErr w:type="gramStart"/>
      <w:r w:rsidRPr="00106171">
        <w:rPr>
          <w:rFonts w:asciiTheme="minorHAnsi" w:hAnsiTheme="minorHAnsi" w:cstheme="minorHAnsi"/>
          <w:sz w:val="28"/>
          <w:szCs w:val="28"/>
        </w:rPr>
        <w:t>обучение по программе</w:t>
      </w:r>
      <w:proofErr w:type="gramEnd"/>
      <w:r w:rsidRPr="00106171">
        <w:rPr>
          <w:rFonts w:asciiTheme="minorHAnsi" w:hAnsiTheme="minorHAnsi" w:cstheme="minorHAnsi"/>
          <w:sz w:val="28"/>
          <w:szCs w:val="28"/>
        </w:rPr>
        <w:t xml:space="preserve"> военной подготовки в учебном военном центре при федеральном государственном образовательном учреждении высшего профессионального образования и поступающим непосредственно после окончания указанного образовательного учреждения на военную службу на воинскую должность, для которой штатом предусмотрено воинское звание офицера, - на три года или пять лет</w:t>
      </w:r>
      <w:r w:rsidR="00106171">
        <w:rPr>
          <w:rFonts w:asciiTheme="minorHAnsi" w:hAnsiTheme="minorHAnsi" w:cstheme="minorHAnsi"/>
          <w:sz w:val="28"/>
          <w:szCs w:val="28"/>
        </w:rPr>
        <w:t>.</w:t>
      </w:r>
      <w:r w:rsidRPr="00106171">
        <w:rPr>
          <w:rFonts w:asciiTheme="minorHAnsi" w:hAnsiTheme="minorHAnsi" w:cstheme="minorHAnsi"/>
          <w:sz w:val="28"/>
          <w:szCs w:val="28"/>
        </w:rPr>
        <w:t xml:space="preserve"> </w:t>
      </w:r>
      <w:r w:rsidRPr="00106171">
        <w:rPr>
          <w:rFonts w:asciiTheme="minorHAnsi" w:hAnsiTheme="minorHAnsi" w:cstheme="minorHAnsi"/>
          <w:sz w:val="28"/>
          <w:szCs w:val="28"/>
        </w:rPr>
        <w:br/>
      </w:r>
      <w:bookmarkStart w:id="0" w:name="cP021E"/>
      <w:bookmarkEnd w:id="0"/>
      <w:r w:rsidR="003A09CB" w:rsidRPr="00106171">
        <w:rPr>
          <w:rFonts w:cstheme="minorHAnsi"/>
          <w:sz w:val="28"/>
          <w:szCs w:val="28"/>
        </w:rPr>
        <w:object w:dxaOrig="225" w:dyaOrig="225">
          <v:shape id="_x0000_i1029" type="#_x0000_t75" style="width:1in;height:18pt" o:ole="">
            <v:imagedata r:id="rId9" o:title=""/>
          </v:shape>
          <w:control r:id="rId10" w:name="DefaultOcxName" w:shapeid="_x0000_i1029"/>
        </w:object>
      </w:r>
    </w:p>
    <w:p w:rsidR="00106171" w:rsidRDefault="00363800" w:rsidP="00106171">
      <w:pPr>
        <w:pStyle w:val="formattext"/>
        <w:shd w:val="clear" w:color="auto" w:fill="FFFFFF"/>
        <w:ind w:firstLine="708"/>
        <w:rPr>
          <w:rFonts w:asciiTheme="minorHAnsi" w:hAnsiTheme="minorHAnsi" w:cstheme="minorHAnsi"/>
          <w:sz w:val="28"/>
          <w:szCs w:val="28"/>
        </w:rPr>
      </w:pPr>
      <w:r w:rsidRPr="00106171">
        <w:rPr>
          <w:rFonts w:asciiTheme="minorHAnsi" w:hAnsiTheme="minorHAnsi" w:cstheme="minorHAnsi"/>
          <w:sz w:val="28"/>
          <w:szCs w:val="28"/>
        </w:rPr>
        <w:lastRenderedPageBreak/>
        <w:t>С военнослужащим, проходящим военную службу по призыву, может быть заключен первый контракт о прохождении военной службы на меньший срок при условии, что общая продолжительность его военной службы по призыву и по первому контракту составит три года</w:t>
      </w:r>
      <w:r w:rsidR="00106171">
        <w:rPr>
          <w:rFonts w:asciiTheme="minorHAnsi" w:hAnsiTheme="minorHAnsi" w:cstheme="minorHAnsi"/>
          <w:sz w:val="28"/>
          <w:szCs w:val="28"/>
        </w:rPr>
        <w:t>.</w:t>
      </w:r>
    </w:p>
    <w:p w:rsidR="00363800" w:rsidRDefault="00363800" w:rsidP="00106171">
      <w:pPr>
        <w:pStyle w:val="formattext"/>
        <w:shd w:val="clear" w:color="auto" w:fill="FFFFFF"/>
        <w:ind w:firstLine="708"/>
        <w:rPr>
          <w:rFonts w:asciiTheme="minorHAnsi" w:hAnsiTheme="minorHAnsi" w:cstheme="minorHAnsi"/>
          <w:sz w:val="28"/>
          <w:szCs w:val="28"/>
        </w:rPr>
      </w:pPr>
      <w:proofErr w:type="gramStart"/>
      <w:r w:rsidRPr="00106171">
        <w:rPr>
          <w:rFonts w:asciiTheme="minorHAnsi" w:hAnsiTheme="minorHAnsi" w:cstheme="minorHAnsi"/>
          <w:sz w:val="28"/>
          <w:szCs w:val="28"/>
        </w:rPr>
        <w:t>С военнослужащим, проходящим военную службу по призыву и изъявившим желание поступить на военную службу по контракту в период чрезвычайных обстоятельств (ликвидация последствий стихийных бедствий, выполнение мероприятий чрезвычайного положения, восстановление конституционного порядка и иные чрезвычайные ситуации) либо для участия в деятельности по поддержанию или восстановлению международного мира и безопасности, не ранее чем за один месяц до истечения срока военной службы может</w:t>
      </w:r>
      <w:proofErr w:type="gramEnd"/>
      <w:r w:rsidRPr="00106171">
        <w:rPr>
          <w:rFonts w:asciiTheme="minorHAnsi" w:hAnsiTheme="minorHAnsi" w:cstheme="minorHAnsi"/>
          <w:sz w:val="28"/>
          <w:szCs w:val="28"/>
        </w:rPr>
        <w:t xml:space="preserve"> быть заключен контракт о прохождении военной службы на срок от шести месяцев до одного года</w:t>
      </w:r>
      <w:proofErr w:type="gramStart"/>
      <w:r w:rsidRPr="00106171">
        <w:rPr>
          <w:rFonts w:asciiTheme="minorHAnsi" w:hAnsiTheme="minorHAnsi" w:cstheme="minorHAnsi"/>
          <w:sz w:val="28"/>
          <w:szCs w:val="28"/>
        </w:rPr>
        <w:t xml:space="preserve"> </w:t>
      </w:r>
      <w:r w:rsidR="00106171">
        <w:rPr>
          <w:rFonts w:asciiTheme="minorHAnsi" w:hAnsiTheme="minorHAnsi" w:cstheme="minorHAnsi"/>
          <w:sz w:val="28"/>
          <w:szCs w:val="28"/>
        </w:rPr>
        <w:t>.</w:t>
      </w:r>
      <w:proofErr w:type="gramEnd"/>
    </w:p>
    <w:p w:rsidR="00471D6D" w:rsidRPr="00736122" w:rsidRDefault="002C6629" w:rsidP="00736122">
      <w:pPr>
        <w:pStyle w:val="formattext"/>
        <w:shd w:val="clear" w:color="auto" w:fill="FFFFFF"/>
        <w:ind w:firstLine="708"/>
        <w:rPr>
          <w:rFonts w:asciiTheme="minorHAnsi" w:hAnsiTheme="minorHAnsi" w:cstheme="minorHAnsi"/>
          <w:sz w:val="28"/>
          <w:szCs w:val="28"/>
        </w:rPr>
      </w:pPr>
      <w:r w:rsidRPr="002C6629">
        <w:rPr>
          <w:rFonts w:asciiTheme="minorHAnsi" w:hAnsiTheme="minorHAnsi" w:cstheme="minorHAnsi"/>
          <w:b/>
          <w:sz w:val="28"/>
          <w:szCs w:val="28"/>
        </w:rPr>
        <w:t>Новый контракт</w:t>
      </w:r>
      <w:r>
        <w:rPr>
          <w:rFonts w:asciiTheme="minorHAnsi" w:hAnsiTheme="minorHAnsi" w:cstheme="minorHAnsi"/>
          <w:sz w:val="28"/>
          <w:szCs w:val="28"/>
        </w:rPr>
        <w:t xml:space="preserve"> может быть заключен на срок 3, 5 и 10 лет.</w:t>
      </w:r>
    </w:p>
    <w:p w:rsidR="0017445B" w:rsidRDefault="0017445B" w:rsidP="00FE79ED">
      <w:pPr>
        <w:ind w:firstLine="708"/>
        <w:jc w:val="both"/>
        <w:rPr>
          <w:rFonts w:cstheme="minorHAnsi"/>
          <w:sz w:val="28"/>
          <w:szCs w:val="28"/>
        </w:rPr>
      </w:pPr>
      <w:r w:rsidRPr="00EC669E">
        <w:rPr>
          <w:rFonts w:cstheme="minorHAnsi"/>
          <w:b/>
          <w:sz w:val="28"/>
          <w:szCs w:val="28"/>
        </w:rPr>
        <w:t>Отбор кандидатов</w:t>
      </w:r>
      <w:r>
        <w:rPr>
          <w:rFonts w:cstheme="minorHAnsi"/>
          <w:sz w:val="28"/>
          <w:szCs w:val="28"/>
        </w:rPr>
        <w:t xml:space="preserve"> для поступления на военную службу по контракту из числа граждан, не находящихся на военной службе, и иностранных граждан осуществляется военными комиссариатами, а из числа военнослужащих – воинскими частями.</w:t>
      </w:r>
    </w:p>
    <w:p w:rsidR="00B8201B" w:rsidRDefault="00B8201B" w:rsidP="00B8201B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theme="minorHAnsi"/>
          <w:sz w:val="28"/>
          <w:szCs w:val="28"/>
        </w:rPr>
        <w:t>(ролевая игра, участники которой военный комиссар, медработник, кандидат на поступление на военную службу по контракту)</w:t>
      </w:r>
      <w:r w:rsidRPr="00B82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A7807" w:rsidRDefault="00B8201B" w:rsidP="007B4366">
      <w:pPr>
        <w:jc w:val="both"/>
        <w:rPr>
          <w:rFonts w:ascii="Times New Roman" w:hAnsi="Times New Roman" w:cs="Times New Roman"/>
          <w:sz w:val="28"/>
          <w:szCs w:val="28"/>
        </w:rPr>
      </w:pPr>
      <w:r w:rsidRPr="00B8201B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Далее на</w:t>
      </w:r>
      <w:r w:rsidRPr="00B8201B">
        <w:rPr>
          <w:rFonts w:ascii="Times New Roman" w:hAnsi="Times New Roman" w:cs="Times New Roman"/>
          <w:sz w:val="28"/>
          <w:szCs w:val="28"/>
        </w:rPr>
        <w:t xml:space="preserve"> нашем уроке – консультационный раздел, в котором вы можете получить исчерпывающую информацию по вопросам, связанным с правилами, условиями 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на военную службу по контракту</w:t>
      </w:r>
      <w:r w:rsidRPr="00B8201B">
        <w:rPr>
          <w:rFonts w:ascii="Times New Roman" w:hAnsi="Times New Roman" w:cs="Times New Roman"/>
          <w:sz w:val="28"/>
          <w:szCs w:val="28"/>
        </w:rPr>
        <w:t>. На ваши вопросы ответят:</w:t>
      </w:r>
      <w:r w:rsidR="000A7807">
        <w:rPr>
          <w:rFonts w:ascii="Times New Roman" w:hAnsi="Times New Roman" w:cs="Times New Roman"/>
          <w:sz w:val="28"/>
          <w:szCs w:val="28"/>
        </w:rPr>
        <w:t xml:space="preserve"> военный комиссар и</w:t>
      </w:r>
      <w:r>
        <w:rPr>
          <w:rFonts w:ascii="Times New Roman" w:hAnsi="Times New Roman" w:cs="Times New Roman"/>
          <w:sz w:val="28"/>
          <w:szCs w:val="28"/>
        </w:rPr>
        <w:t xml:space="preserve"> медработник</w:t>
      </w:r>
      <w:r w:rsidR="000A7807">
        <w:rPr>
          <w:rFonts w:ascii="Times New Roman" w:hAnsi="Times New Roman" w:cs="Times New Roman"/>
          <w:sz w:val="28"/>
          <w:szCs w:val="28"/>
        </w:rPr>
        <w:t>.</w:t>
      </w:r>
    </w:p>
    <w:p w:rsidR="007B4366" w:rsidRDefault="00B8201B" w:rsidP="007B4366">
      <w:pPr>
        <w:jc w:val="both"/>
        <w:rPr>
          <w:rFonts w:cstheme="minorHAnsi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366" w:rsidRPr="0068228C">
        <w:rPr>
          <w:rFonts w:cstheme="minorHAnsi"/>
          <w:b/>
          <w:bCs/>
          <w:sz w:val="28"/>
          <w:szCs w:val="28"/>
        </w:rPr>
        <w:t>Вопрос:</w:t>
      </w:r>
      <w:r w:rsidR="007B4366">
        <w:rPr>
          <w:rFonts w:cstheme="minorHAnsi"/>
          <w:bCs/>
          <w:sz w:val="28"/>
          <w:szCs w:val="28"/>
        </w:rPr>
        <w:t xml:space="preserve"> Если я решу поступить на военную службу по контракту, каков должен быть порядок  моих действий?</w:t>
      </w:r>
    </w:p>
    <w:p w:rsidR="00836C38" w:rsidRDefault="00836C38" w:rsidP="007B4366">
      <w:pPr>
        <w:ind w:firstLine="708"/>
        <w:jc w:val="both"/>
        <w:rPr>
          <w:rFonts w:cstheme="minorHAnsi"/>
          <w:bCs/>
          <w:sz w:val="28"/>
          <w:szCs w:val="28"/>
        </w:rPr>
      </w:pPr>
      <w:r w:rsidRPr="00836C38">
        <w:rPr>
          <w:rFonts w:cstheme="minorHAnsi"/>
          <w:b/>
          <w:bCs/>
          <w:sz w:val="28"/>
          <w:szCs w:val="28"/>
        </w:rPr>
        <w:t>Военный комиссар:</w:t>
      </w:r>
      <w:r>
        <w:rPr>
          <w:rFonts w:cstheme="minorHAnsi"/>
          <w:bCs/>
          <w:sz w:val="28"/>
          <w:szCs w:val="28"/>
        </w:rPr>
        <w:t xml:space="preserve"> </w:t>
      </w:r>
    </w:p>
    <w:p w:rsidR="007B4366" w:rsidRDefault="007B4366" w:rsidP="007B4366">
      <w:pPr>
        <w:ind w:firstLine="708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Гражданин, изъявивший желание поступить на военную службу по контракту, подает заявление в военкомат, где он состоит на во</w:t>
      </w:r>
      <w:r w:rsidR="00471D6D">
        <w:rPr>
          <w:rFonts w:cstheme="minorHAnsi"/>
          <w:bCs/>
          <w:sz w:val="28"/>
          <w:szCs w:val="28"/>
        </w:rPr>
        <w:t>инском учете, если не состоит на</w:t>
      </w:r>
      <w:r>
        <w:rPr>
          <w:rFonts w:cstheme="minorHAnsi"/>
          <w:bCs/>
          <w:sz w:val="28"/>
          <w:szCs w:val="28"/>
        </w:rPr>
        <w:t xml:space="preserve"> учете – в военкомат по месту жительства или непосредственно в воинскую часть.</w:t>
      </w:r>
    </w:p>
    <w:p w:rsidR="007B4366" w:rsidRDefault="007B4366" w:rsidP="007B4366">
      <w:pPr>
        <w:ind w:firstLine="708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Если этот гражданин является военнослужащим, то он падает рапорт о желании поступить на военную службу по контракту.</w:t>
      </w:r>
    </w:p>
    <w:p w:rsidR="0017445B" w:rsidRDefault="0068228C" w:rsidP="0068228C">
      <w:pPr>
        <w:jc w:val="both"/>
        <w:rPr>
          <w:rFonts w:cstheme="minorHAnsi"/>
          <w:sz w:val="28"/>
          <w:szCs w:val="28"/>
        </w:rPr>
      </w:pPr>
      <w:r w:rsidRPr="0068228C">
        <w:rPr>
          <w:rFonts w:cstheme="minorHAnsi"/>
          <w:b/>
          <w:sz w:val="28"/>
          <w:szCs w:val="28"/>
        </w:rPr>
        <w:t>Вопрос:</w:t>
      </w:r>
      <w:r>
        <w:rPr>
          <w:rFonts w:cstheme="minorHAnsi"/>
          <w:sz w:val="28"/>
          <w:szCs w:val="28"/>
        </w:rPr>
        <w:t xml:space="preserve"> </w:t>
      </w:r>
      <w:r w:rsidR="00B8201B">
        <w:rPr>
          <w:rFonts w:cstheme="minorHAnsi"/>
          <w:sz w:val="28"/>
          <w:szCs w:val="28"/>
        </w:rPr>
        <w:t xml:space="preserve">Могут ли мне отказать, если я изъявлю желание служить по контракту? </w:t>
      </w:r>
    </w:p>
    <w:p w:rsidR="00B8201B" w:rsidRDefault="0068228C" w:rsidP="00FE79ED">
      <w:pPr>
        <w:spacing w:after="0"/>
        <w:ind w:firstLine="708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Военный комиссар</w:t>
      </w:r>
      <w:r w:rsidR="00B8201B">
        <w:rPr>
          <w:rFonts w:cstheme="minorHAnsi"/>
          <w:b/>
          <w:sz w:val="28"/>
          <w:szCs w:val="28"/>
        </w:rPr>
        <w:t>:</w:t>
      </w:r>
    </w:p>
    <w:p w:rsidR="00FE79ED" w:rsidRDefault="00243800" w:rsidP="00FE79ED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EC669E">
        <w:rPr>
          <w:rFonts w:cstheme="minorHAnsi"/>
          <w:b/>
          <w:sz w:val="28"/>
          <w:szCs w:val="28"/>
        </w:rPr>
        <w:t>Основаниями для отказа кандидату</w:t>
      </w:r>
      <w:r w:rsidRPr="00243800">
        <w:rPr>
          <w:rFonts w:cstheme="minorHAnsi"/>
          <w:sz w:val="28"/>
          <w:szCs w:val="28"/>
        </w:rPr>
        <w:t>, поступающему на военную службу по контракту, в заключении с ним соответству</w:t>
      </w:r>
      <w:r w:rsidR="00FE79ED">
        <w:rPr>
          <w:rFonts w:cstheme="minorHAnsi"/>
          <w:sz w:val="28"/>
          <w:szCs w:val="28"/>
        </w:rPr>
        <w:t>ющего контракта являются:</w:t>
      </w:r>
    </w:p>
    <w:p w:rsidR="00FE79ED" w:rsidRPr="00FE79ED" w:rsidRDefault="00243800" w:rsidP="00FE79ED">
      <w:pPr>
        <w:pStyle w:val="a3"/>
        <w:numPr>
          <w:ilvl w:val="0"/>
          <w:numId w:val="21"/>
        </w:numPr>
        <w:spacing w:after="0"/>
        <w:jc w:val="both"/>
        <w:rPr>
          <w:rFonts w:cstheme="minorHAnsi"/>
          <w:sz w:val="28"/>
          <w:szCs w:val="28"/>
        </w:rPr>
      </w:pPr>
      <w:r w:rsidRPr="00FE79ED">
        <w:rPr>
          <w:rFonts w:cstheme="minorHAnsi"/>
          <w:sz w:val="28"/>
          <w:szCs w:val="28"/>
        </w:rPr>
        <w:t xml:space="preserve">отсутствие в Вооруженных Силах Российской Федерации, других войсках, воинских формированиях и органах вакантных воинских должностей согласно профилю подготовки кандидата или полученной </w:t>
      </w:r>
    </w:p>
    <w:p w:rsidR="00FE79ED" w:rsidRDefault="00243800" w:rsidP="00FE79ED">
      <w:pPr>
        <w:pStyle w:val="a3"/>
        <w:spacing w:after="0"/>
        <w:rPr>
          <w:rFonts w:cstheme="minorHAnsi"/>
          <w:sz w:val="28"/>
          <w:szCs w:val="28"/>
        </w:rPr>
      </w:pPr>
      <w:r w:rsidRPr="00FE79ED">
        <w:rPr>
          <w:rFonts w:cstheme="minorHAnsi"/>
          <w:sz w:val="28"/>
          <w:szCs w:val="28"/>
        </w:rPr>
        <w:t>им воен</w:t>
      </w:r>
      <w:r w:rsidR="00FE79ED">
        <w:rPr>
          <w:rFonts w:cstheme="minorHAnsi"/>
          <w:sz w:val="28"/>
          <w:szCs w:val="28"/>
        </w:rPr>
        <w:t>но-учетной специальности;</w:t>
      </w:r>
    </w:p>
    <w:p w:rsidR="00FE79ED" w:rsidRDefault="00243800" w:rsidP="00FE79ED">
      <w:pPr>
        <w:pStyle w:val="a3"/>
        <w:numPr>
          <w:ilvl w:val="0"/>
          <w:numId w:val="21"/>
        </w:numPr>
        <w:spacing w:after="0"/>
        <w:jc w:val="both"/>
        <w:rPr>
          <w:rFonts w:cstheme="minorHAnsi"/>
          <w:sz w:val="28"/>
          <w:szCs w:val="28"/>
        </w:rPr>
      </w:pPr>
      <w:r w:rsidRPr="00FE79ED">
        <w:rPr>
          <w:rFonts w:cstheme="minorHAnsi"/>
          <w:sz w:val="28"/>
          <w:szCs w:val="28"/>
        </w:rPr>
        <w:t>решение аттестационной комиссии воинской части, утвержденное командиром (начальником) воинской части, о заключении контракта о прохождении военной службы с другим кандидато</w:t>
      </w:r>
      <w:r w:rsidR="00FE79ED">
        <w:rPr>
          <w:rFonts w:cstheme="minorHAnsi"/>
          <w:sz w:val="28"/>
          <w:szCs w:val="28"/>
        </w:rPr>
        <w:t>м по итогам конкурсного отбора;</w:t>
      </w:r>
    </w:p>
    <w:p w:rsidR="00FE79ED" w:rsidRDefault="00243800" w:rsidP="00FE79ED">
      <w:pPr>
        <w:pStyle w:val="a3"/>
        <w:numPr>
          <w:ilvl w:val="0"/>
          <w:numId w:val="21"/>
        </w:numPr>
        <w:spacing w:after="0"/>
        <w:jc w:val="both"/>
        <w:rPr>
          <w:rFonts w:cstheme="minorHAnsi"/>
          <w:sz w:val="28"/>
          <w:szCs w:val="28"/>
        </w:rPr>
      </w:pPr>
      <w:r w:rsidRPr="00FE79ED">
        <w:rPr>
          <w:rFonts w:cstheme="minorHAnsi"/>
          <w:sz w:val="28"/>
          <w:szCs w:val="28"/>
        </w:rPr>
        <w:t xml:space="preserve">решение комиссии военного комиссариата или аттестационной комиссии воинской части о несоответствии кандидата, поступающего на военную службу по контракту, требованиям, установленным </w:t>
      </w:r>
    </w:p>
    <w:p w:rsidR="00AD4213" w:rsidRDefault="00243800" w:rsidP="00EE2970">
      <w:pPr>
        <w:pStyle w:val="a3"/>
        <w:spacing w:after="0"/>
        <w:rPr>
          <w:rFonts w:cstheme="minorHAnsi"/>
          <w:sz w:val="28"/>
          <w:szCs w:val="28"/>
        </w:rPr>
      </w:pPr>
      <w:r w:rsidRPr="00106171">
        <w:rPr>
          <w:rFonts w:cstheme="minorHAnsi"/>
          <w:sz w:val="28"/>
          <w:szCs w:val="28"/>
        </w:rPr>
        <w:t>насто</w:t>
      </w:r>
      <w:r w:rsidR="0068228C">
        <w:rPr>
          <w:rFonts w:cstheme="minorHAnsi"/>
          <w:sz w:val="28"/>
          <w:szCs w:val="28"/>
        </w:rPr>
        <w:t>ящим Федеральным законом.</w:t>
      </w:r>
      <w:r w:rsidR="0068228C">
        <w:rPr>
          <w:rFonts w:cstheme="minorHAnsi"/>
          <w:sz w:val="28"/>
          <w:szCs w:val="28"/>
        </w:rPr>
        <w:br/>
      </w:r>
    </w:p>
    <w:p w:rsidR="00FE79ED" w:rsidRPr="00106171" w:rsidRDefault="00243800" w:rsidP="00AD4213">
      <w:pPr>
        <w:pStyle w:val="a3"/>
        <w:spacing w:after="0"/>
        <w:ind w:left="0" w:firstLine="708"/>
        <w:jc w:val="both"/>
        <w:rPr>
          <w:rFonts w:cstheme="minorHAnsi"/>
          <w:sz w:val="28"/>
          <w:szCs w:val="28"/>
        </w:rPr>
      </w:pPr>
      <w:proofErr w:type="gramStart"/>
      <w:r w:rsidRPr="00106171">
        <w:rPr>
          <w:rFonts w:cstheme="minorHAnsi"/>
          <w:sz w:val="28"/>
          <w:szCs w:val="28"/>
        </w:rPr>
        <w:t xml:space="preserve">Контракт о прохождении военной службы не может быть заключен с гражданами, в отношении которых вынесен обвинительный приговор и которым назначено наказание, в отношении которых ведется дознание либо предварительное следствие или уголовное дело в отношении которых передано в суд, гражданами, имеющими неснятую или непогашенную судимость за совершение преступления, </w:t>
      </w:r>
      <w:r w:rsidR="007B4366">
        <w:rPr>
          <w:rFonts w:cstheme="minorHAnsi"/>
          <w:sz w:val="28"/>
          <w:szCs w:val="28"/>
        </w:rPr>
        <w:t xml:space="preserve">а также </w:t>
      </w:r>
      <w:r w:rsidRPr="00106171">
        <w:rPr>
          <w:rFonts w:cstheme="minorHAnsi"/>
          <w:sz w:val="28"/>
          <w:szCs w:val="28"/>
        </w:rPr>
        <w:t xml:space="preserve">отбывавшими наказание в виде лишения свободы. </w:t>
      </w:r>
      <w:proofErr w:type="gramEnd"/>
    </w:p>
    <w:p w:rsidR="00243800" w:rsidRDefault="00243800" w:rsidP="00FE79ED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FE79ED">
        <w:rPr>
          <w:rFonts w:cstheme="minorHAnsi"/>
          <w:sz w:val="28"/>
          <w:szCs w:val="28"/>
        </w:rPr>
        <w:t>Контракт не может быть заключен с гражданами, лишенными на определенный срок вступившим в законную силу решением суда права занимать воинские должности, в течение указанного срока</w:t>
      </w:r>
      <w:r w:rsidR="00FE79ED">
        <w:rPr>
          <w:rFonts w:cstheme="minorHAnsi"/>
          <w:sz w:val="28"/>
          <w:szCs w:val="28"/>
        </w:rPr>
        <w:t>.</w:t>
      </w:r>
    </w:p>
    <w:p w:rsidR="007B4366" w:rsidRPr="00FE79ED" w:rsidRDefault="007B4366" w:rsidP="00FE79ED">
      <w:pPr>
        <w:spacing w:after="0"/>
        <w:ind w:firstLine="708"/>
        <w:jc w:val="both"/>
        <w:rPr>
          <w:rFonts w:cstheme="minorHAnsi"/>
          <w:sz w:val="28"/>
          <w:szCs w:val="28"/>
        </w:rPr>
      </w:pPr>
    </w:p>
    <w:p w:rsidR="0017445B" w:rsidRDefault="00EC669E" w:rsidP="00EC669E">
      <w:pPr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ab/>
      </w:r>
      <w:r w:rsidRPr="00CA5703">
        <w:rPr>
          <w:rFonts w:cstheme="minorHAnsi"/>
          <w:b/>
          <w:bCs/>
          <w:sz w:val="28"/>
          <w:szCs w:val="28"/>
        </w:rPr>
        <w:t>В случае отказа</w:t>
      </w:r>
      <w:r>
        <w:rPr>
          <w:rFonts w:cstheme="minorHAnsi"/>
          <w:bCs/>
          <w:sz w:val="28"/>
          <w:szCs w:val="28"/>
        </w:rPr>
        <w:t xml:space="preserve"> гражданин имеет право обжаловать данное решение в вышестоящем органе, прокуратуре или суде.</w:t>
      </w:r>
    </w:p>
    <w:p w:rsidR="00CF2B97" w:rsidRDefault="007B4366" w:rsidP="007B4366">
      <w:pPr>
        <w:jc w:val="both"/>
        <w:rPr>
          <w:rFonts w:cstheme="minorHAnsi"/>
          <w:bCs/>
          <w:sz w:val="28"/>
          <w:szCs w:val="28"/>
        </w:rPr>
      </w:pPr>
      <w:r w:rsidRPr="007B4366">
        <w:rPr>
          <w:rFonts w:cstheme="minorHAnsi"/>
          <w:b/>
          <w:bCs/>
          <w:sz w:val="28"/>
          <w:szCs w:val="28"/>
        </w:rPr>
        <w:t>Учитель: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CF2B97">
        <w:rPr>
          <w:rFonts w:cstheme="minorHAnsi"/>
          <w:bCs/>
          <w:sz w:val="28"/>
          <w:szCs w:val="28"/>
        </w:rPr>
        <w:t xml:space="preserve">К желающим заключить первый контракт предъявляется целый ряд требований. Прежде </w:t>
      </w:r>
      <w:proofErr w:type="gramStart"/>
      <w:r w:rsidR="00CF2B97">
        <w:rPr>
          <w:rFonts w:cstheme="minorHAnsi"/>
          <w:bCs/>
          <w:sz w:val="28"/>
          <w:szCs w:val="28"/>
        </w:rPr>
        <w:t>всего</w:t>
      </w:r>
      <w:proofErr w:type="gramEnd"/>
      <w:r w:rsidR="00CF2B97">
        <w:rPr>
          <w:rFonts w:cstheme="minorHAnsi"/>
          <w:bCs/>
          <w:sz w:val="28"/>
          <w:szCs w:val="28"/>
        </w:rPr>
        <w:t xml:space="preserve"> граждане должны соответствовать медицинским и </w:t>
      </w:r>
      <w:r w:rsidR="00363800">
        <w:rPr>
          <w:rFonts w:cstheme="minorHAnsi"/>
          <w:bCs/>
          <w:sz w:val="28"/>
          <w:szCs w:val="28"/>
        </w:rPr>
        <w:t>профессионально-психологическим требованиям военной службы к конкретным военно-учетным специальностям. С этой целью проводятся медицинское освидетельствование и мероприятия по профессиональному психологическому отбору.</w:t>
      </w:r>
      <w:r>
        <w:rPr>
          <w:rFonts w:cstheme="minorHAnsi"/>
          <w:bCs/>
          <w:sz w:val="28"/>
          <w:szCs w:val="28"/>
        </w:rPr>
        <w:t xml:space="preserve"> О которых нам расскажет мед</w:t>
      </w:r>
      <w:proofErr w:type="gramStart"/>
      <w:r>
        <w:rPr>
          <w:rFonts w:cstheme="minorHAnsi"/>
          <w:bCs/>
          <w:sz w:val="28"/>
          <w:szCs w:val="28"/>
        </w:rPr>
        <w:t>.</w:t>
      </w:r>
      <w:proofErr w:type="gramEnd"/>
      <w:r>
        <w:rPr>
          <w:rFonts w:cstheme="minorHAnsi"/>
          <w:bCs/>
          <w:sz w:val="28"/>
          <w:szCs w:val="28"/>
        </w:rPr>
        <w:t xml:space="preserve"> </w:t>
      </w:r>
      <w:proofErr w:type="gramStart"/>
      <w:r>
        <w:rPr>
          <w:rFonts w:cstheme="minorHAnsi"/>
          <w:bCs/>
          <w:sz w:val="28"/>
          <w:szCs w:val="28"/>
        </w:rPr>
        <w:t>р</w:t>
      </w:r>
      <w:proofErr w:type="gramEnd"/>
      <w:r>
        <w:rPr>
          <w:rFonts w:cstheme="minorHAnsi"/>
          <w:bCs/>
          <w:sz w:val="28"/>
          <w:szCs w:val="28"/>
        </w:rPr>
        <w:t>аботник.</w:t>
      </w:r>
    </w:p>
    <w:p w:rsidR="007B4366" w:rsidRPr="007B4366" w:rsidRDefault="007B4366" w:rsidP="007B4366">
      <w:pPr>
        <w:jc w:val="both"/>
        <w:rPr>
          <w:rFonts w:cstheme="minorHAnsi"/>
          <w:b/>
          <w:bCs/>
          <w:sz w:val="28"/>
          <w:szCs w:val="28"/>
        </w:rPr>
      </w:pPr>
      <w:r w:rsidRPr="007B4366">
        <w:rPr>
          <w:rFonts w:cstheme="minorHAnsi"/>
          <w:b/>
          <w:bCs/>
          <w:sz w:val="28"/>
          <w:szCs w:val="28"/>
        </w:rPr>
        <w:t>Мед</w:t>
      </w:r>
      <w:proofErr w:type="gramStart"/>
      <w:r w:rsidRPr="007B4366">
        <w:rPr>
          <w:rFonts w:cstheme="minorHAnsi"/>
          <w:b/>
          <w:bCs/>
          <w:sz w:val="28"/>
          <w:szCs w:val="28"/>
        </w:rPr>
        <w:t>.</w:t>
      </w:r>
      <w:proofErr w:type="gramEnd"/>
      <w:r w:rsidRPr="007B4366">
        <w:rPr>
          <w:rFonts w:cstheme="minorHAnsi"/>
          <w:b/>
          <w:bCs/>
          <w:sz w:val="28"/>
          <w:szCs w:val="28"/>
        </w:rPr>
        <w:t xml:space="preserve"> </w:t>
      </w:r>
      <w:proofErr w:type="gramStart"/>
      <w:r w:rsidRPr="007B4366">
        <w:rPr>
          <w:rFonts w:cstheme="minorHAnsi"/>
          <w:b/>
          <w:bCs/>
          <w:sz w:val="28"/>
          <w:szCs w:val="28"/>
        </w:rPr>
        <w:t>р</w:t>
      </w:r>
      <w:proofErr w:type="gramEnd"/>
      <w:r w:rsidRPr="007B4366">
        <w:rPr>
          <w:rFonts w:cstheme="minorHAnsi"/>
          <w:b/>
          <w:bCs/>
          <w:sz w:val="28"/>
          <w:szCs w:val="28"/>
        </w:rPr>
        <w:t>аботник:</w:t>
      </w:r>
    </w:p>
    <w:p w:rsidR="00106171" w:rsidRDefault="00471D6D" w:rsidP="000A7807">
      <w:pPr>
        <w:ind w:firstLine="708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lastRenderedPageBreak/>
        <w:t xml:space="preserve">(Слайд № 12) </w:t>
      </w:r>
      <w:r w:rsidR="00CA5703">
        <w:rPr>
          <w:rFonts w:cstheme="minorHAnsi"/>
          <w:bCs/>
          <w:sz w:val="28"/>
          <w:szCs w:val="28"/>
        </w:rPr>
        <w:t>Годными к посту</w:t>
      </w:r>
      <w:r w:rsidR="00106171">
        <w:rPr>
          <w:rFonts w:cstheme="minorHAnsi"/>
          <w:bCs/>
          <w:sz w:val="28"/>
          <w:szCs w:val="28"/>
        </w:rPr>
        <w:t>плению на военную службу по контракт</w:t>
      </w:r>
      <w:r w:rsidR="00CA5703">
        <w:rPr>
          <w:rFonts w:cstheme="minorHAnsi"/>
          <w:bCs/>
          <w:sz w:val="28"/>
          <w:szCs w:val="28"/>
        </w:rPr>
        <w:t>у признаются граждане, которы</w:t>
      </w:r>
      <w:r w:rsidR="00106171">
        <w:rPr>
          <w:rFonts w:cstheme="minorHAnsi"/>
          <w:bCs/>
          <w:sz w:val="28"/>
          <w:szCs w:val="28"/>
        </w:rPr>
        <w:t>е по состоянию здоровья годны к военной службе (категория «А») или годны к военной службе с незначительными ограничениями (категория «Б»).</w:t>
      </w:r>
    </w:p>
    <w:p w:rsidR="00106171" w:rsidRDefault="00471D6D" w:rsidP="00A54904">
      <w:pPr>
        <w:ind w:firstLine="708"/>
        <w:jc w:val="both"/>
        <w:rPr>
          <w:rFonts w:cstheme="minorHAnsi"/>
          <w:bCs/>
          <w:sz w:val="28"/>
          <w:szCs w:val="28"/>
        </w:rPr>
      </w:pPr>
      <w:proofErr w:type="gramStart"/>
      <w:r>
        <w:rPr>
          <w:rFonts w:cstheme="minorHAnsi"/>
          <w:bCs/>
          <w:sz w:val="28"/>
          <w:szCs w:val="28"/>
        </w:rPr>
        <w:t xml:space="preserve">Слайд № 13) </w:t>
      </w:r>
      <w:r w:rsidR="00106171">
        <w:rPr>
          <w:rFonts w:cstheme="minorHAnsi"/>
          <w:bCs/>
          <w:sz w:val="28"/>
          <w:szCs w:val="28"/>
        </w:rPr>
        <w:t>По результатам профессионального психологического отбора выносится одно из четырех заключений о профессиональной пригодности гражданина</w:t>
      </w:r>
      <w:r w:rsidR="002C6629">
        <w:rPr>
          <w:rFonts w:cstheme="minorHAnsi"/>
          <w:bCs/>
          <w:sz w:val="28"/>
          <w:szCs w:val="28"/>
        </w:rPr>
        <w:t xml:space="preserve"> к военной службе по контракту на конкретной воинской должности.</w:t>
      </w:r>
      <w:proofErr w:type="gramEnd"/>
    </w:p>
    <w:p w:rsidR="002C6629" w:rsidRDefault="002C6629" w:rsidP="007B4366">
      <w:pPr>
        <w:spacing w:after="0"/>
        <w:ind w:left="709" w:firstLine="374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Рекомендуется в первую очередь – 1 категория;</w:t>
      </w:r>
    </w:p>
    <w:p w:rsidR="002C6629" w:rsidRDefault="002C6629" w:rsidP="007B4366">
      <w:pPr>
        <w:spacing w:after="0"/>
        <w:ind w:left="709" w:firstLine="374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Рекомендуетс</w:t>
      </w:r>
      <w:proofErr w:type="gramStart"/>
      <w:r>
        <w:rPr>
          <w:rFonts w:cstheme="minorHAnsi"/>
          <w:bCs/>
          <w:sz w:val="28"/>
          <w:szCs w:val="28"/>
        </w:rPr>
        <w:t>я-</w:t>
      </w:r>
      <w:proofErr w:type="gramEnd"/>
      <w:r>
        <w:rPr>
          <w:rFonts w:cstheme="minorHAnsi"/>
          <w:bCs/>
          <w:sz w:val="28"/>
          <w:szCs w:val="28"/>
        </w:rPr>
        <w:t xml:space="preserve"> вторая категория – 2 категория;</w:t>
      </w:r>
    </w:p>
    <w:p w:rsidR="002C6629" w:rsidRDefault="002C6629" w:rsidP="007B4366">
      <w:pPr>
        <w:spacing w:after="0"/>
        <w:ind w:left="709" w:firstLine="374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Рекомендуется условно – 3 категория;</w:t>
      </w:r>
    </w:p>
    <w:p w:rsidR="002C6629" w:rsidRDefault="002C6629" w:rsidP="007B4366">
      <w:pPr>
        <w:spacing w:after="0"/>
        <w:ind w:left="709" w:firstLine="374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Не рекомендуется – 4 категория.</w:t>
      </w:r>
    </w:p>
    <w:p w:rsidR="002C6629" w:rsidRDefault="002C6629" w:rsidP="007B4366">
      <w:pPr>
        <w:ind w:firstLine="708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На военную службу по контракту не может быть принят гражданин, отнесенный по результатам профессионального отбора к 4 категории профессиональной пригодности. </w:t>
      </w:r>
    </w:p>
    <w:p w:rsidR="00E50E07" w:rsidRDefault="00E50E07" w:rsidP="007B4366">
      <w:pPr>
        <w:ind w:firstLine="708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Общими требованиями, кроме </w:t>
      </w:r>
      <w:proofErr w:type="gramStart"/>
      <w:r>
        <w:rPr>
          <w:rFonts w:cstheme="minorHAnsi"/>
          <w:bCs/>
          <w:sz w:val="28"/>
          <w:szCs w:val="28"/>
        </w:rPr>
        <w:t>перечисленных</w:t>
      </w:r>
      <w:proofErr w:type="gramEnd"/>
      <w:r>
        <w:rPr>
          <w:rFonts w:cstheme="minorHAnsi"/>
          <w:bCs/>
          <w:sz w:val="28"/>
          <w:szCs w:val="28"/>
        </w:rPr>
        <w:t xml:space="preserve"> выше, является наличие, как минимум, общего среднего образования.</w:t>
      </w:r>
    </w:p>
    <w:p w:rsidR="00E50E07" w:rsidRPr="00E50E07" w:rsidRDefault="00E50E07" w:rsidP="007B4366">
      <w:pPr>
        <w:ind w:firstLine="708"/>
        <w:jc w:val="both"/>
        <w:rPr>
          <w:rFonts w:cstheme="minorHAnsi"/>
          <w:b/>
          <w:bCs/>
          <w:sz w:val="28"/>
          <w:szCs w:val="28"/>
        </w:rPr>
      </w:pPr>
      <w:r w:rsidRPr="00E50E07">
        <w:rPr>
          <w:rFonts w:cstheme="minorHAnsi"/>
          <w:b/>
          <w:bCs/>
          <w:sz w:val="28"/>
          <w:szCs w:val="28"/>
        </w:rPr>
        <w:t>Учитель:</w:t>
      </w:r>
    </w:p>
    <w:p w:rsidR="00471D6D" w:rsidRDefault="002C6629" w:rsidP="00471D6D">
      <w:pPr>
        <w:ind w:firstLine="708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В Вооруженных силах РФ в настоящее время определен ряд воинских должностей, которые могут комплектоваться солдатами и сержантами, проходящими военную службу по контракту.</w:t>
      </w:r>
      <w:r w:rsidR="00471D6D">
        <w:rPr>
          <w:rFonts w:cstheme="minorHAnsi"/>
          <w:bCs/>
          <w:sz w:val="28"/>
          <w:szCs w:val="28"/>
        </w:rPr>
        <w:t xml:space="preserve"> Потребность контрактников особенно велика на должностях, определяющих уровень боеготовности частей и подразделений. Прежде </w:t>
      </w:r>
      <w:proofErr w:type="gramStart"/>
      <w:r w:rsidR="00471D6D">
        <w:rPr>
          <w:rFonts w:cstheme="minorHAnsi"/>
          <w:bCs/>
          <w:sz w:val="28"/>
          <w:szCs w:val="28"/>
        </w:rPr>
        <w:t>всего</w:t>
      </w:r>
      <w:proofErr w:type="gramEnd"/>
      <w:r w:rsidR="00471D6D">
        <w:rPr>
          <w:rFonts w:cstheme="minorHAnsi"/>
          <w:bCs/>
          <w:sz w:val="28"/>
          <w:szCs w:val="28"/>
        </w:rPr>
        <w:t xml:space="preserve"> это младшие командиры, специалисты по обслуживанию оружия и техники. Женщины приглашаются на должности телефонисток и </w:t>
      </w:r>
      <w:proofErr w:type="spellStart"/>
      <w:r w:rsidR="00471D6D">
        <w:rPr>
          <w:rFonts w:cstheme="minorHAnsi"/>
          <w:bCs/>
          <w:sz w:val="28"/>
          <w:szCs w:val="28"/>
        </w:rPr>
        <w:t>радиотелеграфисток</w:t>
      </w:r>
      <w:proofErr w:type="spellEnd"/>
      <w:r w:rsidR="00471D6D">
        <w:rPr>
          <w:rFonts w:cstheme="minorHAnsi"/>
          <w:bCs/>
          <w:sz w:val="28"/>
          <w:szCs w:val="28"/>
        </w:rPr>
        <w:t xml:space="preserve">, </w:t>
      </w:r>
      <w:proofErr w:type="spellStart"/>
      <w:r w:rsidR="00471D6D">
        <w:rPr>
          <w:rFonts w:cstheme="minorHAnsi"/>
          <w:bCs/>
          <w:sz w:val="28"/>
          <w:szCs w:val="28"/>
        </w:rPr>
        <w:t>планшетисток</w:t>
      </w:r>
      <w:proofErr w:type="spellEnd"/>
      <w:r w:rsidR="00471D6D">
        <w:rPr>
          <w:rFonts w:cstheme="minorHAnsi"/>
          <w:bCs/>
          <w:sz w:val="28"/>
          <w:szCs w:val="28"/>
        </w:rPr>
        <w:t>, медицинских работников и др.</w:t>
      </w:r>
    </w:p>
    <w:p w:rsidR="00A54904" w:rsidRDefault="00FE53DA" w:rsidP="00FE53DA">
      <w:pPr>
        <w:ind w:firstLine="708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Ряд из этих должностей </w:t>
      </w:r>
      <w:r w:rsidR="002C6629">
        <w:rPr>
          <w:rFonts w:cstheme="minorHAnsi"/>
          <w:bCs/>
          <w:sz w:val="28"/>
          <w:szCs w:val="28"/>
        </w:rPr>
        <w:t xml:space="preserve"> по видам воо</w:t>
      </w:r>
      <w:r w:rsidR="00471D6D">
        <w:rPr>
          <w:rFonts w:cstheme="minorHAnsi"/>
          <w:bCs/>
          <w:sz w:val="28"/>
          <w:szCs w:val="28"/>
        </w:rPr>
        <w:t>руженных сил приведен на экране.</w:t>
      </w:r>
      <w:r>
        <w:rPr>
          <w:rFonts w:cstheme="minorHAnsi"/>
          <w:bCs/>
          <w:sz w:val="28"/>
          <w:szCs w:val="28"/>
        </w:rPr>
        <w:t xml:space="preserve"> (Слайд № 14, 15, 16)</w:t>
      </w:r>
    </w:p>
    <w:p w:rsidR="008241E5" w:rsidRDefault="008241E5" w:rsidP="00FE53DA">
      <w:pPr>
        <w:ind w:firstLine="708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- В чем же привлекательность военной службы по контракту?</w:t>
      </w:r>
    </w:p>
    <w:p w:rsidR="008241E5" w:rsidRDefault="008241E5" w:rsidP="00FE53DA">
      <w:pPr>
        <w:ind w:firstLine="708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(слайд № 17)</w:t>
      </w:r>
    </w:p>
    <w:p w:rsidR="00A54904" w:rsidRDefault="009733C0" w:rsidP="0017445B">
      <w:pPr>
        <w:ind w:left="708" w:firstLine="36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Все заключившие контракт имеют право </w:t>
      </w:r>
      <w:proofErr w:type="gramStart"/>
      <w:r>
        <w:rPr>
          <w:rFonts w:cstheme="minorHAnsi"/>
          <w:b/>
          <w:bCs/>
          <w:sz w:val="28"/>
          <w:szCs w:val="28"/>
        </w:rPr>
        <w:t>на</w:t>
      </w:r>
      <w:proofErr w:type="gramEnd"/>
      <w:r>
        <w:rPr>
          <w:rFonts w:cstheme="minorHAnsi"/>
          <w:b/>
          <w:bCs/>
          <w:sz w:val="28"/>
          <w:szCs w:val="28"/>
        </w:rPr>
        <w:t>:</w:t>
      </w:r>
    </w:p>
    <w:p w:rsidR="009733C0" w:rsidRDefault="009733C0" w:rsidP="009733C0">
      <w:pPr>
        <w:pStyle w:val="a3"/>
        <w:numPr>
          <w:ilvl w:val="0"/>
          <w:numId w:val="30"/>
        </w:numPr>
        <w:jc w:val="both"/>
        <w:rPr>
          <w:rFonts w:cstheme="minorHAnsi"/>
          <w:bCs/>
          <w:sz w:val="28"/>
          <w:szCs w:val="28"/>
        </w:rPr>
      </w:pPr>
      <w:r w:rsidRPr="009733C0">
        <w:rPr>
          <w:rFonts w:cstheme="minorHAnsi"/>
          <w:bCs/>
          <w:sz w:val="28"/>
          <w:szCs w:val="28"/>
        </w:rPr>
        <w:t>служеб</w:t>
      </w:r>
      <w:r>
        <w:rPr>
          <w:rFonts w:cstheme="minorHAnsi"/>
          <w:bCs/>
          <w:sz w:val="28"/>
          <w:szCs w:val="28"/>
        </w:rPr>
        <w:t>ную жилую площадь на первые 5 ле</w:t>
      </w:r>
      <w:r w:rsidRPr="009733C0">
        <w:rPr>
          <w:rFonts w:cstheme="minorHAnsi"/>
          <w:bCs/>
          <w:sz w:val="28"/>
          <w:szCs w:val="28"/>
        </w:rPr>
        <w:t xml:space="preserve">т службы, а затем </w:t>
      </w:r>
      <w:r>
        <w:rPr>
          <w:rFonts w:cstheme="minorHAnsi"/>
          <w:bCs/>
          <w:sz w:val="28"/>
          <w:szCs w:val="28"/>
        </w:rPr>
        <w:t>благоустроенное жилье в порядке очереди;</w:t>
      </w:r>
    </w:p>
    <w:p w:rsidR="009733C0" w:rsidRDefault="009733C0" w:rsidP="009733C0">
      <w:pPr>
        <w:pStyle w:val="a3"/>
        <w:numPr>
          <w:ilvl w:val="0"/>
          <w:numId w:val="30"/>
        </w:numPr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lastRenderedPageBreak/>
        <w:t xml:space="preserve">ежемесячное денежное довольствие, а также систему дополнительных вознаграждений и выплат за выслугу лет, классность, службу в отдаленных районах и особые условия места службы; при заключении контракта, при убытии к новому месту службы и при увольнении из </w:t>
      </w:r>
      <w:proofErr w:type="gramStart"/>
      <w:r>
        <w:rPr>
          <w:rFonts w:cstheme="minorHAnsi"/>
          <w:bCs/>
          <w:sz w:val="28"/>
          <w:szCs w:val="28"/>
        </w:rPr>
        <w:t>В</w:t>
      </w:r>
      <w:r w:rsidR="00FD1FB5">
        <w:rPr>
          <w:rFonts w:cstheme="minorHAnsi"/>
          <w:bCs/>
          <w:sz w:val="28"/>
          <w:szCs w:val="28"/>
        </w:rPr>
        <w:t>С</w:t>
      </w:r>
      <w:proofErr w:type="gramEnd"/>
      <w:r w:rsidR="00FD1FB5">
        <w:rPr>
          <w:rFonts w:cstheme="minorHAnsi"/>
          <w:bCs/>
          <w:sz w:val="28"/>
          <w:szCs w:val="28"/>
        </w:rPr>
        <w:t xml:space="preserve"> (с 2012 г. э</w:t>
      </w:r>
      <w:r>
        <w:rPr>
          <w:rFonts w:cstheme="minorHAnsi"/>
          <w:bCs/>
          <w:sz w:val="28"/>
          <w:szCs w:val="28"/>
        </w:rPr>
        <w:t>та сумма должна быть не менее 35 тыс. рублей, как заявил начальник Генерального штаба).</w:t>
      </w:r>
    </w:p>
    <w:p w:rsidR="009733C0" w:rsidRDefault="009733C0" w:rsidP="009733C0">
      <w:pPr>
        <w:pStyle w:val="a3"/>
        <w:numPr>
          <w:ilvl w:val="0"/>
          <w:numId w:val="30"/>
        </w:numPr>
        <w:jc w:val="both"/>
        <w:rPr>
          <w:rFonts w:cstheme="minorHAnsi"/>
          <w:bCs/>
          <w:sz w:val="28"/>
          <w:szCs w:val="28"/>
        </w:rPr>
      </w:pPr>
      <w:proofErr w:type="gramStart"/>
      <w:r>
        <w:rPr>
          <w:rFonts w:cstheme="minorHAnsi"/>
          <w:bCs/>
          <w:sz w:val="28"/>
          <w:szCs w:val="28"/>
        </w:rPr>
        <w:t>бесплатные</w:t>
      </w:r>
      <w:proofErr w:type="gramEnd"/>
      <w:r>
        <w:rPr>
          <w:rFonts w:cstheme="minorHAnsi"/>
          <w:bCs/>
          <w:sz w:val="28"/>
          <w:szCs w:val="28"/>
        </w:rPr>
        <w:t xml:space="preserve"> ежемесячный продовольственный паек, вещевое довольствие, медицинское обслуживание;</w:t>
      </w:r>
    </w:p>
    <w:p w:rsidR="009733C0" w:rsidRDefault="009733C0" w:rsidP="009733C0">
      <w:pPr>
        <w:pStyle w:val="a3"/>
        <w:numPr>
          <w:ilvl w:val="0"/>
          <w:numId w:val="30"/>
        </w:numPr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льготное санаторно-курортное обслуживание, ежегодный отпуск от 30 до 45 суток (в зависимости от выслуги лет) с бесплатным проездом отпускника и членов семьи в оба конца;</w:t>
      </w:r>
    </w:p>
    <w:p w:rsidR="009733C0" w:rsidRDefault="009733C0" w:rsidP="009733C0">
      <w:pPr>
        <w:pStyle w:val="a3"/>
        <w:numPr>
          <w:ilvl w:val="0"/>
          <w:numId w:val="30"/>
        </w:numPr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возможность выхода на пенсию после 20 лет выслуги;</w:t>
      </w:r>
    </w:p>
    <w:p w:rsidR="009733C0" w:rsidRDefault="009733C0" w:rsidP="009733C0">
      <w:pPr>
        <w:pStyle w:val="a3"/>
        <w:numPr>
          <w:ilvl w:val="0"/>
          <w:numId w:val="30"/>
        </w:numPr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ряд существенных льгот по налоговому обложению, государственному страхованию, проезду железнодорожным, воздушным, водным и автомобильным транспортом. </w:t>
      </w:r>
    </w:p>
    <w:p w:rsidR="00A54904" w:rsidRDefault="008241E5" w:rsidP="008241E5">
      <w:pPr>
        <w:pStyle w:val="a3"/>
        <w:ind w:left="1788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(</w:t>
      </w:r>
      <w:r w:rsidRPr="008241E5">
        <w:rPr>
          <w:rFonts w:cstheme="minorHAnsi"/>
          <w:bCs/>
          <w:sz w:val="28"/>
          <w:szCs w:val="28"/>
        </w:rPr>
        <w:t>Слайд № 18-20)</w:t>
      </w:r>
    </w:p>
    <w:p w:rsidR="00DF23CE" w:rsidRPr="00DF23CE" w:rsidRDefault="00DF23CE" w:rsidP="00DF23CE">
      <w:pPr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DF23CE">
        <w:rPr>
          <w:rFonts w:ascii="Times New Roman" w:hAnsi="Times New Roman" w:cs="Times New Roman"/>
          <w:sz w:val="28"/>
          <w:szCs w:val="28"/>
        </w:rPr>
        <w:t>Вернёмся к той мысли, с которой мы начинали сегодняшний урок: ваше профессиональное самоопределение. Всем предлагается поучаствовать в экспресс – опросе «Как я отношусь к возможности поступить на военную службу по контракту? Какие вижу в этом «плюсы»? Какие «минусы»?». На маленьких листочках бумаги вы должны написать своё мнение по этому поводу и наклеить на наш большой опросный лист: справа – положительные аргументы, слева – отрицательные. При желании свои комментарии можно озвучить при подведении итога урока.</w:t>
      </w:r>
    </w:p>
    <w:p w:rsidR="00DD7D96" w:rsidRPr="00A54904" w:rsidRDefault="00DD7D96" w:rsidP="00DD7D96">
      <w:pPr>
        <w:ind w:firstLine="707"/>
        <w:rPr>
          <w:rFonts w:ascii="Times New Roman" w:hAnsi="Times New Roman" w:cs="Times New Roman"/>
          <w:sz w:val="28"/>
          <w:szCs w:val="28"/>
        </w:rPr>
      </w:pPr>
      <w:r w:rsidRPr="00A54904">
        <w:rPr>
          <w:rFonts w:ascii="Times New Roman" w:hAnsi="Times New Roman" w:cs="Times New Roman"/>
          <w:sz w:val="28"/>
          <w:szCs w:val="28"/>
        </w:rPr>
        <w:t xml:space="preserve"> Какие </w:t>
      </w:r>
      <w:r w:rsidRPr="00A54904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A54904">
        <w:rPr>
          <w:rFonts w:ascii="Times New Roman" w:hAnsi="Times New Roman" w:cs="Times New Roman"/>
          <w:sz w:val="28"/>
          <w:szCs w:val="28"/>
        </w:rPr>
        <w:t xml:space="preserve"> </w:t>
      </w:r>
      <w:r w:rsidRPr="00A54904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  <w:r w:rsidRPr="00A54904">
        <w:rPr>
          <w:rFonts w:ascii="Times New Roman" w:hAnsi="Times New Roman" w:cs="Times New Roman"/>
          <w:sz w:val="28"/>
          <w:szCs w:val="28"/>
        </w:rPr>
        <w:t>по теме урока вы можете сделать? (Итог подводят ребята):</w:t>
      </w:r>
    </w:p>
    <w:p w:rsidR="00DD7D96" w:rsidRPr="00A54904" w:rsidRDefault="00DD7D96" w:rsidP="00DD7D96">
      <w:pPr>
        <w:pStyle w:val="a3"/>
        <w:numPr>
          <w:ilvl w:val="0"/>
          <w:numId w:val="29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A54904">
        <w:rPr>
          <w:rFonts w:ascii="Times New Roman" w:hAnsi="Times New Roman" w:cs="Times New Roman"/>
          <w:sz w:val="28"/>
          <w:szCs w:val="28"/>
        </w:rPr>
        <w:t>На се</w:t>
      </w:r>
      <w:r w:rsidR="00A54904" w:rsidRPr="00A54904">
        <w:rPr>
          <w:rFonts w:ascii="Times New Roman" w:hAnsi="Times New Roman" w:cs="Times New Roman"/>
          <w:sz w:val="28"/>
          <w:szCs w:val="28"/>
        </w:rPr>
        <w:t>годняшний день профессия военного</w:t>
      </w:r>
      <w:r w:rsidRPr="00A54904">
        <w:rPr>
          <w:rFonts w:ascii="Times New Roman" w:hAnsi="Times New Roman" w:cs="Times New Roman"/>
          <w:sz w:val="28"/>
          <w:szCs w:val="28"/>
        </w:rPr>
        <w:t xml:space="preserve"> – востребована обществом, государством.</w:t>
      </w:r>
    </w:p>
    <w:p w:rsidR="00DD7D96" w:rsidRPr="00A54904" w:rsidRDefault="00A54904" w:rsidP="00DD7D96">
      <w:pPr>
        <w:pStyle w:val="a3"/>
        <w:numPr>
          <w:ilvl w:val="0"/>
          <w:numId w:val="29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A54904">
        <w:rPr>
          <w:rFonts w:ascii="Times New Roman" w:hAnsi="Times New Roman" w:cs="Times New Roman"/>
          <w:sz w:val="28"/>
          <w:szCs w:val="28"/>
        </w:rPr>
        <w:t>Профессия военного</w:t>
      </w:r>
      <w:r w:rsidR="00DD7D96" w:rsidRPr="00A54904">
        <w:rPr>
          <w:rFonts w:ascii="Times New Roman" w:hAnsi="Times New Roman" w:cs="Times New Roman"/>
          <w:sz w:val="28"/>
          <w:szCs w:val="28"/>
        </w:rPr>
        <w:t xml:space="preserve"> была и остаётся настоящей мужской профессией. Избравший для себя этот профессиональный путь – человек с высоким чувством долга. Этот человек достоин самого высокого уважения.</w:t>
      </w:r>
    </w:p>
    <w:p w:rsidR="00DD7D96" w:rsidRPr="00A54904" w:rsidRDefault="00DD7D96" w:rsidP="00DD7D96">
      <w:pPr>
        <w:pStyle w:val="a3"/>
        <w:numPr>
          <w:ilvl w:val="0"/>
          <w:numId w:val="29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A54904">
        <w:rPr>
          <w:rFonts w:ascii="Times New Roman" w:hAnsi="Times New Roman" w:cs="Times New Roman"/>
          <w:sz w:val="28"/>
          <w:szCs w:val="28"/>
        </w:rPr>
        <w:t>Государство заботится о своих защит</w:t>
      </w:r>
      <w:r w:rsidR="00A54904" w:rsidRPr="00A54904">
        <w:rPr>
          <w:rFonts w:ascii="Times New Roman" w:hAnsi="Times New Roman" w:cs="Times New Roman"/>
          <w:sz w:val="28"/>
          <w:szCs w:val="28"/>
        </w:rPr>
        <w:t xml:space="preserve">никах, делает профессию военного </w:t>
      </w:r>
      <w:r w:rsidRPr="00A54904">
        <w:rPr>
          <w:rFonts w:ascii="Times New Roman" w:hAnsi="Times New Roman" w:cs="Times New Roman"/>
          <w:sz w:val="28"/>
          <w:szCs w:val="28"/>
        </w:rPr>
        <w:t>максимально привлекательной с финансовой точки зрения, предо</w:t>
      </w:r>
      <w:r w:rsidR="00A54904" w:rsidRPr="00A54904">
        <w:rPr>
          <w:rFonts w:ascii="Times New Roman" w:hAnsi="Times New Roman" w:cs="Times New Roman"/>
          <w:sz w:val="28"/>
          <w:szCs w:val="28"/>
        </w:rPr>
        <w:t>ставляет военным</w:t>
      </w:r>
      <w:r w:rsidRPr="00A54904">
        <w:rPr>
          <w:rFonts w:ascii="Times New Roman" w:hAnsi="Times New Roman" w:cs="Times New Roman"/>
          <w:sz w:val="28"/>
          <w:szCs w:val="28"/>
        </w:rPr>
        <w:t xml:space="preserve"> всевозможные льготы.</w:t>
      </w:r>
    </w:p>
    <w:p w:rsidR="00A54904" w:rsidRPr="00A54904" w:rsidRDefault="00A54904" w:rsidP="00DD7D96">
      <w:pPr>
        <w:pStyle w:val="a3"/>
        <w:numPr>
          <w:ilvl w:val="0"/>
          <w:numId w:val="29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A54904">
        <w:rPr>
          <w:rFonts w:ascii="Times New Roman" w:hAnsi="Times New Roman" w:cs="Times New Roman"/>
          <w:sz w:val="28"/>
          <w:szCs w:val="28"/>
        </w:rPr>
        <w:lastRenderedPageBreak/>
        <w:t xml:space="preserve">Профессия военного </w:t>
      </w:r>
      <w:r w:rsidR="00FE53DA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Pr="00A54904">
        <w:rPr>
          <w:rFonts w:ascii="Times New Roman" w:hAnsi="Times New Roman" w:cs="Times New Roman"/>
          <w:sz w:val="28"/>
          <w:szCs w:val="28"/>
        </w:rPr>
        <w:t>популярна среди молодёжи</w:t>
      </w:r>
      <w:r w:rsidR="00DD7D96" w:rsidRPr="00A549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41E5" w:rsidRDefault="008241E5" w:rsidP="00DF23CE">
      <w:pPr>
        <w:pStyle w:val="a3"/>
        <w:spacing w:after="0"/>
        <w:ind w:left="142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 21)</w:t>
      </w:r>
    </w:p>
    <w:p w:rsidR="00A54904" w:rsidRPr="00A54904" w:rsidRDefault="00DD7D96" w:rsidP="00DF23CE">
      <w:pPr>
        <w:pStyle w:val="a3"/>
        <w:spacing w:after="0"/>
        <w:ind w:left="1429"/>
        <w:contextualSpacing w:val="0"/>
        <w:rPr>
          <w:rFonts w:ascii="Times New Roman" w:hAnsi="Times New Roman" w:cs="Times New Roman"/>
          <w:sz w:val="28"/>
          <w:szCs w:val="28"/>
        </w:rPr>
      </w:pPr>
      <w:r w:rsidRPr="00A54904">
        <w:rPr>
          <w:rFonts w:ascii="Times New Roman" w:hAnsi="Times New Roman" w:cs="Times New Roman"/>
          <w:sz w:val="28"/>
          <w:szCs w:val="28"/>
        </w:rPr>
        <w:t>(демонстрируются фотогра</w:t>
      </w:r>
      <w:r w:rsidR="00A54904" w:rsidRPr="00A54904">
        <w:rPr>
          <w:rFonts w:ascii="Times New Roman" w:hAnsi="Times New Roman" w:cs="Times New Roman"/>
          <w:sz w:val="28"/>
          <w:szCs w:val="28"/>
        </w:rPr>
        <w:t xml:space="preserve">фии учеников </w:t>
      </w:r>
      <w:r w:rsidRPr="00A54904">
        <w:rPr>
          <w:rFonts w:ascii="Times New Roman" w:hAnsi="Times New Roman" w:cs="Times New Roman"/>
          <w:sz w:val="28"/>
          <w:szCs w:val="28"/>
        </w:rPr>
        <w:t xml:space="preserve"> школы – курсантов военных вузов). </w:t>
      </w:r>
    </w:p>
    <w:p w:rsidR="00DD7D96" w:rsidRDefault="00DD7D96" w:rsidP="00A54904">
      <w:pPr>
        <w:pStyle w:val="a3"/>
        <w:ind w:left="1427"/>
        <w:contextualSpacing w:val="0"/>
        <w:rPr>
          <w:rFonts w:ascii="Times New Roman" w:hAnsi="Times New Roman" w:cs="Times New Roman"/>
          <w:sz w:val="28"/>
          <w:szCs w:val="28"/>
        </w:rPr>
      </w:pPr>
      <w:r w:rsidRPr="00A54904">
        <w:rPr>
          <w:rFonts w:ascii="Times New Roman" w:hAnsi="Times New Roman" w:cs="Times New Roman"/>
          <w:sz w:val="28"/>
          <w:szCs w:val="28"/>
        </w:rPr>
        <w:t>Возможно, вскоре их ряды сможет пополнить и кто-то из нас.</w:t>
      </w:r>
    </w:p>
    <w:p w:rsidR="00DD7D96" w:rsidRDefault="00E50E07" w:rsidP="00E50E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E0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E07">
        <w:rPr>
          <w:rFonts w:ascii="Times New Roman" w:hAnsi="Times New Roman" w:cs="Times New Roman"/>
          <w:sz w:val="28"/>
          <w:szCs w:val="28"/>
        </w:rPr>
        <w:t xml:space="preserve">Государство всегда </w:t>
      </w:r>
      <w:proofErr w:type="gramStart"/>
      <w:r w:rsidRPr="00E50E07">
        <w:rPr>
          <w:rFonts w:ascii="Times New Roman" w:hAnsi="Times New Roman" w:cs="Times New Roman"/>
          <w:sz w:val="28"/>
          <w:szCs w:val="28"/>
        </w:rPr>
        <w:t>нуждалось</w:t>
      </w:r>
      <w:proofErr w:type="gramEnd"/>
      <w:r w:rsidRPr="00E50E07">
        <w:rPr>
          <w:rFonts w:ascii="Times New Roman" w:hAnsi="Times New Roman" w:cs="Times New Roman"/>
          <w:sz w:val="28"/>
          <w:szCs w:val="28"/>
        </w:rPr>
        <w:t xml:space="preserve"> и всегда будет нуждаться в профессиональных военных. Пока существует государство, будет существовать армия, поэтому профессия военного всегда будет востребована. </w:t>
      </w:r>
    </w:p>
    <w:p w:rsidR="00E50E07" w:rsidRPr="00A54904" w:rsidRDefault="00E50E07" w:rsidP="00E50E07">
      <w:pPr>
        <w:ind w:firstLine="708"/>
        <w:jc w:val="both"/>
        <w:rPr>
          <w:rFonts w:cstheme="minorHAnsi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Выставление оценок,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. 4.5.</w:t>
      </w:r>
    </w:p>
    <w:p w:rsidR="003B7515" w:rsidRPr="0056435E" w:rsidRDefault="003B7515" w:rsidP="00FD4A52">
      <w:pPr>
        <w:ind w:firstLine="355"/>
        <w:jc w:val="both"/>
        <w:rPr>
          <w:rFonts w:cstheme="minorHAnsi"/>
          <w:sz w:val="28"/>
          <w:szCs w:val="28"/>
        </w:rPr>
      </w:pPr>
    </w:p>
    <w:p w:rsidR="00FD4A52" w:rsidRPr="0056435E" w:rsidRDefault="00FD4A52" w:rsidP="00FD4A52">
      <w:pPr>
        <w:pStyle w:val="a3"/>
        <w:ind w:left="715"/>
        <w:rPr>
          <w:rFonts w:cstheme="minorHAnsi"/>
          <w:sz w:val="28"/>
          <w:szCs w:val="28"/>
        </w:rPr>
      </w:pPr>
    </w:p>
    <w:sectPr w:rsidR="00FD4A52" w:rsidRPr="0056435E" w:rsidSect="0056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662AD0E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35" w:hanging="360"/>
      </w:pPr>
    </w:lvl>
    <w:lvl w:ilvl="2" w:tentative="1">
      <w:start w:val="1"/>
      <w:numFmt w:val="lowerRoman"/>
      <w:lvlText w:val="%3."/>
      <w:lvlJc w:val="right"/>
      <w:pPr>
        <w:ind w:left="2155" w:hanging="180"/>
      </w:pPr>
    </w:lvl>
    <w:lvl w:ilvl="3" w:tentative="1">
      <w:start w:val="1"/>
      <w:numFmt w:val="decimal"/>
      <w:lvlText w:val="%4."/>
      <w:lvlJc w:val="left"/>
      <w:pPr>
        <w:ind w:left="2875" w:hanging="360"/>
      </w:pPr>
    </w:lvl>
    <w:lvl w:ilvl="4" w:tentative="1">
      <w:start w:val="1"/>
      <w:numFmt w:val="lowerLetter"/>
      <w:lvlText w:val="%5."/>
      <w:lvlJc w:val="left"/>
      <w:pPr>
        <w:ind w:left="3595" w:hanging="360"/>
      </w:pPr>
    </w:lvl>
    <w:lvl w:ilvl="5" w:tentative="1">
      <w:start w:val="1"/>
      <w:numFmt w:val="lowerRoman"/>
      <w:lvlText w:val="%6."/>
      <w:lvlJc w:val="right"/>
      <w:pPr>
        <w:ind w:left="4315" w:hanging="180"/>
      </w:pPr>
    </w:lvl>
    <w:lvl w:ilvl="6" w:tentative="1">
      <w:start w:val="1"/>
      <w:numFmt w:val="decimal"/>
      <w:lvlText w:val="%7."/>
      <w:lvlJc w:val="left"/>
      <w:pPr>
        <w:ind w:left="5035" w:hanging="360"/>
      </w:pPr>
    </w:lvl>
    <w:lvl w:ilvl="7" w:tentative="1">
      <w:start w:val="1"/>
      <w:numFmt w:val="lowerLetter"/>
      <w:lvlText w:val="%8."/>
      <w:lvlJc w:val="left"/>
      <w:pPr>
        <w:ind w:left="5755" w:hanging="360"/>
      </w:pPr>
    </w:lvl>
    <w:lvl w:ilvl="8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7B00C9C"/>
    <w:multiLevelType w:val="hybridMultilevel"/>
    <w:tmpl w:val="BE14A2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1186892"/>
    <w:multiLevelType w:val="hybridMultilevel"/>
    <w:tmpl w:val="D3FACE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3460C3E"/>
    <w:multiLevelType w:val="hybridMultilevel"/>
    <w:tmpl w:val="9B5C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7D2060"/>
    <w:multiLevelType w:val="hybridMultilevel"/>
    <w:tmpl w:val="9940C9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8EB1CEC"/>
    <w:multiLevelType w:val="hybridMultilevel"/>
    <w:tmpl w:val="737A6F8E"/>
    <w:lvl w:ilvl="0" w:tplc="08982D26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19102720"/>
    <w:multiLevelType w:val="hybridMultilevel"/>
    <w:tmpl w:val="749C067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>
    <w:nsid w:val="19C43CF4"/>
    <w:multiLevelType w:val="hybridMultilevel"/>
    <w:tmpl w:val="556CA802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6">
    <w:nsid w:val="1B92658D"/>
    <w:multiLevelType w:val="hybridMultilevel"/>
    <w:tmpl w:val="33ACB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73EA2"/>
    <w:multiLevelType w:val="hybridMultilevel"/>
    <w:tmpl w:val="3168D768"/>
    <w:lvl w:ilvl="0" w:tplc="0419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18">
    <w:nsid w:val="22D869C9"/>
    <w:multiLevelType w:val="hybridMultilevel"/>
    <w:tmpl w:val="1C789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047AFC"/>
    <w:multiLevelType w:val="hybridMultilevel"/>
    <w:tmpl w:val="EF54E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8D5CA4"/>
    <w:multiLevelType w:val="hybridMultilevel"/>
    <w:tmpl w:val="7796417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28770B76"/>
    <w:multiLevelType w:val="hybridMultilevel"/>
    <w:tmpl w:val="155A5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8231A2"/>
    <w:multiLevelType w:val="hybridMultilevel"/>
    <w:tmpl w:val="C0E8FB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BB43644"/>
    <w:multiLevelType w:val="hybridMultilevel"/>
    <w:tmpl w:val="29421C8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7" w:hanging="360"/>
      </w:pPr>
      <w:rPr>
        <w:rFonts w:ascii="Wingdings" w:hAnsi="Wingdings" w:cs="Wingdings" w:hint="default"/>
      </w:rPr>
    </w:lvl>
  </w:abstractNum>
  <w:abstractNum w:abstractNumId="24">
    <w:nsid w:val="4922654F"/>
    <w:multiLevelType w:val="hybridMultilevel"/>
    <w:tmpl w:val="A63619EC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5">
    <w:nsid w:val="586C6CF0"/>
    <w:multiLevelType w:val="hybridMultilevel"/>
    <w:tmpl w:val="E2685A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B32D86"/>
    <w:multiLevelType w:val="hybridMultilevel"/>
    <w:tmpl w:val="49B05C6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0CA47EA"/>
    <w:multiLevelType w:val="hybridMultilevel"/>
    <w:tmpl w:val="5450E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2936BB"/>
    <w:multiLevelType w:val="hybridMultilevel"/>
    <w:tmpl w:val="C1C407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B570CBE"/>
    <w:multiLevelType w:val="hybridMultilevel"/>
    <w:tmpl w:val="252E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996EA7"/>
    <w:multiLevelType w:val="hybridMultilevel"/>
    <w:tmpl w:val="8AF095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9"/>
  </w:num>
  <w:num w:numId="11">
    <w:abstractNumId w:val="9"/>
  </w:num>
  <w:num w:numId="12">
    <w:abstractNumId w:val="19"/>
  </w:num>
  <w:num w:numId="13">
    <w:abstractNumId w:val="16"/>
  </w:num>
  <w:num w:numId="14">
    <w:abstractNumId w:val="13"/>
  </w:num>
  <w:num w:numId="15">
    <w:abstractNumId w:val="12"/>
  </w:num>
  <w:num w:numId="16">
    <w:abstractNumId w:val="20"/>
  </w:num>
  <w:num w:numId="17">
    <w:abstractNumId w:val="15"/>
  </w:num>
  <w:num w:numId="18">
    <w:abstractNumId w:val="17"/>
  </w:num>
  <w:num w:numId="19">
    <w:abstractNumId w:val="26"/>
  </w:num>
  <w:num w:numId="20">
    <w:abstractNumId w:val="24"/>
  </w:num>
  <w:num w:numId="21">
    <w:abstractNumId w:val="21"/>
  </w:num>
  <w:num w:numId="22">
    <w:abstractNumId w:val="11"/>
  </w:num>
  <w:num w:numId="23">
    <w:abstractNumId w:val="22"/>
  </w:num>
  <w:num w:numId="24">
    <w:abstractNumId w:val="18"/>
  </w:num>
  <w:num w:numId="25">
    <w:abstractNumId w:val="30"/>
  </w:num>
  <w:num w:numId="26">
    <w:abstractNumId w:val="25"/>
  </w:num>
  <w:num w:numId="27">
    <w:abstractNumId w:val="27"/>
  </w:num>
  <w:num w:numId="28">
    <w:abstractNumId w:val="28"/>
  </w:num>
  <w:num w:numId="29">
    <w:abstractNumId w:val="23"/>
  </w:num>
  <w:num w:numId="30">
    <w:abstractNumId w:val="14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00B"/>
    <w:rsid w:val="000003CD"/>
    <w:rsid w:val="00010665"/>
    <w:rsid w:val="00065380"/>
    <w:rsid w:val="0008393B"/>
    <w:rsid w:val="00085359"/>
    <w:rsid w:val="000A7807"/>
    <w:rsid w:val="000E196F"/>
    <w:rsid w:val="000F4D86"/>
    <w:rsid w:val="00106171"/>
    <w:rsid w:val="001462BA"/>
    <w:rsid w:val="0017445B"/>
    <w:rsid w:val="001A0013"/>
    <w:rsid w:val="001C0301"/>
    <w:rsid w:val="00243800"/>
    <w:rsid w:val="00284299"/>
    <w:rsid w:val="002C57B0"/>
    <w:rsid w:val="002C6629"/>
    <w:rsid w:val="002D4332"/>
    <w:rsid w:val="00331DA6"/>
    <w:rsid w:val="0034054C"/>
    <w:rsid w:val="00363800"/>
    <w:rsid w:val="003A09CB"/>
    <w:rsid w:val="003B2651"/>
    <w:rsid w:val="003B7515"/>
    <w:rsid w:val="004060C2"/>
    <w:rsid w:val="00444457"/>
    <w:rsid w:val="00471D6D"/>
    <w:rsid w:val="004A1459"/>
    <w:rsid w:val="004B094D"/>
    <w:rsid w:val="00504380"/>
    <w:rsid w:val="00561698"/>
    <w:rsid w:val="0056435E"/>
    <w:rsid w:val="00585A09"/>
    <w:rsid w:val="005F2151"/>
    <w:rsid w:val="00602BC2"/>
    <w:rsid w:val="00615842"/>
    <w:rsid w:val="00634B25"/>
    <w:rsid w:val="00652E25"/>
    <w:rsid w:val="0068228C"/>
    <w:rsid w:val="00693EE0"/>
    <w:rsid w:val="006E4867"/>
    <w:rsid w:val="00713D09"/>
    <w:rsid w:val="007159C3"/>
    <w:rsid w:val="00736122"/>
    <w:rsid w:val="007B3ADE"/>
    <w:rsid w:val="007B4366"/>
    <w:rsid w:val="00822FD4"/>
    <w:rsid w:val="008241E5"/>
    <w:rsid w:val="00836C38"/>
    <w:rsid w:val="00861A98"/>
    <w:rsid w:val="00875B51"/>
    <w:rsid w:val="008E4343"/>
    <w:rsid w:val="00905D44"/>
    <w:rsid w:val="00907CD9"/>
    <w:rsid w:val="00914D44"/>
    <w:rsid w:val="009273E2"/>
    <w:rsid w:val="009733C0"/>
    <w:rsid w:val="009B1BA3"/>
    <w:rsid w:val="009B776D"/>
    <w:rsid w:val="00A17934"/>
    <w:rsid w:val="00A339F1"/>
    <w:rsid w:val="00A4316B"/>
    <w:rsid w:val="00A54904"/>
    <w:rsid w:val="00AD4213"/>
    <w:rsid w:val="00AE31DE"/>
    <w:rsid w:val="00B8201B"/>
    <w:rsid w:val="00BC20B1"/>
    <w:rsid w:val="00BC63A0"/>
    <w:rsid w:val="00C0421E"/>
    <w:rsid w:val="00C306D7"/>
    <w:rsid w:val="00C709AB"/>
    <w:rsid w:val="00C7376B"/>
    <w:rsid w:val="00C77C3D"/>
    <w:rsid w:val="00CA5703"/>
    <w:rsid w:val="00CA7C2E"/>
    <w:rsid w:val="00CF2B97"/>
    <w:rsid w:val="00D04172"/>
    <w:rsid w:val="00D301E0"/>
    <w:rsid w:val="00D31B7B"/>
    <w:rsid w:val="00D8223C"/>
    <w:rsid w:val="00DD600B"/>
    <w:rsid w:val="00DD7D96"/>
    <w:rsid w:val="00DF23CE"/>
    <w:rsid w:val="00E50E07"/>
    <w:rsid w:val="00E71901"/>
    <w:rsid w:val="00EA434B"/>
    <w:rsid w:val="00EB2558"/>
    <w:rsid w:val="00EB545E"/>
    <w:rsid w:val="00EC669E"/>
    <w:rsid w:val="00ED2941"/>
    <w:rsid w:val="00ED6A5D"/>
    <w:rsid w:val="00EE2970"/>
    <w:rsid w:val="00EF0DF5"/>
    <w:rsid w:val="00EF1978"/>
    <w:rsid w:val="00EF3EFB"/>
    <w:rsid w:val="00EF508A"/>
    <w:rsid w:val="00F03EC7"/>
    <w:rsid w:val="00F3266A"/>
    <w:rsid w:val="00F479F3"/>
    <w:rsid w:val="00F52643"/>
    <w:rsid w:val="00FD1FB5"/>
    <w:rsid w:val="00FD4A52"/>
    <w:rsid w:val="00FE53DA"/>
    <w:rsid w:val="00FE79ED"/>
    <w:rsid w:val="00FF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600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7C3D"/>
    <w:rPr>
      <w:color w:val="00466E"/>
      <w:u w:val="single"/>
    </w:rPr>
  </w:style>
  <w:style w:type="paragraph" w:customStyle="1" w:styleId="formattext">
    <w:name w:val="formattext"/>
    <w:basedOn w:val="a"/>
    <w:rsid w:val="00363800"/>
    <w:pPr>
      <w:spacing w:before="144" w:after="144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8644">
              <w:marLeft w:val="75"/>
              <w:marRight w:val="75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1" w:color="888888"/>
                <w:right w:val="single" w:sz="6" w:space="1" w:color="888888"/>
              </w:divBdr>
              <w:divsChild>
                <w:div w:id="1461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2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37230">
                              <w:marLeft w:val="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9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886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5604">
              <w:marLeft w:val="1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2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kodeks.ru/document/1000000844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ED0F9-DB8B-4F5B-A164-0D7EFC9D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13</Pages>
  <Words>3536</Words>
  <Characters>20159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Коваленко</cp:lastModifiedBy>
  <cp:revision>11</cp:revision>
  <cp:lastPrinted>2011-03-08T18:34:00Z</cp:lastPrinted>
  <dcterms:created xsi:type="dcterms:W3CDTF">2011-03-05T18:57:00Z</dcterms:created>
  <dcterms:modified xsi:type="dcterms:W3CDTF">2011-03-08T18:34:00Z</dcterms:modified>
</cp:coreProperties>
</file>