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544" w:rsidRPr="005367EF" w:rsidRDefault="00577544" w:rsidP="009838C7">
      <w:pPr>
        <w:ind w:left="360"/>
      </w:pPr>
    </w:p>
    <w:p w:rsidR="00577544" w:rsidRPr="00B07B9F" w:rsidRDefault="00577544" w:rsidP="00B07B9F">
      <w:pPr>
        <w:widowControl w:val="0"/>
        <w:autoSpaceDE w:val="0"/>
        <w:snapToGrid w:val="0"/>
        <w:spacing w:after="0" w:line="240" w:lineRule="auto"/>
        <w:ind w:left="170" w:right="5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07B9F">
        <w:rPr>
          <w:rFonts w:ascii="Times New Roman" w:hAnsi="Times New Roman" w:cs="Times New Roman"/>
          <w:b/>
          <w:sz w:val="24"/>
          <w:szCs w:val="24"/>
        </w:rPr>
        <w:t>Этапы по введению ФГОС</w:t>
      </w:r>
      <w:bookmarkEnd w:id="0"/>
      <w:r w:rsidRPr="00B07B9F">
        <w:rPr>
          <w:rFonts w:ascii="Times New Roman" w:hAnsi="Times New Roman" w:cs="Times New Roman"/>
          <w:b/>
          <w:sz w:val="24"/>
          <w:szCs w:val="24"/>
        </w:rPr>
        <w:t xml:space="preserve"> в образовательном учреждении БОУ г. Омска «Гимназия№ 159»</w:t>
      </w:r>
    </w:p>
    <w:p w:rsidR="00577544" w:rsidRPr="00B07B9F" w:rsidRDefault="00577544" w:rsidP="00B07B9F">
      <w:pPr>
        <w:tabs>
          <w:tab w:val="left" w:pos="720"/>
          <w:tab w:val="left" w:pos="900"/>
          <w:tab w:val="left" w:pos="1260"/>
        </w:tabs>
        <w:spacing w:after="0" w:line="240" w:lineRule="auto"/>
        <w:ind w:right="-57" w:firstLine="360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577544" w:rsidRPr="00B07B9F" w:rsidRDefault="00577544" w:rsidP="00B07B9F">
      <w:pPr>
        <w:tabs>
          <w:tab w:val="left" w:pos="720"/>
          <w:tab w:val="left" w:pos="900"/>
          <w:tab w:val="left" w:pos="1260"/>
        </w:tabs>
        <w:spacing w:after="0" w:line="240" w:lineRule="auto"/>
        <w:ind w:right="-57" w:firstLine="360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 w:rsidRPr="00B07B9F">
        <w:rPr>
          <w:rStyle w:val="c5"/>
          <w:rFonts w:ascii="Times New Roman" w:hAnsi="Times New Roman" w:cs="Times New Roman"/>
          <w:sz w:val="24"/>
          <w:szCs w:val="24"/>
        </w:rPr>
        <w:t xml:space="preserve">  С 1 сентября 2011 года стандарт введен в штатном режиме  во всех образовательных учреждениях, имеющих  государственную аккредитацию и готовых к обеспечению </w:t>
      </w:r>
      <w:proofErr w:type="gramStart"/>
      <w:r w:rsidRPr="00B07B9F">
        <w:rPr>
          <w:rStyle w:val="c5"/>
          <w:rFonts w:ascii="Times New Roman" w:hAnsi="Times New Roman" w:cs="Times New Roman"/>
          <w:sz w:val="24"/>
          <w:szCs w:val="24"/>
        </w:rPr>
        <w:t>условий исполнения требований федерального государственного образовательного стандарта начального общего образования</w:t>
      </w:r>
      <w:proofErr w:type="gramEnd"/>
      <w:r w:rsidRPr="00B07B9F">
        <w:rPr>
          <w:rStyle w:val="c5"/>
          <w:rFonts w:ascii="Times New Roman" w:hAnsi="Times New Roman" w:cs="Times New Roman"/>
          <w:sz w:val="24"/>
          <w:szCs w:val="24"/>
        </w:rPr>
        <w:t>.</w:t>
      </w:r>
    </w:p>
    <w:p w:rsidR="00577544" w:rsidRPr="00B07B9F" w:rsidRDefault="00577544" w:rsidP="00B07B9F">
      <w:pPr>
        <w:tabs>
          <w:tab w:val="left" w:pos="720"/>
          <w:tab w:val="left" w:pos="900"/>
          <w:tab w:val="left" w:pos="1260"/>
        </w:tabs>
        <w:spacing w:after="0" w:line="240" w:lineRule="auto"/>
        <w:ind w:right="-57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B07B9F">
        <w:rPr>
          <w:rFonts w:ascii="Times New Roman" w:hAnsi="Times New Roman" w:cs="Times New Roman"/>
          <w:bCs/>
          <w:kern w:val="2"/>
          <w:sz w:val="24"/>
          <w:szCs w:val="24"/>
        </w:rPr>
        <w:tab/>
        <w:t>Проведено шесть этапов разработки и осуществления программы модернизации существующей в гимназии образовательной системы с целью приведения ее в соответствие с требованиями нового ФГОС:</w:t>
      </w:r>
    </w:p>
    <w:p w:rsidR="00577544" w:rsidRPr="00B07B9F" w:rsidRDefault="00577544" w:rsidP="00B07B9F">
      <w:pPr>
        <w:tabs>
          <w:tab w:val="left" w:pos="720"/>
          <w:tab w:val="left" w:pos="900"/>
          <w:tab w:val="left" w:pos="1260"/>
        </w:tabs>
        <w:spacing w:after="0" w:line="240" w:lineRule="auto"/>
        <w:ind w:right="-57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B07B9F">
        <w:rPr>
          <w:rFonts w:ascii="Times New Roman" w:hAnsi="Times New Roman" w:cs="Times New Roman"/>
          <w:bCs/>
          <w:kern w:val="2"/>
          <w:sz w:val="24"/>
          <w:szCs w:val="24"/>
        </w:rPr>
        <w:t xml:space="preserve"> 1.Знакомство с нормативными документами</w:t>
      </w:r>
      <w:r w:rsidRPr="00B07B9F">
        <w:rPr>
          <w:rFonts w:ascii="Times New Roman" w:hAnsi="Times New Roman" w:cs="Times New Roman"/>
          <w:sz w:val="24"/>
          <w:szCs w:val="24"/>
        </w:rPr>
        <w:t>, с содержанием федерального государственного образовательного стандарта начального общего образования.</w:t>
      </w:r>
    </w:p>
    <w:p w:rsidR="00577544" w:rsidRPr="00B07B9F" w:rsidRDefault="00577544" w:rsidP="00B07B9F">
      <w:pPr>
        <w:tabs>
          <w:tab w:val="left" w:pos="900"/>
          <w:tab w:val="left" w:pos="1260"/>
        </w:tabs>
        <w:spacing w:after="0" w:line="240" w:lineRule="auto"/>
        <w:ind w:right="-57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B07B9F">
        <w:rPr>
          <w:rFonts w:ascii="Times New Roman" w:hAnsi="Times New Roman" w:cs="Times New Roman"/>
          <w:bCs/>
          <w:kern w:val="2"/>
          <w:sz w:val="24"/>
          <w:szCs w:val="24"/>
        </w:rPr>
        <w:t>2. Формирование рабочей группы по разработке проекта модернизированной образовательной системы начальной ступени школы  и органов управления программой введения ФГОС.</w:t>
      </w:r>
    </w:p>
    <w:p w:rsidR="00577544" w:rsidRPr="00B07B9F" w:rsidRDefault="00577544" w:rsidP="00B07B9F">
      <w:pPr>
        <w:tabs>
          <w:tab w:val="left" w:pos="900"/>
          <w:tab w:val="left" w:pos="1260"/>
          <w:tab w:val="left" w:pos="5580"/>
        </w:tabs>
        <w:overflowPunct w:val="0"/>
        <w:autoSpaceDE w:val="0"/>
        <w:autoSpaceDN w:val="0"/>
        <w:adjustRightInd w:val="0"/>
        <w:spacing w:after="0" w:line="240" w:lineRule="auto"/>
        <w:ind w:right="-57"/>
        <w:jc w:val="both"/>
        <w:textAlignment w:val="baseline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B07B9F">
        <w:rPr>
          <w:rFonts w:ascii="Times New Roman" w:hAnsi="Times New Roman" w:cs="Times New Roman"/>
          <w:bCs/>
          <w:sz w:val="24"/>
          <w:szCs w:val="24"/>
        </w:rPr>
        <w:t>3. О</w:t>
      </w:r>
      <w:r w:rsidRPr="00B07B9F">
        <w:rPr>
          <w:rFonts w:ascii="Times New Roman" w:hAnsi="Times New Roman" w:cs="Times New Roman"/>
          <w:bCs/>
          <w:kern w:val="2"/>
          <w:sz w:val="24"/>
          <w:szCs w:val="24"/>
        </w:rPr>
        <w:t xml:space="preserve">пределение необходимых изменений в существующей образовательной системе начальной ступени школы. </w:t>
      </w:r>
    </w:p>
    <w:p w:rsidR="00577544" w:rsidRPr="00B07B9F" w:rsidRDefault="00577544" w:rsidP="00B07B9F">
      <w:pPr>
        <w:pStyle w:val="Style1"/>
        <w:tabs>
          <w:tab w:val="left" w:pos="900"/>
          <w:tab w:val="left" w:pos="1260"/>
        </w:tabs>
        <w:ind w:right="-57"/>
        <w:jc w:val="both"/>
        <w:rPr>
          <w:kern w:val="2"/>
        </w:rPr>
      </w:pPr>
      <w:r w:rsidRPr="00B07B9F">
        <w:t>4. Р</w:t>
      </w:r>
      <w:r w:rsidRPr="00B07B9F">
        <w:rPr>
          <w:bCs/>
          <w:kern w:val="2"/>
        </w:rPr>
        <w:t xml:space="preserve">азработка проекта модернизированной </w:t>
      </w:r>
      <w:r w:rsidRPr="00B07B9F">
        <w:rPr>
          <w:kern w:val="2"/>
        </w:rPr>
        <w:t>образовательной системы начальной ступени школы.</w:t>
      </w:r>
    </w:p>
    <w:p w:rsidR="00577544" w:rsidRPr="00B07B9F" w:rsidRDefault="00577544" w:rsidP="00B07B9F">
      <w:pPr>
        <w:tabs>
          <w:tab w:val="left" w:pos="90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 xml:space="preserve">5. Разработка </w:t>
      </w:r>
      <w:proofErr w:type="gramStart"/>
      <w:r w:rsidRPr="00B07B9F">
        <w:rPr>
          <w:rFonts w:ascii="Times New Roman" w:hAnsi="Times New Roman" w:cs="Times New Roman"/>
          <w:sz w:val="24"/>
          <w:szCs w:val="24"/>
        </w:rPr>
        <w:t>плана-графика модернизации образовательной системы начальной ступени школы</w:t>
      </w:r>
      <w:proofErr w:type="gramEnd"/>
      <w:r w:rsidRPr="00B07B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7544" w:rsidRPr="00B07B9F" w:rsidRDefault="00577544" w:rsidP="00B07B9F">
      <w:pPr>
        <w:tabs>
          <w:tab w:val="left" w:pos="900"/>
          <w:tab w:val="left" w:pos="1260"/>
          <w:tab w:val="left" w:pos="55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B07B9F">
        <w:rPr>
          <w:rFonts w:ascii="Times New Roman" w:hAnsi="Times New Roman" w:cs="Times New Roman"/>
          <w:bCs/>
          <w:sz w:val="24"/>
          <w:szCs w:val="24"/>
        </w:rPr>
        <w:t>6.Реализация запланированных изменений в образовательной системе образовательного учреждения</w:t>
      </w:r>
    </w:p>
    <w:p w:rsidR="00577544" w:rsidRPr="00B07B9F" w:rsidRDefault="00577544" w:rsidP="00B07B9F">
      <w:pPr>
        <w:tabs>
          <w:tab w:val="left" w:pos="720"/>
          <w:tab w:val="left" w:pos="900"/>
          <w:tab w:val="left" w:pos="1260"/>
          <w:tab w:val="left" w:pos="5580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77544" w:rsidRPr="00B07B9F" w:rsidRDefault="00577544" w:rsidP="00B07B9F">
      <w:pPr>
        <w:pStyle w:val="2"/>
        <w:tabs>
          <w:tab w:val="left" w:pos="720"/>
          <w:tab w:val="left" w:pos="900"/>
          <w:tab w:val="left" w:pos="1260"/>
        </w:tabs>
        <w:ind w:firstLine="360"/>
        <w:rPr>
          <w:bCs/>
          <w:kern w:val="2"/>
        </w:rPr>
      </w:pPr>
      <w:r w:rsidRPr="00B07B9F">
        <w:rPr>
          <w:b/>
        </w:rPr>
        <w:t>Этап 1:</w:t>
      </w:r>
      <w:r w:rsidRPr="00B07B9F">
        <w:t xml:space="preserve"> На первом этапе в гимназии была собрана вся необходимая нормативно-правовая база федерального, регионального и муниципального уровня, регламентирующая деятельность по  внедрению ФГОС. Документация школьного уровня также подготовлена в полном объёме. Программа перехода на ФГОС второго поколения содержит перечень мероприятий и  материалов, регламентирующих создание методических, кадровых, материально-технических и санитарно-гигиенических условий для полноценной реализации основной образовательной программы начального общего образования. </w:t>
      </w:r>
      <w:r w:rsidRPr="00B07B9F">
        <w:rPr>
          <w:bCs/>
          <w:kern w:val="2"/>
        </w:rPr>
        <w:t xml:space="preserve">Учителя всей гимназии должны быть достаточно информированы </w:t>
      </w:r>
      <w:r w:rsidRPr="00B07B9F">
        <w:rPr>
          <w:kern w:val="2"/>
        </w:rPr>
        <w:t xml:space="preserve">о концепции, содержании и условиях реализации ФГОС второго поколения, а также должны иметь представление об особенностях проектной деятельности (целях, этапах, требованиях к промежуточным и окончательным результатам, их оформлению и т.д.). </w:t>
      </w:r>
      <w:r w:rsidRPr="00B07B9F">
        <w:t>Работа по  ФГОС (начальная школа) второго поколения в нашей гимназии, изучение концепции ФГОС и сопровождающих их материалов позволила подготовить группу администраторов и учителей, готовых работать во главе рабочих групп.</w:t>
      </w:r>
      <w:r w:rsidRPr="00B07B9F">
        <w:rPr>
          <w:bCs/>
          <w:kern w:val="2"/>
        </w:rPr>
        <w:t xml:space="preserve">  </w:t>
      </w:r>
    </w:p>
    <w:p w:rsidR="00577544" w:rsidRPr="00B07B9F" w:rsidRDefault="00577544" w:rsidP="00B07B9F">
      <w:pPr>
        <w:pStyle w:val="2"/>
        <w:tabs>
          <w:tab w:val="left" w:pos="720"/>
          <w:tab w:val="left" w:pos="900"/>
          <w:tab w:val="left" w:pos="1260"/>
        </w:tabs>
        <w:ind w:firstLine="360"/>
        <w:rPr>
          <w:bCs/>
          <w:kern w:val="2"/>
        </w:rPr>
      </w:pPr>
    </w:p>
    <w:p w:rsidR="00577544" w:rsidRPr="00B07B9F" w:rsidRDefault="00577544" w:rsidP="00B07B9F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B07B9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07B9F">
        <w:rPr>
          <w:rFonts w:ascii="Times New Roman" w:hAnsi="Times New Roman" w:cs="Times New Roman"/>
          <w:b/>
          <w:bCs/>
          <w:kern w:val="2"/>
          <w:sz w:val="24"/>
          <w:szCs w:val="24"/>
        </w:rPr>
        <w:t>Этап 2:</w:t>
      </w:r>
      <w:r w:rsidRPr="00B07B9F">
        <w:rPr>
          <w:rFonts w:ascii="Times New Roman" w:hAnsi="Times New Roman" w:cs="Times New Roman"/>
          <w:bCs/>
          <w:kern w:val="2"/>
          <w:sz w:val="24"/>
          <w:szCs w:val="24"/>
        </w:rPr>
        <w:t xml:space="preserve"> формирование рабочей группы по разработке проекта модернизированной образовательной системы начальной  ступени школы  и органов управления программой введения ФГОС</w:t>
      </w:r>
    </w:p>
    <w:p w:rsidR="00577544" w:rsidRPr="00B07B9F" w:rsidRDefault="00577544" w:rsidP="00B07B9F">
      <w:pPr>
        <w:pStyle w:val="2"/>
        <w:tabs>
          <w:tab w:val="left" w:pos="720"/>
          <w:tab w:val="left" w:pos="900"/>
          <w:tab w:val="left" w:pos="1260"/>
        </w:tabs>
        <w:ind w:firstLine="360"/>
        <w:rPr>
          <w:kern w:val="2"/>
        </w:rPr>
      </w:pPr>
      <w:r w:rsidRPr="00B07B9F">
        <w:rPr>
          <w:bCs/>
          <w:iCs/>
          <w:kern w:val="2"/>
        </w:rPr>
        <w:t xml:space="preserve">Современные методы крупномасштабных нововведений в организациях предусматривают создание гибких проектных форм организации процессов  изменений. Модель предусматривает  при введении ФГОС  </w:t>
      </w:r>
      <w:r w:rsidRPr="00B07B9F">
        <w:rPr>
          <w:bCs/>
          <w:kern w:val="2"/>
        </w:rPr>
        <w:t>в образовательном учреждении  Научно методического Совета, призванного обеспечивать координацию действий всего педагогического коллектива,</w:t>
      </w:r>
      <w:r w:rsidRPr="00B07B9F">
        <w:rPr>
          <w:bCs/>
          <w:color w:val="000000"/>
        </w:rPr>
        <w:t xml:space="preserve"> а также осуществлять </w:t>
      </w:r>
      <w:r w:rsidRPr="00B07B9F">
        <w:t>информационное, консалтинговое и научно-методическое сопровождение инновационного процесса. Д</w:t>
      </w:r>
      <w:r w:rsidRPr="00B07B9F">
        <w:rPr>
          <w:bCs/>
          <w:kern w:val="2"/>
        </w:rPr>
        <w:t xml:space="preserve">еятельность этого органа управления предлагается регламентировать специальным Положением о Научно методическом Совете, планом работы. Затем  был осуществлен переход к созданию </w:t>
      </w:r>
      <w:r w:rsidRPr="00B07B9F">
        <w:rPr>
          <w:bCs/>
          <w:kern w:val="2"/>
        </w:rPr>
        <w:lastRenderedPageBreak/>
        <w:t xml:space="preserve">рабочей группы </w:t>
      </w:r>
      <w:r w:rsidRPr="00B07B9F">
        <w:rPr>
          <w:bCs/>
          <w:iCs/>
          <w:kern w:val="2"/>
        </w:rPr>
        <w:t>по разработке проекта модернизированной образовательной системы (по кафедрам).</w:t>
      </w:r>
      <w:r w:rsidRPr="00B07B9F">
        <w:rPr>
          <w:bCs/>
          <w:kern w:val="2"/>
        </w:rPr>
        <w:t xml:space="preserve"> Издавался  приказ о создании рабочей группы.</w:t>
      </w:r>
    </w:p>
    <w:p w:rsidR="00577544" w:rsidRPr="00B07B9F" w:rsidRDefault="00577544" w:rsidP="00B07B9F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B07B9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07B9F">
        <w:rPr>
          <w:rFonts w:ascii="Times New Roman" w:hAnsi="Times New Roman" w:cs="Times New Roman"/>
          <w:sz w:val="24"/>
          <w:szCs w:val="24"/>
        </w:rPr>
        <w:t xml:space="preserve">Задачи этапа. </w:t>
      </w:r>
      <w:r w:rsidRPr="00B07B9F">
        <w:rPr>
          <w:rFonts w:ascii="Times New Roman" w:hAnsi="Times New Roman" w:cs="Times New Roman"/>
          <w:kern w:val="2"/>
          <w:sz w:val="24"/>
          <w:szCs w:val="24"/>
        </w:rPr>
        <w:t>При формировании рабочей группы по разработке проекта модернизированной образовательной системы на начальной ступени необходимо:</w:t>
      </w:r>
    </w:p>
    <w:p w:rsidR="00577544" w:rsidRPr="00B07B9F" w:rsidRDefault="00577544" w:rsidP="00B07B9F">
      <w:pPr>
        <w:numPr>
          <w:ilvl w:val="0"/>
          <w:numId w:val="2"/>
        </w:numPr>
        <w:tabs>
          <w:tab w:val="num" w:pos="0"/>
          <w:tab w:val="left" w:pos="720"/>
          <w:tab w:val="left" w:pos="900"/>
          <w:tab w:val="left" w:pos="1080"/>
          <w:tab w:val="left" w:pos="12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определить состав рабочей группы;</w:t>
      </w:r>
    </w:p>
    <w:p w:rsidR="00577544" w:rsidRPr="00B07B9F" w:rsidRDefault="00577544" w:rsidP="00B07B9F">
      <w:pPr>
        <w:numPr>
          <w:ilvl w:val="0"/>
          <w:numId w:val="2"/>
        </w:numPr>
        <w:tabs>
          <w:tab w:val="num" w:pos="0"/>
          <w:tab w:val="left" w:pos="720"/>
          <w:tab w:val="left" w:pos="900"/>
          <w:tab w:val="left" w:pos="1080"/>
          <w:tab w:val="left" w:pos="12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назначить руководителя рабочей группы;</w:t>
      </w:r>
    </w:p>
    <w:p w:rsidR="00577544" w:rsidRPr="00B07B9F" w:rsidRDefault="00577544" w:rsidP="00B07B9F">
      <w:pPr>
        <w:numPr>
          <w:ilvl w:val="0"/>
          <w:numId w:val="2"/>
        </w:numPr>
        <w:tabs>
          <w:tab w:val="num" w:pos="0"/>
          <w:tab w:val="left" w:pos="720"/>
          <w:tab w:val="left" w:pos="900"/>
          <w:tab w:val="left" w:pos="1080"/>
          <w:tab w:val="left" w:pos="12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определить порядок ее работы;</w:t>
      </w:r>
    </w:p>
    <w:p w:rsidR="00577544" w:rsidRPr="00B07B9F" w:rsidRDefault="00577544" w:rsidP="00B07B9F">
      <w:pPr>
        <w:numPr>
          <w:ilvl w:val="0"/>
          <w:numId w:val="2"/>
        </w:numPr>
        <w:tabs>
          <w:tab w:val="num" w:pos="0"/>
          <w:tab w:val="left" w:pos="720"/>
          <w:tab w:val="left" w:pos="900"/>
          <w:tab w:val="left" w:pos="1080"/>
          <w:tab w:val="left" w:pos="12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поставить перед группой общую задачу и задачу следующего этапа</w:t>
      </w:r>
      <w:r w:rsidRPr="00B07B9F">
        <w:rPr>
          <w:rStyle w:val="a7"/>
          <w:rFonts w:ascii="Times New Roman" w:hAnsi="Times New Roman" w:cs="Times New Roman"/>
          <w:sz w:val="24"/>
          <w:szCs w:val="24"/>
        </w:rPr>
        <w:footnoteReference w:id="1"/>
      </w:r>
      <w:r w:rsidRPr="00B07B9F">
        <w:rPr>
          <w:rFonts w:ascii="Times New Roman" w:hAnsi="Times New Roman" w:cs="Times New Roman"/>
          <w:sz w:val="24"/>
          <w:szCs w:val="24"/>
        </w:rPr>
        <w:t>.</w:t>
      </w:r>
    </w:p>
    <w:p w:rsidR="00577544" w:rsidRPr="00B07B9F" w:rsidRDefault="00577544" w:rsidP="00B07B9F">
      <w:pPr>
        <w:tabs>
          <w:tab w:val="left" w:pos="720"/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Содержание этапа:</w:t>
      </w:r>
      <w:r w:rsidRPr="00B07B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7B9F">
        <w:rPr>
          <w:rFonts w:ascii="Times New Roman" w:hAnsi="Times New Roman" w:cs="Times New Roman"/>
          <w:sz w:val="24"/>
          <w:szCs w:val="24"/>
        </w:rPr>
        <w:t xml:space="preserve">Рабочая группа создается для разработки и реализации проекта модернизации образовательной системы начальной ступени в соответствии с требованиями </w:t>
      </w:r>
      <w:r w:rsidRPr="00B07B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ФГОС нового поколения. </w:t>
      </w:r>
      <w:r w:rsidRPr="00B07B9F">
        <w:rPr>
          <w:rFonts w:ascii="Times New Roman" w:hAnsi="Times New Roman" w:cs="Times New Roman"/>
          <w:sz w:val="24"/>
          <w:szCs w:val="24"/>
        </w:rPr>
        <w:t xml:space="preserve"> В состав рабочей группы  включили </w:t>
      </w:r>
      <w:r w:rsidRPr="00B07B9F">
        <w:rPr>
          <w:rStyle w:val="a8"/>
          <w:rFonts w:ascii="Times New Roman" w:hAnsi="Times New Roman" w:cs="Times New Roman"/>
          <w:sz w:val="24"/>
          <w:szCs w:val="24"/>
        </w:rPr>
        <w:t xml:space="preserve">всех </w:t>
      </w:r>
      <w:r w:rsidRPr="00B07B9F">
        <w:rPr>
          <w:rFonts w:ascii="Times New Roman" w:hAnsi="Times New Roman" w:cs="Times New Roman"/>
          <w:sz w:val="24"/>
          <w:szCs w:val="24"/>
        </w:rPr>
        <w:t>педагогов начальных классов, а также ряд педагогов средней и старшей школы, чтобы сохранить преемственность ступеней и вырабатывать новые нестандартные решения для начальной школы.</w:t>
      </w:r>
      <w:r w:rsidRPr="00B07B9F">
        <w:rPr>
          <w:rFonts w:ascii="Times New Roman" w:hAnsi="Times New Roman" w:cs="Times New Roman"/>
          <w:bCs/>
          <w:iCs/>
          <w:kern w:val="2"/>
          <w:sz w:val="24"/>
          <w:szCs w:val="24"/>
        </w:rPr>
        <w:t xml:space="preserve"> </w:t>
      </w:r>
      <w:r w:rsidRPr="00B07B9F">
        <w:rPr>
          <w:rFonts w:ascii="Times New Roman" w:hAnsi="Times New Roman" w:cs="Times New Roman"/>
          <w:bCs/>
          <w:kern w:val="2"/>
          <w:sz w:val="24"/>
          <w:szCs w:val="24"/>
        </w:rPr>
        <w:t>Руководство деятельностью рабочей группы  поручили администрации образовательного учреждения  и  руководителю кафедры учителей начальных классов. Состав рабочей группы и порядок ее работы утверждается приказом директора образовательного учреждения</w:t>
      </w:r>
      <w:proofErr w:type="gramStart"/>
      <w:r w:rsidRPr="00B07B9F">
        <w:rPr>
          <w:rFonts w:ascii="Times New Roman" w:hAnsi="Times New Roman" w:cs="Times New Roman"/>
          <w:bCs/>
          <w:kern w:val="2"/>
          <w:sz w:val="24"/>
          <w:szCs w:val="24"/>
        </w:rPr>
        <w:t xml:space="preserve"> .</w:t>
      </w:r>
      <w:proofErr w:type="gramEnd"/>
    </w:p>
    <w:p w:rsidR="00577544" w:rsidRPr="00B07B9F" w:rsidRDefault="00577544" w:rsidP="00B07B9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bCs/>
          <w:kern w:val="2"/>
          <w:sz w:val="24"/>
          <w:szCs w:val="24"/>
        </w:rPr>
        <w:t xml:space="preserve">После издания приказа о  создании рабочих групп   проводили   заседания, на котором перед участниками проекта ставятся конкретные цели его разработки и реализации и определяются задачи группы.  В начале работы группы должен быть определен и принят  всеми  участниками порядок ее работы.  Групповая форма работы осуществлялась на совместных заседаниях кафедры развития младших школьников, периодичность которых определяется на первом заседании, посредством совместных обсуждений определенных вопросов. В промежутке между заседаниями участники рабочей группы индивидуально или в </w:t>
      </w:r>
      <w:proofErr w:type="spellStart"/>
      <w:r w:rsidRPr="00B07B9F">
        <w:rPr>
          <w:rFonts w:ascii="Times New Roman" w:hAnsi="Times New Roman" w:cs="Times New Roman"/>
          <w:bCs/>
          <w:kern w:val="2"/>
          <w:sz w:val="24"/>
          <w:szCs w:val="24"/>
        </w:rPr>
        <w:t>кроссфункциональных</w:t>
      </w:r>
      <w:proofErr w:type="spellEnd"/>
      <w:r w:rsidRPr="00B07B9F">
        <w:rPr>
          <w:rFonts w:ascii="Times New Roman" w:hAnsi="Times New Roman" w:cs="Times New Roman"/>
          <w:bCs/>
          <w:kern w:val="2"/>
          <w:sz w:val="24"/>
          <w:szCs w:val="24"/>
        </w:rPr>
        <w:t xml:space="preserve"> командах (2 - 3 человека из других кафедр) решали порученные задачи. В гимназии были созданы несколько таких команд: «Создание учебного портфолио»</w:t>
      </w:r>
      <w:proofErr w:type="gramStart"/>
      <w:r w:rsidRPr="00B07B9F">
        <w:rPr>
          <w:rFonts w:ascii="Times New Roman" w:hAnsi="Times New Roman" w:cs="Times New Roman"/>
          <w:bCs/>
          <w:kern w:val="2"/>
          <w:sz w:val="24"/>
          <w:szCs w:val="24"/>
        </w:rPr>
        <w:t xml:space="preserve"> ,</w:t>
      </w:r>
      <w:proofErr w:type="gramEnd"/>
      <w:r w:rsidRPr="00B07B9F">
        <w:rPr>
          <w:rFonts w:ascii="Times New Roman" w:hAnsi="Times New Roman" w:cs="Times New Roman"/>
          <w:bCs/>
          <w:kern w:val="2"/>
          <w:sz w:val="24"/>
          <w:szCs w:val="24"/>
        </w:rPr>
        <w:t xml:space="preserve"> разработка программы «Творчество.</w:t>
      </w:r>
      <w:r w:rsidR="00A43930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07B9F">
        <w:rPr>
          <w:rFonts w:ascii="Times New Roman" w:hAnsi="Times New Roman" w:cs="Times New Roman"/>
          <w:bCs/>
          <w:kern w:val="2"/>
          <w:sz w:val="24"/>
          <w:szCs w:val="24"/>
        </w:rPr>
        <w:t>Активность, Действие» по созданию условий для реализации способностей одаренных и талантливых детей</w:t>
      </w:r>
      <w:proofErr w:type="gramStart"/>
      <w:r w:rsidRPr="00B07B9F">
        <w:rPr>
          <w:rFonts w:ascii="Times New Roman" w:hAnsi="Times New Roman" w:cs="Times New Roman"/>
          <w:bCs/>
          <w:kern w:val="2"/>
          <w:sz w:val="24"/>
          <w:szCs w:val="24"/>
        </w:rPr>
        <w:t xml:space="preserve"> ,</w:t>
      </w:r>
      <w:proofErr w:type="gramEnd"/>
      <w:r w:rsidRPr="00B07B9F">
        <w:rPr>
          <w:rFonts w:ascii="Times New Roman" w:hAnsi="Times New Roman" w:cs="Times New Roman"/>
          <w:bCs/>
          <w:kern w:val="2"/>
          <w:sz w:val="24"/>
          <w:szCs w:val="24"/>
        </w:rPr>
        <w:t xml:space="preserve"> разработка страни</w:t>
      </w:r>
      <w:r w:rsidR="00A43930">
        <w:rPr>
          <w:rFonts w:ascii="Times New Roman" w:hAnsi="Times New Roman" w:cs="Times New Roman"/>
          <w:bCs/>
          <w:kern w:val="2"/>
          <w:sz w:val="24"/>
          <w:szCs w:val="24"/>
        </w:rPr>
        <w:t xml:space="preserve">цы «Кафедра» на сайте гимназии, </w:t>
      </w:r>
      <w:r w:rsidRPr="00B07B9F">
        <w:rPr>
          <w:rFonts w:ascii="Times New Roman" w:hAnsi="Times New Roman" w:cs="Times New Roman"/>
          <w:bCs/>
          <w:kern w:val="2"/>
          <w:sz w:val="24"/>
          <w:szCs w:val="24"/>
        </w:rPr>
        <w:t>разработка проекта «Здоровый образ жизни»(для родителей), «Формирование культуры здорового образа жизни»(для учащихся).</w:t>
      </w:r>
    </w:p>
    <w:p w:rsidR="00577544" w:rsidRPr="00B07B9F" w:rsidRDefault="00577544" w:rsidP="00B07B9F">
      <w:pPr>
        <w:pStyle w:val="2"/>
        <w:tabs>
          <w:tab w:val="left" w:pos="720"/>
          <w:tab w:val="left" w:pos="900"/>
          <w:tab w:val="left" w:pos="1260"/>
        </w:tabs>
        <w:ind w:firstLine="0"/>
        <w:rPr>
          <w:bCs/>
          <w:kern w:val="2"/>
        </w:rPr>
      </w:pPr>
      <w:r w:rsidRPr="00B07B9F">
        <w:rPr>
          <w:bCs/>
          <w:kern w:val="2"/>
        </w:rPr>
        <w:t xml:space="preserve"> </w:t>
      </w:r>
      <w:r w:rsidRPr="00B07B9F">
        <w:rPr>
          <w:bCs/>
          <w:kern w:val="2"/>
        </w:rPr>
        <w:tab/>
        <w:t xml:space="preserve"> </w:t>
      </w:r>
    </w:p>
    <w:p w:rsidR="00577544" w:rsidRPr="00B07B9F" w:rsidRDefault="00577544" w:rsidP="00B07B9F">
      <w:pPr>
        <w:tabs>
          <w:tab w:val="left" w:pos="720"/>
          <w:tab w:val="left" w:pos="90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B07B9F">
        <w:rPr>
          <w:rFonts w:ascii="Times New Roman" w:hAnsi="Times New Roman" w:cs="Times New Roman"/>
          <w:b/>
          <w:sz w:val="24"/>
          <w:szCs w:val="24"/>
        </w:rPr>
        <w:t>Этап 3:</w:t>
      </w:r>
      <w:r w:rsidRPr="00B07B9F">
        <w:rPr>
          <w:rFonts w:ascii="Times New Roman" w:hAnsi="Times New Roman" w:cs="Times New Roman"/>
          <w:sz w:val="24"/>
          <w:szCs w:val="24"/>
        </w:rPr>
        <w:t xml:space="preserve"> о</w:t>
      </w:r>
      <w:r w:rsidRPr="00B07B9F">
        <w:rPr>
          <w:rFonts w:ascii="Times New Roman" w:hAnsi="Times New Roman" w:cs="Times New Roman"/>
          <w:bCs/>
          <w:kern w:val="2"/>
          <w:sz w:val="24"/>
          <w:szCs w:val="24"/>
        </w:rPr>
        <w:t>пределение изменений в существующей образовательной системе начальной ступени школы, необходимых для приведения  ее  в соответствие с требованиями ФГОС.</w:t>
      </w:r>
    </w:p>
    <w:p w:rsidR="00577544" w:rsidRPr="00B07B9F" w:rsidRDefault="00577544" w:rsidP="00B07B9F">
      <w:pPr>
        <w:tabs>
          <w:tab w:val="left" w:pos="720"/>
          <w:tab w:val="left" w:pos="90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 xml:space="preserve">Задачи этапа:   на этом этапе должен быть получен ответ на вопрос: «Что необходимо изменить в существующей образовательной системе, чтобы привести ее в соответствие с нормативной моделью, определяемой ФГОС?». </w:t>
      </w:r>
      <w:r w:rsidRPr="00B07B9F">
        <w:rPr>
          <w:rFonts w:ascii="Times New Roman" w:hAnsi="Times New Roman" w:cs="Times New Roman"/>
          <w:bCs/>
          <w:kern w:val="2"/>
          <w:sz w:val="24"/>
          <w:szCs w:val="24"/>
        </w:rPr>
        <w:t xml:space="preserve">Для этого необходимо определить, какие  изменения требуется произвести:  </w:t>
      </w:r>
    </w:p>
    <w:p w:rsidR="00577544" w:rsidRPr="00B07B9F" w:rsidRDefault="00577544" w:rsidP="00B07B9F">
      <w:pPr>
        <w:pStyle w:val="Style2"/>
        <w:widowControl/>
        <w:numPr>
          <w:ilvl w:val="0"/>
          <w:numId w:val="3"/>
        </w:numPr>
        <w:tabs>
          <w:tab w:val="left" w:pos="720"/>
          <w:tab w:val="left" w:pos="900"/>
          <w:tab w:val="left" w:pos="1080"/>
          <w:tab w:val="left" w:pos="1260"/>
        </w:tabs>
        <w:ind w:left="0" w:firstLine="360"/>
        <w:jc w:val="both"/>
      </w:pPr>
      <w:r w:rsidRPr="00B07B9F">
        <w:t>в образовательных целях;</w:t>
      </w:r>
    </w:p>
    <w:p w:rsidR="00577544" w:rsidRPr="00B07B9F" w:rsidRDefault="00577544" w:rsidP="00B07B9F">
      <w:pPr>
        <w:pStyle w:val="Style2"/>
        <w:widowControl/>
        <w:numPr>
          <w:ilvl w:val="0"/>
          <w:numId w:val="3"/>
        </w:numPr>
        <w:tabs>
          <w:tab w:val="left" w:pos="720"/>
          <w:tab w:val="left" w:pos="900"/>
          <w:tab w:val="left" w:pos="1080"/>
          <w:tab w:val="left" w:pos="1260"/>
        </w:tabs>
        <w:ind w:left="0" w:firstLine="360"/>
        <w:jc w:val="both"/>
      </w:pPr>
      <w:r w:rsidRPr="00B07B9F">
        <w:t>в учебном плане;</w:t>
      </w:r>
    </w:p>
    <w:p w:rsidR="00577544" w:rsidRPr="00B07B9F" w:rsidRDefault="00577544" w:rsidP="00B07B9F">
      <w:pPr>
        <w:pStyle w:val="Style2"/>
        <w:widowControl/>
        <w:numPr>
          <w:ilvl w:val="0"/>
          <w:numId w:val="3"/>
        </w:numPr>
        <w:tabs>
          <w:tab w:val="left" w:pos="720"/>
          <w:tab w:val="left" w:pos="900"/>
          <w:tab w:val="left" w:pos="1080"/>
          <w:tab w:val="left" w:pos="1260"/>
        </w:tabs>
        <w:ind w:left="0" w:firstLine="360"/>
        <w:jc w:val="both"/>
      </w:pPr>
      <w:r w:rsidRPr="00B07B9F">
        <w:t xml:space="preserve">в содержании учебных программ и программ </w:t>
      </w:r>
      <w:proofErr w:type="spellStart"/>
      <w:r w:rsidRPr="00B07B9F">
        <w:t>внеучебной</w:t>
      </w:r>
      <w:proofErr w:type="spellEnd"/>
      <w:r w:rsidRPr="00B07B9F">
        <w:t xml:space="preserve"> деятельности;</w:t>
      </w:r>
    </w:p>
    <w:p w:rsidR="00577544" w:rsidRPr="00B07B9F" w:rsidRDefault="00577544" w:rsidP="00B07B9F">
      <w:pPr>
        <w:pStyle w:val="Style2"/>
        <w:widowControl/>
        <w:numPr>
          <w:ilvl w:val="0"/>
          <w:numId w:val="3"/>
        </w:numPr>
        <w:tabs>
          <w:tab w:val="left" w:pos="720"/>
          <w:tab w:val="left" w:pos="900"/>
          <w:tab w:val="left" w:pos="1080"/>
          <w:tab w:val="left" w:pos="1260"/>
        </w:tabs>
        <w:ind w:left="0" w:firstLine="360"/>
        <w:jc w:val="both"/>
      </w:pPr>
      <w:r w:rsidRPr="00B07B9F">
        <w:t>в образовательных технологиях;</w:t>
      </w:r>
    </w:p>
    <w:p w:rsidR="00577544" w:rsidRPr="00B07B9F" w:rsidRDefault="00577544" w:rsidP="00B07B9F">
      <w:pPr>
        <w:pStyle w:val="Style2"/>
        <w:widowControl/>
        <w:numPr>
          <w:ilvl w:val="0"/>
          <w:numId w:val="3"/>
        </w:numPr>
        <w:tabs>
          <w:tab w:val="left" w:pos="720"/>
          <w:tab w:val="left" w:pos="900"/>
          <w:tab w:val="left" w:pos="1080"/>
          <w:tab w:val="left" w:pos="1260"/>
        </w:tabs>
        <w:ind w:left="0" w:firstLine="360"/>
        <w:jc w:val="both"/>
        <w:rPr>
          <w:bCs/>
          <w:kern w:val="2"/>
        </w:rPr>
      </w:pPr>
      <w:r w:rsidRPr="00B07B9F">
        <w:t>в условиях реализации образовательных программ;</w:t>
      </w:r>
    </w:p>
    <w:p w:rsidR="00577544" w:rsidRPr="00B07B9F" w:rsidRDefault="00577544" w:rsidP="00B07B9F">
      <w:pPr>
        <w:numPr>
          <w:ilvl w:val="0"/>
          <w:numId w:val="3"/>
        </w:numPr>
        <w:tabs>
          <w:tab w:val="left" w:pos="720"/>
          <w:tab w:val="left" w:pos="900"/>
          <w:tab w:val="left" w:pos="1080"/>
          <w:tab w:val="left" w:pos="12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в способах и организационных механизмах контроля образовательного процесса и оценки его результатов.</w:t>
      </w:r>
    </w:p>
    <w:p w:rsidR="00577544" w:rsidRPr="00B07B9F" w:rsidRDefault="00577544" w:rsidP="00B07B9F">
      <w:pPr>
        <w:tabs>
          <w:tab w:val="left" w:pos="720"/>
          <w:tab w:val="left" w:pos="90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Содержание этапа</w:t>
      </w:r>
      <w:r w:rsidRPr="00B07B9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07B9F">
        <w:rPr>
          <w:rFonts w:ascii="Times New Roman" w:hAnsi="Times New Roman" w:cs="Times New Roman"/>
          <w:bCs/>
          <w:sz w:val="24"/>
          <w:szCs w:val="24"/>
        </w:rPr>
        <w:t xml:space="preserve">новые стандарты </w:t>
      </w:r>
      <w:r w:rsidRPr="00B07B9F">
        <w:rPr>
          <w:rFonts w:ascii="Times New Roman" w:hAnsi="Times New Roman" w:cs="Times New Roman"/>
          <w:sz w:val="24"/>
          <w:szCs w:val="24"/>
        </w:rPr>
        <w:t xml:space="preserve"> в обобщенном виде определяют нормативную модель  образовательной системы начальной ступени общего образования, устанавливая  требования:</w:t>
      </w:r>
    </w:p>
    <w:p w:rsidR="00577544" w:rsidRPr="00B07B9F" w:rsidRDefault="00577544" w:rsidP="00B07B9F">
      <w:pPr>
        <w:pStyle w:val="Style2"/>
        <w:numPr>
          <w:ilvl w:val="0"/>
          <w:numId w:val="4"/>
        </w:numPr>
        <w:tabs>
          <w:tab w:val="left" w:pos="720"/>
          <w:tab w:val="left" w:pos="900"/>
          <w:tab w:val="left" w:pos="1080"/>
          <w:tab w:val="left" w:pos="1260"/>
        </w:tabs>
        <w:ind w:left="0" w:firstLine="360"/>
        <w:jc w:val="both"/>
      </w:pPr>
      <w:r w:rsidRPr="00B07B9F">
        <w:t xml:space="preserve">к результатам освоения основной образовательной программы начального общего образования; </w:t>
      </w:r>
    </w:p>
    <w:p w:rsidR="00577544" w:rsidRPr="00B07B9F" w:rsidRDefault="00577544" w:rsidP="00B07B9F">
      <w:pPr>
        <w:pStyle w:val="Style2"/>
        <w:numPr>
          <w:ilvl w:val="0"/>
          <w:numId w:val="4"/>
        </w:numPr>
        <w:tabs>
          <w:tab w:val="left" w:pos="720"/>
          <w:tab w:val="left" w:pos="900"/>
          <w:tab w:val="left" w:pos="1080"/>
          <w:tab w:val="left" w:pos="1260"/>
        </w:tabs>
        <w:ind w:left="0" w:firstLine="360"/>
        <w:jc w:val="both"/>
      </w:pPr>
      <w:r w:rsidRPr="00B07B9F">
        <w:lastRenderedPageBreak/>
        <w:t xml:space="preserve">к структуре основной образовательной программы, включая соотношение ее обязательной части и части, формируемой участниками образовательного процесса; </w:t>
      </w:r>
    </w:p>
    <w:p w:rsidR="00577544" w:rsidRPr="00B07B9F" w:rsidRDefault="00577544" w:rsidP="00B07B9F">
      <w:pPr>
        <w:pStyle w:val="Style2"/>
        <w:numPr>
          <w:ilvl w:val="0"/>
          <w:numId w:val="4"/>
        </w:numPr>
        <w:tabs>
          <w:tab w:val="left" w:pos="720"/>
          <w:tab w:val="left" w:pos="900"/>
          <w:tab w:val="left" w:pos="1080"/>
          <w:tab w:val="left" w:pos="1260"/>
        </w:tabs>
        <w:ind w:left="0" w:firstLine="360"/>
        <w:jc w:val="both"/>
      </w:pPr>
      <w:r w:rsidRPr="00B07B9F">
        <w:t xml:space="preserve">к условиям ее реализации, в том числе кадровым, финансовым, материально-техническим и иным условиям. </w:t>
      </w:r>
    </w:p>
    <w:p w:rsidR="00577544" w:rsidRPr="00B07B9F" w:rsidRDefault="00577544" w:rsidP="00B07B9F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both"/>
        <w:rPr>
          <w:rStyle w:val="FontStyle52"/>
          <w:sz w:val="24"/>
          <w:szCs w:val="24"/>
        </w:rPr>
      </w:pPr>
      <w:proofErr w:type="gramStart"/>
      <w:r w:rsidRPr="00B07B9F">
        <w:rPr>
          <w:rFonts w:ascii="Times New Roman" w:hAnsi="Times New Roman" w:cs="Times New Roman"/>
          <w:bCs/>
          <w:kern w:val="2"/>
          <w:sz w:val="24"/>
          <w:szCs w:val="24"/>
        </w:rPr>
        <w:t xml:space="preserve">Основной принцип действий на этом этапе состоит в </w:t>
      </w:r>
      <w:r w:rsidRPr="00B07B9F">
        <w:rPr>
          <w:rStyle w:val="FontStyle52"/>
          <w:sz w:val="24"/>
          <w:szCs w:val="24"/>
        </w:rPr>
        <w:t>сравнении предложенной новыми стандартами обобщенной модели образовательной системы с существующей в гимназии и определении того:</w:t>
      </w:r>
      <w:proofErr w:type="gramEnd"/>
    </w:p>
    <w:p w:rsidR="00577544" w:rsidRPr="00B07B9F" w:rsidRDefault="00577544" w:rsidP="00B07B9F">
      <w:pPr>
        <w:pStyle w:val="Style2"/>
        <w:widowControl/>
        <w:numPr>
          <w:ilvl w:val="0"/>
          <w:numId w:val="5"/>
        </w:numPr>
        <w:tabs>
          <w:tab w:val="left" w:pos="720"/>
          <w:tab w:val="left" w:pos="900"/>
          <w:tab w:val="left" w:pos="1080"/>
          <w:tab w:val="left" w:pos="1260"/>
        </w:tabs>
        <w:ind w:left="0" w:firstLine="360"/>
        <w:jc w:val="both"/>
        <w:rPr>
          <w:rStyle w:val="FontStyle52"/>
          <w:sz w:val="24"/>
          <w:szCs w:val="24"/>
        </w:rPr>
      </w:pPr>
      <w:proofErr w:type="gramStart"/>
      <w:r w:rsidRPr="00B07B9F">
        <w:rPr>
          <w:rStyle w:val="FontStyle52"/>
          <w:sz w:val="24"/>
          <w:szCs w:val="24"/>
        </w:rPr>
        <w:t>какие элементы существующей образовательной системы полностью отвечают требованиям новых ФГОС и могут быть без изменений перенесены в желаемую систему;</w:t>
      </w:r>
      <w:proofErr w:type="gramEnd"/>
    </w:p>
    <w:p w:rsidR="00577544" w:rsidRPr="00B07B9F" w:rsidRDefault="00577544" w:rsidP="00B07B9F">
      <w:pPr>
        <w:pStyle w:val="Style2"/>
        <w:widowControl/>
        <w:numPr>
          <w:ilvl w:val="0"/>
          <w:numId w:val="5"/>
        </w:numPr>
        <w:tabs>
          <w:tab w:val="left" w:pos="720"/>
          <w:tab w:val="left" w:pos="900"/>
          <w:tab w:val="left" w:pos="1080"/>
          <w:tab w:val="left" w:pos="1260"/>
        </w:tabs>
        <w:ind w:left="0" w:firstLine="360"/>
        <w:jc w:val="both"/>
        <w:rPr>
          <w:rStyle w:val="FontStyle52"/>
          <w:sz w:val="24"/>
          <w:szCs w:val="24"/>
        </w:rPr>
      </w:pPr>
      <w:r w:rsidRPr="00B07B9F">
        <w:rPr>
          <w:rStyle w:val="FontStyle52"/>
          <w:sz w:val="24"/>
          <w:szCs w:val="24"/>
        </w:rPr>
        <w:t xml:space="preserve">какие элементы существующей системы частично отвечают требованиям </w:t>
      </w:r>
      <w:proofErr w:type="gramStart"/>
      <w:r w:rsidRPr="00B07B9F">
        <w:rPr>
          <w:rStyle w:val="FontStyle52"/>
          <w:sz w:val="24"/>
          <w:szCs w:val="24"/>
        </w:rPr>
        <w:t>новых</w:t>
      </w:r>
      <w:proofErr w:type="gramEnd"/>
      <w:r w:rsidRPr="00B07B9F">
        <w:rPr>
          <w:rStyle w:val="FontStyle52"/>
          <w:sz w:val="24"/>
          <w:szCs w:val="24"/>
        </w:rPr>
        <w:t xml:space="preserve"> ФГОС и нуждаются в переработке для переноса в желаемую систему;</w:t>
      </w:r>
    </w:p>
    <w:p w:rsidR="00577544" w:rsidRPr="00B07B9F" w:rsidRDefault="00577544" w:rsidP="00B07B9F">
      <w:pPr>
        <w:pStyle w:val="Style2"/>
        <w:widowControl/>
        <w:numPr>
          <w:ilvl w:val="0"/>
          <w:numId w:val="5"/>
        </w:numPr>
        <w:tabs>
          <w:tab w:val="left" w:pos="720"/>
          <w:tab w:val="left" w:pos="900"/>
          <w:tab w:val="left" w:pos="1080"/>
          <w:tab w:val="left" w:pos="1260"/>
        </w:tabs>
        <w:ind w:left="0" w:firstLine="360"/>
        <w:jc w:val="both"/>
        <w:rPr>
          <w:rStyle w:val="FontStyle52"/>
          <w:sz w:val="24"/>
          <w:szCs w:val="24"/>
        </w:rPr>
      </w:pPr>
      <w:r w:rsidRPr="00B07B9F">
        <w:rPr>
          <w:rStyle w:val="FontStyle52"/>
          <w:sz w:val="24"/>
          <w:szCs w:val="24"/>
        </w:rPr>
        <w:t xml:space="preserve">какие элементы существующей системы не отвечают требованиям </w:t>
      </w:r>
      <w:proofErr w:type="gramStart"/>
      <w:r w:rsidRPr="00B07B9F">
        <w:rPr>
          <w:rStyle w:val="FontStyle52"/>
          <w:sz w:val="24"/>
          <w:szCs w:val="24"/>
        </w:rPr>
        <w:t>новых</w:t>
      </w:r>
      <w:proofErr w:type="gramEnd"/>
      <w:r w:rsidRPr="00B07B9F">
        <w:rPr>
          <w:rStyle w:val="FontStyle52"/>
          <w:sz w:val="24"/>
          <w:szCs w:val="24"/>
        </w:rPr>
        <w:t xml:space="preserve"> ФГОС и не могут быть перенесены в желаемую систему;</w:t>
      </w:r>
    </w:p>
    <w:p w:rsidR="00577544" w:rsidRPr="00B07B9F" w:rsidRDefault="00577544" w:rsidP="00B07B9F">
      <w:pPr>
        <w:pStyle w:val="Style2"/>
        <w:widowControl/>
        <w:numPr>
          <w:ilvl w:val="0"/>
          <w:numId w:val="5"/>
        </w:numPr>
        <w:tabs>
          <w:tab w:val="left" w:pos="720"/>
          <w:tab w:val="left" w:pos="900"/>
          <w:tab w:val="left" w:pos="1080"/>
          <w:tab w:val="left" w:pos="1260"/>
        </w:tabs>
        <w:ind w:left="0" w:firstLine="360"/>
        <w:jc w:val="both"/>
        <w:rPr>
          <w:rStyle w:val="FontStyle52"/>
          <w:sz w:val="24"/>
          <w:szCs w:val="24"/>
        </w:rPr>
      </w:pPr>
      <w:r w:rsidRPr="00B07B9F">
        <w:rPr>
          <w:rStyle w:val="FontStyle52"/>
          <w:sz w:val="24"/>
          <w:szCs w:val="24"/>
        </w:rPr>
        <w:t>какие необходимые для желаемой системы  элементы, определяемые новыми ФГОС, отсутствуют в существующей системе и должны быть найдены или разработаны.</w:t>
      </w:r>
    </w:p>
    <w:p w:rsidR="00577544" w:rsidRPr="00B07B9F" w:rsidRDefault="00577544" w:rsidP="00B07B9F">
      <w:pPr>
        <w:pStyle w:val="Style2"/>
        <w:tabs>
          <w:tab w:val="left" w:pos="720"/>
          <w:tab w:val="left" w:pos="900"/>
          <w:tab w:val="left" w:pos="1260"/>
        </w:tabs>
        <w:ind w:firstLine="360"/>
        <w:jc w:val="both"/>
      </w:pPr>
      <w:r w:rsidRPr="00B07B9F">
        <w:t xml:space="preserve">В результате этих действий  формироваться перечень необходимых и достаточных изменений в элементах образовательной системе начальной ступени образовательного учреждения. </w:t>
      </w:r>
    </w:p>
    <w:p w:rsidR="00577544" w:rsidRPr="00B07B9F" w:rsidRDefault="00577544" w:rsidP="00B07B9F">
      <w:pPr>
        <w:pStyle w:val="Style2"/>
        <w:tabs>
          <w:tab w:val="left" w:pos="720"/>
          <w:tab w:val="left" w:pos="900"/>
          <w:tab w:val="left" w:pos="1260"/>
        </w:tabs>
        <w:ind w:firstLine="360"/>
        <w:jc w:val="both"/>
      </w:pPr>
      <w:r w:rsidRPr="00B07B9F">
        <w:rPr>
          <w:i/>
        </w:rPr>
        <w:t>Первый</w:t>
      </w:r>
      <w:r w:rsidRPr="00B07B9F">
        <w:t xml:space="preserve"> шаг – определение необходимых изменений в иерархической системе образовательных целей, определяющей </w:t>
      </w:r>
      <w:r w:rsidRPr="00B07B9F">
        <w:rPr>
          <w:i/>
        </w:rPr>
        <w:t xml:space="preserve">модель выпускника начальной ступени </w:t>
      </w:r>
      <w:r w:rsidRPr="00B07B9F">
        <w:rPr>
          <w:bCs/>
          <w:i/>
          <w:kern w:val="2"/>
        </w:rPr>
        <w:t>образовательного учреждения</w:t>
      </w:r>
      <w:r w:rsidRPr="00B07B9F">
        <w:t xml:space="preserve"> и</w:t>
      </w:r>
      <w:r w:rsidRPr="00B07B9F">
        <w:rPr>
          <w:i/>
        </w:rPr>
        <w:t xml:space="preserve"> </w:t>
      </w:r>
      <w:r w:rsidRPr="00B07B9F">
        <w:t xml:space="preserve"> включающей цели начальной ступени образования и цели изучения учебных предметов.  </w:t>
      </w:r>
    </w:p>
    <w:p w:rsidR="00577544" w:rsidRPr="00B07B9F" w:rsidRDefault="00577544" w:rsidP="00B07B9F">
      <w:pPr>
        <w:pStyle w:val="Style9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  <w:r w:rsidRPr="00B07B9F">
        <w:t>При сравнении  целей существующей  образовательной системы с новыми стандартами необходимо определить:</w:t>
      </w:r>
    </w:p>
    <w:p w:rsidR="00577544" w:rsidRPr="00B07B9F" w:rsidRDefault="00577544" w:rsidP="00B07B9F">
      <w:pPr>
        <w:pStyle w:val="Style9"/>
        <w:numPr>
          <w:ilvl w:val="0"/>
          <w:numId w:val="6"/>
        </w:numPr>
        <w:tabs>
          <w:tab w:val="left" w:pos="720"/>
          <w:tab w:val="left" w:pos="900"/>
          <w:tab w:val="left" w:pos="1080"/>
          <w:tab w:val="left" w:pos="1260"/>
        </w:tabs>
        <w:ind w:left="0" w:firstLine="360"/>
        <w:jc w:val="both"/>
        <w:rPr>
          <w:bCs/>
        </w:rPr>
      </w:pPr>
      <w:r w:rsidRPr="00B07B9F">
        <w:rPr>
          <w:bCs/>
        </w:rPr>
        <w:t>какие из них ранее не ставились;</w:t>
      </w:r>
    </w:p>
    <w:p w:rsidR="00577544" w:rsidRPr="00B07B9F" w:rsidRDefault="00577544" w:rsidP="00B07B9F">
      <w:pPr>
        <w:pStyle w:val="Style9"/>
        <w:numPr>
          <w:ilvl w:val="0"/>
          <w:numId w:val="6"/>
        </w:numPr>
        <w:tabs>
          <w:tab w:val="left" w:pos="720"/>
          <w:tab w:val="left" w:pos="900"/>
          <w:tab w:val="left" w:pos="1080"/>
          <w:tab w:val="left" w:pos="1260"/>
        </w:tabs>
        <w:ind w:left="0" w:firstLine="360"/>
        <w:jc w:val="both"/>
        <w:rPr>
          <w:bCs/>
        </w:rPr>
      </w:pPr>
      <w:r w:rsidRPr="00B07B9F">
        <w:rPr>
          <w:bCs/>
        </w:rPr>
        <w:t xml:space="preserve">какие ставились, но фактически не достигались, поскольку их достижение не обеспечивалось содержанием реализуемых в школе учебных и </w:t>
      </w:r>
      <w:proofErr w:type="spellStart"/>
      <w:r w:rsidRPr="00B07B9F">
        <w:rPr>
          <w:bCs/>
        </w:rPr>
        <w:t>внеучебных</w:t>
      </w:r>
      <w:proofErr w:type="spellEnd"/>
      <w:r w:rsidRPr="00B07B9F">
        <w:rPr>
          <w:bCs/>
        </w:rPr>
        <w:t xml:space="preserve"> программ;</w:t>
      </w:r>
    </w:p>
    <w:p w:rsidR="00577544" w:rsidRPr="00B07B9F" w:rsidRDefault="00577544" w:rsidP="00B07B9F">
      <w:pPr>
        <w:pStyle w:val="Style9"/>
        <w:numPr>
          <w:ilvl w:val="0"/>
          <w:numId w:val="6"/>
        </w:numPr>
        <w:tabs>
          <w:tab w:val="left" w:pos="720"/>
          <w:tab w:val="left" w:pos="900"/>
          <w:tab w:val="left" w:pos="1080"/>
          <w:tab w:val="left" w:pos="1260"/>
        </w:tabs>
        <w:ind w:left="0" w:firstLine="360"/>
        <w:jc w:val="both"/>
        <w:rPr>
          <w:bCs/>
        </w:rPr>
      </w:pPr>
      <w:r w:rsidRPr="00B07B9F">
        <w:rPr>
          <w:bCs/>
        </w:rPr>
        <w:t>какие ранее ставившиеся цели требуют корректировки.</w:t>
      </w:r>
    </w:p>
    <w:p w:rsidR="00577544" w:rsidRPr="00B07B9F" w:rsidRDefault="00577544" w:rsidP="00B07B9F">
      <w:pPr>
        <w:pStyle w:val="Style9"/>
        <w:numPr>
          <w:ilvl w:val="0"/>
          <w:numId w:val="7"/>
        </w:numPr>
        <w:tabs>
          <w:tab w:val="left" w:pos="720"/>
          <w:tab w:val="left" w:pos="900"/>
          <w:tab w:val="left" w:pos="1080"/>
          <w:tab w:val="left" w:pos="1260"/>
        </w:tabs>
        <w:ind w:left="0" w:firstLine="360"/>
        <w:jc w:val="both"/>
      </w:pPr>
      <w:r w:rsidRPr="00B07B9F">
        <w:t xml:space="preserve">ценностное отношение к сохранению здоровья; </w:t>
      </w:r>
    </w:p>
    <w:p w:rsidR="00577544" w:rsidRPr="00B07B9F" w:rsidRDefault="00577544" w:rsidP="00B07B9F">
      <w:pPr>
        <w:pStyle w:val="Style9"/>
        <w:numPr>
          <w:ilvl w:val="0"/>
          <w:numId w:val="7"/>
        </w:numPr>
        <w:tabs>
          <w:tab w:val="left" w:pos="720"/>
          <w:tab w:val="left" w:pos="900"/>
          <w:tab w:val="left" w:pos="1080"/>
          <w:tab w:val="left" w:pos="1260"/>
        </w:tabs>
        <w:ind w:left="0" w:firstLine="360"/>
        <w:jc w:val="both"/>
      </w:pPr>
      <w:r w:rsidRPr="00B07B9F">
        <w:t>знание основных факторов среды, негативно влияющих на здоровье человека, понимание механизма и последствий их действия;</w:t>
      </w:r>
    </w:p>
    <w:p w:rsidR="00577544" w:rsidRPr="00B07B9F" w:rsidRDefault="00577544" w:rsidP="00B07B9F">
      <w:pPr>
        <w:pStyle w:val="Style9"/>
        <w:numPr>
          <w:ilvl w:val="0"/>
          <w:numId w:val="7"/>
        </w:numPr>
        <w:tabs>
          <w:tab w:val="left" w:pos="720"/>
          <w:tab w:val="left" w:pos="900"/>
          <w:tab w:val="left" w:pos="1080"/>
          <w:tab w:val="left" w:pos="1260"/>
        </w:tabs>
        <w:ind w:left="0" w:firstLine="360"/>
        <w:jc w:val="both"/>
      </w:pPr>
      <w:r w:rsidRPr="00B07B9F">
        <w:t>знание основных факторов, связанных с образом жизни человека, негативно влияющих на его здоровье, понимание механизма их влияния и последствий;</w:t>
      </w:r>
    </w:p>
    <w:p w:rsidR="00577544" w:rsidRPr="00B07B9F" w:rsidRDefault="00577544" w:rsidP="00B07B9F">
      <w:pPr>
        <w:pStyle w:val="Style9"/>
        <w:numPr>
          <w:ilvl w:val="0"/>
          <w:numId w:val="7"/>
        </w:numPr>
        <w:tabs>
          <w:tab w:val="left" w:pos="720"/>
          <w:tab w:val="left" w:pos="900"/>
          <w:tab w:val="left" w:pos="1080"/>
          <w:tab w:val="left" w:pos="1260"/>
        </w:tabs>
        <w:ind w:left="0" w:firstLine="360"/>
        <w:jc w:val="both"/>
      </w:pPr>
      <w:r w:rsidRPr="00B07B9F">
        <w:t xml:space="preserve">знание способов </w:t>
      </w:r>
      <w:proofErr w:type="spellStart"/>
      <w:r w:rsidRPr="00B07B9F">
        <w:t>здоровьесбережения</w:t>
      </w:r>
      <w:proofErr w:type="spellEnd"/>
      <w:r w:rsidRPr="00B07B9F">
        <w:t>;</w:t>
      </w:r>
    </w:p>
    <w:p w:rsidR="00577544" w:rsidRPr="00B07B9F" w:rsidRDefault="00577544" w:rsidP="00B07B9F">
      <w:pPr>
        <w:pStyle w:val="Style9"/>
        <w:numPr>
          <w:ilvl w:val="0"/>
          <w:numId w:val="7"/>
        </w:numPr>
        <w:tabs>
          <w:tab w:val="left" w:pos="720"/>
          <w:tab w:val="left" w:pos="900"/>
          <w:tab w:val="left" w:pos="1080"/>
          <w:tab w:val="left" w:pos="1260"/>
        </w:tabs>
        <w:ind w:left="0" w:firstLine="360"/>
        <w:jc w:val="both"/>
      </w:pPr>
      <w:r w:rsidRPr="00B07B9F">
        <w:t xml:space="preserve">опыт </w:t>
      </w:r>
      <w:proofErr w:type="spellStart"/>
      <w:r w:rsidRPr="00B07B9F">
        <w:t>здоровьесбережения</w:t>
      </w:r>
      <w:proofErr w:type="spellEnd"/>
      <w:r w:rsidRPr="00B07B9F">
        <w:t>.</w:t>
      </w:r>
    </w:p>
    <w:p w:rsidR="00577544" w:rsidRPr="00B07B9F" w:rsidRDefault="00577544" w:rsidP="00B07B9F">
      <w:pPr>
        <w:pStyle w:val="Style9"/>
        <w:tabs>
          <w:tab w:val="left" w:pos="720"/>
          <w:tab w:val="left" w:pos="900"/>
          <w:tab w:val="left" w:pos="1260"/>
        </w:tabs>
        <w:ind w:firstLine="360"/>
        <w:jc w:val="both"/>
      </w:pPr>
      <w:r w:rsidRPr="00B07B9F">
        <w:t>Если фактические результаты соответствуют новым стандартам, то цель существующей образовательной системы автоматически включается в систему целей проектируемой образовательной системы как не требующая никаких корректировок.</w:t>
      </w:r>
    </w:p>
    <w:p w:rsidR="00577544" w:rsidRPr="00B07B9F" w:rsidRDefault="00577544" w:rsidP="00B07B9F">
      <w:pPr>
        <w:pStyle w:val="Style9"/>
        <w:tabs>
          <w:tab w:val="left" w:pos="720"/>
          <w:tab w:val="left" w:pos="900"/>
          <w:tab w:val="left" w:pos="1260"/>
        </w:tabs>
        <w:ind w:firstLine="360"/>
        <w:jc w:val="both"/>
      </w:pPr>
      <w:r w:rsidRPr="00B07B9F">
        <w:t xml:space="preserve">Если же фактические результаты не отвечают требованиям,  то средства достижения данной  цели ей не соответствуют и должны быть пересмотрены.  Причины следует искать в реализуемых  учебных и </w:t>
      </w:r>
      <w:proofErr w:type="spellStart"/>
      <w:r w:rsidRPr="00B07B9F">
        <w:t>внеучебных</w:t>
      </w:r>
      <w:proofErr w:type="spellEnd"/>
      <w:r w:rsidRPr="00B07B9F">
        <w:t xml:space="preserve"> программах. </w:t>
      </w:r>
    </w:p>
    <w:p w:rsidR="00577544" w:rsidRPr="00B07B9F" w:rsidRDefault="00577544" w:rsidP="00B07B9F">
      <w:pPr>
        <w:pStyle w:val="Style9"/>
        <w:tabs>
          <w:tab w:val="left" w:pos="720"/>
          <w:tab w:val="left" w:pos="900"/>
          <w:tab w:val="left" w:pos="1260"/>
        </w:tabs>
        <w:ind w:firstLine="360"/>
        <w:jc w:val="both"/>
      </w:pPr>
      <w:r w:rsidRPr="00B07B9F">
        <w:t xml:space="preserve">Таким образом, результатом данного шага по определению необходимых изменений в системе образовательных целей должны быть  два разработанных списка изменений: </w:t>
      </w:r>
    </w:p>
    <w:p w:rsidR="00577544" w:rsidRPr="00B07B9F" w:rsidRDefault="00577544" w:rsidP="00B07B9F">
      <w:pPr>
        <w:pStyle w:val="Style9"/>
        <w:numPr>
          <w:ilvl w:val="0"/>
          <w:numId w:val="8"/>
        </w:numPr>
        <w:tabs>
          <w:tab w:val="left" w:pos="720"/>
          <w:tab w:val="left" w:pos="900"/>
          <w:tab w:val="left" w:pos="1080"/>
          <w:tab w:val="left" w:pos="1260"/>
        </w:tabs>
        <w:ind w:left="0" w:firstLine="360"/>
        <w:jc w:val="both"/>
      </w:pPr>
      <w:r w:rsidRPr="00B07B9F">
        <w:t>список изменений в предметных целях;</w:t>
      </w:r>
    </w:p>
    <w:p w:rsidR="00577544" w:rsidRPr="00B07B9F" w:rsidRDefault="00577544" w:rsidP="00B07B9F">
      <w:pPr>
        <w:pStyle w:val="Style9"/>
        <w:numPr>
          <w:ilvl w:val="0"/>
          <w:numId w:val="8"/>
        </w:numPr>
        <w:tabs>
          <w:tab w:val="left" w:pos="720"/>
          <w:tab w:val="left" w:pos="900"/>
          <w:tab w:val="left" w:pos="1080"/>
          <w:tab w:val="left" w:pos="1260"/>
        </w:tabs>
        <w:ind w:left="0" w:firstLine="360"/>
        <w:jc w:val="both"/>
      </w:pPr>
      <w:r w:rsidRPr="00B07B9F">
        <w:t xml:space="preserve">список изменений в </w:t>
      </w:r>
      <w:proofErr w:type="spellStart"/>
      <w:r w:rsidRPr="00B07B9F">
        <w:t>надпредметных</w:t>
      </w:r>
      <w:proofErr w:type="spellEnd"/>
      <w:r w:rsidRPr="00B07B9F">
        <w:t xml:space="preserve"> целях.</w:t>
      </w:r>
    </w:p>
    <w:p w:rsidR="00577544" w:rsidRPr="00B07B9F" w:rsidRDefault="00577544" w:rsidP="00B07B9F">
      <w:pPr>
        <w:pStyle w:val="Style9"/>
        <w:widowControl/>
        <w:tabs>
          <w:tab w:val="left" w:pos="720"/>
          <w:tab w:val="left" w:pos="900"/>
          <w:tab w:val="left" w:pos="1260"/>
        </w:tabs>
        <w:ind w:firstLine="360"/>
        <w:jc w:val="both"/>
        <w:rPr>
          <w:bCs/>
        </w:rPr>
      </w:pPr>
      <w:r w:rsidRPr="00B07B9F">
        <w:t xml:space="preserve">В каждый из них включены: новые цели; цели, </w:t>
      </w:r>
      <w:r w:rsidRPr="00B07B9F">
        <w:rPr>
          <w:bCs/>
        </w:rPr>
        <w:t>ставившиеся в существующей системе, но не достигавшиеся в ней; цели, ставившиеся в существующей системе, но для полного соответствия стандартам, требующие корректировки.</w:t>
      </w:r>
    </w:p>
    <w:p w:rsidR="00577544" w:rsidRPr="00B07B9F" w:rsidRDefault="00577544" w:rsidP="00B07B9F">
      <w:pPr>
        <w:pStyle w:val="Style9"/>
        <w:tabs>
          <w:tab w:val="left" w:pos="720"/>
          <w:tab w:val="left" w:pos="900"/>
          <w:tab w:val="left" w:pos="1260"/>
        </w:tabs>
        <w:ind w:firstLine="360"/>
        <w:jc w:val="both"/>
        <w:rPr>
          <w:bCs/>
        </w:rPr>
      </w:pPr>
      <w:r w:rsidRPr="00B07B9F">
        <w:rPr>
          <w:bCs/>
        </w:rPr>
        <w:t>Кроме того, необходимо учитывать, что в модернизированную образовательную систему без изменений переносятся из существующей системы цели, которые соответствуют новым стандартам.</w:t>
      </w:r>
    </w:p>
    <w:p w:rsidR="00577544" w:rsidRPr="00B07B9F" w:rsidRDefault="00577544" w:rsidP="00B07B9F">
      <w:pPr>
        <w:pStyle w:val="Style2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  <w:r w:rsidRPr="00B07B9F">
        <w:rPr>
          <w:rStyle w:val="FontStyle52"/>
          <w:sz w:val="24"/>
          <w:szCs w:val="24"/>
        </w:rPr>
        <w:lastRenderedPageBreak/>
        <w:t xml:space="preserve">На </w:t>
      </w:r>
      <w:r w:rsidRPr="00B07B9F">
        <w:rPr>
          <w:rStyle w:val="FontStyle52"/>
          <w:i/>
          <w:sz w:val="24"/>
          <w:szCs w:val="24"/>
        </w:rPr>
        <w:t xml:space="preserve">втором </w:t>
      </w:r>
      <w:r w:rsidRPr="00B07B9F">
        <w:rPr>
          <w:rStyle w:val="FontStyle52"/>
          <w:sz w:val="24"/>
          <w:szCs w:val="24"/>
        </w:rPr>
        <w:t xml:space="preserve">шаге анализа необходимо определить  изменения в </w:t>
      </w:r>
      <w:r w:rsidRPr="00B07B9F">
        <w:t xml:space="preserve">структуре образовательного процесса, определяемой </w:t>
      </w:r>
      <w:r w:rsidRPr="00B07B9F">
        <w:rPr>
          <w:i/>
        </w:rPr>
        <w:t>учебным планом начальной ступени школы</w:t>
      </w:r>
      <w:r w:rsidRPr="00B07B9F">
        <w:t xml:space="preserve">. </w:t>
      </w:r>
    </w:p>
    <w:p w:rsidR="00577544" w:rsidRPr="00B07B9F" w:rsidRDefault="00577544" w:rsidP="00B07B9F">
      <w:pPr>
        <w:pStyle w:val="Style2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  <w:r w:rsidRPr="00B07B9F">
        <w:t xml:space="preserve">Требования к учебному плану задаются Базисным учебным планом, являющимся  основой формирования учебного плана  общеобразовательного учреждения. На основе сравнения имеющегося учебного плана и выбранного </w:t>
      </w:r>
      <w:proofErr w:type="spellStart"/>
      <w:r w:rsidRPr="00B07B9F">
        <w:t>БУПа</w:t>
      </w:r>
      <w:proofErr w:type="spellEnd"/>
      <w:r w:rsidRPr="00B07B9F">
        <w:t xml:space="preserve"> определяются изменения:</w:t>
      </w:r>
    </w:p>
    <w:p w:rsidR="00577544" w:rsidRPr="00B07B9F" w:rsidRDefault="00577544" w:rsidP="00B07B9F">
      <w:pPr>
        <w:pStyle w:val="Style2"/>
        <w:widowControl/>
        <w:numPr>
          <w:ilvl w:val="0"/>
          <w:numId w:val="9"/>
        </w:numPr>
        <w:tabs>
          <w:tab w:val="left" w:pos="720"/>
          <w:tab w:val="left" w:pos="900"/>
          <w:tab w:val="left" w:pos="1080"/>
          <w:tab w:val="left" w:pos="1260"/>
        </w:tabs>
        <w:ind w:left="0" w:firstLine="360"/>
        <w:jc w:val="both"/>
      </w:pPr>
      <w:r w:rsidRPr="00B07B9F">
        <w:t>в перечне предметов и отводимых на их изучение часов в рамках учебной деятельности (ее инвариантной и вариативной части</w:t>
      </w:r>
      <w:proofErr w:type="gramStart"/>
      <w:r w:rsidRPr="00B07B9F">
        <w:t xml:space="preserve"> .</w:t>
      </w:r>
      <w:proofErr w:type="gramEnd"/>
    </w:p>
    <w:p w:rsidR="00577544" w:rsidRPr="00B07B9F" w:rsidRDefault="00577544" w:rsidP="00B07B9F">
      <w:pPr>
        <w:pStyle w:val="Style2"/>
        <w:widowControl/>
        <w:numPr>
          <w:ilvl w:val="0"/>
          <w:numId w:val="9"/>
        </w:numPr>
        <w:tabs>
          <w:tab w:val="left" w:pos="720"/>
          <w:tab w:val="left" w:pos="900"/>
          <w:tab w:val="left" w:pos="1080"/>
          <w:tab w:val="left" w:pos="1260"/>
        </w:tabs>
        <w:ind w:left="0" w:firstLine="360"/>
        <w:jc w:val="both"/>
      </w:pPr>
      <w:r w:rsidRPr="00B07B9F">
        <w:t xml:space="preserve">в перечне программ внеурочной работы (дополнительного образования, социально-творческой деятельности, кружковой работы) </w:t>
      </w:r>
    </w:p>
    <w:p w:rsidR="00577544" w:rsidRPr="00B07B9F" w:rsidRDefault="00577544" w:rsidP="00B07B9F">
      <w:pPr>
        <w:pStyle w:val="Style9"/>
        <w:tabs>
          <w:tab w:val="left" w:pos="720"/>
          <w:tab w:val="left" w:pos="900"/>
          <w:tab w:val="left" w:pos="1260"/>
        </w:tabs>
        <w:ind w:firstLine="360"/>
        <w:jc w:val="both"/>
        <w:rPr>
          <w:bCs/>
        </w:rPr>
      </w:pPr>
      <w:r w:rsidRPr="00B07B9F">
        <w:rPr>
          <w:bCs/>
        </w:rPr>
        <w:t>Результатом этой части работы должен стать новый учебный план начальной ступени школы, а также выводы о необходимых изменениях в составе образовательных программ.</w:t>
      </w:r>
    </w:p>
    <w:p w:rsidR="00577544" w:rsidRPr="00B07B9F" w:rsidRDefault="00577544" w:rsidP="00B07B9F">
      <w:pPr>
        <w:pStyle w:val="Style2"/>
        <w:tabs>
          <w:tab w:val="left" w:pos="720"/>
          <w:tab w:val="left" w:pos="900"/>
          <w:tab w:val="left" w:pos="1260"/>
        </w:tabs>
        <w:ind w:firstLine="360"/>
        <w:jc w:val="both"/>
      </w:pPr>
      <w:r w:rsidRPr="00B07B9F">
        <w:t xml:space="preserve">На </w:t>
      </w:r>
      <w:r w:rsidRPr="00B07B9F">
        <w:rPr>
          <w:i/>
        </w:rPr>
        <w:t>третьем</w:t>
      </w:r>
      <w:r w:rsidRPr="00B07B9F">
        <w:t xml:space="preserve"> шаге анализа  определяется, какие необходимы изменения в  содержании образовательных программ. Для этого в отношении каждого учебного предмета или курса, включенного в учебный план, должно быть определено,  имеется ли программа его реализации. </w:t>
      </w:r>
    </w:p>
    <w:p w:rsidR="00577544" w:rsidRPr="00B07B9F" w:rsidRDefault="00577544" w:rsidP="00B07B9F">
      <w:pPr>
        <w:pStyle w:val="Style2"/>
        <w:tabs>
          <w:tab w:val="left" w:pos="720"/>
          <w:tab w:val="left" w:pos="900"/>
          <w:tab w:val="left" w:pos="1260"/>
        </w:tabs>
        <w:ind w:firstLine="360"/>
        <w:jc w:val="both"/>
      </w:pPr>
      <w:r w:rsidRPr="00B07B9F">
        <w:t xml:space="preserve">Если такая программа есть, то необходимо выявить, в чем ее содержание не отвечает требованиям стандарта. Для  этого учебная программа или программа внеурочной деятельности сравнивается с   </w:t>
      </w:r>
      <w:r w:rsidRPr="00B07B9F">
        <w:rPr>
          <w:bCs/>
        </w:rPr>
        <w:t xml:space="preserve">примерной основной образовательной программой начального образования или – примерной программой внеурочной деятельности. </w:t>
      </w:r>
      <w:r w:rsidRPr="00B07B9F">
        <w:rPr>
          <w:b/>
          <w:bCs/>
        </w:rPr>
        <w:t xml:space="preserve"> </w:t>
      </w:r>
    </w:p>
    <w:p w:rsidR="00577544" w:rsidRPr="00B07B9F" w:rsidRDefault="00577544" w:rsidP="00B07B9F">
      <w:pPr>
        <w:pStyle w:val="Style2"/>
        <w:tabs>
          <w:tab w:val="left" w:pos="720"/>
          <w:tab w:val="left" w:pos="900"/>
          <w:tab w:val="left" w:pos="1260"/>
        </w:tabs>
        <w:ind w:firstLine="360"/>
        <w:jc w:val="both"/>
      </w:pPr>
      <w:r w:rsidRPr="00B07B9F">
        <w:t xml:space="preserve">Особо следует обратить внимание на то, что необходимые изменения в содержании программ по обязательным учебным предметам  будут обусловливаться как изменениями в предметных целях, так и наличием  </w:t>
      </w:r>
      <w:proofErr w:type="spellStart"/>
      <w:r w:rsidRPr="00B07B9F">
        <w:t>надпредметных</w:t>
      </w:r>
      <w:proofErr w:type="spellEnd"/>
      <w:r w:rsidRPr="00B07B9F">
        <w:t xml:space="preserve"> целей, которые необходимо реализовать в рамках каждого предмета, включив для этого в учебную программу  соответствующие модули.</w:t>
      </w:r>
    </w:p>
    <w:p w:rsidR="00577544" w:rsidRPr="00B07B9F" w:rsidRDefault="00577544" w:rsidP="00B07B9F">
      <w:pPr>
        <w:pStyle w:val="Style2"/>
        <w:tabs>
          <w:tab w:val="left" w:pos="720"/>
          <w:tab w:val="left" w:pos="900"/>
          <w:tab w:val="left" w:pos="1260"/>
        </w:tabs>
        <w:ind w:firstLine="360"/>
        <w:jc w:val="both"/>
      </w:pPr>
      <w:r w:rsidRPr="00B07B9F">
        <w:t xml:space="preserve">Содержание учебных программ вариативной части учебного плана и программ </w:t>
      </w:r>
      <w:proofErr w:type="spellStart"/>
      <w:r w:rsidRPr="00B07B9F">
        <w:t>внеучебной</w:t>
      </w:r>
      <w:proofErr w:type="spellEnd"/>
      <w:r w:rsidRPr="00B07B9F">
        <w:t xml:space="preserve"> деятельности должно определяться таким образом, чтобы они вместе с программами по обязательным предметам обеспечивали достижение всех образовательных целей.</w:t>
      </w:r>
    </w:p>
    <w:p w:rsidR="00577544" w:rsidRPr="00B07B9F" w:rsidRDefault="00577544" w:rsidP="00B07B9F">
      <w:pPr>
        <w:pStyle w:val="Style9"/>
        <w:tabs>
          <w:tab w:val="left" w:pos="720"/>
          <w:tab w:val="left" w:pos="900"/>
          <w:tab w:val="left" w:pos="1260"/>
        </w:tabs>
        <w:ind w:firstLine="360"/>
        <w:jc w:val="both"/>
        <w:rPr>
          <w:bCs/>
        </w:rPr>
      </w:pPr>
      <w:r w:rsidRPr="00B07B9F">
        <w:rPr>
          <w:bCs/>
        </w:rPr>
        <w:t xml:space="preserve">Анализ содержания образовательных программ завершается выводами о том: </w:t>
      </w:r>
    </w:p>
    <w:p w:rsidR="00577544" w:rsidRPr="00B07B9F" w:rsidRDefault="00577544" w:rsidP="00B07B9F">
      <w:pPr>
        <w:pStyle w:val="Style9"/>
        <w:numPr>
          <w:ilvl w:val="0"/>
          <w:numId w:val="10"/>
        </w:numPr>
        <w:tabs>
          <w:tab w:val="clear" w:pos="879"/>
          <w:tab w:val="left" w:pos="720"/>
          <w:tab w:val="left" w:pos="900"/>
          <w:tab w:val="num" w:pos="1080"/>
          <w:tab w:val="left" w:pos="1260"/>
        </w:tabs>
        <w:ind w:firstLine="360"/>
        <w:jc w:val="both"/>
        <w:rPr>
          <w:bCs/>
        </w:rPr>
      </w:pPr>
      <w:r w:rsidRPr="00B07B9F">
        <w:rPr>
          <w:bCs/>
        </w:rPr>
        <w:t xml:space="preserve">какое содержание образовательных программ требует корректировки (все </w:t>
      </w:r>
      <w:proofErr w:type="gramStart"/>
      <w:r w:rsidRPr="00B07B9F">
        <w:rPr>
          <w:bCs/>
        </w:rPr>
        <w:t>программы</w:t>
      </w:r>
      <w:proofErr w:type="gramEnd"/>
      <w:r w:rsidRPr="00B07B9F">
        <w:rPr>
          <w:bCs/>
        </w:rPr>
        <w:t xml:space="preserve"> по которым работала гимназия:  образовательная система «Школа -2100», программа «Планета Знаний»)</w:t>
      </w:r>
    </w:p>
    <w:p w:rsidR="00577544" w:rsidRPr="00B07B9F" w:rsidRDefault="00577544" w:rsidP="00B07B9F">
      <w:pPr>
        <w:pStyle w:val="Style9"/>
        <w:numPr>
          <w:ilvl w:val="0"/>
          <w:numId w:val="10"/>
        </w:numPr>
        <w:tabs>
          <w:tab w:val="clear" w:pos="879"/>
          <w:tab w:val="left" w:pos="720"/>
          <w:tab w:val="left" w:pos="900"/>
          <w:tab w:val="num" w:pos="1080"/>
          <w:tab w:val="left" w:pos="1260"/>
        </w:tabs>
        <w:ind w:firstLine="360"/>
        <w:jc w:val="both"/>
        <w:rPr>
          <w:bCs/>
        </w:rPr>
      </w:pPr>
      <w:r w:rsidRPr="00B07B9F">
        <w:rPr>
          <w:bCs/>
        </w:rPr>
        <w:t>какие образовательные программы отсутствуют в школе, и требуется их найти вовне или разработать (часть программ по внеурочной деятельности).</w:t>
      </w:r>
    </w:p>
    <w:p w:rsidR="00577544" w:rsidRPr="00B07B9F" w:rsidRDefault="00577544" w:rsidP="00B07B9F">
      <w:pPr>
        <w:pStyle w:val="Style2"/>
        <w:tabs>
          <w:tab w:val="left" w:pos="720"/>
          <w:tab w:val="left" w:pos="900"/>
          <w:tab w:val="left" w:pos="1260"/>
        </w:tabs>
        <w:ind w:firstLine="360"/>
        <w:jc w:val="both"/>
      </w:pPr>
      <w:r w:rsidRPr="00B07B9F">
        <w:t xml:space="preserve">На </w:t>
      </w:r>
      <w:r w:rsidRPr="00B07B9F">
        <w:rPr>
          <w:i/>
        </w:rPr>
        <w:t xml:space="preserve">четвертом </w:t>
      </w:r>
      <w:r w:rsidRPr="00B07B9F">
        <w:t>шаге анализа  определяются необходимые изменения  в технологиях обучения и воспитания. Для этого  необходимо в первую очередь обратиться к требованиям новых стандартов, ориентирующих на переход от традиционных технологий к технологиям, более полно учитывающим воз</w:t>
      </w:r>
      <w:r w:rsidRPr="00B07B9F">
        <w:softHyphen/>
        <w:t xml:space="preserve">растные особенности и потребности учащихся младшего возраста: личностно-ориентированный характер обучения; </w:t>
      </w:r>
      <w:r w:rsidRPr="00B07B9F">
        <w:rPr>
          <w:shd w:val="clear" w:color="auto" w:fill="FFFFFF"/>
        </w:rPr>
        <w:t xml:space="preserve">вариативность; повышение ответственности школьников за результаты обучения. </w:t>
      </w:r>
      <w:r w:rsidRPr="00B07B9F">
        <w:t xml:space="preserve">При обучении рекомендуется использование: </w:t>
      </w:r>
      <w:r w:rsidRPr="00B07B9F">
        <w:rPr>
          <w:bCs/>
        </w:rPr>
        <w:t xml:space="preserve">уровневой дифференциации; обучения на основе «учебных ситуаций»; проектной деятельности; информационных и коммуникационных технологий; активных форм обучения (организация </w:t>
      </w:r>
      <w:r w:rsidRPr="00B07B9F">
        <w:t xml:space="preserve">работы в группах и парах; </w:t>
      </w:r>
      <w:r w:rsidRPr="00B07B9F">
        <w:rPr>
          <w:bCs/>
        </w:rPr>
        <w:t xml:space="preserve">организация </w:t>
      </w:r>
      <w:r w:rsidRPr="00B07B9F">
        <w:t>работы в группах подвижного состава).</w:t>
      </w:r>
    </w:p>
    <w:p w:rsidR="00577544" w:rsidRPr="00B07B9F" w:rsidRDefault="00577544" w:rsidP="00B07B9F">
      <w:pPr>
        <w:pStyle w:val="Style2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  <w:r w:rsidRPr="00B07B9F">
        <w:t>После сравнения используемых  образовательных технологий и методов с требованиями новых стандартов выявилось:</w:t>
      </w:r>
    </w:p>
    <w:p w:rsidR="00577544" w:rsidRPr="00B07B9F" w:rsidRDefault="00577544" w:rsidP="00B07B9F">
      <w:pPr>
        <w:pStyle w:val="Style2"/>
        <w:widowControl/>
        <w:numPr>
          <w:ilvl w:val="0"/>
          <w:numId w:val="11"/>
        </w:numPr>
        <w:tabs>
          <w:tab w:val="num" w:pos="0"/>
          <w:tab w:val="left" w:pos="720"/>
          <w:tab w:val="left" w:pos="900"/>
          <w:tab w:val="num" w:pos="1080"/>
          <w:tab w:val="left" w:pos="1260"/>
        </w:tabs>
        <w:ind w:left="0" w:firstLine="360"/>
        <w:jc w:val="both"/>
      </w:pPr>
      <w:r w:rsidRPr="00B07B9F">
        <w:t>технологии и формы обучения,  не все отвечают требованиям стандарта и нуждаются в замене;</w:t>
      </w:r>
    </w:p>
    <w:p w:rsidR="00577544" w:rsidRPr="00B07B9F" w:rsidRDefault="00577544" w:rsidP="00B07B9F">
      <w:pPr>
        <w:pStyle w:val="Style2"/>
        <w:widowControl/>
        <w:numPr>
          <w:ilvl w:val="0"/>
          <w:numId w:val="11"/>
        </w:numPr>
        <w:tabs>
          <w:tab w:val="num" w:pos="0"/>
          <w:tab w:val="left" w:pos="720"/>
          <w:tab w:val="left" w:pos="900"/>
          <w:tab w:val="num" w:pos="1080"/>
          <w:tab w:val="left" w:pos="1260"/>
        </w:tabs>
        <w:ind w:left="0" w:firstLine="360"/>
        <w:jc w:val="both"/>
      </w:pPr>
      <w:r w:rsidRPr="00B07B9F">
        <w:t xml:space="preserve">новые технологии и формы обучения, ориентированные на достижение образовательных целей. </w:t>
      </w:r>
    </w:p>
    <w:p w:rsidR="00577544" w:rsidRPr="00B07B9F" w:rsidRDefault="00577544" w:rsidP="00B07B9F">
      <w:pPr>
        <w:pStyle w:val="Style1"/>
        <w:tabs>
          <w:tab w:val="left" w:pos="720"/>
          <w:tab w:val="left" w:pos="900"/>
          <w:tab w:val="left" w:pos="1260"/>
        </w:tabs>
        <w:ind w:firstLine="360"/>
        <w:jc w:val="both"/>
        <w:rPr>
          <w:color w:val="0000FF"/>
        </w:rPr>
      </w:pPr>
      <w:r w:rsidRPr="00B07B9F">
        <w:t xml:space="preserve">На </w:t>
      </w:r>
      <w:r w:rsidRPr="00B07B9F">
        <w:rPr>
          <w:i/>
        </w:rPr>
        <w:t xml:space="preserve">пятом </w:t>
      </w:r>
      <w:r w:rsidRPr="00B07B9F">
        <w:t xml:space="preserve">шаге анализа выявляется, достаточны ли внутренние и внешние возможности (материально-технические, временные, кадровые и др.) для обеспечения </w:t>
      </w:r>
      <w:r w:rsidRPr="00B07B9F">
        <w:lastRenderedPageBreak/>
        <w:t>соответствия модернизированной образовательной системы требованиям ФГОС.</w:t>
      </w:r>
    </w:p>
    <w:p w:rsidR="00577544" w:rsidRPr="00B07B9F" w:rsidRDefault="00577544" w:rsidP="00B07B9F">
      <w:pPr>
        <w:pStyle w:val="Style2"/>
        <w:tabs>
          <w:tab w:val="left" w:pos="720"/>
          <w:tab w:val="left" w:pos="900"/>
          <w:tab w:val="left" w:pos="1260"/>
        </w:tabs>
        <w:ind w:firstLine="360"/>
        <w:jc w:val="both"/>
        <w:rPr>
          <w:bCs/>
          <w:iCs/>
        </w:rPr>
      </w:pPr>
      <w:r w:rsidRPr="00B07B9F">
        <w:rPr>
          <w:bCs/>
          <w:iCs/>
        </w:rPr>
        <w:t>При определении необходимого ресурсного обеспечения следует использовать предложенные разработчиками «Требования к условиям и ресурсному обеспечению реализации образовательных программ начального образования», включающие:</w:t>
      </w:r>
    </w:p>
    <w:p w:rsidR="00577544" w:rsidRPr="00B07B9F" w:rsidRDefault="00577544" w:rsidP="00B07B9F">
      <w:pPr>
        <w:pStyle w:val="Style2"/>
        <w:numPr>
          <w:ilvl w:val="0"/>
          <w:numId w:val="12"/>
        </w:numPr>
        <w:tabs>
          <w:tab w:val="left" w:pos="720"/>
          <w:tab w:val="left" w:pos="900"/>
          <w:tab w:val="left" w:pos="1080"/>
          <w:tab w:val="left" w:pos="1260"/>
        </w:tabs>
        <w:ind w:left="0" w:firstLine="360"/>
        <w:jc w:val="both"/>
        <w:rPr>
          <w:bCs/>
          <w:iCs/>
        </w:rPr>
      </w:pPr>
      <w:r w:rsidRPr="00B07B9F">
        <w:rPr>
          <w:bCs/>
          <w:iCs/>
        </w:rPr>
        <w:t xml:space="preserve">систему гигиенических требований к условиям реализации образовательных программ общего образования (кабинеты соответствуют  ли новым требованиям </w:t>
      </w:r>
      <w:proofErr w:type="spellStart"/>
      <w:r w:rsidRPr="00B07B9F">
        <w:rPr>
          <w:bCs/>
          <w:iCs/>
        </w:rPr>
        <w:t>СанПина</w:t>
      </w:r>
      <w:proofErr w:type="spellEnd"/>
      <w:r w:rsidRPr="00B07B9F">
        <w:rPr>
          <w:bCs/>
          <w:iCs/>
        </w:rPr>
        <w:t>)</w:t>
      </w:r>
    </w:p>
    <w:p w:rsidR="00577544" w:rsidRPr="00B07B9F" w:rsidRDefault="00577544" w:rsidP="00B07B9F">
      <w:pPr>
        <w:pStyle w:val="Style2"/>
        <w:numPr>
          <w:ilvl w:val="0"/>
          <w:numId w:val="12"/>
        </w:numPr>
        <w:tabs>
          <w:tab w:val="left" w:pos="720"/>
          <w:tab w:val="left" w:pos="900"/>
          <w:tab w:val="left" w:pos="1080"/>
          <w:tab w:val="left" w:pos="1260"/>
        </w:tabs>
        <w:ind w:left="0" w:firstLine="360"/>
        <w:jc w:val="both"/>
        <w:rPr>
          <w:bCs/>
          <w:iCs/>
        </w:rPr>
      </w:pPr>
      <w:proofErr w:type="gramStart"/>
      <w:r w:rsidRPr="00B07B9F">
        <w:rPr>
          <w:bCs/>
          <w:iCs/>
        </w:rPr>
        <w:t>систему требований к учебно-материальной базе (перечни рекомендуемой учебной литературы; перечни учебного оборудования для общеобразователь</w:t>
      </w:r>
      <w:r w:rsidRPr="00B07B9F">
        <w:rPr>
          <w:bCs/>
          <w:iCs/>
        </w:rPr>
        <w:softHyphen/>
        <w:t xml:space="preserve">ных учреждений; требования к оснащению учебных и административных помещений общеобразовательных учреждений (заказаны новые учебники по выбранным программам, оборудован 4 кабинета интерактивной доской, 1 мультимедийным устройством, </w:t>
      </w:r>
      <w:proofErr w:type="spellStart"/>
      <w:r w:rsidRPr="00B07B9F">
        <w:rPr>
          <w:bCs/>
          <w:iCs/>
        </w:rPr>
        <w:t>ксерокопильное</w:t>
      </w:r>
      <w:proofErr w:type="spellEnd"/>
      <w:r w:rsidRPr="00B07B9F">
        <w:rPr>
          <w:bCs/>
          <w:iCs/>
        </w:rPr>
        <w:t xml:space="preserve"> устройство для  начальных  классов за счёт родительских средств).</w:t>
      </w:r>
      <w:proofErr w:type="gramEnd"/>
    </w:p>
    <w:p w:rsidR="00577544" w:rsidRPr="00B07B9F" w:rsidRDefault="00577544" w:rsidP="00B07B9F">
      <w:pPr>
        <w:pStyle w:val="Style1"/>
        <w:widowControl/>
        <w:tabs>
          <w:tab w:val="left" w:pos="720"/>
          <w:tab w:val="left" w:pos="900"/>
          <w:tab w:val="left" w:pos="1260"/>
        </w:tabs>
        <w:autoSpaceDE/>
        <w:adjustRightInd/>
        <w:ind w:firstLine="360"/>
        <w:jc w:val="both"/>
      </w:pPr>
      <w:r w:rsidRPr="00B07B9F">
        <w:t xml:space="preserve">При анализе степени обеспеченности кадровыми ресурсами необходимо учитывать, что в стандартах предусматривается в каждом образовательном учреждении наличие планов повышения профессионального уровня учителей начальных классов в учреждении. </w:t>
      </w:r>
    </w:p>
    <w:p w:rsidR="00577544" w:rsidRPr="00B07B9F" w:rsidRDefault="00577544" w:rsidP="00B07B9F">
      <w:pPr>
        <w:pStyle w:val="Style1"/>
        <w:widowControl/>
        <w:tabs>
          <w:tab w:val="left" w:pos="720"/>
          <w:tab w:val="left" w:pos="900"/>
          <w:tab w:val="left" w:pos="1260"/>
        </w:tabs>
        <w:autoSpaceDE/>
        <w:adjustRightInd/>
        <w:ind w:firstLine="360"/>
        <w:jc w:val="both"/>
      </w:pPr>
      <w:r w:rsidRPr="00B07B9F">
        <w:t xml:space="preserve">В гимназии </w:t>
      </w:r>
      <w:proofErr w:type="gramStart"/>
      <w:r w:rsidRPr="00B07B9F">
        <w:t>составлен</w:t>
      </w:r>
      <w:proofErr w:type="gramEnd"/>
      <w:r w:rsidRPr="00B07B9F">
        <w:t xml:space="preserve"> планы повышения профессионального уровня учителей начальных классов. В течение 2010-2013 учебного года все педагоги прошли обучающие семинары по введению стандартов 2 поколения на базах пилотных школ. Педагоги, которые набирают первые классы, прошли курсовую подготовку в институте развития Омской области по 72 часа.</w:t>
      </w:r>
    </w:p>
    <w:p w:rsidR="00577544" w:rsidRPr="00B07B9F" w:rsidRDefault="00577544" w:rsidP="00B07B9F">
      <w:pPr>
        <w:pStyle w:val="Style2"/>
        <w:tabs>
          <w:tab w:val="left" w:pos="720"/>
          <w:tab w:val="left" w:pos="900"/>
          <w:tab w:val="left" w:pos="1260"/>
        </w:tabs>
        <w:ind w:firstLine="360"/>
        <w:jc w:val="both"/>
      </w:pPr>
      <w:r w:rsidRPr="00B07B9F">
        <w:t xml:space="preserve">На </w:t>
      </w:r>
      <w:r w:rsidRPr="00B07B9F">
        <w:rPr>
          <w:i/>
        </w:rPr>
        <w:t xml:space="preserve">шестом </w:t>
      </w:r>
      <w:r w:rsidRPr="00B07B9F">
        <w:t xml:space="preserve">шаге определяются необходимые изменения в  способах и организационных механизмах контроля образовательного процесса и оценки его результатов. </w:t>
      </w:r>
    </w:p>
    <w:p w:rsidR="00577544" w:rsidRPr="00B07B9F" w:rsidRDefault="00577544" w:rsidP="00B07B9F">
      <w:pPr>
        <w:pStyle w:val="Style1"/>
        <w:widowControl/>
        <w:tabs>
          <w:tab w:val="left" w:pos="720"/>
          <w:tab w:val="left" w:pos="900"/>
          <w:tab w:val="left" w:pos="1260"/>
        </w:tabs>
        <w:autoSpaceDE/>
        <w:adjustRightInd/>
        <w:jc w:val="both"/>
      </w:pPr>
      <w:r w:rsidRPr="00B07B9F">
        <w:rPr>
          <w:bCs/>
          <w:i/>
        </w:rPr>
        <w:tab/>
      </w:r>
      <w:r w:rsidRPr="00B07B9F">
        <w:t>ФГОС второго поколения  предусмотрено введение нового содержания контроля и оценки знаний уча</w:t>
      </w:r>
      <w:r w:rsidRPr="00B07B9F">
        <w:softHyphen/>
        <w:t>щихся, соответствующего новым целям и программам обучения, а также и</w:t>
      </w:r>
      <w:r w:rsidRPr="00B07B9F">
        <w:rPr>
          <w:bCs/>
        </w:rPr>
        <w:t xml:space="preserve">спользование новых форм и технологий оценки. </w:t>
      </w:r>
      <w:r w:rsidRPr="00B07B9F">
        <w:t xml:space="preserve">Система оценки, предлагаемая </w:t>
      </w:r>
      <w:proofErr w:type="gramStart"/>
      <w:r w:rsidRPr="00B07B9F">
        <w:t>в</w:t>
      </w:r>
      <w:proofErr w:type="gramEnd"/>
      <w:r w:rsidRPr="00B07B9F">
        <w:t xml:space="preserve"> </w:t>
      </w:r>
      <w:proofErr w:type="gramStart"/>
      <w:r w:rsidRPr="00B07B9F">
        <w:t>новых</w:t>
      </w:r>
      <w:proofErr w:type="gramEnd"/>
      <w:r w:rsidRPr="00B07B9F">
        <w:t xml:space="preserve"> ФГОС, включает в себя описание планируемых результатов образования, перечень показателей достижения планируемых результатов и инструментарий для оценки их достижения. Планируемые результаты</w:t>
      </w:r>
      <w:r w:rsidRPr="00B07B9F">
        <w:rPr>
          <w:bCs/>
        </w:rPr>
        <w:t xml:space="preserve"> выстраиваются на основе требований к результатам образования, включающих</w:t>
      </w:r>
      <w:r w:rsidRPr="00B07B9F">
        <w:t xml:space="preserve">: </w:t>
      </w:r>
    </w:p>
    <w:p w:rsidR="00577544" w:rsidRPr="00B07B9F" w:rsidRDefault="00577544" w:rsidP="00B07B9F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B9F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B07B9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предметные результаты (</w:t>
      </w:r>
      <w:r w:rsidRPr="00B07B9F">
        <w:rPr>
          <w:rFonts w:ascii="Times New Roman" w:hAnsi="Times New Roman" w:cs="Times New Roman"/>
          <w:color w:val="000000"/>
          <w:sz w:val="24"/>
          <w:szCs w:val="24"/>
        </w:rPr>
        <w:t>знания и умения, опыт творческой деятельности и др.);</w:t>
      </w:r>
    </w:p>
    <w:p w:rsidR="00577544" w:rsidRPr="00B07B9F" w:rsidRDefault="00577544" w:rsidP="00B07B9F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B9F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r w:rsidRPr="00B07B9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метапредметные</w:t>
      </w:r>
      <w:proofErr w:type="spellEnd"/>
      <w:r w:rsidRPr="00B07B9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результаты</w:t>
      </w:r>
      <w:r w:rsidRPr="00B07B9F">
        <w:rPr>
          <w:rFonts w:ascii="Times New Roman" w:hAnsi="Times New Roman" w:cs="Times New Roman"/>
          <w:color w:val="000000"/>
          <w:sz w:val="24"/>
          <w:szCs w:val="24"/>
        </w:rPr>
        <w:t xml:space="preserve"> (способы деятельности, освоенные на базе одного или нескольких предметов, применимые как в рамках образовательного процесса, так и при решении проблем в реальных жизненных ситуациях);</w:t>
      </w:r>
    </w:p>
    <w:p w:rsidR="00577544" w:rsidRPr="00B07B9F" w:rsidRDefault="00577544" w:rsidP="00B07B9F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B9F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B07B9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личностные результаты</w:t>
      </w:r>
      <w:r w:rsidRPr="00B07B9F">
        <w:rPr>
          <w:rFonts w:ascii="Times New Roman" w:hAnsi="Times New Roman" w:cs="Times New Roman"/>
          <w:color w:val="000000"/>
          <w:sz w:val="24"/>
          <w:szCs w:val="24"/>
        </w:rPr>
        <w:t xml:space="preserve"> (система ценностных отношений, интересов, мотивации учащихся и др.).</w:t>
      </w:r>
    </w:p>
    <w:p w:rsidR="00577544" w:rsidRPr="00B07B9F" w:rsidRDefault="00577544" w:rsidP="00B07B9F">
      <w:pPr>
        <w:tabs>
          <w:tab w:val="left" w:pos="357"/>
          <w:tab w:val="left" w:pos="720"/>
          <w:tab w:val="left" w:pos="900"/>
          <w:tab w:val="left" w:pos="126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 xml:space="preserve">Основным результатом начального образования должна стать </w:t>
      </w:r>
      <w:proofErr w:type="spellStart"/>
      <w:r w:rsidRPr="00B07B9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07B9F">
        <w:rPr>
          <w:rFonts w:ascii="Times New Roman" w:hAnsi="Times New Roman" w:cs="Times New Roman"/>
          <w:sz w:val="24"/>
          <w:szCs w:val="24"/>
        </w:rPr>
        <w:t xml:space="preserve"> у выпускников начальной школы </w:t>
      </w:r>
      <w:proofErr w:type="spellStart"/>
      <w:r w:rsidRPr="00B07B9F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B07B9F">
        <w:rPr>
          <w:rFonts w:ascii="Times New Roman" w:hAnsi="Times New Roman" w:cs="Times New Roman"/>
          <w:sz w:val="24"/>
          <w:szCs w:val="24"/>
        </w:rPr>
        <w:t xml:space="preserve"> умений, овладение которыми обеспечивает возможность продолжения образования в основной школе, а также умений учиться, т.е. умений организовать свою деятельность с целью решения учебных задач. У </w:t>
      </w:r>
      <w:proofErr w:type="gramStart"/>
      <w:r w:rsidRPr="00B07B9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07B9F">
        <w:rPr>
          <w:rFonts w:ascii="Times New Roman" w:hAnsi="Times New Roman" w:cs="Times New Roman"/>
          <w:sz w:val="24"/>
          <w:szCs w:val="24"/>
        </w:rPr>
        <w:t xml:space="preserve"> должны быть сформированы:</w:t>
      </w:r>
    </w:p>
    <w:p w:rsidR="00577544" w:rsidRPr="00B07B9F" w:rsidRDefault="00577544" w:rsidP="00B07B9F">
      <w:pPr>
        <w:numPr>
          <w:ilvl w:val="0"/>
          <w:numId w:val="13"/>
        </w:num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осознанное принятие ценностей здорового образа жизни и регуляция своего поведения в соответствии с ними;</w:t>
      </w:r>
    </w:p>
    <w:p w:rsidR="00577544" w:rsidRPr="00B07B9F" w:rsidRDefault="00577544" w:rsidP="00B07B9F">
      <w:pPr>
        <w:numPr>
          <w:ilvl w:val="0"/>
          <w:numId w:val="13"/>
        </w:numPr>
        <w:tabs>
          <w:tab w:val="left" w:pos="720"/>
          <w:tab w:val="left" w:pos="900"/>
          <w:tab w:val="left" w:pos="1040"/>
          <w:tab w:val="left" w:pos="126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желание и умение учиться, готовность к образованию в основном звене школы и самообразованию;</w:t>
      </w:r>
    </w:p>
    <w:p w:rsidR="00577544" w:rsidRPr="00B07B9F" w:rsidRDefault="00577544" w:rsidP="00B07B9F">
      <w:pPr>
        <w:numPr>
          <w:ilvl w:val="0"/>
          <w:numId w:val="13"/>
        </w:numPr>
        <w:tabs>
          <w:tab w:val="left" w:pos="720"/>
          <w:tab w:val="left" w:pos="900"/>
          <w:tab w:val="left" w:pos="1040"/>
          <w:tab w:val="left" w:pos="126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инициативность, самостоятельность, навыки сотрудничества в разных видах деятельности;</w:t>
      </w:r>
    </w:p>
    <w:p w:rsidR="00577544" w:rsidRPr="00B07B9F" w:rsidRDefault="00577544" w:rsidP="00B07B9F">
      <w:pPr>
        <w:numPr>
          <w:ilvl w:val="0"/>
          <w:numId w:val="13"/>
        </w:numPr>
        <w:tabs>
          <w:tab w:val="left" w:pos="720"/>
          <w:tab w:val="left" w:pos="900"/>
          <w:tab w:val="left" w:pos="1040"/>
          <w:tab w:val="left" w:pos="126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математическая и языковая грамотность как основа всего последующего обучения.</w:t>
      </w:r>
    </w:p>
    <w:p w:rsidR="00577544" w:rsidRPr="00B07B9F" w:rsidRDefault="00577544" w:rsidP="00B07B9F">
      <w:pPr>
        <w:tabs>
          <w:tab w:val="left" w:pos="720"/>
          <w:tab w:val="left" w:pos="900"/>
          <w:tab w:val="left" w:pos="1040"/>
          <w:tab w:val="left" w:pos="1260"/>
        </w:tabs>
        <w:spacing w:after="0" w:line="240" w:lineRule="auto"/>
        <w:ind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основной программы начального образования являются системой </w:t>
      </w:r>
      <w:proofErr w:type="spellStart"/>
      <w:r w:rsidRPr="00B07B9F">
        <w:rPr>
          <w:rFonts w:ascii="Times New Roman" w:hAnsi="Times New Roman" w:cs="Times New Roman"/>
          <w:i/>
          <w:sz w:val="24"/>
          <w:szCs w:val="24"/>
        </w:rPr>
        <w:t>операционализированных</w:t>
      </w:r>
      <w:proofErr w:type="spellEnd"/>
      <w:r w:rsidRPr="00B07B9F">
        <w:rPr>
          <w:rFonts w:ascii="Times New Roman" w:hAnsi="Times New Roman" w:cs="Times New Roman"/>
          <w:sz w:val="24"/>
          <w:szCs w:val="24"/>
        </w:rPr>
        <w:t xml:space="preserve"> </w:t>
      </w:r>
      <w:r w:rsidRPr="00B07B9F">
        <w:rPr>
          <w:rFonts w:ascii="Times New Roman" w:hAnsi="Times New Roman" w:cs="Times New Roman"/>
          <w:i/>
          <w:sz w:val="24"/>
          <w:szCs w:val="24"/>
        </w:rPr>
        <w:t>личностно-ориентированных целей</w:t>
      </w:r>
      <w:r w:rsidRPr="00B07B9F">
        <w:rPr>
          <w:rFonts w:ascii="Times New Roman" w:hAnsi="Times New Roman" w:cs="Times New Roman"/>
          <w:sz w:val="24"/>
          <w:szCs w:val="24"/>
        </w:rPr>
        <w:t xml:space="preserve"> </w:t>
      </w:r>
      <w:r w:rsidRPr="00B07B9F">
        <w:rPr>
          <w:rFonts w:ascii="Times New Roman" w:hAnsi="Times New Roman" w:cs="Times New Roman"/>
          <w:i/>
          <w:sz w:val="24"/>
          <w:szCs w:val="24"/>
        </w:rPr>
        <w:lastRenderedPageBreak/>
        <w:t>образования</w:t>
      </w:r>
      <w:r w:rsidRPr="00B07B9F">
        <w:rPr>
          <w:rFonts w:ascii="Times New Roman" w:hAnsi="Times New Roman" w:cs="Times New Roman"/>
          <w:sz w:val="24"/>
          <w:szCs w:val="24"/>
        </w:rPr>
        <w:t xml:space="preserve">, </w:t>
      </w:r>
      <w:r w:rsidRPr="00B07B9F">
        <w:rPr>
          <w:rFonts w:ascii="Times New Roman" w:hAnsi="Times New Roman" w:cs="Times New Roman"/>
          <w:i/>
          <w:sz w:val="24"/>
          <w:szCs w:val="24"/>
        </w:rPr>
        <w:t>показателей их достижения</w:t>
      </w:r>
      <w:r w:rsidRPr="00B07B9F">
        <w:rPr>
          <w:rFonts w:ascii="Times New Roman" w:hAnsi="Times New Roman" w:cs="Times New Roman"/>
          <w:sz w:val="24"/>
          <w:szCs w:val="24"/>
        </w:rPr>
        <w:t xml:space="preserve"> и </w:t>
      </w:r>
      <w:r w:rsidRPr="00B07B9F">
        <w:rPr>
          <w:rFonts w:ascii="Times New Roman" w:hAnsi="Times New Roman" w:cs="Times New Roman"/>
          <w:i/>
          <w:sz w:val="24"/>
          <w:szCs w:val="24"/>
        </w:rPr>
        <w:t>критериев оценивания</w:t>
      </w:r>
      <w:r w:rsidRPr="00B07B9F">
        <w:rPr>
          <w:rFonts w:ascii="Times New Roman" w:hAnsi="Times New Roman" w:cs="Times New Roman"/>
          <w:sz w:val="24"/>
          <w:szCs w:val="24"/>
        </w:rPr>
        <w:t xml:space="preserve">, выстроенных в логике традиционной структуры школьных предметов (математики, русского языка, чтения, окружающего мира и др.). </w:t>
      </w:r>
      <w:r w:rsidRPr="00B07B9F">
        <w:rPr>
          <w:rFonts w:ascii="Times New Roman" w:hAnsi="Times New Roman" w:cs="Times New Roman"/>
          <w:bCs/>
          <w:iCs/>
          <w:sz w:val="24"/>
          <w:szCs w:val="24"/>
        </w:rPr>
        <w:t>Показатели достижения планируемых результатов</w:t>
      </w:r>
      <w:r w:rsidRPr="00B07B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7B9F">
        <w:rPr>
          <w:rFonts w:ascii="Times New Roman" w:hAnsi="Times New Roman" w:cs="Times New Roman"/>
          <w:sz w:val="24"/>
          <w:szCs w:val="24"/>
        </w:rPr>
        <w:t>формулируются в виде набора</w:t>
      </w:r>
      <w:r w:rsidRPr="00B07B9F">
        <w:rPr>
          <w:rFonts w:ascii="Times New Roman" w:hAnsi="Times New Roman" w:cs="Times New Roman"/>
          <w:i/>
          <w:sz w:val="24"/>
          <w:szCs w:val="24"/>
        </w:rPr>
        <w:t xml:space="preserve"> учебных ситуаций и учебных задач</w:t>
      </w:r>
      <w:r w:rsidRPr="00B07B9F">
        <w:rPr>
          <w:rFonts w:ascii="Times New Roman" w:hAnsi="Times New Roman" w:cs="Times New Roman"/>
          <w:sz w:val="24"/>
          <w:szCs w:val="24"/>
        </w:rPr>
        <w:t xml:space="preserve">, позволяющих оценить уровень </w:t>
      </w:r>
      <w:r w:rsidRPr="00B07B9F">
        <w:rPr>
          <w:rFonts w:ascii="Times New Roman" w:hAnsi="Times New Roman" w:cs="Times New Roman"/>
          <w:iCs/>
          <w:sz w:val="24"/>
          <w:szCs w:val="24"/>
        </w:rPr>
        <w:t>освоения учебных действий и учебного материала. Предлагаемый инструментарий для оценки каждого показателя обеспечивает получение информации об уровне достижения планируемых результатов.</w:t>
      </w:r>
    </w:p>
    <w:p w:rsidR="00577544" w:rsidRPr="00B07B9F" w:rsidRDefault="00577544" w:rsidP="00B07B9F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iCs/>
          <w:sz w:val="24"/>
          <w:szCs w:val="24"/>
        </w:rPr>
        <w:t xml:space="preserve">В процессе анализа необходимо определить степень </w:t>
      </w:r>
      <w:proofErr w:type="gramStart"/>
      <w:r w:rsidRPr="00B07B9F">
        <w:rPr>
          <w:rFonts w:ascii="Times New Roman" w:hAnsi="Times New Roman" w:cs="Times New Roman"/>
          <w:iCs/>
          <w:sz w:val="24"/>
          <w:szCs w:val="24"/>
        </w:rPr>
        <w:t>соответствия существующей системы оценки результатов освоения</w:t>
      </w:r>
      <w:proofErr w:type="gramEnd"/>
      <w:r w:rsidRPr="00B07B9F">
        <w:rPr>
          <w:rFonts w:ascii="Times New Roman" w:hAnsi="Times New Roman" w:cs="Times New Roman"/>
          <w:iCs/>
          <w:sz w:val="24"/>
          <w:szCs w:val="24"/>
        </w:rPr>
        <w:t xml:space="preserve"> учащимися программы начального образования новым ФГОС по всем составляющим оценки (планируемые результаты, показатели и критерии оценки уровня их достижения, используемый инструментарий). Следует обратить внимание на то, что предлагаемая в новых стандартах система оценки не исчерпывается результатами аттестации, а включает в себя информацию, полученную в рамках мониторинговых исследований, для проведения которых необходимо владеть специальными</w:t>
      </w:r>
      <w:r w:rsidRPr="00B07B9F">
        <w:rPr>
          <w:rFonts w:ascii="Times New Roman" w:hAnsi="Times New Roman" w:cs="Times New Roman"/>
          <w:sz w:val="24"/>
          <w:szCs w:val="24"/>
        </w:rPr>
        <w:t xml:space="preserve"> диагностическими средствами. </w:t>
      </w:r>
    </w:p>
    <w:p w:rsidR="00577544" w:rsidRPr="00B07B9F" w:rsidRDefault="00577544" w:rsidP="00B07B9F">
      <w:pPr>
        <w:pStyle w:val="Style2"/>
        <w:tabs>
          <w:tab w:val="left" w:pos="720"/>
          <w:tab w:val="left" w:pos="900"/>
          <w:tab w:val="left" w:pos="1260"/>
        </w:tabs>
        <w:ind w:firstLine="360"/>
        <w:jc w:val="both"/>
        <w:rPr>
          <w:bCs/>
        </w:rPr>
      </w:pPr>
      <w:r w:rsidRPr="00B07B9F">
        <w:rPr>
          <w:bCs/>
        </w:rPr>
        <w:t>На этапе анализа системы контроля и оценки  выявилось:</w:t>
      </w:r>
    </w:p>
    <w:p w:rsidR="00577544" w:rsidRPr="00B07B9F" w:rsidRDefault="00577544" w:rsidP="00B07B9F">
      <w:pPr>
        <w:pStyle w:val="Style2"/>
        <w:tabs>
          <w:tab w:val="left" w:pos="720"/>
          <w:tab w:val="left" w:pos="900"/>
          <w:tab w:val="left" w:pos="1080"/>
          <w:tab w:val="left" w:pos="1260"/>
        </w:tabs>
        <w:jc w:val="both"/>
        <w:rPr>
          <w:bCs/>
        </w:rPr>
      </w:pPr>
      <w:r w:rsidRPr="00B07B9F">
        <w:rPr>
          <w:bCs/>
        </w:rPr>
        <w:t>способы контроля и оценки, которые  отсутствуют в существующей образовательной системе и должны быть найдены или разработаны.</w:t>
      </w:r>
    </w:p>
    <w:p w:rsidR="00577544" w:rsidRPr="00B07B9F" w:rsidRDefault="00577544" w:rsidP="00B07B9F">
      <w:pPr>
        <w:pStyle w:val="Style1"/>
        <w:tabs>
          <w:tab w:val="left" w:pos="720"/>
          <w:tab w:val="left" w:pos="900"/>
          <w:tab w:val="left" w:pos="1080"/>
          <w:tab w:val="left" w:pos="1260"/>
        </w:tabs>
        <w:ind w:firstLine="360"/>
        <w:jc w:val="both"/>
        <w:rPr>
          <w:bCs/>
        </w:rPr>
      </w:pPr>
      <w:r w:rsidRPr="00B07B9F">
        <w:rPr>
          <w:bCs/>
        </w:rPr>
        <w:t xml:space="preserve">Завершается анализ определением перечня: </w:t>
      </w:r>
    </w:p>
    <w:p w:rsidR="00577544" w:rsidRPr="00B07B9F" w:rsidRDefault="00577544" w:rsidP="00B07B9F">
      <w:pPr>
        <w:pStyle w:val="Style1"/>
        <w:tabs>
          <w:tab w:val="left" w:pos="720"/>
          <w:tab w:val="left" w:pos="900"/>
          <w:tab w:val="left" w:pos="1080"/>
          <w:tab w:val="left" w:pos="1260"/>
        </w:tabs>
        <w:jc w:val="both"/>
        <w:rPr>
          <w:bCs/>
        </w:rPr>
      </w:pPr>
      <w:r w:rsidRPr="00B07B9F">
        <w:rPr>
          <w:bCs/>
        </w:rPr>
        <w:t xml:space="preserve">новых способов и организационных механизмов контроля и оценки знаний и умений учащихся. </w:t>
      </w:r>
    </w:p>
    <w:p w:rsidR="00577544" w:rsidRPr="00B07B9F" w:rsidRDefault="00577544" w:rsidP="00B07B9F">
      <w:pPr>
        <w:pStyle w:val="Style1"/>
        <w:tabs>
          <w:tab w:val="left" w:pos="720"/>
          <w:tab w:val="left" w:pos="900"/>
          <w:tab w:val="left" w:pos="1260"/>
        </w:tabs>
        <w:jc w:val="both"/>
      </w:pPr>
      <w:r w:rsidRPr="00B07B9F">
        <w:t xml:space="preserve">Результаты этапа: результатом анализа  в гимназии образовательной системы на предмет ее соответствия требованиям ФГОС должны стать  </w:t>
      </w:r>
      <w:proofErr w:type="gramStart"/>
      <w:r w:rsidRPr="00B07B9F">
        <w:t>анализ</w:t>
      </w:r>
      <w:proofErr w:type="gramEnd"/>
      <w:r w:rsidRPr="00B07B9F">
        <w:t xml:space="preserve"> представляющий на Научно-методическом  Совете по введению новых ФГОС. Задача Научно-методического Совета –  определить полноту и согласованность предлагаемых изменений, ответив на вопросы: </w:t>
      </w:r>
    </w:p>
    <w:p w:rsidR="00577544" w:rsidRPr="00B07B9F" w:rsidRDefault="00577544" w:rsidP="00B07B9F">
      <w:pPr>
        <w:pStyle w:val="Style1"/>
        <w:numPr>
          <w:ilvl w:val="0"/>
          <w:numId w:val="14"/>
        </w:numPr>
        <w:tabs>
          <w:tab w:val="left" w:pos="720"/>
          <w:tab w:val="left" w:pos="900"/>
          <w:tab w:val="left" w:pos="1080"/>
          <w:tab w:val="left" w:pos="1260"/>
        </w:tabs>
        <w:ind w:left="0" w:firstLine="360"/>
        <w:jc w:val="both"/>
      </w:pPr>
      <w:r w:rsidRPr="00B07B9F">
        <w:t>Достаточно ли предлагаемых изменений в компонентах существующей образовательной системы для приведения ее в соответствие с новыми образовательными стандартами?</w:t>
      </w:r>
    </w:p>
    <w:p w:rsidR="00577544" w:rsidRPr="00B07B9F" w:rsidRDefault="00577544" w:rsidP="00B07B9F">
      <w:pPr>
        <w:pStyle w:val="Style1"/>
        <w:numPr>
          <w:ilvl w:val="0"/>
          <w:numId w:val="14"/>
        </w:numPr>
        <w:tabs>
          <w:tab w:val="left" w:pos="720"/>
          <w:tab w:val="left" w:pos="900"/>
          <w:tab w:val="left" w:pos="1080"/>
          <w:tab w:val="left" w:pos="1260"/>
        </w:tabs>
        <w:ind w:left="0" w:firstLine="360"/>
        <w:jc w:val="both"/>
      </w:pPr>
      <w:r w:rsidRPr="00B07B9F">
        <w:t>Соответствует ли характер предлагаемых изменений в компонентах образовательной системы начальной ступени требованиям новых стандартов и возможностям образовательного учреждения?</w:t>
      </w:r>
    </w:p>
    <w:p w:rsidR="00577544" w:rsidRPr="00B07B9F" w:rsidRDefault="00577544" w:rsidP="00B07B9F">
      <w:pPr>
        <w:pStyle w:val="Style1"/>
        <w:tabs>
          <w:tab w:val="left" w:pos="720"/>
          <w:tab w:val="left" w:pos="900"/>
          <w:tab w:val="left" w:pos="1260"/>
        </w:tabs>
        <w:ind w:firstLine="360"/>
        <w:jc w:val="both"/>
      </w:pPr>
      <w:r w:rsidRPr="00B07B9F">
        <w:t xml:space="preserve">Научно-методический Совет  оценивал предлагаемые изменения по степени их соответствия миссии образовательного учреждения, потребностям учащихся и их родителей. </w:t>
      </w:r>
    </w:p>
    <w:p w:rsidR="00577544" w:rsidRPr="00B07B9F" w:rsidRDefault="00577544" w:rsidP="00B07B9F">
      <w:pPr>
        <w:pStyle w:val="Style1"/>
        <w:tabs>
          <w:tab w:val="left" w:pos="720"/>
          <w:tab w:val="left" w:pos="900"/>
          <w:tab w:val="left" w:pos="1260"/>
        </w:tabs>
        <w:ind w:firstLine="360"/>
        <w:jc w:val="both"/>
      </w:pPr>
      <w:r w:rsidRPr="00B07B9F">
        <w:t xml:space="preserve">По результатам обсуждения Советом  предложенных Рабочей группой направлений  и содержания изменений в образовательной системе  в них вносятся коррективы, и осуществляется переход к следующему этапу введения ФГОС. </w:t>
      </w:r>
    </w:p>
    <w:p w:rsidR="00577544" w:rsidRPr="00B07B9F" w:rsidRDefault="00577544" w:rsidP="00B07B9F">
      <w:pPr>
        <w:pStyle w:val="Style1"/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577544" w:rsidRPr="00B07B9F" w:rsidRDefault="00577544" w:rsidP="00B07B9F">
      <w:pPr>
        <w:pStyle w:val="Style1"/>
        <w:tabs>
          <w:tab w:val="left" w:pos="720"/>
          <w:tab w:val="left" w:pos="900"/>
          <w:tab w:val="left" w:pos="1260"/>
        </w:tabs>
        <w:jc w:val="both"/>
      </w:pPr>
      <w:r w:rsidRPr="00B07B9F">
        <w:rPr>
          <w:b/>
        </w:rPr>
        <w:t>Этап 4:</w:t>
      </w:r>
      <w:r w:rsidRPr="00B07B9F">
        <w:t xml:space="preserve"> р</w:t>
      </w:r>
      <w:r w:rsidRPr="00B07B9F">
        <w:rPr>
          <w:bCs/>
          <w:kern w:val="2"/>
        </w:rPr>
        <w:t>азработка проекта модернизированной образовательной системы начальной ступени школы.</w:t>
      </w:r>
    </w:p>
    <w:p w:rsidR="00577544" w:rsidRPr="00B07B9F" w:rsidRDefault="00577544" w:rsidP="00B07B9F">
      <w:pPr>
        <w:pStyle w:val="Style1"/>
        <w:tabs>
          <w:tab w:val="left" w:pos="720"/>
          <w:tab w:val="left" w:pos="900"/>
          <w:tab w:val="left" w:pos="1260"/>
        </w:tabs>
        <w:jc w:val="both"/>
        <w:rPr>
          <w:color w:val="0000FF"/>
        </w:rPr>
      </w:pPr>
      <w:r w:rsidRPr="00B07B9F">
        <w:t>Задачи этапа: при  проектировании должен быть дан ответ на вопрос о том, какой должна стать конкретизированная образовательная модель начальной ступени школы, чтобы соответствовать нормативной модели, определяемой новыми стандартами.</w:t>
      </w:r>
    </w:p>
    <w:p w:rsidR="00577544" w:rsidRPr="00B07B9F" w:rsidRDefault="00577544" w:rsidP="00B07B9F">
      <w:pPr>
        <w:tabs>
          <w:tab w:val="left" w:pos="720"/>
          <w:tab w:val="left" w:pos="90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 xml:space="preserve">Содержание этапа: </w:t>
      </w:r>
      <w:r w:rsidRPr="00B07B9F">
        <w:rPr>
          <w:rFonts w:ascii="Times New Roman" w:hAnsi="Times New Roman" w:cs="Times New Roman"/>
          <w:bCs/>
          <w:kern w:val="2"/>
          <w:sz w:val="24"/>
          <w:szCs w:val="24"/>
        </w:rPr>
        <w:t xml:space="preserve">проектирование целесообразно начать осуществлять в </w:t>
      </w:r>
      <w:proofErr w:type="spellStart"/>
      <w:r w:rsidRPr="00B07B9F">
        <w:rPr>
          <w:rFonts w:ascii="Times New Roman" w:hAnsi="Times New Roman" w:cs="Times New Roman"/>
          <w:b/>
          <w:bCs/>
          <w:kern w:val="2"/>
          <w:sz w:val="24"/>
          <w:szCs w:val="24"/>
        </w:rPr>
        <w:t>микрогруппах</w:t>
      </w:r>
      <w:proofErr w:type="spellEnd"/>
      <w:r w:rsidRPr="00B07B9F">
        <w:rPr>
          <w:rFonts w:ascii="Times New Roman" w:hAnsi="Times New Roman" w:cs="Times New Roman"/>
          <w:b/>
          <w:bCs/>
          <w:kern w:val="2"/>
          <w:sz w:val="24"/>
          <w:szCs w:val="24"/>
        </w:rPr>
        <w:t>,</w:t>
      </w:r>
      <w:r w:rsidRPr="00B07B9F">
        <w:rPr>
          <w:rFonts w:ascii="Times New Roman" w:hAnsi="Times New Roman" w:cs="Times New Roman"/>
          <w:bCs/>
          <w:kern w:val="2"/>
          <w:sz w:val="24"/>
          <w:szCs w:val="24"/>
        </w:rPr>
        <w:t xml:space="preserve"> которым требуется выдать задания на разработку и реализацию единичных проектов</w:t>
      </w:r>
      <w:r w:rsidRPr="00B07B9F">
        <w:rPr>
          <w:rFonts w:ascii="Times New Roman" w:hAnsi="Times New Roman" w:cs="Times New Roman"/>
          <w:sz w:val="24"/>
          <w:szCs w:val="24"/>
        </w:rPr>
        <w:t xml:space="preserve">. Задача руководителя рабочей группы состоит в том, чтобы  обеспечить полноту и связность единичных проектов. </w:t>
      </w:r>
    </w:p>
    <w:p w:rsidR="00577544" w:rsidRPr="00B07B9F" w:rsidRDefault="00577544" w:rsidP="00B07B9F">
      <w:pPr>
        <w:pStyle w:val="Style1"/>
        <w:tabs>
          <w:tab w:val="left" w:pos="720"/>
          <w:tab w:val="left" w:pos="900"/>
          <w:tab w:val="left" w:pos="1260"/>
        </w:tabs>
        <w:ind w:firstLine="360"/>
        <w:jc w:val="both"/>
      </w:pPr>
      <w:r w:rsidRPr="00B07B9F">
        <w:t xml:space="preserve">Каждая  </w:t>
      </w:r>
      <w:proofErr w:type="spellStart"/>
      <w:r w:rsidRPr="00B07B9F">
        <w:t>микрогруппа</w:t>
      </w:r>
      <w:proofErr w:type="spellEnd"/>
      <w:r w:rsidRPr="00B07B9F">
        <w:t xml:space="preserve">, за которой закреплены определенные  образовательные области (перечень образовательных программ и соответствующих им целей), проектирует все необходимые изменения в содержании образовательных программ, технологиях, условиях, способах контроля и оценки результатов. </w:t>
      </w:r>
    </w:p>
    <w:p w:rsidR="00577544" w:rsidRPr="00B07B9F" w:rsidRDefault="00577544" w:rsidP="00B07B9F">
      <w:pPr>
        <w:pStyle w:val="Style2"/>
        <w:widowControl/>
        <w:tabs>
          <w:tab w:val="left" w:pos="720"/>
          <w:tab w:val="left" w:pos="900"/>
          <w:tab w:val="left" w:pos="1260"/>
        </w:tabs>
        <w:ind w:firstLine="360"/>
        <w:jc w:val="both"/>
        <w:rPr>
          <w:bCs/>
        </w:rPr>
      </w:pPr>
      <w:r w:rsidRPr="00B07B9F">
        <w:lastRenderedPageBreak/>
        <w:t xml:space="preserve">Выбор  технологий и форм обучения для замены традиционных в предметных программах проекта  осуществляется из списка рекомендуемых стандартом. </w:t>
      </w:r>
      <w:r w:rsidRPr="00B07B9F">
        <w:rPr>
          <w:bCs/>
        </w:rPr>
        <w:t>Результат работы: перечень технологий, который будет использован в нашей гимназии (технология проектного обучения, личностно-ориентированная технология, информационно-коммуникационная, технология портфолио).</w:t>
      </w:r>
    </w:p>
    <w:p w:rsidR="00577544" w:rsidRPr="00B07B9F" w:rsidRDefault="00577544" w:rsidP="00B07B9F">
      <w:pPr>
        <w:pStyle w:val="Style1"/>
        <w:tabs>
          <w:tab w:val="left" w:pos="720"/>
          <w:tab w:val="left" w:pos="900"/>
          <w:tab w:val="left" w:pos="1260"/>
        </w:tabs>
        <w:ind w:firstLine="360"/>
        <w:jc w:val="both"/>
      </w:pPr>
      <w:r w:rsidRPr="00B07B9F">
        <w:t>Аналогичным образом в каждом единичном проекте осуществляется рассмотрение ресурсной части программ и системы контроля и оценки их результатов.</w:t>
      </w:r>
    </w:p>
    <w:p w:rsidR="00577544" w:rsidRPr="00B07B9F" w:rsidRDefault="00577544" w:rsidP="00B07B9F">
      <w:pPr>
        <w:pStyle w:val="Style1"/>
        <w:tabs>
          <w:tab w:val="left" w:pos="720"/>
          <w:tab w:val="left" w:pos="900"/>
          <w:tab w:val="left" w:pos="1260"/>
        </w:tabs>
        <w:ind w:firstLine="360"/>
        <w:jc w:val="both"/>
      </w:pPr>
      <w:r w:rsidRPr="00B07B9F">
        <w:t>Однако для получения целостного комплекса изменений в образовательной системе начальной ступени школы, взаимодополняющих и усиливающих эффекты друг друга, необходимо обеспечить согласованность между ними.</w:t>
      </w:r>
    </w:p>
    <w:p w:rsidR="00577544" w:rsidRPr="00B07B9F" w:rsidRDefault="00577544" w:rsidP="00B07B9F">
      <w:pPr>
        <w:pStyle w:val="Style1"/>
        <w:tabs>
          <w:tab w:val="left" w:pos="720"/>
          <w:tab w:val="left" w:pos="900"/>
          <w:tab w:val="left" w:pos="1260"/>
        </w:tabs>
        <w:ind w:firstLine="360"/>
        <w:jc w:val="both"/>
      </w:pPr>
      <w:r w:rsidRPr="00B07B9F">
        <w:t xml:space="preserve">Связь между проектами состоит в передаче результата, получаемого одной </w:t>
      </w:r>
      <w:proofErr w:type="spellStart"/>
      <w:r w:rsidRPr="00B07B9F">
        <w:t>микрогруппой</w:t>
      </w:r>
      <w:proofErr w:type="spellEnd"/>
      <w:r w:rsidRPr="00B07B9F">
        <w:t xml:space="preserve">, другой </w:t>
      </w:r>
      <w:proofErr w:type="spellStart"/>
      <w:r w:rsidRPr="00B07B9F">
        <w:t>микрогруппе</w:t>
      </w:r>
      <w:proofErr w:type="spellEnd"/>
      <w:r w:rsidRPr="00B07B9F">
        <w:t xml:space="preserve"> для усиления совместного образовательного  эффекта. Разработки образовательных программ тесно связаны между собой </w:t>
      </w:r>
      <w:proofErr w:type="spellStart"/>
      <w:r w:rsidRPr="00B07B9F">
        <w:t>межпредметными</w:t>
      </w:r>
      <w:proofErr w:type="spellEnd"/>
      <w:r w:rsidRPr="00B07B9F">
        <w:t xml:space="preserve"> связями, а так же с внеурочной деятельностью. Каждая проектная </w:t>
      </w:r>
      <w:proofErr w:type="spellStart"/>
      <w:r w:rsidRPr="00B07B9F">
        <w:t>микрогруппа</w:t>
      </w:r>
      <w:proofErr w:type="spellEnd"/>
      <w:r w:rsidRPr="00B07B9F">
        <w:t xml:space="preserve"> в процессе конкретизации изменений в своей части проекта должна выявлять и фиксировать возможные связи с другими единичными проектами, определяя:</w:t>
      </w:r>
    </w:p>
    <w:p w:rsidR="00577544" w:rsidRPr="00B07B9F" w:rsidRDefault="00577544" w:rsidP="00B07B9F">
      <w:pPr>
        <w:pStyle w:val="Style1"/>
        <w:numPr>
          <w:ilvl w:val="0"/>
          <w:numId w:val="15"/>
        </w:numPr>
        <w:tabs>
          <w:tab w:val="left" w:pos="720"/>
          <w:tab w:val="left" w:pos="900"/>
          <w:tab w:val="left" w:pos="1080"/>
          <w:tab w:val="left" w:pos="1260"/>
        </w:tabs>
        <w:ind w:left="0" w:firstLine="360"/>
        <w:jc w:val="both"/>
      </w:pPr>
      <w:r w:rsidRPr="00B07B9F">
        <w:t>требования к  изменениям, которые в других  проектах разрабатываются;</w:t>
      </w:r>
    </w:p>
    <w:p w:rsidR="00577544" w:rsidRPr="00B07B9F" w:rsidRDefault="00577544" w:rsidP="00B07B9F">
      <w:pPr>
        <w:pStyle w:val="Style1"/>
        <w:numPr>
          <w:ilvl w:val="0"/>
          <w:numId w:val="15"/>
        </w:numPr>
        <w:tabs>
          <w:tab w:val="left" w:pos="720"/>
          <w:tab w:val="left" w:pos="900"/>
          <w:tab w:val="left" w:pos="1080"/>
          <w:tab w:val="left" w:pos="1260"/>
        </w:tabs>
        <w:ind w:left="0" w:firstLine="360"/>
        <w:jc w:val="both"/>
      </w:pPr>
      <w:r w:rsidRPr="00B07B9F">
        <w:t xml:space="preserve">предложения по включению и использованию отдельных результатов своего проекта другими. </w:t>
      </w:r>
    </w:p>
    <w:p w:rsidR="00577544" w:rsidRPr="00B07B9F" w:rsidRDefault="00577544" w:rsidP="00B07B9F">
      <w:pPr>
        <w:pStyle w:val="Style1"/>
        <w:tabs>
          <w:tab w:val="left" w:pos="720"/>
          <w:tab w:val="left" w:pos="900"/>
          <w:tab w:val="left" w:pos="1260"/>
        </w:tabs>
        <w:ind w:firstLine="360"/>
        <w:jc w:val="both"/>
      </w:pPr>
      <w:r w:rsidRPr="00B07B9F">
        <w:t xml:space="preserve">Наиболее простым вариантом проведения согласования является проведение совместного заседания  </w:t>
      </w:r>
      <w:proofErr w:type="spellStart"/>
      <w:r w:rsidRPr="00B07B9F">
        <w:t>микрогрупп</w:t>
      </w:r>
      <w:proofErr w:type="spellEnd"/>
      <w:r w:rsidRPr="00B07B9F">
        <w:t>, на  котором каждая из них сообщит, с какими другими группами ей необходимо установить связи, и что она хотела бы получить от других групп на кафедре.</w:t>
      </w:r>
    </w:p>
    <w:p w:rsidR="00577544" w:rsidRPr="00B07B9F" w:rsidRDefault="00577544" w:rsidP="00B07B9F">
      <w:pPr>
        <w:pStyle w:val="Style1"/>
        <w:tabs>
          <w:tab w:val="left" w:pos="720"/>
          <w:tab w:val="left" w:pos="900"/>
          <w:tab w:val="left" w:pos="1260"/>
        </w:tabs>
        <w:ind w:firstLine="360"/>
        <w:jc w:val="both"/>
      </w:pPr>
      <w:r w:rsidRPr="00B07B9F">
        <w:t>Оценка единичных  проектов проводится на заседании кафедры.</w:t>
      </w:r>
    </w:p>
    <w:p w:rsidR="00577544" w:rsidRPr="00B07B9F" w:rsidRDefault="00577544" w:rsidP="00B07B9F">
      <w:pPr>
        <w:tabs>
          <w:tab w:val="left" w:pos="720"/>
          <w:tab w:val="left" w:pos="900"/>
          <w:tab w:val="left" w:pos="1260"/>
        </w:tabs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07B9F">
        <w:rPr>
          <w:rFonts w:ascii="Times New Roman" w:hAnsi="Times New Roman" w:cs="Times New Roman"/>
          <w:bCs/>
          <w:color w:val="000000"/>
          <w:sz w:val="24"/>
          <w:szCs w:val="24"/>
        </w:rPr>
        <w:t>При оценке каждого проекта необходимо учитывать:</w:t>
      </w:r>
    </w:p>
    <w:p w:rsidR="00577544" w:rsidRPr="00B07B9F" w:rsidRDefault="00577544" w:rsidP="00B07B9F">
      <w:pPr>
        <w:numPr>
          <w:ilvl w:val="0"/>
          <w:numId w:val="16"/>
        </w:numPr>
        <w:tabs>
          <w:tab w:val="left" w:pos="720"/>
          <w:tab w:val="left" w:pos="900"/>
          <w:tab w:val="left" w:pos="1260"/>
        </w:tabs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07B9F">
        <w:rPr>
          <w:rFonts w:ascii="Times New Roman" w:hAnsi="Times New Roman" w:cs="Times New Roman"/>
          <w:bCs/>
          <w:color w:val="000000"/>
          <w:sz w:val="24"/>
          <w:szCs w:val="24"/>
        </w:rPr>
        <w:t>полноту содержания проекта;</w:t>
      </w:r>
    </w:p>
    <w:p w:rsidR="00577544" w:rsidRPr="00B07B9F" w:rsidRDefault="00577544" w:rsidP="00B07B9F">
      <w:pPr>
        <w:numPr>
          <w:ilvl w:val="0"/>
          <w:numId w:val="16"/>
        </w:numPr>
        <w:tabs>
          <w:tab w:val="left" w:pos="720"/>
          <w:tab w:val="left" w:pos="900"/>
          <w:tab w:val="left" w:pos="1260"/>
        </w:tabs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07B9F">
        <w:rPr>
          <w:rFonts w:ascii="Times New Roman" w:hAnsi="Times New Roman" w:cs="Times New Roman"/>
          <w:bCs/>
          <w:color w:val="000000"/>
          <w:sz w:val="24"/>
          <w:szCs w:val="24"/>
        </w:rPr>
        <w:t>обоснованность выбора способа осуществления изменений в компоненте образовательной системы;</w:t>
      </w:r>
    </w:p>
    <w:p w:rsidR="00577544" w:rsidRPr="00B07B9F" w:rsidRDefault="00577544" w:rsidP="00B07B9F">
      <w:pPr>
        <w:numPr>
          <w:ilvl w:val="0"/>
          <w:numId w:val="16"/>
        </w:numPr>
        <w:tabs>
          <w:tab w:val="left" w:pos="720"/>
          <w:tab w:val="left" w:pos="900"/>
          <w:tab w:val="left" w:pos="1260"/>
        </w:tabs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07B9F">
        <w:rPr>
          <w:rFonts w:ascii="Times New Roman" w:hAnsi="Times New Roman" w:cs="Times New Roman"/>
          <w:bCs/>
          <w:color w:val="000000"/>
          <w:sz w:val="24"/>
          <w:szCs w:val="24"/>
        </w:rPr>
        <w:t>согласованность необходимых связей с другими проектами;</w:t>
      </w:r>
    </w:p>
    <w:p w:rsidR="00577544" w:rsidRPr="00B07B9F" w:rsidRDefault="00577544" w:rsidP="00B07B9F">
      <w:pPr>
        <w:numPr>
          <w:ilvl w:val="0"/>
          <w:numId w:val="16"/>
        </w:numPr>
        <w:tabs>
          <w:tab w:val="left" w:pos="720"/>
          <w:tab w:val="left" w:pos="900"/>
          <w:tab w:val="left" w:pos="1260"/>
        </w:tabs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07B9F">
        <w:rPr>
          <w:rFonts w:ascii="Times New Roman" w:hAnsi="Times New Roman" w:cs="Times New Roman"/>
          <w:bCs/>
          <w:color w:val="000000"/>
          <w:sz w:val="24"/>
          <w:szCs w:val="24"/>
        </w:rPr>
        <w:t>распределение обязанностей  между исполнителями при реализации проекта и степень их загруженности;</w:t>
      </w:r>
    </w:p>
    <w:p w:rsidR="00577544" w:rsidRPr="00B07B9F" w:rsidRDefault="00577544" w:rsidP="00B07B9F">
      <w:pPr>
        <w:numPr>
          <w:ilvl w:val="0"/>
          <w:numId w:val="16"/>
        </w:numPr>
        <w:tabs>
          <w:tab w:val="left" w:pos="720"/>
          <w:tab w:val="left" w:pos="900"/>
          <w:tab w:val="left" w:pos="1260"/>
        </w:tabs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 xml:space="preserve">наличие и обоснованность оценок, потребных для реализации проекта финансовых и материально-технических ресурсов; </w:t>
      </w:r>
    </w:p>
    <w:p w:rsidR="00577544" w:rsidRPr="00B07B9F" w:rsidRDefault="00577544" w:rsidP="00B07B9F">
      <w:pPr>
        <w:numPr>
          <w:ilvl w:val="0"/>
          <w:numId w:val="16"/>
        </w:numPr>
        <w:tabs>
          <w:tab w:val="left" w:pos="720"/>
          <w:tab w:val="left" w:pos="900"/>
          <w:tab w:val="left" w:pos="1260"/>
        </w:tabs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конкретность ожидаемых результатов и их обоснованность.</w:t>
      </w:r>
    </w:p>
    <w:p w:rsidR="00577544" w:rsidRPr="00B07B9F" w:rsidRDefault="00577544" w:rsidP="00B07B9F">
      <w:pPr>
        <w:pStyle w:val="Style1"/>
        <w:tabs>
          <w:tab w:val="left" w:pos="720"/>
          <w:tab w:val="left" w:pos="900"/>
          <w:tab w:val="left" w:pos="1260"/>
        </w:tabs>
        <w:ind w:firstLine="360"/>
        <w:jc w:val="both"/>
      </w:pPr>
      <w:r w:rsidRPr="00B07B9F">
        <w:t>Выявленные недостатки единичных проектов должны быть устранены к установленному руководителем кафедры сроку.</w:t>
      </w:r>
    </w:p>
    <w:p w:rsidR="00577544" w:rsidRPr="00B07B9F" w:rsidRDefault="00577544" w:rsidP="00B07B9F">
      <w:pPr>
        <w:pStyle w:val="Style1"/>
        <w:tabs>
          <w:tab w:val="left" w:pos="720"/>
          <w:tab w:val="left" w:pos="900"/>
          <w:tab w:val="left" w:pos="1260"/>
        </w:tabs>
        <w:ind w:firstLine="360"/>
        <w:jc w:val="both"/>
      </w:pPr>
      <w:r w:rsidRPr="00B07B9F">
        <w:t xml:space="preserve">Завершенный проект обсуждается на заседании Научно методического Совета по введению </w:t>
      </w:r>
      <w:proofErr w:type="gramStart"/>
      <w:r w:rsidRPr="00B07B9F">
        <w:t>новых</w:t>
      </w:r>
      <w:proofErr w:type="gramEnd"/>
      <w:r w:rsidRPr="00B07B9F">
        <w:t xml:space="preserve"> ФГОС, который определяет готовность проекта для перехода к разработке плана-графика его реализации. </w:t>
      </w:r>
    </w:p>
    <w:p w:rsidR="00577544" w:rsidRPr="00B07B9F" w:rsidRDefault="00577544" w:rsidP="00B07B9F">
      <w:pPr>
        <w:pStyle w:val="Style1"/>
        <w:tabs>
          <w:tab w:val="left" w:pos="720"/>
          <w:tab w:val="left" w:pos="900"/>
          <w:tab w:val="left" w:pos="1260"/>
        </w:tabs>
        <w:ind w:firstLine="360"/>
        <w:jc w:val="both"/>
        <w:rPr>
          <w:bCs/>
        </w:rPr>
      </w:pPr>
      <w:r w:rsidRPr="00B07B9F">
        <w:rPr>
          <w:bCs/>
        </w:rPr>
        <w:t xml:space="preserve">В ходе оценки необходимо установить, насколько детально  в проекте разработаны предлагаемые изменения в образовательной системе, а также уровень их достаточности для реализации ФГОС нового поколения. </w:t>
      </w:r>
    </w:p>
    <w:p w:rsidR="00577544" w:rsidRPr="00B07B9F" w:rsidRDefault="00577544" w:rsidP="00B07B9F">
      <w:pPr>
        <w:tabs>
          <w:tab w:val="left" w:pos="720"/>
          <w:tab w:val="left" w:pos="90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b/>
          <w:sz w:val="24"/>
          <w:szCs w:val="24"/>
        </w:rPr>
        <w:t>Этап 5:</w:t>
      </w:r>
      <w:r w:rsidRPr="00B07B9F">
        <w:rPr>
          <w:rFonts w:ascii="Times New Roman" w:hAnsi="Times New Roman" w:cs="Times New Roman"/>
          <w:sz w:val="24"/>
          <w:szCs w:val="24"/>
        </w:rPr>
        <w:t xml:space="preserve"> разработка </w:t>
      </w:r>
      <w:proofErr w:type="gramStart"/>
      <w:r w:rsidRPr="00B07B9F">
        <w:rPr>
          <w:rFonts w:ascii="Times New Roman" w:hAnsi="Times New Roman" w:cs="Times New Roman"/>
          <w:sz w:val="24"/>
          <w:szCs w:val="24"/>
        </w:rPr>
        <w:t>плана-графика модернизации образовательной системы начальной ступени школы</w:t>
      </w:r>
      <w:proofErr w:type="gramEnd"/>
    </w:p>
    <w:p w:rsidR="00577544" w:rsidRPr="00B07B9F" w:rsidRDefault="00577544" w:rsidP="00B07B9F">
      <w:pPr>
        <w:tabs>
          <w:tab w:val="left" w:pos="720"/>
          <w:tab w:val="left" w:pos="90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ab/>
        <w:t xml:space="preserve">План-график модернизации образовательной системы школы – это модель, определяющая процесс перехода от существующей образовательной системы </w:t>
      </w:r>
      <w:proofErr w:type="gramStart"/>
      <w:r w:rsidRPr="00B07B9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07B9F">
        <w:rPr>
          <w:rFonts w:ascii="Times New Roman" w:hAnsi="Times New Roman" w:cs="Times New Roman"/>
          <w:sz w:val="24"/>
          <w:szCs w:val="24"/>
        </w:rPr>
        <w:t xml:space="preserve"> желаемой.</w:t>
      </w:r>
    </w:p>
    <w:p w:rsidR="00577544" w:rsidRPr="00B07B9F" w:rsidRDefault="00577544" w:rsidP="00B07B9F">
      <w:pPr>
        <w:tabs>
          <w:tab w:val="left" w:pos="720"/>
          <w:tab w:val="left" w:pos="900"/>
          <w:tab w:val="left" w:pos="1260"/>
        </w:tabs>
        <w:spacing w:after="0" w:line="240" w:lineRule="auto"/>
        <w:jc w:val="both"/>
        <w:rPr>
          <w:rStyle w:val="FontStyle14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Задачи этапа.:</w:t>
      </w:r>
      <w:r w:rsidRPr="00B07B9F">
        <w:rPr>
          <w:rFonts w:ascii="Times New Roman" w:hAnsi="Times New Roman" w:cs="Times New Roman"/>
          <w:bCs/>
          <w:kern w:val="2"/>
          <w:sz w:val="24"/>
          <w:szCs w:val="24"/>
        </w:rPr>
        <w:t xml:space="preserve"> при  разработке </w:t>
      </w:r>
      <w:proofErr w:type="gramStart"/>
      <w:r w:rsidRPr="00B07B9F">
        <w:rPr>
          <w:rFonts w:ascii="Times New Roman" w:hAnsi="Times New Roman" w:cs="Times New Roman"/>
          <w:bCs/>
          <w:kern w:val="2"/>
          <w:sz w:val="24"/>
          <w:szCs w:val="24"/>
        </w:rPr>
        <w:t>плана-графика модернизации образовательной системы начальной ступени школы</w:t>
      </w:r>
      <w:proofErr w:type="gramEnd"/>
      <w:r w:rsidRPr="00B07B9F">
        <w:rPr>
          <w:rFonts w:ascii="Times New Roman" w:hAnsi="Times New Roman" w:cs="Times New Roman"/>
          <w:bCs/>
          <w:kern w:val="2"/>
          <w:sz w:val="24"/>
          <w:szCs w:val="24"/>
        </w:rPr>
        <w:t xml:space="preserve"> необходимо </w:t>
      </w:r>
      <w:r w:rsidRPr="00B07B9F">
        <w:rPr>
          <w:rStyle w:val="FontStyle14"/>
          <w:sz w:val="24"/>
          <w:szCs w:val="24"/>
        </w:rPr>
        <w:t xml:space="preserve">определить: </w:t>
      </w:r>
    </w:p>
    <w:p w:rsidR="00577544" w:rsidRPr="00B07B9F" w:rsidRDefault="00577544" w:rsidP="00B07B9F">
      <w:pPr>
        <w:pStyle w:val="Style4"/>
        <w:numPr>
          <w:ilvl w:val="0"/>
          <w:numId w:val="17"/>
        </w:numPr>
        <w:tabs>
          <w:tab w:val="num" w:pos="0"/>
          <w:tab w:val="left" w:pos="720"/>
          <w:tab w:val="left" w:pos="900"/>
          <w:tab w:val="left" w:pos="1080"/>
          <w:tab w:val="left" w:pos="1260"/>
        </w:tabs>
        <w:ind w:left="0" w:firstLine="360"/>
        <w:jc w:val="both"/>
        <w:rPr>
          <w:rStyle w:val="FontStyle14"/>
          <w:sz w:val="24"/>
          <w:szCs w:val="24"/>
        </w:rPr>
      </w:pPr>
      <w:r w:rsidRPr="00B07B9F">
        <w:rPr>
          <w:rStyle w:val="FontStyle14"/>
          <w:sz w:val="24"/>
          <w:szCs w:val="24"/>
        </w:rPr>
        <w:t>полный состав действий, необходимых для реализации единичных проектов;</w:t>
      </w:r>
    </w:p>
    <w:p w:rsidR="00577544" w:rsidRPr="00B07B9F" w:rsidRDefault="00577544" w:rsidP="00B07B9F">
      <w:pPr>
        <w:pStyle w:val="Style4"/>
        <w:numPr>
          <w:ilvl w:val="0"/>
          <w:numId w:val="17"/>
        </w:numPr>
        <w:tabs>
          <w:tab w:val="num" w:pos="0"/>
          <w:tab w:val="left" w:pos="720"/>
          <w:tab w:val="left" w:pos="900"/>
          <w:tab w:val="left" w:pos="1080"/>
          <w:tab w:val="left" w:pos="1260"/>
        </w:tabs>
        <w:ind w:left="0" w:firstLine="360"/>
        <w:jc w:val="both"/>
        <w:rPr>
          <w:rStyle w:val="FontStyle14"/>
          <w:sz w:val="24"/>
          <w:szCs w:val="24"/>
        </w:rPr>
      </w:pPr>
      <w:r w:rsidRPr="00B07B9F">
        <w:rPr>
          <w:rStyle w:val="FontStyle14"/>
          <w:sz w:val="24"/>
          <w:szCs w:val="24"/>
        </w:rPr>
        <w:t>планы-графики реализации единичных проектов;</w:t>
      </w:r>
    </w:p>
    <w:p w:rsidR="00577544" w:rsidRPr="00B07B9F" w:rsidRDefault="00577544" w:rsidP="00B07B9F">
      <w:pPr>
        <w:pStyle w:val="Style4"/>
        <w:numPr>
          <w:ilvl w:val="0"/>
          <w:numId w:val="17"/>
        </w:numPr>
        <w:tabs>
          <w:tab w:val="num" w:pos="0"/>
          <w:tab w:val="left" w:pos="720"/>
          <w:tab w:val="left" w:pos="900"/>
          <w:tab w:val="left" w:pos="1080"/>
          <w:tab w:val="left" w:pos="1260"/>
        </w:tabs>
        <w:ind w:left="0" w:firstLine="360"/>
        <w:jc w:val="both"/>
        <w:rPr>
          <w:rStyle w:val="FontStyle14"/>
          <w:sz w:val="24"/>
          <w:szCs w:val="24"/>
        </w:rPr>
      </w:pPr>
      <w:r w:rsidRPr="00B07B9F">
        <w:rPr>
          <w:rStyle w:val="FontStyle14"/>
          <w:sz w:val="24"/>
          <w:szCs w:val="24"/>
        </w:rPr>
        <w:t xml:space="preserve">согласовать по срокам связи между единичными проектами, обеспечив их </w:t>
      </w:r>
      <w:proofErr w:type="spellStart"/>
      <w:r w:rsidRPr="00B07B9F">
        <w:rPr>
          <w:rStyle w:val="FontStyle14"/>
          <w:sz w:val="24"/>
          <w:szCs w:val="24"/>
        </w:rPr>
        <w:t>скоординированность</w:t>
      </w:r>
      <w:proofErr w:type="spellEnd"/>
      <w:r w:rsidRPr="00B07B9F">
        <w:rPr>
          <w:rStyle w:val="FontStyle14"/>
          <w:sz w:val="24"/>
          <w:szCs w:val="24"/>
        </w:rPr>
        <w:t>;</w:t>
      </w:r>
    </w:p>
    <w:p w:rsidR="00577544" w:rsidRPr="00B07B9F" w:rsidRDefault="00577544" w:rsidP="00B07B9F">
      <w:pPr>
        <w:pStyle w:val="Style4"/>
        <w:numPr>
          <w:ilvl w:val="0"/>
          <w:numId w:val="17"/>
        </w:numPr>
        <w:tabs>
          <w:tab w:val="num" w:pos="0"/>
          <w:tab w:val="left" w:pos="720"/>
          <w:tab w:val="left" w:pos="900"/>
          <w:tab w:val="left" w:pos="1080"/>
          <w:tab w:val="left" w:pos="1260"/>
        </w:tabs>
        <w:ind w:left="0" w:firstLine="360"/>
        <w:jc w:val="both"/>
        <w:rPr>
          <w:rStyle w:val="FontStyle14"/>
          <w:sz w:val="24"/>
          <w:szCs w:val="24"/>
        </w:rPr>
      </w:pPr>
      <w:r w:rsidRPr="00B07B9F">
        <w:rPr>
          <w:rStyle w:val="FontStyle14"/>
          <w:sz w:val="24"/>
          <w:szCs w:val="24"/>
        </w:rPr>
        <w:lastRenderedPageBreak/>
        <w:t xml:space="preserve">распределить все единичные проекты во времени. </w:t>
      </w:r>
    </w:p>
    <w:p w:rsidR="00577544" w:rsidRPr="00B07B9F" w:rsidRDefault="00577544" w:rsidP="00B07B9F">
      <w:pPr>
        <w:tabs>
          <w:tab w:val="left" w:pos="720"/>
          <w:tab w:val="left" w:pos="900"/>
          <w:tab w:val="left" w:pos="1260"/>
        </w:tabs>
        <w:spacing w:after="0" w:line="240" w:lineRule="auto"/>
        <w:jc w:val="both"/>
        <w:rPr>
          <w:rStyle w:val="FontStyle35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 xml:space="preserve">Содержание этапа: план должен содержать все необходимые и достаточные действия для осуществления желаемых изменений, скоординированные между собой в пространстве и времени и обеспеченные ресурсами. План должен быть полным и реалистичным. Он должен определять промежуточные результаты, чтобы обеспечивать возможность своевременного выявления возможных сбоев в процессе введения ФГОС. </w:t>
      </w:r>
    </w:p>
    <w:p w:rsidR="00577544" w:rsidRPr="00B07B9F" w:rsidRDefault="00577544" w:rsidP="00B07B9F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7B9F">
        <w:rPr>
          <w:rFonts w:ascii="Times New Roman" w:hAnsi="Times New Roman" w:cs="Times New Roman"/>
          <w:bCs/>
          <w:kern w:val="2"/>
          <w:sz w:val="24"/>
          <w:szCs w:val="24"/>
        </w:rPr>
        <w:t xml:space="preserve">На </w:t>
      </w:r>
      <w:r w:rsidRPr="00B07B9F">
        <w:rPr>
          <w:rFonts w:ascii="Times New Roman" w:hAnsi="Times New Roman" w:cs="Times New Roman"/>
          <w:bCs/>
          <w:i/>
          <w:kern w:val="2"/>
          <w:sz w:val="24"/>
          <w:szCs w:val="24"/>
        </w:rPr>
        <w:t>первом</w:t>
      </w:r>
      <w:r w:rsidRPr="00B07B9F">
        <w:rPr>
          <w:rFonts w:ascii="Times New Roman" w:hAnsi="Times New Roman" w:cs="Times New Roman"/>
          <w:bCs/>
          <w:kern w:val="2"/>
          <w:sz w:val="24"/>
          <w:szCs w:val="24"/>
        </w:rPr>
        <w:t xml:space="preserve"> шаге планирования </w:t>
      </w:r>
      <w:r w:rsidRPr="00B07B9F">
        <w:rPr>
          <w:rFonts w:ascii="Times New Roman" w:hAnsi="Times New Roman" w:cs="Times New Roman"/>
          <w:sz w:val="24"/>
          <w:szCs w:val="24"/>
        </w:rPr>
        <w:t>разрабатываются  планы-графики реализации единичных проектов. Для этого каждая группа</w:t>
      </w:r>
      <w:r w:rsidRPr="00B07B9F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577544" w:rsidRPr="00B07B9F" w:rsidRDefault="00577544" w:rsidP="00B07B9F">
      <w:pPr>
        <w:numPr>
          <w:ilvl w:val="0"/>
          <w:numId w:val="18"/>
        </w:numPr>
        <w:tabs>
          <w:tab w:val="left" w:pos="720"/>
          <w:tab w:val="left" w:pos="900"/>
          <w:tab w:val="left" w:pos="1080"/>
          <w:tab w:val="left" w:pos="12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определяет полный состав действий, необходимых для их реализации;</w:t>
      </w:r>
    </w:p>
    <w:p w:rsidR="00577544" w:rsidRPr="00B07B9F" w:rsidRDefault="00577544" w:rsidP="00B07B9F">
      <w:pPr>
        <w:numPr>
          <w:ilvl w:val="0"/>
          <w:numId w:val="18"/>
        </w:numPr>
        <w:tabs>
          <w:tab w:val="left" w:pos="720"/>
          <w:tab w:val="left" w:pos="900"/>
          <w:tab w:val="left" w:pos="1080"/>
          <w:tab w:val="left" w:pos="12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распределяют эти действия во времени.</w:t>
      </w:r>
    </w:p>
    <w:p w:rsidR="00577544" w:rsidRPr="00B07B9F" w:rsidRDefault="00577544" w:rsidP="00B07B9F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 xml:space="preserve"> Для того  чтобы затем в процессе «сшивания» этих планов в общий план-график возникало меньше проблем, в  начале планирования могут быть заданы общие реперные точки, обозначить </w:t>
      </w:r>
      <w:proofErr w:type="spellStart"/>
      <w:r w:rsidRPr="00B07B9F">
        <w:rPr>
          <w:rFonts w:ascii="Times New Roman" w:hAnsi="Times New Roman" w:cs="Times New Roman"/>
          <w:sz w:val="24"/>
          <w:szCs w:val="24"/>
        </w:rPr>
        <w:t>конкренные</w:t>
      </w:r>
      <w:proofErr w:type="spellEnd"/>
      <w:r w:rsidRPr="00B07B9F">
        <w:rPr>
          <w:rFonts w:ascii="Times New Roman" w:hAnsi="Times New Roman" w:cs="Times New Roman"/>
          <w:sz w:val="24"/>
          <w:szCs w:val="24"/>
        </w:rPr>
        <w:t xml:space="preserve"> число до которого должна быть завершена разработка новых образовательных программ и т.п.  Определение этих точек можно коллегиально с </w:t>
      </w:r>
      <w:proofErr w:type="gramStart"/>
      <w:r w:rsidRPr="00B07B9F"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 w:rsidRPr="00B07B9F">
        <w:rPr>
          <w:rFonts w:ascii="Times New Roman" w:hAnsi="Times New Roman" w:cs="Times New Roman"/>
          <w:sz w:val="24"/>
          <w:szCs w:val="24"/>
        </w:rPr>
        <w:t xml:space="preserve"> за разработку и реализацию единичных проектов, а также – на заседании всей кафедры. Необходимым условием во всех случаях является доведение установленных сроков завершения разработок до исполнителей. </w:t>
      </w:r>
    </w:p>
    <w:p w:rsidR="00577544" w:rsidRPr="00B07B9F" w:rsidRDefault="00577544" w:rsidP="00B07B9F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Для определения полного состава действий по разработке и реализации</w:t>
      </w:r>
      <w:r w:rsidRPr="00B07B9F">
        <w:rPr>
          <w:rFonts w:ascii="Times New Roman" w:hAnsi="Times New Roman" w:cs="Times New Roman"/>
          <w:bCs/>
          <w:iCs/>
          <w:sz w:val="24"/>
          <w:szCs w:val="24"/>
        </w:rPr>
        <w:t xml:space="preserve"> единичного проекта  </w:t>
      </w:r>
      <w:r w:rsidRPr="00B07B9F">
        <w:rPr>
          <w:rFonts w:ascii="Times New Roman" w:hAnsi="Times New Roman" w:cs="Times New Roman"/>
          <w:sz w:val="24"/>
          <w:szCs w:val="24"/>
        </w:rPr>
        <w:t xml:space="preserve">необходимо сначала разделить весь процесс на два этапа: этап разработки и этап реализации (введения разработанного новшества в образовательный процесс) проекта, а затем, в рамках каждого этапа, выделить перечень задач, решение которых обеспечивает достижение поставленных в проекте целей.  </w:t>
      </w:r>
    </w:p>
    <w:p w:rsidR="00577544" w:rsidRPr="00B07B9F" w:rsidRDefault="00577544" w:rsidP="00B07B9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7544" w:rsidRPr="00B07B9F" w:rsidRDefault="00577544" w:rsidP="00B07B9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07B9F">
        <w:rPr>
          <w:rFonts w:ascii="Times New Roman" w:eastAsia="Calibri" w:hAnsi="Times New Roman" w:cs="Times New Roman"/>
          <w:sz w:val="24"/>
          <w:szCs w:val="24"/>
        </w:rPr>
        <w:t>План – график</w:t>
      </w:r>
    </w:p>
    <w:p w:rsidR="00577544" w:rsidRPr="00B07B9F" w:rsidRDefault="00577544" w:rsidP="00B07B9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77544" w:rsidRPr="00B07B9F" w:rsidRDefault="00577544" w:rsidP="00B07B9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2697"/>
        <w:gridCol w:w="1985"/>
        <w:gridCol w:w="2126"/>
        <w:gridCol w:w="1134"/>
        <w:gridCol w:w="1276"/>
        <w:gridCol w:w="992"/>
      </w:tblGrid>
      <w:tr w:rsidR="00577544" w:rsidRPr="00B07B9F" w:rsidTr="009B6A92">
        <w:tc>
          <w:tcPr>
            <w:tcW w:w="706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7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Пакеты работ</w:t>
            </w:r>
          </w:p>
        </w:tc>
        <w:tc>
          <w:tcPr>
            <w:tcW w:w="1985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проекта, проектных групп и исполнители</w:t>
            </w:r>
          </w:p>
        </w:tc>
        <w:tc>
          <w:tcPr>
            <w:tcW w:w="2126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2410" w:type="dxa"/>
            <w:gridSpan w:val="2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Сроки выполнения работ</w:t>
            </w:r>
          </w:p>
        </w:tc>
        <w:tc>
          <w:tcPr>
            <w:tcW w:w="992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</w:t>
            </w:r>
          </w:p>
        </w:tc>
      </w:tr>
      <w:tr w:rsidR="00577544" w:rsidRPr="00B07B9F" w:rsidTr="009B6A92">
        <w:tc>
          <w:tcPr>
            <w:tcW w:w="706" w:type="dxa"/>
          </w:tcPr>
          <w:p w:rsidR="00577544" w:rsidRPr="00B07B9F" w:rsidRDefault="00577544" w:rsidP="00B07B9F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теоретических положений, нормативных документов, федеральных  стандартов.</w:t>
            </w:r>
          </w:p>
        </w:tc>
        <w:tc>
          <w:tcPr>
            <w:tcW w:w="1985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УВР, НМР</w:t>
            </w:r>
          </w:p>
        </w:tc>
        <w:tc>
          <w:tcPr>
            <w:tcW w:w="2126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компетентности </w:t>
            </w:r>
          </w:p>
          <w:p w:rsidR="00577544" w:rsidRPr="00B07B9F" w:rsidRDefault="00577544" w:rsidP="00B07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педагогических и руководящих работников МОУ</w:t>
            </w:r>
          </w:p>
        </w:tc>
        <w:tc>
          <w:tcPr>
            <w:tcW w:w="1134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Начало</w:t>
            </w:r>
          </w:p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76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Окончание</w:t>
            </w:r>
          </w:p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shd w:val="clear" w:color="auto" w:fill="FFFFFF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7544" w:rsidRPr="00B07B9F" w:rsidTr="009B6A92">
        <w:tc>
          <w:tcPr>
            <w:tcW w:w="706" w:type="dxa"/>
          </w:tcPr>
          <w:p w:rsidR="00577544" w:rsidRPr="00B07B9F" w:rsidRDefault="00577544" w:rsidP="00B07B9F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модели образовательного процесса, </w:t>
            </w:r>
          </w:p>
        </w:tc>
        <w:tc>
          <w:tcPr>
            <w:tcW w:w="1985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ОУ</w:t>
            </w:r>
          </w:p>
        </w:tc>
        <w:tc>
          <w:tcPr>
            <w:tcW w:w="2126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модель образовательного процесса,</w:t>
            </w:r>
          </w:p>
        </w:tc>
        <w:tc>
          <w:tcPr>
            <w:tcW w:w="1134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276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7544" w:rsidRPr="00B07B9F" w:rsidTr="009B6A92">
        <w:tc>
          <w:tcPr>
            <w:tcW w:w="706" w:type="dxa"/>
          </w:tcPr>
          <w:p w:rsidR="00577544" w:rsidRPr="00B07B9F" w:rsidRDefault="00577544" w:rsidP="00B07B9F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системы  управления ОУ, в соответствии с новыми задачами</w:t>
            </w:r>
          </w:p>
        </w:tc>
        <w:tc>
          <w:tcPr>
            <w:tcW w:w="1985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ОУ</w:t>
            </w:r>
          </w:p>
        </w:tc>
        <w:tc>
          <w:tcPr>
            <w:tcW w:w="2126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Система управления ОУ</w:t>
            </w:r>
          </w:p>
        </w:tc>
        <w:tc>
          <w:tcPr>
            <w:tcW w:w="1134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276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92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7544" w:rsidRPr="00B07B9F" w:rsidTr="009B6A92">
        <w:tc>
          <w:tcPr>
            <w:tcW w:w="706" w:type="dxa"/>
          </w:tcPr>
          <w:p w:rsidR="00577544" w:rsidRPr="00B07B9F" w:rsidRDefault="00577544" w:rsidP="00B07B9F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 имеющихся и разработка новых нормативн</w:t>
            </w:r>
            <w:proofErr w:type="gramStart"/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правовых документов</w:t>
            </w:r>
          </w:p>
        </w:tc>
        <w:tc>
          <w:tcPr>
            <w:tcW w:w="1985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ОУ</w:t>
            </w:r>
          </w:p>
        </w:tc>
        <w:tc>
          <w:tcPr>
            <w:tcW w:w="2126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Пакет документов</w:t>
            </w:r>
          </w:p>
        </w:tc>
        <w:tc>
          <w:tcPr>
            <w:tcW w:w="1134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76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7544" w:rsidRPr="00B07B9F" w:rsidTr="009B6A92">
        <w:tc>
          <w:tcPr>
            <w:tcW w:w="706" w:type="dxa"/>
          </w:tcPr>
          <w:p w:rsidR="00577544" w:rsidRPr="00B07B9F" w:rsidRDefault="00577544" w:rsidP="00B07B9F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ООП  ОУ в соответствии с требованиями ФГОС и </w:t>
            </w: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концептуальными основами  модели (в т. ч программы формирования УУД, воспитывающей деятельности, духовно-нравственного развития)</w:t>
            </w:r>
          </w:p>
        </w:tc>
        <w:tc>
          <w:tcPr>
            <w:tcW w:w="1985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Зам директора по НМР</w:t>
            </w:r>
            <w:proofErr w:type="gramStart"/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,У</w:t>
            </w:r>
            <w:proofErr w:type="gramEnd"/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ВР, ВР   руководитель </w:t>
            </w: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кафедры развития младших школьников</w:t>
            </w:r>
          </w:p>
        </w:tc>
        <w:tc>
          <w:tcPr>
            <w:tcW w:w="2126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Планируемые образовательные результаты, </w:t>
            </w: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соответствующие требованиям ФГОС </w:t>
            </w:r>
          </w:p>
        </w:tc>
        <w:tc>
          <w:tcPr>
            <w:tcW w:w="1134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276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Апрель 2011</w:t>
            </w:r>
          </w:p>
        </w:tc>
        <w:tc>
          <w:tcPr>
            <w:tcW w:w="992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7544" w:rsidRPr="00B07B9F" w:rsidTr="009B6A92">
        <w:tc>
          <w:tcPr>
            <w:tcW w:w="706" w:type="dxa"/>
          </w:tcPr>
          <w:p w:rsidR="00577544" w:rsidRPr="00B07B9F" w:rsidRDefault="00577544" w:rsidP="00B07B9F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интересов и потребностей детей и родителей в направлениях внеурочной деятельности, дополнительном образовании, организуемом в общеобразовательном учреждении;</w:t>
            </w:r>
          </w:p>
        </w:tc>
        <w:tc>
          <w:tcPr>
            <w:tcW w:w="1985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зам. директора по ВР</w:t>
            </w:r>
          </w:p>
        </w:tc>
        <w:tc>
          <w:tcPr>
            <w:tcW w:w="2126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образовательных услуг для наиболее полного удовлетворения интересов и потребностей школьников в объединениях различной направленности</w:t>
            </w:r>
          </w:p>
        </w:tc>
        <w:tc>
          <w:tcPr>
            <w:tcW w:w="1134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2011</w:t>
            </w:r>
          </w:p>
        </w:tc>
        <w:tc>
          <w:tcPr>
            <w:tcW w:w="1276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7544" w:rsidRPr="00B07B9F" w:rsidTr="009B6A92">
        <w:tc>
          <w:tcPr>
            <w:tcW w:w="706" w:type="dxa"/>
          </w:tcPr>
          <w:p w:rsidR="00577544" w:rsidRPr="00B07B9F" w:rsidRDefault="00577544" w:rsidP="00B07B9F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учебного плана,</w:t>
            </w:r>
          </w:p>
        </w:tc>
        <w:tc>
          <w:tcPr>
            <w:tcW w:w="1985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Зам директора по УВР</w:t>
            </w:r>
          </w:p>
        </w:tc>
        <w:tc>
          <w:tcPr>
            <w:tcW w:w="2126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Новый учебный план, индивидуальные учебные планы для одарённых детей, и детей с ОВЗ </w:t>
            </w:r>
          </w:p>
        </w:tc>
        <w:tc>
          <w:tcPr>
            <w:tcW w:w="1134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76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7544" w:rsidRPr="00B07B9F" w:rsidTr="009B6A92">
        <w:trPr>
          <w:trHeight w:val="2976"/>
        </w:trPr>
        <w:tc>
          <w:tcPr>
            <w:tcW w:w="706" w:type="dxa"/>
          </w:tcPr>
          <w:p w:rsidR="00577544" w:rsidRPr="00B07B9F" w:rsidRDefault="00577544" w:rsidP="00B07B9F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программного обеспечения</w:t>
            </w:r>
            <w:proofErr w:type="gramStart"/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577544" w:rsidRPr="00B07B9F" w:rsidRDefault="00577544" w:rsidP="00B07B9F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Анализ имеющихся программ</w:t>
            </w:r>
          </w:p>
          <w:p w:rsidR="00577544" w:rsidRPr="00B07B9F" w:rsidRDefault="00577544" w:rsidP="00B07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на их соответствие требованиям ФГОС и их корректировка</w:t>
            </w:r>
          </w:p>
          <w:p w:rsidR="00577544" w:rsidRPr="00B07B9F" w:rsidRDefault="00577544" w:rsidP="00B07B9F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B07B9F">
              <w:rPr>
                <w:rFonts w:ascii="Times New Roman" w:hAnsi="Times New Roman" w:cs="Times New Roman"/>
                <w:sz w:val="24"/>
                <w:szCs w:val="24"/>
              </w:rPr>
              <w:t xml:space="preserve"> учебных </w:t>
            </w:r>
          </w:p>
          <w:p w:rsidR="00577544" w:rsidRPr="00B07B9F" w:rsidRDefault="00577544" w:rsidP="00B07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программ, программ внеурочной деятельности и дополнительного образования,  соответствующих  требованиям ФГОС и ООП ОУ</w:t>
            </w:r>
          </w:p>
          <w:p w:rsidR="00577544" w:rsidRPr="00B07B9F" w:rsidRDefault="00577544" w:rsidP="00B07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Зам директора по НМР</w:t>
            </w:r>
            <w:proofErr w:type="gramStart"/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,У</w:t>
            </w:r>
            <w:proofErr w:type="gramEnd"/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ВР, ВР   руководитель кафедры развития младших школьников</w:t>
            </w:r>
          </w:p>
        </w:tc>
        <w:tc>
          <w:tcPr>
            <w:tcW w:w="2126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программ</w:t>
            </w:r>
          </w:p>
        </w:tc>
        <w:tc>
          <w:tcPr>
            <w:tcW w:w="1134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76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7544" w:rsidRPr="00B07B9F" w:rsidTr="009B6A92">
        <w:tc>
          <w:tcPr>
            <w:tcW w:w="706" w:type="dxa"/>
          </w:tcPr>
          <w:p w:rsidR="00577544" w:rsidRPr="00B07B9F" w:rsidRDefault="00577544" w:rsidP="00B07B9F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Согласование учебных программ, программ внеурочной деятельности и дополнительного образования по содержанию </w:t>
            </w: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образования и результатам</w:t>
            </w:r>
          </w:p>
        </w:tc>
        <w:tc>
          <w:tcPr>
            <w:tcW w:w="1985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Председатель  научно методического совета, руководитель кафедры развития </w:t>
            </w: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младших школьников</w:t>
            </w:r>
          </w:p>
        </w:tc>
        <w:tc>
          <w:tcPr>
            <w:tcW w:w="2126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Согласованные программы</w:t>
            </w:r>
          </w:p>
        </w:tc>
        <w:tc>
          <w:tcPr>
            <w:tcW w:w="1134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76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7544" w:rsidRPr="00B07B9F" w:rsidTr="009B6A92">
        <w:tc>
          <w:tcPr>
            <w:tcW w:w="706" w:type="dxa"/>
          </w:tcPr>
          <w:p w:rsidR="00577544" w:rsidRPr="00B07B9F" w:rsidRDefault="00577544" w:rsidP="00B07B9F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соответствия учебной литературы  требованиям ФГОС</w:t>
            </w:r>
          </w:p>
        </w:tc>
        <w:tc>
          <w:tcPr>
            <w:tcW w:w="1985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Зав.  библиотеки</w:t>
            </w:r>
          </w:p>
        </w:tc>
        <w:tc>
          <w:tcPr>
            <w:tcW w:w="2126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 обновления и пополнения фонда учебной литературы  </w:t>
            </w:r>
          </w:p>
        </w:tc>
        <w:tc>
          <w:tcPr>
            <w:tcW w:w="1134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2010</w:t>
            </w:r>
          </w:p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7544" w:rsidRPr="00B07B9F" w:rsidTr="009B6A92">
        <w:tc>
          <w:tcPr>
            <w:tcW w:w="706" w:type="dxa"/>
          </w:tcPr>
          <w:p w:rsidR="00577544" w:rsidRPr="00B07B9F" w:rsidRDefault="00577544" w:rsidP="00B07B9F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новой модели организации образовательного процесса </w:t>
            </w:r>
          </w:p>
        </w:tc>
        <w:tc>
          <w:tcPr>
            <w:tcW w:w="1985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учебной работе</w:t>
            </w:r>
          </w:p>
        </w:tc>
        <w:tc>
          <w:tcPr>
            <w:tcW w:w="2126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Модель организации образовательного процесса </w:t>
            </w:r>
          </w:p>
        </w:tc>
        <w:tc>
          <w:tcPr>
            <w:tcW w:w="1134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76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7544" w:rsidRPr="00B07B9F" w:rsidTr="009B6A92">
        <w:tc>
          <w:tcPr>
            <w:tcW w:w="706" w:type="dxa"/>
          </w:tcPr>
          <w:p w:rsidR="00577544" w:rsidRPr="00B07B9F" w:rsidRDefault="00577544" w:rsidP="00B07B9F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Разработать модель взаимодействия ОУ с УДО,  другими социальными партнерами</w:t>
            </w:r>
          </w:p>
        </w:tc>
        <w:tc>
          <w:tcPr>
            <w:tcW w:w="1985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126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Договоры о взаимодействии</w:t>
            </w:r>
          </w:p>
        </w:tc>
        <w:tc>
          <w:tcPr>
            <w:tcW w:w="1134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76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7544" w:rsidRPr="00B07B9F" w:rsidTr="009B6A92">
        <w:tc>
          <w:tcPr>
            <w:tcW w:w="706" w:type="dxa"/>
          </w:tcPr>
          <w:p w:rsidR="00577544" w:rsidRPr="00B07B9F" w:rsidRDefault="00577544" w:rsidP="00B07B9F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Отбор  технологий, обеспечивающих новые результаты образования </w:t>
            </w:r>
          </w:p>
        </w:tc>
        <w:tc>
          <w:tcPr>
            <w:tcW w:w="1985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Зам директора по НМР</w:t>
            </w:r>
            <w:proofErr w:type="gramStart"/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,У</w:t>
            </w:r>
            <w:proofErr w:type="gramEnd"/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ВР, ВР   руководители кафедр</w:t>
            </w:r>
          </w:p>
        </w:tc>
        <w:tc>
          <w:tcPr>
            <w:tcW w:w="2126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технологий</w:t>
            </w:r>
          </w:p>
        </w:tc>
        <w:tc>
          <w:tcPr>
            <w:tcW w:w="1134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276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  <w:shd w:val="clear" w:color="auto" w:fill="FFFFFF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7544" w:rsidRPr="00B07B9F" w:rsidTr="009B6A92">
        <w:tc>
          <w:tcPr>
            <w:tcW w:w="706" w:type="dxa"/>
          </w:tcPr>
          <w:p w:rsidR="00577544" w:rsidRPr="00B07B9F" w:rsidRDefault="00577544" w:rsidP="00B07B9F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готовности кадров к реализации модели </w:t>
            </w:r>
          </w:p>
        </w:tc>
        <w:tc>
          <w:tcPr>
            <w:tcW w:w="1985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 директора по УВР, руководитель кафедры развития младших школьников   </w:t>
            </w:r>
          </w:p>
        </w:tc>
        <w:tc>
          <w:tcPr>
            <w:tcW w:w="2126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План курсовой подготовки педагогов ОУ.</w:t>
            </w:r>
          </w:p>
          <w:p w:rsidR="00577544" w:rsidRPr="00B07B9F" w:rsidRDefault="00577544" w:rsidP="00B07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планы саморазвития педагогов</w:t>
            </w:r>
          </w:p>
        </w:tc>
        <w:tc>
          <w:tcPr>
            <w:tcW w:w="1134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276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  <w:shd w:val="clear" w:color="auto" w:fill="FFFFFF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7544" w:rsidRPr="00B07B9F" w:rsidTr="009B6A92">
        <w:tc>
          <w:tcPr>
            <w:tcW w:w="706" w:type="dxa"/>
          </w:tcPr>
          <w:p w:rsidR="00577544" w:rsidRPr="00B07B9F" w:rsidRDefault="00577544" w:rsidP="00B07B9F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соответствия МТБ ОУ требованиям ФГОС</w:t>
            </w:r>
          </w:p>
        </w:tc>
        <w:tc>
          <w:tcPr>
            <w:tcW w:w="1985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ОУ,  зам. директора АХЧ</w:t>
            </w:r>
          </w:p>
        </w:tc>
        <w:tc>
          <w:tcPr>
            <w:tcW w:w="2126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План развития МТБ  ОУ</w:t>
            </w:r>
          </w:p>
        </w:tc>
        <w:tc>
          <w:tcPr>
            <w:tcW w:w="1134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276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92" w:type="dxa"/>
            <w:shd w:val="clear" w:color="auto" w:fill="FFFFFF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7544" w:rsidRPr="00B07B9F" w:rsidTr="009B6A92">
        <w:tc>
          <w:tcPr>
            <w:tcW w:w="706" w:type="dxa"/>
          </w:tcPr>
          <w:p w:rsidR="00577544" w:rsidRPr="00B07B9F" w:rsidRDefault="00577544" w:rsidP="00B07B9F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Разработка системы оценки планируемых результатов образования в ОУ</w:t>
            </w:r>
          </w:p>
        </w:tc>
        <w:tc>
          <w:tcPr>
            <w:tcW w:w="1985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 директора по УВР,   руководитель кафедры развития младших школьников   </w:t>
            </w:r>
          </w:p>
        </w:tc>
        <w:tc>
          <w:tcPr>
            <w:tcW w:w="2126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Система, обеспечивающая комплексный подход к оценке результатов</w:t>
            </w:r>
            <w:r w:rsidRPr="00B07B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освоения основной образовательной программы </w:t>
            </w:r>
          </w:p>
        </w:tc>
        <w:tc>
          <w:tcPr>
            <w:tcW w:w="1134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76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7544" w:rsidRPr="00B07B9F" w:rsidTr="009B6A92">
        <w:tc>
          <w:tcPr>
            <w:tcW w:w="706" w:type="dxa"/>
          </w:tcPr>
          <w:p w:rsidR="00577544" w:rsidRPr="00B07B9F" w:rsidRDefault="00577544" w:rsidP="00B07B9F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Система контроля и мониторинга по введению ФГОС</w:t>
            </w:r>
          </w:p>
        </w:tc>
        <w:tc>
          <w:tcPr>
            <w:tcW w:w="1985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ОУ</w:t>
            </w:r>
          </w:p>
        </w:tc>
        <w:tc>
          <w:tcPr>
            <w:tcW w:w="2126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76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  <w:shd w:val="clear" w:color="auto" w:fill="FFFFFF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7544" w:rsidRPr="00B07B9F" w:rsidTr="009B6A92">
        <w:tc>
          <w:tcPr>
            <w:tcW w:w="706" w:type="dxa"/>
          </w:tcPr>
          <w:p w:rsidR="00577544" w:rsidRPr="00B07B9F" w:rsidRDefault="00577544" w:rsidP="00B07B9F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Апробация модели образовательного процесса</w:t>
            </w:r>
          </w:p>
          <w:p w:rsidR="00577544" w:rsidRPr="00B07B9F" w:rsidRDefault="00577544" w:rsidP="00B07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Административно-управленческий аппарат и руководители органов государственно-общественного управления</w:t>
            </w:r>
          </w:p>
        </w:tc>
        <w:tc>
          <w:tcPr>
            <w:tcW w:w="2126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Действующая модель</w:t>
            </w:r>
          </w:p>
          <w:p w:rsidR="00577544" w:rsidRPr="00B07B9F" w:rsidRDefault="00577544" w:rsidP="00B07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Качественно новые результаты образовательного процесса </w:t>
            </w:r>
          </w:p>
        </w:tc>
        <w:tc>
          <w:tcPr>
            <w:tcW w:w="1134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76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Май 2014</w:t>
            </w:r>
          </w:p>
        </w:tc>
        <w:tc>
          <w:tcPr>
            <w:tcW w:w="992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7544" w:rsidRPr="00B07B9F" w:rsidTr="009B6A92">
        <w:tc>
          <w:tcPr>
            <w:tcW w:w="706" w:type="dxa"/>
          </w:tcPr>
          <w:p w:rsidR="00577544" w:rsidRPr="00B07B9F" w:rsidRDefault="00577544" w:rsidP="00B07B9F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 участников ОП о </w:t>
            </w: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промежуточных результатах реализации проекта</w:t>
            </w:r>
          </w:p>
        </w:tc>
        <w:tc>
          <w:tcPr>
            <w:tcW w:w="1985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Руководитель ОУ,   педагоги</w:t>
            </w:r>
          </w:p>
        </w:tc>
        <w:tc>
          <w:tcPr>
            <w:tcW w:w="2126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Информированность участников </w:t>
            </w: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 о промежуточных результатах реализации проекта.</w:t>
            </w:r>
          </w:p>
          <w:p w:rsidR="00577544" w:rsidRPr="00B07B9F" w:rsidRDefault="00577544" w:rsidP="00B07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Открытость образовательной среды</w:t>
            </w:r>
          </w:p>
          <w:p w:rsidR="00577544" w:rsidRPr="00B07B9F" w:rsidRDefault="00577544" w:rsidP="00B07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2011</w:t>
            </w:r>
          </w:p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(не реже</w:t>
            </w:r>
            <w:proofErr w:type="gramEnd"/>
          </w:p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1 раза в месяц)</w:t>
            </w:r>
            <w:proofErr w:type="gramEnd"/>
          </w:p>
        </w:tc>
        <w:tc>
          <w:tcPr>
            <w:tcW w:w="1276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Май 2014</w:t>
            </w:r>
          </w:p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(не реже</w:t>
            </w:r>
            <w:proofErr w:type="gramEnd"/>
          </w:p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раза в месяц)</w:t>
            </w:r>
            <w:proofErr w:type="gramEnd"/>
          </w:p>
        </w:tc>
        <w:tc>
          <w:tcPr>
            <w:tcW w:w="992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7544" w:rsidRPr="00B07B9F" w:rsidTr="009B6A92">
        <w:tc>
          <w:tcPr>
            <w:tcW w:w="706" w:type="dxa"/>
          </w:tcPr>
          <w:p w:rsidR="00577544" w:rsidRPr="00B07B9F" w:rsidRDefault="00577544" w:rsidP="00B07B9F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Методическое сопровождение реализации проекта</w:t>
            </w:r>
          </w:p>
        </w:tc>
        <w:tc>
          <w:tcPr>
            <w:tcW w:w="1985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Зам директора по УВР, НМР, научно методический совет</w:t>
            </w:r>
          </w:p>
        </w:tc>
        <w:tc>
          <w:tcPr>
            <w:tcW w:w="2126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Действующая система методического сопровождения педагога</w:t>
            </w:r>
          </w:p>
          <w:p w:rsidR="00577544" w:rsidRPr="00B07B9F" w:rsidRDefault="00577544" w:rsidP="00B07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Профессиональная компетентность педагогов</w:t>
            </w:r>
          </w:p>
        </w:tc>
        <w:tc>
          <w:tcPr>
            <w:tcW w:w="1134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76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Май 2014</w:t>
            </w:r>
          </w:p>
        </w:tc>
        <w:tc>
          <w:tcPr>
            <w:tcW w:w="992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7544" w:rsidRPr="00B07B9F" w:rsidTr="009B6A92">
        <w:tc>
          <w:tcPr>
            <w:tcW w:w="706" w:type="dxa"/>
          </w:tcPr>
          <w:p w:rsidR="00577544" w:rsidRPr="00B07B9F" w:rsidRDefault="00577544" w:rsidP="00B07B9F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Диссеминация передового опыта учителей в ходе проекта</w:t>
            </w:r>
          </w:p>
        </w:tc>
        <w:tc>
          <w:tcPr>
            <w:tcW w:w="1985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Зам директора по УВР, НМР, научно  методический совет</w:t>
            </w:r>
          </w:p>
        </w:tc>
        <w:tc>
          <w:tcPr>
            <w:tcW w:w="2126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профессиональной компетентности педагогов</w:t>
            </w:r>
          </w:p>
        </w:tc>
        <w:tc>
          <w:tcPr>
            <w:tcW w:w="1134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2012</w:t>
            </w:r>
          </w:p>
        </w:tc>
        <w:tc>
          <w:tcPr>
            <w:tcW w:w="1276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Май 2014</w:t>
            </w:r>
          </w:p>
        </w:tc>
        <w:tc>
          <w:tcPr>
            <w:tcW w:w="992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7544" w:rsidRPr="00B07B9F" w:rsidTr="009B6A92">
        <w:tc>
          <w:tcPr>
            <w:tcW w:w="706" w:type="dxa"/>
          </w:tcPr>
          <w:p w:rsidR="00577544" w:rsidRPr="00B07B9F" w:rsidRDefault="00577544" w:rsidP="00B07B9F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реализации проекта (текущий)</w:t>
            </w:r>
          </w:p>
        </w:tc>
        <w:tc>
          <w:tcPr>
            <w:tcW w:w="1985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ОУ, зам директора </w:t>
            </w:r>
            <w:proofErr w:type="spellStart"/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поНМР</w:t>
            </w:r>
            <w:proofErr w:type="spellEnd"/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, ВР</w:t>
            </w:r>
          </w:p>
        </w:tc>
        <w:tc>
          <w:tcPr>
            <w:tcW w:w="2126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2011</w:t>
            </w:r>
          </w:p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(не реже 1 раза в месяц)</w:t>
            </w:r>
          </w:p>
        </w:tc>
        <w:tc>
          <w:tcPr>
            <w:tcW w:w="1276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Май 2014</w:t>
            </w:r>
          </w:p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(не реже 1 раза в месяц)</w:t>
            </w:r>
          </w:p>
        </w:tc>
        <w:tc>
          <w:tcPr>
            <w:tcW w:w="992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7544" w:rsidRPr="00B07B9F" w:rsidTr="009B6A92">
        <w:tc>
          <w:tcPr>
            <w:tcW w:w="706" w:type="dxa"/>
          </w:tcPr>
          <w:p w:rsidR="00577544" w:rsidRPr="00B07B9F" w:rsidRDefault="00577544" w:rsidP="00B07B9F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Внесение изменений в модель образовательного процесса</w:t>
            </w:r>
          </w:p>
          <w:p w:rsidR="00577544" w:rsidRPr="00B07B9F" w:rsidRDefault="00577544" w:rsidP="00B07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ОУ</w:t>
            </w:r>
          </w:p>
        </w:tc>
        <w:tc>
          <w:tcPr>
            <w:tcW w:w="2126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Откорректированная модель ОП</w:t>
            </w:r>
          </w:p>
        </w:tc>
        <w:tc>
          <w:tcPr>
            <w:tcW w:w="1134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7544" w:rsidRPr="00B07B9F" w:rsidTr="009B6A92">
        <w:tc>
          <w:tcPr>
            <w:tcW w:w="706" w:type="dxa"/>
          </w:tcPr>
          <w:p w:rsidR="00577544" w:rsidRPr="00B07B9F" w:rsidRDefault="00577544" w:rsidP="00B07B9F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Анализ изменений кадрового потенциала ОУ</w:t>
            </w:r>
          </w:p>
        </w:tc>
        <w:tc>
          <w:tcPr>
            <w:tcW w:w="1985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Научно методический совет</w:t>
            </w:r>
          </w:p>
        </w:tc>
        <w:tc>
          <w:tcPr>
            <w:tcW w:w="2126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Педагоги, подготовленные к реализации  </w:t>
            </w:r>
            <w:proofErr w:type="gramStart"/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интегрированного</w:t>
            </w:r>
            <w:proofErr w:type="gramEnd"/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 </w:t>
            </w:r>
          </w:p>
        </w:tc>
        <w:tc>
          <w:tcPr>
            <w:tcW w:w="1134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7544" w:rsidRPr="00B07B9F" w:rsidTr="009B6A92">
        <w:tc>
          <w:tcPr>
            <w:tcW w:w="706" w:type="dxa"/>
          </w:tcPr>
          <w:p w:rsidR="00577544" w:rsidRPr="00B07B9F" w:rsidRDefault="00577544" w:rsidP="00B07B9F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Анализ изменений в учебно-методическом, информационном МТ обеспечении ОП</w:t>
            </w:r>
          </w:p>
        </w:tc>
        <w:tc>
          <w:tcPr>
            <w:tcW w:w="1985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ОУ</w:t>
            </w:r>
          </w:p>
        </w:tc>
        <w:tc>
          <w:tcPr>
            <w:tcW w:w="2126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Планы развития ресурсов</w:t>
            </w:r>
          </w:p>
        </w:tc>
        <w:tc>
          <w:tcPr>
            <w:tcW w:w="1134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577544" w:rsidRPr="00B07B9F" w:rsidRDefault="00577544" w:rsidP="00B07B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77544" w:rsidRPr="00B07B9F" w:rsidRDefault="00577544" w:rsidP="00B07B9F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77544" w:rsidRPr="00B07B9F" w:rsidRDefault="00577544" w:rsidP="00B07B9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77544" w:rsidRPr="00B07B9F" w:rsidRDefault="00577544" w:rsidP="00B0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B9F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577544" w:rsidRPr="00B07B9F" w:rsidRDefault="00577544" w:rsidP="00B07B9F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77544" w:rsidRPr="00B07B9F" w:rsidRDefault="00577544" w:rsidP="00B07B9F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 xml:space="preserve">Проект и план-график введения ФГОС нового поколения на </w:t>
      </w:r>
      <w:r w:rsidRPr="00B07B9F">
        <w:rPr>
          <w:rFonts w:ascii="Times New Roman" w:hAnsi="Times New Roman" w:cs="Times New Roman"/>
          <w:bCs/>
          <w:sz w:val="24"/>
          <w:szCs w:val="24"/>
        </w:rPr>
        <w:t>начальной ступени общеобразовательного учреждения принимается Научно методическим  Советом</w:t>
      </w:r>
      <w:r w:rsidRPr="00B07B9F">
        <w:rPr>
          <w:rFonts w:ascii="Times New Roman" w:hAnsi="Times New Roman" w:cs="Times New Roman"/>
          <w:sz w:val="24"/>
          <w:szCs w:val="24"/>
        </w:rPr>
        <w:t xml:space="preserve"> по введению </w:t>
      </w:r>
      <w:proofErr w:type="gramStart"/>
      <w:r w:rsidRPr="00B07B9F">
        <w:rPr>
          <w:rFonts w:ascii="Times New Roman" w:hAnsi="Times New Roman" w:cs="Times New Roman"/>
          <w:sz w:val="24"/>
          <w:szCs w:val="24"/>
        </w:rPr>
        <w:t>новых</w:t>
      </w:r>
      <w:proofErr w:type="gramEnd"/>
      <w:r w:rsidRPr="00B07B9F">
        <w:rPr>
          <w:rFonts w:ascii="Times New Roman" w:hAnsi="Times New Roman" w:cs="Times New Roman"/>
          <w:sz w:val="24"/>
          <w:szCs w:val="24"/>
        </w:rPr>
        <w:t xml:space="preserve"> ФГОС и </w:t>
      </w:r>
      <w:r w:rsidRPr="00B07B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7B9F">
        <w:rPr>
          <w:rFonts w:ascii="Times New Roman" w:hAnsi="Times New Roman" w:cs="Times New Roman"/>
          <w:bCs/>
          <w:kern w:val="2"/>
          <w:sz w:val="24"/>
          <w:szCs w:val="24"/>
        </w:rPr>
        <w:t xml:space="preserve">утверждается Приказом директора школы </w:t>
      </w:r>
    </w:p>
    <w:p w:rsidR="00577544" w:rsidRPr="00B07B9F" w:rsidRDefault="00577544" w:rsidP="00B07B9F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B07B9F">
        <w:rPr>
          <w:rFonts w:ascii="Times New Roman" w:hAnsi="Times New Roman" w:cs="Times New Roman"/>
          <w:b/>
          <w:kern w:val="2"/>
          <w:sz w:val="24"/>
          <w:szCs w:val="24"/>
        </w:rPr>
        <w:t>Этап 6</w:t>
      </w:r>
      <w:r w:rsidRPr="00B07B9F">
        <w:rPr>
          <w:rFonts w:ascii="Times New Roman" w:hAnsi="Times New Roman" w:cs="Times New Roman"/>
          <w:kern w:val="2"/>
          <w:sz w:val="24"/>
          <w:szCs w:val="24"/>
        </w:rPr>
        <w:t xml:space="preserve">: реализация </w:t>
      </w:r>
      <w:r w:rsidRPr="00B07B9F">
        <w:rPr>
          <w:rFonts w:ascii="Times New Roman" w:hAnsi="Times New Roman" w:cs="Times New Roman"/>
          <w:bCs/>
          <w:kern w:val="2"/>
          <w:sz w:val="24"/>
          <w:szCs w:val="24"/>
        </w:rPr>
        <w:t>запланированных изменений в образовательной системе образовательного учреждения</w:t>
      </w:r>
    </w:p>
    <w:p w:rsidR="00577544" w:rsidRPr="00B07B9F" w:rsidRDefault="00577544" w:rsidP="00B07B9F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bCs/>
          <w:kern w:val="2"/>
          <w:sz w:val="24"/>
          <w:szCs w:val="24"/>
        </w:rPr>
        <w:t xml:space="preserve">Для эффективной реализации </w:t>
      </w:r>
      <w:proofErr w:type="gramStart"/>
      <w:r w:rsidRPr="00B07B9F">
        <w:rPr>
          <w:rFonts w:ascii="Times New Roman" w:hAnsi="Times New Roman" w:cs="Times New Roman"/>
          <w:bCs/>
          <w:kern w:val="2"/>
          <w:sz w:val="24"/>
          <w:szCs w:val="24"/>
        </w:rPr>
        <w:t>программы модернизации образовательной системы начальной ступени школы</w:t>
      </w:r>
      <w:proofErr w:type="gramEnd"/>
      <w:r w:rsidRPr="00B07B9F">
        <w:rPr>
          <w:rFonts w:ascii="Times New Roman" w:hAnsi="Times New Roman" w:cs="Times New Roman"/>
          <w:bCs/>
          <w:kern w:val="2"/>
          <w:sz w:val="24"/>
          <w:szCs w:val="24"/>
        </w:rPr>
        <w:t xml:space="preserve"> необходимо создать систему </w:t>
      </w:r>
      <w:r w:rsidRPr="00B07B9F">
        <w:rPr>
          <w:rFonts w:ascii="Times New Roman" w:hAnsi="Times New Roman" w:cs="Times New Roman"/>
          <w:sz w:val="24"/>
          <w:szCs w:val="24"/>
        </w:rPr>
        <w:t>организационных механизмов управления его реализацией</w:t>
      </w:r>
      <w:r w:rsidRPr="00B07B9F">
        <w:rPr>
          <w:rFonts w:ascii="Times New Roman" w:hAnsi="Times New Roman" w:cs="Times New Roman"/>
          <w:bCs/>
          <w:kern w:val="2"/>
          <w:sz w:val="24"/>
          <w:szCs w:val="24"/>
        </w:rPr>
        <w:t xml:space="preserve">, способную </w:t>
      </w:r>
      <w:r w:rsidRPr="00B07B9F">
        <w:rPr>
          <w:rFonts w:ascii="Times New Roman" w:hAnsi="Times New Roman" w:cs="Times New Roman"/>
          <w:sz w:val="24"/>
          <w:szCs w:val="24"/>
        </w:rPr>
        <w:t xml:space="preserve">контролировать соответствие фактического хода работ запланированному и вырабатывать решения по корректировке в случае возникновения несоответствия между ними. </w:t>
      </w:r>
    </w:p>
    <w:p w:rsidR="00577544" w:rsidRPr="00B07B9F" w:rsidRDefault="00577544" w:rsidP="00B07B9F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Эта система должна четко определять кто, что и когда должен делать при осуществлении контроля  хода реализации проекта, координации усилий ее участников и выработке необходимых управленческих решений.</w:t>
      </w:r>
    </w:p>
    <w:p w:rsidR="00577544" w:rsidRPr="00B07B9F" w:rsidRDefault="00577544" w:rsidP="00B07B9F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B07B9F">
        <w:rPr>
          <w:rFonts w:ascii="Times New Roman" w:hAnsi="Times New Roman" w:cs="Times New Roman"/>
          <w:bCs/>
          <w:kern w:val="2"/>
          <w:sz w:val="24"/>
          <w:szCs w:val="24"/>
        </w:rPr>
        <w:t xml:space="preserve">Система должна  вырабатывать решения, устанавливающие следующие типы изменений: </w:t>
      </w:r>
    </w:p>
    <w:p w:rsidR="00577544" w:rsidRPr="00B07B9F" w:rsidRDefault="00577544" w:rsidP="00B07B9F">
      <w:pPr>
        <w:numPr>
          <w:ilvl w:val="0"/>
          <w:numId w:val="19"/>
        </w:numPr>
        <w:tabs>
          <w:tab w:val="left" w:pos="720"/>
          <w:tab w:val="left" w:pos="900"/>
          <w:tab w:val="left" w:pos="12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B07B9F">
        <w:rPr>
          <w:rFonts w:ascii="Times New Roman" w:hAnsi="Times New Roman" w:cs="Times New Roman"/>
          <w:bCs/>
          <w:kern w:val="2"/>
          <w:sz w:val="24"/>
          <w:szCs w:val="24"/>
        </w:rPr>
        <w:t xml:space="preserve">в составе работ по реализации единичных проектов; </w:t>
      </w:r>
    </w:p>
    <w:p w:rsidR="00577544" w:rsidRPr="00B07B9F" w:rsidRDefault="00577544" w:rsidP="00B07B9F">
      <w:pPr>
        <w:numPr>
          <w:ilvl w:val="0"/>
          <w:numId w:val="19"/>
        </w:numPr>
        <w:tabs>
          <w:tab w:val="left" w:pos="720"/>
          <w:tab w:val="left" w:pos="900"/>
          <w:tab w:val="left" w:pos="12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B07B9F">
        <w:rPr>
          <w:rFonts w:ascii="Times New Roman" w:hAnsi="Times New Roman" w:cs="Times New Roman"/>
          <w:bCs/>
          <w:kern w:val="2"/>
          <w:sz w:val="24"/>
          <w:szCs w:val="24"/>
        </w:rPr>
        <w:t xml:space="preserve">в запланированных результатах работ; </w:t>
      </w:r>
    </w:p>
    <w:p w:rsidR="00577544" w:rsidRPr="00B07B9F" w:rsidRDefault="00577544" w:rsidP="00B07B9F">
      <w:pPr>
        <w:numPr>
          <w:ilvl w:val="0"/>
          <w:numId w:val="19"/>
        </w:numPr>
        <w:tabs>
          <w:tab w:val="left" w:pos="720"/>
          <w:tab w:val="left" w:pos="900"/>
          <w:tab w:val="left" w:pos="12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B07B9F">
        <w:rPr>
          <w:rFonts w:ascii="Times New Roman" w:hAnsi="Times New Roman" w:cs="Times New Roman"/>
          <w:bCs/>
          <w:kern w:val="2"/>
          <w:sz w:val="24"/>
          <w:szCs w:val="24"/>
        </w:rPr>
        <w:t xml:space="preserve">в сроках их начала и окончания; </w:t>
      </w:r>
    </w:p>
    <w:p w:rsidR="00577544" w:rsidRPr="00B07B9F" w:rsidRDefault="00577544" w:rsidP="00B07B9F">
      <w:pPr>
        <w:numPr>
          <w:ilvl w:val="0"/>
          <w:numId w:val="19"/>
        </w:numPr>
        <w:tabs>
          <w:tab w:val="left" w:pos="720"/>
          <w:tab w:val="left" w:pos="900"/>
          <w:tab w:val="left" w:pos="12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B07B9F">
        <w:rPr>
          <w:rFonts w:ascii="Times New Roman" w:hAnsi="Times New Roman" w:cs="Times New Roman"/>
          <w:bCs/>
          <w:kern w:val="2"/>
          <w:sz w:val="24"/>
          <w:szCs w:val="24"/>
        </w:rPr>
        <w:t xml:space="preserve">в составе ответственных исполнителей; </w:t>
      </w:r>
    </w:p>
    <w:p w:rsidR="00577544" w:rsidRPr="00B07B9F" w:rsidRDefault="00577544" w:rsidP="00B07B9F">
      <w:pPr>
        <w:numPr>
          <w:ilvl w:val="0"/>
          <w:numId w:val="19"/>
        </w:numPr>
        <w:tabs>
          <w:tab w:val="left" w:pos="720"/>
          <w:tab w:val="left" w:pos="900"/>
          <w:tab w:val="left" w:pos="12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B07B9F">
        <w:rPr>
          <w:rFonts w:ascii="Times New Roman" w:hAnsi="Times New Roman" w:cs="Times New Roman"/>
          <w:bCs/>
          <w:kern w:val="2"/>
          <w:sz w:val="24"/>
          <w:szCs w:val="24"/>
        </w:rPr>
        <w:t xml:space="preserve">в конечных целях проекта. </w:t>
      </w:r>
    </w:p>
    <w:p w:rsidR="00577544" w:rsidRPr="00B07B9F" w:rsidRDefault="00577544" w:rsidP="00B07B9F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B07B9F">
        <w:rPr>
          <w:rFonts w:ascii="Times New Roman" w:hAnsi="Times New Roman" w:cs="Times New Roman"/>
          <w:bCs/>
          <w:kern w:val="2"/>
          <w:sz w:val="24"/>
          <w:szCs w:val="24"/>
        </w:rPr>
        <w:t xml:space="preserve">Для своевременного обнаружения необходимости выработки решений должны осуществляться сбор информации о состоянии работ по проекту, ее обработка и анализ. Кроме этого, система управления реализацией проекта должна обеспечивать информирование о состоянии работ ее участников, Научно-методический Совет по введению новых ФГОС, Педагогический совет и администрацию школы. </w:t>
      </w:r>
    </w:p>
    <w:p w:rsidR="00577544" w:rsidRPr="00B07B9F" w:rsidRDefault="00577544" w:rsidP="00B07B9F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544" w:rsidRPr="00B07B9F" w:rsidRDefault="00577544" w:rsidP="00B07B9F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Задачи этапа</w:t>
      </w:r>
      <w:r w:rsidRPr="00B07B9F">
        <w:rPr>
          <w:rFonts w:ascii="Times New Roman" w:hAnsi="Times New Roman" w:cs="Times New Roman"/>
          <w:b/>
          <w:sz w:val="24"/>
          <w:szCs w:val="24"/>
        </w:rPr>
        <w:t>.</w:t>
      </w:r>
      <w:r w:rsidRPr="00B07B9F">
        <w:rPr>
          <w:rFonts w:ascii="Times New Roman" w:hAnsi="Times New Roman" w:cs="Times New Roman"/>
          <w:sz w:val="24"/>
          <w:szCs w:val="24"/>
        </w:rPr>
        <w:t xml:space="preserve">  Для реализации запланированных изменений необходимо разработать и ввести в действие организационный механизм управления реализацией единичных проектов, включающий: </w:t>
      </w:r>
    </w:p>
    <w:p w:rsidR="00577544" w:rsidRPr="00B07B9F" w:rsidRDefault="00577544" w:rsidP="00B07B9F">
      <w:pPr>
        <w:numPr>
          <w:ilvl w:val="0"/>
          <w:numId w:val="20"/>
        </w:numPr>
        <w:tabs>
          <w:tab w:val="num" w:pos="0"/>
          <w:tab w:val="left" w:pos="720"/>
          <w:tab w:val="left" w:pos="900"/>
          <w:tab w:val="left" w:pos="12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bCs/>
          <w:iCs/>
          <w:sz w:val="24"/>
          <w:szCs w:val="24"/>
        </w:rPr>
        <w:t>организационный механизм</w:t>
      </w:r>
      <w:r w:rsidRPr="00B07B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07B9F">
        <w:rPr>
          <w:rFonts w:ascii="Times New Roman" w:hAnsi="Times New Roman" w:cs="Times New Roman"/>
          <w:sz w:val="24"/>
          <w:szCs w:val="24"/>
        </w:rPr>
        <w:t xml:space="preserve">контроля хода разработки и реализации системы единичных проектов; </w:t>
      </w:r>
    </w:p>
    <w:p w:rsidR="00577544" w:rsidRPr="00B07B9F" w:rsidRDefault="00577544" w:rsidP="00B07B9F">
      <w:pPr>
        <w:numPr>
          <w:ilvl w:val="0"/>
          <w:numId w:val="20"/>
        </w:numPr>
        <w:tabs>
          <w:tab w:val="num" w:pos="0"/>
          <w:tab w:val="left" w:pos="720"/>
          <w:tab w:val="left" w:pos="900"/>
          <w:tab w:val="left" w:pos="12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bCs/>
          <w:iCs/>
          <w:sz w:val="24"/>
          <w:szCs w:val="24"/>
        </w:rPr>
        <w:t>организационный механизм</w:t>
      </w:r>
      <w:r w:rsidRPr="00B07B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07B9F">
        <w:rPr>
          <w:rFonts w:ascii="Times New Roman" w:hAnsi="Times New Roman" w:cs="Times New Roman"/>
          <w:sz w:val="24"/>
          <w:szCs w:val="24"/>
        </w:rPr>
        <w:t xml:space="preserve">анализа состояния работ по комплексному проекту; </w:t>
      </w:r>
    </w:p>
    <w:p w:rsidR="00577544" w:rsidRPr="00B07B9F" w:rsidRDefault="00577544" w:rsidP="00B07B9F">
      <w:pPr>
        <w:numPr>
          <w:ilvl w:val="0"/>
          <w:numId w:val="20"/>
        </w:numPr>
        <w:tabs>
          <w:tab w:val="num" w:pos="0"/>
          <w:tab w:val="left" w:pos="720"/>
          <w:tab w:val="left" w:pos="900"/>
          <w:tab w:val="left" w:pos="12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bCs/>
          <w:iCs/>
          <w:sz w:val="24"/>
          <w:szCs w:val="24"/>
        </w:rPr>
        <w:t>организационный механизм</w:t>
      </w:r>
      <w:r w:rsidRPr="00B07B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07B9F">
        <w:rPr>
          <w:rFonts w:ascii="Times New Roman" w:hAnsi="Times New Roman" w:cs="Times New Roman"/>
          <w:sz w:val="24"/>
          <w:szCs w:val="24"/>
        </w:rPr>
        <w:t xml:space="preserve">выработки решений по корректировке планов. </w:t>
      </w:r>
    </w:p>
    <w:p w:rsidR="00577544" w:rsidRPr="00B07B9F" w:rsidRDefault="00577544" w:rsidP="00B07B9F">
      <w:pPr>
        <w:tabs>
          <w:tab w:val="left" w:pos="720"/>
          <w:tab w:val="left" w:pos="90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Содержание этапа.</w:t>
      </w:r>
      <w:r w:rsidRPr="00B07B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7B9F">
        <w:rPr>
          <w:rFonts w:ascii="Times New Roman" w:hAnsi="Times New Roman" w:cs="Times New Roman"/>
          <w:sz w:val="24"/>
          <w:szCs w:val="24"/>
        </w:rPr>
        <w:t xml:space="preserve">На первом шаге проектирования организационного механизма </w:t>
      </w:r>
      <w:r w:rsidRPr="00B07B9F">
        <w:rPr>
          <w:rFonts w:ascii="Times New Roman" w:hAnsi="Times New Roman" w:cs="Times New Roman"/>
          <w:bCs/>
          <w:iCs/>
          <w:sz w:val="24"/>
          <w:szCs w:val="24"/>
        </w:rPr>
        <w:t>управления реализацией системы единичных проектов</w:t>
      </w:r>
      <w:r w:rsidRPr="00B07B9F">
        <w:rPr>
          <w:rFonts w:ascii="Times New Roman" w:hAnsi="Times New Roman" w:cs="Times New Roman"/>
          <w:sz w:val="24"/>
          <w:szCs w:val="24"/>
        </w:rPr>
        <w:t xml:space="preserve"> должен быть построен </w:t>
      </w:r>
      <w:r w:rsidRPr="00B07B9F">
        <w:rPr>
          <w:rFonts w:ascii="Times New Roman" w:hAnsi="Times New Roman" w:cs="Times New Roman"/>
          <w:bCs/>
          <w:iCs/>
          <w:sz w:val="24"/>
          <w:szCs w:val="24"/>
        </w:rPr>
        <w:t>организационный механизм</w:t>
      </w:r>
      <w:r w:rsidRPr="00B07B9F">
        <w:rPr>
          <w:rFonts w:ascii="Times New Roman" w:hAnsi="Times New Roman" w:cs="Times New Roman"/>
          <w:sz w:val="24"/>
          <w:szCs w:val="24"/>
        </w:rPr>
        <w:t xml:space="preserve"> контроля, элементами которого являются:</w:t>
      </w:r>
      <w:r w:rsidRPr="00B07B9F">
        <w:rPr>
          <w:rFonts w:ascii="Times New Roman" w:hAnsi="Times New Roman" w:cs="Times New Roman"/>
          <w:bCs/>
          <w:sz w:val="24"/>
          <w:szCs w:val="24"/>
        </w:rPr>
        <w:t xml:space="preserve"> цели (какая информация собирается в процессе контроля), субъекты (кто контролирует), объекты (что контролируется), процедуры (каким образом осуществляется контроль), периодичность (как часто). </w:t>
      </w:r>
    </w:p>
    <w:p w:rsidR="00577544" w:rsidRPr="00B07B9F" w:rsidRDefault="00577544" w:rsidP="00B07B9F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B07B9F">
        <w:rPr>
          <w:rFonts w:ascii="Times New Roman" w:hAnsi="Times New Roman" w:cs="Times New Roman"/>
          <w:bCs/>
          <w:kern w:val="2"/>
          <w:sz w:val="24"/>
          <w:szCs w:val="24"/>
        </w:rPr>
        <w:t xml:space="preserve">Прежде всего, требуется определить цели контроля. В результате контроля должна быть получена информация о том, насколько ход реализации единичных проектов и их результаты соответствуют плану. </w:t>
      </w:r>
    </w:p>
    <w:p w:rsidR="00577544" w:rsidRPr="00B07B9F" w:rsidRDefault="00577544" w:rsidP="00B07B9F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B07B9F">
        <w:rPr>
          <w:rFonts w:ascii="Times New Roman" w:hAnsi="Times New Roman" w:cs="Times New Roman"/>
          <w:bCs/>
          <w:kern w:val="2"/>
          <w:sz w:val="24"/>
          <w:szCs w:val="24"/>
        </w:rPr>
        <w:t xml:space="preserve">Для эффективной реализации плана работ необходимо, чтобы система контроля предоставляла информацию, позволяющую предвосхищать возможные сбои  (отклонения реального хода работ </w:t>
      </w:r>
      <w:proofErr w:type="gramStart"/>
      <w:r w:rsidRPr="00B07B9F">
        <w:rPr>
          <w:rFonts w:ascii="Times New Roman" w:hAnsi="Times New Roman" w:cs="Times New Roman"/>
          <w:bCs/>
          <w:kern w:val="2"/>
          <w:sz w:val="24"/>
          <w:szCs w:val="24"/>
        </w:rPr>
        <w:t>от</w:t>
      </w:r>
      <w:proofErr w:type="gramEnd"/>
      <w:r w:rsidRPr="00B07B9F">
        <w:rPr>
          <w:rFonts w:ascii="Times New Roman" w:hAnsi="Times New Roman" w:cs="Times New Roman"/>
          <w:bCs/>
          <w:kern w:val="2"/>
          <w:sz w:val="24"/>
          <w:szCs w:val="24"/>
        </w:rPr>
        <w:t xml:space="preserve"> запланированного) и вовремя их предотвращать. Это достигается путем построения системы контроля на основе принципа опережающего контроля, который дает возможность прогнозировать дальнейший ход процесса и требует реагирования на то, что еще не произошло, но со значительной долей вероятности может случиться. </w:t>
      </w:r>
    </w:p>
    <w:p w:rsidR="00577544" w:rsidRPr="00B07B9F" w:rsidRDefault="00577544" w:rsidP="00B07B9F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B07B9F">
        <w:rPr>
          <w:rFonts w:ascii="Times New Roman" w:hAnsi="Times New Roman" w:cs="Times New Roman"/>
          <w:bCs/>
          <w:kern w:val="2"/>
          <w:sz w:val="24"/>
          <w:szCs w:val="24"/>
        </w:rPr>
        <w:t>При осуществлении контроля требуется получить следующую информацию:</w:t>
      </w:r>
    </w:p>
    <w:p w:rsidR="00577544" w:rsidRPr="00B07B9F" w:rsidRDefault="00577544" w:rsidP="00B07B9F">
      <w:pPr>
        <w:numPr>
          <w:ilvl w:val="0"/>
          <w:numId w:val="21"/>
        </w:numPr>
        <w:tabs>
          <w:tab w:val="num" w:pos="0"/>
          <w:tab w:val="left" w:pos="720"/>
          <w:tab w:val="left" w:pos="900"/>
          <w:tab w:val="left" w:pos="1080"/>
          <w:tab w:val="left" w:pos="12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B07B9F">
        <w:rPr>
          <w:rFonts w:ascii="Times New Roman" w:hAnsi="Times New Roman" w:cs="Times New Roman"/>
          <w:bCs/>
          <w:kern w:val="2"/>
          <w:sz w:val="24"/>
          <w:szCs w:val="24"/>
        </w:rPr>
        <w:lastRenderedPageBreak/>
        <w:t xml:space="preserve">какие работы должны были быть завершены к установленному моменту </w:t>
      </w:r>
      <w:proofErr w:type="gramStart"/>
      <w:r w:rsidRPr="00B07B9F">
        <w:rPr>
          <w:rFonts w:ascii="Times New Roman" w:hAnsi="Times New Roman" w:cs="Times New Roman"/>
          <w:bCs/>
          <w:kern w:val="2"/>
          <w:sz w:val="24"/>
          <w:szCs w:val="24"/>
        </w:rPr>
        <w:t>времени</w:t>
      </w:r>
      <w:proofErr w:type="gramEnd"/>
      <w:r w:rsidRPr="00B07B9F">
        <w:rPr>
          <w:rFonts w:ascii="Times New Roman" w:hAnsi="Times New Roman" w:cs="Times New Roman"/>
          <w:bCs/>
          <w:kern w:val="2"/>
          <w:sz w:val="24"/>
          <w:szCs w:val="24"/>
        </w:rPr>
        <w:t xml:space="preserve"> и </w:t>
      </w:r>
      <w:proofErr w:type="gramStart"/>
      <w:r w:rsidRPr="00B07B9F">
        <w:rPr>
          <w:rFonts w:ascii="Times New Roman" w:hAnsi="Times New Roman" w:cs="Times New Roman"/>
          <w:bCs/>
          <w:kern w:val="2"/>
          <w:sz w:val="24"/>
          <w:szCs w:val="24"/>
        </w:rPr>
        <w:t>какие</w:t>
      </w:r>
      <w:proofErr w:type="gramEnd"/>
      <w:r w:rsidRPr="00B07B9F">
        <w:rPr>
          <w:rFonts w:ascii="Times New Roman" w:hAnsi="Times New Roman" w:cs="Times New Roman"/>
          <w:bCs/>
          <w:kern w:val="2"/>
          <w:sz w:val="24"/>
          <w:szCs w:val="24"/>
        </w:rPr>
        <w:t xml:space="preserve"> из них завершены реально;</w:t>
      </w:r>
    </w:p>
    <w:p w:rsidR="00577544" w:rsidRPr="00B07B9F" w:rsidRDefault="00577544" w:rsidP="00B07B9F">
      <w:pPr>
        <w:numPr>
          <w:ilvl w:val="0"/>
          <w:numId w:val="21"/>
        </w:numPr>
        <w:tabs>
          <w:tab w:val="num" w:pos="0"/>
          <w:tab w:val="left" w:pos="720"/>
          <w:tab w:val="left" w:pos="900"/>
          <w:tab w:val="left" w:pos="1080"/>
          <w:tab w:val="left" w:pos="12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B07B9F">
        <w:rPr>
          <w:rFonts w:ascii="Times New Roman" w:hAnsi="Times New Roman" w:cs="Times New Roman"/>
          <w:bCs/>
          <w:kern w:val="2"/>
          <w:sz w:val="24"/>
          <w:szCs w:val="24"/>
        </w:rPr>
        <w:t>в какие сроки предполагается выполнить своевременно не завершенные работы;</w:t>
      </w:r>
    </w:p>
    <w:p w:rsidR="00577544" w:rsidRPr="00B07B9F" w:rsidRDefault="00577544" w:rsidP="00B07B9F">
      <w:pPr>
        <w:numPr>
          <w:ilvl w:val="0"/>
          <w:numId w:val="21"/>
        </w:numPr>
        <w:tabs>
          <w:tab w:val="num" w:pos="0"/>
          <w:tab w:val="left" w:pos="720"/>
          <w:tab w:val="left" w:pos="900"/>
          <w:tab w:val="left" w:pos="1080"/>
          <w:tab w:val="left" w:pos="12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B07B9F">
        <w:rPr>
          <w:rFonts w:ascii="Times New Roman" w:hAnsi="Times New Roman" w:cs="Times New Roman"/>
          <w:bCs/>
          <w:kern w:val="2"/>
          <w:sz w:val="24"/>
          <w:szCs w:val="24"/>
        </w:rPr>
        <w:t>какие решения и от кого требуются, чтобы ускорить выполнение  работ;</w:t>
      </w:r>
    </w:p>
    <w:p w:rsidR="00577544" w:rsidRPr="00B07B9F" w:rsidRDefault="00577544" w:rsidP="00B07B9F">
      <w:pPr>
        <w:numPr>
          <w:ilvl w:val="0"/>
          <w:numId w:val="21"/>
        </w:numPr>
        <w:tabs>
          <w:tab w:val="num" w:pos="0"/>
          <w:tab w:val="left" w:pos="720"/>
          <w:tab w:val="left" w:pos="900"/>
          <w:tab w:val="left" w:pos="1080"/>
          <w:tab w:val="left" w:pos="12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B07B9F">
        <w:rPr>
          <w:rFonts w:ascii="Times New Roman" w:hAnsi="Times New Roman" w:cs="Times New Roman"/>
          <w:bCs/>
          <w:kern w:val="2"/>
          <w:sz w:val="24"/>
          <w:szCs w:val="24"/>
        </w:rPr>
        <w:t>ожидается ли завершение ведущихся работ в сроки, установленные в единичных проектах, или по каким-то работам уже возникло напряженное положение.</w:t>
      </w:r>
    </w:p>
    <w:p w:rsidR="00577544" w:rsidRPr="00B07B9F" w:rsidRDefault="00577544" w:rsidP="00B07B9F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7B9F">
        <w:rPr>
          <w:rFonts w:ascii="Times New Roman" w:hAnsi="Times New Roman" w:cs="Times New Roman"/>
          <w:bCs/>
          <w:kern w:val="2"/>
          <w:sz w:val="24"/>
          <w:szCs w:val="24"/>
        </w:rPr>
        <w:t xml:space="preserve">Затем необходимо определить, что будет объектом контроля. </w:t>
      </w:r>
      <w:r w:rsidRPr="00B07B9F">
        <w:rPr>
          <w:rFonts w:ascii="Times New Roman" w:hAnsi="Times New Roman" w:cs="Times New Roman"/>
          <w:bCs/>
          <w:sz w:val="24"/>
          <w:szCs w:val="24"/>
        </w:rPr>
        <w:t xml:space="preserve">Необходимо выявить относительно небольшое число существенных факторов, которые в наибольшей степени сказываются на результатах работы по реализации проекта, и состояние которых необходимо контролировать, поскольку они представляют зоны наибольшего риска. Такими факторами являются изменения, вносимые в учебные планы, учебные программы по предметам, систему оценки результатов образования, программы </w:t>
      </w:r>
      <w:proofErr w:type="spellStart"/>
      <w:r w:rsidRPr="00B07B9F">
        <w:rPr>
          <w:rFonts w:ascii="Times New Roman" w:hAnsi="Times New Roman" w:cs="Times New Roman"/>
          <w:bCs/>
          <w:sz w:val="24"/>
          <w:szCs w:val="24"/>
        </w:rPr>
        <w:t>внеучебной</w:t>
      </w:r>
      <w:proofErr w:type="spellEnd"/>
      <w:r w:rsidRPr="00B07B9F">
        <w:rPr>
          <w:rFonts w:ascii="Times New Roman" w:hAnsi="Times New Roman" w:cs="Times New Roman"/>
          <w:bCs/>
          <w:sz w:val="24"/>
          <w:szCs w:val="24"/>
        </w:rPr>
        <w:t xml:space="preserve"> деятельности, а также ресурсное обеспечение образовательного процесса. </w:t>
      </w:r>
    </w:p>
    <w:p w:rsidR="00577544" w:rsidRPr="00B07B9F" w:rsidRDefault="00577544" w:rsidP="00B07B9F">
      <w:pPr>
        <w:pStyle w:val="2"/>
        <w:tabs>
          <w:tab w:val="left" w:pos="720"/>
          <w:tab w:val="left" w:pos="900"/>
          <w:tab w:val="left" w:pos="1260"/>
        </w:tabs>
        <w:ind w:firstLine="360"/>
        <w:rPr>
          <w:bCs/>
        </w:rPr>
      </w:pPr>
      <w:r w:rsidRPr="00B07B9F">
        <w:rPr>
          <w:bCs/>
        </w:rPr>
        <w:t>До начала реализации проекта руководителю рабочей группы (самостоятельно или с привлечением ответственных за реализацию единичных проектов и экспертов) необходимо определить показатели и способы контроля качества осуществления всех изменений в образовательной системе и довести их до сведения исполнителей.</w:t>
      </w:r>
    </w:p>
    <w:p w:rsidR="00577544" w:rsidRPr="00B07B9F" w:rsidRDefault="00577544" w:rsidP="00B07B9F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bCs/>
          <w:kern w:val="2"/>
          <w:sz w:val="24"/>
          <w:szCs w:val="24"/>
        </w:rPr>
        <w:t>Далее требуется определить субъектов контроля или тех, кто непосредственно будет его осуществлять.  Общий проект введения ФГОС нового поколения разрабатывался рабочей группой, под руководством заместителя директора по научно-методической работе, он и ведет основной контроль, а так же ведет контроль руководитель кафедры младших школьников.</w:t>
      </w:r>
      <w:r w:rsidRPr="00B07B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7B9F">
        <w:rPr>
          <w:rFonts w:ascii="Times New Roman" w:hAnsi="Times New Roman" w:cs="Times New Roman"/>
          <w:bCs/>
          <w:kern w:val="2"/>
          <w:sz w:val="24"/>
          <w:szCs w:val="24"/>
        </w:rPr>
        <w:t xml:space="preserve">Для проведения контроля необходимо также определить, каким способом будет получаться необходимая информация: посредством изучения документации, и в процессе собеседования с исполнителями, с помощью наблюдения за деятельностью, из отчетного доклада педагогов. Необходимо разработать и утвердить на заседании рабочей группы определенную форму </w:t>
      </w:r>
      <w:r w:rsidRPr="00B07B9F">
        <w:rPr>
          <w:rFonts w:ascii="Times New Roman" w:hAnsi="Times New Roman" w:cs="Times New Roman"/>
          <w:sz w:val="24"/>
          <w:szCs w:val="24"/>
        </w:rPr>
        <w:t xml:space="preserve">отчета исполнителей о ходе реализации инновационных проектов, в которой должны быть отражены: отчетный период, мероприятия, запланированные на этот период, отметки о проведении, причины сбоев, ожидаемые сроки окончания работ при запаздывании, потребность в ресурсах, предложения по совершенствованию плана. Периодичность контроля должна соответствовать  детальности планов реализации действий, выделенных в единичных проектах. </w:t>
      </w:r>
    </w:p>
    <w:p w:rsidR="00577544" w:rsidRPr="00B07B9F" w:rsidRDefault="00577544" w:rsidP="00B07B9F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 xml:space="preserve">В результате работы механизма контроля руководитель рабочей группы будет иметь информацию о каждом участнике </w:t>
      </w:r>
      <w:proofErr w:type="gramStart"/>
      <w:r w:rsidRPr="00B07B9F">
        <w:rPr>
          <w:rFonts w:ascii="Times New Roman" w:hAnsi="Times New Roman" w:cs="Times New Roman"/>
          <w:sz w:val="24"/>
          <w:szCs w:val="24"/>
        </w:rPr>
        <w:t>проекта модернизации образовательной системы начальной ступени школы</w:t>
      </w:r>
      <w:proofErr w:type="gramEnd"/>
      <w:r w:rsidRPr="00B07B9F">
        <w:rPr>
          <w:rFonts w:ascii="Times New Roman" w:hAnsi="Times New Roman" w:cs="Times New Roman"/>
          <w:sz w:val="24"/>
          <w:szCs w:val="24"/>
        </w:rPr>
        <w:t>:</w:t>
      </w:r>
    </w:p>
    <w:p w:rsidR="00577544" w:rsidRPr="00B07B9F" w:rsidRDefault="00577544" w:rsidP="00B07B9F">
      <w:pPr>
        <w:numPr>
          <w:ilvl w:val="0"/>
          <w:numId w:val="22"/>
        </w:numPr>
        <w:tabs>
          <w:tab w:val="num" w:pos="0"/>
          <w:tab w:val="left" w:pos="720"/>
          <w:tab w:val="left" w:pos="900"/>
          <w:tab w:val="left" w:pos="1080"/>
          <w:tab w:val="left" w:pos="12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какую именно работу выполняет каждый участник в данный промежуток времени;</w:t>
      </w:r>
    </w:p>
    <w:p w:rsidR="00577544" w:rsidRPr="00B07B9F" w:rsidRDefault="00577544" w:rsidP="00B07B9F">
      <w:pPr>
        <w:numPr>
          <w:ilvl w:val="0"/>
          <w:numId w:val="22"/>
        </w:numPr>
        <w:tabs>
          <w:tab w:val="num" w:pos="0"/>
          <w:tab w:val="left" w:pos="720"/>
          <w:tab w:val="left" w:pos="900"/>
          <w:tab w:val="left" w:pos="1080"/>
          <w:tab w:val="left" w:pos="12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когда и каким результатом он должен завершить выполняемую им работу;</w:t>
      </w:r>
    </w:p>
    <w:p w:rsidR="00577544" w:rsidRPr="00B07B9F" w:rsidRDefault="00577544" w:rsidP="00B07B9F">
      <w:pPr>
        <w:numPr>
          <w:ilvl w:val="0"/>
          <w:numId w:val="22"/>
        </w:numPr>
        <w:tabs>
          <w:tab w:val="num" w:pos="0"/>
          <w:tab w:val="left" w:pos="720"/>
          <w:tab w:val="left" w:pos="900"/>
          <w:tab w:val="left" w:pos="1080"/>
          <w:tab w:val="left" w:pos="12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 xml:space="preserve">сколько и каких работ выполнил данный участник проекта за все </w:t>
      </w:r>
      <w:proofErr w:type="gramStart"/>
      <w:r w:rsidRPr="00B07B9F"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 w:rsidRPr="00B07B9F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B07B9F">
        <w:rPr>
          <w:rFonts w:ascii="Times New Roman" w:hAnsi="Times New Roman" w:cs="Times New Roman"/>
          <w:sz w:val="24"/>
          <w:szCs w:val="24"/>
        </w:rPr>
        <w:t>какими</w:t>
      </w:r>
      <w:proofErr w:type="gramEnd"/>
      <w:r w:rsidRPr="00B07B9F">
        <w:rPr>
          <w:rFonts w:ascii="Times New Roman" w:hAnsi="Times New Roman" w:cs="Times New Roman"/>
          <w:sz w:val="24"/>
          <w:szCs w:val="24"/>
        </w:rPr>
        <w:t xml:space="preserve"> результатами они были завершены.</w:t>
      </w:r>
    </w:p>
    <w:p w:rsidR="00577544" w:rsidRPr="00B07B9F" w:rsidRDefault="00577544" w:rsidP="00B07B9F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Сбор информации о состоянии работ по проекту может осуществляться ежемесячно.</w:t>
      </w:r>
    </w:p>
    <w:p w:rsidR="00577544" w:rsidRPr="00B07B9F" w:rsidRDefault="00577544" w:rsidP="00B07B9F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B07B9F">
        <w:rPr>
          <w:rFonts w:ascii="Times New Roman" w:hAnsi="Times New Roman" w:cs="Times New Roman"/>
          <w:bCs/>
          <w:kern w:val="2"/>
          <w:sz w:val="24"/>
          <w:szCs w:val="24"/>
        </w:rPr>
        <w:t>Контроль может также осуществляться по мере необходимости в случаях, когда были предложены меры по предотвращению возможных сбоев в случае выявления недисциплинированности или недостаточной ответственности отдельных исполнителей. В этих ситуациях оперативно принимаются решения о проведении дополнительных контрольных мероприятий.</w:t>
      </w:r>
    </w:p>
    <w:p w:rsidR="00577544" w:rsidRPr="00B07B9F" w:rsidRDefault="00577544" w:rsidP="00B07B9F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i/>
          <w:kern w:val="2"/>
          <w:sz w:val="24"/>
          <w:szCs w:val="24"/>
        </w:rPr>
      </w:pPr>
      <w:r w:rsidRPr="00B07B9F">
        <w:rPr>
          <w:rFonts w:ascii="Times New Roman" w:hAnsi="Times New Roman" w:cs="Times New Roman"/>
          <w:bCs/>
          <w:kern w:val="2"/>
          <w:sz w:val="24"/>
          <w:szCs w:val="24"/>
        </w:rPr>
        <w:t>Эффективный контроль должен поддерживать у педагогов желание достигать необходимых результатов в реализации проектов нововведений. Для этого:</w:t>
      </w:r>
    </w:p>
    <w:p w:rsidR="00577544" w:rsidRPr="00B07B9F" w:rsidRDefault="00577544" w:rsidP="00B07B9F">
      <w:pPr>
        <w:numPr>
          <w:ilvl w:val="0"/>
          <w:numId w:val="23"/>
        </w:numPr>
        <w:tabs>
          <w:tab w:val="num" w:pos="0"/>
          <w:tab w:val="left" w:pos="720"/>
          <w:tab w:val="left" w:pos="900"/>
          <w:tab w:val="left" w:pos="1080"/>
          <w:tab w:val="left" w:pos="12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B07B9F">
        <w:rPr>
          <w:rFonts w:ascii="Times New Roman" w:hAnsi="Times New Roman" w:cs="Times New Roman"/>
          <w:bCs/>
          <w:kern w:val="2"/>
          <w:sz w:val="24"/>
          <w:szCs w:val="24"/>
        </w:rPr>
        <w:t>контроль не должен быть неожиданным. Неожиданный контроль может использоваться как средство выражения недоверия сотруднику.</w:t>
      </w:r>
    </w:p>
    <w:p w:rsidR="00577544" w:rsidRPr="00B07B9F" w:rsidRDefault="00577544" w:rsidP="00B07B9F">
      <w:pPr>
        <w:numPr>
          <w:ilvl w:val="0"/>
          <w:numId w:val="23"/>
        </w:numPr>
        <w:tabs>
          <w:tab w:val="num" w:pos="0"/>
          <w:tab w:val="left" w:pos="720"/>
          <w:tab w:val="left" w:pos="900"/>
          <w:tab w:val="left" w:pos="1080"/>
          <w:tab w:val="left" w:pos="12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B07B9F">
        <w:rPr>
          <w:rFonts w:ascii="Times New Roman" w:hAnsi="Times New Roman" w:cs="Times New Roman"/>
          <w:bCs/>
          <w:kern w:val="2"/>
          <w:sz w:val="24"/>
          <w:szCs w:val="24"/>
        </w:rPr>
        <w:t xml:space="preserve">контроль должен быть объективным. </w:t>
      </w:r>
      <w:proofErr w:type="gramStart"/>
      <w:r w:rsidRPr="00B07B9F">
        <w:rPr>
          <w:rFonts w:ascii="Times New Roman" w:hAnsi="Times New Roman" w:cs="Times New Roman"/>
          <w:bCs/>
          <w:kern w:val="2"/>
          <w:sz w:val="24"/>
          <w:szCs w:val="24"/>
        </w:rPr>
        <w:t xml:space="preserve">Требования и критерии оценки должны быть четко определены и известны контролируемым. </w:t>
      </w:r>
      <w:proofErr w:type="gramEnd"/>
    </w:p>
    <w:p w:rsidR="00577544" w:rsidRPr="00B07B9F" w:rsidRDefault="00577544" w:rsidP="00B07B9F">
      <w:pPr>
        <w:numPr>
          <w:ilvl w:val="0"/>
          <w:numId w:val="23"/>
        </w:numPr>
        <w:tabs>
          <w:tab w:val="num" w:pos="0"/>
          <w:tab w:val="left" w:pos="720"/>
          <w:tab w:val="left" w:pos="900"/>
          <w:tab w:val="left" w:pos="1080"/>
          <w:tab w:val="left" w:pos="12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B07B9F">
        <w:rPr>
          <w:rFonts w:ascii="Times New Roman" w:hAnsi="Times New Roman" w:cs="Times New Roman"/>
          <w:bCs/>
          <w:kern w:val="2"/>
          <w:sz w:val="24"/>
          <w:szCs w:val="24"/>
        </w:rPr>
        <w:t xml:space="preserve">результаты контроля должны сообщаться </w:t>
      </w:r>
      <w:proofErr w:type="gramStart"/>
      <w:r w:rsidRPr="00B07B9F">
        <w:rPr>
          <w:rFonts w:ascii="Times New Roman" w:hAnsi="Times New Roman" w:cs="Times New Roman"/>
          <w:bCs/>
          <w:kern w:val="2"/>
          <w:sz w:val="24"/>
          <w:szCs w:val="24"/>
        </w:rPr>
        <w:t>контролируемым</w:t>
      </w:r>
      <w:proofErr w:type="gramEnd"/>
      <w:r w:rsidRPr="00B07B9F">
        <w:rPr>
          <w:rFonts w:ascii="Times New Roman" w:hAnsi="Times New Roman" w:cs="Times New Roman"/>
          <w:bCs/>
          <w:kern w:val="2"/>
          <w:sz w:val="24"/>
          <w:szCs w:val="24"/>
        </w:rPr>
        <w:t xml:space="preserve"> и обсуждаться с ними.</w:t>
      </w:r>
    </w:p>
    <w:p w:rsidR="00577544" w:rsidRPr="00B07B9F" w:rsidRDefault="00577544" w:rsidP="00B07B9F">
      <w:pPr>
        <w:numPr>
          <w:ilvl w:val="0"/>
          <w:numId w:val="23"/>
        </w:numPr>
        <w:tabs>
          <w:tab w:val="num" w:pos="0"/>
          <w:tab w:val="left" w:pos="720"/>
          <w:tab w:val="left" w:pos="900"/>
          <w:tab w:val="left" w:pos="1080"/>
          <w:tab w:val="left" w:pos="12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7B9F">
        <w:rPr>
          <w:rFonts w:ascii="Times New Roman" w:hAnsi="Times New Roman" w:cs="Times New Roman"/>
          <w:bCs/>
          <w:kern w:val="2"/>
          <w:sz w:val="24"/>
          <w:szCs w:val="24"/>
        </w:rPr>
        <w:lastRenderedPageBreak/>
        <w:t>исполнители должны знать, что нужно делать, чтобы исправить недостатки, выявленные в процессе контроля, и не сомневаться в возможности этого.</w:t>
      </w:r>
      <w:r w:rsidRPr="00B07B9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77544" w:rsidRPr="00B07B9F" w:rsidRDefault="00577544" w:rsidP="00B07B9F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Система контроля хода реализации проектов может быть представлена в форме таблицы  или в форме графиков.</w:t>
      </w:r>
    </w:p>
    <w:p w:rsidR="00577544" w:rsidRPr="00B07B9F" w:rsidRDefault="00577544" w:rsidP="00B07B9F">
      <w:pPr>
        <w:pStyle w:val="10"/>
        <w:tabs>
          <w:tab w:val="left" w:pos="720"/>
          <w:tab w:val="left" w:pos="900"/>
          <w:tab w:val="left" w:pos="1260"/>
        </w:tabs>
        <w:ind w:firstLine="360"/>
        <w:jc w:val="both"/>
        <w:rPr>
          <w:i/>
          <w:sz w:val="24"/>
          <w:szCs w:val="24"/>
        </w:rPr>
      </w:pPr>
    </w:p>
    <w:p w:rsidR="00577544" w:rsidRPr="00B07B9F" w:rsidRDefault="00577544" w:rsidP="00B07B9F">
      <w:pPr>
        <w:pStyle w:val="10"/>
        <w:tabs>
          <w:tab w:val="left" w:pos="720"/>
          <w:tab w:val="left" w:pos="900"/>
          <w:tab w:val="left" w:pos="1260"/>
        </w:tabs>
        <w:ind w:firstLine="360"/>
        <w:jc w:val="both"/>
        <w:rPr>
          <w:sz w:val="24"/>
          <w:szCs w:val="24"/>
        </w:rPr>
      </w:pPr>
    </w:p>
    <w:p w:rsidR="00577544" w:rsidRPr="00B07B9F" w:rsidRDefault="00577544" w:rsidP="00B07B9F">
      <w:pPr>
        <w:numPr>
          <w:ilvl w:val="12"/>
          <w:numId w:val="0"/>
        </w:numPr>
        <w:tabs>
          <w:tab w:val="left" w:pos="720"/>
          <w:tab w:val="left" w:pos="900"/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 xml:space="preserve">Пример организационного механизма контроля  подготовки к реализации обучения </w:t>
      </w:r>
      <w:proofErr w:type="gramStart"/>
      <w:r w:rsidRPr="00B07B9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07B9F">
        <w:rPr>
          <w:rFonts w:ascii="Times New Roman" w:hAnsi="Times New Roman" w:cs="Times New Roman"/>
          <w:sz w:val="24"/>
          <w:szCs w:val="24"/>
        </w:rPr>
        <w:t xml:space="preserve"> новым ФГОС в начальной школе</w:t>
      </w:r>
    </w:p>
    <w:p w:rsidR="00577544" w:rsidRPr="00B07B9F" w:rsidRDefault="00577544" w:rsidP="00B07B9F">
      <w:pPr>
        <w:numPr>
          <w:ilvl w:val="12"/>
          <w:numId w:val="0"/>
        </w:numPr>
        <w:tabs>
          <w:tab w:val="left" w:pos="720"/>
          <w:tab w:val="left" w:pos="900"/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80"/>
        <w:gridCol w:w="2362"/>
        <w:gridCol w:w="677"/>
        <w:gridCol w:w="936"/>
        <w:gridCol w:w="2488"/>
      </w:tblGrid>
      <w:tr w:rsidR="00577544" w:rsidRPr="00B07B9F" w:rsidTr="009B6A92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77544" w:rsidRPr="00B07B9F" w:rsidRDefault="00577544" w:rsidP="00B07B9F">
            <w:pPr>
              <w:pStyle w:val="4"/>
              <w:tabs>
                <w:tab w:val="left" w:pos="720"/>
                <w:tab w:val="left" w:pos="900"/>
                <w:tab w:val="left" w:pos="1260"/>
              </w:tabs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B07B9F">
              <w:rPr>
                <w:b w:val="0"/>
                <w:sz w:val="24"/>
                <w:szCs w:val="24"/>
              </w:rPr>
              <w:t>Объекты  контроля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544" w:rsidRPr="00B07B9F" w:rsidRDefault="00577544" w:rsidP="00B07B9F">
            <w:pPr>
              <w:tabs>
                <w:tab w:val="left" w:pos="720"/>
                <w:tab w:val="left" w:pos="900"/>
                <w:tab w:val="left" w:pos="126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Субъекты контроля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77544" w:rsidRPr="00B07B9F" w:rsidRDefault="00577544" w:rsidP="00B07B9F">
            <w:pPr>
              <w:tabs>
                <w:tab w:val="left" w:pos="720"/>
                <w:tab w:val="left" w:pos="900"/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577544" w:rsidRPr="00B07B9F" w:rsidRDefault="00577544" w:rsidP="00B07B9F">
            <w:pPr>
              <w:tabs>
                <w:tab w:val="left" w:pos="720"/>
                <w:tab w:val="left" w:pos="900"/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544" w:rsidRPr="00B07B9F" w:rsidRDefault="00577544" w:rsidP="00B07B9F">
            <w:pPr>
              <w:tabs>
                <w:tab w:val="left" w:pos="720"/>
                <w:tab w:val="left" w:pos="900"/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Методы   сбора  информации</w:t>
            </w:r>
          </w:p>
        </w:tc>
      </w:tr>
      <w:tr w:rsidR="00577544" w:rsidRPr="00B07B9F" w:rsidTr="009B6A9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7544" w:rsidRPr="00B07B9F" w:rsidRDefault="00577544" w:rsidP="00B07B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544" w:rsidRPr="00B07B9F" w:rsidRDefault="00577544" w:rsidP="00B07B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544" w:rsidRPr="00B07B9F" w:rsidRDefault="00577544" w:rsidP="00B07B9F">
            <w:pPr>
              <w:tabs>
                <w:tab w:val="left" w:pos="720"/>
                <w:tab w:val="left" w:pos="900"/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Нач.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544" w:rsidRPr="00B07B9F" w:rsidRDefault="00577544" w:rsidP="00B07B9F">
            <w:pPr>
              <w:tabs>
                <w:tab w:val="left" w:pos="720"/>
                <w:tab w:val="left" w:pos="900"/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Оконч</w:t>
            </w:r>
            <w:proofErr w:type="spellEnd"/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544" w:rsidRPr="00B07B9F" w:rsidRDefault="00577544" w:rsidP="00B07B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544" w:rsidRPr="00B07B9F" w:rsidTr="009B6A9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544" w:rsidRPr="00B07B9F" w:rsidRDefault="00577544" w:rsidP="00B07B9F">
            <w:pPr>
              <w:numPr>
                <w:ilvl w:val="0"/>
                <w:numId w:val="24"/>
              </w:numPr>
              <w:tabs>
                <w:tab w:val="left" w:pos="720"/>
                <w:tab w:val="left" w:pos="900"/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Степень освоения педагогами новой образовательной программы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544" w:rsidRPr="00B07B9F" w:rsidRDefault="00577544" w:rsidP="00B07B9F">
            <w:pPr>
              <w:tabs>
                <w:tab w:val="left" w:pos="720"/>
                <w:tab w:val="left" w:pos="900"/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иректора по НМР, руководитель кафедры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544" w:rsidRPr="00B07B9F" w:rsidRDefault="00577544" w:rsidP="00B07B9F">
            <w:pPr>
              <w:tabs>
                <w:tab w:val="left" w:pos="720"/>
                <w:tab w:val="left" w:pos="900"/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544" w:rsidRPr="00B07B9F" w:rsidRDefault="00577544" w:rsidP="00B07B9F">
            <w:pPr>
              <w:tabs>
                <w:tab w:val="left" w:pos="720"/>
                <w:tab w:val="left" w:pos="900"/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544" w:rsidRPr="00B07B9F" w:rsidRDefault="00577544" w:rsidP="00B07B9F">
            <w:pPr>
              <w:tabs>
                <w:tab w:val="left" w:pos="720"/>
                <w:tab w:val="left" w:pos="900"/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Собеседование с педагогами, изучение документации</w:t>
            </w:r>
          </w:p>
        </w:tc>
      </w:tr>
      <w:tr w:rsidR="00577544" w:rsidRPr="00B07B9F" w:rsidTr="009B6A9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544" w:rsidRPr="00B07B9F" w:rsidRDefault="00577544" w:rsidP="00B07B9F">
            <w:pPr>
              <w:numPr>
                <w:ilvl w:val="0"/>
                <w:numId w:val="24"/>
              </w:numPr>
              <w:tabs>
                <w:tab w:val="left" w:pos="720"/>
                <w:tab w:val="left" w:pos="900"/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Степень обеспеченности учебниками, методическими материалами и пр.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544" w:rsidRPr="00B07B9F" w:rsidRDefault="00577544" w:rsidP="00B07B9F">
            <w:pPr>
              <w:tabs>
                <w:tab w:val="left" w:pos="720"/>
                <w:tab w:val="left" w:pos="900"/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иректора, директор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544" w:rsidRPr="00B07B9F" w:rsidRDefault="00577544" w:rsidP="00B07B9F">
            <w:pPr>
              <w:tabs>
                <w:tab w:val="left" w:pos="720"/>
                <w:tab w:val="left" w:pos="900"/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544" w:rsidRPr="00B07B9F" w:rsidRDefault="00577544" w:rsidP="00B07B9F">
            <w:pPr>
              <w:tabs>
                <w:tab w:val="left" w:pos="720"/>
                <w:tab w:val="left" w:pos="900"/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544" w:rsidRPr="00B07B9F" w:rsidRDefault="00577544" w:rsidP="00B07B9F">
            <w:pPr>
              <w:tabs>
                <w:tab w:val="left" w:pos="720"/>
                <w:tab w:val="left" w:pos="900"/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</w:tr>
      <w:tr w:rsidR="00577544" w:rsidRPr="00B07B9F" w:rsidTr="009B6A9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544" w:rsidRPr="00B07B9F" w:rsidRDefault="00577544" w:rsidP="00B07B9F">
            <w:pPr>
              <w:numPr>
                <w:ilvl w:val="0"/>
                <w:numId w:val="24"/>
              </w:numPr>
              <w:tabs>
                <w:tab w:val="left" w:pos="720"/>
                <w:tab w:val="left" w:pos="900"/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Степень обеспеченности необходимыми материально-техническими ресурсами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544" w:rsidRPr="00B07B9F" w:rsidRDefault="00577544" w:rsidP="00B07B9F">
            <w:pPr>
              <w:tabs>
                <w:tab w:val="left" w:pos="720"/>
                <w:tab w:val="left" w:pos="900"/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иректора, директор,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544" w:rsidRPr="00B07B9F" w:rsidRDefault="00577544" w:rsidP="00B07B9F">
            <w:pPr>
              <w:tabs>
                <w:tab w:val="left" w:pos="720"/>
                <w:tab w:val="left" w:pos="900"/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544" w:rsidRPr="00B07B9F" w:rsidRDefault="00577544" w:rsidP="00B07B9F">
            <w:pPr>
              <w:tabs>
                <w:tab w:val="left" w:pos="720"/>
                <w:tab w:val="left" w:pos="900"/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544" w:rsidRPr="00B07B9F" w:rsidRDefault="00577544" w:rsidP="00B07B9F">
            <w:pPr>
              <w:tabs>
                <w:tab w:val="left" w:pos="720"/>
                <w:tab w:val="left" w:pos="900"/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</w:tr>
      <w:tr w:rsidR="00577544" w:rsidRPr="00B07B9F" w:rsidTr="009B6A9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544" w:rsidRPr="00B07B9F" w:rsidRDefault="00577544" w:rsidP="00B07B9F">
            <w:pPr>
              <w:numPr>
                <w:ilvl w:val="0"/>
                <w:numId w:val="24"/>
              </w:numPr>
              <w:tabs>
                <w:tab w:val="left" w:pos="720"/>
                <w:tab w:val="left" w:pos="900"/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544" w:rsidRPr="00B07B9F" w:rsidRDefault="00577544" w:rsidP="00B07B9F">
            <w:pPr>
              <w:tabs>
                <w:tab w:val="left" w:pos="720"/>
                <w:tab w:val="left" w:pos="900"/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544" w:rsidRPr="00B07B9F" w:rsidRDefault="00577544" w:rsidP="00B07B9F">
            <w:pPr>
              <w:tabs>
                <w:tab w:val="left" w:pos="720"/>
                <w:tab w:val="left" w:pos="900"/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544" w:rsidRPr="00B07B9F" w:rsidRDefault="00577544" w:rsidP="00B07B9F">
            <w:pPr>
              <w:tabs>
                <w:tab w:val="left" w:pos="720"/>
                <w:tab w:val="left" w:pos="900"/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544" w:rsidRPr="00B07B9F" w:rsidRDefault="00577544" w:rsidP="00B07B9F">
            <w:pPr>
              <w:tabs>
                <w:tab w:val="left" w:pos="720"/>
                <w:tab w:val="left" w:pos="900"/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</w:tr>
    </w:tbl>
    <w:p w:rsidR="00577544" w:rsidRPr="00B07B9F" w:rsidRDefault="00577544" w:rsidP="00B07B9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B9F">
        <w:rPr>
          <w:rFonts w:ascii="Times New Roman" w:eastAsia="Times New Roman" w:hAnsi="Times New Roman" w:cs="Times New Roman"/>
          <w:sz w:val="24"/>
          <w:szCs w:val="24"/>
        </w:rPr>
        <w:t xml:space="preserve">Общие проблемы заключаются в неготовности педагогов: </w:t>
      </w:r>
    </w:p>
    <w:p w:rsidR="00577544" w:rsidRPr="00B07B9F" w:rsidRDefault="00577544" w:rsidP="00B07B9F">
      <w:pPr>
        <w:numPr>
          <w:ilvl w:val="0"/>
          <w:numId w:val="2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B9F">
        <w:rPr>
          <w:rFonts w:ascii="Times New Roman" w:eastAsia="Times New Roman" w:hAnsi="Times New Roman" w:cs="Times New Roman"/>
          <w:sz w:val="24"/>
          <w:szCs w:val="24"/>
        </w:rPr>
        <w:t>к планированию и организации образовательного процесса в соответствии с требованиями ФГОС;</w:t>
      </w:r>
    </w:p>
    <w:p w:rsidR="00577544" w:rsidRPr="00B07B9F" w:rsidRDefault="00577544" w:rsidP="00B07B9F">
      <w:pPr>
        <w:numPr>
          <w:ilvl w:val="0"/>
          <w:numId w:val="2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B9F">
        <w:rPr>
          <w:rFonts w:ascii="Times New Roman" w:eastAsia="Times New Roman" w:hAnsi="Times New Roman" w:cs="Times New Roman"/>
          <w:sz w:val="24"/>
          <w:szCs w:val="24"/>
        </w:rPr>
        <w:t>синхронизации действий со всеми участниками образовательного процесса при введении ФГОС;</w:t>
      </w:r>
    </w:p>
    <w:p w:rsidR="00577544" w:rsidRPr="00B07B9F" w:rsidRDefault="00577544" w:rsidP="00B07B9F">
      <w:pPr>
        <w:numPr>
          <w:ilvl w:val="0"/>
          <w:numId w:val="2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B9F">
        <w:rPr>
          <w:rFonts w:ascii="Times New Roman" w:eastAsia="Times New Roman" w:hAnsi="Times New Roman" w:cs="Times New Roman"/>
          <w:sz w:val="24"/>
          <w:szCs w:val="24"/>
        </w:rPr>
        <w:t>изменениям в профессиональной деятельности в соответствии с требованиями ФГОС;</w:t>
      </w:r>
    </w:p>
    <w:p w:rsidR="00577544" w:rsidRPr="00B07B9F" w:rsidRDefault="00577544" w:rsidP="00B07B9F">
      <w:pPr>
        <w:numPr>
          <w:ilvl w:val="0"/>
          <w:numId w:val="2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B9F">
        <w:rPr>
          <w:rFonts w:ascii="Times New Roman" w:eastAsia="Times New Roman" w:hAnsi="Times New Roman" w:cs="Times New Roman"/>
          <w:sz w:val="24"/>
          <w:szCs w:val="24"/>
        </w:rPr>
        <w:t>выявлению социального заказа с целью формирования комфортной развивающей образовательной среды.</w:t>
      </w:r>
    </w:p>
    <w:p w:rsidR="00577544" w:rsidRPr="00B07B9F" w:rsidRDefault="00577544" w:rsidP="00B07B9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B9F">
        <w:rPr>
          <w:rFonts w:ascii="Times New Roman" w:eastAsia="Times New Roman" w:hAnsi="Times New Roman" w:cs="Times New Roman"/>
          <w:sz w:val="24"/>
          <w:szCs w:val="24"/>
        </w:rPr>
        <w:t xml:space="preserve">Личностные проблемы (связанные с особенностями личности педагога): </w:t>
      </w:r>
    </w:p>
    <w:p w:rsidR="00577544" w:rsidRPr="00B07B9F" w:rsidRDefault="00577544" w:rsidP="00B07B9F">
      <w:pPr>
        <w:numPr>
          <w:ilvl w:val="0"/>
          <w:numId w:val="2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B9F">
        <w:rPr>
          <w:rFonts w:ascii="Times New Roman" w:eastAsia="Times New Roman" w:hAnsi="Times New Roman" w:cs="Times New Roman"/>
          <w:sz w:val="24"/>
          <w:szCs w:val="24"/>
        </w:rPr>
        <w:t>психологическая, связанная с традиционным подходом к профессии, а не осознанием себя как учителя "нового типа"; с неприятием идеологии ФГОС, консервативным мышлением в силу возраста или профессиональной усталости, отсутствием мотивации, давлением стереотипов и др.;</w:t>
      </w:r>
    </w:p>
    <w:p w:rsidR="00577544" w:rsidRPr="00B07B9F" w:rsidRDefault="00577544" w:rsidP="00B07B9F">
      <w:pPr>
        <w:numPr>
          <w:ilvl w:val="0"/>
          <w:numId w:val="2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B9F">
        <w:rPr>
          <w:rFonts w:ascii="Times New Roman" w:eastAsia="Times New Roman" w:hAnsi="Times New Roman" w:cs="Times New Roman"/>
          <w:sz w:val="24"/>
          <w:szCs w:val="24"/>
        </w:rPr>
        <w:t>дидактическая, обусловленная недостаточным уровнем теоретико-методологической подготовки в части изменений в технологии организации образовательного процесса, типологии уроков, организации проектной и исследовательской деятельности в рамках как аудиторной, так и неаудиторной занятости и т. п.;</w:t>
      </w:r>
    </w:p>
    <w:p w:rsidR="00577544" w:rsidRPr="00B07B9F" w:rsidRDefault="00577544" w:rsidP="00B07B9F">
      <w:pPr>
        <w:numPr>
          <w:ilvl w:val="0"/>
          <w:numId w:val="2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B9F">
        <w:rPr>
          <w:rFonts w:ascii="Times New Roman" w:eastAsia="Times New Roman" w:hAnsi="Times New Roman" w:cs="Times New Roman"/>
          <w:sz w:val="24"/>
          <w:szCs w:val="24"/>
        </w:rPr>
        <w:t>организационно-нормативная, возникающая при отсутствии научной организации труда, практики работы с нормативно-правовыми документами, навыков командно-проектной работы и др.;</w:t>
      </w:r>
    </w:p>
    <w:p w:rsidR="00577544" w:rsidRPr="00B07B9F" w:rsidRDefault="00577544" w:rsidP="00B07B9F">
      <w:pPr>
        <w:numPr>
          <w:ilvl w:val="0"/>
          <w:numId w:val="2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B9F">
        <w:rPr>
          <w:rFonts w:ascii="Times New Roman" w:eastAsia="Times New Roman" w:hAnsi="Times New Roman" w:cs="Times New Roman"/>
          <w:sz w:val="24"/>
          <w:szCs w:val="24"/>
        </w:rPr>
        <w:t>профессиональная, определяемая неготовностью учителя к реализации в деятельности экспертно-аналитических, прогностических и организационных функций.</w:t>
      </w:r>
    </w:p>
    <w:p w:rsidR="00577544" w:rsidRPr="00B07B9F" w:rsidRDefault="00577544" w:rsidP="00B07B9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B9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Системные проблемы, вытекающие из неготовности руководителей ОУ и педагогов к реализации ФГОС с позиции выполнения его требований. Перечислим их ниже. </w:t>
      </w:r>
    </w:p>
    <w:p w:rsidR="00577544" w:rsidRPr="00B07B9F" w:rsidRDefault="00577544" w:rsidP="00B07B9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B9F">
        <w:rPr>
          <w:rFonts w:ascii="Times New Roman" w:eastAsia="Times New Roman" w:hAnsi="Times New Roman" w:cs="Times New Roman"/>
          <w:sz w:val="24"/>
          <w:szCs w:val="24"/>
        </w:rPr>
        <w:t xml:space="preserve">Проблемы руководителей ОУ в части реализации требований ФГОС к результатам освоения основной образовательной программы начального общего образования (далее - ООП): </w:t>
      </w:r>
    </w:p>
    <w:p w:rsidR="00577544" w:rsidRPr="00B07B9F" w:rsidRDefault="00577544" w:rsidP="00B07B9F">
      <w:pPr>
        <w:numPr>
          <w:ilvl w:val="0"/>
          <w:numId w:val="2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B9F">
        <w:rPr>
          <w:rFonts w:ascii="Times New Roman" w:eastAsia="Times New Roman" w:hAnsi="Times New Roman" w:cs="Times New Roman"/>
          <w:sz w:val="24"/>
          <w:szCs w:val="24"/>
        </w:rPr>
        <w:t>отсутствие умений и навыков стратегического планирования;</w:t>
      </w:r>
    </w:p>
    <w:p w:rsidR="00577544" w:rsidRPr="00B07B9F" w:rsidRDefault="00577544" w:rsidP="00B07B9F">
      <w:pPr>
        <w:numPr>
          <w:ilvl w:val="0"/>
          <w:numId w:val="2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B9F">
        <w:rPr>
          <w:rFonts w:ascii="Times New Roman" w:eastAsia="Times New Roman" w:hAnsi="Times New Roman" w:cs="Times New Roman"/>
          <w:sz w:val="24"/>
          <w:szCs w:val="24"/>
        </w:rPr>
        <w:t>недостаточный уровень самостоятельности в определении содержания программы (стереотипный, зачастую формальный подход);</w:t>
      </w:r>
    </w:p>
    <w:p w:rsidR="00577544" w:rsidRPr="00B07B9F" w:rsidRDefault="00577544" w:rsidP="00B07B9F">
      <w:pPr>
        <w:numPr>
          <w:ilvl w:val="0"/>
          <w:numId w:val="2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7B9F">
        <w:rPr>
          <w:rFonts w:ascii="Times New Roman" w:eastAsia="Times New Roman" w:hAnsi="Times New Roman" w:cs="Times New Roman"/>
          <w:sz w:val="24"/>
          <w:szCs w:val="24"/>
        </w:rPr>
        <w:t>неинформированность</w:t>
      </w:r>
      <w:proofErr w:type="spellEnd"/>
      <w:r w:rsidRPr="00B07B9F">
        <w:rPr>
          <w:rFonts w:ascii="Times New Roman" w:eastAsia="Times New Roman" w:hAnsi="Times New Roman" w:cs="Times New Roman"/>
          <w:sz w:val="24"/>
          <w:szCs w:val="24"/>
        </w:rPr>
        <w:t xml:space="preserve"> (либо частичная, неполная информированность) о качественных изменениях в организации образовательной деятельности по достижению планируемых результатов, их оцениванию и т. д.</w:t>
      </w:r>
    </w:p>
    <w:p w:rsidR="00577544" w:rsidRPr="00B07B9F" w:rsidRDefault="00577544" w:rsidP="00B07B9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B9F">
        <w:rPr>
          <w:rFonts w:ascii="Times New Roman" w:eastAsia="Times New Roman" w:hAnsi="Times New Roman" w:cs="Times New Roman"/>
          <w:sz w:val="24"/>
          <w:szCs w:val="24"/>
        </w:rPr>
        <w:t xml:space="preserve">Проблемы педагогов в части реализации требований ФГОС к результатам освоения ООП: </w:t>
      </w:r>
    </w:p>
    <w:p w:rsidR="00577544" w:rsidRPr="00B07B9F" w:rsidRDefault="00577544" w:rsidP="00B07B9F">
      <w:pPr>
        <w:numPr>
          <w:ilvl w:val="0"/>
          <w:numId w:val="3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B9F">
        <w:rPr>
          <w:rFonts w:ascii="Times New Roman" w:eastAsia="Times New Roman" w:hAnsi="Times New Roman" w:cs="Times New Roman"/>
          <w:sz w:val="24"/>
          <w:szCs w:val="24"/>
        </w:rPr>
        <w:t>недостаточность опыта проектной и исследовательской деятельности;</w:t>
      </w:r>
    </w:p>
    <w:p w:rsidR="00577544" w:rsidRPr="00B07B9F" w:rsidRDefault="00577544" w:rsidP="00B07B9F">
      <w:pPr>
        <w:numPr>
          <w:ilvl w:val="0"/>
          <w:numId w:val="3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B9F">
        <w:rPr>
          <w:rFonts w:ascii="Times New Roman" w:eastAsia="Times New Roman" w:hAnsi="Times New Roman" w:cs="Times New Roman"/>
          <w:sz w:val="24"/>
          <w:szCs w:val="24"/>
        </w:rPr>
        <w:t>слабое развитие индивидуального подхода в образовательной деятельности;</w:t>
      </w:r>
    </w:p>
    <w:p w:rsidR="00577544" w:rsidRPr="00B07B9F" w:rsidRDefault="00577544" w:rsidP="00B07B9F">
      <w:pPr>
        <w:numPr>
          <w:ilvl w:val="0"/>
          <w:numId w:val="3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B9F">
        <w:rPr>
          <w:rFonts w:ascii="Times New Roman" w:eastAsia="Times New Roman" w:hAnsi="Times New Roman" w:cs="Times New Roman"/>
          <w:sz w:val="24"/>
          <w:szCs w:val="24"/>
        </w:rPr>
        <w:t>неготовность к переходу на новую (обновленную) систему оценивания результатов образовательных достижений обучающихся.</w:t>
      </w:r>
    </w:p>
    <w:p w:rsidR="00577544" w:rsidRPr="00B07B9F" w:rsidRDefault="00577544" w:rsidP="00B07B9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B9F">
        <w:rPr>
          <w:rFonts w:ascii="Times New Roman" w:eastAsia="Times New Roman" w:hAnsi="Times New Roman" w:cs="Times New Roman"/>
          <w:sz w:val="24"/>
          <w:szCs w:val="24"/>
        </w:rPr>
        <w:t xml:space="preserve">Проблемы руководителей ОУ в части реализации требований ФГОС к структуре ООП: </w:t>
      </w:r>
    </w:p>
    <w:p w:rsidR="00577544" w:rsidRPr="00B07B9F" w:rsidRDefault="00577544" w:rsidP="00B07B9F">
      <w:pPr>
        <w:numPr>
          <w:ilvl w:val="0"/>
          <w:numId w:val="3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B9F">
        <w:rPr>
          <w:rFonts w:ascii="Times New Roman" w:eastAsia="Times New Roman" w:hAnsi="Times New Roman" w:cs="Times New Roman"/>
          <w:sz w:val="24"/>
          <w:szCs w:val="24"/>
        </w:rPr>
        <w:t>отсутствие/недостаточность опыта организации совместной деятельности с институтами социума;</w:t>
      </w:r>
    </w:p>
    <w:p w:rsidR="00577544" w:rsidRPr="00B07B9F" w:rsidRDefault="00577544" w:rsidP="00B07B9F">
      <w:pPr>
        <w:numPr>
          <w:ilvl w:val="0"/>
          <w:numId w:val="3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B9F">
        <w:rPr>
          <w:rFonts w:ascii="Times New Roman" w:eastAsia="Times New Roman" w:hAnsi="Times New Roman" w:cs="Times New Roman"/>
          <w:sz w:val="24"/>
          <w:szCs w:val="24"/>
        </w:rPr>
        <w:t>замкнутость управленческой деятельности с ориентацией на административную функцию (авторитарный стиль руководства, отсутствие командной работы).</w:t>
      </w:r>
    </w:p>
    <w:p w:rsidR="00577544" w:rsidRPr="00B07B9F" w:rsidRDefault="00577544" w:rsidP="00B07B9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B9F">
        <w:rPr>
          <w:rFonts w:ascii="Times New Roman" w:eastAsia="Times New Roman" w:hAnsi="Times New Roman" w:cs="Times New Roman"/>
          <w:sz w:val="24"/>
          <w:szCs w:val="24"/>
        </w:rPr>
        <w:t xml:space="preserve">Проблемы педагогов в части реализации требований ФГОС к структуре ООП: </w:t>
      </w:r>
    </w:p>
    <w:p w:rsidR="00577544" w:rsidRPr="00B07B9F" w:rsidRDefault="00577544" w:rsidP="00B07B9F">
      <w:pPr>
        <w:numPr>
          <w:ilvl w:val="0"/>
          <w:numId w:val="3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B9F">
        <w:rPr>
          <w:rFonts w:ascii="Times New Roman" w:eastAsia="Times New Roman" w:hAnsi="Times New Roman" w:cs="Times New Roman"/>
          <w:sz w:val="24"/>
          <w:szCs w:val="24"/>
        </w:rPr>
        <w:t>неумение формировать и реализовывать программу духовно-нравственного развития и воспитания школьников;</w:t>
      </w:r>
    </w:p>
    <w:p w:rsidR="00577544" w:rsidRPr="00B07B9F" w:rsidRDefault="00577544" w:rsidP="00B07B9F">
      <w:pPr>
        <w:numPr>
          <w:ilvl w:val="0"/>
          <w:numId w:val="3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B9F">
        <w:rPr>
          <w:rFonts w:ascii="Times New Roman" w:eastAsia="Times New Roman" w:hAnsi="Times New Roman" w:cs="Times New Roman"/>
          <w:sz w:val="24"/>
          <w:szCs w:val="24"/>
        </w:rPr>
        <w:t xml:space="preserve">сложности в организации внеурочной деятельности </w:t>
      </w:r>
      <w:proofErr w:type="gramStart"/>
      <w:r w:rsidRPr="00B07B9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B07B9F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требованиями к результатам освоения обучающимися ООП (в частности, личностным и </w:t>
      </w:r>
      <w:proofErr w:type="spellStart"/>
      <w:r w:rsidRPr="00B07B9F">
        <w:rPr>
          <w:rFonts w:ascii="Times New Roman" w:eastAsia="Times New Roman" w:hAnsi="Times New Roman" w:cs="Times New Roman"/>
          <w:sz w:val="24"/>
          <w:szCs w:val="24"/>
        </w:rPr>
        <w:t>метапредметным</w:t>
      </w:r>
      <w:proofErr w:type="spellEnd"/>
      <w:r w:rsidRPr="00B07B9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577544" w:rsidRPr="00B07B9F" w:rsidRDefault="00577544" w:rsidP="00B07B9F">
      <w:pPr>
        <w:numPr>
          <w:ilvl w:val="0"/>
          <w:numId w:val="3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B9F">
        <w:rPr>
          <w:rFonts w:ascii="Times New Roman" w:eastAsia="Times New Roman" w:hAnsi="Times New Roman" w:cs="Times New Roman"/>
          <w:sz w:val="24"/>
          <w:szCs w:val="24"/>
        </w:rPr>
        <w:t>неумение разрабатывать программы внеурочной деятельности школьников.</w:t>
      </w:r>
    </w:p>
    <w:p w:rsidR="00577544" w:rsidRPr="00B07B9F" w:rsidRDefault="00577544" w:rsidP="00B07B9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B9F">
        <w:rPr>
          <w:rFonts w:ascii="Times New Roman" w:eastAsia="Times New Roman" w:hAnsi="Times New Roman" w:cs="Times New Roman"/>
          <w:sz w:val="24"/>
          <w:szCs w:val="24"/>
        </w:rPr>
        <w:t xml:space="preserve">Проблемы неготовности к условиям реализации ООП: </w:t>
      </w:r>
    </w:p>
    <w:p w:rsidR="00577544" w:rsidRPr="00B07B9F" w:rsidRDefault="00577544" w:rsidP="00B07B9F">
      <w:pPr>
        <w:numPr>
          <w:ilvl w:val="0"/>
          <w:numId w:val="3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B9F">
        <w:rPr>
          <w:rFonts w:ascii="Times New Roman" w:eastAsia="Times New Roman" w:hAnsi="Times New Roman" w:cs="Times New Roman"/>
          <w:sz w:val="24"/>
          <w:szCs w:val="24"/>
        </w:rPr>
        <w:t>недостаточное обеспечение материально-технической базы ОУ в соответствии с требованиями ФГОС;</w:t>
      </w:r>
    </w:p>
    <w:p w:rsidR="00577544" w:rsidRPr="00B07B9F" w:rsidRDefault="00577544" w:rsidP="00B07B9F">
      <w:pPr>
        <w:numPr>
          <w:ilvl w:val="0"/>
          <w:numId w:val="3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B9F">
        <w:rPr>
          <w:rFonts w:ascii="Times New Roman" w:eastAsia="Times New Roman" w:hAnsi="Times New Roman" w:cs="Times New Roman"/>
          <w:sz w:val="24"/>
          <w:szCs w:val="24"/>
        </w:rPr>
        <w:t>малоэффективное (неэффективное) использование средств, ресурсов вследствие недостаточной экономической грамотности;</w:t>
      </w:r>
    </w:p>
    <w:p w:rsidR="00577544" w:rsidRPr="00B07B9F" w:rsidRDefault="00577544" w:rsidP="00B07B9F">
      <w:pPr>
        <w:numPr>
          <w:ilvl w:val="0"/>
          <w:numId w:val="3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B9F">
        <w:rPr>
          <w:rFonts w:ascii="Times New Roman" w:eastAsia="Times New Roman" w:hAnsi="Times New Roman" w:cs="Times New Roman"/>
          <w:sz w:val="24"/>
          <w:szCs w:val="24"/>
        </w:rPr>
        <w:t>недостаток квалифицированных специалистов смежных отраслей, необходимых ОУ (педагогов-психологов, учителей-логопедов и др.).</w:t>
      </w:r>
    </w:p>
    <w:p w:rsidR="00577544" w:rsidRPr="00B07B9F" w:rsidRDefault="00577544" w:rsidP="00B07B9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B9F">
        <w:rPr>
          <w:rFonts w:ascii="Times New Roman" w:eastAsia="Times New Roman" w:hAnsi="Times New Roman" w:cs="Times New Roman"/>
          <w:sz w:val="24"/>
          <w:szCs w:val="24"/>
        </w:rPr>
        <w:t xml:space="preserve">Для решения перечисленных проблем необходимо изменить деятельность и педагогов, и администрации ОУ через системное сотрудничество на уровне всех структурных подразделений гимназии. </w:t>
      </w:r>
    </w:p>
    <w:p w:rsidR="00577544" w:rsidRPr="00B07B9F" w:rsidRDefault="00577544" w:rsidP="00B07B9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77544" w:rsidRPr="00B07B9F" w:rsidRDefault="00577544" w:rsidP="00B07B9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577544" w:rsidRPr="00B07B9F" w:rsidSect="00FA7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9EE" w:rsidRDefault="005239EE" w:rsidP="00577544">
      <w:pPr>
        <w:spacing w:after="0" w:line="240" w:lineRule="auto"/>
      </w:pPr>
      <w:r>
        <w:separator/>
      </w:r>
    </w:p>
  </w:endnote>
  <w:endnote w:type="continuationSeparator" w:id="0">
    <w:p w:rsidR="005239EE" w:rsidRDefault="005239EE" w:rsidP="00577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9EE" w:rsidRDefault="005239EE" w:rsidP="00577544">
      <w:pPr>
        <w:spacing w:after="0" w:line="240" w:lineRule="auto"/>
      </w:pPr>
      <w:r>
        <w:separator/>
      </w:r>
    </w:p>
  </w:footnote>
  <w:footnote w:type="continuationSeparator" w:id="0">
    <w:p w:rsidR="005239EE" w:rsidRDefault="005239EE" w:rsidP="00577544">
      <w:pPr>
        <w:spacing w:after="0" w:line="240" w:lineRule="auto"/>
      </w:pPr>
      <w:r>
        <w:continuationSeparator/>
      </w:r>
    </w:p>
  </w:footnote>
  <w:footnote w:id="1">
    <w:p w:rsidR="00685364" w:rsidRDefault="00685364" w:rsidP="00577544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2"/>
      <w:numFmt w:val="decimal"/>
      <w:suff w:val="nothing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/>
      </w:rPr>
    </w:lvl>
  </w:abstractNum>
  <w:abstractNum w:abstractNumId="2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b/>
      </w:rPr>
    </w:lvl>
    <w:lvl w:ilvl="1">
      <w:start w:val="6"/>
      <w:numFmt w:val="decimal"/>
      <w:lvlText w:val="%1.%2."/>
      <w:lvlJc w:val="left"/>
      <w:pPr>
        <w:tabs>
          <w:tab w:val="num" w:pos="703"/>
        </w:tabs>
        <w:ind w:left="703" w:hanging="645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836"/>
        </w:tabs>
        <w:ind w:left="836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894"/>
        </w:tabs>
        <w:ind w:left="894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312"/>
        </w:tabs>
        <w:ind w:left="1312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370"/>
        </w:tabs>
        <w:ind w:left="137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788"/>
        </w:tabs>
        <w:ind w:left="1788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46"/>
        </w:tabs>
        <w:ind w:left="1846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264"/>
        </w:tabs>
        <w:ind w:left="2264" w:hanging="1800"/>
      </w:pPr>
      <w:rPr>
        <w:b/>
      </w:rPr>
    </w:lvl>
  </w:abstractNum>
  <w:abstractNum w:abstractNumId="3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/>
      </w:rPr>
    </w:lvl>
  </w:abstractNum>
  <w:abstractNum w:abstractNumId="4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/>
      </w:rPr>
    </w:lvl>
  </w:abstractNum>
  <w:abstractNum w:abstractNumId="5">
    <w:nsid w:val="0000000C"/>
    <w:multiLevelType w:val="singleLevel"/>
    <w:tmpl w:val="0000000C"/>
    <w:name w:val="WW8Num15"/>
    <w:lvl w:ilvl="0">
      <w:start w:val="1"/>
      <w:numFmt w:val="bullet"/>
      <w:lvlText w:val=""/>
      <w:lvlJc w:val="left"/>
      <w:pPr>
        <w:tabs>
          <w:tab w:val="num" w:pos="1096"/>
        </w:tabs>
        <w:ind w:left="1096" w:hanging="360"/>
      </w:pPr>
      <w:rPr>
        <w:rFonts w:ascii="Symbol" w:hAnsi="Symbol"/>
      </w:rPr>
    </w:lvl>
  </w:abstractNum>
  <w:abstractNum w:abstractNumId="6">
    <w:nsid w:val="0000000E"/>
    <w:multiLevelType w:val="singleLevel"/>
    <w:tmpl w:val="0000000E"/>
    <w:name w:val="WW8Num17"/>
    <w:lvl w:ilvl="0">
      <w:start w:val="1"/>
      <w:numFmt w:val="decimal"/>
      <w:suff w:val="nothing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8527D"/>
    <w:multiLevelType w:val="multilevel"/>
    <w:tmpl w:val="99A0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0BC65CC"/>
    <w:multiLevelType w:val="hybridMultilevel"/>
    <w:tmpl w:val="8E90D756"/>
    <w:lvl w:ilvl="0" w:tplc="A01CD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2BC12E6"/>
    <w:multiLevelType w:val="multilevel"/>
    <w:tmpl w:val="81344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9FA5C1E"/>
    <w:multiLevelType w:val="multilevel"/>
    <w:tmpl w:val="83921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B0C73CB"/>
    <w:multiLevelType w:val="hybridMultilevel"/>
    <w:tmpl w:val="F28223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5460CA"/>
    <w:multiLevelType w:val="hybridMultilevel"/>
    <w:tmpl w:val="CAE66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183149"/>
    <w:multiLevelType w:val="hybridMultilevel"/>
    <w:tmpl w:val="F6EEBD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CE25276"/>
    <w:multiLevelType w:val="hybridMultilevel"/>
    <w:tmpl w:val="EF820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FD41D0"/>
    <w:multiLevelType w:val="multilevel"/>
    <w:tmpl w:val="2196C1A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D174291"/>
    <w:multiLevelType w:val="hybridMultilevel"/>
    <w:tmpl w:val="EF5C4A72"/>
    <w:lvl w:ilvl="0" w:tplc="4A42332E">
      <w:start w:val="1"/>
      <w:numFmt w:val="bullet"/>
      <w:lvlText w:val=""/>
      <w:lvlJc w:val="left"/>
      <w:pPr>
        <w:tabs>
          <w:tab w:val="num" w:pos="1097"/>
        </w:tabs>
        <w:ind w:left="0" w:firstLine="73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08001DB"/>
    <w:multiLevelType w:val="hybridMultilevel"/>
    <w:tmpl w:val="A63CF834"/>
    <w:lvl w:ilvl="0" w:tplc="8620DFC4">
      <w:numFmt w:val="bullet"/>
      <w:lvlText w:val="·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197ED9"/>
    <w:multiLevelType w:val="hybridMultilevel"/>
    <w:tmpl w:val="1B20E4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2A3124B"/>
    <w:multiLevelType w:val="hybridMultilevel"/>
    <w:tmpl w:val="99447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2CA6ABD"/>
    <w:multiLevelType w:val="hybridMultilevel"/>
    <w:tmpl w:val="A66E64E6"/>
    <w:lvl w:ilvl="0" w:tplc="55FC267C">
      <w:start w:val="1"/>
      <w:numFmt w:val="bullet"/>
      <w:lvlText w:val=""/>
      <w:lvlJc w:val="left"/>
      <w:pPr>
        <w:tabs>
          <w:tab w:val="num" w:pos="1097"/>
        </w:tabs>
        <w:ind w:left="0" w:firstLine="73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2D5754A"/>
    <w:multiLevelType w:val="hybridMultilevel"/>
    <w:tmpl w:val="EC9247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3FC3B19"/>
    <w:multiLevelType w:val="hybridMultilevel"/>
    <w:tmpl w:val="FAC640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7C312CB"/>
    <w:multiLevelType w:val="multilevel"/>
    <w:tmpl w:val="43DA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F771B49"/>
    <w:multiLevelType w:val="hybridMultilevel"/>
    <w:tmpl w:val="F92480B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06E25E5"/>
    <w:multiLevelType w:val="hybridMultilevel"/>
    <w:tmpl w:val="641057F2"/>
    <w:lvl w:ilvl="0" w:tplc="35DA5D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505A75"/>
    <w:multiLevelType w:val="hybridMultilevel"/>
    <w:tmpl w:val="EEC48CCC"/>
    <w:lvl w:ilvl="0" w:tplc="71B0F350">
      <w:start w:val="1"/>
      <w:numFmt w:val="bullet"/>
      <w:lvlText w:val=""/>
      <w:lvlJc w:val="left"/>
      <w:pPr>
        <w:tabs>
          <w:tab w:val="num" w:pos="879"/>
        </w:tabs>
        <w:ind w:left="0" w:firstLine="70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3656FE2"/>
    <w:multiLevelType w:val="hybridMultilevel"/>
    <w:tmpl w:val="AE7AF2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359F52E2"/>
    <w:multiLevelType w:val="hybridMultilevel"/>
    <w:tmpl w:val="BC244A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C3A347F"/>
    <w:multiLevelType w:val="hybridMultilevel"/>
    <w:tmpl w:val="3B08064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3D7D1245"/>
    <w:multiLevelType w:val="hybridMultilevel"/>
    <w:tmpl w:val="08A60DD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15D5B4D"/>
    <w:multiLevelType w:val="hybridMultilevel"/>
    <w:tmpl w:val="AA66AB2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>
    <w:nsid w:val="42DB0D46"/>
    <w:multiLevelType w:val="hybridMultilevel"/>
    <w:tmpl w:val="DDB609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EC6444"/>
    <w:multiLevelType w:val="hybridMultilevel"/>
    <w:tmpl w:val="50B47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7F64A2"/>
    <w:multiLevelType w:val="hybridMultilevel"/>
    <w:tmpl w:val="C29EC74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61825EC"/>
    <w:multiLevelType w:val="hybridMultilevel"/>
    <w:tmpl w:val="2222B85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43C7E"/>
    <w:multiLevelType w:val="hybridMultilevel"/>
    <w:tmpl w:val="E1BA461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C8C2F35"/>
    <w:multiLevelType w:val="hybridMultilevel"/>
    <w:tmpl w:val="5D4ED82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D8D25D4"/>
    <w:multiLevelType w:val="multilevel"/>
    <w:tmpl w:val="03727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DCC3553"/>
    <w:multiLevelType w:val="hybridMultilevel"/>
    <w:tmpl w:val="EA3A73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187B11"/>
    <w:multiLevelType w:val="hybridMultilevel"/>
    <w:tmpl w:val="1EB42C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4E30D9"/>
    <w:multiLevelType w:val="hybridMultilevel"/>
    <w:tmpl w:val="82DE04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2847A99"/>
    <w:multiLevelType w:val="hybridMultilevel"/>
    <w:tmpl w:val="4A749BFA"/>
    <w:lvl w:ilvl="0" w:tplc="0419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60274CF"/>
    <w:multiLevelType w:val="multilevel"/>
    <w:tmpl w:val="E44E1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6C253EE"/>
    <w:multiLevelType w:val="hybridMultilevel"/>
    <w:tmpl w:val="11BA7D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0F4EA1"/>
    <w:multiLevelType w:val="multilevel"/>
    <w:tmpl w:val="5B7A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7FD6D61"/>
    <w:multiLevelType w:val="hybridMultilevel"/>
    <w:tmpl w:val="E8DCFCE2"/>
    <w:lvl w:ilvl="0" w:tplc="4D0E71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5"/>
  </w:num>
  <w:num w:numId="27">
    <w:abstractNumId w:val="38"/>
  </w:num>
  <w:num w:numId="28">
    <w:abstractNumId w:val="10"/>
  </w:num>
  <w:num w:numId="29">
    <w:abstractNumId w:val="45"/>
  </w:num>
  <w:num w:numId="30">
    <w:abstractNumId w:val="9"/>
  </w:num>
  <w:num w:numId="31">
    <w:abstractNumId w:val="7"/>
  </w:num>
  <w:num w:numId="32">
    <w:abstractNumId w:val="23"/>
  </w:num>
  <w:num w:numId="33">
    <w:abstractNumId w:val="43"/>
  </w:num>
  <w:num w:numId="34">
    <w:abstractNumId w:val="27"/>
  </w:num>
  <w:num w:numId="35">
    <w:abstractNumId w:val="29"/>
  </w:num>
  <w:num w:numId="36">
    <w:abstractNumId w:val="19"/>
  </w:num>
  <w:num w:numId="37">
    <w:abstractNumId w:val="31"/>
  </w:num>
  <w:num w:numId="38">
    <w:abstractNumId w:val="46"/>
  </w:num>
  <w:num w:numId="39">
    <w:abstractNumId w:val="8"/>
  </w:num>
  <w:num w:numId="40">
    <w:abstractNumId w:val="0"/>
  </w:num>
  <w:num w:numId="41">
    <w:abstractNumId w:val="1"/>
  </w:num>
  <w:num w:numId="42">
    <w:abstractNumId w:val="2"/>
  </w:num>
  <w:num w:numId="43">
    <w:abstractNumId w:val="3"/>
  </w:num>
  <w:num w:numId="44">
    <w:abstractNumId w:val="4"/>
  </w:num>
  <w:num w:numId="45">
    <w:abstractNumId w:val="6"/>
  </w:num>
  <w:num w:numId="46">
    <w:abstractNumId w:val="5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8C7"/>
    <w:rsid w:val="00060805"/>
    <w:rsid w:val="001010A7"/>
    <w:rsid w:val="00450476"/>
    <w:rsid w:val="004A2E31"/>
    <w:rsid w:val="005239EE"/>
    <w:rsid w:val="005367EF"/>
    <w:rsid w:val="00577544"/>
    <w:rsid w:val="00655DF0"/>
    <w:rsid w:val="00685364"/>
    <w:rsid w:val="006A7820"/>
    <w:rsid w:val="009838C7"/>
    <w:rsid w:val="009B6A92"/>
    <w:rsid w:val="00A43930"/>
    <w:rsid w:val="00AA540D"/>
    <w:rsid w:val="00AF63B2"/>
    <w:rsid w:val="00B07B9F"/>
    <w:rsid w:val="00B411ED"/>
    <w:rsid w:val="00BC5E46"/>
    <w:rsid w:val="00C8164F"/>
    <w:rsid w:val="00CC464A"/>
    <w:rsid w:val="00D402A5"/>
    <w:rsid w:val="00D729B6"/>
    <w:rsid w:val="00DE1E6C"/>
    <w:rsid w:val="00E16D9E"/>
    <w:rsid w:val="00EB3779"/>
    <w:rsid w:val="00EF2643"/>
    <w:rsid w:val="00F225FE"/>
    <w:rsid w:val="00FA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577544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8C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38C7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57754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footnote text"/>
    <w:basedOn w:val="a"/>
    <w:link w:val="1"/>
    <w:unhideWhenUsed/>
    <w:rsid w:val="0057754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uiPriority w:val="99"/>
    <w:semiHidden/>
    <w:rsid w:val="00577544"/>
    <w:rPr>
      <w:sz w:val="20"/>
      <w:szCs w:val="20"/>
    </w:rPr>
  </w:style>
  <w:style w:type="paragraph" w:styleId="2">
    <w:name w:val="Body Text Indent 2"/>
    <w:basedOn w:val="a"/>
    <w:link w:val="21"/>
    <w:unhideWhenUsed/>
    <w:rsid w:val="0057754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uiPriority w:val="99"/>
    <w:semiHidden/>
    <w:rsid w:val="00577544"/>
  </w:style>
  <w:style w:type="paragraph" w:customStyle="1" w:styleId="Style9">
    <w:name w:val="Style9"/>
    <w:basedOn w:val="a"/>
    <w:rsid w:val="005775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Обычный1"/>
    <w:rsid w:val="0057754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5775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775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5775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otnote reference"/>
    <w:basedOn w:val="a0"/>
    <w:semiHidden/>
    <w:unhideWhenUsed/>
    <w:rsid w:val="00577544"/>
    <w:rPr>
      <w:vertAlign w:val="superscript"/>
    </w:rPr>
  </w:style>
  <w:style w:type="character" w:customStyle="1" w:styleId="1">
    <w:name w:val="Текст сноски Знак1"/>
    <w:basedOn w:val="a0"/>
    <w:link w:val="a5"/>
    <w:locked/>
    <w:rsid w:val="00577544"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с отступом 2 Знак1"/>
    <w:basedOn w:val="a0"/>
    <w:link w:val="2"/>
    <w:locked/>
    <w:rsid w:val="00577544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rsid w:val="00577544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basedOn w:val="a0"/>
    <w:rsid w:val="00577544"/>
    <w:rPr>
      <w:rFonts w:ascii="Times New Roman" w:hAnsi="Times New Roman" w:cs="Times New Roman" w:hint="default"/>
      <w:sz w:val="20"/>
      <w:szCs w:val="20"/>
    </w:rPr>
  </w:style>
  <w:style w:type="character" w:customStyle="1" w:styleId="FontStyle35">
    <w:name w:val="Font Style35"/>
    <w:basedOn w:val="a0"/>
    <w:rsid w:val="00577544"/>
    <w:rPr>
      <w:rFonts w:ascii="Times New Roman" w:hAnsi="Times New Roman" w:cs="Times New Roman" w:hint="default"/>
      <w:sz w:val="20"/>
      <w:szCs w:val="20"/>
    </w:rPr>
  </w:style>
  <w:style w:type="character" w:styleId="a8">
    <w:name w:val="Strong"/>
    <w:basedOn w:val="a0"/>
    <w:qFormat/>
    <w:rsid w:val="00577544"/>
    <w:rPr>
      <w:b/>
      <w:bCs/>
    </w:rPr>
  </w:style>
  <w:style w:type="character" w:customStyle="1" w:styleId="c5">
    <w:name w:val="c5"/>
    <w:basedOn w:val="a0"/>
    <w:rsid w:val="00577544"/>
  </w:style>
  <w:style w:type="paragraph" w:styleId="a9">
    <w:name w:val="Normal (Web)"/>
    <w:basedOn w:val="a"/>
    <w:uiPriority w:val="99"/>
    <w:semiHidden/>
    <w:unhideWhenUsed/>
    <w:rsid w:val="009B6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577544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8C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38C7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57754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footnote text"/>
    <w:basedOn w:val="a"/>
    <w:link w:val="1"/>
    <w:unhideWhenUsed/>
    <w:rsid w:val="0057754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uiPriority w:val="99"/>
    <w:semiHidden/>
    <w:rsid w:val="00577544"/>
    <w:rPr>
      <w:sz w:val="20"/>
      <w:szCs w:val="20"/>
    </w:rPr>
  </w:style>
  <w:style w:type="paragraph" w:styleId="2">
    <w:name w:val="Body Text Indent 2"/>
    <w:basedOn w:val="a"/>
    <w:link w:val="21"/>
    <w:unhideWhenUsed/>
    <w:rsid w:val="0057754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uiPriority w:val="99"/>
    <w:semiHidden/>
    <w:rsid w:val="00577544"/>
  </w:style>
  <w:style w:type="paragraph" w:customStyle="1" w:styleId="Style9">
    <w:name w:val="Style9"/>
    <w:basedOn w:val="a"/>
    <w:rsid w:val="005775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Обычный1"/>
    <w:rsid w:val="0057754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5775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775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5775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otnote reference"/>
    <w:basedOn w:val="a0"/>
    <w:semiHidden/>
    <w:unhideWhenUsed/>
    <w:rsid w:val="00577544"/>
    <w:rPr>
      <w:vertAlign w:val="superscript"/>
    </w:rPr>
  </w:style>
  <w:style w:type="character" w:customStyle="1" w:styleId="1">
    <w:name w:val="Текст сноски Знак1"/>
    <w:basedOn w:val="a0"/>
    <w:link w:val="a5"/>
    <w:locked/>
    <w:rsid w:val="00577544"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с отступом 2 Знак1"/>
    <w:basedOn w:val="a0"/>
    <w:link w:val="2"/>
    <w:locked/>
    <w:rsid w:val="00577544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rsid w:val="00577544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basedOn w:val="a0"/>
    <w:rsid w:val="00577544"/>
    <w:rPr>
      <w:rFonts w:ascii="Times New Roman" w:hAnsi="Times New Roman" w:cs="Times New Roman" w:hint="default"/>
      <w:sz w:val="20"/>
      <w:szCs w:val="20"/>
    </w:rPr>
  </w:style>
  <w:style w:type="character" w:customStyle="1" w:styleId="FontStyle35">
    <w:name w:val="Font Style35"/>
    <w:basedOn w:val="a0"/>
    <w:rsid w:val="00577544"/>
    <w:rPr>
      <w:rFonts w:ascii="Times New Roman" w:hAnsi="Times New Roman" w:cs="Times New Roman" w:hint="default"/>
      <w:sz w:val="20"/>
      <w:szCs w:val="20"/>
    </w:rPr>
  </w:style>
  <w:style w:type="character" w:styleId="a8">
    <w:name w:val="Strong"/>
    <w:basedOn w:val="a0"/>
    <w:qFormat/>
    <w:rsid w:val="00577544"/>
    <w:rPr>
      <w:b/>
      <w:bCs/>
    </w:rPr>
  </w:style>
  <w:style w:type="character" w:customStyle="1" w:styleId="c5">
    <w:name w:val="c5"/>
    <w:basedOn w:val="a0"/>
    <w:rsid w:val="00577544"/>
  </w:style>
  <w:style w:type="paragraph" w:styleId="a9">
    <w:name w:val="Normal (Web)"/>
    <w:basedOn w:val="a"/>
    <w:uiPriority w:val="99"/>
    <w:semiHidden/>
    <w:unhideWhenUsed/>
    <w:rsid w:val="009B6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0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6116</Words>
  <Characters>34865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40900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Учитель</cp:lastModifiedBy>
  <cp:revision>2</cp:revision>
  <dcterms:created xsi:type="dcterms:W3CDTF">2014-02-11T05:17:00Z</dcterms:created>
  <dcterms:modified xsi:type="dcterms:W3CDTF">2014-02-11T05:17:00Z</dcterms:modified>
</cp:coreProperties>
</file>