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5E" w:rsidRPr="00780E46" w:rsidRDefault="005A7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урока.</w:t>
      </w:r>
    </w:p>
    <w:p w:rsidR="00E37F5E" w:rsidRDefault="00E37F5E">
      <w:r>
        <w:rPr>
          <w:b/>
        </w:rPr>
        <w:t>Предмет</w:t>
      </w:r>
      <w:r>
        <w:t xml:space="preserve">: история России </w:t>
      </w:r>
    </w:p>
    <w:p w:rsidR="00E37F5E" w:rsidRDefault="00E37F5E" w:rsidP="00780E46">
      <w:pPr>
        <w:jc w:val="both"/>
      </w:pPr>
      <w:r>
        <w:t>Учебник А.А. Данилов, Л.Г. Косулина, М.Ю.</w:t>
      </w:r>
      <w:r w:rsidR="00780E46">
        <w:t xml:space="preserve"> </w:t>
      </w:r>
      <w:r>
        <w:t xml:space="preserve">Брандт «История России начало </w:t>
      </w:r>
      <w:r>
        <w:rPr>
          <w:lang w:val="en-US"/>
        </w:rPr>
        <w:t>XX</w:t>
      </w:r>
      <w:r>
        <w:t>-</w:t>
      </w:r>
      <w:r>
        <w:rPr>
          <w:lang w:val="en-US"/>
        </w:rPr>
        <w:t>XXI</w:t>
      </w:r>
      <w:r>
        <w:t xml:space="preserve"> века»</w:t>
      </w:r>
    </w:p>
    <w:p w:rsidR="00780E46" w:rsidRDefault="00780E46">
      <w:pPr>
        <w:rPr>
          <w:b/>
        </w:rPr>
      </w:pPr>
    </w:p>
    <w:p w:rsidR="00E37F5E" w:rsidRDefault="00E37F5E">
      <w:r>
        <w:rPr>
          <w:b/>
        </w:rPr>
        <w:t>Класс</w:t>
      </w:r>
      <w:r>
        <w:t>: 9</w:t>
      </w:r>
    </w:p>
    <w:p w:rsidR="00BB00FD" w:rsidRDefault="00BB00FD"/>
    <w:p w:rsidR="00BB00FD" w:rsidRPr="00A16056" w:rsidRDefault="00BB00FD">
      <w:r w:rsidRPr="00BB00FD">
        <w:rPr>
          <w:b/>
        </w:rPr>
        <w:t>Учитель:</w:t>
      </w:r>
      <w:r>
        <w:t xml:space="preserve"> </w:t>
      </w:r>
      <w:proofErr w:type="spellStart"/>
      <w:r w:rsidR="00A16056">
        <w:t>Байков</w:t>
      </w:r>
      <w:proofErr w:type="spellEnd"/>
      <w:r w:rsidR="00A16056">
        <w:t xml:space="preserve"> И.А.</w:t>
      </w:r>
    </w:p>
    <w:p w:rsidR="00780E46" w:rsidRDefault="00780E46">
      <w:pPr>
        <w:rPr>
          <w:b/>
        </w:rPr>
      </w:pPr>
    </w:p>
    <w:p w:rsidR="00E37F5E" w:rsidRDefault="00E37F5E">
      <w:pPr>
        <w:rPr>
          <w:b/>
        </w:rPr>
      </w:pPr>
      <w:r>
        <w:rPr>
          <w:b/>
        </w:rPr>
        <w:t xml:space="preserve">Краткая аннотация: </w:t>
      </w:r>
    </w:p>
    <w:p w:rsidR="00E37F5E" w:rsidRDefault="00E37F5E" w:rsidP="00780E46">
      <w:pPr>
        <w:ind w:left="360"/>
        <w:jc w:val="both"/>
      </w:pPr>
      <w:r>
        <w:t xml:space="preserve">Предлагаемый материал рассчитан на двухчасовой урок и предусматривает разнообразные виды работы учащихся: </w:t>
      </w:r>
    </w:p>
    <w:p w:rsidR="00E37F5E" w:rsidRDefault="00E37F5E" w:rsidP="00780E46">
      <w:pPr>
        <w:numPr>
          <w:ilvl w:val="0"/>
          <w:numId w:val="6"/>
        </w:numPr>
        <w:jc w:val="both"/>
      </w:pPr>
      <w:r>
        <w:t xml:space="preserve">актуализацию полученных знаний по курсу «Новой истории» за 8 класс, </w:t>
      </w:r>
    </w:p>
    <w:p w:rsidR="00E37F5E" w:rsidRDefault="00E37F5E" w:rsidP="00780E46">
      <w:pPr>
        <w:numPr>
          <w:ilvl w:val="0"/>
          <w:numId w:val="6"/>
        </w:numPr>
        <w:jc w:val="both"/>
      </w:pPr>
      <w:r>
        <w:t>выступление учеников с индивидуальными сообщениями, полученных предварительно;</w:t>
      </w:r>
    </w:p>
    <w:p w:rsidR="00E37F5E" w:rsidRDefault="00E37F5E" w:rsidP="00780E46">
      <w:pPr>
        <w:numPr>
          <w:ilvl w:val="0"/>
          <w:numId w:val="6"/>
        </w:numPr>
        <w:jc w:val="both"/>
      </w:pPr>
      <w:r>
        <w:t>организацию групповой работы по анализу различных исторических источников;</w:t>
      </w:r>
    </w:p>
    <w:p w:rsidR="00E37F5E" w:rsidRDefault="00E37F5E" w:rsidP="00780E46">
      <w:pPr>
        <w:numPr>
          <w:ilvl w:val="0"/>
          <w:numId w:val="6"/>
        </w:numPr>
        <w:jc w:val="both"/>
      </w:pPr>
      <w:r>
        <w:t xml:space="preserve">подготовку </w:t>
      </w:r>
      <w:proofErr w:type="spellStart"/>
      <w:r>
        <w:t>мультимедийной</w:t>
      </w:r>
      <w:proofErr w:type="spellEnd"/>
      <w:r>
        <w:t xml:space="preserve"> презентации,</w:t>
      </w:r>
    </w:p>
    <w:p w:rsidR="00E37F5E" w:rsidRDefault="00E37F5E" w:rsidP="00780E46">
      <w:pPr>
        <w:numPr>
          <w:ilvl w:val="0"/>
          <w:numId w:val="6"/>
        </w:numPr>
        <w:jc w:val="both"/>
      </w:pPr>
      <w:r>
        <w:t>мини лекцию учителя.</w:t>
      </w:r>
    </w:p>
    <w:p w:rsidR="00E37F5E" w:rsidRDefault="00E37F5E" w:rsidP="00780E46">
      <w:pPr>
        <w:jc w:val="both"/>
      </w:pPr>
      <w:r>
        <w:t>Накануне проведения урока класс разбивается на 4 группы.</w:t>
      </w:r>
    </w:p>
    <w:p w:rsidR="00E37F5E" w:rsidRDefault="00E37F5E" w:rsidP="00780E46">
      <w:pPr>
        <w:numPr>
          <w:ilvl w:val="0"/>
          <w:numId w:val="2"/>
        </w:numPr>
        <w:jc w:val="both"/>
      </w:pPr>
      <w:r>
        <w:t xml:space="preserve"> Первая получает задание подготовить сообщение по теме «Международные отношения на Дальнем Востоке в конце </w:t>
      </w:r>
      <w:r>
        <w:rPr>
          <w:lang w:val="en-US"/>
        </w:rPr>
        <w:t>XIX</w:t>
      </w:r>
      <w:r>
        <w:t xml:space="preserve">-начале </w:t>
      </w:r>
      <w:r>
        <w:rPr>
          <w:lang w:val="en-US"/>
        </w:rPr>
        <w:t>XX</w:t>
      </w:r>
      <w:r>
        <w:t xml:space="preserve"> века. Дальневосточная политика России».</w:t>
      </w:r>
    </w:p>
    <w:p w:rsidR="00E37F5E" w:rsidRDefault="00E37F5E" w:rsidP="00780E46">
      <w:pPr>
        <w:numPr>
          <w:ilvl w:val="0"/>
          <w:numId w:val="2"/>
        </w:numPr>
        <w:jc w:val="both"/>
      </w:pPr>
      <w:r>
        <w:t xml:space="preserve">Вторая группа готовит сообщения об основных событиях Русско-японской войны: гибель «Варяга», адмирал Макаров и броненосец Петропавловск», оборона Порт-Артура, </w:t>
      </w:r>
      <w:proofErr w:type="spellStart"/>
      <w:r>
        <w:t>Цусимское</w:t>
      </w:r>
      <w:proofErr w:type="spellEnd"/>
      <w:r>
        <w:t xml:space="preserve"> сражение</w:t>
      </w:r>
    </w:p>
    <w:p w:rsidR="00E37F5E" w:rsidRDefault="00E37F5E" w:rsidP="00780E46">
      <w:pPr>
        <w:numPr>
          <w:ilvl w:val="0"/>
          <w:numId w:val="2"/>
        </w:numPr>
        <w:jc w:val="both"/>
      </w:pPr>
      <w:r>
        <w:t>3 и 4 группа готов</w:t>
      </w:r>
      <w:r w:rsidR="00BB00FD">
        <w:t>ит материал по проблеме «</w:t>
      </w:r>
      <w:proofErr w:type="spellStart"/>
      <w:r w:rsidR="00BB00FD">
        <w:t>Русско</w:t>
      </w:r>
      <w:proofErr w:type="spellEnd"/>
      <w:r>
        <w:t>–японская война в памяти народа и искусстве».</w:t>
      </w:r>
    </w:p>
    <w:p w:rsidR="00780E46" w:rsidRDefault="00780E46">
      <w:pPr>
        <w:rPr>
          <w:b/>
        </w:rPr>
      </w:pPr>
    </w:p>
    <w:p w:rsidR="00E37F5E" w:rsidRDefault="00E37F5E">
      <w:pPr>
        <w:rPr>
          <w:b/>
        </w:rPr>
      </w:pPr>
      <w:r>
        <w:rPr>
          <w:b/>
        </w:rPr>
        <w:t>Тема: «Русско-японская война - война слабости и силы»</w:t>
      </w:r>
    </w:p>
    <w:p w:rsidR="00780E46" w:rsidRDefault="00780E46">
      <w:pPr>
        <w:rPr>
          <w:b/>
        </w:rPr>
      </w:pPr>
    </w:p>
    <w:p w:rsidR="00E37F5E" w:rsidRDefault="00E37F5E">
      <w:pPr>
        <w:rPr>
          <w:b/>
        </w:rPr>
      </w:pPr>
      <w:r>
        <w:rPr>
          <w:b/>
        </w:rPr>
        <w:t>Эпиграф:</w:t>
      </w:r>
    </w:p>
    <w:p w:rsidR="00780E46" w:rsidRDefault="005A76F0">
      <w:r>
        <w:t xml:space="preserve">  «Война есть грех и </w:t>
      </w:r>
    </w:p>
    <w:p w:rsidR="005A76F0" w:rsidRDefault="005A76F0">
      <w:r>
        <w:t xml:space="preserve">    свидетельство о грехе».</w:t>
      </w:r>
    </w:p>
    <w:p w:rsidR="005A76F0" w:rsidRDefault="005A76F0">
      <w:pPr>
        <w:rPr>
          <w:b/>
        </w:rPr>
      </w:pPr>
      <w:r>
        <w:t xml:space="preserve">                                       Н. Бердяев</w:t>
      </w:r>
    </w:p>
    <w:p w:rsidR="00E37F5E" w:rsidRDefault="00E37F5E">
      <w:pPr>
        <w:rPr>
          <w:b/>
        </w:rPr>
      </w:pPr>
      <w:r>
        <w:rPr>
          <w:b/>
        </w:rPr>
        <w:t>Цель урока:</w:t>
      </w:r>
    </w:p>
    <w:p w:rsidR="00E37F5E" w:rsidRDefault="00E37F5E">
      <w:r>
        <w:t>Дать представление о Ру</w:t>
      </w:r>
      <w:r w:rsidR="005A76F0">
        <w:t>сско-японской войне 1904-1905 гг.</w:t>
      </w:r>
    </w:p>
    <w:p w:rsidR="00780E46" w:rsidRDefault="00780E46">
      <w:pPr>
        <w:rPr>
          <w:b/>
        </w:rPr>
      </w:pPr>
    </w:p>
    <w:p w:rsidR="00E37F5E" w:rsidRDefault="00E37F5E">
      <w:pPr>
        <w:rPr>
          <w:b/>
        </w:rPr>
      </w:pPr>
      <w:r>
        <w:rPr>
          <w:b/>
        </w:rPr>
        <w:t xml:space="preserve">Задачи: </w:t>
      </w:r>
    </w:p>
    <w:p w:rsidR="00E37F5E" w:rsidRDefault="00E37F5E">
      <w:r>
        <w:t>Образовательные:</w:t>
      </w:r>
    </w:p>
    <w:p w:rsidR="00E37F5E" w:rsidRDefault="005A76F0" w:rsidP="00780E46">
      <w:pPr>
        <w:numPr>
          <w:ilvl w:val="0"/>
          <w:numId w:val="3"/>
        </w:numPr>
        <w:jc w:val="both"/>
      </w:pPr>
      <w:r>
        <w:t>с</w:t>
      </w:r>
      <w:r w:rsidR="00E37F5E">
        <w:t xml:space="preserve">формировать представление учащихся о характере внешней политики мировых держав на рубеже </w:t>
      </w:r>
      <w:r w:rsidR="00E37F5E">
        <w:rPr>
          <w:lang w:val="en-US"/>
        </w:rPr>
        <w:t>XIX</w:t>
      </w:r>
      <w:r w:rsidR="00E37F5E">
        <w:t>-</w:t>
      </w:r>
      <w:r w:rsidR="00E37F5E">
        <w:rPr>
          <w:lang w:val="en-US"/>
        </w:rPr>
        <w:t>XX</w:t>
      </w:r>
      <w:r w:rsidR="00E37F5E">
        <w:t xml:space="preserve"> вв. на Дальнем Востоке.</w:t>
      </w:r>
    </w:p>
    <w:p w:rsidR="00E37F5E" w:rsidRDefault="005A76F0" w:rsidP="00780E46">
      <w:pPr>
        <w:numPr>
          <w:ilvl w:val="0"/>
          <w:numId w:val="3"/>
        </w:numPr>
        <w:jc w:val="both"/>
      </w:pPr>
      <w:r>
        <w:t>п</w:t>
      </w:r>
      <w:r w:rsidR="00E37F5E">
        <w:t xml:space="preserve">утём анализа представленных исторических документов выявить причины и итоги </w:t>
      </w:r>
      <w:proofErr w:type="spellStart"/>
      <w:proofErr w:type="gramStart"/>
      <w:r w:rsidR="00E37F5E">
        <w:t>Русско</w:t>
      </w:r>
      <w:proofErr w:type="spellEnd"/>
      <w:r w:rsidR="00E37F5E">
        <w:t xml:space="preserve"> – японской</w:t>
      </w:r>
      <w:proofErr w:type="gramEnd"/>
      <w:r w:rsidR="00E37F5E">
        <w:t xml:space="preserve"> войны 1904-1905 гг.</w:t>
      </w:r>
    </w:p>
    <w:p w:rsidR="00E37F5E" w:rsidRDefault="005A76F0" w:rsidP="00780E46">
      <w:pPr>
        <w:numPr>
          <w:ilvl w:val="0"/>
          <w:numId w:val="3"/>
        </w:numPr>
        <w:jc w:val="both"/>
      </w:pPr>
      <w:r>
        <w:t>п</w:t>
      </w:r>
      <w:r w:rsidR="00E37F5E">
        <w:t>ознакомить учащихся с основными событиями Русско-японской войны, с примерами героизма и мужества русских солдат.</w:t>
      </w:r>
    </w:p>
    <w:p w:rsidR="00E37F5E" w:rsidRDefault="00E37F5E" w:rsidP="00780E46">
      <w:pPr>
        <w:jc w:val="both"/>
      </w:pPr>
      <w:r>
        <w:t xml:space="preserve"> Развивающие:</w:t>
      </w:r>
    </w:p>
    <w:p w:rsidR="00E37F5E" w:rsidRDefault="00E37F5E" w:rsidP="00780E46">
      <w:pPr>
        <w:numPr>
          <w:ilvl w:val="0"/>
          <w:numId w:val="8"/>
        </w:numPr>
        <w:jc w:val="both"/>
      </w:pPr>
      <w:r>
        <w:t xml:space="preserve">содействовать: </w:t>
      </w:r>
    </w:p>
    <w:p w:rsidR="00E37F5E" w:rsidRDefault="00E37F5E" w:rsidP="00780E46">
      <w:pPr>
        <w:numPr>
          <w:ilvl w:val="0"/>
          <w:numId w:val="8"/>
        </w:numPr>
        <w:jc w:val="both"/>
      </w:pPr>
      <w:r>
        <w:t>развитию анализа исторических источников, умению сравнивать, обобщать исторические факты;</w:t>
      </w:r>
    </w:p>
    <w:p w:rsidR="00E37F5E" w:rsidRDefault="00E37F5E" w:rsidP="00780E46">
      <w:pPr>
        <w:numPr>
          <w:ilvl w:val="0"/>
          <w:numId w:val="8"/>
        </w:numPr>
        <w:jc w:val="both"/>
      </w:pPr>
      <w:r>
        <w:t xml:space="preserve">опыту составлять </w:t>
      </w:r>
      <w:proofErr w:type="spellStart"/>
      <w:r>
        <w:t>мультимедийные</w:t>
      </w:r>
      <w:proofErr w:type="spellEnd"/>
      <w:r>
        <w:t xml:space="preserve"> презентации;</w:t>
      </w:r>
    </w:p>
    <w:p w:rsidR="00E37F5E" w:rsidRDefault="00E37F5E" w:rsidP="00780E46">
      <w:pPr>
        <w:numPr>
          <w:ilvl w:val="0"/>
          <w:numId w:val="8"/>
        </w:numPr>
        <w:jc w:val="both"/>
      </w:pPr>
      <w:r>
        <w:t>умению работать в коллективе.</w:t>
      </w:r>
    </w:p>
    <w:p w:rsidR="00E37F5E" w:rsidRDefault="00E37F5E">
      <w:r>
        <w:t>Воспитательные:</w:t>
      </w:r>
    </w:p>
    <w:p w:rsidR="00E37F5E" w:rsidRDefault="005A76F0">
      <w:pPr>
        <w:numPr>
          <w:ilvl w:val="0"/>
          <w:numId w:val="7"/>
        </w:numPr>
      </w:pPr>
      <w:r>
        <w:lastRenderedPageBreak/>
        <w:t>с</w:t>
      </w:r>
      <w:r w:rsidR="00E37F5E">
        <w:t>пособствовать развитию информационной культуры учащихся;</w:t>
      </w:r>
    </w:p>
    <w:p w:rsidR="00E37F5E" w:rsidRDefault="00E37F5E">
      <w:pPr>
        <w:numPr>
          <w:ilvl w:val="0"/>
          <w:numId w:val="7"/>
        </w:numPr>
      </w:pPr>
      <w:r>
        <w:t>уважению к историческому прошлому своей страны.</w:t>
      </w:r>
    </w:p>
    <w:p w:rsidR="00E37F5E" w:rsidRDefault="00E37F5E">
      <w:proofErr w:type="spellStart"/>
      <w:r>
        <w:t>Здоровьесберегающие</w:t>
      </w:r>
      <w:proofErr w:type="spellEnd"/>
      <w:r>
        <w:t>:</w:t>
      </w:r>
    </w:p>
    <w:p w:rsidR="00E37F5E" w:rsidRDefault="005A76F0">
      <w:pPr>
        <w:numPr>
          <w:ilvl w:val="0"/>
          <w:numId w:val="4"/>
        </w:numPr>
      </w:pPr>
      <w:r>
        <w:t>с</w:t>
      </w:r>
      <w:r w:rsidR="00E37F5E">
        <w:t>одействовать созданию благоприятного психологического климата на уроке,</w:t>
      </w:r>
    </w:p>
    <w:p w:rsidR="00E37F5E" w:rsidRDefault="005A76F0">
      <w:pPr>
        <w:numPr>
          <w:ilvl w:val="0"/>
          <w:numId w:val="4"/>
        </w:numPr>
      </w:pPr>
      <w:r>
        <w:t>с</w:t>
      </w:r>
      <w:r w:rsidR="00E37F5E">
        <w:t>оздание ситуации успеха.</w:t>
      </w:r>
    </w:p>
    <w:p w:rsidR="00780E46" w:rsidRDefault="00780E46">
      <w:pPr>
        <w:rPr>
          <w:b/>
        </w:rPr>
      </w:pPr>
    </w:p>
    <w:p w:rsidR="00E37F5E" w:rsidRDefault="00E37F5E">
      <w:pPr>
        <w:rPr>
          <w:b/>
        </w:rPr>
      </w:pPr>
      <w:r>
        <w:rPr>
          <w:b/>
        </w:rPr>
        <w:t>В конце урока ученики должны:</w:t>
      </w:r>
    </w:p>
    <w:p w:rsidR="00E37F5E" w:rsidRDefault="00E37F5E">
      <w:r>
        <w:rPr>
          <w:b/>
        </w:rPr>
        <w:t>Знать:</w:t>
      </w:r>
      <w:r>
        <w:t xml:space="preserve"> главные события и итоги войны.</w:t>
      </w:r>
    </w:p>
    <w:p w:rsidR="00E37F5E" w:rsidRDefault="00E37F5E">
      <w:r>
        <w:rPr>
          <w:b/>
        </w:rPr>
        <w:t>Уметь:</w:t>
      </w:r>
      <w:r>
        <w:t xml:space="preserve"> объяснить причины войны и её последствия, показать на карте основные сражения Русско-японской войны.</w:t>
      </w:r>
    </w:p>
    <w:p w:rsidR="00780E46" w:rsidRDefault="00780E46">
      <w:pPr>
        <w:rPr>
          <w:b/>
        </w:rPr>
      </w:pPr>
    </w:p>
    <w:p w:rsidR="00E37F5E" w:rsidRDefault="00E37F5E">
      <w:r>
        <w:rPr>
          <w:b/>
        </w:rPr>
        <w:t>Тип урока (педагогическая технология):</w:t>
      </w:r>
      <w:r>
        <w:t xml:space="preserve"> изучение нового материала.</w:t>
      </w:r>
    </w:p>
    <w:p w:rsidR="00780E46" w:rsidRDefault="00780E46">
      <w:pPr>
        <w:rPr>
          <w:b/>
        </w:rPr>
      </w:pPr>
    </w:p>
    <w:p w:rsidR="00E37F5E" w:rsidRDefault="00E37F5E">
      <w:r>
        <w:rPr>
          <w:b/>
        </w:rPr>
        <w:t>Метод:</w:t>
      </w:r>
      <w:r>
        <w:t xml:space="preserve"> </w:t>
      </w:r>
      <w:proofErr w:type="spellStart"/>
      <w:r>
        <w:t>поисковый-исследовательский</w:t>
      </w:r>
      <w:proofErr w:type="spellEnd"/>
      <w:r>
        <w:t>.</w:t>
      </w:r>
    </w:p>
    <w:p w:rsidR="00780E46" w:rsidRDefault="00780E46">
      <w:pPr>
        <w:rPr>
          <w:b/>
        </w:rPr>
      </w:pPr>
    </w:p>
    <w:p w:rsidR="00E37F5E" w:rsidRDefault="00E37F5E">
      <w:pPr>
        <w:rPr>
          <w:b/>
        </w:rPr>
      </w:pPr>
      <w:r>
        <w:rPr>
          <w:b/>
        </w:rPr>
        <w:t>Оборудование:</w:t>
      </w:r>
    </w:p>
    <w:p w:rsidR="00E37F5E" w:rsidRDefault="00E37F5E">
      <w:r>
        <w:t>компьютер и проектор;</w:t>
      </w:r>
    </w:p>
    <w:p w:rsidR="00E37F5E" w:rsidRDefault="00E37F5E">
      <w:r>
        <w:t>настенная карта «Русско-японская война»,</w:t>
      </w:r>
    </w:p>
    <w:p w:rsidR="00E37F5E" w:rsidRDefault="00E37F5E">
      <w:r>
        <w:t>карточки-задания с текстом исторических документов,</w:t>
      </w:r>
    </w:p>
    <w:p w:rsidR="00E37F5E" w:rsidRDefault="00E37F5E">
      <w:proofErr w:type="spellStart"/>
      <w:r>
        <w:t>мультимедийные</w:t>
      </w:r>
      <w:proofErr w:type="spellEnd"/>
      <w:r>
        <w:t xml:space="preserve"> презентации к уроку, созданные совместно учениками и учителем.</w:t>
      </w:r>
    </w:p>
    <w:p w:rsidR="00780E46" w:rsidRDefault="00780E46">
      <w:pPr>
        <w:rPr>
          <w:b/>
        </w:rPr>
      </w:pPr>
    </w:p>
    <w:p w:rsidR="00E37F5E" w:rsidRDefault="00E37F5E">
      <w:pPr>
        <w:rPr>
          <w:b/>
        </w:rPr>
      </w:pPr>
      <w:r>
        <w:rPr>
          <w:b/>
        </w:rPr>
        <w:t>Структура урока:</w:t>
      </w:r>
    </w:p>
    <w:p w:rsidR="00E37F5E" w:rsidRDefault="00E37F5E" w:rsidP="00780E46">
      <w:pPr>
        <w:ind w:left="720"/>
        <w:jc w:val="both"/>
      </w:pPr>
      <w:r>
        <w:t>1. Организационный момент и мотивация урока (слово учителя)</w:t>
      </w:r>
    </w:p>
    <w:p w:rsidR="00E37F5E" w:rsidRDefault="00E37F5E" w:rsidP="00780E46">
      <w:pPr>
        <w:ind w:left="360"/>
        <w:jc w:val="both"/>
      </w:pPr>
    </w:p>
    <w:p w:rsidR="00E37F5E" w:rsidRDefault="00E37F5E" w:rsidP="00780E46">
      <w:pPr>
        <w:ind w:left="720"/>
        <w:jc w:val="both"/>
      </w:pPr>
      <w:r>
        <w:t>2. Постановка целей и задач урока (совместно с учащимися)</w:t>
      </w:r>
    </w:p>
    <w:p w:rsidR="00E37F5E" w:rsidRDefault="00E37F5E" w:rsidP="00780E46">
      <w:pPr>
        <w:ind w:left="360"/>
        <w:jc w:val="both"/>
      </w:pPr>
    </w:p>
    <w:p w:rsidR="00E37F5E" w:rsidRDefault="00E37F5E" w:rsidP="00780E46">
      <w:pPr>
        <w:ind w:left="720"/>
        <w:jc w:val="both"/>
      </w:pPr>
      <w:r>
        <w:t xml:space="preserve">3. Выступление группы учащихся  с предварительным заданием «Международные отношения на Дальнем Востоке в конце </w:t>
      </w:r>
      <w:r>
        <w:rPr>
          <w:lang w:val="en-US"/>
        </w:rPr>
        <w:t>XIX</w:t>
      </w:r>
      <w:r>
        <w:t xml:space="preserve">-начале </w:t>
      </w:r>
      <w:r>
        <w:rPr>
          <w:lang w:val="en-US"/>
        </w:rPr>
        <w:t>XX</w:t>
      </w:r>
      <w:r>
        <w:t xml:space="preserve"> века. Дальневосточная политика России».</w:t>
      </w:r>
    </w:p>
    <w:p w:rsidR="00E37F5E" w:rsidRDefault="00E37F5E" w:rsidP="00780E46">
      <w:pPr>
        <w:ind w:left="360"/>
        <w:jc w:val="both"/>
      </w:pPr>
    </w:p>
    <w:p w:rsidR="00E37F5E" w:rsidRDefault="00780E46" w:rsidP="00780E46">
      <w:pPr>
        <w:ind w:left="720"/>
        <w:jc w:val="both"/>
      </w:pPr>
      <w:r>
        <w:t xml:space="preserve">4. </w:t>
      </w:r>
      <w:r w:rsidR="00E37F5E">
        <w:t>Работа в группах с раздаточным материалом и историческими источниками по проблеме «Россия и Япония накануне войны. Причины войны».</w:t>
      </w:r>
    </w:p>
    <w:p w:rsidR="00E37F5E" w:rsidRDefault="00E37F5E" w:rsidP="00780E46">
      <w:pPr>
        <w:jc w:val="both"/>
      </w:pPr>
      <w:r>
        <w:t>Обсуждение выводов, к которым пришли группы.</w:t>
      </w:r>
    </w:p>
    <w:p w:rsidR="00E37F5E" w:rsidRDefault="00E37F5E" w:rsidP="00780E46">
      <w:pPr>
        <w:jc w:val="both"/>
      </w:pPr>
    </w:p>
    <w:p w:rsidR="00E37F5E" w:rsidRDefault="00E37F5E" w:rsidP="00780E46">
      <w:pPr>
        <w:ind w:left="720"/>
        <w:jc w:val="both"/>
      </w:pPr>
      <w:r>
        <w:t>5. Выступление 2-ой группы с вопросом «Ход Русско-японской войны 1904-1905 гг.» войны, сопровождающейся презентациями докладчиков.</w:t>
      </w:r>
    </w:p>
    <w:p w:rsidR="00E37F5E" w:rsidRDefault="00E37F5E" w:rsidP="00780E46">
      <w:pPr>
        <w:ind w:left="360"/>
        <w:jc w:val="both"/>
      </w:pPr>
    </w:p>
    <w:p w:rsidR="00E37F5E" w:rsidRDefault="00E37F5E" w:rsidP="00780E46">
      <w:pPr>
        <w:ind w:left="720"/>
        <w:jc w:val="both"/>
      </w:pPr>
      <w:r>
        <w:t>6. Работа по группам «</w:t>
      </w:r>
      <w:proofErr w:type="spellStart"/>
      <w:r>
        <w:t>Портсмутский</w:t>
      </w:r>
      <w:proofErr w:type="spellEnd"/>
      <w:r>
        <w:t xml:space="preserve"> мир. Итоги Русско-японской войны». Совместное обсуждение и выводы по данной проблеме.</w:t>
      </w:r>
    </w:p>
    <w:p w:rsidR="00E37F5E" w:rsidRDefault="00E37F5E" w:rsidP="00780E46">
      <w:pPr>
        <w:ind w:left="360"/>
        <w:jc w:val="both"/>
      </w:pPr>
    </w:p>
    <w:p w:rsidR="00E37F5E" w:rsidRDefault="00E37F5E" w:rsidP="00780E46">
      <w:pPr>
        <w:ind w:left="720"/>
        <w:jc w:val="both"/>
      </w:pPr>
      <w:r>
        <w:t>7. Война в памяти народа и её отражение в искусстве.</w:t>
      </w:r>
    </w:p>
    <w:p w:rsidR="00E37F5E" w:rsidRDefault="00E37F5E" w:rsidP="00780E46">
      <w:pPr>
        <w:ind w:left="360"/>
        <w:jc w:val="both"/>
      </w:pPr>
    </w:p>
    <w:p w:rsidR="00E37F5E" w:rsidRDefault="00E37F5E" w:rsidP="00780E46">
      <w:pPr>
        <w:ind w:left="720"/>
        <w:jc w:val="both"/>
      </w:pPr>
      <w:r>
        <w:t>8. Постановка домашнего задания.</w:t>
      </w:r>
    </w:p>
    <w:p w:rsidR="00E37F5E" w:rsidRDefault="00E37F5E" w:rsidP="00780E46">
      <w:pPr>
        <w:jc w:val="both"/>
      </w:pPr>
    </w:p>
    <w:p w:rsidR="00E37F5E" w:rsidRDefault="00E37F5E" w:rsidP="00780E46">
      <w:pPr>
        <w:ind w:left="360"/>
        <w:jc w:val="both"/>
      </w:pPr>
    </w:p>
    <w:p w:rsidR="00E37F5E" w:rsidRDefault="00E37F5E" w:rsidP="00780E46">
      <w:pPr>
        <w:ind w:left="720"/>
        <w:jc w:val="both"/>
      </w:pPr>
      <w:r>
        <w:t>9. Подведение итогов работы.</w:t>
      </w:r>
    </w:p>
    <w:p w:rsidR="00E37F5E" w:rsidRDefault="00E37F5E" w:rsidP="00780E46">
      <w:pPr>
        <w:ind w:left="360"/>
        <w:jc w:val="both"/>
      </w:pPr>
    </w:p>
    <w:p w:rsidR="00E37F5E" w:rsidRDefault="00E37F5E"/>
    <w:p w:rsidR="005A76F0" w:rsidRDefault="005A76F0"/>
    <w:p w:rsidR="005A76F0" w:rsidRDefault="005A76F0"/>
    <w:p w:rsidR="005A76F0" w:rsidRDefault="005A76F0"/>
    <w:p w:rsidR="005A76F0" w:rsidRDefault="005A76F0"/>
    <w:p w:rsidR="00BB00FD" w:rsidRDefault="00BB00FD"/>
    <w:p w:rsidR="00E37F5E" w:rsidRDefault="00E37F5E">
      <w:pPr>
        <w:jc w:val="center"/>
        <w:rPr>
          <w:b/>
        </w:rPr>
      </w:pPr>
      <w:r>
        <w:rPr>
          <w:b/>
        </w:rPr>
        <w:lastRenderedPageBreak/>
        <w:t>Ход урока</w:t>
      </w:r>
      <w:r w:rsidR="00780E46">
        <w:rPr>
          <w:b/>
        </w:rPr>
        <w:t>:</w:t>
      </w:r>
    </w:p>
    <w:p w:rsidR="00E37F5E" w:rsidRDefault="00E37F5E">
      <w:pPr>
        <w:jc w:val="center"/>
        <w:rPr>
          <w:b/>
        </w:rPr>
      </w:pPr>
    </w:p>
    <w:tbl>
      <w:tblPr>
        <w:tblW w:w="10866" w:type="dxa"/>
        <w:tblInd w:w="-977" w:type="dxa"/>
        <w:tblLayout w:type="fixed"/>
        <w:tblLook w:val="0000"/>
      </w:tblPr>
      <w:tblGrid>
        <w:gridCol w:w="360"/>
        <w:gridCol w:w="2001"/>
        <w:gridCol w:w="3969"/>
        <w:gridCol w:w="2552"/>
        <w:gridCol w:w="1984"/>
      </w:tblGrid>
      <w:tr w:rsidR="00E37F5E" w:rsidTr="00780E4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F5E" w:rsidRPr="00780E46" w:rsidRDefault="00E37F5E">
            <w:pPr>
              <w:snapToGrid w:val="0"/>
              <w:jc w:val="center"/>
              <w:rPr>
                <w:b/>
              </w:rPr>
            </w:pPr>
            <w:r w:rsidRPr="00780E46">
              <w:rPr>
                <w:b/>
              </w:rPr>
              <w:t>№</w:t>
            </w:r>
          </w:p>
          <w:p w:rsidR="00E37F5E" w:rsidRPr="00780E46" w:rsidRDefault="00E37F5E">
            <w:pPr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F5E" w:rsidRDefault="00E37F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Этапы урока.</w:t>
            </w:r>
          </w:p>
          <w:p w:rsidR="00E37F5E" w:rsidRDefault="00E37F5E">
            <w:pPr>
              <w:jc w:val="center"/>
            </w:pPr>
            <w:r>
              <w:rPr>
                <w:b/>
              </w:rPr>
              <w:t>Основное содержание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F5E" w:rsidRDefault="00E37F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Деятельность учителя.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F5E" w:rsidRDefault="00E37F5E">
            <w:pPr>
              <w:snapToGrid w:val="0"/>
              <w:jc w:val="center"/>
            </w:pPr>
            <w:r>
              <w:rPr>
                <w:b/>
              </w:rPr>
              <w:t>Деятельность учащихся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5E" w:rsidRDefault="00E37F5E">
            <w:pPr>
              <w:snapToGrid w:val="0"/>
              <w:jc w:val="center"/>
            </w:pPr>
            <w:r>
              <w:rPr>
                <w:b/>
              </w:rPr>
              <w:t>Результаты совместной деятельности</w:t>
            </w:r>
            <w:r>
              <w:t>.</w:t>
            </w:r>
          </w:p>
        </w:tc>
      </w:tr>
      <w:tr w:rsidR="00E37F5E" w:rsidTr="00780E46">
        <w:trPr>
          <w:trHeight w:val="7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F5E" w:rsidRPr="00780E46" w:rsidRDefault="00E37F5E">
            <w:pPr>
              <w:snapToGrid w:val="0"/>
              <w:jc w:val="center"/>
              <w:rPr>
                <w:b/>
              </w:rPr>
            </w:pPr>
            <w:r w:rsidRPr="00780E46">
              <w:rPr>
                <w:b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F5E" w:rsidRDefault="00E37F5E">
            <w:pPr>
              <w:snapToGrid w:val="0"/>
              <w:jc w:val="center"/>
            </w:pPr>
            <w:proofErr w:type="spellStart"/>
            <w:r>
              <w:rPr>
                <w:b/>
              </w:rPr>
              <w:t>Организацион</w:t>
            </w:r>
            <w:r w:rsidR="00780E46">
              <w:rPr>
                <w:b/>
              </w:rPr>
              <w:t>-</w:t>
            </w:r>
            <w:r>
              <w:rPr>
                <w:b/>
              </w:rPr>
              <w:t>ный</w:t>
            </w:r>
            <w:proofErr w:type="spellEnd"/>
            <w:r>
              <w:rPr>
                <w:b/>
              </w:rPr>
              <w:t xml:space="preserve"> момент, актуализация, мотивация урока</w:t>
            </w:r>
            <w:r>
              <w:t>.</w:t>
            </w:r>
          </w:p>
          <w:p w:rsidR="00E37F5E" w:rsidRDefault="00E37F5E">
            <w:pPr>
              <w:jc w:val="center"/>
            </w:pPr>
            <w:r>
              <w:t>(5 минут)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F5E" w:rsidRDefault="00E37F5E">
            <w:pPr>
              <w:snapToGrid w:val="0"/>
            </w:pPr>
            <w:r>
              <w:t>Приветствует учащихся.</w:t>
            </w:r>
          </w:p>
          <w:p w:rsidR="00E37F5E" w:rsidRDefault="00E37F5E"/>
          <w:p w:rsidR="00E37F5E" w:rsidRDefault="00E37F5E">
            <w:r>
              <w:t xml:space="preserve">Демонстрация фотографии 1977 года, на которой изображён пионерский отряд на фоне </w:t>
            </w:r>
            <w:proofErr w:type="spellStart"/>
            <w:r>
              <w:t>военно</w:t>
            </w:r>
            <w:proofErr w:type="spellEnd"/>
            <w:r>
              <w:t xml:space="preserve"> - морского флага в бескозырках с надписью «Варяг».</w:t>
            </w:r>
          </w:p>
          <w:p w:rsidR="00E37F5E" w:rsidRDefault="00E37F5E"/>
          <w:p w:rsidR="00E37F5E" w:rsidRDefault="00E37F5E">
            <w:r>
              <w:t>Учитель предлагает ученикам объяснить значение этого названия.</w:t>
            </w:r>
          </w:p>
          <w:p w:rsidR="00E37F5E" w:rsidRDefault="00E37F5E">
            <w:pPr>
              <w:numPr>
                <w:ilvl w:val="0"/>
                <w:numId w:val="1"/>
              </w:numPr>
            </w:pPr>
            <w:r>
              <w:t>Какое событие скрывается под этим коротким словом «Варяг»?</w:t>
            </w:r>
          </w:p>
          <w:p w:rsidR="00E37F5E" w:rsidRDefault="00E37F5E">
            <w:pPr>
              <w:ind w:left="360"/>
            </w:pPr>
          </w:p>
          <w:p w:rsidR="00E37F5E" w:rsidRDefault="00E37F5E">
            <w:pPr>
              <w:numPr>
                <w:ilvl w:val="0"/>
                <w:numId w:val="1"/>
              </w:numPr>
            </w:pPr>
            <w:r>
              <w:t>Частью какого события является история подвига крейсера «Варяг»?</w:t>
            </w:r>
          </w:p>
          <w:p w:rsidR="00E37F5E" w:rsidRDefault="00E37F5E"/>
          <w:p w:rsidR="00E37F5E" w:rsidRDefault="00E37F5E">
            <w:pPr>
              <w:ind w:left="360"/>
            </w:pPr>
          </w:p>
          <w:p w:rsidR="00E37F5E" w:rsidRDefault="00E37F5E">
            <w:pPr>
              <w:numPr>
                <w:ilvl w:val="0"/>
                <w:numId w:val="1"/>
              </w:numPr>
            </w:pPr>
            <w:r>
              <w:t xml:space="preserve">Могут ли сегодняшние подростки </w:t>
            </w:r>
            <w:r>
              <w:rPr>
                <w:lang w:val="en-US"/>
              </w:rPr>
              <w:t>XXI</w:t>
            </w:r>
            <w:r>
              <w:t xml:space="preserve"> века выбрать это название для своих отрядов? </w:t>
            </w:r>
          </w:p>
          <w:p w:rsidR="00E37F5E" w:rsidRDefault="00E37F5E"/>
          <w:p w:rsidR="00E37F5E" w:rsidRDefault="00E37F5E"/>
          <w:p w:rsidR="00E37F5E" w:rsidRDefault="00E37F5E">
            <w:r>
              <w:t xml:space="preserve">Учитель подчеркнёт, что  в Царской России, и в Советской стране, и в сегодняшней России «Варяг» остается символом силы духа и стойкости. </w:t>
            </w: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  <w:r>
              <w:t>Предлагает сформулировать тему урока ученикам.</w:t>
            </w: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  <w:r>
              <w:t>Учитель.</w:t>
            </w:r>
          </w:p>
          <w:p w:rsidR="00E37F5E" w:rsidRDefault="00E37F5E">
            <w:pPr>
              <w:ind w:left="360"/>
            </w:pPr>
            <w:r>
              <w:t xml:space="preserve">Русско-японская война явилась одним из первых военных конфликтов начала </w:t>
            </w:r>
            <w:r>
              <w:rPr>
                <w:lang w:val="en-US"/>
              </w:rPr>
              <w:t>XX</w:t>
            </w:r>
            <w:r>
              <w:t xml:space="preserve"> века, она столкнула Запад и «новую Азию», желающую занять прочное место на международной арене нового века.</w:t>
            </w:r>
          </w:p>
          <w:p w:rsidR="00E37F5E" w:rsidRDefault="00E37F5E">
            <w:pPr>
              <w:ind w:left="36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Default="00E37F5E">
            <w:pPr>
              <w:snapToGrid w:val="0"/>
              <w:jc w:val="center"/>
            </w:pPr>
            <w:r>
              <w:t xml:space="preserve">Ученики настраиваются </w:t>
            </w:r>
          </w:p>
          <w:p w:rsidR="00E37F5E" w:rsidRDefault="00E37F5E">
            <w:pPr>
              <w:snapToGrid w:val="0"/>
              <w:jc w:val="center"/>
            </w:pPr>
            <w:r>
              <w:t>на урок.</w:t>
            </w: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A16056">
            <w:pPr>
              <w:jc w:val="center"/>
            </w:pPr>
            <w:r>
              <w:t>Ответы учащихся.</w:t>
            </w:r>
          </w:p>
          <w:p w:rsidR="00E37F5E" w:rsidRDefault="00E37F5E"/>
          <w:p w:rsidR="00E37F5E" w:rsidRDefault="00E37F5E"/>
          <w:p w:rsidR="00E37F5E" w:rsidRDefault="00E37F5E"/>
          <w:p w:rsidR="00E37F5E" w:rsidRDefault="00E37F5E"/>
          <w:p w:rsidR="00E37F5E" w:rsidRDefault="00E37F5E"/>
          <w:p w:rsidR="00E37F5E" w:rsidRDefault="00E37F5E">
            <w:r>
              <w:t>Ученики высказывают свои пред</w:t>
            </w:r>
            <w:r w:rsidR="00A16056">
              <w:t>по</w:t>
            </w:r>
            <w:r>
              <w:t>ложения.</w:t>
            </w: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A16056">
            <w:pPr>
              <w:jc w:val="center"/>
            </w:pPr>
            <w:r>
              <w:t>П</w:t>
            </w:r>
            <w:r w:rsidR="00E37F5E">
              <w:t>ред</w:t>
            </w:r>
            <w:r>
              <w:t>по</w:t>
            </w:r>
            <w:r w:rsidR="00E37F5E">
              <w:t>ложения</w:t>
            </w:r>
            <w:r>
              <w:t xml:space="preserve">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5E" w:rsidRDefault="00E37F5E">
            <w:pPr>
              <w:snapToGrid w:val="0"/>
              <w:jc w:val="center"/>
            </w:pPr>
            <w:r>
              <w:t>Готовность учащихся к дальнейшей совместной работе.</w:t>
            </w:r>
          </w:p>
          <w:p w:rsidR="00E37F5E" w:rsidRDefault="00E37F5E">
            <w:pPr>
              <w:jc w:val="center"/>
            </w:pPr>
            <w:r>
              <w:rPr>
                <w:b/>
              </w:rPr>
              <w:t>Формирование умения формулировать и высказывать свою точку зрения</w:t>
            </w:r>
            <w:r>
              <w:t>.</w:t>
            </w:r>
          </w:p>
          <w:p w:rsidR="00E37F5E" w:rsidRDefault="00E37F5E">
            <w:r>
              <w:t>В результате выяснения возможно два варианта: дети могут знать многое о подвиге крейсера «Варяг», а также могут и затруднится в ответе.</w:t>
            </w:r>
          </w:p>
          <w:p w:rsidR="00E37F5E" w:rsidRDefault="00E37F5E">
            <w:r>
              <w:t>Но результат совместной работы будет один:</w:t>
            </w:r>
          </w:p>
          <w:p w:rsidR="00E37F5E" w:rsidRDefault="00E37F5E">
            <w:r>
              <w:t xml:space="preserve"> выход на Русско-японскую войну 1904-1905 г, которая не принесла победы России и послужила катализатором революционных событий 1905 г. </w:t>
            </w:r>
          </w:p>
          <w:p w:rsidR="00E37F5E" w:rsidRDefault="00E37F5E">
            <w:r>
              <w:t xml:space="preserve"> В результате корректировки тема может звучать так:</w:t>
            </w:r>
          </w:p>
          <w:p w:rsidR="00E37F5E" w:rsidRDefault="00E37F5E">
            <w:r>
              <w:t>«Русско-японская война – война слабости и силы».</w:t>
            </w:r>
          </w:p>
          <w:p w:rsidR="00E37F5E" w:rsidRDefault="00E37F5E">
            <w:pPr>
              <w:jc w:val="center"/>
            </w:pPr>
          </w:p>
          <w:p w:rsidR="00780E46" w:rsidRDefault="00780E46">
            <w:pPr>
              <w:jc w:val="center"/>
            </w:pPr>
          </w:p>
        </w:tc>
      </w:tr>
      <w:tr w:rsidR="00E37F5E" w:rsidTr="00780E4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F5E" w:rsidRPr="00780E46" w:rsidRDefault="00E37F5E">
            <w:pPr>
              <w:snapToGrid w:val="0"/>
              <w:jc w:val="center"/>
              <w:rPr>
                <w:b/>
              </w:rPr>
            </w:pPr>
            <w:r w:rsidRPr="00780E46">
              <w:rPr>
                <w:b/>
              </w:rPr>
              <w:lastRenderedPageBreak/>
              <w:t>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F5E" w:rsidRDefault="00E37F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Постановка цели и задач урока</w:t>
            </w:r>
          </w:p>
          <w:p w:rsidR="00E37F5E" w:rsidRDefault="00E37F5E">
            <w:pPr>
              <w:jc w:val="center"/>
              <w:rPr>
                <w:b/>
              </w:rPr>
            </w:pPr>
            <w:r>
              <w:rPr>
                <w:b/>
              </w:rPr>
              <w:t>(5</w:t>
            </w:r>
            <w:r w:rsidR="00780E46">
              <w:rPr>
                <w:b/>
              </w:rPr>
              <w:t xml:space="preserve"> </w:t>
            </w:r>
            <w:r>
              <w:rPr>
                <w:b/>
              </w:rPr>
              <w:t>минут)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F5E" w:rsidRDefault="00E37F5E">
            <w:pPr>
              <w:snapToGrid w:val="0"/>
              <w:jc w:val="center"/>
            </w:pPr>
            <w:r>
              <w:t>Учитель может сам назвать цель: познакомиться с войной, о которой говорили как о «роковой, несчастной малой войне».</w:t>
            </w:r>
          </w:p>
          <w:p w:rsidR="00E37F5E" w:rsidRDefault="00E37F5E">
            <w:r>
              <w:t>. Современники по-разному относились к ней, да и историки даже через 100 лет по-прежнему спорят, какую роль сыграла эта война в судьбе страны.</w:t>
            </w:r>
          </w:p>
          <w:p w:rsidR="00E37F5E" w:rsidRDefault="00E37F5E">
            <w:r>
              <w:t>Сегодня мы попробуем вместе взглянуть на это событие глазами очевидцев и современников, используя исторические свидетельства тех времён, и разобраться в вопросах, которые являются актуальными до сих пор.</w:t>
            </w:r>
          </w:p>
          <w:p w:rsidR="00E37F5E" w:rsidRDefault="00E37F5E">
            <w:pPr>
              <w:jc w:val="center"/>
            </w:pPr>
            <w:r>
              <w:t>Предлагает учащимся сформулировать задачи урока.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F5E" w:rsidRDefault="00E37F5E">
            <w:pPr>
              <w:snapToGrid w:val="0"/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  <w:r>
              <w:t>Класс следит за рассуждениями учителя.</w:t>
            </w: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</w:pPr>
          </w:p>
          <w:p w:rsidR="00E37F5E" w:rsidRDefault="00E37F5E">
            <w:r>
              <w:t>Обговаривают и записывают себе в тетрадь задачи урока.</w:t>
            </w:r>
          </w:p>
          <w:p w:rsidR="00780E46" w:rsidRDefault="00780E4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5E" w:rsidRDefault="00E37F5E">
            <w:pPr>
              <w:snapToGrid w:val="0"/>
              <w:jc w:val="center"/>
            </w:pPr>
            <w:r>
              <w:t xml:space="preserve"> В ходе делового сотрудничества ребята предлагают постановку задач урока.</w:t>
            </w:r>
          </w:p>
          <w:p w:rsidR="00E37F5E" w:rsidRDefault="00E37F5E">
            <w:pPr>
              <w:jc w:val="center"/>
              <w:rPr>
                <w:b/>
              </w:rPr>
            </w:pPr>
            <w:r>
              <w:rPr>
                <w:b/>
              </w:rPr>
              <w:t>Формируют умение логически</w:t>
            </w:r>
          </w:p>
          <w:p w:rsidR="00E37F5E" w:rsidRDefault="00E37F5E">
            <w:pPr>
              <w:jc w:val="center"/>
              <w:rPr>
                <w:b/>
              </w:rPr>
            </w:pPr>
            <w:r>
              <w:rPr>
                <w:b/>
              </w:rPr>
              <w:t>мыслить.</w:t>
            </w:r>
          </w:p>
        </w:tc>
      </w:tr>
      <w:tr w:rsidR="00E37F5E" w:rsidTr="00780E4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F5E" w:rsidRPr="00780E46" w:rsidRDefault="00E37F5E">
            <w:pPr>
              <w:snapToGrid w:val="0"/>
              <w:jc w:val="center"/>
              <w:rPr>
                <w:b/>
              </w:rPr>
            </w:pPr>
            <w:r w:rsidRPr="00780E46">
              <w:rPr>
                <w:b/>
              </w:rPr>
              <w:t>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F5E" w:rsidRDefault="00E37F5E">
            <w:pPr>
              <w:snapToGrid w:val="0"/>
              <w:jc w:val="center"/>
            </w:pPr>
            <w:r>
              <w:rPr>
                <w:b/>
              </w:rPr>
              <w:t>Выступление 1 группы учащихся с домашним заданием</w:t>
            </w:r>
            <w:r>
              <w:t xml:space="preserve"> «Международные отношения на Дальнем Востоке  в конце</w:t>
            </w:r>
            <w:r w:rsidR="00780E46">
              <w:t xml:space="preserve"> </w:t>
            </w:r>
            <w:r>
              <w:t>19-начале</w:t>
            </w:r>
            <w:r w:rsidR="00780E46">
              <w:t xml:space="preserve"> </w:t>
            </w:r>
            <w:r>
              <w:t>20 века. Дальневосточная политика России</w:t>
            </w:r>
          </w:p>
          <w:p w:rsidR="00E37F5E" w:rsidRDefault="00E37F5E">
            <w:pPr>
              <w:jc w:val="center"/>
            </w:pPr>
            <w:r>
              <w:t>(4-5 минут)</w:t>
            </w:r>
          </w:p>
          <w:p w:rsidR="00E37F5E" w:rsidRDefault="00E37F5E">
            <w:pPr>
              <w:jc w:val="center"/>
            </w:pPr>
          </w:p>
          <w:p w:rsidR="00E37F5E" w:rsidRDefault="00E37F5E">
            <w:pPr>
              <w:jc w:val="center"/>
              <w:rPr>
                <w:b/>
              </w:rPr>
            </w:pPr>
            <w:r>
              <w:rPr>
                <w:b/>
              </w:rPr>
              <w:t>Вопросы и задания классу после выступления группы.</w:t>
            </w:r>
          </w:p>
          <w:p w:rsidR="00E37F5E" w:rsidRDefault="00E37F5E">
            <w:pPr>
              <w:jc w:val="center"/>
              <w:rPr>
                <w:b/>
              </w:rPr>
            </w:pPr>
            <w:r>
              <w:rPr>
                <w:b/>
              </w:rPr>
              <w:t>(8-7 минут)</w:t>
            </w:r>
          </w:p>
          <w:p w:rsidR="00E37F5E" w:rsidRDefault="00E37F5E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F5E" w:rsidRDefault="00E37F5E">
            <w:pPr>
              <w:snapToGrid w:val="0"/>
              <w:jc w:val="center"/>
              <w:rPr>
                <w:b/>
              </w:rPr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Pr="00780E46" w:rsidRDefault="00E37F5E" w:rsidP="00780E46">
            <w:pPr>
              <w:rPr>
                <w:b/>
              </w:rPr>
            </w:pPr>
            <w:r w:rsidRPr="00780E46">
              <w:rPr>
                <w:b/>
              </w:rPr>
              <w:t>Почему Япония смогла одержать столь быструю и уверенную победу в японо-китайской войне?</w:t>
            </w:r>
          </w:p>
          <w:p w:rsidR="00E37F5E" w:rsidRPr="00780E46" w:rsidRDefault="00E37F5E">
            <w:pPr>
              <w:ind w:left="360"/>
              <w:rPr>
                <w:b/>
              </w:rPr>
            </w:pPr>
          </w:p>
          <w:p w:rsidR="00E37F5E" w:rsidRPr="00780E46" w:rsidRDefault="00E37F5E">
            <w:pPr>
              <w:ind w:left="360"/>
              <w:jc w:val="center"/>
              <w:rPr>
                <w:b/>
              </w:rPr>
            </w:pPr>
          </w:p>
          <w:p w:rsidR="00E37F5E" w:rsidRPr="00780E46" w:rsidRDefault="00E37F5E">
            <w:pPr>
              <w:ind w:left="360"/>
              <w:rPr>
                <w:b/>
              </w:rPr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780E46" w:rsidRDefault="00780E46">
            <w:pPr>
              <w:ind w:left="360"/>
            </w:pPr>
          </w:p>
          <w:p w:rsidR="00E37F5E" w:rsidRPr="00780E46" w:rsidRDefault="00E37F5E" w:rsidP="00780E46">
            <w:pPr>
              <w:ind w:left="34"/>
              <w:rPr>
                <w:b/>
              </w:rPr>
            </w:pPr>
            <w:r w:rsidRPr="00780E46">
              <w:rPr>
                <w:b/>
              </w:rPr>
              <w:t>Какой характер носила политика мировых держав на Дальнем Востоке?</w:t>
            </w:r>
          </w:p>
          <w:p w:rsidR="00E37F5E" w:rsidRPr="00780E46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 w:rsidP="00780E46"/>
          <w:p w:rsidR="00E37F5E" w:rsidRPr="00780E46" w:rsidRDefault="00E37F5E" w:rsidP="00780E46">
            <w:pPr>
              <w:ind w:left="176"/>
              <w:rPr>
                <w:b/>
              </w:rPr>
            </w:pPr>
            <w:r w:rsidRPr="00780E46">
              <w:rPr>
                <w:b/>
              </w:rPr>
              <w:t>Какие цели преследовало русское правительство, заключая с Китаем договор об использовании территории Маньчжурии для строительства КВЖД?</w:t>
            </w:r>
          </w:p>
          <w:p w:rsidR="00E37F5E" w:rsidRPr="00780E46" w:rsidRDefault="00E37F5E" w:rsidP="00780E46">
            <w:pPr>
              <w:ind w:left="176"/>
              <w:rPr>
                <w:b/>
              </w:rPr>
            </w:pPr>
          </w:p>
          <w:p w:rsidR="00E37F5E" w:rsidRDefault="00E37F5E">
            <w:pPr>
              <w:ind w:left="360"/>
              <w:rPr>
                <w:b/>
              </w:rPr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</w:pPr>
          </w:p>
          <w:p w:rsidR="00E37F5E" w:rsidRDefault="00E37F5E">
            <w:pPr>
              <w:ind w:left="360"/>
              <w:rPr>
                <w:b/>
              </w:rPr>
            </w:pPr>
            <w:r>
              <w:t xml:space="preserve">Посмотрите на карту и ответьте на вопрос: </w:t>
            </w:r>
            <w:r>
              <w:rPr>
                <w:b/>
              </w:rPr>
              <w:t>почему Россия так настаивала на аренде именно Порт-Артура?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F5E" w:rsidRDefault="00E37F5E">
            <w:r>
              <w:lastRenderedPageBreak/>
              <w:t>Класс слушает. Заносит факты в тетрадь</w:t>
            </w:r>
          </w:p>
          <w:p w:rsidR="00E37F5E" w:rsidRDefault="00E37F5E">
            <w:r>
              <w:t>При этом докладчики могут предложить  либо сжатый материал в форме таблицы, либо сопровождать своё выступление короткой презентацией</w:t>
            </w:r>
          </w:p>
          <w:p w:rsidR="00E37F5E" w:rsidRDefault="00E37F5E"/>
          <w:p w:rsidR="00E37F5E" w:rsidRDefault="00E37F5E"/>
          <w:p w:rsidR="00780E46" w:rsidRDefault="00780E46"/>
          <w:p w:rsidR="00E37F5E" w:rsidRDefault="00E37F5E">
            <w:r>
              <w:t>Примерный ответ учеников.</w:t>
            </w:r>
          </w:p>
          <w:p w:rsidR="00E37F5E" w:rsidRDefault="00E37F5E">
            <w:r>
              <w:t xml:space="preserve">Япония в конце19 века встала на путь преобразований; стране происходил бурный экономический рост, благодаря «реформам </w:t>
            </w:r>
            <w:proofErr w:type="spellStart"/>
            <w:r>
              <w:t>Мейдзи</w:t>
            </w:r>
            <w:proofErr w:type="spellEnd"/>
            <w:r>
              <w:t xml:space="preserve">», быстрыми темпами развивается военная промышленность, происходит реорганизация армии </w:t>
            </w:r>
          </w:p>
          <w:p w:rsidR="00E37F5E" w:rsidRDefault="00E37F5E"/>
          <w:p w:rsidR="00E37F5E" w:rsidRDefault="00E37F5E">
            <w:r>
              <w:t>Захватнический.</w:t>
            </w:r>
          </w:p>
          <w:p w:rsidR="00E37F5E" w:rsidRDefault="00E37F5E">
            <w:r>
              <w:t>Каждая страна</w:t>
            </w:r>
          </w:p>
          <w:p w:rsidR="00E37F5E" w:rsidRDefault="00E37F5E">
            <w:r>
              <w:t xml:space="preserve">стремилась завоевать </w:t>
            </w:r>
            <w:r>
              <w:lastRenderedPageBreak/>
              <w:t>прочные позиции</w:t>
            </w:r>
          </w:p>
          <w:p w:rsidR="00E37F5E" w:rsidRDefault="00E37F5E">
            <w:r>
              <w:t>на Тихоокеанском побережье. Мировые лидеры - Германия, Франция, Англия и США применяли тактику сталкивания 2-х государств России и Японии, предоставляя Японии огромные кредиты, что позволяло ей подготовится к войне.</w:t>
            </w:r>
          </w:p>
          <w:p w:rsidR="00780E46" w:rsidRDefault="00780E46"/>
          <w:p w:rsidR="00E37F5E" w:rsidRDefault="00E37F5E">
            <w:r>
              <w:t>Железная дорога, проложенная по территории Северной Маньчжурии, сокращала сообщение между Читой и Владивостоком почти в три раза. Строительство дороги давало возможность быстрой переброски русских войск на восток в случае войны с Японией.</w:t>
            </w:r>
          </w:p>
          <w:p w:rsidR="00E37F5E" w:rsidRDefault="00E37F5E"/>
          <w:p w:rsidR="00E37F5E" w:rsidRDefault="00E37F5E">
            <w:r>
              <w:t>Этого потребовало строительство КВЖД, к тому же России была нужна морская крепость с незамёрзшей водой, надёжный опорный пункт на случай войны с Японией.</w:t>
            </w:r>
          </w:p>
          <w:p w:rsidR="00780E46" w:rsidRDefault="00780E4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5E" w:rsidRDefault="00E37F5E">
            <w:pPr>
              <w:rPr>
                <w:b/>
              </w:rPr>
            </w:pPr>
            <w:r>
              <w:rPr>
                <w:b/>
              </w:rPr>
              <w:lastRenderedPageBreak/>
              <w:t>Формирование умения доказательно высказывать свои мысли, умение публичного выступления.</w:t>
            </w:r>
          </w:p>
          <w:p w:rsidR="00E37F5E" w:rsidRDefault="00E37F5E"/>
          <w:p w:rsidR="00E37F5E" w:rsidRDefault="00E37F5E"/>
          <w:p w:rsidR="00E37F5E" w:rsidRDefault="00E37F5E"/>
          <w:p w:rsidR="00E37F5E" w:rsidRDefault="00E37F5E"/>
          <w:p w:rsidR="00E37F5E" w:rsidRDefault="00E37F5E"/>
          <w:p w:rsidR="00780E46" w:rsidRDefault="00780E46">
            <w:pPr>
              <w:rPr>
                <w:b/>
              </w:rPr>
            </w:pPr>
          </w:p>
          <w:p w:rsidR="00E37F5E" w:rsidRDefault="00E37F5E">
            <w:r>
              <w:rPr>
                <w:b/>
              </w:rPr>
              <w:t>Идет осознанное восприятие материала</w:t>
            </w:r>
            <w:r>
              <w:t>.</w:t>
            </w:r>
          </w:p>
          <w:p w:rsidR="00E37F5E" w:rsidRDefault="00E37F5E">
            <w:r>
              <w:t>Актуализация знаний полученных в 8 классе по курсу «Новая история».</w:t>
            </w:r>
          </w:p>
          <w:p w:rsidR="00E37F5E" w:rsidRDefault="00E37F5E"/>
          <w:p w:rsidR="00E37F5E" w:rsidRDefault="00E37F5E">
            <w:r>
              <w:rPr>
                <w:b/>
              </w:rPr>
              <w:t>Идет осознанное восприятие материала</w:t>
            </w:r>
            <w:r>
              <w:t>.</w:t>
            </w:r>
          </w:p>
          <w:p w:rsidR="00E37F5E" w:rsidRDefault="00E37F5E">
            <w:r>
              <w:t xml:space="preserve">Актуализация знаний полученных в 8 классе по курсу </w:t>
            </w:r>
            <w:r>
              <w:lastRenderedPageBreak/>
              <w:t>«Новая история».</w:t>
            </w:r>
          </w:p>
        </w:tc>
      </w:tr>
      <w:tr w:rsidR="00780E46" w:rsidTr="00780E4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Pr="00780E46" w:rsidRDefault="00780E46" w:rsidP="00CC6E79">
            <w:pPr>
              <w:snapToGrid w:val="0"/>
              <w:rPr>
                <w:b/>
              </w:rPr>
            </w:pPr>
            <w:r w:rsidRPr="00780E46">
              <w:rPr>
                <w:b/>
              </w:rPr>
              <w:lastRenderedPageBreak/>
              <w:t xml:space="preserve">4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Default="00780E46" w:rsidP="00CC6E79">
            <w:pPr>
              <w:snapToGrid w:val="0"/>
              <w:rPr>
                <w:b/>
              </w:rPr>
            </w:pPr>
            <w:r>
              <w:rPr>
                <w:b/>
              </w:rPr>
              <w:t>Работа в группах с раздаточным материалом и обсуждение причин Русско-японской войны.</w:t>
            </w:r>
          </w:p>
          <w:p w:rsidR="00780E46" w:rsidRDefault="00780E46" w:rsidP="00CC6E79">
            <w:pPr>
              <w:rPr>
                <w:b/>
              </w:rPr>
            </w:pPr>
            <w:r>
              <w:rPr>
                <w:b/>
              </w:rPr>
              <w:t>(17 мин.)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Default="00780E46" w:rsidP="00CC6E79">
            <w:pPr>
              <w:snapToGrid w:val="0"/>
            </w:pPr>
            <w:r>
              <w:t xml:space="preserve">Задача этого этапа урока: </w:t>
            </w:r>
          </w:p>
          <w:p w:rsidR="00780E46" w:rsidRDefault="00780E46" w:rsidP="00CC6E79">
            <w:r>
              <w:t>увидеть Японию и Россию накануне войны.</w:t>
            </w:r>
          </w:p>
          <w:p w:rsidR="00780E46" w:rsidRDefault="00780E46" w:rsidP="00CC6E79">
            <w:r>
              <w:t xml:space="preserve"> Выяснить причины и характер войны.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Default="00780E46" w:rsidP="00CC6E79">
            <w:pPr>
              <w:snapToGrid w:val="0"/>
            </w:pPr>
            <w:r>
              <w:t>Ученики работают по группам с раздаточным материалом:</w:t>
            </w:r>
          </w:p>
          <w:p w:rsidR="00780E46" w:rsidRDefault="00780E46" w:rsidP="00CC6E79">
            <w:r>
              <w:t>(См. Приложения для 1,2,3, групп: раздаточный материал</w:t>
            </w:r>
          </w:p>
          <w:p w:rsidR="00780E46" w:rsidRDefault="00780E46" w:rsidP="00CC6E79">
            <w:r>
              <w:t>№ 1</w:t>
            </w:r>
          </w:p>
          <w:p w:rsidR="00780E46" w:rsidRDefault="00780E46" w:rsidP="00CC6E79">
            <w:r>
              <w:t>раздаточный материал №2</w:t>
            </w:r>
          </w:p>
          <w:p w:rsidR="00780E46" w:rsidRDefault="00780E46" w:rsidP="00CC6E79">
            <w:r>
              <w:t>раздаточный материал №3) и отвечают на поставленные вопросы.</w:t>
            </w:r>
          </w:p>
          <w:p w:rsidR="00780E46" w:rsidRDefault="00780E46" w:rsidP="00CC6E79">
            <w:r>
              <w:lastRenderedPageBreak/>
              <w:t>4 группа  работает по заполнению таблицы</w:t>
            </w:r>
          </w:p>
          <w:p w:rsidR="00780E46" w:rsidRDefault="00780E46" w:rsidP="00CC6E79">
            <w:r>
              <w:t xml:space="preserve">«Основные события Русско-японской войны» по учебнику </w:t>
            </w:r>
          </w:p>
          <w:p w:rsidR="00780E46" w:rsidRDefault="00780E46" w:rsidP="00CC6E79">
            <w:r>
              <w:t xml:space="preserve">§4 стр.31-32 </w:t>
            </w:r>
          </w:p>
          <w:p w:rsidR="00780E46" w:rsidRDefault="00780E46" w:rsidP="00CC6E79">
            <w:r>
              <w:t>(См. приложения – таблица №3)</w:t>
            </w:r>
          </w:p>
          <w:p w:rsidR="00780E46" w:rsidRDefault="00780E46" w:rsidP="00CC6E79"/>
          <w:p w:rsidR="00780E46" w:rsidRDefault="00780E46" w:rsidP="00CC6E7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46" w:rsidRDefault="00780E46" w:rsidP="00CC6E7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Учатся анализировать,</w:t>
            </w:r>
          </w:p>
          <w:p w:rsidR="00780E46" w:rsidRDefault="00780E46" w:rsidP="00CC6E79">
            <w:pPr>
              <w:jc w:val="both"/>
              <w:rPr>
                <w:b/>
              </w:rPr>
            </w:pPr>
            <w:r>
              <w:rPr>
                <w:b/>
              </w:rPr>
              <w:t>делать выводы.</w:t>
            </w:r>
          </w:p>
          <w:p w:rsidR="00780E46" w:rsidRDefault="00780E46" w:rsidP="00CC6E79">
            <w:pPr>
              <w:jc w:val="both"/>
              <w:rPr>
                <w:b/>
              </w:rPr>
            </w:pPr>
            <w:r>
              <w:rPr>
                <w:b/>
              </w:rPr>
              <w:t>Формирование навыков самооценки,  взаимоконтроля учащихся.</w:t>
            </w:r>
          </w:p>
          <w:p w:rsidR="00780E46" w:rsidRDefault="00780E46" w:rsidP="00CC6E79">
            <w:r>
              <w:t xml:space="preserve">Совместно идёт проверка работ учащихся 1-3 групп, обсуждение выводов, к </w:t>
            </w:r>
            <w:r>
              <w:lastRenderedPageBreak/>
              <w:t>которым пришли их участники.</w:t>
            </w:r>
          </w:p>
          <w:p w:rsidR="00780E46" w:rsidRDefault="00780E46" w:rsidP="00CC6E79">
            <w:r>
              <w:t>Учащиеся записывают выводы совместной работы в тетрадь.</w:t>
            </w:r>
          </w:p>
          <w:p w:rsidR="00780E46" w:rsidRDefault="00780E46" w:rsidP="00CC6E79">
            <w:pPr>
              <w:rPr>
                <w:b/>
              </w:rPr>
            </w:pPr>
            <w:r>
              <w:rPr>
                <w:b/>
              </w:rPr>
              <w:t>Причины войны:</w:t>
            </w:r>
          </w:p>
          <w:p w:rsidR="00780E46" w:rsidRDefault="00780E46" w:rsidP="00CC6E79">
            <w:r>
              <w:t>борьба между мировыми державами за влияние на Дальнем Востоке;</w:t>
            </w:r>
          </w:p>
          <w:p w:rsidR="00780E46" w:rsidRDefault="00780E46" w:rsidP="00CC6E79">
            <w:r>
              <w:t>противостояние России и Японии в овладении Маньчжурией;</w:t>
            </w:r>
          </w:p>
          <w:p w:rsidR="00780E46" w:rsidRDefault="00780E46" w:rsidP="00CC6E79">
            <w:r>
              <w:t>агрессивные планы определенной группы в русском правительстве, считающей, что война отвлечёт народ от революции.</w:t>
            </w:r>
          </w:p>
        </w:tc>
      </w:tr>
      <w:tr w:rsidR="00780E46" w:rsidTr="00780E4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Pr="00780E46" w:rsidRDefault="00780E46" w:rsidP="00CC6E79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  <w:p w:rsidR="00780E46" w:rsidRPr="00780E46" w:rsidRDefault="00780E46" w:rsidP="00CC6E79">
            <w:pPr>
              <w:rPr>
                <w:b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Default="00780E46" w:rsidP="00CC6E79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Ход войны.</w:t>
            </w:r>
          </w:p>
          <w:p w:rsidR="00780E46" w:rsidRDefault="00780E46" w:rsidP="00CC6E79">
            <w:pPr>
              <w:rPr>
                <w:b/>
              </w:rPr>
            </w:pPr>
            <w:r>
              <w:rPr>
                <w:b/>
              </w:rPr>
              <w:t>(18 минут)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Default="00780E46" w:rsidP="00CC6E79">
            <w:pPr>
              <w:snapToGrid w:val="0"/>
            </w:pPr>
            <w:r>
              <w:t>Учитель.</w:t>
            </w:r>
          </w:p>
          <w:p w:rsidR="00780E46" w:rsidRDefault="00780E46" w:rsidP="00CC6E79">
            <w:r>
              <w:t xml:space="preserve">Утром 26 января 1904г. Николай </w:t>
            </w:r>
            <w:r>
              <w:rPr>
                <w:lang w:val="en-US"/>
              </w:rPr>
              <w:t>II</w:t>
            </w:r>
            <w:r>
              <w:t xml:space="preserve"> получил от наместника царя на Дальнем Востоке Е.И.Алексеева телеграмму следующего содержания: «флот пребывает в полной боевой готовности и смело отразит всякое покушение со стороны дерзкого врага». А тем временем в Порт-Артур пришёл пароход с японским консулом, бросил якорь и стал, торопясь, собирать на борт своих подданных. Но даже это обстоятельство не насторожило русское командование, Алексеев запретил принять меры по повышению боеготовности флота.</w:t>
            </w:r>
          </w:p>
          <w:p w:rsidR="00780E46" w:rsidRDefault="00780E46" w:rsidP="00CC6E79">
            <w:r>
              <w:t xml:space="preserve">Первую мину по русским кораблям, стоявшим на рейде Порт-Артура, японская армия под руководством вице-адмирала </w:t>
            </w:r>
            <w:proofErr w:type="spellStart"/>
            <w:r>
              <w:t>Хэйхатиро</w:t>
            </w:r>
            <w:proofErr w:type="spellEnd"/>
            <w:r>
              <w:t xml:space="preserve"> Того выпустила в 23 часа 35 минут того </w:t>
            </w:r>
            <w:r>
              <w:lastRenderedPageBreak/>
              <w:t>же дня. В 00.16 27 января – шестнадцатую. Три попали в цель. Война для русских началась.</w:t>
            </w:r>
          </w:p>
          <w:p w:rsidR="00780E46" w:rsidRDefault="00780E46" w:rsidP="00CC6E79"/>
          <w:p w:rsidR="00780E46" w:rsidRDefault="00780E46" w:rsidP="00CC6E79">
            <w:r>
              <w:t>Учитель предлагает 4 группе представить свою работу и показать на карте главные события Русско-японской войны.</w:t>
            </w:r>
          </w:p>
          <w:p w:rsidR="00780E46" w:rsidRDefault="00780E46" w:rsidP="00CC6E79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Default="00780E46" w:rsidP="00CC6E79">
            <w:pPr>
              <w:snapToGrid w:val="0"/>
            </w:pPr>
          </w:p>
          <w:p w:rsidR="00780E46" w:rsidRDefault="00780E46" w:rsidP="00CC6E79">
            <w:r>
              <w:t>Ученики слушают учителя, затем 4 группу выступающих одноклассников, работают с картой учебника или исторического атласа по ходу войны.</w:t>
            </w:r>
          </w:p>
          <w:p w:rsidR="00780E46" w:rsidRDefault="00780E46" w:rsidP="00CC6E79">
            <w:r>
              <w:t>Выступление2 группы с домашним заданием, показом презентаций, в качестве углубления темы, создания определённой эмоциональной обстановки урока.</w:t>
            </w:r>
          </w:p>
          <w:p w:rsidR="00780E46" w:rsidRDefault="00780E46" w:rsidP="00CC6E79"/>
          <w:p w:rsidR="00780E46" w:rsidRDefault="00780E46" w:rsidP="00CC6E7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46" w:rsidRDefault="00780E46" w:rsidP="00CC6E79">
            <w:pPr>
              <w:snapToGrid w:val="0"/>
              <w:rPr>
                <w:b/>
              </w:rPr>
            </w:pPr>
            <w:r>
              <w:rPr>
                <w:b/>
              </w:rPr>
              <w:t>Формирование умения доказательно высказывать свои мысли, умение публичного выступления.</w:t>
            </w:r>
          </w:p>
          <w:p w:rsidR="00780E46" w:rsidRDefault="00780E46" w:rsidP="00CC6E79">
            <w:r>
              <w:t>В ходе совместной работы после 4 группы выступает 2 группа.</w:t>
            </w:r>
          </w:p>
          <w:p w:rsidR="00780E46" w:rsidRDefault="00780E46" w:rsidP="00CC6E79">
            <w:r>
              <w:t xml:space="preserve">(При различном ходе урока, по выбору класса, можно уделить внимание любому событию, отражающему драматизм </w:t>
            </w:r>
            <w:r>
              <w:lastRenderedPageBreak/>
              <w:t>войны и необычайную стойкость русских</w:t>
            </w:r>
            <w:r w:rsidR="00A16056">
              <w:t xml:space="preserve"> солдат</w:t>
            </w:r>
            <w:r>
              <w:t>).</w:t>
            </w:r>
          </w:p>
          <w:p w:rsidR="00780E46" w:rsidRDefault="00780E46" w:rsidP="00CC6E79"/>
        </w:tc>
      </w:tr>
      <w:tr w:rsidR="00780E46" w:rsidTr="00780E46">
        <w:trPr>
          <w:trHeight w:val="7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Pr="00780E46" w:rsidRDefault="00780E46">
            <w:pPr>
              <w:rPr>
                <w:b/>
              </w:rPr>
            </w:pPr>
            <w:r w:rsidRPr="00780E46">
              <w:rPr>
                <w:b/>
              </w:rPr>
              <w:lastRenderedPageBreak/>
              <w:t>6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Default="00780E46">
            <w:pPr>
              <w:rPr>
                <w:b/>
              </w:rPr>
            </w:pPr>
            <w:proofErr w:type="spellStart"/>
            <w:r>
              <w:rPr>
                <w:b/>
              </w:rPr>
              <w:t>Портсмутский</w:t>
            </w:r>
            <w:proofErr w:type="spellEnd"/>
            <w:r>
              <w:rPr>
                <w:b/>
              </w:rPr>
              <w:t xml:space="preserve"> мир. Итоги Русско-японской войны.</w:t>
            </w:r>
          </w:p>
          <w:p w:rsidR="00780E46" w:rsidRDefault="00780E46">
            <w:pPr>
              <w:rPr>
                <w:b/>
              </w:rPr>
            </w:pPr>
            <w:r>
              <w:rPr>
                <w:b/>
              </w:rPr>
              <w:t>(18 минут)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Default="00780E46">
            <w:r>
              <w:t xml:space="preserve">Учитель: После </w:t>
            </w:r>
            <w:proofErr w:type="spellStart"/>
            <w:r>
              <w:t>Цусимского</w:t>
            </w:r>
            <w:proofErr w:type="spellEnd"/>
            <w:r>
              <w:t xml:space="preserve"> поражения русских на всём фронте наступило затишье. Было ясно, что обе страны устали от войны, и правительства искали возможность заключения мира. По этому поводу английская газета «Таймс» писала, что «Нация, безнадежно битая в каждом сражении войны, одна армия капитулировала, другая обратилась в бегство, а флот погребён морем, диктовала свои условия победителю»</w:t>
            </w:r>
          </w:p>
          <w:p w:rsidR="00780E46" w:rsidRDefault="00780E46"/>
          <w:p w:rsidR="00780E46" w:rsidRDefault="00780E46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Вопрос: Как вы думаете, почему Россия потерпела поражение в этой войне?</w:t>
            </w:r>
          </w:p>
          <w:p w:rsidR="00780E46" w:rsidRDefault="00780E46">
            <w:pPr>
              <w:rPr>
                <w:b/>
              </w:rPr>
            </w:pPr>
          </w:p>
          <w:p w:rsidR="00780E46" w:rsidRDefault="00780E46">
            <w:pPr>
              <w:rPr>
                <w:b/>
              </w:rPr>
            </w:pPr>
          </w:p>
          <w:p w:rsidR="00780E46" w:rsidRDefault="00780E46">
            <w:r>
              <w:t>Учитель:</w:t>
            </w:r>
          </w:p>
          <w:p w:rsidR="00780E46" w:rsidRDefault="00780E46">
            <w:r>
              <w:t xml:space="preserve">27 июля (9 августа) 1905 г. в американском городе Портсмут при посредничестве президента США Теодора Рузвельта начались переговоры двух стран – России и Японии. Заключение мирного договора 23 августа 1905 г. завершило один из первых военных конфликтов начала </w:t>
            </w:r>
            <w:r>
              <w:rPr>
                <w:lang w:val="en-US"/>
              </w:rPr>
              <w:t>XX</w:t>
            </w:r>
            <w:r>
              <w:t xml:space="preserve"> века. </w:t>
            </w:r>
          </w:p>
          <w:p w:rsidR="00780E46" w:rsidRDefault="00780E46">
            <w:r>
              <w:t>Используя исторические документы, подведём итоги Русско-японской войны.</w:t>
            </w:r>
          </w:p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Default="00780E46">
            <w:pPr>
              <w:snapToGrid w:val="0"/>
            </w:pPr>
          </w:p>
          <w:p w:rsidR="00780E46" w:rsidRDefault="00780E46"/>
          <w:p w:rsidR="00780E46" w:rsidRDefault="00780E46"/>
          <w:p w:rsidR="00780E46" w:rsidRDefault="00780E46"/>
          <w:p w:rsidR="00780E46" w:rsidRDefault="00780E46">
            <w:r>
              <w:t>Ребята в группах выделяют причины поражения России в войне с Японией.</w:t>
            </w:r>
          </w:p>
          <w:p w:rsidR="00780E46" w:rsidRDefault="00780E46">
            <w:r>
              <w:t>(3 минуты)</w:t>
            </w:r>
          </w:p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>
            <w:r>
              <w:t xml:space="preserve">Работа в группах с раздаточным материалом </w:t>
            </w:r>
          </w:p>
          <w:p w:rsidR="00780E46" w:rsidRDefault="00780E46">
            <w:r>
              <w:t>(12-15 минут)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46" w:rsidRDefault="00780E46">
            <w:pPr>
              <w:snapToGrid w:val="0"/>
            </w:pPr>
          </w:p>
          <w:p w:rsidR="00780E46" w:rsidRDefault="00780E46">
            <w:pPr>
              <w:rPr>
                <w:b/>
              </w:rPr>
            </w:pPr>
            <w:r>
              <w:rPr>
                <w:b/>
              </w:rPr>
              <w:t>Развитие умения работать с историческими источниками, внимания, логического мышления, умение находить различные способы доказательств.</w:t>
            </w:r>
          </w:p>
          <w:p w:rsidR="00780E46" w:rsidRDefault="00780E46">
            <w:pPr>
              <w:rPr>
                <w:b/>
              </w:rPr>
            </w:pPr>
          </w:p>
          <w:p w:rsidR="00780E46" w:rsidRDefault="00780E46">
            <w:r>
              <w:t>Подводят в совместной работе итоги по вопросу «Причинам поражения России в войне с Японией»</w:t>
            </w:r>
          </w:p>
          <w:p w:rsidR="00780E46" w:rsidRDefault="00780E46">
            <w:r>
              <w:t>При совместной работе стараются сделать как можно больше выводов об итогах и значении Русско-японской войны.</w:t>
            </w:r>
          </w:p>
          <w:p w:rsidR="00780E46" w:rsidRDefault="00780E46">
            <w:r>
              <w:t>Делают записи в тетради:</w:t>
            </w:r>
          </w:p>
          <w:p w:rsidR="00780E46" w:rsidRDefault="00780E46">
            <w:r>
              <w:t>Большие людские потери.</w:t>
            </w:r>
          </w:p>
          <w:p w:rsidR="00780E46" w:rsidRDefault="00780E46">
            <w:r>
              <w:t>Унижение и позор России от проигранных сражений.</w:t>
            </w:r>
          </w:p>
          <w:p w:rsidR="00780E46" w:rsidRDefault="00780E46">
            <w:r>
              <w:t xml:space="preserve">Уничтожение Балтийского и Тихоокеанского </w:t>
            </w:r>
            <w:r>
              <w:lastRenderedPageBreak/>
              <w:t>флота. Крушение мечты о господстве на Дальнем Востоке.</w:t>
            </w:r>
          </w:p>
          <w:p w:rsidR="00780E46" w:rsidRDefault="00780E46">
            <w:r>
              <w:t>Начало первой русской революции.</w:t>
            </w:r>
          </w:p>
        </w:tc>
      </w:tr>
      <w:tr w:rsidR="00780E46" w:rsidTr="00780E46">
        <w:trPr>
          <w:trHeight w:val="7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Default="00780E46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Default="00780E46">
            <w:pPr>
              <w:snapToGrid w:val="0"/>
              <w:rPr>
                <w:b/>
              </w:rPr>
            </w:pPr>
            <w:r>
              <w:rPr>
                <w:b/>
              </w:rPr>
              <w:t>Война в памяти народа и её отражение в искусстве.</w:t>
            </w:r>
          </w:p>
          <w:p w:rsidR="00780E46" w:rsidRDefault="00780E46">
            <w:pPr>
              <w:rPr>
                <w:b/>
              </w:rPr>
            </w:pPr>
            <w:r>
              <w:rPr>
                <w:b/>
              </w:rPr>
              <w:t>(8 минут)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Default="00780E46">
            <w:pPr>
              <w:snapToGrid w:val="0"/>
            </w:pPr>
            <w:r>
              <w:t>Учитель: война закончилась, и потянулись по русским дорогам воины, изувеченные, раненые, измученные, но не провинившиеся перед Отечеством, выполнившие свой солдатский долг до конца.</w:t>
            </w:r>
          </w:p>
          <w:p w:rsidR="00780E46" w:rsidRDefault="00780E46"/>
          <w:p w:rsidR="00780E46" w:rsidRDefault="00780E46">
            <w:r>
              <w:t>Плещут холодные волны,</w:t>
            </w:r>
          </w:p>
          <w:p w:rsidR="00780E46" w:rsidRDefault="00780E46">
            <w:r>
              <w:t xml:space="preserve">Бьются о берег морской, </w:t>
            </w:r>
          </w:p>
          <w:p w:rsidR="00780E46" w:rsidRDefault="00780E46">
            <w:r>
              <w:t xml:space="preserve">Носятся чайки над морем, </w:t>
            </w:r>
          </w:p>
          <w:p w:rsidR="00780E46" w:rsidRDefault="00780E46">
            <w:r>
              <w:t>Крики их полны тоской.</w:t>
            </w:r>
          </w:p>
          <w:p w:rsidR="00780E46" w:rsidRDefault="00780E46"/>
          <w:p w:rsidR="00780E46" w:rsidRDefault="00780E46">
            <w:r>
              <w:t xml:space="preserve">Миру всему передайте, </w:t>
            </w:r>
          </w:p>
          <w:p w:rsidR="00780E46" w:rsidRDefault="00780E46">
            <w:r>
              <w:t>Чайки печальную весть:</w:t>
            </w:r>
          </w:p>
          <w:p w:rsidR="00780E46" w:rsidRDefault="00780E46">
            <w:r>
              <w:t>В битве врагу мы не сдались-</w:t>
            </w:r>
          </w:p>
          <w:p w:rsidR="00780E46" w:rsidRDefault="00780E46">
            <w:r>
              <w:t>Пали за русскую честь!</w:t>
            </w:r>
          </w:p>
          <w:p w:rsidR="00780E46" w:rsidRDefault="00780E46"/>
          <w:p w:rsidR="00780E46" w:rsidRDefault="00780E46">
            <w:r>
              <w:t>Предлагает выступить с результатами своих поисков 3, 4 группе.</w:t>
            </w:r>
          </w:p>
          <w:p w:rsidR="00780E46" w:rsidRDefault="00780E4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E46" w:rsidRDefault="00780E46">
            <w:pPr>
              <w:snapToGrid w:val="0"/>
            </w:pPr>
            <w:r>
              <w:t>Класс слушает информационный материал 3, 4 группы.</w:t>
            </w:r>
          </w:p>
          <w:p w:rsidR="00780E46" w:rsidRDefault="00780E46">
            <w:r>
              <w:t xml:space="preserve">Желательно исполнение одной из песен, связанной или навеянной событиями </w:t>
            </w:r>
            <w:proofErr w:type="spellStart"/>
            <w:r>
              <w:t>Русско</w:t>
            </w:r>
            <w:proofErr w:type="spellEnd"/>
            <w:r>
              <w:t>- японской войны, в наибольшей степени отражающую трагедию и героизм русских солдат, слабость и силу этой войны.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46" w:rsidRDefault="00780E46">
            <w:pPr>
              <w:snapToGrid w:val="0"/>
              <w:rPr>
                <w:b/>
              </w:rPr>
            </w:pPr>
            <w:r>
              <w:rPr>
                <w:b/>
              </w:rPr>
              <w:t>Развитие творческих способностей учащихся, грамотной и красивой речи, логического мышления.</w:t>
            </w:r>
          </w:p>
          <w:p w:rsidR="00780E46" w:rsidRDefault="00780E46">
            <w:r>
              <w:t>Совместное открытие, либо повторение ярких моментов взаимосвязи истории и искусства, создание эмоционального отклика на изучаемое событие.</w:t>
            </w:r>
          </w:p>
        </w:tc>
      </w:tr>
      <w:tr w:rsidR="00780E46" w:rsidTr="00780E46">
        <w:trPr>
          <w:trHeight w:val="27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0E46" w:rsidRPr="00780E46" w:rsidRDefault="00780E46">
            <w:pPr>
              <w:snapToGrid w:val="0"/>
              <w:rPr>
                <w:b/>
              </w:rPr>
            </w:pPr>
            <w:r w:rsidRPr="00780E46">
              <w:rPr>
                <w:b/>
              </w:rPr>
              <w:t>8</w:t>
            </w:r>
          </w:p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Pr="00780E46" w:rsidRDefault="00780E46">
            <w:pPr>
              <w:rPr>
                <w:b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0E46" w:rsidRDefault="00780E46">
            <w:pPr>
              <w:snapToGrid w:val="0"/>
              <w:rPr>
                <w:b/>
              </w:rPr>
            </w:pPr>
            <w:r>
              <w:rPr>
                <w:b/>
              </w:rPr>
              <w:t>Постановка домашнего задания.</w:t>
            </w:r>
          </w:p>
          <w:p w:rsidR="00780E46" w:rsidRDefault="00780E46">
            <w:pPr>
              <w:rPr>
                <w:b/>
              </w:rPr>
            </w:pPr>
            <w:r>
              <w:rPr>
                <w:b/>
              </w:rPr>
              <w:t>§ 4,  на выбор выполнить зад. №1, либо</w:t>
            </w:r>
          </w:p>
          <w:p w:rsidR="00780E46" w:rsidRDefault="00780E46">
            <w:pPr>
              <w:rPr>
                <w:b/>
              </w:rPr>
            </w:pPr>
            <w:r>
              <w:rPr>
                <w:b/>
              </w:rPr>
              <w:t>№2, либо №3, стр. 34</w:t>
            </w:r>
          </w:p>
          <w:p w:rsidR="00780E46" w:rsidRDefault="00780E46">
            <w:pPr>
              <w:rPr>
                <w:b/>
              </w:rPr>
            </w:pPr>
            <w:r>
              <w:rPr>
                <w:b/>
              </w:rPr>
              <w:t>(2 минуты)</w:t>
            </w:r>
          </w:p>
          <w:p w:rsidR="00780E46" w:rsidRDefault="00780E4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0E46" w:rsidRDefault="00780E46">
            <w:pPr>
              <w:snapToGrid w:val="0"/>
            </w:pPr>
            <w:r>
              <w:t>Обращает внимание на систему выбора вопросов в письменной форме и работу с исторической картой.</w:t>
            </w:r>
          </w:p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0E46" w:rsidRDefault="00780E46">
            <w:r>
              <w:t>Записывают задание на дом.</w:t>
            </w:r>
            <w:r w:rsidR="005A76F0">
              <w:t xml:space="preserve"> Презентация на тему войны.</w:t>
            </w:r>
          </w:p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E46" w:rsidRDefault="00780E46">
            <w:pPr>
              <w:snapToGrid w:val="0"/>
            </w:pPr>
          </w:p>
          <w:p w:rsidR="00780E46" w:rsidRDefault="00780E46"/>
          <w:p w:rsidR="00780E46" w:rsidRDefault="00780E46"/>
          <w:p w:rsidR="00780E46" w:rsidRDefault="00780E46"/>
          <w:p w:rsidR="00780E46" w:rsidRDefault="00780E46"/>
          <w:p w:rsidR="00780E46" w:rsidRDefault="00780E46">
            <w:pPr>
              <w:rPr>
                <w:b/>
              </w:rPr>
            </w:pPr>
          </w:p>
          <w:p w:rsidR="00780E46" w:rsidRDefault="00780E46">
            <w:pPr>
              <w:rPr>
                <w:b/>
              </w:rPr>
            </w:pPr>
          </w:p>
          <w:p w:rsidR="00780E46" w:rsidRDefault="00780E46">
            <w:pPr>
              <w:rPr>
                <w:b/>
              </w:rPr>
            </w:pPr>
          </w:p>
          <w:p w:rsidR="00780E46" w:rsidRDefault="00780E46">
            <w:pPr>
              <w:rPr>
                <w:b/>
              </w:rPr>
            </w:pPr>
          </w:p>
          <w:p w:rsidR="00780E46" w:rsidRDefault="00780E46"/>
        </w:tc>
      </w:tr>
      <w:tr w:rsidR="00780E46" w:rsidTr="00780E46">
        <w:trPr>
          <w:trHeight w:val="3212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0E46" w:rsidRPr="00780E46" w:rsidRDefault="00780E46" w:rsidP="00780E46">
            <w:pPr>
              <w:rPr>
                <w:b/>
              </w:rPr>
            </w:pPr>
            <w:r w:rsidRPr="00780E46">
              <w:rPr>
                <w:b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0E46" w:rsidRDefault="00780E46">
            <w:pPr>
              <w:rPr>
                <w:b/>
              </w:rPr>
            </w:pPr>
            <w:r>
              <w:rPr>
                <w:b/>
              </w:rPr>
              <w:t>Подведение итогов работы</w:t>
            </w:r>
          </w:p>
          <w:p w:rsidR="00780E46" w:rsidRDefault="00780E46">
            <w:pPr>
              <w:rPr>
                <w:b/>
              </w:rPr>
            </w:pPr>
            <w:r>
              <w:rPr>
                <w:b/>
              </w:rPr>
              <w:t>(5 минут)</w:t>
            </w:r>
          </w:p>
          <w:p w:rsidR="00780E46" w:rsidRDefault="00780E46">
            <w:pPr>
              <w:rPr>
                <w:b/>
              </w:rPr>
            </w:pPr>
          </w:p>
          <w:p w:rsidR="00780E46" w:rsidRDefault="00780E46">
            <w:pPr>
              <w:rPr>
                <w:b/>
              </w:rPr>
            </w:pPr>
          </w:p>
          <w:p w:rsidR="00780E46" w:rsidRDefault="00780E46"/>
          <w:p w:rsidR="00780E46" w:rsidRDefault="00780E46"/>
          <w:p w:rsidR="00780E46" w:rsidRDefault="00780E46"/>
          <w:p w:rsidR="00780E46" w:rsidRDefault="00780E46" w:rsidP="00780E46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0E46" w:rsidRDefault="00780E46">
            <w:r>
              <w:t>Учитель просит учащихся написать</w:t>
            </w:r>
            <w:r w:rsidR="00A16056">
              <w:t xml:space="preserve"> на </w:t>
            </w:r>
            <w:proofErr w:type="gramStart"/>
            <w:r w:rsidR="00A16056">
              <w:t>листочках</w:t>
            </w:r>
            <w:proofErr w:type="gramEnd"/>
            <w:r w:rsidR="00A16056">
              <w:t xml:space="preserve"> ответ на вопрос « </w:t>
            </w:r>
            <w:proofErr w:type="gramStart"/>
            <w:r w:rsidR="00A16056">
              <w:t>каковы</w:t>
            </w:r>
            <w:proofErr w:type="gramEnd"/>
            <w:r w:rsidR="00A16056">
              <w:t xml:space="preserve"> причины и итоги Русско-японской войны</w:t>
            </w:r>
            <w:r>
              <w:t xml:space="preserve">?» </w:t>
            </w:r>
          </w:p>
          <w:p w:rsidR="00780E46" w:rsidRDefault="00780E46">
            <w:r>
              <w:t>(При недостатке времени этот вопрос можно обсудить в классе устно).</w:t>
            </w:r>
          </w:p>
          <w:p w:rsidR="00780E46" w:rsidRDefault="00780E46" w:rsidP="00780E46"/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0E46" w:rsidRDefault="00780E46">
            <w:r>
              <w:t>Ребята устно или письм</w:t>
            </w:r>
            <w:r w:rsidR="00A16056">
              <w:t>енно делают как можно больше выводов о причинах и итогах</w:t>
            </w:r>
            <w:r>
              <w:t xml:space="preserve"> Русско-японской войны </w:t>
            </w:r>
          </w:p>
          <w:p w:rsidR="00780E46" w:rsidRDefault="005A76F0" w:rsidP="00780E46">
            <w:r>
              <w:t>Обмен впечатлениями учеников и учителя о совместной работе. Оценка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46" w:rsidRDefault="00780E46">
            <w:pPr>
              <w:rPr>
                <w:b/>
              </w:rPr>
            </w:pPr>
            <w:r>
              <w:rPr>
                <w:b/>
              </w:rPr>
              <w:t>Развитие самоанализа своей деятельности.</w:t>
            </w:r>
          </w:p>
          <w:p w:rsidR="00780E46" w:rsidRDefault="00780E46">
            <w:pPr>
              <w:rPr>
                <w:b/>
              </w:rPr>
            </w:pPr>
            <w:r>
              <w:rPr>
                <w:b/>
              </w:rPr>
              <w:t>Делают знания своими.</w:t>
            </w:r>
          </w:p>
          <w:p w:rsidR="00780E46" w:rsidRDefault="00780E46" w:rsidP="00780E46"/>
        </w:tc>
      </w:tr>
    </w:tbl>
    <w:p w:rsidR="00E37F5E" w:rsidRDefault="00E37F5E" w:rsidP="00780E46"/>
    <w:sectPr w:rsidR="00E37F5E" w:rsidSect="00F90933">
      <w:footnotePr>
        <w:pos w:val="beneathText"/>
      </w:footnotePr>
      <w:pgSz w:w="11905" w:h="16837"/>
      <w:pgMar w:top="990" w:right="850" w:bottom="113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C829BF"/>
    <w:rsid w:val="002754D2"/>
    <w:rsid w:val="005A76F0"/>
    <w:rsid w:val="00780E46"/>
    <w:rsid w:val="00A16056"/>
    <w:rsid w:val="00BB00FD"/>
    <w:rsid w:val="00C829BF"/>
    <w:rsid w:val="00CC6E79"/>
    <w:rsid w:val="00E37F5E"/>
    <w:rsid w:val="00F90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3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0933"/>
    <w:rPr>
      <w:rFonts w:ascii="Symbol" w:hAnsi="Symbol"/>
    </w:rPr>
  </w:style>
  <w:style w:type="character" w:customStyle="1" w:styleId="WW8Num1z1">
    <w:name w:val="WW8Num1z1"/>
    <w:rsid w:val="00F90933"/>
    <w:rPr>
      <w:rFonts w:ascii="Courier New" w:hAnsi="Courier New" w:cs="Courier New"/>
    </w:rPr>
  </w:style>
  <w:style w:type="character" w:customStyle="1" w:styleId="WW8Num1z2">
    <w:name w:val="WW8Num1z2"/>
    <w:rsid w:val="00F90933"/>
    <w:rPr>
      <w:rFonts w:ascii="Wingdings" w:hAnsi="Wingdings"/>
    </w:rPr>
  </w:style>
  <w:style w:type="character" w:customStyle="1" w:styleId="WW8Num3z0">
    <w:name w:val="WW8Num3z0"/>
    <w:rsid w:val="00F90933"/>
    <w:rPr>
      <w:rFonts w:ascii="Symbol" w:hAnsi="Symbol"/>
    </w:rPr>
  </w:style>
  <w:style w:type="character" w:customStyle="1" w:styleId="WW8Num3z1">
    <w:name w:val="WW8Num3z1"/>
    <w:rsid w:val="00F90933"/>
    <w:rPr>
      <w:rFonts w:ascii="Courier New" w:hAnsi="Courier New" w:cs="Courier New"/>
    </w:rPr>
  </w:style>
  <w:style w:type="character" w:customStyle="1" w:styleId="WW8Num3z2">
    <w:name w:val="WW8Num3z2"/>
    <w:rsid w:val="00F90933"/>
    <w:rPr>
      <w:rFonts w:ascii="Wingdings" w:hAnsi="Wingdings"/>
    </w:rPr>
  </w:style>
  <w:style w:type="character" w:customStyle="1" w:styleId="WW8Num4z0">
    <w:name w:val="WW8Num4z0"/>
    <w:rsid w:val="00F90933"/>
    <w:rPr>
      <w:rFonts w:ascii="Symbol" w:hAnsi="Symbol"/>
    </w:rPr>
  </w:style>
  <w:style w:type="character" w:customStyle="1" w:styleId="WW8Num4z1">
    <w:name w:val="WW8Num4z1"/>
    <w:rsid w:val="00F90933"/>
    <w:rPr>
      <w:rFonts w:ascii="Courier New" w:hAnsi="Courier New" w:cs="Courier New"/>
    </w:rPr>
  </w:style>
  <w:style w:type="character" w:customStyle="1" w:styleId="WW8Num4z2">
    <w:name w:val="WW8Num4z2"/>
    <w:rsid w:val="00F90933"/>
    <w:rPr>
      <w:rFonts w:ascii="Wingdings" w:hAnsi="Wingdings"/>
    </w:rPr>
  </w:style>
  <w:style w:type="character" w:customStyle="1" w:styleId="WW8Num5z0">
    <w:name w:val="WW8Num5z0"/>
    <w:rsid w:val="00F90933"/>
    <w:rPr>
      <w:rFonts w:ascii="Symbol" w:hAnsi="Symbol"/>
    </w:rPr>
  </w:style>
  <w:style w:type="character" w:customStyle="1" w:styleId="WW8Num5z1">
    <w:name w:val="WW8Num5z1"/>
    <w:rsid w:val="00F90933"/>
    <w:rPr>
      <w:rFonts w:ascii="Courier New" w:hAnsi="Courier New" w:cs="Courier New"/>
    </w:rPr>
  </w:style>
  <w:style w:type="character" w:customStyle="1" w:styleId="WW8Num5z2">
    <w:name w:val="WW8Num5z2"/>
    <w:rsid w:val="00F90933"/>
    <w:rPr>
      <w:rFonts w:ascii="Wingdings" w:hAnsi="Wingdings"/>
    </w:rPr>
  </w:style>
  <w:style w:type="character" w:customStyle="1" w:styleId="WW8Num6z0">
    <w:name w:val="WW8Num6z0"/>
    <w:rsid w:val="00F90933"/>
    <w:rPr>
      <w:rFonts w:ascii="Symbol" w:hAnsi="Symbol"/>
    </w:rPr>
  </w:style>
  <w:style w:type="character" w:customStyle="1" w:styleId="WW8Num6z1">
    <w:name w:val="WW8Num6z1"/>
    <w:rsid w:val="00F90933"/>
    <w:rPr>
      <w:rFonts w:ascii="Courier New" w:hAnsi="Courier New" w:cs="Courier New"/>
    </w:rPr>
  </w:style>
  <w:style w:type="character" w:customStyle="1" w:styleId="WW8Num6z2">
    <w:name w:val="WW8Num6z2"/>
    <w:rsid w:val="00F90933"/>
    <w:rPr>
      <w:rFonts w:ascii="Wingdings" w:hAnsi="Wingdings"/>
    </w:rPr>
  </w:style>
  <w:style w:type="character" w:customStyle="1" w:styleId="WW8Num7z0">
    <w:name w:val="WW8Num7z0"/>
    <w:rsid w:val="00F90933"/>
    <w:rPr>
      <w:rFonts w:ascii="Symbol" w:hAnsi="Symbol"/>
    </w:rPr>
  </w:style>
  <w:style w:type="character" w:customStyle="1" w:styleId="WW8Num7z1">
    <w:name w:val="WW8Num7z1"/>
    <w:rsid w:val="00F90933"/>
    <w:rPr>
      <w:rFonts w:ascii="Courier New" w:hAnsi="Courier New" w:cs="Courier New"/>
    </w:rPr>
  </w:style>
  <w:style w:type="character" w:customStyle="1" w:styleId="WW8Num7z2">
    <w:name w:val="WW8Num7z2"/>
    <w:rsid w:val="00F90933"/>
    <w:rPr>
      <w:rFonts w:ascii="Wingdings" w:hAnsi="Wingdings"/>
    </w:rPr>
  </w:style>
  <w:style w:type="character" w:customStyle="1" w:styleId="WW8Num8z0">
    <w:name w:val="WW8Num8z0"/>
    <w:rsid w:val="00F90933"/>
    <w:rPr>
      <w:rFonts w:ascii="Symbol" w:hAnsi="Symbol"/>
    </w:rPr>
  </w:style>
  <w:style w:type="character" w:customStyle="1" w:styleId="WW8Num8z1">
    <w:name w:val="WW8Num8z1"/>
    <w:rsid w:val="00F90933"/>
    <w:rPr>
      <w:rFonts w:ascii="Courier New" w:hAnsi="Courier New" w:cs="Courier New"/>
    </w:rPr>
  </w:style>
  <w:style w:type="character" w:customStyle="1" w:styleId="WW8Num8z2">
    <w:name w:val="WW8Num8z2"/>
    <w:rsid w:val="00F90933"/>
    <w:rPr>
      <w:rFonts w:ascii="Wingdings" w:hAnsi="Wingdings"/>
    </w:rPr>
  </w:style>
  <w:style w:type="character" w:customStyle="1" w:styleId="WW8Num9z0">
    <w:name w:val="WW8Num9z0"/>
    <w:rsid w:val="00F90933"/>
    <w:rPr>
      <w:rFonts w:ascii="Symbol" w:hAnsi="Symbol"/>
    </w:rPr>
  </w:style>
  <w:style w:type="character" w:customStyle="1" w:styleId="WW8Num9z1">
    <w:name w:val="WW8Num9z1"/>
    <w:rsid w:val="00F90933"/>
    <w:rPr>
      <w:rFonts w:ascii="Courier New" w:hAnsi="Courier New" w:cs="Courier New"/>
    </w:rPr>
  </w:style>
  <w:style w:type="character" w:customStyle="1" w:styleId="WW8Num9z2">
    <w:name w:val="WW8Num9z2"/>
    <w:rsid w:val="00F90933"/>
    <w:rPr>
      <w:rFonts w:ascii="Wingdings" w:hAnsi="Wingdings"/>
    </w:rPr>
  </w:style>
  <w:style w:type="character" w:customStyle="1" w:styleId="1">
    <w:name w:val="Основной шрифт абзаца1"/>
    <w:rsid w:val="00F90933"/>
  </w:style>
  <w:style w:type="paragraph" w:customStyle="1" w:styleId="a3">
    <w:name w:val="Заголовок"/>
    <w:basedOn w:val="a"/>
    <w:next w:val="a4"/>
    <w:rsid w:val="00F9093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F90933"/>
    <w:pPr>
      <w:spacing w:after="120"/>
    </w:pPr>
  </w:style>
  <w:style w:type="paragraph" w:styleId="a5">
    <w:name w:val="List"/>
    <w:basedOn w:val="a4"/>
    <w:semiHidden/>
    <w:rsid w:val="00F90933"/>
    <w:rPr>
      <w:rFonts w:ascii="Arial" w:hAnsi="Arial" w:cs="Tahoma"/>
    </w:rPr>
  </w:style>
  <w:style w:type="paragraph" w:customStyle="1" w:styleId="10">
    <w:name w:val="Название1"/>
    <w:basedOn w:val="a"/>
    <w:rsid w:val="00F9093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90933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F90933"/>
    <w:pPr>
      <w:suppressLineNumbers/>
    </w:pPr>
  </w:style>
  <w:style w:type="paragraph" w:customStyle="1" w:styleId="a7">
    <w:name w:val="Заголовок таблицы"/>
    <w:basedOn w:val="a6"/>
    <w:rsid w:val="00F9093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0" ma:contentTypeDescription="Создание документа." ma:contentTypeScope="" ma:versionID="5111030d7acd3a5b60da5a1bedc126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5e9ee565066404da4099087e782e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D55C8-1020-4A8C-AEC5-9C01AF62B9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C5FBD99-CC46-4171-8E1D-E84961E29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5DFA27-F771-4678-9CC6-52AD5B8BC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</vt:lpstr>
    </vt:vector>
  </TitlesOfParts>
  <Company>школа</Company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creator>олег</dc:creator>
  <cp:lastModifiedBy>ив байк</cp:lastModifiedBy>
  <cp:revision>2</cp:revision>
  <cp:lastPrinted>2009-04-11T08:48:00Z</cp:lastPrinted>
  <dcterms:created xsi:type="dcterms:W3CDTF">2013-04-18T08:18:00Z</dcterms:created>
  <dcterms:modified xsi:type="dcterms:W3CDTF">2013-04-20T09:35:00Z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display_urn:schemas-microsoft-com:office:office#Editor">
    <vt:lpwstr>Муниципальная средняя общеобразовательная школа  № 2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Муниципальная средняя общеобразовательная школа  № 2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