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1C" w:rsidRDefault="00E3721C" w:rsidP="00E372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E3721C" w:rsidRDefault="00E3721C" w:rsidP="00E372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по обществознани</w:t>
      </w:r>
      <w:r w:rsidR="005C73A4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для 7 класса</w:t>
      </w:r>
    </w:p>
    <w:p w:rsidR="00E3721C" w:rsidRDefault="00E3721C" w:rsidP="00E3721C">
      <w:pPr>
        <w:spacing w:line="360" w:lineRule="auto"/>
        <w:jc w:val="center"/>
        <w:rPr>
          <w:b/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программы: основного общего образования</w:t>
      </w:r>
    </w:p>
    <w:p w:rsidR="00E3721C" w:rsidRDefault="00E3721C" w:rsidP="00E3721C">
      <w:pPr>
        <w:spacing w:line="360" w:lineRule="auto"/>
        <w:jc w:val="center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Статус программы: рабочая программа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программы:</w:t>
      </w:r>
    </w:p>
    <w:p w:rsidR="00E3721C" w:rsidRDefault="00E3721C" w:rsidP="00E3721C">
      <w:pPr>
        <w:spacing w:line="360" w:lineRule="auto"/>
        <w:jc w:val="center"/>
        <w:rPr>
          <w:sz w:val="28"/>
          <w:szCs w:val="28"/>
        </w:rPr>
      </w:pPr>
    </w:p>
    <w:p w:rsidR="00E3721C" w:rsidRDefault="00E3721C" w:rsidP="00E3721C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E3721C" w:rsidRDefault="00E3721C" w:rsidP="00E3721C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педагогических работников МБОУ “СОШ №8”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образования.</w:t>
      </w:r>
    </w:p>
    <w:p w:rsidR="00E3721C" w:rsidRDefault="00E3721C" w:rsidP="00E3721C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администрации МБОУ “СОШ №8” программа является основанием для определения качества реализации основного общего образования.</w:t>
      </w:r>
    </w:p>
    <w:p w:rsidR="005C73A4" w:rsidRDefault="005C73A4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Категория обучающихся: учащиеся в МБОУ “СОШ №8”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освоения программы: 1 год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времени: 3</w:t>
      </w:r>
      <w:r w:rsidR="009F456F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занятий: 1 раз в неделю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контроля: текущий контроль</w:t>
      </w:r>
    </w:p>
    <w:p w:rsidR="00E3721C" w:rsidRDefault="00E3721C" w:rsidP="00E3721C">
      <w:pPr>
        <w:pStyle w:val="1"/>
        <w:tabs>
          <w:tab w:val="clear" w:pos="0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E3721C" w:rsidRPr="00E3721C" w:rsidRDefault="00E3721C" w:rsidP="00E3721C"/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lastRenderedPageBreak/>
        <w:t>Пояснительная записка</w:t>
      </w:r>
    </w:p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043B2D">
        <w:rPr>
          <w:rFonts w:cs="Times New Roman"/>
          <w:b w:val="0"/>
          <w:bCs w:val="0"/>
          <w:sz w:val="28"/>
          <w:szCs w:val="28"/>
        </w:rPr>
        <w:t xml:space="preserve">     Настоящая программа по обществознанию составлена на основе федерального компонента Государственного стандарта </w:t>
      </w:r>
      <w:r w:rsidR="00043B2D" w:rsidRPr="00043B2D">
        <w:rPr>
          <w:rFonts w:cs="Times New Roman"/>
          <w:b w:val="0"/>
          <w:bCs w:val="0"/>
          <w:sz w:val="28"/>
          <w:szCs w:val="28"/>
        </w:rPr>
        <w:t xml:space="preserve">основного общего образования </w:t>
      </w:r>
      <w:r w:rsidR="00043B2D" w:rsidRPr="00043B2D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>по обществознанию</w:t>
      </w:r>
      <w:r w:rsidRPr="00043B2D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 xml:space="preserve"> </w:t>
      </w:r>
      <w:r w:rsidR="00043B2D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>(</w:t>
      </w:r>
      <w:r w:rsidR="009F456F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 xml:space="preserve">Л.Н. Боголюбова. </w:t>
      </w:r>
      <w:r w:rsidR="00043B2D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 xml:space="preserve"> Программы курса </w:t>
      </w:r>
      <w:r w:rsidR="00043B2D" w:rsidRPr="00043B2D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>“</w:t>
      </w:r>
      <w:r w:rsidR="00043B2D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>Обществознание</w:t>
      </w:r>
      <w:r w:rsidR="00043B2D" w:rsidRPr="00043B2D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>”</w:t>
      </w:r>
      <w:r w:rsidR="00043B2D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 xml:space="preserve"> 5-</w:t>
      </w:r>
      <w:r w:rsidR="009F456F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>9</w:t>
      </w:r>
      <w:r w:rsidR="00043B2D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 xml:space="preserve"> классы. – М.: Русское слово, 2001 г. Допущено Департаментом общего и среднего образования Министерства образования РФ).</w:t>
      </w:r>
      <w:r w:rsidRPr="00043B2D">
        <w:rPr>
          <w:rFonts w:cs="Times New Roman"/>
          <w:b w:val="0"/>
          <w:bCs w:val="0"/>
          <w:sz w:val="28"/>
          <w:szCs w:val="28"/>
        </w:rPr>
        <w:t xml:space="preserve"> Рабочая программа ориентирована на </w:t>
      </w:r>
      <w:r w:rsidR="00043B2D" w:rsidRPr="00043B2D">
        <w:rPr>
          <w:rFonts w:cs="Times New Roman"/>
          <w:b w:val="0"/>
          <w:bCs w:val="0"/>
          <w:sz w:val="28"/>
          <w:szCs w:val="28"/>
        </w:rPr>
        <w:t>7</w:t>
      </w:r>
      <w:r w:rsidRPr="00043B2D">
        <w:rPr>
          <w:rFonts w:cs="Times New Roman"/>
          <w:b w:val="0"/>
          <w:bCs w:val="0"/>
          <w:sz w:val="28"/>
          <w:szCs w:val="28"/>
        </w:rPr>
        <w:t xml:space="preserve"> класс, рассчитана на </w:t>
      </w:r>
      <w:r w:rsidR="00043B2D" w:rsidRPr="00043B2D">
        <w:rPr>
          <w:rFonts w:cs="Times New Roman"/>
          <w:b w:val="0"/>
          <w:bCs w:val="0"/>
          <w:sz w:val="28"/>
          <w:szCs w:val="28"/>
        </w:rPr>
        <w:t>3</w:t>
      </w:r>
      <w:r w:rsidR="00043B2D">
        <w:rPr>
          <w:rFonts w:cs="Times New Roman"/>
          <w:b w:val="0"/>
          <w:bCs w:val="0"/>
          <w:sz w:val="28"/>
          <w:szCs w:val="28"/>
        </w:rPr>
        <w:t>5</w:t>
      </w:r>
      <w:r w:rsidRPr="00043B2D">
        <w:rPr>
          <w:rFonts w:cs="Times New Roman"/>
          <w:b w:val="0"/>
          <w:bCs w:val="0"/>
          <w:sz w:val="28"/>
          <w:szCs w:val="28"/>
        </w:rPr>
        <w:t xml:space="preserve"> учебных час</w:t>
      </w:r>
      <w:r w:rsidR="00043B2D">
        <w:rPr>
          <w:rFonts w:cs="Times New Roman"/>
          <w:b w:val="0"/>
          <w:bCs w:val="0"/>
          <w:sz w:val="28"/>
          <w:szCs w:val="28"/>
        </w:rPr>
        <w:t>ов</w:t>
      </w:r>
      <w:r w:rsidRPr="00043B2D">
        <w:rPr>
          <w:rFonts w:cs="Times New Roman"/>
          <w:b w:val="0"/>
          <w:bCs w:val="0"/>
          <w:sz w:val="28"/>
          <w:szCs w:val="28"/>
        </w:rPr>
        <w:t xml:space="preserve"> из расчёта </w:t>
      </w:r>
      <w:r w:rsidR="00043B2D" w:rsidRPr="00043B2D">
        <w:rPr>
          <w:rFonts w:cs="Times New Roman"/>
          <w:b w:val="0"/>
          <w:bCs w:val="0"/>
          <w:sz w:val="28"/>
          <w:szCs w:val="28"/>
        </w:rPr>
        <w:t>1 час</w:t>
      </w:r>
      <w:r w:rsidRPr="00043B2D">
        <w:rPr>
          <w:rFonts w:cs="Times New Roman"/>
          <w:b w:val="0"/>
          <w:bCs w:val="0"/>
          <w:sz w:val="28"/>
          <w:szCs w:val="28"/>
        </w:rPr>
        <w:t xml:space="preserve"> в неделю. </w:t>
      </w:r>
      <w:r w:rsidR="00043B2D" w:rsidRPr="00043B2D">
        <w:rPr>
          <w:rFonts w:cs="Times New Roman"/>
          <w:b w:val="0"/>
          <w:bCs w:val="0"/>
          <w:sz w:val="28"/>
          <w:szCs w:val="28"/>
        </w:rPr>
        <w:t>Цель данного курса – сформировать первоначальные представления о сферах общества: экономической, политической, социальной, духовной.</w:t>
      </w:r>
    </w:p>
    <w:p w:rsidR="00043B2D" w:rsidRPr="00043B2D" w:rsidRDefault="00043B2D" w:rsidP="00043B2D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>Курс способствует интеллектуальному развитию учащихся, гуманизации личности, формированию жизненной стратегии личности подростка, развитию познавательных способностей учащихся.</w:t>
      </w:r>
    </w:p>
    <w:p w:rsidR="00F13568" w:rsidRDefault="00F13568" w:rsidP="00043B2D">
      <w:pPr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         Освоение нового содержания осуществляется с опорой на </w:t>
      </w:r>
      <w:proofErr w:type="spellStart"/>
      <w:r w:rsidRPr="00043B2D">
        <w:rPr>
          <w:rFonts w:cs="Times New Roman"/>
          <w:sz w:val="28"/>
          <w:szCs w:val="28"/>
        </w:rPr>
        <w:t>межпредметные</w:t>
      </w:r>
      <w:proofErr w:type="spellEnd"/>
      <w:r w:rsidRPr="00043B2D">
        <w:rPr>
          <w:rFonts w:cs="Times New Roman"/>
          <w:sz w:val="28"/>
          <w:szCs w:val="28"/>
        </w:rPr>
        <w:t xml:space="preserve"> связи с курсами истории, географии, литературы и др. </w:t>
      </w:r>
    </w:p>
    <w:p w:rsidR="009F456F" w:rsidRDefault="009F456F" w:rsidP="00043B2D">
      <w:pPr>
        <w:tabs>
          <w:tab w:val="left" w:pos="0"/>
        </w:tabs>
        <w:spacing w:line="360" w:lineRule="auto"/>
        <w:jc w:val="both"/>
        <w:rPr>
          <w:rFonts w:cs="Times New Roman"/>
          <w:b/>
          <w:i/>
          <w:sz w:val="28"/>
          <w:szCs w:val="28"/>
          <w:u w:val="single"/>
        </w:rPr>
      </w:pPr>
    </w:p>
    <w:p w:rsidR="00C13577" w:rsidRDefault="00C13577" w:rsidP="00043B2D">
      <w:pPr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13577">
        <w:rPr>
          <w:rFonts w:cs="Times New Roman"/>
          <w:b/>
          <w:i/>
          <w:sz w:val="28"/>
          <w:szCs w:val="28"/>
          <w:u w:val="single"/>
        </w:rPr>
        <w:t>УМК</w:t>
      </w:r>
      <w:r>
        <w:rPr>
          <w:rFonts w:cs="Times New Roman"/>
          <w:sz w:val="28"/>
          <w:szCs w:val="28"/>
        </w:rPr>
        <w:t>:</w:t>
      </w:r>
    </w:p>
    <w:p w:rsidR="00C13577" w:rsidRDefault="009F456F" w:rsidP="00C13577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Л.Н. Боголюбов. </w:t>
      </w:r>
      <w:r w:rsidR="00C13577">
        <w:rPr>
          <w:rFonts w:cs="Times New Roman"/>
          <w:sz w:val="28"/>
          <w:szCs w:val="28"/>
        </w:rPr>
        <w:t>Обществознание. 7 класс. – М.: Русское слово, 2005;</w:t>
      </w:r>
    </w:p>
    <w:p w:rsidR="0016713D" w:rsidRDefault="0016713D" w:rsidP="0016713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цифровых образовательных ресурсов</w:t>
      </w:r>
      <w:r>
        <w:rPr>
          <w:sz w:val="28"/>
          <w:szCs w:val="28"/>
        </w:rPr>
        <w:t xml:space="preserve"> предполагается использование:</w:t>
      </w:r>
    </w:p>
    <w:p w:rsidR="0016713D" w:rsidRDefault="0016713D" w:rsidP="0016713D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Материалы с сайта </w:t>
      </w:r>
      <w:hyperlink r:id="rId6" w:history="1">
        <w:r>
          <w:rPr>
            <w:rStyle w:val="a8"/>
            <w:sz w:val="28"/>
            <w:szCs w:val="28"/>
          </w:rPr>
          <w:t>http://fcior.edu.ru/</w:t>
        </w:r>
      </w:hyperlink>
    </w:p>
    <w:p w:rsidR="0016713D" w:rsidRDefault="0016713D" w:rsidP="0016713D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Презентации по курсу обществознания 7 класс. </w:t>
      </w:r>
    </w:p>
    <w:p w:rsidR="00C13577" w:rsidRPr="009F456F" w:rsidRDefault="00C13577" w:rsidP="00C13577">
      <w:pPr>
        <w:tabs>
          <w:tab w:val="left" w:pos="0"/>
        </w:tabs>
        <w:spacing w:line="360" w:lineRule="auto"/>
        <w:jc w:val="both"/>
        <w:rPr>
          <w:rFonts w:cs="Times New Roman"/>
          <w:b/>
          <w:sz w:val="28"/>
          <w:szCs w:val="28"/>
        </w:rPr>
      </w:pPr>
      <w:r w:rsidRPr="009F456F">
        <w:rPr>
          <w:rFonts w:cs="Times New Roman"/>
          <w:b/>
          <w:sz w:val="28"/>
          <w:szCs w:val="28"/>
        </w:rPr>
        <w:t>Нормативные документы:</w:t>
      </w:r>
    </w:p>
    <w:p w:rsidR="00C13577" w:rsidRDefault="00C13577" w:rsidP="00C13577">
      <w:pPr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Декларация прав человека</w:t>
      </w:r>
    </w:p>
    <w:p w:rsidR="00C13577" w:rsidRPr="00043B2D" w:rsidRDefault="00C13577" w:rsidP="00C13577">
      <w:pPr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Конвенция о правах ребенка</w:t>
      </w:r>
    </w:p>
    <w:p w:rsidR="00C13577" w:rsidRPr="00043B2D" w:rsidRDefault="00F13568" w:rsidP="00C13577">
      <w:pPr>
        <w:tabs>
          <w:tab w:val="left" w:pos="492"/>
          <w:tab w:val="center" w:pos="4677"/>
        </w:tabs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043B2D">
        <w:rPr>
          <w:rFonts w:cs="Times New Roman"/>
          <w:b/>
          <w:bCs/>
          <w:sz w:val="28"/>
          <w:szCs w:val="28"/>
        </w:rPr>
        <w:t xml:space="preserve">     </w:t>
      </w:r>
      <w:r w:rsidR="00C13577" w:rsidRPr="00043B2D">
        <w:rPr>
          <w:rFonts w:cs="Times New Roman"/>
          <w:b/>
          <w:bCs/>
          <w:i/>
          <w:iCs/>
          <w:sz w:val="28"/>
          <w:szCs w:val="28"/>
          <w:u w:val="single"/>
        </w:rPr>
        <w:t>Формы организации учебного процесса:</w:t>
      </w:r>
    </w:p>
    <w:p w:rsidR="00C13577" w:rsidRPr="00043B2D" w:rsidRDefault="00C13577" w:rsidP="00C13577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коллективная; </w:t>
      </w:r>
    </w:p>
    <w:p w:rsidR="00C13577" w:rsidRPr="00043B2D" w:rsidRDefault="00C13577" w:rsidP="00C13577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групповая; </w:t>
      </w:r>
    </w:p>
    <w:p w:rsidR="00C13577" w:rsidRPr="00043B2D" w:rsidRDefault="00C13577" w:rsidP="00C13577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индивидуальная.  </w:t>
      </w:r>
    </w:p>
    <w:p w:rsidR="00C13577" w:rsidRPr="00043B2D" w:rsidRDefault="00C13577" w:rsidP="00C13577">
      <w:pPr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     Форма обучения реализуется как органическое единство целенаправленной   организации: </w:t>
      </w:r>
    </w:p>
    <w:p w:rsidR="00C13577" w:rsidRPr="00043B2D" w:rsidRDefault="00C13577" w:rsidP="00C13577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содержания; </w:t>
      </w:r>
    </w:p>
    <w:p w:rsidR="00C13577" w:rsidRPr="00043B2D" w:rsidRDefault="00C13577" w:rsidP="00C13577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обучающих средств; </w:t>
      </w:r>
    </w:p>
    <w:p w:rsidR="00C13577" w:rsidRPr="00043B2D" w:rsidRDefault="00C13577" w:rsidP="00C13577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lastRenderedPageBreak/>
        <w:t xml:space="preserve">методов обучения. </w:t>
      </w:r>
    </w:p>
    <w:p w:rsidR="00C13577" w:rsidRPr="00043B2D" w:rsidRDefault="00C13577" w:rsidP="00C13577">
      <w:pPr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b/>
          <w:bCs/>
          <w:i/>
          <w:iCs/>
          <w:sz w:val="28"/>
          <w:szCs w:val="28"/>
        </w:rPr>
        <w:t xml:space="preserve">   Виды учебных занятий:</w:t>
      </w:r>
      <w:r w:rsidRPr="00043B2D">
        <w:rPr>
          <w:rFonts w:cs="Times New Roman"/>
          <w:sz w:val="28"/>
          <w:szCs w:val="28"/>
        </w:rPr>
        <w:t xml:space="preserve"> урок, лекция, практическое занятие,  игры-обсуждения, проектная деятельность.</w:t>
      </w:r>
    </w:p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</w:p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  <w:u w:val="single"/>
        </w:rPr>
      </w:pPr>
      <w:r w:rsidRPr="00043B2D">
        <w:rPr>
          <w:rFonts w:cs="Times New Roman"/>
          <w:i/>
          <w:iCs/>
          <w:sz w:val="28"/>
          <w:szCs w:val="28"/>
          <w:u w:val="single"/>
        </w:rPr>
        <w:t>Функции.</w:t>
      </w:r>
      <w:r w:rsidRPr="00043B2D">
        <w:rPr>
          <w:rFonts w:cs="Times New Roman"/>
          <w:b w:val="0"/>
          <w:bCs w:val="0"/>
          <w:sz w:val="28"/>
          <w:szCs w:val="28"/>
          <w:u w:val="single"/>
        </w:rPr>
        <w:t xml:space="preserve"> </w:t>
      </w:r>
    </w:p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043B2D">
        <w:rPr>
          <w:rFonts w:cs="Times New Roman"/>
          <w:b w:val="0"/>
          <w:bCs w:val="0"/>
          <w:sz w:val="28"/>
          <w:szCs w:val="28"/>
        </w:rPr>
        <w:t xml:space="preserve">     Данная программа выполняет две основные функции: </w:t>
      </w:r>
    </w:p>
    <w:p w:rsidR="00F13568" w:rsidRPr="00043B2D" w:rsidRDefault="00F13568" w:rsidP="00043B2D">
      <w:pPr>
        <w:pStyle w:val="1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043B2D">
        <w:rPr>
          <w:rFonts w:cs="Times New Roman"/>
          <w:b w:val="0"/>
          <w:bCs w:val="0"/>
          <w:sz w:val="28"/>
          <w:szCs w:val="28"/>
        </w:rPr>
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F13568" w:rsidRPr="00043B2D" w:rsidRDefault="00F13568" w:rsidP="00043B2D">
      <w:pPr>
        <w:pStyle w:val="1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043B2D">
        <w:rPr>
          <w:rFonts w:cs="Times New Roman"/>
          <w:b w:val="0"/>
          <w:bCs w:val="0"/>
          <w:sz w:val="28"/>
          <w:szCs w:val="28"/>
        </w:rPr>
        <w:t xml:space="preserve"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F13568" w:rsidRPr="00043B2D" w:rsidRDefault="00F13568" w:rsidP="00043B2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F13568" w:rsidRPr="00043B2D" w:rsidRDefault="00F13568" w:rsidP="00043B2D">
      <w:pPr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043B2D">
        <w:rPr>
          <w:rFonts w:cs="Times New Roman"/>
          <w:b/>
          <w:bCs/>
          <w:i/>
          <w:iCs/>
          <w:sz w:val="28"/>
          <w:szCs w:val="28"/>
          <w:u w:val="single"/>
        </w:rPr>
        <w:t xml:space="preserve">Цели и задачи: </w:t>
      </w:r>
    </w:p>
    <w:p w:rsidR="00F13568" w:rsidRPr="00043B2D" w:rsidRDefault="00F13568" w:rsidP="00043B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F13568" w:rsidRPr="00043B2D" w:rsidRDefault="00F13568" w:rsidP="00043B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освоение на уровне функциональной грамотности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F13568" w:rsidRPr="00043B2D" w:rsidRDefault="00F13568" w:rsidP="00043B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F13568" w:rsidRPr="00043B2D" w:rsidRDefault="00F13568" w:rsidP="00043B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lastRenderedPageBreak/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</w:t>
      </w:r>
    </w:p>
    <w:p w:rsidR="00F13568" w:rsidRPr="00043B2D" w:rsidRDefault="00F13568" w:rsidP="00043B2D">
      <w:pPr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   </w:t>
      </w:r>
    </w:p>
    <w:p w:rsidR="00F13568" w:rsidRPr="00043B2D" w:rsidRDefault="00F13568" w:rsidP="00043B2D">
      <w:pPr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043B2D">
        <w:rPr>
          <w:rFonts w:cs="Times New Roman"/>
          <w:sz w:val="28"/>
          <w:szCs w:val="28"/>
        </w:rPr>
        <w:t xml:space="preserve">    </w:t>
      </w:r>
      <w:r w:rsidRPr="00043B2D">
        <w:rPr>
          <w:rFonts w:cs="Times New Roman"/>
          <w:b/>
          <w:bCs/>
          <w:i/>
          <w:iCs/>
          <w:sz w:val="28"/>
          <w:szCs w:val="28"/>
          <w:u w:val="single"/>
        </w:rPr>
        <w:t>Преобладающие формы  контроля знаний, умений, навыков.</w:t>
      </w:r>
    </w:p>
    <w:p w:rsidR="00F13568" w:rsidRPr="00043B2D" w:rsidRDefault="00F13568" w:rsidP="00043B2D">
      <w:pPr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F13568" w:rsidRPr="00043B2D" w:rsidRDefault="00F13568" w:rsidP="00043B2D">
      <w:pPr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   Основными формами контроля знаний, умен</w:t>
      </w:r>
      <w:r w:rsidR="00602AB0" w:rsidRPr="00043B2D">
        <w:rPr>
          <w:rFonts w:cs="Times New Roman"/>
          <w:sz w:val="28"/>
          <w:szCs w:val="28"/>
        </w:rPr>
        <w:t>ий, навыков являются</w:t>
      </w:r>
      <w:r w:rsidRPr="00043B2D">
        <w:rPr>
          <w:rFonts w:cs="Times New Roman"/>
          <w:sz w:val="28"/>
          <w:szCs w:val="28"/>
        </w:rPr>
        <w:t>: текущий и промежуточный контроль зна</w:t>
      </w:r>
      <w:r w:rsidR="00602AB0" w:rsidRPr="00043B2D">
        <w:rPr>
          <w:rFonts w:cs="Times New Roman"/>
          <w:sz w:val="28"/>
          <w:szCs w:val="28"/>
        </w:rPr>
        <w:t>ний, промежуточная   аттестация</w:t>
      </w:r>
      <w:r w:rsidRPr="00043B2D">
        <w:rPr>
          <w:rFonts w:cs="Times New Roman"/>
          <w:sz w:val="28"/>
          <w:szCs w:val="28"/>
        </w:rPr>
        <w:t>,</w:t>
      </w:r>
      <w:r w:rsidR="00602AB0" w:rsidRPr="00043B2D">
        <w:rPr>
          <w:rFonts w:cs="Times New Roman"/>
          <w:sz w:val="28"/>
          <w:szCs w:val="28"/>
        </w:rPr>
        <w:t xml:space="preserve"> </w:t>
      </w:r>
      <w:r w:rsidRPr="00043B2D">
        <w:rPr>
          <w:rFonts w:cs="Times New Roman"/>
          <w:sz w:val="28"/>
          <w:szCs w:val="28"/>
        </w:rPr>
        <w:t>которые позволяют:</w:t>
      </w:r>
    </w:p>
    <w:p w:rsidR="00F13568" w:rsidRPr="00043B2D" w:rsidRDefault="00F13568" w:rsidP="00043B2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F13568" w:rsidRPr="00043B2D" w:rsidRDefault="00F13568" w:rsidP="00043B2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>определить фактический уровень знаний, умений и навыков обучающихся  по предмету ( согласно учебного плана);</w:t>
      </w:r>
    </w:p>
    <w:p w:rsidR="00F13568" w:rsidRPr="00043B2D" w:rsidRDefault="00F13568" w:rsidP="00043B2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F13568" w:rsidRDefault="00F13568" w:rsidP="00043B2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>осуществить контроль за реализацией образовательной программы (учебного плана) и программ учебных курсов.</w:t>
      </w:r>
    </w:p>
    <w:p w:rsidR="00143985" w:rsidRDefault="00143985" w:rsidP="00043B2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  <w:sectPr w:rsidR="00143985" w:rsidSect="00143985">
          <w:footnotePr>
            <w:pos w:val="beneathText"/>
          </w:footnotePr>
          <w:pgSz w:w="11905" w:h="16837"/>
          <w:pgMar w:top="851" w:right="851" w:bottom="851" w:left="851" w:header="720" w:footer="720" w:gutter="0"/>
          <w:cols w:space="720"/>
          <w:docGrid w:linePitch="360"/>
        </w:sectPr>
      </w:pPr>
    </w:p>
    <w:tbl>
      <w:tblPr>
        <w:tblW w:w="1417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268"/>
        <w:gridCol w:w="992"/>
        <w:gridCol w:w="4395"/>
        <w:gridCol w:w="4110"/>
        <w:gridCol w:w="1418"/>
      </w:tblGrid>
      <w:tr w:rsidR="005B7D89" w:rsidRPr="005C73A4" w:rsidTr="005B7D89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D89" w:rsidRPr="005C73A4" w:rsidRDefault="005B7D89" w:rsidP="005C73A4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5C73A4">
              <w:rPr>
                <w:rFonts w:cs="Times New Roman"/>
                <w:b/>
                <w:bCs/>
                <w:i/>
                <w:iCs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D89" w:rsidRPr="005C73A4" w:rsidRDefault="005B7D89" w:rsidP="005C73A4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D89" w:rsidRPr="005C73A4" w:rsidRDefault="005B7D89" w:rsidP="005C73A4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5C73A4">
              <w:rPr>
                <w:rFonts w:cs="Times New Roman"/>
                <w:b/>
                <w:bCs/>
                <w:i/>
                <w:iCs/>
              </w:rPr>
              <w:t>Кол-во часов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D89" w:rsidRPr="005C73A4" w:rsidRDefault="005B7D89" w:rsidP="005C73A4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Основные понятия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D89" w:rsidRPr="005C73A4" w:rsidRDefault="005B7D89" w:rsidP="005C73A4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Умения, навыки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D89" w:rsidRPr="005C73A4" w:rsidRDefault="005B7D89" w:rsidP="005C73A4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5C73A4">
              <w:rPr>
                <w:rFonts w:cs="Times New Roman"/>
                <w:b/>
                <w:bCs/>
                <w:i/>
                <w:iCs/>
              </w:rPr>
              <w:t>Домашнее задание</w:t>
            </w:r>
          </w:p>
        </w:tc>
      </w:tr>
      <w:tr w:rsidR="005B7D89" w:rsidRPr="005C73A4" w:rsidTr="009F45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9" w:rsidRPr="005C73A4" w:rsidRDefault="005B7D89" w:rsidP="005C73A4">
            <w:pPr>
              <w:rPr>
                <w:rFonts w:cs="Times New Roman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9" w:rsidRPr="005B7D89" w:rsidRDefault="005B7D89" w:rsidP="00F23F8A">
            <w:pPr>
              <w:jc w:val="center"/>
              <w:rPr>
                <w:rFonts w:cs="Times New Roman"/>
                <w:b/>
                <w:i/>
              </w:rPr>
            </w:pPr>
            <w:r w:rsidRPr="005B7D89">
              <w:rPr>
                <w:rFonts w:cs="Times New Roman"/>
                <w:b/>
                <w:i/>
              </w:rPr>
              <w:t xml:space="preserve">Раздел </w:t>
            </w:r>
            <w:r w:rsidRPr="005B7D89">
              <w:rPr>
                <w:rFonts w:cs="Times New Roman"/>
                <w:b/>
                <w:i/>
                <w:lang w:val="en-US"/>
              </w:rPr>
              <w:t>I</w:t>
            </w:r>
            <w:r w:rsidRPr="005B7D89">
              <w:rPr>
                <w:rFonts w:cs="Times New Roman"/>
                <w:b/>
                <w:i/>
              </w:rPr>
              <w:t xml:space="preserve">. Человек </w:t>
            </w:r>
            <w:r w:rsidR="00C047BD">
              <w:rPr>
                <w:rFonts w:cs="Times New Roman"/>
                <w:b/>
                <w:i/>
              </w:rPr>
              <w:t>среди людей</w:t>
            </w:r>
            <w:r w:rsidRPr="005B7D89">
              <w:rPr>
                <w:rFonts w:cs="Times New Roman"/>
                <w:b/>
                <w:i/>
              </w:rPr>
              <w:t xml:space="preserve"> </w:t>
            </w:r>
            <w:proofErr w:type="gramStart"/>
            <w:r w:rsidRPr="005B7D89">
              <w:rPr>
                <w:rFonts w:cs="Times New Roman"/>
                <w:b/>
                <w:i/>
              </w:rPr>
              <w:t xml:space="preserve">( </w:t>
            </w:r>
            <w:proofErr w:type="gramEnd"/>
            <w:r w:rsidR="00F23F8A">
              <w:rPr>
                <w:rFonts w:cs="Times New Roman"/>
                <w:b/>
                <w:i/>
              </w:rPr>
              <w:t>5</w:t>
            </w:r>
            <w:r w:rsidRPr="005B7D89">
              <w:rPr>
                <w:rFonts w:cs="Times New Roman"/>
                <w:b/>
                <w:i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9" w:rsidRPr="005C73A4" w:rsidRDefault="005B7D89" w:rsidP="005C73A4">
            <w:pPr>
              <w:rPr>
                <w:rFonts w:cs="Times New Roman"/>
              </w:rPr>
            </w:pPr>
          </w:p>
        </w:tc>
      </w:tr>
      <w:tr w:rsidR="00C047BD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D" w:rsidRDefault="00C047BD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D" w:rsidRDefault="00C047BD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Отношения между людьми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D" w:rsidRDefault="00C047BD" w:rsidP="005C73A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D" w:rsidRDefault="00C047BD" w:rsidP="009F456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Межличностные отношения, виды отношений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D" w:rsidRPr="005C73A4" w:rsidRDefault="00C047BD" w:rsidP="00C047BD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термины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D" w:rsidRPr="005C73A4" w:rsidRDefault="00C047BD" w:rsidP="005C73A4">
            <w:pPr>
              <w:rPr>
                <w:rFonts w:cs="Times New Roman"/>
              </w:rPr>
            </w:pP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Ты и твои товарищи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9F456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Группы людей, межгрупповые отношения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F47E4A">
            <w:pPr>
              <w:rPr>
                <w:rFonts w:cs="Times New Roman"/>
              </w:rPr>
            </w:pPr>
            <w:r>
              <w:rPr>
                <w:rFonts w:cs="Times New Roman"/>
              </w:rPr>
              <w:t>Уметь высказывать свое мнение, работать с текстом учебника.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Зачем люди общаются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9F456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Общение: цели, средства, методы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F47E4A">
            <w:pPr>
              <w:rPr>
                <w:rFonts w:cs="Times New Roman"/>
              </w:rPr>
            </w:pPr>
            <w:r>
              <w:rPr>
                <w:rFonts w:cs="Times New Roman"/>
              </w:rPr>
              <w:t>Уметь высказывать свое мнение, работать с текстом учебника.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9F456F">
            <w:pPr>
              <w:rPr>
                <w:rFonts w:cs="Times New Roman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Почему нужно быть терпимыми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9F456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Межличностный конфликт, виды конфликтов, стадии конфликтов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F23F8A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термины: конфликт, стадии конфликта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</w:p>
        </w:tc>
      </w:tr>
      <w:tr w:rsidR="00F23F8A" w:rsidRPr="005C73A4" w:rsidTr="006E5B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6E5B7A">
            <w:pPr>
              <w:rPr>
                <w:rFonts w:cs="Times New Roman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B7D89" w:rsidRDefault="00F23F8A" w:rsidP="00F23F8A">
            <w:pPr>
              <w:jc w:val="center"/>
              <w:rPr>
                <w:rFonts w:cs="Times New Roman"/>
                <w:b/>
                <w:i/>
              </w:rPr>
            </w:pPr>
            <w:r w:rsidRPr="005B7D89">
              <w:rPr>
                <w:rFonts w:cs="Times New Roman"/>
                <w:b/>
                <w:i/>
              </w:rPr>
              <w:t xml:space="preserve">Раздел </w:t>
            </w:r>
            <w:r>
              <w:rPr>
                <w:rFonts w:cs="Times New Roman"/>
                <w:b/>
                <w:i/>
                <w:lang w:val="en-US"/>
              </w:rPr>
              <w:t>I</w:t>
            </w:r>
            <w:r w:rsidRPr="005B7D89">
              <w:rPr>
                <w:rFonts w:cs="Times New Roman"/>
                <w:b/>
                <w:i/>
                <w:lang w:val="en-US"/>
              </w:rPr>
              <w:t>I</w:t>
            </w:r>
            <w:r w:rsidRPr="005B7D89">
              <w:rPr>
                <w:rFonts w:cs="Times New Roman"/>
                <w:b/>
                <w:i/>
              </w:rPr>
              <w:t xml:space="preserve">. Человек и закон </w:t>
            </w:r>
            <w:proofErr w:type="gramStart"/>
            <w:r w:rsidRPr="005B7D89">
              <w:rPr>
                <w:rFonts w:cs="Times New Roman"/>
                <w:b/>
                <w:i/>
              </w:rPr>
              <w:t xml:space="preserve">( </w:t>
            </w:r>
            <w:proofErr w:type="gramEnd"/>
            <w:r>
              <w:rPr>
                <w:rFonts w:cs="Times New Roman"/>
                <w:b/>
                <w:i/>
              </w:rPr>
              <w:t>10</w:t>
            </w:r>
            <w:r w:rsidRPr="005B7D89">
              <w:rPr>
                <w:rFonts w:cs="Times New Roman"/>
                <w:b/>
                <w:i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6E5B7A">
            <w:pPr>
              <w:rPr>
                <w:rFonts w:cs="Times New Roman"/>
              </w:rPr>
            </w:pPr>
          </w:p>
        </w:tc>
      </w:tr>
      <w:tr w:rsidR="00F23F8A" w:rsidRPr="005C73A4" w:rsidTr="00FD46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FD46A5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FD46A5">
            <w:pPr>
              <w:rPr>
                <w:rFonts w:cs="Times New Roman"/>
              </w:rPr>
            </w:pPr>
            <w:r>
              <w:rPr>
                <w:rFonts w:cs="Times New Roman"/>
              </w:rPr>
              <w:t>Что значит жить по правилам?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FD46A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FD46A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Термины: социальные нормы, привычки, обычаи, традиции, ритуалы.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FD46A5">
            <w:pPr>
              <w:rPr>
                <w:rFonts w:cs="Times New Roman"/>
              </w:rPr>
            </w:pPr>
            <w:r>
              <w:rPr>
                <w:rFonts w:cs="Times New Roman"/>
              </w:rPr>
              <w:t>Уметь высказывать свое мнение, работать с текстом учебника.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FD46A5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 1</w:t>
            </w: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Права и обязанности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Роль права в жизни общества и государства. Гражданские и политические права. Права ребенка и их защита.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термины: права человека, гражданские права, политические права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 2</w:t>
            </w: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Почему важно соблюдать законы?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Свобода и ответственность. Конституция РФ. Механизмы реализации и защиты прав и свобод человека и гражданина.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термины: свобода, закон, справедливость.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 3</w:t>
            </w: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Защита отечества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3D421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Патриотизм и гражданственность. Государство. Отечество.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3D421A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термины: армия, священный долг, патриотизм, гражданственность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 4</w:t>
            </w: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3D421A">
            <w:pPr>
              <w:rPr>
                <w:rFonts w:cs="Times New Roman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3D421A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Что такое дисциплина?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Дисциплина общеобязательная и специальная. Правомерное поведение.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Знать термины: дисциплина, дисциплина внутренняя и внешняя, самоконтроль.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 5</w:t>
            </w: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Виновен – отвечай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Система законодательства. Признаки и виды правонарушений. Юридическая ответственность. Презумпция невиновности.</w:t>
            </w:r>
          </w:p>
          <w:p w:rsidR="001D212C" w:rsidRPr="005C73A4" w:rsidRDefault="001D212C" w:rsidP="005C73A4">
            <w:pPr>
              <w:rPr>
                <w:rFonts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термины: преступление, виды преступлений, кража, грабеж, подстрекатели, соучастники.</w:t>
            </w:r>
          </w:p>
          <w:p w:rsidR="00F23F8A" w:rsidRPr="005C73A4" w:rsidRDefault="00F23F8A" w:rsidP="005C73A4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 6</w:t>
            </w: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Кто стоит на страже закона?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BC08E6">
            <w:pPr>
              <w:rPr>
                <w:rFonts w:cs="Times New Roman"/>
              </w:rPr>
            </w:pPr>
            <w:r>
              <w:rPr>
                <w:rFonts w:cs="Times New Roman"/>
              </w:rPr>
              <w:t>Правоохранительные органы РФ. Суд. Прокуратура. Нотариус. Полиция.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Знать термины: правопорядок, прокуратура, суд, полиция, ФСБ, таможня, нотариус, презумпция невиновности.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 7</w:t>
            </w: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Человек и закон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основные положения раздела. Уметь анализировать, делать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§ 1-7</w:t>
            </w: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3D421A">
            <w:pPr>
              <w:rPr>
                <w:rFonts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</w:p>
        </w:tc>
      </w:tr>
      <w:tr w:rsidR="00F23F8A" w:rsidRPr="005C73A4" w:rsidTr="009F456F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9F456F" w:rsidRDefault="00F23F8A" w:rsidP="00F23F8A">
            <w:pPr>
              <w:jc w:val="center"/>
              <w:rPr>
                <w:rFonts w:cs="Times New Roman"/>
                <w:b/>
                <w:i/>
              </w:rPr>
            </w:pPr>
            <w:r w:rsidRPr="009F456F">
              <w:rPr>
                <w:rFonts w:cs="Times New Roman"/>
                <w:b/>
                <w:i/>
              </w:rPr>
              <w:t xml:space="preserve">Раздел </w:t>
            </w:r>
            <w:r w:rsidRPr="009F456F">
              <w:rPr>
                <w:rFonts w:cs="Times New Roman"/>
                <w:b/>
                <w:i/>
                <w:lang w:val="en-US"/>
              </w:rPr>
              <w:t>I</w:t>
            </w:r>
            <w:r>
              <w:rPr>
                <w:rFonts w:cs="Times New Roman"/>
                <w:b/>
                <w:i/>
                <w:lang w:val="en-US"/>
              </w:rPr>
              <w:t>I</w:t>
            </w:r>
            <w:r w:rsidRPr="009F456F">
              <w:rPr>
                <w:rFonts w:cs="Times New Roman"/>
                <w:b/>
                <w:i/>
                <w:lang w:val="en-US"/>
              </w:rPr>
              <w:t>I</w:t>
            </w:r>
            <w:r w:rsidRPr="009F456F">
              <w:rPr>
                <w:rFonts w:cs="Times New Roman"/>
                <w:b/>
                <w:i/>
              </w:rPr>
              <w:t>. Человек и экономика (</w:t>
            </w:r>
            <w:r>
              <w:rPr>
                <w:rFonts w:cs="Times New Roman"/>
                <w:b/>
                <w:i/>
              </w:rPr>
              <w:t>8</w:t>
            </w:r>
            <w:r w:rsidRPr="009F456F">
              <w:rPr>
                <w:rFonts w:cs="Times New Roman"/>
                <w:b/>
                <w:i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Экономика и ее основные участники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Экономика и ее роль в жизни общества. Основные сферы экономики: производство, потребление, обмен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термины: экономика, производство, обмен, потребление, технология, производитель, потребитель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</w:t>
            </w:r>
            <w:r>
              <w:rPr>
                <w:rFonts w:cs="Times New Roman"/>
              </w:rPr>
              <w:t xml:space="preserve"> 8</w:t>
            </w: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Золотые руки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Производство и труд. Заработная плата. Производительность труда.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термины: квалификация, труд, зарплата, виды зарплат.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 9</w:t>
            </w: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Производство, затрат, выручка, прибыль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Издержки, выручка, прибыль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основные понятия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 10</w:t>
            </w: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Виды и формы бизнеса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Предпринимательство. Малое предпринимательство и фермерское хозяйство.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0451F0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термины: бизнес, предпринимательство, виды бизнеса, формы бизнеса,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 11</w:t>
            </w:r>
          </w:p>
        </w:tc>
      </w:tr>
      <w:tr w:rsidR="00F23F8A" w:rsidRPr="005C73A4" w:rsidTr="005B7D8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Обмен, торговля, 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Товар и услуги. Обмен, торговля. Формы торговля. Реклама.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определения: обмен, торговля, реклама,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 12</w:t>
            </w:r>
          </w:p>
        </w:tc>
      </w:tr>
      <w:tr w:rsidR="00F23F8A" w:rsidRPr="005C73A4" w:rsidTr="005B7D8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5C73A4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Деньги и их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Деньги. Функции и формы денег. Реальные и номинальные доходы. Инфляция.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определения: деньги, бартер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 13</w:t>
            </w:r>
          </w:p>
        </w:tc>
      </w:tr>
      <w:tr w:rsidR="00F23F8A" w:rsidRPr="005C73A4" w:rsidTr="009F45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Экономика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Семейный бюджет. Сущность, формы страхования. Формы сбережения граждан.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термины: семейный бюджет, формы семейного бюджета.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 14</w:t>
            </w:r>
          </w:p>
        </w:tc>
      </w:tr>
      <w:tr w:rsidR="00F23F8A" w:rsidRPr="005C73A4" w:rsidTr="00E52C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9F456F">
            <w:pPr>
              <w:rPr>
                <w:rFonts w:cs="Times New Roman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9F456F" w:rsidRDefault="00F23F8A" w:rsidP="00F23F8A">
            <w:pPr>
              <w:jc w:val="center"/>
              <w:rPr>
                <w:rFonts w:cs="Times New Roman"/>
                <w:b/>
                <w:i/>
              </w:rPr>
            </w:pPr>
            <w:r w:rsidRPr="009F456F">
              <w:rPr>
                <w:rFonts w:cs="Times New Roman"/>
                <w:b/>
                <w:i/>
              </w:rPr>
              <w:t xml:space="preserve">Раздел </w:t>
            </w:r>
            <w:r w:rsidRPr="009F456F">
              <w:rPr>
                <w:rFonts w:cs="Times New Roman"/>
                <w:b/>
                <w:i/>
                <w:lang w:val="en-US"/>
              </w:rPr>
              <w:t>I</w:t>
            </w:r>
            <w:r>
              <w:rPr>
                <w:rFonts w:cs="Times New Roman"/>
                <w:b/>
                <w:i/>
                <w:lang w:val="en-US"/>
              </w:rPr>
              <w:t>V</w:t>
            </w:r>
            <w:r w:rsidRPr="009F456F">
              <w:rPr>
                <w:rFonts w:cs="Times New Roman"/>
                <w:b/>
                <w:i/>
              </w:rPr>
              <w:t xml:space="preserve">. Человек и </w:t>
            </w:r>
            <w:r>
              <w:rPr>
                <w:rFonts w:cs="Times New Roman"/>
                <w:b/>
                <w:i/>
              </w:rPr>
              <w:t>природа</w:t>
            </w:r>
            <w:r w:rsidRPr="009F456F">
              <w:rPr>
                <w:rFonts w:cs="Times New Roman"/>
                <w:b/>
                <w:i/>
              </w:rPr>
              <w:t xml:space="preserve"> (</w:t>
            </w:r>
            <w:r>
              <w:rPr>
                <w:rFonts w:cs="Times New Roman"/>
                <w:b/>
                <w:i/>
              </w:rPr>
              <w:t>8</w:t>
            </w:r>
            <w:r w:rsidRPr="009F456F">
              <w:rPr>
                <w:rFonts w:cs="Times New Roman"/>
                <w:b/>
                <w:i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</w:p>
        </w:tc>
      </w:tr>
      <w:tr w:rsidR="00F23F8A" w:rsidRPr="005C73A4" w:rsidTr="009F45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9F456F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9F456F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9F456F">
            <w:pPr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9F456F">
            <w:pPr>
              <w:rPr>
                <w:rFonts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Default="00F23F8A" w:rsidP="009F456F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</w:p>
        </w:tc>
      </w:tr>
      <w:tr w:rsidR="00F23F8A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Воздействие человека на природу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CB3624" w:rsidP="00FC44AC">
            <w:pPr>
              <w:rPr>
                <w:rFonts w:cs="Times New Roman"/>
              </w:rPr>
            </w:pPr>
            <w:r>
              <w:rPr>
                <w:rFonts w:cs="Times New Roman"/>
              </w:rPr>
              <w:t>Человек – биосоциальное существо.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все термины по изученной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A" w:rsidRPr="005C73A4" w:rsidRDefault="00F23F8A" w:rsidP="009F456F">
            <w:pPr>
              <w:rPr>
                <w:rFonts w:cs="Times New Roman"/>
              </w:rPr>
            </w:pPr>
            <w:r w:rsidRPr="005C73A4">
              <w:rPr>
                <w:rFonts w:cs="Times New Roman"/>
              </w:rPr>
              <w:t>§</w:t>
            </w:r>
            <w:r>
              <w:rPr>
                <w:rFonts w:cs="Times New Roman"/>
              </w:rPr>
              <w:t xml:space="preserve"> 8-14</w:t>
            </w:r>
          </w:p>
        </w:tc>
      </w:tr>
      <w:tr w:rsidR="00CB3624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Охранять природу – значит охранять жизнь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FC44AC">
            <w:pPr>
              <w:rPr>
                <w:rFonts w:cs="Times New Roman"/>
              </w:rPr>
            </w:pPr>
            <w:r>
              <w:rPr>
                <w:rFonts w:cs="Times New Roman"/>
              </w:rPr>
              <w:t>Экологические проблемы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FA1AA5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основные понятия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9F456F">
            <w:pPr>
              <w:rPr>
                <w:rFonts w:cs="Times New Roman"/>
              </w:rPr>
            </w:pPr>
          </w:p>
        </w:tc>
      </w:tr>
      <w:tr w:rsidR="00CB3624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Закон на страже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FC44AC">
            <w:pPr>
              <w:rPr>
                <w:rFonts w:cs="Times New Roman"/>
              </w:rPr>
            </w:pPr>
            <w:r>
              <w:rPr>
                <w:rFonts w:cs="Times New Roman"/>
              </w:rPr>
              <w:t>Экологическое право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FA1AA5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Знать основные понятия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9F456F">
            <w:pPr>
              <w:rPr>
                <w:rFonts w:cs="Times New Roman"/>
              </w:rPr>
            </w:pPr>
          </w:p>
        </w:tc>
      </w:tr>
      <w:tr w:rsidR="00CB3624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FC44AC">
            <w:pPr>
              <w:rPr>
                <w:rFonts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5C73A4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9F456F">
            <w:pPr>
              <w:rPr>
                <w:rFonts w:cs="Times New Roman"/>
              </w:rPr>
            </w:pPr>
          </w:p>
        </w:tc>
      </w:tr>
      <w:tr w:rsidR="00CB3624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Человек среди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FC44AC">
            <w:pPr>
              <w:rPr>
                <w:rFonts w:cs="Times New Roman"/>
              </w:rPr>
            </w:pPr>
            <w:r>
              <w:rPr>
                <w:rFonts w:cs="Times New Roman"/>
              </w:rPr>
              <w:t>Итоговое повторение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5C73A4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9F456F">
            <w:pPr>
              <w:rPr>
                <w:rFonts w:cs="Times New Roman"/>
              </w:rPr>
            </w:pPr>
          </w:p>
        </w:tc>
      </w:tr>
      <w:tr w:rsidR="00CB3624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Человек и закон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FC44AC">
            <w:pPr>
              <w:rPr>
                <w:rFonts w:cs="Times New Roman"/>
              </w:rPr>
            </w:pPr>
            <w:r>
              <w:rPr>
                <w:rFonts w:cs="Times New Roman"/>
              </w:rPr>
              <w:t>Итоговое повторение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5C73A4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9F456F">
            <w:pPr>
              <w:rPr>
                <w:rFonts w:cs="Times New Roman"/>
              </w:rPr>
            </w:pPr>
          </w:p>
        </w:tc>
      </w:tr>
      <w:tr w:rsidR="00CB3624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Человек и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Итоговое повторение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9F456F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5C73A4">
            <w:pPr>
              <w:rPr>
                <w:rFonts w:cs="Times New Roman"/>
              </w:rPr>
            </w:pPr>
          </w:p>
        </w:tc>
      </w:tr>
      <w:tr w:rsidR="00CB3624" w:rsidRPr="005C73A4" w:rsidTr="005B7D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Человек и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5C73A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Default="00CB3624" w:rsidP="009F456F">
            <w:pPr>
              <w:rPr>
                <w:rFonts w:cs="Times New Roman"/>
              </w:rPr>
            </w:pPr>
            <w:r>
              <w:rPr>
                <w:rFonts w:cs="Times New Roman"/>
              </w:rPr>
              <w:t>Итоговое повторение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9F456F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4" w:rsidRPr="005C73A4" w:rsidRDefault="00CB3624" w:rsidP="005C73A4">
            <w:pPr>
              <w:rPr>
                <w:rFonts w:cs="Times New Roman"/>
              </w:rPr>
            </w:pPr>
          </w:p>
        </w:tc>
      </w:tr>
    </w:tbl>
    <w:p w:rsidR="00F23F8A" w:rsidRDefault="00F23F8A" w:rsidP="003A60A7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9F456F" w:rsidRDefault="00C047BD" w:rsidP="003A60A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Итого: 31 час</w:t>
      </w:r>
    </w:p>
    <w:p w:rsidR="00143985" w:rsidRPr="00043B2D" w:rsidRDefault="003A60A7" w:rsidP="003A60A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Резерв – </w:t>
      </w:r>
      <w:r w:rsidR="00C047BD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час</w:t>
      </w:r>
      <w:r w:rsidR="00C047BD">
        <w:rPr>
          <w:rFonts w:cs="Times New Roman"/>
          <w:sz w:val="28"/>
          <w:szCs w:val="28"/>
        </w:rPr>
        <w:t>ов</w:t>
      </w:r>
    </w:p>
    <w:sectPr w:rsidR="00143985" w:rsidRPr="00043B2D" w:rsidSect="00143985">
      <w:footnotePr>
        <w:pos w:val="beneathText"/>
      </w:footnotePr>
      <w:pgSz w:w="16837" w:h="11905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36232C72"/>
    <w:multiLevelType w:val="hybridMultilevel"/>
    <w:tmpl w:val="A89CD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98A10A7"/>
    <w:multiLevelType w:val="hybridMultilevel"/>
    <w:tmpl w:val="84DA4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5229"/>
    <w:multiLevelType w:val="hybridMultilevel"/>
    <w:tmpl w:val="042E9916"/>
    <w:lvl w:ilvl="0" w:tplc="451E1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434974"/>
    <w:multiLevelType w:val="hybridMultilevel"/>
    <w:tmpl w:val="2852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F13568"/>
    <w:rsid w:val="00043B2D"/>
    <w:rsid w:val="000451F0"/>
    <w:rsid w:val="00143985"/>
    <w:rsid w:val="00151E79"/>
    <w:rsid w:val="0016713D"/>
    <w:rsid w:val="00182DBA"/>
    <w:rsid w:val="001D0D3F"/>
    <w:rsid w:val="001D212C"/>
    <w:rsid w:val="001D7770"/>
    <w:rsid w:val="002141D6"/>
    <w:rsid w:val="00314F69"/>
    <w:rsid w:val="003A60A7"/>
    <w:rsid w:val="003D421A"/>
    <w:rsid w:val="00422C32"/>
    <w:rsid w:val="00544679"/>
    <w:rsid w:val="0058610E"/>
    <w:rsid w:val="005B7D89"/>
    <w:rsid w:val="005C6302"/>
    <w:rsid w:val="005C73A4"/>
    <w:rsid w:val="00602AB0"/>
    <w:rsid w:val="006354CF"/>
    <w:rsid w:val="00750169"/>
    <w:rsid w:val="007F369E"/>
    <w:rsid w:val="00811BE4"/>
    <w:rsid w:val="0085368A"/>
    <w:rsid w:val="00880405"/>
    <w:rsid w:val="008A1417"/>
    <w:rsid w:val="00921743"/>
    <w:rsid w:val="00967450"/>
    <w:rsid w:val="009F456F"/>
    <w:rsid w:val="00A8125E"/>
    <w:rsid w:val="00BC08E6"/>
    <w:rsid w:val="00C047BD"/>
    <w:rsid w:val="00C13577"/>
    <w:rsid w:val="00CB3624"/>
    <w:rsid w:val="00D00C1A"/>
    <w:rsid w:val="00D1391D"/>
    <w:rsid w:val="00DA50DE"/>
    <w:rsid w:val="00E3721C"/>
    <w:rsid w:val="00EC2F4A"/>
    <w:rsid w:val="00ED65C2"/>
    <w:rsid w:val="00F13568"/>
    <w:rsid w:val="00F23F8A"/>
    <w:rsid w:val="00F448AF"/>
    <w:rsid w:val="00F80EFF"/>
    <w:rsid w:val="00FB7EA4"/>
    <w:rsid w:val="00FC44AC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568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paragraph" w:styleId="1">
    <w:name w:val="heading 1"/>
    <w:basedOn w:val="a"/>
    <w:next w:val="a"/>
    <w:qFormat/>
    <w:rsid w:val="00F13568"/>
    <w:pPr>
      <w:keepNext/>
      <w:tabs>
        <w:tab w:val="num" w:pos="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3568"/>
    <w:pPr>
      <w:ind w:firstLine="720"/>
      <w:jc w:val="both"/>
    </w:pPr>
    <w:rPr>
      <w:i/>
      <w:iCs/>
      <w:sz w:val="22"/>
    </w:rPr>
  </w:style>
  <w:style w:type="paragraph" w:customStyle="1" w:styleId="a4">
    <w:name w:val="Содержимое таблицы"/>
    <w:basedOn w:val="a"/>
    <w:rsid w:val="00F13568"/>
    <w:pPr>
      <w:suppressLineNumbers/>
    </w:pPr>
  </w:style>
  <w:style w:type="paragraph" w:styleId="a5">
    <w:name w:val="Normal (Web)"/>
    <w:basedOn w:val="a"/>
    <w:rsid w:val="00F13568"/>
    <w:pPr>
      <w:spacing w:before="280" w:after="280"/>
    </w:pPr>
  </w:style>
  <w:style w:type="paragraph" w:styleId="a6">
    <w:name w:val="No Spacing"/>
    <w:qFormat/>
    <w:rsid w:val="00F13568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02AB0"/>
    <w:pPr>
      <w:widowControl/>
      <w:suppressAutoHyphens w:val="0"/>
      <w:ind w:left="720"/>
      <w:contextualSpacing/>
    </w:pPr>
    <w:rPr>
      <w:rFonts w:eastAsia="Times New Roman" w:cs="Times New Roman"/>
      <w:lang w:bidi="ar-SA"/>
    </w:rPr>
  </w:style>
  <w:style w:type="character" w:styleId="a8">
    <w:name w:val="Hyperlink"/>
    <w:basedOn w:val="a0"/>
    <w:uiPriority w:val="99"/>
    <w:unhideWhenUsed/>
    <w:rsid w:val="00167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D4D1-4DB2-4CB1-AEE8-C83D2F5F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ОБЩЕОБРАЗОВАТЕЛЬНОЕ УЧРЕЖДЕНИЕ</vt:lpstr>
    </vt:vector>
  </TitlesOfParts>
  <Company>House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УЧРЕЖДЕНИЕ</dc:title>
  <dc:subject/>
  <dc:creator>Евгения</dc:creator>
  <cp:keywords/>
  <cp:lastModifiedBy>1</cp:lastModifiedBy>
  <cp:revision>12</cp:revision>
  <cp:lastPrinted>2013-09-29T19:33:00Z</cp:lastPrinted>
  <dcterms:created xsi:type="dcterms:W3CDTF">2013-08-30T14:09:00Z</dcterms:created>
  <dcterms:modified xsi:type="dcterms:W3CDTF">2013-09-29T19:34:00Z</dcterms:modified>
</cp:coreProperties>
</file>