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FD" w:rsidRPr="009418FD" w:rsidRDefault="008C39B1" w:rsidP="00873577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411852">
        <w:rPr>
          <w:rFonts w:ascii="Times New Roman" w:hAnsi="Times New Roman"/>
          <w:b/>
          <w:sz w:val="28"/>
          <w:szCs w:val="24"/>
        </w:rPr>
        <w:t>УРОК-ПУТЕШЕСТВИЕ</w:t>
      </w:r>
    </w:p>
    <w:p w:rsidR="000A4D51" w:rsidRDefault="009418FD" w:rsidP="00873577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ПО ОСЕННЕМУ</w:t>
      </w:r>
      <w:r w:rsidR="00B92026">
        <w:rPr>
          <w:rFonts w:ascii="Times New Roman" w:hAnsi="Times New Roman"/>
          <w:b/>
          <w:sz w:val="28"/>
          <w:szCs w:val="24"/>
        </w:rPr>
        <w:t xml:space="preserve"> </w:t>
      </w:r>
      <w:r w:rsidR="008C39B1" w:rsidRPr="00411852">
        <w:rPr>
          <w:rFonts w:ascii="Times New Roman" w:hAnsi="Times New Roman"/>
          <w:b/>
          <w:sz w:val="28"/>
          <w:szCs w:val="24"/>
        </w:rPr>
        <w:t>МАТЕМАТИЧЕСКОМУ ЛЕСУ</w:t>
      </w:r>
      <w:r w:rsidR="000A4D51">
        <w:rPr>
          <w:rFonts w:ascii="Times New Roman" w:hAnsi="Times New Roman"/>
          <w:b/>
          <w:sz w:val="28"/>
          <w:szCs w:val="24"/>
        </w:rPr>
        <w:t xml:space="preserve"> </w:t>
      </w:r>
    </w:p>
    <w:p w:rsidR="005E7EBB" w:rsidRPr="00411852" w:rsidRDefault="00A55BEF" w:rsidP="00873577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hyperlink r:id="rId6" w:history="1">
        <w:r w:rsidR="000A4D51" w:rsidRPr="0084106B">
          <w:rPr>
            <w:rStyle w:val="a8"/>
            <w:rFonts w:ascii="Times New Roman" w:hAnsi="Times New Roman"/>
            <w:b/>
            <w:sz w:val="28"/>
            <w:szCs w:val="24"/>
          </w:rPr>
          <w:t>(ПРЕЗЕНТАЦИЯ К УРОКУ)</w:t>
        </w:r>
      </w:hyperlink>
    </w:p>
    <w:p w:rsidR="008C39B1" w:rsidRDefault="008C39B1" w:rsidP="0087357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ДЕВИЗ УРОКА: «В математику тропинку одолеем без запинки!»</w:t>
      </w:r>
    </w:p>
    <w:p w:rsidR="008C39B1" w:rsidRDefault="008C39B1" w:rsidP="0087357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УРОКА: «Сложение и вычитание дробей с разными знаменателями»</w:t>
      </w:r>
    </w:p>
    <w:p w:rsidR="008C39B1" w:rsidRDefault="008C39B1" w:rsidP="0087357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УРОКА:</w:t>
      </w:r>
    </w:p>
    <w:p w:rsidR="008C39B1" w:rsidRPr="00E74AB9" w:rsidRDefault="008C39B1" w:rsidP="00873577">
      <w:pPr>
        <w:spacing w:after="0" w:line="360" w:lineRule="auto"/>
        <w:ind w:left="1985" w:hanging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образовательные: </w:t>
      </w:r>
      <w:r>
        <w:rPr>
          <w:rFonts w:ascii="Times New Roman" w:hAnsi="Times New Roman"/>
          <w:sz w:val="24"/>
          <w:szCs w:val="24"/>
        </w:rPr>
        <w:t xml:space="preserve">повторить, обобщить, закрепить изученный материал по данной теме; </w:t>
      </w:r>
      <w:r w:rsidR="00E74AB9">
        <w:rPr>
          <w:rFonts w:ascii="Times New Roman" w:hAnsi="Times New Roman"/>
          <w:sz w:val="24"/>
          <w:szCs w:val="24"/>
        </w:rPr>
        <w:t>развивать вычислительные навыки</w:t>
      </w:r>
      <w:r w:rsidR="004C6575">
        <w:rPr>
          <w:rFonts w:ascii="Times New Roman" w:hAnsi="Times New Roman"/>
          <w:sz w:val="24"/>
          <w:szCs w:val="24"/>
        </w:rPr>
        <w:t xml:space="preserve">, </w:t>
      </w:r>
      <w:r w:rsidR="00E74AB9">
        <w:rPr>
          <w:rFonts w:ascii="Times New Roman" w:hAnsi="Times New Roman"/>
          <w:sz w:val="24"/>
          <w:szCs w:val="24"/>
        </w:rPr>
        <w:t>навыки работы на интерактивной доске.</w:t>
      </w:r>
    </w:p>
    <w:p w:rsidR="008C39B1" w:rsidRDefault="008C39B1" w:rsidP="00873577">
      <w:pPr>
        <w:spacing w:after="0" w:line="360" w:lineRule="auto"/>
        <w:ind w:left="1985" w:hanging="19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воспитательные: </w:t>
      </w:r>
      <w:r>
        <w:rPr>
          <w:rFonts w:ascii="Times New Roman" w:hAnsi="Times New Roman"/>
          <w:sz w:val="24"/>
          <w:szCs w:val="24"/>
        </w:rPr>
        <w:t>воспитывать прилежность, дисциплинированность, трудолюбие умение выслушать других, ответственность за порученное дело; привить интерес к предмету;</w:t>
      </w:r>
    </w:p>
    <w:p w:rsidR="008C39B1" w:rsidRDefault="008C39B1" w:rsidP="00873577">
      <w:pPr>
        <w:spacing w:after="0" w:line="36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развивающие: </w:t>
      </w:r>
      <w:r>
        <w:rPr>
          <w:rFonts w:ascii="Times New Roman" w:hAnsi="Times New Roman"/>
          <w:sz w:val="24"/>
          <w:szCs w:val="24"/>
        </w:rPr>
        <w:t>развивать математический кругозор, мышление, письменную и устную 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тематическую речь, внимание, умение задавать вопросы.</w:t>
      </w:r>
    </w:p>
    <w:p w:rsidR="00AA7BA9" w:rsidRDefault="00AA7BA9" w:rsidP="00873577">
      <w:pPr>
        <w:spacing w:after="0" w:line="36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</w:t>
      </w:r>
      <w:r w:rsidR="00554D5A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ВАНИЕ:</w:t>
      </w:r>
      <w:r>
        <w:rPr>
          <w:rFonts w:ascii="Times New Roman" w:hAnsi="Times New Roman"/>
          <w:sz w:val="24"/>
          <w:szCs w:val="24"/>
        </w:rPr>
        <w:t xml:space="preserve"> интерактивная доска, компьютер.</w:t>
      </w:r>
    </w:p>
    <w:p w:rsidR="00FA2670" w:rsidRDefault="00FA2670" w:rsidP="00873577">
      <w:pPr>
        <w:spacing w:after="0" w:line="360" w:lineRule="auto"/>
        <w:ind w:left="1560" w:hanging="15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УРОКА.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30"/>
        <w:gridCol w:w="5515"/>
      </w:tblGrid>
      <w:tr w:rsidR="00FA2670" w:rsidTr="00FC4334">
        <w:tc>
          <w:tcPr>
            <w:tcW w:w="4289" w:type="dxa"/>
            <w:tcBorders>
              <w:top w:val="nil"/>
              <w:left w:val="nil"/>
              <w:bottom w:val="nil"/>
            </w:tcBorders>
          </w:tcPr>
          <w:p w:rsidR="00FA2670" w:rsidRPr="00FC4334" w:rsidRDefault="00FA2670" w:rsidP="00873577">
            <w:pPr>
              <w:numPr>
                <w:ilvl w:val="0"/>
                <w:numId w:val="6"/>
              </w:numPr>
              <w:spacing w:after="0" w:line="36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FC4334">
              <w:rPr>
                <w:rFonts w:ascii="Times New Roman" w:hAnsi="Times New Roman"/>
                <w:sz w:val="24"/>
                <w:szCs w:val="24"/>
              </w:rPr>
              <w:t>Станция «Загадочная»</w:t>
            </w:r>
          </w:p>
          <w:p w:rsidR="00FA2670" w:rsidRPr="00FC4334" w:rsidRDefault="00FA2670" w:rsidP="00873577">
            <w:pPr>
              <w:numPr>
                <w:ilvl w:val="0"/>
                <w:numId w:val="6"/>
              </w:numPr>
              <w:spacing w:after="0" w:line="36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FC4334">
              <w:rPr>
                <w:rFonts w:ascii="Times New Roman" w:hAnsi="Times New Roman"/>
                <w:sz w:val="24"/>
                <w:szCs w:val="24"/>
              </w:rPr>
              <w:t>Станция «Отвечайка»</w:t>
            </w:r>
          </w:p>
          <w:p w:rsidR="00FA2670" w:rsidRPr="00FC4334" w:rsidRDefault="00FA2670" w:rsidP="00873577">
            <w:pPr>
              <w:numPr>
                <w:ilvl w:val="0"/>
                <w:numId w:val="6"/>
              </w:numPr>
              <w:spacing w:after="0" w:line="36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FC4334">
              <w:rPr>
                <w:rFonts w:ascii="Times New Roman" w:hAnsi="Times New Roman"/>
                <w:sz w:val="24"/>
                <w:szCs w:val="24"/>
              </w:rPr>
              <w:t>Станция «Соображайка»</w:t>
            </w:r>
          </w:p>
          <w:p w:rsidR="00FA2670" w:rsidRPr="00FC4334" w:rsidRDefault="00FA2670" w:rsidP="00873577">
            <w:pPr>
              <w:numPr>
                <w:ilvl w:val="0"/>
                <w:numId w:val="6"/>
              </w:numPr>
              <w:spacing w:after="0" w:line="36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FC4334">
              <w:rPr>
                <w:rFonts w:ascii="Times New Roman" w:hAnsi="Times New Roman"/>
                <w:sz w:val="24"/>
                <w:szCs w:val="24"/>
              </w:rPr>
              <w:t>Привал</w:t>
            </w:r>
          </w:p>
          <w:p w:rsidR="00FA2670" w:rsidRPr="00FC4334" w:rsidRDefault="00FA2670" w:rsidP="00873577">
            <w:pPr>
              <w:numPr>
                <w:ilvl w:val="0"/>
                <w:numId w:val="6"/>
              </w:numPr>
              <w:spacing w:after="0" w:line="36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FC4334">
              <w:rPr>
                <w:rFonts w:ascii="Times New Roman" w:hAnsi="Times New Roman"/>
                <w:sz w:val="24"/>
                <w:szCs w:val="24"/>
              </w:rPr>
              <w:t>Станция «Грибная»</w:t>
            </w:r>
          </w:p>
          <w:p w:rsidR="00FA2670" w:rsidRPr="00FC4334" w:rsidRDefault="00FA2670" w:rsidP="00873577">
            <w:pPr>
              <w:numPr>
                <w:ilvl w:val="0"/>
                <w:numId w:val="6"/>
              </w:numPr>
              <w:spacing w:after="0" w:line="36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FC4334">
              <w:rPr>
                <w:rFonts w:ascii="Times New Roman" w:hAnsi="Times New Roman"/>
                <w:sz w:val="24"/>
                <w:szCs w:val="24"/>
              </w:rPr>
              <w:t>Станция «Вычислительная»</w:t>
            </w:r>
          </w:p>
          <w:p w:rsidR="00FA2670" w:rsidRPr="00FC4334" w:rsidRDefault="00FA2670" w:rsidP="00873577">
            <w:pPr>
              <w:numPr>
                <w:ilvl w:val="0"/>
                <w:numId w:val="6"/>
              </w:numPr>
              <w:spacing w:after="0" w:line="36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FC4334">
              <w:rPr>
                <w:rFonts w:ascii="Times New Roman" w:hAnsi="Times New Roman"/>
                <w:sz w:val="24"/>
                <w:szCs w:val="24"/>
              </w:rPr>
              <w:t>Станция «Конечная»</w:t>
            </w:r>
          </w:p>
        </w:tc>
        <w:tc>
          <w:tcPr>
            <w:tcW w:w="5634" w:type="dxa"/>
            <w:tcBorders>
              <w:top w:val="nil"/>
              <w:bottom w:val="nil"/>
              <w:right w:val="nil"/>
            </w:tcBorders>
          </w:tcPr>
          <w:p w:rsidR="00FA2670" w:rsidRPr="00FC4334" w:rsidRDefault="00FA2670" w:rsidP="008735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C4334">
              <w:rPr>
                <w:rFonts w:ascii="Times New Roman" w:hAnsi="Times New Roman"/>
                <w:sz w:val="24"/>
                <w:szCs w:val="24"/>
              </w:rPr>
              <w:t>Решение примеров</w:t>
            </w:r>
          </w:p>
          <w:p w:rsidR="00FA2670" w:rsidRPr="00FC4334" w:rsidRDefault="00FA2670" w:rsidP="008735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C4334">
              <w:rPr>
                <w:rFonts w:ascii="Times New Roman" w:hAnsi="Times New Roman"/>
                <w:sz w:val="24"/>
                <w:szCs w:val="24"/>
              </w:rPr>
              <w:t>Устная работа, ответы на вопросы</w:t>
            </w:r>
          </w:p>
          <w:p w:rsidR="00FA2670" w:rsidRPr="00FC4334" w:rsidRDefault="00FA2670" w:rsidP="008735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C4334">
              <w:rPr>
                <w:rFonts w:ascii="Times New Roman" w:hAnsi="Times New Roman"/>
                <w:sz w:val="24"/>
                <w:szCs w:val="24"/>
              </w:rPr>
              <w:t>«Найди ошибку!»</w:t>
            </w:r>
          </w:p>
          <w:p w:rsidR="00FA2670" w:rsidRPr="00FC4334" w:rsidRDefault="00FA2670" w:rsidP="008735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C4334">
              <w:rPr>
                <w:rFonts w:ascii="Times New Roman" w:hAnsi="Times New Roman"/>
                <w:sz w:val="24"/>
                <w:szCs w:val="24"/>
              </w:rPr>
              <w:t>Творческая домашняя работа</w:t>
            </w:r>
          </w:p>
          <w:p w:rsidR="00FA2670" w:rsidRPr="00FC4334" w:rsidRDefault="00FA2670" w:rsidP="008735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C4334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  <w:p w:rsidR="00FA2670" w:rsidRPr="00FC4334" w:rsidRDefault="00FA2670" w:rsidP="008735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C4334">
              <w:rPr>
                <w:rFonts w:ascii="Times New Roman" w:hAnsi="Times New Roman"/>
                <w:sz w:val="24"/>
                <w:szCs w:val="24"/>
              </w:rPr>
              <w:t>Эстафета, решение примеров</w:t>
            </w:r>
          </w:p>
          <w:p w:rsidR="00FA2670" w:rsidRPr="00FC4334" w:rsidRDefault="00FA2670" w:rsidP="008735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C4334">
              <w:rPr>
                <w:rFonts w:ascii="Times New Roman" w:hAnsi="Times New Roman"/>
                <w:sz w:val="24"/>
                <w:szCs w:val="24"/>
              </w:rPr>
              <w:t xml:space="preserve">Решение задачи, подведение итогов </w:t>
            </w:r>
            <w:r w:rsidR="00411852" w:rsidRPr="00FC4334">
              <w:rPr>
                <w:rFonts w:ascii="Times New Roman" w:hAnsi="Times New Roman"/>
                <w:sz w:val="24"/>
                <w:szCs w:val="24"/>
              </w:rPr>
              <w:t>уро</w:t>
            </w:r>
            <w:r w:rsidRPr="00FC4334">
              <w:rPr>
                <w:rFonts w:ascii="Times New Roman" w:hAnsi="Times New Roman"/>
                <w:sz w:val="24"/>
                <w:szCs w:val="24"/>
              </w:rPr>
              <w:t>ка</w:t>
            </w:r>
            <w:r w:rsidR="00FF1BBB" w:rsidRPr="00FC4334">
              <w:rPr>
                <w:rFonts w:ascii="Times New Roman" w:hAnsi="Times New Roman"/>
                <w:sz w:val="24"/>
                <w:szCs w:val="24"/>
              </w:rPr>
              <w:t>, задание на дом.</w:t>
            </w:r>
          </w:p>
        </w:tc>
      </w:tr>
    </w:tbl>
    <w:p w:rsidR="009418FD" w:rsidRDefault="009418FD" w:rsidP="00873577">
      <w:pPr>
        <w:spacing w:after="0" w:line="360" w:lineRule="auto"/>
        <w:ind w:left="1560" w:hanging="1560"/>
        <w:rPr>
          <w:rFonts w:ascii="Times New Roman" w:hAnsi="Times New Roman"/>
          <w:b/>
          <w:sz w:val="24"/>
          <w:szCs w:val="24"/>
          <w:lang w:val="en-US"/>
        </w:rPr>
      </w:pPr>
    </w:p>
    <w:p w:rsidR="00FA2670" w:rsidRDefault="00FA2670" w:rsidP="00873577">
      <w:pPr>
        <w:spacing w:after="0" w:line="360" w:lineRule="auto"/>
        <w:ind w:left="1560" w:hanging="15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УРОКА.</w:t>
      </w:r>
    </w:p>
    <w:p w:rsidR="00684EA7" w:rsidRDefault="00684EA7" w:rsidP="00684EA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A7">
        <w:rPr>
          <w:rFonts w:ascii="Times New Roman" w:hAnsi="Times New Roman"/>
          <w:b/>
          <w:sz w:val="24"/>
          <w:szCs w:val="24"/>
          <w:u w:val="single"/>
        </w:rPr>
        <w:t>Учитель.</w:t>
      </w:r>
      <w:r>
        <w:rPr>
          <w:rFonts w:ascii="Times New Roman" w:hAnsi="Times New Roman"/>
          <w:sz w:val="24"/>
          <w:szCs w:val="24"/>
        </w:rPr>
        <w:t xml:space="preserve"> </w:t>
      </w:r>
      <w:r w:rsidR="004D213F">
        <w:rPr>
          <w:rFonts w:ascii="Times New Roman" w:hAnsi="Times New Roman"/>
          <w:sz w:val="24"/>
          <w:szCs w:val="24"/>
        </w:rPr>
        <w:t>Сегодня мы с вами отправимся в путешествие по осеннему математическ</w:t>
      </w:r>
      <w:r w:rsidR="004D213F">
        <w:rPr>
          <w:rFonts w:ascii="Times New Roman" w:hAnsi="Times New Roman"/>
          <w:sz w:val="24"/>
          <w:szCs w:val="24"/>
        </w:rPr>
        <w:t>о</w:t>
      </w:r>
      <w:r w:rsidR="004D213F">
        <w:rPr>
          <w:rFonts w:ascii="Times New Roman" w:hAnsi="Times New Roman"/>
          <w:sz w:val="24"/>
          <w:szCs w:val="24"/>
        </w:rPr>
        <w:t xml:space="preserve">му лесу. </w:t>
      </w:r>
      <w:r w:rsidR="00E15E48">
        <w:rPr>
          <w:rFonts w:ascii="Times New Roman" w:hAnsi="Times New Roman"/>
          <w:sz w:val="24"/>
          <w:szCs w:val="24"/>
        </w:rPr>
        <w:t>Во время путешествия посетим несколько станций, на которых повторим правила сложения и вычитания дробей с разными знаменателями, смешанных чисел, вспомним, как решаются задачи с помощью уравнений, решим примеры.</w:t>
      </w:r>
      <w:r w:rsidRPr="00684EA7">
        <w:rPr>
          <w:rFonts w:ascii="Times New Roman" w:hAnsi="Times New Roman"/>
          <w:sz w:val="24"/>
          <w:szCs w:val="24"/>
        </w:rPr>
        <w:t xml:space="preserve"> </w:t>
      </w:r>
    </w:p>
    <w:p w:rsidR="00684EA7" w:rsidRDefault="00684EA7" w:rsidP="00684EA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вид транспорта мы выберем для путешествия? Это мы узнаем на первой ста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ции, станции «Загадочной» с которой и начнем наше путешествие.</w:t>
      </w:r>
    </w:p>
    <w:p w:rsidR="00A16925" w:rsidRDefault="00164540" w:rsidP="00873577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Станция «Загадочная» (Слайд 3</w:t>
      </w:r>
      <w:r w:rsidR="00A16925">
        <w:rPr>
          <w:rFonts w:ascii="Times New Roman" w:hAnsi="Times New Roman"/>
          <w:b/>
          <w:sz w:val="24"/>
          <w:szCs w:val="24"/>
        </w:rPr>
        <w:t>)</w:t>
      </w:r>
    </w:p>
    <w:p w:rsidR="00684EA7" w:rsidRDefault="00684EA7" w:rsidP="004C6575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A7">
        <w:rPr>
          <w:rFonts w:ascii="Times New Roman" w:hAnsi="Times New Roman"/>
          <w:b/>
          <w:sz w:val="24"/>
          <w:szCs w:val="24"/>
          <w:u w:val="single"/>
        </w:rPr>
        <w:t>Учитель.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01CCF">
        <w:rPr>
          <w:rFonts w:ascii="Times New Roman" w:hAnsi="Times New Roman"/>
          <w:sz w:val="24"/>
          <w:szCs w:val="24"/>
        </w:rPr>
        <w:t>На этой станции необходимо решить примеры, выбрать среди предложе</w:t>
      </w:r>
      <w:r w:rsidR="00401CCF">
        <w:rPr>
          <w:rFonts w:ascii="Times New Roman" w:hAnsi="Times New Roman"/>
          <w:sz w:val="24"/>
          <w:szCs w:val="24"/>
        </w:rPr>
        <w:t>н</w:t>
      </w:r>
      <w:r w:rsidR="00401CCF">
        <w:rPr>
          <w:rFonts w:ascii="Times New Roman" w:hAnsi="Times New Roman"/>
          <w:sz w:val="24"/>
          <w:szCs w:val="24"/>
        </w:rPr>
        <w:t xml:space="preserve">ных вариантов ответов  - правильный, ему будет соответствовать буква. Из </w:t>
      </w:r>
      <w:r w:rsidR="0024593E">
        <w:rPr>
          <w:rFonts w:ascii="Times New Roman" w:hAnsi="Times New Roman"/>
          <w:sz w:val="24"/>
          <w:szCs w:val="24"/>
        </w:rPr>
        <w:t>открытых</w:t>
      </w:r>
      <w:r w:rsidR="00401CCF">
        <w:rPr>
          <w:rFonts w:ascii="Times New Roman" w:hAnsi="Times New Roman"/>
          <w:sz w:val="24"/>
          <w:szCs w:val="24"/>
        </w:rPr>
        <w:t xml:space="preserve"> букв</w:t>
      </w:r>
      <w:r w:rsidR="00B92026">
        <w:rPr>
          <w:rFonts w:ascii="Times New Roman" w:hAnsi="Times New Roman"/>
          <w:sz w:val="24"/>
          <w:szCs w:val="24"/>
        </w:rPr>
        <w:t>,</w:t>
      </w:r>
      <w:r w:rsidR="00401CCF">
        <w:rPr>
          <w:rFonts w:ascii="Times New Roman" w:hAnsi="Times New Roman"/>
          <w:sz w:val="24"/>
          <w:szCs w:val="24"/>
        </w:rPr>
        <w:t xml:space="preserve"> необходимо составить слово.</w:t>
      </w:r>
      <w:r w:rsidR="00B92026">
        <w:rPr>
          <w:rFonts w:ascii="Times New Roman" w:hAnsi="Times New Roman"/>
          <w:sz w:val="24"/>
          <w:szCs w:val="24"/>
        </w:rPr>
        <w:t xml:space="preserve"> </w:t>
      </w:r>
    </w:p>
    <w:p w:rsidR="00401CCF" w:rsidRPr="009418FD" w:rsidRDefault="009418FD" w:rsidP="004C6575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18FD">
        <w:rPr>
          <w:rFonts w:ascii="Times New Roman" w:hAnsi="Times New Roman"/>
          <w:sz w:val="24"/>
          <w:szCs w:val="24"/>
        </w:rPr>
        <w:t>(</w:t>
      </w:r>
      <w:r w:rsidR="00B92026">
        <w:rPr>
          <w:rFonts w:ascii="Times New Roman" w:hAnsi="Times New Roman"/>
          <w:sz w:val="24"/>
          <w:szCs w:val="24"/>
        </w:rPr>
        <w:t>Шесть примеров записаны на обычной доске, шесть человек решают примеры и п</w:t>
      </w:r>
      <w:r w:rsidR="00B92026">
        <w:rPr>
          <w:rFonts w:ascii="Times New Roman" w:hAnsi="Times New Roman"/>
          <w:sz w:val="24"/>
          <w:szCs w:val="24"/>
        </w:rPr>
        <w:t>о</w:t>
      </w:r>
      <w:r w:rsidR="00B92026">
        <w:rPr>
          <w:rFonts w:ascii="Times New Roman" w:hAnsi="Times New Roman"/>
          <w:sz w:val="24"/>
          <w:szCs w:val="24"/>
        </w:rPr>
        <w:t>степенно открывают буквы на слайде</w:t>
      </w:r>
      <w:r w:rsidR="004C6575">
        <w:rPr>
          <w:rFonts w:ascii="Times New Roman" w:hAnsi="Times New Roman"/>
          <w:sz w:val="24"/>
          <w:szCs w:val="24"/>
        </w:rPr>
        <w:t xml:space="preserve">, остальные учащиеся </w:t>
      </w:r>
      <w:r>
        <w:rPr>
          <w:rFonts w:ascii="Times New Roman" w:hAnsi="Times New Roman"/>
          <w:sz w:val="24"/>
          <w:szCs w:val="24"/>
        </w:rPr>
        <w:t>работают в тетрадях</w:t>
      </w:r>
      <w:r w:rsidRPr="009418FD">
        <w:rPr>
          <w:rFonts w:ascii="Times New Roman" w:hAnsi="Times New Roman"/>
          <w:sz w:val="24"/>
          <w:szCs w:val="24"/>
        </w:rPr>
        <w:t>)</w:t>
      </w:r>
    </w:p>
    <w:p w:rsidR="000D2BFA" w:rsidRPr="000D2BFA" w:rsidRDefault="005A2EDE" w:rsidP="00873577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1)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</m:oMath>
      <w:r w:rsidR="000D2BFA">
        <w:rPr>
          <w:rFonts w:ascii="Times New Roman" w:hAnsi="Times New Roman"/>
          <w:sz w:val="28"/>
          <w:szCs w:val="28"/>
        </w:rPr>
        <w:t xml:space="preserve">                          </w:t>
      </w:r>
      <m:oMath>
        <m:r>
          <w:rPr>
            <w:rFonts w:ascii="Cambria Math" w:hAnsi="Cambria Math"/>
            <w:sz w:val="28"/>
            <w:szCs w:val="28"/>
          </w:rPr>
          <m:t>4) 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="000D2BFA">
        <w:rPr>
          <w:rFonts w:ascii="Times New Roman" w:hAnsi="Times New Roman"/>
          <w:sz w:val="28"/>
          <w:szCs w:val="28"/>
        </w:rPr>
        <w:t xml:space="preserve"> </w:t>
      </w:r>
    </w:p>
    <w:p w:rsidR="000D2BFA" w:rsidRPr="000D2BFA" w:rsidRDefault="00A55BEF" w:rsidP="00873577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margin-left:32.1pt;margin-top:9.7pt;width:9.2pt;height:0;z-index:251674624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75" style="position:absolute;margin-left:32.1pt;margin-top:8pt;width:9.2pt;height:7.15pt;z-index:251673600" stroked="f"/>
        </w:pict>
      </w:r>
      <m:oMath>
        <m:r>
          <w:rPr>
            <w:rFonts w:ascii="Cambria Math" w:hAnsi="Cambria Math"/>
            <w:sz w:val="28"/>
            <w:szCs w:val="28"/>
          </w:rPr>
          <m:t>2)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="000D2BFA">
        <w:rPr>
          <w:rFonts w:ascii="Times New Roman" w:hAnsi="Times New Roman"/>
          <w:sz w:val="28"/>
          <w:szCs w:val="28"/>
        </w:rPr>
        <w:t xml:space="preserve">                          </w:t>
      </w:r>
      <m:oMath>
        <m:r>
          <w:rPr>
            <w:rFonts w:ascii="Cambria Math" w:hAnsi="Cambria Math"/>
            <w:sz w:val="28"/>
            <w:szCs w:val="28"/>
          </w:rPr>
          <m:t xml:space="preserve">5)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-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="000D2BFA">
        <w:rPr>
          <w:rFonts w:ascii="Times New Roman" w:hAnsi="Times New Roman"/>
          <w:sz w:val="28"/>
          <w:szCs w:val="28"/>
        </w:rPr>
        <w:t xml:space="preserve"> </w:t>
      </w:r>
    </w:p>
    <w:p w:rsidR="00FD5EEF" w:rsidRDefault="005A2EDE" w:rsidP="00873577">
      <w:pPr>
        <w:spacing w:after="0" w:line="360" w:lineRule="auto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3)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30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="000D2BFA">
        <w:rPr>
          <w:rFonts w:ascii="Times New Roman" w:hAnsi="Times New Roman"/>
          <w:sz w:val="28"/>
          <w:szCs w:val="28"/>
        </w:rPr>
        <w:t xml:space="preserve">                            </w:t>
      </w:r>
      <m:oMath>
        <m:r>
          <m:rPr>
            <m:sty m:val="p"/>
          </m:rPr>
          <w:rPr>
            <w:rFonts w:ascii="Cambria Math" w:hAnsi="Times New Roman"/>
            <w:sz w:val="28"/>
            <w:szCs w:val="28"/>
          </w:rPr>
          <m:t xml:space="preserve">6) </m:t>
        </m:r>
        <m:f>
          <m:fPr>
            <m:ctrlPr>
              <w:rPr>
                <w:rFonts w:ascii="Cambria Math" w:hAnsi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40</m:t>
            </m:r>
          </m:den>
        </m:f>
        <m:r>
          <m:rPr>
            <m:sty m:val="p"/>
          </m:rPr>
          <w:rPr>
            <w:rFonts w:ascii="Cambria Math" w:hAnsi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Times New Roman"/>
            <w:sz w:val="28"/>
            <w:szCs w:val="28"/>
          </w:rPr>
          <m:t>.</m:t>
        </m:r>
      </m:oMath>
      <w:r w:rsidR="000D2BFA">
        <w:rPr>
          <w:rFonts w:ascii="Times New Roman" w:hAnsi="Times New Roman"/>
          <w:sz w:val="28"/>
          <w:szCs w:val="28"/>
        </w:rPr>
        <w:t xml:space="preserve"> </w:t>
      </w:r>
    </w:p>
    <w:p w:rsidR="004C6575" w:rsidRDefault="004C6575" w:rsidP="0087357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9"/>
        <w:gridCol w:w="835"/>
        <w:gridCol w:w="820"/>
        <w:gridCol w:w="819"/>
        <w:gridCol w:w="819"/>
        <w:gridCol w:w="819"/>
        <w:gridCol w:w="835"/>
        <w:gridCol w:w="819"/>
        <w:gridCol w:w="823"/>
        <w:gridCol w:w="819"/>
        <w:gridCol w:w="807"/>
        <w:gridCol w:w="819"/>
      </w:tblGrid>
      <w:tr w:rsidR="00425471" w:rsidRPr="001800E6" w:rsidTr="00554D5A">
        <w:tc>
          <w:tcPr>
            <w:tcW w:w="819" w:type="dxa"/>
          </w:tcPr>
          <w:p w:rsidR="00225169" w:rsidRPr="00FC4334" w:rsidRDefault="00225169" w:rsidP="0087357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34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835" w:type="dxa"/>
          </w:tcPr>
          <w:p w:rsidR="00225169" w:rsidRPr="00FC4334" w:rsidRDefault="00225169" w:rsidP="0087357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3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820" w:type="dxa"/>
          </w:tcPr>
          <w:p w:rsidR="00225169" w:rsidRPr="00FC4334" w:rsidRDefault="00225169" w:rsidP="0087357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34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819" w:type="dxa"/>
          </w:tcPr>
          <w:p w:rsidR="00225169" w:rsidRPr="00FC4334" w:rsidRDefault="00E15E48" w:rsidP="0087357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3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819" w:type="dxa"/>
          </w:tcPr>
          <w:p w:rsidR="00225169" w:rsidRPr="00FC4334" w:rsidRDefault="00225169" w:rsidP="0087357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3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819" w:type="dxa"/>
          </w:tcPr>
          <w:p w:rsidR="00225169" w:rsidRPr="00FC4334" w:rsidRDefault="00225169" w:rsidP="0087357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34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835" w:type="dxa"/>
          </w:tcPr>
          <w:p w:rsidR="00225169" w:rsidRPr="00FC4334" w:rsidRDefault="00225169" w:rsidP="0087357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34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819" w:type="dxa"/>
          </w:tcPr>
          <w:p w:rsidR="00225169" w:rsidRPr="00FC4334" w:rsidRDefault="00225169" w:rsidP="0087357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34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823" w:type="dxa"/>
          </w:tcPr>
          <w:p w:rsidR="00225169" w:rsidRPr="00FC4334" w:rsidRDefault="00225169" w:rsidP="0087357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34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819" w:type="dxa"/>
          </w:tcPr>
          <w:p w:rsidR="00225169" w:rsidRPr="00FC4334" w:rsidRDefault="00225169" w:rsidP="0087357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34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807" w:type="dxa"/>
          </w:tcPr>
          <w:p w:rsidR="00225169" w:rsidRPr="00FC4334" w:rsidRDefault="00225169" w:rsidP="0087357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3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819" w:type="dxa"/>
          </w:tcPr>
          <w:p w:rsidR="00225169" w:rsidRPr="00FC4334" w:rsidRDefault="00225169" w:rsidP="0087357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34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</w:p>
        </w:tc>
      </w:tr>
      <w:tr w:rsidR="00425471" w:rsidRPr="001800E6" w:rsidTr="00554D5A">
        <w:tc>
          <w:tcPr>
            <w:tcW w:w="819" w:type="dxa"/>
          </w:tcPr>
          <w:p w:rsidR="00225169" w:rsidRPr="00FC4334" w:rsidRDefault="00A55BEF" w:rsidP="008735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35</m:t>
                    </m:r>
                  </m:den>
                </m:f>
              </m:oMath>
            </m:oMathPara>
          </w:p>
        </w:tc>
        <w:tc>
          <w:tcPr>
            <w:tcW w:w="835" w:type="dxa"/>
          </w:tcPr>
          <w:p w:rsidR="00225169" w:rsidRPr="00FC4334" w:rsidRDefault="005A2EDE" w:rsidP="008735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35</m:t>
                    </m:r>
                  </m:den>
                </m:f>
              </m:oMath>
            </m:oMathPara>
          </w:p>
        </w:tc>
        <w:tc>
          <w:tcPr>
            <w:tcW w:w="820" w:type="dxa"/>
          </w:tcPr>
          <w:p w:rsidR="00225169" w:rsidRPr="00FC4334" w:rsidRDefault="00A55BEF" w:rsidP="008735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60</m:t>
                    </m:r>
                  </m:den>
                </m:f>
              </m:oMath>
            </m:oMathPara>
          </w:p>
        </w:tc>
        <w:tc>
          <w:tcPr>
            <w:tcW w:w="819" w:type="dxa"/>
          </w:tcPr>
          <w:p w:rsidR="00225169" w:rsidRPr="00FC4334" w:rsidRDefault="00A55BEF" w:rsidP="008735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48</m:t>
                    </m:r>
                  </m:den>
                </m:f>
              </m:oMath>
            </m:oMathPara>
          </w:p>
        </w:tc>
        <w:tc>
          <w:tcPr>
            <w:tcW w:w="819" w:type="dxa"/>
          </w:tcPr>
          <w:p w:rsidR="00225169" w:rsidRPr="00FC4334" w:rsidRDefault="00A55BEF" w:rsidP="008735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819" w:type="dxa"/>
          </w:tcPr>
          <w:p w:rsidR="00225169" w:rsidRPr="00FC4334" w:rsidRDefault="00A55BEF" w:rsidP="008735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835" w:type="dxa"/>
          </w:tcPr>
          <w:p w:rsidR="00225169" w:rsidRPr="00FC4334" w:rsidRDefault="005A2EDE" w:rsidP="008735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34</m:t>
                    </m:r>
                  </m:den>
                </m:f>
              </m:oMath>
            </m:oMathPara>
          </w:p>
        </w:tc>
        <w:tc>
          <w:tcPr>
            <w:tcW w:w="819" w:type="dxa"/>
          </w:tcPr>
          <w:p w:rsidR="00225169" w:rsidRPr="00FC4334" w:rsidRDefault="00A55BEF" w:rsidP="008735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823" w:type="dxa"/>
          </w:tcPr>
          <w:p w:rsidR="00225169" w:rsidRPr="00FC4334" w:rsidRDefault="005A2EDE" w:rsidP="008735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19" w:type="dxa"/>
          </w:tcPr>
          <w:p w:rsidR="00225169" w:rsidRPr="00FC4334" w:rsidRDefault="00A55BEF" w:rsidP="008735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807" w:type="dxa"/>
          </w:tcPr>
          <w:p w:rsidR="00225169" w:rsidRPr="00FC4334" w:rsidRDefault="00A55BEF" w:rsidP="008735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819" w:type="dxa"/>
          </w:tcPr>
          <w:p w:rsidR="00225169" w:rsidRPr="00FC4334" w:rsidRDefault="00A55BEF" w:rsidP="0087357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40</m:t>
                    </m:r>
                  </m:den>
                </m:f>
              </m:oMath>
            </m:oMathPara>
          </w:p>
        </w:tc>
      </w:tr>
    </w:tbl>
    <w:p w:rsidR="009418FD" w:rsidRDefault="009418FD" w:rsidP="00684EA7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B82307" w:rsidRDefault="00684EA7" w:rsidP="00684EA7">
      <w:pPr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A7">
        <w:rPr>
          <w:rFonts w:ascii="Times New Roman" w:hAnsi="Times New Roman"/>
          <w:b/>
          <w:sz w:val="24"/>
          <w:szCs w:val="24"/>
          <w:u w:val="single"/>
        </w:rPr>
        <w:t>Учитель.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82307">
        <w:rPr>
          <w:rFonts w:ascii="Times New Roman" w:hAnsi="Times New Roman"/>
          <w:sz w:val="24"/>
          <w:szCs w:val="24"/>
        </w:rPr>
        <w:t>Какое слово получилось? ПЕШКОМ.</w:t>
      </w:r>
      <w:r w:rsidR="00687F0E">
        <w:rPr>
          <w:rFonts w:ascii="Times New Roman" w:hAnsi="Times New Roman"/>
          <w:sz w:val="24"/>
          <w:szCs w:val="24"/>
        </w:rPr>
        <w:t xml:space="preserve"> </w:t>
      </w:r>
      <w:r w:rsidR="00B82307">
        <w:rPr>
          <w:rFonts w:ascii="Times New Roman" w:hAnsi="Times New Roman"/>
          <w:sz w:val="24"/>
          <w:szCs w:val="24"/>
        </w:rPr>
        <w:t>Итак, мы сегодня будем путешеств</w:t>
      </w:r>
      <w:r w:rsidR="00B82307">
        <w:rPr>
          <w:rFonts w:ascii="Times New Roman" w:hAnsi="Times New Roman"/>
          <w:sz w:val="24"/>
          <w:szCs w:val="24"/>
        </w:rPr>
        <w:t>о</w:t>
      </w:r>
      <w:r w:rsidR="00B82307">
        <w:rPr>
          <w:rFonts w:ascii="Times New Roman" w:hAnsi="Times New Roman"/>
          <w:sz w:val="24"/>
          <w:szCs w:val="24"/>
        </w:rPr>
        <w:t>вать пешком. Молодцы</w:t>
      </w:r>
      <w:r w:rsidR="007133D2">
        <w:rPr>
          <w:rFonts w:ascii="Times New Roman" w:hAnsi="Times New Roman"/>
          <w:sz w:val="24"/>
          <w:szCs w:val="24"/>
        </w:rPr>
        <w:t>,</w:t>
      </w:r>
      <w:r w:rsidR="00B82307">
        <w:rPr>
          <w:rFonts w:ascii="Times New Roman" w:hAnsi="Times New Roman"/>
          <w:sz w:val="24"/>
          <w:szCs w:val="24"/>
        </w:rPr>
        <w:t xml:space="preserve"> хорошо </w:t>
      </w:r>
      <w:r w:rsidR="00E15E48">
        <w:rPr>
          <w:rFonts w:ascii="Times New Roman" w:hAnsi="Times New Roman"/>
          <w:sz w:val="24"/>
          <w:szCs w:val="24"/>
        </w:rPr>
        <w:t>поработали,</w:t>
      </w:r>
      <w:r w:rsidR="007133D2">
        <w:rPr>
          <w:rFonts w:ascii="Times New Roman" w:hAnsi="Times New Roman"/>
          <w:sz w:val="24"/>
          <w:szCs w:val="24"/>
        </w:rPr>
        <w:t xml:space="preserve"> мы приближаемся к следующей станции «О</w:t>
      </w:r>
      <w:r w:rsidR="007133D2">
        <w:rPr>
          <w:rFonts w:ascii="Times New Roman" w:hAnsi="Times New Roman"/>
          <w:sz w:val="24"/>
          <w:szCs w:val="24"/>
        </w:rPr>
        <w:t>т</w:t>
      </w:r>
      <w:r w:rsidR="007133D2">
        <w:rPr>
          <w:rFonts w:ascii="Times New Roman" w:hAnsi="Times New Roman"/>
          <w:sz w:val="24"/>
          <w:szCs w:val="24"/>
        </w:rPr>
        <w:t>вечайка».</w:t>
      </w:r>
    </w:p>
    <w:p w:rsidR="007133D2" w:rsidRDefault="00164540" w:rsidP="00873577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Станция «Отвечайка» (Слайд 4</w:t>
      </w:r>
      <w:r w:rsidR="007133D2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6</w:t>
      </w:r>
      <w:r w:rsidR="00805F2D">
        <w:rPr>
          <w:rFonts w:ascii="Times New Roman" w:hAnsi="Times New Roman"/>
          <w:b/>
          <w:sz w:val="24"/>
          <w:szCs w:val="24"/>
        </w:rPr>
        <w:t>)</w:t>
      </w:r>
    </w:p>
    <w:p w:rsidR="00805F2D" w:rsidRPr="00805F2D" w:rsidRDefault="00684EA7" w:rsidP="00873577">
      <w:pPr>
        <w:pStyle w:val="a4"/>
        <w:spacing w:after="0" w:line="360" w:lineRule="auto"/>
        <w:ind w:left="1353"/>
        <w:jc w:val="both"/>
        <w:rPr>
          <w:rFonts w:ascii="Times New Roman" w:hAnsi="Times New Roman"/>
          <w:sz w:val="24"/>
          <w:szCs w:val="24"/>
        </w:rPr>
      </w:pPr>
      <w:r w:rsidRPr="00684EA7">
        <w:rPr>
          <w:rFonts w:ascii="Times New Roman" w:hAnsi="Times New Roman"/>
          <w:b/>
          <w:sz w:val="24"/>
          <w:szCs w:val="24"/>
          <w:u w:val="single"/>
        </w:rPr>
        <w:t>Учитель.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05F2D">
        <w:rPr>
          <w:rFonts w:ascii="Times New Roman" w:hAnsi="Times New Roman"/>
          <w:sz w:val="24"/>
          <w:szCs w:val="24"/>
        </w:rPr>
        <w:t>На этой станции работаем устно</w:t>
      </w:r>
      <w:r w:rsidR="006D2835">
        <w:rPr>
          <w:rFonts w:ascii="Times New Roman" w:hAnsi="Times New Roman"/>
          <w:sz w:val="24"/>
          <w:szCs w:val="24"/>
        </w:rPr>
        <w:t xml:space="preserve"> «Закончи фразу!»</w:t>
      </w:r>
    </w:p>
    <w:p w:rsidR="00805F2D" w:rsidRPr="006D2835" w:rsidRDefault="00805F2D" w:rsidP="00873577">
      <w:pPr>
        <w:pStyle w:val="a4"/>
        <w:numPr>
          <w:ilvl w:val="0"/>
          <w:numId w:val="10"/>
        </w:numPr>
        <w:tabs>
          <w:tab w:val="left" w:pos="360"/>
        </w:tabs>
        <w:spacing w:after="0" w:line="360" w:lineRule="auto"/>
        <w:ind w:left="1418" w:hanging="425"/>
        <w:rPr>
          <w:rFonts w:ascii="Times New Roman" w:hAnsi="Times New Roman"/>
          <w:iCs/>
          <w:sz w:val="24"/>
          <w:szCs w:val="24"/>
        </w:rPr>
      </w:pPr>
      <w:r w:rsidRPr="006D2835">
        <w:rPr>
          <w:rFonts w:ascii="Times New Roman" w:hAnsi="Times New Roman"/>
          <w:iCs/>
          <w:sz w:val="24"/>
          <w:szCs w:val="24"/>
        </w:rPr>
        <w:t>Обыкновенная дробь состоит из ...</w:t>
      </w:r>
    </w:p>
    <w:p w:rsidR="00805F2D" w:rsidRPr="006D2835" w:rsidRDefault="00805F2D" w:rsidP="00873577">
      <w:pPr>
        <w:pStyle w:val="a4"/>
        <w:numPr>
          <w:ilvl w:val="0"/>
          <w:numId w:val="10"/>
        </w:numPr>
        <w:tabs>
          <w:tab w:val="left" w:pos="360"/>
        </w:tabs>
        <w:spacing w:after="0" w:line="360" w:lineRule="auto"/>
        <w:ind w:left="1418" w:hanging="425"/>
        <w:rPr>
          <w:rFonts w:ascii="Times New Roman" w:hAnsi="Times New Roman"/>
          <w:iCs/>
          <w:sz w:val="24"/>
          <w:szCs w:val="24"/>
        </w:rPr>
      </w:pPr>
      <w:r w:rsidRPr="006D2835">
        <w:rPr>
          <w:rFonts w:ascii="Times New Roman" w:hAnsi="Times New Roman"/>
          <w:iCs/>
          <w:sz w:val="24"/>
          <w:szCs w:val="24"/>
        </w:rPr>
        <w:t>При сравнении дробей с одинаковыми знаменателями сравнивают ...</w:t>
      </w:r>
    </w:p>
    <w:p w:rsidR="00805F2D" w:rsidRPr="006D2835" w:rsidRDefault="00805F2D" w:rsidP="00873577">
      <w:pPr>
        <w:numPr>
          <w:ilvl w:val="0"/>
          <w:numId w:val="10"/>
        </w:numPr>
        <w:tabs>
          <w:tab w:val="left" w:pos="360"/>
        </w:tabs>
        <w:spacing w:after="0" w:line="360" w:lineRule="auto"/>
        <w:ind w:left="1418" w:hanging="425"/>
        <w:rPr>
          <w:rFonts w:ascii="Times New Roman" w:hAnsi="Times New Roman"/>
          <w:iCs/>
          <w:sz w:val="24"/>
          <w:szCs w:val="24"/>
        </w:rPr>
      </w:pPr>
      <w:r w:rsidRPr="006D2835">
        <w:rPr>
          <w:rFonts w:ascii="Times New Roman" w:hAnsi="Times New Roman"/>
          <w:iCs/>
          <w:sz w:val="24"/>
          <w:szCs w:val="24"/>
        </w:rPr>
        <w:t>Черту дроби можно заменить ...</w:t>
      </w:r>
    </w:p>
    <w:p w:rsidR="00805F2D" w:rsidRPr="006D2835" w:rsidRDefault="00805F2D" w:rsidP="00873577">
      <w:pPr>
        <w:pStyle w:val="a4"/>
        <w:numPr>
          <w:ilvl w:val="0"/>
          <w:numId w:val="10"/>
        </w:numPr>
        <w:tabs>
          <w:tab w:val="left" w:pos="360"/>
        </w:tabs>
        <w:spacing w:after="0" w:line="360" w:lineRule="auto"/>
        <w:ind w:left="1418" w:hanging="425"/>
        <w:rPr>
          <w:rFonts w:ascii="Times New Roman" w:hAnsi="Times New Roman"/>
          <w:iCs/>
          <w:sz w:val="24"/>
          <w:szCs w:val="24"/>
        </w:rPr>
      </w:pPr>
      <w:r w:rsidRPr="006D2835">
        <w:rPr>
          <w:rFonts w:ascii="Times New Roman" w:hAnsi="Times New Roman"/>
          <w:iCs/>
          <w:sz w:val="24"/>
          <w:szCs w:val="24"/>
        </w:rPr>
        <w:t>Знаменатель дроби показывает ...</w:t>
      </w:r>
    </w:p>
    <w:p w:rsidR="00805F2D" w:rsidRPr="006D2835" w:rsidRDefault="00805F2D" w:rsidP="00873577">
      <w:pPr>
        <w:pStyle w:val="a4"/>
        <w:numPr>
          <w:ilvl w:val="0"/>
          <w:numId w:val="10"/>
        </w:numPr>
        <w:tabs>
          <w:tab w:val="left" w:pos="360"/>
        </w:tabs>
        <w:spacing w:after="0" w:line="360" w:lineRule="auto"/>
        <w:ind w:left="1418" w:hanging="425"/>
        <w:rPr>
          <w:rFonts w:ascii="Times New Roman" w:hAnsi="Times New Roman"/>
          <w:iCs/>
          <w:sz w:val="24"/>
          <w:szCs w:val="24"/>
        </w:rPr>
      </w:pPr>
      <w:r w:rsidRPr="006D2835">
        <w:rPr>
          <w:rFonts w:ascii="Times New Roman" w:hAnsi="Times New Roman"/>
          <w:iCs/>
          <w:sz w:val="24"/>
          <w:szCs w:val="24"/>
        </w:rPr>
        <w:t>Числитель дроби показывает ...</w:t>
      </w:r>
    </w:p>
    <w:p w:rsidR="00805F2D" w:rsidRPr="006D2835" w:rsidRDefault="00805F2D" w:rsidP="00873577">
      <w:pPr>
        <w:pStyle w:val="a4"/>
        <w:numPr>
          <w:ilvl w:val="0"/>
          <w:numId w:val="10"/>
        </w:numPr>
        <w:tabs>
          <w:tab w:val="left" w:pos="360"/>
        </w:tabs>
        <w:spacing w:after="0" w:line="360" w:lineRule="auto"/>
        <w:ind w:left="1418" w:hanging="425"/>
        <w:rPr>
          <w:rFonts w:ascii="Times New Roman" w:hAnsi="Times New Roman"/>
          <w:iCs/>
          <w:sz w:val="24"/>
          <w:szCs w:val="24"/>
        </w:rPr>
      </w:pPr>
      <w:r w:rsidRPr="006D2835">
        <w:rPr>
          <w:rFonts w:ascii="Times New Roman" w:hAnsi="Times New Roman"/>
          <w:iCs/>
          <w:sz w:val="24"/>
          <w:szCs w:val="24"/>
        </w:rPr>
        <w:t>Дробь, в которой числитель меньше знаменателя называется ...</w:t>
      </w:r>
    </w:p>
    <w:p w:rsidR="00805F2D" w:rsidRPr="006D2835" w:rsidRDefault="00805F2D" w:rsidP="00873577">
      <w:pPr>
        <w:pStyle w:val="a4"/>
        <w:numPr>
          <w:ilvl w:val="0"/>
          <w:numId w:val="10"/>
        </w:numPr>
        <w:tabs>
          <w:tab w:val="left" w:pos="360"/>
        </w:tabs>
        <w:spacing w:after="0" w:line="360" w:lineRule="auto"/>
        <w:ind w:left="1418" w:hanging="425"/>
        <w:rPr>
          <w:rFonts w:ascii="Times New Roman" w:hAnsi="Times New Roman"/>
          <w:iCs/>
          <w:sz w:val="24"/>
          <w:szCs w:val="24"/>
        </w:rPr>
      </w:pPr>
      <w:r w:rsidRPr="006D2835">
        <w:rPr>
          <w:rFonts w:ascii="Times New Roman" w:hAnsi="Times New Roman"/>
          <w:iCs/>
          <w:sz w:val="24"/>
          <w:szCs w:val="24"/>
        </w:rPr>
        <w:t>Дробь, в которой знаменатель меньше числителя или равен ему, называется…</w:t>
      </w:r>
    </w:p>
    <w:p w:rsidR="00805F2D" w:rsidRDefault="00805F2D" w:rsidP="00873577">
      <w:pPr>
        <w:pStyle w:val="a4"/>
        <w:numPr>
          <w:ilvl w:val="0"/>
          <w:numId w:val="10"/>
        </w:numPr>
        <w:tabs>
          <w:tab w:val="left" w:pos="360"/>
        </w:tabs>
        <w:spacing w:after="0" w:line="360" w:lineRule="auto"/>
        <w:ind w:left="1418" w:hanging="425"/>
        <w:rPr>
          <w:rFonts w:ascii="Times New Roman" w:hAnsi="Times New Roman"/>
          <w:iCs/>
          <w:sz w:val="24"/>
          <w:szCs w:val="24"/>
        </w:rPr>
      </w:pPr>
      <w:r w:rsidRPr="006D2835">
        <w:rPr>
          <w:rFonts w:ascii="Times New Roman" w:hAnsi="Times New Roman"/>
          <w:iCs/>
          <w:sz w:val="24"/>
          <w:szCs w:val="24"/>
        </w:rPr>
        <w:t>Число, которое состоит из целой и дробной части…</w:t>
      </w:r>
    </w:p>
    <w:p w:rsidR="006D2835" w:rsidRDefault="006D2835" w:rsidP="00873577">
      <w:pPr>
        <w:pStyle w:val="a4"/>
        <w:tabs>
          <w:tab w:val="left" w:pos="360"/>
        </w:tabs>
        <w:spacing w:after="0" w:line="360" w:lineRule="auto"/>
        <w:ind w:left="1418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Молодцы,  идем дальше. Мы прибыли на станцию «Соображайка».</w:t>
      </w:r>
    </w:p>
    <w:p w:rsidR="006D2835" w:rsidRDefault="006D2835" w:rsidP="00873577">
      <w:pPr>
        <w:pStyle w:val="a4"/>
        <w:numPr>
          <w:ilvl w:val="0"/>
          <w:numId w:val="7"/>
        </w:numPr>
        <w:tabs>
          <w:tab w:val="left" w:pos="360"/>
        </w:tabs>
        <w:spacing w:after="0" w:line="36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Станция «Соображайка» (Слайд </w:t>
      </w:r>
      <w:r w:rsidR="00164540">
        <w:rPr>
          <w:rFonts w:ascii="Times New Roman" w:hAnsi="Times New Roman"/>
          <w:b/>
          <w:iCs/>
          <w:sz w:val="24"/>
          <w:szCs w:val="24"/>
        </w:rPr>
        <w:t>7</w:t>
      </w:r>
      <w:r>
        <w:rPr>
          <w:rFonts w:ascii="Times New Roman" w:hAnsi="Times New Roman"/>
          <w:b/>
          <w:iCs/>
          <w:sz w:val="24"/>
          <w:szCs w:val="24"/>
        </w:rPr>
        <w:t>)</w:t>
      </w:r>
    </w:p>
    <w:p w:rsidR="00684EA7" w:rsidRDefault="00684EA7" w:rsidP="00873577">
      <w:pPr>
        <w:pStyle w:val="a4"/>
        <w:tabs>
          <w:tab w:val="left" w:pos="360"/>
        </w:tabs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684EA7">
        <w:rPr>
          <w:rFonts w:ascii="Times New Roman" w:hAnsi="Times New Roman"/>
          <w:b/>
          <w:sz w:val="24"/>
          <w:szCs w:val="24"/>
          <w:u w:val="single"/>
        </w:rPr>
        <w:t>Учитель.</w:t>
      </w:r>
      <w:r>
        <w:rPr>
          <w:rFonts w:ascii="Times New Roman" w:hAnsi="Times New Roman"/>
          <w:iCs/>
          <w:sz w:val="24"/>
          <w:szCs w:val="24"/>
        </w:rPr>
        <w:t xml:space="preserve">  </w:t>
      </w:r>
      <w:r w:rsidR="006D2835">
        <w:rPr>
          <w:rFonts w:ascii="Times New Roman" w:hAnsi="Times New Roman"/>
          <w:iCs/>
          <w:sz w:val="24"/>
          <w:szCs w:val="24"/>
        </w:rPr>
        <w:t>«Найди ошибку!». Задание на внимательность. Проанализировав ход реш</w:t>
      </w:r>
      <w:r w:rsidR="006D2835">
        <w:rPr>
          <w:rFonts w:ascii="Times New Roman" w:hAnsi="Times New Roman"/>
          <w:iCs/>
          <w:sz w:val="24"/>
          <w:szCs w:val="24"/>
        </w:rPr>
        <w:t>е</w:t>
      </w:r>
      <w:r w:rsidR="006D2835">
        <w:rPr>
          <w:rFonts w:ascii="Times New Roman" w:hAnsi="Times New Roman"/>
          <w:iCs/>
          <w:sz w:val="24"/>
          <w:szCs w:val="24"/>
        </w:rPr>
        <w:t>ния найти ошибку и исправить ее.</w:t>
      </w:r>
      <w:r w:rsidR="00B92026">
        <w:rPr>
          <w:rFonts w:ascii="Times New Roman" w:hAnsi="Times New Roman"/>
          <w:iCs/>
          <w:sz w:val="24"/>
          <w:szCs w:val="24"/>
        </w:rPr>
        <w:t xml:space="preserve">  </w:t>
      </w:r>
    </w:p>
    <w:p w:rsidR="006D2835" w:rsidRPr="009418FD" w:rsidRDefault="009418FD" w:rsidP="00873577">
      <w:pPr>
        <w:pStyle w:val="a4"/>
        <w:tabs>
          <w:tab w:val="left" w:pos="360"/>
        </w:tabs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9418FD">
        <w:rPr>
          <w:rFonts w:ascii="Times New Roman" w:hAnsi="Times New Roman"/>
          <w:iCs/>
          <w:sz w:val="24"/>
          <w:szCs w:val="24"/>
        </w:rPr>
        <w:lastRenderedPageBreak/>
        <w:t>(</w:t>
      </w:r>
      <w:r w:rsidR="00B92026">
        <w:rPr>
          <w:rFonts w:ascii="Times New Roman" w:hAnsi="Times New Roman"/>
          <w:iCs/>
          <w:sz w:val="24"/>
          <w:szCs w:val="24"/>
        </w:rPr>
        <w:t>Исправления вносят  учащиеся на слайде</w:t>
      </w:r>
      <w:r w:rsidR="004C6575">
        <w:rPr>
          <w:rFonts w:ascii="Times New Roman" w:hAnsi="Times New Roman"/>
          <w:iCs/>
          <w:sz w:val="24"/>
          <w:szCs w:val="24"/>
        </w:rPr>
        <w:t>, примеры записываются в тетрадь</w:t>
      </w:r>
      <w:r>
        <w:rPr>
          <w:rFonts w:ascii="Times New Roman" w:hAnsi="Times New Roman"/>
          <w:iCs/>
          <w:sz w:val="24"/>
          <w:szCs w:val="24"/>
        </w:rPr>
        <w:t>)</w:t>
      </w:r>
    </w:p>
    <w:p w:rsidR="00B92026" w:rsidRDefault="0087722F" w:rsidP="00873577">
      <w:pPr>
        <w:pStyle w:val="a4"/>
        <w:tabs>
          <w:tab w:val="left" w:pos="360"/>
        </w:tabs>
        <w:spacing w:after="0" w:line="360" w:lineRule="auto"/>
        <w:ind w:left="0" w:firstLine="709"/>
        <w:rPr>
          <w:rFonts w:ascii="Times New Roman" w:hAnsi="Times New Roman"/>
          <w:position w:val="-154"/>
          <w:sz w:val="24"/>
          <w:szCs w:val="24"/>
        </w:rPr>
      </w:pPr>
      <w:r w:rsidRPr="0087722F">
        <w:rPr>
          <w:rFonts w:ascii="Times New Roman" w:hAnsi="Times New Roman"/>
          <w:position w:val="-154"/>
          <w:sz w:val="24"/>
          <w:szCs w:val="24"/>
        </w:rPr>
        <w:object w:dxaOrig="2940" w:dyaOrig="3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pt;height:159.9pt" o:ole="" filled="t">
            <v:fill color2="black"/>
            <v:imagedata r:id="rId7" o:title=""/>
          </v:shape>
          <o:OLEObject Type="Embed" ProgID="Equation.3" ShapeID="_x0000_i1025" DrawAspect="Content" ObjectID="_1442768631" r:id="rId8"/>
        </w:object>
      </w:r>
    </w:p>
    <w:p w:rsidR="00B92026" w:rsidRDefault="00B92026" w:rsidP="00873577">
      <w:pPr>
        <w:pStyle w:val="a4"/>
        <w:tabs>
          <w:tab w:val="left" w:pos="360"/>
        </w:tabs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Все ошибки мы исправили, молодцы!</w:t>
      </w:r>
    </w:p>
    <w:p w:rsidR="0087722F" w:rsidRDefault="0087722F" w:rsidP="00873577">
      <w:pPr>
        <w:pStyle w:val="a4"/>
        <w:tabs>
          <w:tab w:val="left" w:pos="360"/>
        </w:tabs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Шли мы долго и устали,  давайте устроим привал.</w:t>
      </w:r>
    </w:p>
    <w:p w:rsidR="0087722F" w:rsidRDefault="0087722F" w:rsidP="00873577">
      <w:pPr>
        <w:pStyle w:val="a4"/>
        <w:numPr>
          <w:ilvl w:val="0"/>
          <w:numId w:val="7"/>
        </w:numPr>
        <w:tabs>
          <w:tab w:val="left" w:pos="360"/>
        </w:tabs>
        <w:spacing w:after="0" w:line="360" w:lineRule="auto"/>
        <w:ind w:left="1349" w:hanging="357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Привал. (Слайд </w:t>
      </w:r>
      <w:r w:rsidR="00164540">
        <w:rPr>
          <w:rFonts w:ascii="Times New Roman" w:hAnsi="Times New Roman"/>
          <w:b/>
          <w:iCs/>
          <w:sz w:val="24"/>
          <w:szCs w:val="24"/>
        </w:rPr>
        <w:t>8</w:t>
      </w:r>
      <w:r w:rsidR="000D24B2">
        <w:rPr>
          <w:rFonts w:ascii="Times New Roman" w:hAnsi="Times New Roman"/>
          <w:b/>
          <w:iCs/>
          <w:sz w:val="24"/>
          <w:szCs w:val="24"/>
        </w:rPr>
        <w:t>-</w:t>
      </w:r>
      <w:r w:rsidR="00164540">
        <w:rPr>
          <w:rFonts w:ascii="Times New Roman" w:hAnsi="Times New Roman"/>
          <w:b/>
          <w:iCs/>
          <w:sz w:val="24"/>
          <w:szCs w:val="24"/>
        </w:rPr>
        <w:t>9</w:t>
      </w:r>
      <w:r>
        <w:rPr>
          <w:rFonts w:ascii="Times New Roman" w:hAnsi="Times New Roman"/>
          <w:b/>
          <w:iCs/>
          <w:sz w:val="24"/>
          <w:szCs w:val="24"/>
        </w:rPr>
        <w:t>)</w:t>
      </w:r>
      <w:r w:rsidR="00285498">
        <w:rPr>
          <w:rFonts w:ascii="Times New Roman" w:hAnsi="Times New Roman"/>
          <w:b/>
          <w:iCs/>
          <w:sz w:val="24"/>
          <w:szCs w:val="24"/>
        </w:rPr>
        <w:t xml:space="preserve">. </w:t>
      </w:r>
      <w:r w:rsidR="00285498">
        <w:rPr>
          <w:rFonts w:ascii="Times New Roman" w:hAnsi="Times New Roman"/>
          <w:iCs/>
          <w:sz w:val="24"/>
          <w:szCs w:val="24"/>
        </w:rPr>
        <w:t>Занимательные задания по математике.</w:t>
      </w:r>
    </w:p>
    <w:p w:rsidR="0087722F" w:rsidRDefault="00684EA7" w:rsidP="00873577">
      <w:pPr>
        <w:pStyle w:val="a4"/>
        <w:tabs>
          <w:tab w:val="left" w:pos="360"/>
        </w:tabs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684EA7">
        <w:rPr>
          <w:rFonts w:ascii="Times New Roman" w:hAnsi="Times New Roman"/>
          <w:b/>
          <w:sz w:val="24"/>
          <w:szCs w:val="24"/>
          <w:u w:val="single"/>
        </w:rPr>
        <w:t>Учитель.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418F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7722F">
        <w:rPr>
          <w:rFonts w:ascii="Times New Roman" w:hAnsi="Times New Roman"/>
          <w:iCs/>
          <w:sz w:val="24"/>
          <w:szCs w:val="24"/>
        </w:rPr>
        <w:t>Кто знает, что такое привал? Привал – это остановка во врем</w:t>
      </w:r>
      <w:r w:rsidR="00687F0E">
        <w:rPr>
          <w:rFonts w:ascii="Times New Roman" w:hAnsi="Times New Roman"/>
          <w:iCs/>
          <w:sz w:val="24"/>
          <w:szCs w:val="24"/>
        </w:rPr>
        <w:t>я</w:t>
      </w:r>
      <w:r w:rsidR="0087722F">
        <w:rPr>
          <w:rFonts w:ascii="Times New Roman" w:hAnsi="Times New Roman"/>
          <w:iCs/>
          <w:sz w:val="24"/>
          <w:szCs w:val="24"/>
        </w:rPr>
        <w:t xml:space="preserve"> путешествия для отдыха.</w:t>
      </w:r>
      <w:r w:rsidR="00DF27F1">
        <w:rPr>
          <w:rFonts w:ascii="Times New Roman" w:hAnsi="Times New Roman"/>
          <w:iCs/>
          <w:sz w:val="24"/>
          <w:szCs w:val="24"/>
        </w:rPr>
        <w:t xml:space="preserve"> Отдохнем и п</w:t>
      </w:r>
      <w:r w:rsidR="0087722F">
        <w:rPr>
          <w:rFonts w:ascii="Times New Roman" w:hAnsi="Times New Roman"/>
          <w:iCs/>
          <w:sz w:val="24"/>
          <w:szCs w:val="24"/>
        </w:rPr>
        <w:t>оиграем.</w:t>
      </w:r>
    </w:p>
    <w:p w:rsidR="00A64485" w:rsidRDefault="00A55BEF" w:rsidP="00873577">
      <w:pPr>
        <w:pStyle w:val="a4"/>
        <w:tabs>
          <w:tab w:val="left" w:pos="360"/>
        </w:tabs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A55BEF">
        <w:rPr>
          <w:rFonts w:ascii="Times New Roman" w:hAnsi="Times New Roman"/>
          <w:b/>
          <w:noProof/>
          <w:sz w:val="24"/>
          <w:szCs w:val="24"/>
        </w:rPr>
        <w:pict>
          <v:rect id="_x0000_s1028" style="position:absolute;left:0;text-align:left;margin-left:215.8pt;margin-top:0;width:16.4pt;height:15.5pt;z-index:251641856"/>
        </w:pict>
      </w:r>
      <w:r w:rsidRPr="00A55BEF">
        <w:rPr>
          <w:rFonts w:ascii="Times New Roman" w:hAnsi="Times New Roman"/>
          <w:b/>
          <w:noProof/>
          <w:sz w:val="24"/>
          <w:szCs w:val="24"/>
        </w:rPr>
        <w:pict>
          <v:rect id="_x0000_s1027" style="position:absolute;left:0;text-align:left;margin-left:199.4pt;margin-top:0;width:16.4pt;height:15.5pt;z-index:251640832"/>
        </w:pict>
      </w:r>
      <w:r w:rsidR="00A64485">
        <w:rPr>
          <w:rFonts w:ascii="Times New Roman" w:hAnsi="Times New Roman"/>
          <w:iCs/>
          <w:sz w:val="24"/>
          <w:szCs w:val="24"/>
        </w:rPr>
        <w:t xml:space="preserve">«Загадочные квадраты». Если               </w:t>
      </w:r>
      <w:r w:rsidR="00A311ED" w:rsidRPr="00A311ED">
        <w:rPr>
          <w:rFonts w:ascii="Times New Roman" w:hAnsi="Times New Roman"/>
          <w:iCs/>
          <w:sz w:val="24"/>
          <w:szCs w:val="24"/>
        </w:rPr>
        <w:t xml:space="preserve">  </w:t>
      </w:r>
      <w:r w:rsidR="00A64485">
        <w:rPr>
          <w:rFonts w:ascii="Times New Roman" w:hAnsi="Times New Roman"/>
          <w:iCs/>
          <w:sz w:val="24"/>
          <w:szCs w:val="24"/>
        </w:rPr>
        <w:t>- это 1, то чем будут следующие фигуры?</w:t>
      </w:r>
    </w:p>
    <w:p w:rsidR="00A64485" w:rsidRDefault="00A55BEF" w:rsidP="00873577">
      <w:pPr>
        <w:pStyle w:val="a4"/>
        <w:numPr>
          <w:ilvl w:val="0"/>
          <w:numId w:val="11"/>
        </w:numPr>
        <w:tabs>
          <w:tab w:val="left" w:pos="360"/>
        </w:tabs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noProof/>
          <w:sz w:val="24"/>
          <w:szCs w:val="24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66" type="#_x0000_t6" style="position:absolute;left:0;text-align:left;margin-left:454.5pt;margin-top:13.15pt;width:16.4pt;height:15.5pt;rotation:-90;z-index:251671552"/>
        </w:pict>
      </w:r>
      <w:r>
        <w:rPr>
          <w:rFonts w:ascii="Times New Roman" w:hAnsi="Times New Roman"/>
          <w:iCs/>
          <w:noProof/>
          <w:sz w:val="24"/>
          <w:szCs w:val="24"/>
        </w:rPr>
        <w:pict>
          <v:rect id="_x0000_s1064" style="position:absolute;left:0;text-align:left;margin-left:421pt;margin-top:15.3pt;width:16.4pt;height:15.5pt;z-index:251669504"/>
        </w:pict>
      </w:r>
      <w:r>
        <w:rPr>
          <w:rFonts w:ascii="Times New Roman" w:hAnsi="Times New Roman"/>
          <w:iCs/>
          <w:noProof/>
          <w:sz w:val="24"/>
          <w:szCs w:val="24"/>
        </w:rPr>
        <w:pict>
          <v:rect id="_x0000_s1065" style="position:absolute;left:0;text-align:left;margin-left:404.6pt;margin-top:15.3pt;width:16.4pt;height:15.5pt;z-index:251670528"/>
        </w:pict>
      </w:r>
      <w:r>
        <w:rPr>
          <w:rFonts w:ascii="Times New Roman" w:hAnsi="Times New Roman"/>
          <w:iCs/>
          <w:noProof/>
          <w:sz w:val="24"/>
          <w:szCs w:val="24"/>
        </w:rPr>
        <w:pict>
          <v:rect id="_x0000_s1048" style="position:absolute;left:0;text-align:left;margin-left:337.15pt;margin-top:18.8pt;width:16.4pt;height:15.5pt;z-index:251661312"/>
        </w:pict>
      </w:r>
      <w:r>
        <w:rPr>
          <w:rFonts w:ascii="Times New Roman" w:hAnsi="Times New Roman"/>
          <w:iCs/>
          <w:noProof/>
          <w:sz w:val="24"/>
          <w:szCs w:val="24"/>
        </w:rPr>
        <w:pict>
          <v:rect id="_x0000_s1049" style="position:absolute;left:0;text-align:left;margin-left:320.75pt;margin-top:18.8pt;width:16.4pt;height:15.5pt;z-index:251662336"/>
        </w:pict>
      </w:r>
      <w:r>
        <w:rPr>
          <w:rFonts w:ascii="Times New Roman" w:hAnsi="Times New Roman"/>
          <w:iCs/>
          <w:noProof/>
          <w:sz w:val="24"/>
          <w:szCs w:val="24"/>
        </w:rPr>
        <w:pict>
          <v:rect id="_x0000_s1037" style="position:absolute;left:0;text-align:left;margin-left:223.25pt;margin-top:18.8pt;width:16.4pt;height:15.5pt;z-index:251650048"/>
        </w:pict>
      </w:r>
      <w:r>
        <w:rPr>
          <w:rFonts w:ascii="Times New Roman" w:hAnsi="Times New Roman"/>
          <w:iCs/>
          <w:noProof/>
          <w:sz w:val="24"/>
          <w:szCs w:val="24"/>
        </w:rPr>
        <w:pict>
          <v:rect id="_x0000_s1036" style="position:absolute;left:0;text-align:left;margin-left:206.85pt;margin-top:18.8pt;width:16.4pt;height:15.5pt;z-index:251649024"/>
        </w:pict>
      </w:r>
      <w:r>
        <w:rPr>
          <w:rFonts w:ascii="Times New Roman" w:hAnsi="Times New Roman"/>
          <w:iCs/>
          <w:noProof/>
          <w:sz w:val="24"/>
          <w:szCs w:val="24"/>
        </w:rPr>
        <w:pict>
          <v:rect id="_x0000_s1034" style="position:absolute;left:0;text-align:left;margin-left:190.45pt;margin-top:18.8pt;width:16.4pt;height:15.5pt;z-index:251646976"/>
        </w:pict>
      </w:r>
      <w:r>
        <w:rPr>
          <w:rFonts w:ascii="Times New Roman" w:hAnsi="Times New Roman"/>
          <w:iCs/>
          <w:noProof/>
          <w:sz w:val="24"/>
          <w:szCs w:val="24"/>
        </w:rPr>
        <w:pict>
          <v:rect id="_x0000_s1029" style="position:absolute;left:0;text-align:left;margin-left:49.15pt;margin-top:18.8pt;width:16.4pt;height:15.5pt;z-index:251642880"/>
        </w:pict>
      </w:r>
      <w:r>
        <w:rPr>
          <w:rFonts w:ascii="Times New Roman" w:hAnsi="Times New Roman"/>
          <w:iCs/>
          <w:noProof/>
          <w:sz w:val="24"/>
          <w:szCs w:val="24"/>
        </w:rPr>
        <w:pict>
          <v:rect id="_x0000_s1030" style="position:absolute;left:0;text-align:left;margin-left:32.75pt;margin-top:18.8pt;width:16.4pt;height:15.5pt;z-index:251643904"/>
        </w:pict>
      </w:r>
      <w:r w:rsidR="00A64485">
        <w:rPr>
          <w:rFonts w:ascii="Times New Roman" w:hAnsi="Times New Roman"/>
          <w:iCs/>
          <w:sz w:val="24"/>
          <w:szCs w:val="24"/>
        </w:rPr>
        <w:t xml:space="preserve">                        2.                    3.                     4.                    5.                               6.</w:t>
      </w:r>
    </w:p>
    <w:p w:rsidR="00A64485" w:rsidRPr="0087722F" w:rsidRDefault="00A55BEF" w:rsidP="00873577">
      <w:pPr>
        <w:pStyle w:val="a4"/>
        <w:tabs>
          <w:tab w:val="left" w:pos="360"/>
        </w:tabs>
        <w:spacing w:after="0" w:line="36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noProof/>
          <w:sz w:val="24"/>
          <w:szCs w:val="24"/>
        </w:rPr>
        <w:pict>
          <v:rect id="_x0000_s1060" style="position:absolute;left:0;text-align:left;margin-left:453.8pt;margin-top:10.1pt;width:16.4pt;height:15.5pt;z-index:251665408"/>
        </w:pict>
      </w:r>
      <w:r>
        <w:rPr>
          <w:rFonts w:ascii="Times New Roman" w:hAnsi="Times New Roman"/>
          <w:iCs/>
          <w:noProof/>
          <w:sz w:val="24"/>
          <w:szCs w:val="24"/>
        </w:rPr>
        <w:pict>
          <v:rect id="_x0000_s1061" style="position:absolute;left:0;text-align:left;margin-left:437.4pt;margin-top:10.1pt;width:16.4pt;height:15.5pt;z-index:251666432"/>
        </w:pict>
      </w:r>
      <w:r>
        <w:rPr>
          <w:rFonts w:ascii="Times New Roman" w:hAnsi="Times New Roman"/>
          <w:iCs/>
          <w:noProof/>
          <w:sz w:val="24"/>
          <w:szCs w:val="24"/>
        </w:rPr>
        <w:pict>
          <v:rect id="_x0000_s1063" style="position:absolute;left:0;text-align:left;margin-left:421pt;margin-top:10.1pt;width:16.4pt;height:15.5pt;z-index:251668480"/>
        </w:pict>
      </w:r>
      <w:r>
        <w:rPr>
          <w:rFonts w:ascii="Times New Roman" w:hAnsi="Times New Roman"/>
          <w:iCs/>
          <w:noProof/>
          <w:sz w:val="24"/>
          <w:szCs w:val="24"/>
        </w:rPr>
        <w:pict>
          <v:rect id="_x0000_s1045" style="position:absolute;left:0;text-align:left;margin-left:353.55pt;margin-top:13.6pt;width:16.4pt;height:15.5pt;z-index:251658240"/>
        </w:pict>
      </w:r>
      <w:r>
        <w:rPr>
          <w:rFonts w:ascii="Times New Roman" w:hAnsi="Times New Roman"/>
          <w:iCs/>
          <w:noProof/>
          <w:sz w:val="24"/>
          <w:szCs w:val="24"/>
        </w:rPr>
        <w:pict>
          <v:rect id="_x0000_s1046" style="position:absolute;left:0;text-align:left;margin-left:337.15pt;margin-top:13.6pt;width:16.4pt;height:15.5pt;z-index:251659264"/>
        </w:pict>
      </w:r>
      <w:r>
        <w:rPr>
          <w:rFonts w:ascii="Times New Roman" w:hAnsi="Times New Roman"/>
          <w:iCs/>
          <w:noProof/>
          <w:sz w:val="24"/>
          <w:szCs w:val="24"/>
        </w:rPr>
        <w:pict>
          <v:rect id="_x0000_s1047" style="position:absolute;left:0;text-align:left;margin-left:320.75pt;margin-top:13.6pt;width:16.4pt;height:15.5pt;z-index:251660288"/>
        </w:pict>
      </w:r>
      <w:r>
        <w:rPr>
          <w:rFonts w:ascii="Times New Roman" w:hAnsi="Times New Roman"/>
          <w:iCs/>
          <w:noProof/>
          <w:sz w:val="24"/>
          <w:szCs w:val="24"/>
        </w:rPr>
        <w:pict>
          <v:rect id="_x0000_s1041" style="position:absolute;left:0;text-align:left;margin-left:261.55pt;margin-top:-.4pt;width:16.4pt;height:15.5pt;z-index:251654144"/>
        </w:pict>
      </w:r>
      <w:r>
        <w:rPr>
          <w:rFonts w:ascii="Times New Roman" w:hAnsi="Times New Roman"/>
          <w:iCs/>
          <w:noProof/>
          <w:sz w:val="24"/>
          <w:szCs w:val="24"/>
        </w:rPr>
        <w:pict>
          <v:rect id="_x0000_s1038" style="position:absolute;left:0;text-align:left;margin-left:223.25pt;margin-top:15.1pt;width:16.4pt;height:15.5pt;z-index:251651072"/>
        </w:pict>
      </w:r>
      <w:r>
        <w:rPr>
          <w:rFonts w:ascii="Times New Roman" w:hAnsi="Times New Roman"/>
          <w:iCs/>
          <w:noProof/>
          <w:sz w:val="24"/>
          <w:szCs w:val="24"/>
        </w:rPr>
        <w:pict>
          <v:rect id="_x0000_s1035" style="position:absolute;left:0;text-align:left;margin-left:190.45pt;margin-top:15.1pt;width:16.4pt;height:15.5pt;z-index:251648000"/>
        </w:pict>
      </w:r>
      <w:r>
        <w:rPr>
          <w:rFonts w:ascii="Times New Roman" w:hAnsi="Times New Roman"/>
          <w:iCs/>
          <w:noProof/>
          <w:sz w:val="24"/>
          <w:szCs w:val="24"/>
        </w:rPr>
        <w:pict>
          <v:shape id="_x0000_s1032" type="#_x0000_t6" style="position:absolute;left:0;text-align:left;margin-left:122.85pt;margin-top:2.65pt;width:16.4pt;height:15.5pt;z-index:251645952"/>
        </w:pict>
      </w:r>
      <w:r>
        <w:rPr>
          <w:rFonts w:ascii="Times New Roman" w:hAnsi="Times New Roman"/>
          <w:iCs/>
          <w:noProof/>
          <w:sz w:val="24"/>
          <w:szCs w:val="24"/>
        </w:rPr>
        <w:pict>
          <v:rect id="_x0000_s1031" style="position:absolute;left:0;text-align:left;margin-left:32.75pt;margin-top:13.6pt;width:16.4pt;height:15.5pt;z-index:251644928"/>
        </w:pict>
      </w:r>
      <w:r w:rsidR="00A64485">
        <w:rPr>
          <w:rFonts w:ascii="Times New Roman" w:hAnsi="Times New Roman"/>
          <w:iCs/>
          <w:sz w:val="24"/>
          <w:szCs w:val="24"/>
        </w:rPr>
        <w:t xml:space="preserve">           </w:t>
      </w:r>
    </w:p>
    <w:p w:rsidR="00A311ED" w:rsidRDefault="00A55BEF" w:rsidP="00873577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A55BEF">
        <w:rPr>
          <w:rFonts w:ascii="Times New Roman" w:hAnsi="Times New Roman"/>
          <w:iCs/>
          <w:noProof/>
          <w:sz w:val="24"/>
          <w:szCs w:val="24"/>
        </w:rPr>
        <w:pict>
          <v:rect id="_x0000_s1059" style="position:absolute;margin-left:453.2pt;margin-top:4.9pt;width:16.4pt;height:15.5pt;z-index:251664384"/>
        </w:pict>
      </w:r>
      <w:r w:rsidRPr="00A55BEF">
        <w:rPr>
          <w:rFonts w:ascii="Times New Roman" w:hAnsi="Times New Roman"/>
          <w:iCs/>
          <w:noProof/>
          <w:sz w:val="24"/>
          <w:szCs w:val="24"/>
        </w:rPr>
        <w:pict>
          <v:rect id="_x0000_s1062" style="position:absolute;margin-left:421pt;margin-top:4.9pt;width:16.4pt;height:15.5pt;z-index:251667456"/>
        </w:pict>
      </w:r>
      <w:r w:rsidRPr="00A55BEF">
        <w:rPr>
          <w:rFonts w:ascii="Times New Roman" w:hAnsi="Times New Roman"/>
          <w:iCs/>
          <w:noProof/>
          <w:sz w:val="24"/>
          <w:szCs w:val="24"/>
        </w:rPr>
        <w:pict>
          <v:rect id="_x0000_s1042" style="position:absolute;margin-left:353.55pt;margin-top:8.4pt;width:16.4pt;height:15.5pt;z-index:251655168"/>
        </w:pict>
      </w:r>
      <w:r w:rsidRPr="00A55BEF">
        <w:rPr>
          <w:rFonts w:ascii="Times New Roman" w:hAnsi="Times New Roman"/>
          <w:iCs/>
          <w:noProof/>
          <w:sz w:val="24"/>
          <w:szCs w:val="24"/>
        </w:rPr>
        <w:pict>
          <v:rect id="_x0000_s1043" style="position:absolute;margin-left:337.15pt;margin-top:8.4pt;width:16.4pt;height:15.5pt;z-index:251656192"/>
        </w:pict>
      </w:r>
      <w:r w:rsidRPr="00A55BEF">
        <w:rPr>
          <w:rFonts w:ascii="Times New Roman" w:hAnsi="Times New Roman"/>
          <w:iCs/>
          <w:noProof/>
          <w:sz w:val="24"/>
          <w:szCs w:val="24"/>
        </w:rPr>
        <w:pict>
          <v:rect id="_x0000_s1044" style="position:absolute;margin-left:320.75pt;margin-top:8.4pt;width:16.4pt;height:15.5pt;z-index:251657216"/>
        </w:pict>
      </w:r>
      <w:r w:rsidRPr="00A55BEF">
        <w:rPr>
          <w:rFonts w:ascii="Times New Roman" w:hAnsi="Times New Roman"/>
          <w:iCs/>
          <w:noProof/>
          <w:sz w:val="24"/>
          <w:szCs w:val="24"/>
        </w:rPr>
        <w:pict>
          <v:rect id="_x0000_s1040" style="position:absolute;margin-left:223.25pt;margin-top:9.9pt;width:16.4pt;height:15.5pt;z-index:251653120"/>
        </w:pict>
      </w:r>
      <w:r w:rsidRPr="00A55BEF">
        <w:rPr>
          <w:rFonts w:ascii="Times New Roman" w:hAnsi="Times New Roman"/>
          <w:iCs/>
          <w:noProof/>
          <w:sz w:val="24"/>
          <w:szCs w:val="24"/>
        </w:rPr>
        <w:pict>
          <v:rect id="_x0000_s1039" style="position:absolute;margin-left:190.45pt;margin-top:9.9pt;width:16.4pt;height:15.5pt;z-index:251652096"/>
        </w:pict>
      </w:r>
    </w:p>
    <w:p w:rsidR="005A2EDE" w:rsidRPr="00A311ED" w:rsidRDefault="00A311ED" w:rsidP="00873577">
      <w:pPr>
        <w:spacing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A311ED">
        <w:rPr>
          <w:rFonts w:ascii="Times New Roman" w:hAnsi="Times New Roman"/>
          <w:sz w:val="24"/>
          <w:szCs w:val="24"/>
        </w:rPr>
        <w:t xml:space="preserve">         </w:t>
      </w:r>
      <w:r w:rsidRPr="00A311ED">
        <w:rPr>
          <w:rFonts w:ascii="Times New Roman" w:hAnsi="Times New Roman"/>
          <w:sz w:val="32"/>
          <w:szCs w:val="24"/>
        </w:rPr>
        <w:t>1</w:t>
      </w:r>
      <w:r w:rsidRPr="00A311ED"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2</m:t>
            </m:r>
          </m:den>
        </m:f>
      </m:oMath>
      <w:r>
        <w:rPr>
          <w:rFonts w:ascii="Times New Roman" w:hAnsi="Times New Roman"/>
          <w:sz w:val="32"/>
          <w:szCs w:val="24"/>
          <w:lang w:val="en-US"/>
        </w:rPr>
        <w:t xml:space="preserve">             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24"/>
                <w:lang w:val="en-US"/>
              </w:rPr>
              <m:t>4</m:t>
            </m:r>
          </m:den>
        </m:f>
      </m:oMath>
      <w:r>
        <w:rPr>
          <w:rFonts w:ascii="Times New Roman" w:hAnsi="Times New Roman"/>
          <w:sz w:val="32"/>
          <w:szCs w:val="24"/>
          <w:lang w:val="en-US"/>
        </w:rPr>
        <w:t xml:space="preserve">                   3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24"/>
                <w:lang w:val="en-US"/>
              </w:rPr>
              <m:t>2</m:t>
            </m:r>
          </m:den>
        </m:f>
      </m:oMath>
      <w:r>
        <w:rPr>
          <w:rFonts w:ascii="Times New Roman" w:hAnsi="Times New Roman"/>
          <w:sz w:val="32"/>
          <w:szCs w:val="24"/>
          <w:lang w:val="en-US"/>
        </w:rPr>
        <w:t xml:space="preserve">     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24"/>
                <w:lang w:val="en-US"/>
              </w:rPr>
              <m:t>2</m:t>
            </m:r>
          </m:den>
        </m:f>
      </m:oMath>
      <w:r>
        <w:rPr>
          <w:rFonts w:ascii="Times New Roman" w:hAnsi="Times New Roman"/>
          <w:sz w:val="32"/>
          <w:szCs w:val="24"/>
          <w:lang w:val="en-US"/>
        </w:rPr>
        <w:t xml:space="preserve">                4                     4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24"/>
                <w:lang w:val="en-US"/>
              </w:rPr>
              <m:t>4</m:t>
            </m:r>
          </m:den>
        </m:f>
      </m:oMath>
      <w:r>
        <w:rPr>
          <w:rFonts w:ascii="Times New Roman" w:hAnsi="Times New Roman"/>
          <w:sz w:val="32"/>
          <w:szCs w:val="24"/>
          <w:lang w:val="en-US"/>
        </w:rPr>
        <w:t xml:space="preserve">                                                       </w:t>
      </w:r>
    </w:p>
    <w:p w:rsidR="008B608C" w:rsidRDefault="00277DAE" w:rsidP="0087357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все</w:t>
      </w:r>
      <w:r w:rsidR="00A5635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конечно </w:t>
      </w:r>
      <w:r w:rsidR="00E15E48">
        <w:rPr>
          <w:rFonts w:ascii="Times New Roman" w:hAnsi="Times New Roman"/>
          <w:sz w:val="24"/>
          <w:szCs w:val="24"/>
        </w:rPr>
        <w:t>же,</w:t>
      </w:r>
      <w:r>
        <w:rPr>
          <w:rFonts w:ascii="Times New Roman" w:hAnsi="Times New Roman"/>
          <w:sz w:val="24"/>
          <w:szCs w:val="24"/>
        </w:rPr>
        <w:t xml:space="preserve"> играли в игру «Слова». Например</w:t>
      </w:r>
      <w:r w:rsidR="006D792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 </w:t>
      </w:r>
      <w:r w:rsidR="006D792F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укв слова ГРАМОТЕИ</w:t>
      </w:r>
      <w:r w:rsidR="008B608C">
        <w:rPr>
          <w:rFonts w:ascii="Times New Roman" w:hAnsi="Times New Roman"/>
          <w:sz w:val="24"/>
          <w:szCs w:val="24"/>
        </w:rPr>
        <w:t xml:space="preserve"> с</w:t>
      </w:r>
      <w:r w:rsidR="008B608C">
        <w:rPr>
          <w:rFonts w:ascii="Times New Roman" w:hAnsi="Times New Roman"/>
          <w:sz w:val="24"/>
          <w:szCs w:val="24"/>
        </w:rPr>
        <w:t>о</w:t>
      </w:r>
      <w:r w:rsidR="008B608C">
        <w:rPr>
          <w:rFonts w:ascii="Times New Roman" w:hAnsi="Times New Roman"/>
          <w:sz w:val="24"/>
          <w:szCs w:val="24"/>
        </w:rPr>
        <w:t>ставляют новые слова: ТЕМА, ТОМ, РОТ  и т.д. это интересная игра. Что-то подобное мо</w:t>
      </w:r>
      <w:r w:rsidR="008B608C">
        <w:rPr>
          <w:rFonts w:ascii="Times New Roman" w:hAnsi="Times New Roman"/>
          <w:sz w:val="24"/>
          <w:szCs w:val="24"/>
        </w:rPr>
        <w:t>ж</w:t>
      </w:r>
      <w:r w:rsidR="008B608C">
        <w:rPr>
          <w:rFonts w:ascii="Times New Roman" w:hAnsi="Times New Roman"/>
          <w:sz w:val="24"/>
          <w:szCs w:val="24"/>
        </w:rPr>
        <w:t xml:space="preserve">но придумать и в математике. В словах мы видим набор букв, а в математике набор цифр. </w:t>
      </w:r>
    </w:p>
    <w:p w:rsidR="00277DAE" w:rsidRDefault="008B608C" w:rsidP="0087357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Домашнее задание такое, из цифр 1; 2; 5; 7 составить как можно больше правильных дробей. Например: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 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27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;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52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, причем одна и та же цифра должна встречаться в дроби один раз.</w:t>
      </w:r>
    </w:p>
    <w:p w:rsidR="008B608C" w:rsidRPr="001F436D" w:rsidRDefault="008B608C" w:rsidP="0087357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получит карточку</w:t>
      </w:r>
      <w:r w:rsidR="00C321B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C321B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которой нужно заполнить пропуски</w:t>
      </w:r>
      <w:r w:rsidR="00136B41">
        <w:rPr>
          <w:rFonts w:ascii="Times New Roman" w:hAnsi="Times New Roman"/>
          <w:sz w:val="24"/>
          <w:szCs w:val="24"/>
        </w:rPr>
        <w:t>. П</w:t>
      </w:r>
      <w:r>
        <w:rPr>
          <w:rFonts w:ascii="Times New Roman" w:hAnsi="Times New Roman"/>
          <w:sz w:val="24"/>
          <w:szCs w:val="24"/>
        </w:rPr>
        <w:t>роанализировав ход решения, нужно вместо знака «?» поставить число, так чтобы выполнялось равенство.</w:t>
      </w:r>
    </w:p>
    <w:p w:rsidR="00417385" w:rsidRDefault="00417385" w:rsidP="00873577">
      <w:pPr>
        <w:spacing w:after="0" w:line="360" w:lineRule="auto"/>
        <w:ind w:firstLine="709"/>
        <w:jc w:val="both"/>
        <w:rPr>
          <w:position w:val="-47"/>
          <w:lang w:val="en-US"/>
        </w:rPr>
      </w:pPr>
      <w:r w:rsidRPr="00DD27EA">
        <w:rPr>
          <w:position w:val="-47"/>
        </w:rPr>
        <w:object w:dxaOrig="3977" w:dyaOrig="1142">
          <v:shape id="_x0000_i1026" type="#_x0000_t75" style="width:200.95pt;height:56.1pt" o:ole="" filled="t">
            <v:fill color2="black"/>
            <v:imagedata r:id="rId9" o:title=""/>
          </v:shape>
          <o:OLEObject Type="Embed" ProgID="Equation.3" ShapeID="_x0000_i1026" DrawAspect="Content" ObjectID="_1442768632" r:id="rId10"/>
        </w:object>
      </w:r>
    </w:p>
    <w:p w:rsidR="00417385" w:rsidRDefault="000D24B2" w:rsidP="0087357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Итак, отдохнули? Идем дальше. Мы приближаемся к станции «Грибной».</w:t>
      </w:r>
    </w:p>
    <w:p w:rsidR="000D24B2" w:rsidRDefault="000D24B2" w:rsidP="00873577">
      <w:pPr>
        <w:pStyle w:val="a4"/>
        <w:numPr>
          <w:ilvl w:val="0"/>
          <w:numId w:val="7"/>
        </w:numPr>
        <w:spacing w:after="0" w:line="360" w:lineRule="auto"/>
        <w:ind w:left="1349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Станция «Грибная» (Слайд </w:t>
      </w:r>
      <w:r w:rsidR="00164540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0D24B2" w:rsidRPr="000D24B2" w:rsidRDefault="00684EA7" w:rsidP="0087357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4EA7">
        <w:rPr>
          <w:rFonts w:ascii="Times New Roman" w:hAnsi="Times New Roman"/>
          <w:b/>
          <w:sz w:val="24"/>
          <w:szCs w:val="24"/>
          <w:u w:val="single"/>
        </w:rPr>
        <w:lastRenderedPageBreak/>
        <w:t>Учитель.</w:t>
      </w:r>
      <w:r>
        <w:rPr>
          <w:rFonts w:ascii="Times New Roman" w:hAnsi="Times New Roman"/>
          <w:sz w:val="24"/>
          <w:szCs w:val="24"/>
        </w:rPr>
        <w:t xml:space="preserve"> </w:t>
      </w:r>
      <w:r w:rsidR="000D24B2">
        <w:rPr>
          <w:rFonts w:ascii="Times New Roman" w:hAnsi="Times New Roman"/>
          <w:sz w:val="24"/>
          <w:szCs w:val="24"/>
        </w:rPr>
        <w:t>Посмотрите, какие здесь растут грибы, будем собирать грибы в корзинку, но прежде чем грибок попадет в корзину нужно решить уравнение, которое написано</w:t>
      </w:r>
      <w:r w:rsidR="00C321BB">
        <w:rPr>
          <w:rFonts w:ascii="Times New Roman" w:hAnsi="Times New Roman"/>
          <w:sz w:val="24"/>
          <w:szCs w:val="24"/>
        </w:rPr>
        <w:t xml:space="preserve"> на шляпке</w:t>
      </w:r>
      <w:r w:rsidR="000D24B2">
        <w:rPr>
          <w:rFonts w:ascii="Times New Roman" w:hAnsi="Times New Roman"/>
          <w:sz w:val="24"/>
          <w:szCs w:val="24"/>
        </w:rPr>
        <w:t>.</w:t>
      </w:r>
    </w:p>
    <w:p w:rsidR="008C39B1" w:rsidRPr="00967FDB" w:rsidRDefault="005A2EDE" w:rsidP="00873577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>2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11</m:t>
            </m:r>
          </m:den>
        </m:f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+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х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>=5</m:t>
        </m:r>
        <m:r>
          <w:rPr>
            <w:rFonts w:ascii="Cambria Math" w:hAnsi="Times New Roman"/>
            <w:sz w:val="24"/>
            <w:szCs w:val="24"/>
          </w:rPr>
          <m:t>;</m:t>
        </m:r>
      </m:oMath>
    </w:p>
    <w:p w:rsidR="00967FDB" w:rsidRDefault="005A2EDE" w:rsidP="00873577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Times New Roman"/>
            <w:sz w:val="24"/>
            <w:szCs w:val="24"/>
          </w:rPr>
          <m:t xml:space="preserve"> </m:t>
        </m:r>
        <m:r>
          <w:rPr>
            <w:rFonts w:ascii="Cambria Math" w:hAnsi="Times New Roman"/>
            <w:sz w:val="24"/>
            <w:szCs w:val="24"/>
          </w:rPr>
          <m:t>у-</m:t>
        </m:r>
        <m:r>
          <w:rPr>
            <w:rFonts w:ascii="Cambria Math" w:hAnsi="Times New Roman"/>
            <w:sz w:val="24"/>
            <w:szCs w:val="24"/>
          </w:rPr>
          <m:t>6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Times New Roman"/>
            <w:sz w:val="24"/>
            <w:szCs w:val="24"/>
          </w:rPr>
          <m:t>;</m:t>
        </m:r>
      </m:oMath>
    </w:p>
    <w:p w:rsidR="00967FDB" w:rsidRDefault="005A2EDE" w:rsidP="00873577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- х=3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="00967FDB">
        <w:rPr>
          <w:rFonts w:ascii="Times New Roman" w:hAnsi="Times New Roman"/>
          <w:sz w:val="24"/>
          <w:szCs w:val="24"/>
        </w:rPr>
        <w:t>.</w:t>
      </w:r>
    </w:p>
    <w:p w:rsidR="00967FDB" w:rsidRDefault="00684EA7" w:rsidP="0087357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67FDB">
        <w:rPr>
          <w:rFonts w:ascii="Times New Roman" w:hAnsi="Times New Roman"/>
          <w:sz w:val="24"/>
          <w:szCs w:val="24"/>
        </w:rPr>
        <w:t xml:space="preserve">Мы собрали все грибочки, пошли дальше. Прибыли на станцию </w:t>
      </w:r>
      <w:r w:rsidR="00A5635C">
        <w:rPr>
          <w:rFonts w:ascii="Times New Roman" w:hAnsi="Times New Roman"/>
          <w:sz w:val="24"/>
          <w:szCs w:val="24"/>
        </w:rPr>
        <w:t>«Вычислительная».</w:t>
      </w:r>
    </w:p>
    <w:p w:rsidR="00A5635C" w:rsidRDefault="00A5635C" w:rsidP="00873577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Станция «Вычислительная» (Слайд 1</w:t>
      </w:r>
      <w:r w:rsidR="0016454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4C6575" w:rsidRDefault="004C6575" w:rsidP="004C6575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 варианта проведения эстафеты:</w:t>
      </w:r>
    </w:p>
    <w:p w:rsidR="00684EA7" w:rsidRDefault="004C6575" w:rsidP="004C6575">
      <w:pPr>
        <w:pStyle w:val="a4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C6575">
        <w:rPr>
          <w:rFonts w:ascii="Times New Roman" w:hAnsi="Times New Roman"/>
          <w:sz w:val="24"/>
          <w:szCs w:val="24"/>
          <w:u w:val="single"/>
        </w:rPr>
        <w:t>Эстафета на скорость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5635C" w:rsidRDefault="00684EA7" w:rsidP="00684EA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4EA7">
        <w:rPr>
          <w:rFonts w:ascii="Times New Roman" w:hAnsi="Times New Roman"/>
          <w:b/>
          <w:sz w:val="24"/>
          <w:szCs w:val="24"/>
          <w:u w:val="single"/>
        </w:rPr>
        <w:t>Учитель.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5635C">
        <w:rPr>
          <w:rFonts w:ascii="Times New Roman" w:hAnsi="Times New Roman"/>
          <w:sz w:val="24"/>
          <w:szCs w:val="24"/>
        </w:rPr>
        <w:t>На этой станции мы проведем эстафету на скорость. Первые трое учеников правильно выполнившие задание получат отметки. Во время эстафеты некоторые ребята б</w:t>
      </w:r>
      <w:r w:rsidR="00A5635C">
        <w:rPr>
          <w:rFonts w:ascii="Times New Roman" w:hAnsi="Times New Roman"/>
          <w:sz w:val="24"/>
          <w:szCs w:val="24"/>
        </w:rPr>
        <w:t>у</w:t>
      </w:r>
      <w:r w:rsidR="00A5635C">
        <w:rPr>
          <w:rFonts w:ascii="Times New Roman" w:hAnsi="Times New Roman"/>
          <w:sz w:val="24"/>
          <w:szCs w:val="24"/>
        </w:rPr>
        <w:t>дут работать по карточкам и тоже получат отметки.</w:t>
      </w:r>
    </w:p>
    <w:p w:rsidR="00305CAA" w:rsidRDefault="00A5635C" w:rsidP="00873577">
      <w:pPr>
        <w:pStyle w:val="a4"/>
        <w:spacing w:before="120"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 С Т А Ф Е Т А.</w:t>
      </w:r>
      <w:r w:rsidR="00305CAA">
        <w:rPr>
          <w:rFonts w:ascii="Times New Roman" w:hAnsi="Times New Roman"/>
          <w:sz w:val="24"/>
          <w:szCs w:val="24"/>
        </w:rPr>
        <w:t xml:space="preserve">                                                        КАРТОЧКИ.</w:t>
      </w:r>
    </w:p>
    <w:tbl>
      <w:tblPr>
        <w:tblpPr w:leftFromText="180" w:rightFromText="180" w:vertAnchor="text" w:horzAnchor="margin" w:tblpXSpec="right" w:tblpY="1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</w:tblGrid>
      <w:tr w:rsidR="00305CAA" w:rsidRPr="006D792F" w:rsidTr="00305CAA">
        <w:tc>
          <w:tcPr>
            <w:tcW w:w="4219" w:type="dxa"/>
          </w:tcPr>
          <w:p w:rsidR="00305CAA" w:rsidRPr="006D792F" w:rsidRDefault="00305CAA" w:rsidP="00873577">
            <w:pPr>
              <w:spacing w:before="1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действие</w:t>
            </w:r>
            <w:r w:rsidRPr="006D792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05CAA" w:rsidRPr="006D792F" w:rsidRDefault="00A55BEF" w:rsidP="00873577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10</m:t>
                  </m:r>
                </m:den>
              </m:f>
            </m:oMath>
            <w:r w:rsidR="00305CAA" w:rsidRPr="006D792F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15</m:t>
                  </m:r>
                </m:den>
              </m:f>
            </m:oMath>
            <w:r w:rsidR="00305CAA" w:rsidRPr="006D792F"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  <w:p w:rsidR="00305CAA" w:rsidRPr="006D792F" w:rsidRDefault="00A55BEF" w:rsidP="00873577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="00305CAA" w:rsidRPr="006D792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5CAA" w:rsidRPr="006D792F" w:rsidRDefault="005A2EDE" w:rsidP="00873577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8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4</m:t>
              </m:r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="00305CAA" w:rsidRPr="006D792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5CAA" w:rsidRPr="006D792F" w:rsidRDefault="005A2EDE" w:rsidP="00873577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7</m:t>
              </m:r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+ 4</m:t>
              </m:r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="00305CAA" w:rsidRPr="006D792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5CAA" w:rsidRPr="006D792F" w:rsidRDefault="005A2EDE" w:rsidP="00873577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5</m:t>
              </m:r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18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 xml:space="preserve"> 1</m:t>
              </m:r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12</m:t>
                  </m:r>
                </m:den>
              </m:f>
            </m:oMath>
            <w:r w:rsidR="00305CAA" w:rsidRPr="006D79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5635C" w:rsidRDefault="00305CAA" w:rsidP="00DE6302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305CAA" w:rsidRDefault="00A55BEF" w:rsidP="0087357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55BEF">
        <w:rPr>
          <w:noProof/>
          <w:position w:val="-133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70" type="#_x0000_t74" style="position:absolute;left:0;text-align:left;margin-left:91.75pt;margin-top:126.6pt;width:10.95pt;height:8.2pt;z-index:251672576"/>
        </w:pict>
      </w:r>
      <w:r w:rsidR="006D792F" w:rsidRPr="00DD27EA">
        <w:rPr>
          <w:position w:val="-133"/>
        </w:rPr>
        <w:object w:dxaOrig="1461" w:dyaOrig="2874">
          <v:shape id="_x0000_i1027" type="#_x0000_t75" style="width:1in;height:2in" o:ole="" filled="t">
            <v:fill color2="black"/>
            <v:imagedata r:id="rId11" o:title=""/>
          </v:shape>
          <o:OLEObject Type="Embed" ProgID="Equation.3" ShapeID="_x0000_i1027" DrawAspect="Content" ObjectID="_1442768633" r:id="rId12"/>
        </w:object>
      </w:r>
    </w:p>
    <w:p w:rsidR="00684EA7" w:rsidRDefault="004C6575" w:rsidP="00DE6302">
      <w:pPr>
        <w:pStyle w:val="a4"/>
        <w:numPr>
          <w:ilvl w:val="0"/>
          <w:numId w:val="16"/>
        </w:numPr>
        <w:spacing w:before="120" w:after="0" w:line="360" w:lineRule="auto"/>
        <w:ind w:left="0" w:firstLine="425"/>
        <w:jc w:val="both"/>
        <w:rPr>
          <w:rFonts w:ascii="Times New Roman" w:hAnsi="Times New Roman"/>
          <w:bCs/>
          <w:sz w:val="24"/>
          <w:szCs w:val="24"/>
        </w:rPr>
      </w:pPr>
      <w:r w:rsidRPr="004C6575">
        <w:rPr>
          <w:rFonts w:ascii="Times New Roman" w:hAnsi="Times New Roman"/>
          <w:bCs/>
          <w:sz w:val="24"/>
          <w:szCs w:val="24"/>
          <w:u w:val="single"/>
        </w:rPr>
        <w:t>Работа с пультами</w:t>
      </w:r>
      <w:r>
        <w:rPr>
          <w:rFonts w:ascii="Times New Roman" w:hAnsi="Times New Roman"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4C6575" w:rsidRDefault="00684EA7" w:rsidP="00684EA7">
      <w:pPr>
        <w:pStyle w:val="a4"/>
        <w:spacing w:before="120"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Эстафета проводится</w:t>
      </w:r>
      <w:r w:rsidR="004C6575">
        <w:rPr>
          <w:rFonts w:ascii="Times New Roman" w:hAnsi="Times New Roman"/>
          <w:bCs/>
          <w:sz w:val="24"/>
          <w:szCs w:val="24"/>
        </w:rPr>
        <w:t xml:space="preserve"> с помощью системы интерактивного опроса.</w:t>
      </w:r>
      <w:r w:rsidR="00B56C9A">
        <w:rPr>
          <w:rFonts w:ascii="Times New Roman" w:hAnsi="Times New Roman"/>
          <w:bCs/>
          <w:sz w:val="24"/>
          <w:szCs w:val="24"/>
        </w:rPr>
        <w:t xml:space="preserve"> Решение </w:t>
      </w:r>
      <w:r w:rsidR="009418FD">
        <w:rPr>
          <w:rFonts w:ascii="Times New Roman" w:hAnsi="Times New Roman"/>
          <w:bCs/>
          <w:sz w:val="24"/>
          <w:szCs w:val="24"/>
        </w:rPr>
        <w:t>оформл</w:t>
      </w:r>
      <w:r w:rsidR="009418FD">
        <w:rPr>
          <w:rFonts w:ascii="Times New Roman" w:hAnsi="Times New Roman"/>
          <w:bCs/>
          <w:sz w:val="24"/>
          <w:szCs w:val="24"/>
        </w:rPr>
        <w:t>я</w:t>
      </w:r>
      <w:r w:rsidR="009418FD">
        <w:rPr>
          <w:rFonts w:ascii="Times New Roman" w:hAnsi="Times New Roman"/>
          <w:bCs/>
          <w:sz w:val="24"/>
          <w:szCs w:val="24"/>
        </w:rPr>
        <w:t>ется</w:t>
      </w:r>
      <w:r w:rsidR="00B56C9A">
        <w:rPr>
          <w:rFonts w:ascii="Times New Roman" w:hAnsi="Times New Roman"/>
          <w:bCs/>
          <w:sz w:val="24"/>
          <w:szCs w:val="24"/>
        </w:rPr>
        <w:t xml:space="preserve"> в тетрадях, выбор ответов </w:t>
      </w:r>
      <w:r w:rsidR="009418FD">
        <w:rPr>
          <w:rFonts w:ascii="Times New Roman" w:hAnsi="Times New Roman"/>
          <w:bCs/>
          <w:sz w:val="24"/>
          <w:szCs w:val="24"/>
        </w:rPr>
        <w:t xml:space="preserve">выполняется </w:t>
      </w:r>
      <w:r w:rsidR="00B56C9A">
        <w:rPr>
          <w:rFonts w:ascii="Times New Roman" w:hAnsi="Times New Roman"/>
          <w:bCs/>
          <w:sz w:val="24"/>
          <w:szCs w:val="24"/>
        </w:rPr>
        <w:t>с помощью</w:t>
      </w:r>
      <w:r w:rsidR="00085CFD">
        <w:rPr>
          <w:rFonts w:ascii="Times New Roman" w:hAnsi="Times New Roman"/>
          <w:bCs/>
          <w:sz w:val="24"/>
          <w:szCs w:val="24"/>
        </w:rPr>
        <w:t xml:space="preserve"> пультов, при этом каждый учащийся может получить отметку и проверить правильность своего решения.</w:t>
      </w:r>
      <w:r w:rsidR="004C6575">
        <w:rPr>
          <w:rFonts w:ascii="Times New Roman" w:hAnsi="Times New Roman"/>
          <w:bCs/>
          <w:sz w:val="24"/>
          <w:szCs w:val="24"/>
        </w:rPr>
        <w:t xml:space="preserve"> </w:t>
      </w:r>
    </w:p>
    <w:p w:rsidR="006A5A52" w:rsidRDefault="009418FD" w:rsidP="004C6575">
      <w:pPr>
        <w:pStyle w:val="a4"/>
        <w:spacing w:before="120"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684EA7">
        <w:rPr>
          <w:rFonts w:ascii="Times New Roman" w:hAnsi="Times New Roman"/>
          <w:b/>
          <w:sz w:val="24"/>
          <w:szCs w:val="24"/>
          <w:u w:val="single"/>
        </w:rPr>
        <w:t>Учитель.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6A5A52" w:rsidRPr="004C6575">
        <w:rPr>
          <w:rFonts w:ascii="Times New Roman" w:hAnsi="Times New Roman"/>
          <w:bCs/>
          <w:sz w:val="24"/>
          <w:szCs w:val="24"/>
        </w:rPr>
        <w:t>Наше сегодняшнее путешествие подходит к концу, мы</w:t>
      </w:r>
      <w:r w:rsidR="00FE5675" w:rsidRPr="004C6575">
        <w:rPr>
          <w:rFonts w:ascii="Times New Roman" w:hAnsi="Times New Roman"/>
          <w:bCs/>
          <w:sz w:val="24"/>
          <w:szCs w:val="24"/>
        </w:rPr>
        <w:t xml:space="preserve"> прибыли на станцию «Конечная»</w:t>
      </w:r>
    </w:p>
    <w:p w:rsidR="00975740" w:rsidRDefault="00FE5675" w:rsidP="00975740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75740">
        <w:rPr>
          <w:rFonts w:ascii="Times New Roman" w:hAnsi="Times New Roman"/>
          <w:b/>
          <w:bCs/>
          <w:sz w:val="24"/>
          <w:szCs w:val="24"/>
        </w:rPr>
        <w:t>Станци</w:t>
      </w:r>
      <w:r w:rsidR="00873577" w:rsidRPr="00975740">
        <w:rPr>
          <w:rFonts w:ascii="Times New Roman" w:hAnsi="Times New Roman"/>
          <w:b/>
          <w:bCs/>
          <w:sz w:val="24"/>
          <w:szCs w:val="24"/>
        </w:rPr>
        <w:t>я</w:t>
      </w:r>
      <w:r w:rsidRPr="00975740">
        <w:rPr>
          <w:rFonts w:ascii="Times New Roman" w:hAnsi="Times New Roman"/>
          <w:b/>
          <w:bCs/>
          <w:sz w:val="24"/>
          <w:szCs w:val="24"/>
        </w:rPr>
        <w:t xml:space="preserve"> «Конечная».</w:t>
      </w:r>
      <w:r w:rsidR="00B92026" w:rsidRPr="009757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5EEF" w:rsidRPr="00975740">
        <w:rPr>
          <w:rFonts w:ascii="Times New Roman" w:hAnsi="Times New Roman"/>
          <w:b/>
          <w:bCs/>
          <w:sz w:val="24"/>
          <w:szCs w:val="24"/>
        </w:rPr>
        <w:t>(Слайд 1</w:t>
      </w:r>
      <w:r w:rsidR="00164540" w:rsidRPr="00975740">
        <w:rPr>
          <w:rFonts w:ascii="Times New Roman" w:hAnsi="Times New Roman"/>
          <w:b/>
          <w:bCs/>
          <w:sz w:val="24"/>
          <w:szCs w:val="24"/>
        </w:rPr>
        <w:t>2-13</w:t>
      </w:r>
      <w:r w:rsidR="00FD5EEF" w:rsidRPr="00975740">
        <w:rPr>
          <w:rFonts w:ascii="Times New Roman" w:hAnsi="Times New Roman"/>
          <w:b/>
          <w:bCs/>
          <w:sz w:val="24"/>
          <w:szCs w:val="24"/>
        </w:rPr>
        <w:t>)</w:t>
      </w:r>
      <w:r w:rsidRPr="0097574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E5675" w:rsidRPr="00975740" w:rsidRDefault="00684EA7" w:rsidP="00975740">
      <w:pPr>
        <w:spacing w:after="0" w:line="360" w:lineRule="auto"/>
        <w:ind w:left="993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84EA7">
        <w:rPr>
          <w:rFonts w:ascii="Times New Roman" w:hAnsi="Times New Roman"/>
          <w:b/>
          <w:sz w:val="24"/>
          <w:szCs w:val="24"/>
          <w:u w:val="single"/>
        </w:rPr>
        <w:t>Учитель.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75740">
        <w:rPr>
          <w:rFonts w:ascii="Times New Roman" w:hAnsi="Times New Roman"/>
          <w:bCs/>
          <w:sz w:val="24"/>
          <w:szCs w:val="24"/>
        </w:rPr>
        <w:t xml:space="preserve">На этой станции </w:t>
      </w:r>
      <w:r w:rsidR="00FE5675" w:rsidRPr="00975740">
        <w:rPr>
          <w:rFonts w:ascii="Times New Roman" w:hAnsi="Times New Roman"/>
          <w:bCs/>
          <w:sz w:val="24"/>
          <w:szCs w:val="24"/>
        </w:rPr>
        <w:t>мы решим задачу, подведем итоги урока.</w:t>
      </w:r>
    </w:p>
    <w:p w:rsidR="00FE5675" w:rsidRPr="00FD5EEF" w:rsidRDefault="00FE5675" w:rsidP="00873577">
      <w:pPr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FD5EEF">
        <w:rPr>
          <w:rFonts w:ascii="Times New Roman" w:hAnsi="Times New Roman"/>
          <w:b/>
          <w:bCs/>
          <w:sz w:val="24"/>
          <w:szCs w:val="24"/>
        </w:rPr>
        <w:t>Задача.</w:t>
      </w:r>
    </w:p>
    <w:p w:rsidR="005E7EBB" w:rsidRDefault="005E7EBB" w:rsidP="00873577">
      <w:pPr>
        <w:spacing w:after="0"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FD5EEF">
        <w:rPr>
          <w:rFonts w:ascii="Times New Roman" w:hAnsi="Times New Roman"/>
          <w:bCs/>
          <w:sz w:val="24"/>
          <w:szCs w:val="24"/>
        </w:rPr>
        <w:t xml:space="preserve">Масса </w:t>
      </w:r>
      <w:r w:rsidR="009E19FA">
        <w:rPr>
          <w:rFonts w:ascii="Times New Roman" w:hAnsi="Times New Roman"/>
          <w:bCs/>
          <w:sz w:val="24"/>
          <w:szCs w:val="24"/>
        </w:rPr>
        <w:t>кролика и петуха</w:t>
      </w:r>
      <w:r w:rsidRPr="00FD5EEF">
        <w:rPr>
          <w:rFonts w:ascii="Times New Roman" w:hAnsi="Times New Roman"/>
          <w:bCs/>
          <w:sz w:val="24"/>
          <w:szCs w:val="24"/>
        </w:rPr>
        <w:t xml:space="preserve"> </w:t>
      </w:r>
      <w:r w:rsidR="009E19FA">
        <w:rPr>
          <w:rFonts w:ascii="Times New Roman" w:hAnsi="Times New Roman"/>
          <w:bCs/>
          <w:sz w:val="24"/>
          <w:szCs w:val="24"/>
        </w:rPr>
        <w:t>5</w:t>
      </w:r>
      <w:r w:rsidRPr="00FD5EEF">
        <w:rPr>
          <w:rFonts w:ascii="Times New Roman" w:hAnsi="Times New Roman"/>
          <w:bCs/>
          <w:sz w:val="24"/>
          <w:szCs w:val="24"/>
        </w:rPr>
        <w:t xml:space="preserve"> кг. </w:t>
      </w:r>
      <w:r w:rsidR="009E19FA">
        <w:rPr>
          <w:rFonts w:ascii="Times New Roman" w:hAnsi="Times New Roman"/>
          <w:bCs/>
          <w:sz w:val="24"/>
          <w:szCs w:val="24"/>
        </w:rPr>
        <w:t>Кролик</w:t>
      </w:r>
      <w:r w:rsidRPr="00FD5EEF">
        <w:rPr>
          <w:rFonts w:ascii="Times New Roman" w:hAnsi="Times New Roman"/>
          <w:bCs/>
          <w:sz w:val="24"/>
          <w:szCs w:val="24"/>
        </w:rPr>
        <w:t xml:space="preserve"> тяжелее </w:t>
      </w:r>
      <w:r w:rsidR="009E19FA">
        <w:rPr>
          <w:rFonts w:ascii="Times New Roman" w:hAnsi="Times New Roman"/>
          <w:bCs/>
          <w:sz w:val="24"/>
          <w:szCs w:val="24"/>
        </w:rPr>
        <w:t>петуха</w:t>
      </w:r>
      <w:r w:rsidRPr="00FD5EEF">
        <w:rPr>
          <w:rFonts w:ascii="Times New Roman" w:hAnsi="Times New Roman"/>
          <w:bCs/>
          <w:sz w:val="24"/>
          <w:szCs w:val="24"/>
        </w:rPr>
        <w:t xml:space="preserve"> на </w:t>
      </w:r>
      <w:r w:rsidR="009E19FA">
        <w:rPr>
          <w:rFonts w:ascii="Times New Roman" w:hAnsi="Times New Roman"/>
          <w:bCs/>
          <w:sz w:val="24"/>
          <w:szCs w:val="24"/>
        </w:rPr>
        <w:t>1</w:t>
      </w:r>
      <w:r w:rsidRPr="00FD5EEF">
        <w:rPr>
          <w:rFonts w:ascii="Times New Roman" w:hAnsi="Times New Roman"/>
          <w:bCs/>
          <w:sz w:val="24"/>
          <w:szCs w:val="24"/>
        </w:rPr>
        <w:t>,4 кг. Какова масса каждого животного?</w:t>
      </w:r>
    </w:p>
    <w:p w:rsidR="00085CFD" w:rsidRPr="00FD5EEF" w:rsidRDefault="009418FD" w:rsidP="0087357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(</w:t>
      </w:r>
      <w:r w:rsidR="00085CFD">
        <w:rPr>
          <w:rFonts w:ascii="Times New Roman" w:hAnsi="Times New Roman"/>
          <w:bCs/>
          <w:sz w:val="24"/>
          <w:szCs w:val="24"/>
        </w:rPr>
        <w:t>Краткая запись к задаче, ход решения обсуждается на уроке, если времени будет не достаточно, то оф</w:t>
      </w:r>
      <w:r>
        <w:rPr>
          <w:rFonts w:ascii="Times New Roman" w:hAnsi="Times New Roman"/>
          <w:bCs/>
          <w:sz w:val="24"/>
          <w:szCs w:val="24"/>
        </w:rPr>
        <w:t>ормление решения дается на дом)</w:t>
      </w:r>
    </w:p>
    <w:p w:rsidR="00076A3B" w:rsidRDefault="00684EA7" w:rsidP="00085CF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EA7">
        <w:rPr>
          <w:rFonts w:ascii="Times New Roman" w:hAnsi="Times New Roman"/>
          <w:b/>
          <w:sz w:val="24"/>
          <w:szCs w:val="24"/>
          <w:u w:val="single"/>
        </w:rPr>
        <w:t>Учитель.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E5675" w:rsidRPr="00FD5EEF">
        <w:rPr>
          <w:rFonts w:ascii="Times New Roman" w:hAnsi="Times New Roman"/>
          <w:sz w:val="24"/>
          <w:szCs w:val="24"/>
        </w:rPr>
        <w:t>Вам  понравилось наше путешествие? Что мы сегодня сделал</w:t>
      </w:r>
      <w:r w:rsidR="00B56C9A">
        <w:rPr>
          <w:rFonts w:ascii="Times New Roman" w:hAnsi="Times New Roman"/>
          <w:sz w:val="24"/>
          <w:szCs w:val="24"/>
        </w:rPr>
        <w:t>и</w:t>
      </w:r>
      <w:r w:rsidR="00FE5675" w:rsidRPr="00FD5EEF">
        <w:rPr>
          <w:rFonts w:ascii="Times New Roman" w:hAnsi="Times New Roman"/>
          <w:sz w:val="24"/>
          <w:szCs w:val="24"/>
        </w:rPr>
        <w:t xml:space="preserve"> за урок?</w:t>
      </w:r>
    </w:p>
    <w:p w:rsidR="00FD5EEF" w:rsidRDefault="009418FD" w:rsidP="008735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FD5EEF">
        <w:rPr>
          <w:rFonts w:ascii="Times New Roman" w:hAnsi="Times New Roman"/>
          <w:sz w:val="24"/>
          <w:szCs w:val="24"/>
        </w:rPr>
        <w:t>Подводятся ит</w:t>
      </w:r>
      <w:r>
        <w:rPr>
          <w:rFonts w:ascii="Times New Roman" w:hAnsi="Times New Roman"/>
          <w:sz w:val="24"/>
          <w:szCs w:val="24"/>
        </w:rPr>
        <w:t>оги урока. Выставляются отметки)</w:t>
      </w:r>
    </w:p>
    <w:p w:rsidR="00136B41" w:rsidRDefault="00636A11" w:rsidP="0087357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E19FA" w:rsidRPr="00636A11">
        <w:rPr>
          <w:rFonts w:ascii="Times New Roman" w:hAnsi="Times New Roman"/>
          <w:b/>
          <w:sz w:val="24"/>
          <w:szCs w:val="24"/>
        </w:rPr>
        <w:t>Домашнее задание.</w:t>
      </w:r>
      <w:r w:rsidR="00164540">
        <w:rPr>
          <w:rFonts w:ascii="Times New Roman" w:hAnsi="Times New Roman"/>
          <w:b/>
          <w:sz w:val="24"/>
          <w:szCs w:val="24"/>
        </w:rPr>
        <w:t xml:space="preserve"> (Слайд 14)</w:t>
      </w:r>
    </w:p>
    <w:p w:rsidR="009E19FA" w:rsidRPr="00636A11" w:rsidRDefault="00136B41" w:rsidP="00136B4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Каждому ученику выдается карточка с домашним заданием.</w:t>
      </w:r>
    </w:p>
    <w:p w:rsidR="00E25268" w:rsidRPr="006D7D51" w:rsidRDefault="00E25268" w:rsidP="00873577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6D7D51">
        <w:rPr>
          <w:rFonts w:ascii="Times New Roman" w:hAnsi="Times New Roman"/>
          <w:sz w:val="24"/>
          <w:szCs w:val="24"/>
        </w:rPr>
        <w:t xml:space="preserve">з цифр 1; 2; 5; 7 составить как можно больше правильных дробей. Например: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 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27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;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52</m:t>
            </m:r>
          </m:den>
        </m:f>
      </m:oMath>
      <w:r w:rsidRPr="006D7D51">
        <w:rPr>
          <w:rFonts w:ascii="Times New Roman" w:hAnsi="Times New Roman"/>
          <w:sz w:val="24"/>
          <w:szCs w:val="24"/>
        </w:rPr>
        <w:t xml:space="preserve">  причем одна и та же цифра должна встречаться в дроби один раз.</w:t>
      </w:r>
    </w:p>
    <w:p w:rsidR="00E25268" w:rsidRDefault="00E25268" w:rsidP="00873577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6D7D51">
        <w:rPr>
          <w:rFonts w:ascii="Times New Roman" w:hAnsi="Times New Roman"/>
          <w:sz w:val="24"/>
          <w:szCs w:val="24"/>
        </w:rPr>
        <w:t>аполнить пропус</w:t>
      </w:r>
      <w:r>
        <w:rPr>
          <w:rFonts w:ascii="Times New Roman" w:hAnsi="Times New Roman"/>
          <w:sz w:val="24"/>
          <w:szCs w:val="24"/>
        </w:rPr>
        <w:t>ки, проанализировав ход решения,</w:t>
      </w:r>
      <w:r w:rsidRPr="006D7D51">
        <w:rPr>
          <w:rFonts w:ascii="Times New Roman" w:hAnsi="Times New Roman"/>
          <w:sz w:val="24"/>
          <w:szCs w:val="24"/>
        </w:rPr>
        <w:t xml:space="preserve"> вместо знака «?» поставить чи</w:t>
      </w:r>
      <w:r w:rsidRPr="006D7D51">
        <w:rPr>
          <w:rFonts w:ascii="Times New Roman" w:hAnsi="Times New Roman"/>
          <w:sz w:val="24"/>
          <w:szCs w:val="24"/>
        </w:rPr>
        <w:t>с</w:t>
      </w:r>
      <w:r w:rsidRPr="006D7D51">
        <w:rPr>
          <w:rFonts w:ascii="Times New Roman" w:hAnsi="Times New Roman"/>
          <w:sz w:val="24"/>
          <w:szCs w:val="24"/>
        </w:rPr>
        <w:t>ло, так чтобы выполнялось равенство.</w:t>
      </w:r>
      <w:r w:rsidR="00DF27F1">
        <w:rPr>
          <w:rFonts w:ascii="Times New Roman" w:hAnsi="Times New Roman"/>
          <w:sz w:val="24"/>
          <w:szCs w:val="24"/>
        </w:rPr>
        <w:t xml:space="preserve"> </w:t>
      </w:r>
    </w:p>
    <w:p w:rsidR="00FD5EEF" w:rsidRPr="00FD5EEF" w:rsidRDefault="00E25268" w:rsidP="004C6575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27EA">
        <w:rPr>
          <w:position w:val="-47"/>
        </w:rPr>
        <w:object w:dxaOrig="3977" w:dyaOrig="1142">
          <v:shape id="_x0000_i1028" type="#_x0000_t75" style="width:200.95pt;height:56.1pt" o:ole="" filled="t">
            <v:fill color2="black"/>
            <v:imagedata r:id="rId9" o:title=""/>
          </v:shape>
          <o:OLEObject Type="Embed" ProgID="Equation.3" ShapeID="_x0000_i1028" DrawAspect="Content" ObjectID="_1442768634" r:id="rId13"/>
        </w:object>
      </w:r>
    </w:p>
    <w:sectPr w:rsidR="00FD5EEF" w:rsidRPr="00FD5EEF" w:rsidSect="00975740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21"/>
    <w:lvl w:ilvl="0">
      <w:start w:val="1"/>
      <w:numFmt w:val="decimal"/>
      <w:lvlText w:val="%1."/>
      <w:lvlJc w:val="left"/>
      <w:pPr>
        <w:tabs>
          <w:tab w:val="num" w:pos="2291"/>
        </w:tabs>
        <w:ind w:left="2291" w:hanging="720"/>
      </w:pPr>
    </w:lvl>
  </w:abstractNum>
  <w:abstractNum w:abstractNumId="2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4351568"/>
    <w:multiLevelType w:val="hybridMultilevel"/>
    <w:tmpl w:val="2BF00326"/>
    <w:lvl w:ilvl="0" w:tplc="04190013">
      <w:start w:val="1"/>
      <w:numFmt w:val="upperRoman"/>
      <w:lvlText w:val="%1."/>
      <w:lvlJc w:val="righ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67261F"/>
    <w:multiLevelType w:val="hybridMultilevel"/>
    <w:tmpl w:val="59D0D930"/>
    <w:lvl w:ilvl="0" w:tplc="8BC0E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1B5E48"/>
    <w:multiLevelType w:val="hybridMultilevel"/>
    <w:tmpl w:val="5CE2C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6005E"/>
    <w:multiLevelType w:val="hybridMultilevel"/>
    <w:tmpl w:val="788AA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2490D"/>
    <w:multiLevelType w:val="hybridMultilevel"/>
    <w:tmpl w:val="8CCCD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B1858"/>
    <w:multiLevelType w:val="hybridMultilevel"/>
    <w:tmpl w:val="2A6CD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86FC2"/>
    <w:multiLevelType w:val="hybridMultilevel"/>
    <w:tmpl w:val="95821C80"/>
    <w:lvl w:ilvl="0" w:tplc="D60289D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B4E5A"/>
    <w:multiLevelType w:val="hybridMultilevel"/>
    <w:tmpl w:val="905EF158"/>
    <w:lvl w:ilvl="0" w:tplc="5C9058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43A1A"/>
    <w:multiLevelType w:val="hybridMultilevel"/>
    <w:tmpl w:val="226E4AC6"/>
    <w:lvl w:ilvl="0" w:tplc="C9FC728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620F2365"/>
    <w:multiLevelType w:val="hybridMultilevel"/>
    <w:tmpl w:val="4596F8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9464AC"/>
    <w:multiLevelType w:val="hybridMultilevel"/>
    <w:tmpl w:val="57D29A3A"/>
    <w:lvl w:ilvl="0" w:tplc="435CAAF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1E56CB"/>
    <w:multiLevelType w:val="hybridMultilevel"/>
    <w:tmpl w:val="26F03C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77C2828"/>
    <w:multiLevelType w:val="hybridMultilevel"/>
    <w:tmpl w:val="928804D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2"/>
  </w:num>
  <w:num w:numId="5">
    <w:abstractNumId w:val="6"/>
  </w:num>
  <w:num w:numId="6">
    <w:abstractNumId w:val="5"/>
  </w:num>
  <w:num w:numId="7">
    <w:abstractNumId w:val="3"/>
  </w:num>
  <w:num w:numId="8">
    <w:abstractNumId w:val="14"/>
  </w:num>
  <w:num w:numId="9">
    <w:abstractNumId w:val="0"/>
  </w:num>
  <w:num w:numId="10">
    <w:abstractNumId w:val="11"/>
  </w:num>
  <w:num w:numId="11">
    <w:abstractNumId w:val="4"/>
  </w:num>
  <w:num w:numId="12">
    <w:abstractNumId w:val="15"/>
  </w:num>
  <w:num w:numId="13">
    <w:abstractNumId w:val="1"/>
  </w:num>
  <w:num w:numId="14">
    <w:abstractNumId w:val="2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compat/>
  <w:rsids>
    <w:rsidRoot w:val="005E7EBB"/>
    <w:rsid w:val="00076A3B"/>
    <w:rsid w:val="00085CFD"/>
    <w:rsid w:val="000A4D51"/>
    <w:rsid w:val="000D24B2"/>
    <w:rsid w:val="000D2BFA"/>
    <w:rsid w:val="000E3B15"/>
    <w:rsid w:val="00136B41"/>
    <w:rsid w:val="00164540"/>
    <w:rsid w:val="001800E6"/>
    <w:rsid w:val="001A58ED"/>
    <w:rsid w:val="001F436D"/>
    <w:rsid w:val="002030E9"/>
    <w:rsid w:val="00214D18"/>
    <w:rsid w:val="00224F78"/>
    <w:rsid w:val="00225169"/>
    <w:rsid w:val="002307C7"/>
    <w:rsid w:val="0024593E"/>
    <w:rsid w:val="00277DAE"/>
    <w:rsid w:val="00285498"/>
    <w:rsid w:val="002B2439"/>
    <w:rsid w:val="00305CAA"/>
    <w:rsid w:val="0038757A"/>
    <w:rsid w:val="00401CCF"/>
    <w:rsid w:val="00411852"/>
    <w:rsid w:val="00417385"/>
    <w:rsid w:val="0042064C"/>
    <w:rsid w:val="00425471"/>
    <w:rsid w:val="004639A3"/>
    <w:rsid w:val="00467258"/>
    <w:rsid w:val="004A38B6"/>
    <w:rsid w:val="004A4889"/>
    <w:rsid w:val="004A798B"/>
    <w:rsid w:val="004C6575"/>
    <w:rsid w:val="004C6682"/>
    <w:rsid w:val="004D213F"/>
    <w:rsid w:val="00554D5A"/>
    <w:rsid w:val="005A2EDE"/>
    <w:rsid w:val="005E7EBB"/>
    <w:rsid w:val="005F10A7"/>
    <w:rsid w:val="00636A11"/>
    <w:rsid w:val="00684EA7"/>
    <w:rsid w:val="00687F0E"/>
    <w:rsid w:val="006A5A52"/>
    <w:rsid w:val="006D2835"/>
    <w:rsid w:val="006D792F"/>
    <w:rsid w:val="00703C83"/>
    <w:rsid w:val="007106ED"/>
    <w:rsid w:val="007133D2"/>
    <w:rsid w:val="007628B6"/>
    <w:rsid w:val="007831EB"/>
    <w:rsid w:val="007D7BF3"/>
    <w:rsid w:val="0080471A"/>
    <w:rsid w:val="00805F2D"/>
    <w:rsid w:val="0084106B"/>
    <w:rsid w:val="00873577"/>
    <w:rsid w:val="0087722F"/>
    <w:rsid w:val="00877296"/>
    <w:rsid w:val="00896DA5"/>
    <w:rsid w:val="00897A84"/>
    <w:rsid w:val="008B608C"/>
    <w:rsid w:val="008C39B1"/>
    <w:rsid w:val="00912247"/>
    <w:rsid w:val="009314EA"/>
    <w:rsid w:val="009418FD"/>
    <w:rsid w:val="009618EA"/>
    <w:rsid w:val="00967FDB"/>
    <w:rsid w:val="00975740"/>
    <w:rsid w:val="009D722D"/>
    <w:rsid w:val="009E19FA"/>
    <w:rsid w:val="009E6CD2"/>
    <w:rsid w:val="00A13A56"/>
    <w:rsid w:val="00A16925"/>
    <w:rsid w:val="00A264E1"/>
    <w:rsid w:val="00A311ED"/>
    <w:rsid w:val="00A3551F"/>
    <w:rsid w:val="00A55BEF"/>
    <w:rsid w:val="00A5635C"/>
    <w:rsid w:val="00A64485"/>
    <w:rsid w:val="00AA7BA9"/>
    <w:rsid w:val="00B251B6"/>
    <w:rsid w:val="00B56C9A"/>
    <w:rsid w:val="00B82307"/>
    <w:rsid w:val="00B92026"/>
    <w:rsid w:val="00BF1EEA"/>
    <w:rsid w:val="00BF21D5"/>
    <w:rsid w:val="00C321BB"/>
    <w:rsid w:val="00CD6E2F"/>
    <w:rsid w:val="00D86963"/>
    <w:rsid w:val="00D96796"/>
    <w:rsid w:val="00DD27EA"/>
    <w:rsid w:val="00DE6302"/>
    <w:rsid w:val="00DF27F1"/>
    <w:rsid w:val="00E15E48"/>
    <w:rsid w:val="00E17EE1"/>
    <w:rsid w:val="00E25268"/>
    <w:rsid w:val="00E351AF"/>
    <w:rsid w:val="00E54241"/>
    <w:rsid w:val="00E74AB9"/>
    <w:rsid w:val="00EC76DF"/>
    <w:rsid w:val="00F527C2"/>
    <w:rsid w:val="00FA2670"/>
    <w:rsid w:val="00FC4334"/>
    <w:rsid w:val="00FD5199"/>
    <w:rsid w:val="00FD5EEF"/>
    <w:rsid w:val="00FE5675"/>
    <w:rsid w:val="00FF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2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E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7EB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E7EB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E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7EB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C76DF"/>
    <w:rPr>
      <w:color w:val="0000FF"/>
      <w:u w:val="single"/>
    </w:rPr>
  </w:style>
  <w:style w:type="paragraph" w:styleId="a9">
    <w:name w:val="Normal (Web)"/>
    <w:basedOn w:val="a"/>
    <w:rsid w:val="00E17EE1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a">
    <w:name w:val="FollowedHyperlink"/>
    <w:basedOn w:val="a0"/>
    <w:uiPriority w:val="99"/>
    <w:semiHidden/>
    <w:unhideWhenUsed/>
    <w:rsid w:val="0084106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76;&#1088;&#1086;&#1073;&#1080;%20&#1086;&#1090;&#1082;&#1088;.&#1091;&#1088;&#1086;&#1082;.pps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0316F-2D34-4B5F-84F3-91370CD6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6577</CharactersWithSpaces>
  <SharedDoc>false</SharedDoc>
  <HLinks>
    <vt:vector size="6" baseType="variant">
      <vt:variant>
        <vt:i4>7341074</vt:i4>
      </vt:variant>
      <vt:variant>
        <vt:i4>0</vt:i4>
      </vt:variant>
      <vt:variant>
        <vt:i4>0</vt:i4>
      </vt:variant>
      <vt:variant>
        <vt:i4>5</vt:i4>
      </vt:variant>
      <vt:variant>
        <vt:lpwstr>дроби откр.урок.pps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Ирина</cp:lastModifiedBy>
  <cp:revision>5</cp:revision>
  <cp:lastPrinted>2009-11-06T10:59:00Z</cp:lastPrinted>
  <dcterms:created xsi:type="dcterms:W3CDTF">2009-11-06T05:27:00Z</dcterms:created>
  <dcterms:modified xsi:type="dcterms:W3CDTF">2013-10-08T16:17:00Z</dcterms:modified>
</cp:coreProperties>
</file>