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DA" w:rsidRDefault="004544DA" w:rsidP="004544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образовательное учреждение </w:t>
      </w:r>
    </w:p>
    <w:p w:rsidR="004544DA" w:rsidRDefault="004544DA" w:rsidP="004544DA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Нижнеякушкинская основная общеобразовательная школа</w:t>
      </w:r>
    </w:p>
    <w:p w:rsidR="004544DA" w:rsidRDefault="004544DA" w:rsidP="004544DA"/>
    <w:p w:rsidR="004544DA" w:rsidRDefault="004544DA" w:rsidP="004544DA">
      <w:pPr>
        <w:rPr>
          <w:sz w:val="24"/>
          <w:szCs w:val="24"/>
        </w:rPr>
      </w:pPr>
      <w:r>
        <w:rPr>
          <w:sz w:val="24"/>
          <w:szCs w:val="24"/>
        </w:rPr>
        <w:t>РАССМОТРЕНО                                                                     СОГЛАСОВАНО                                                              УТВЕРЖДАЮ</w:t>
      </w:r>
    </w:p>
    <w:p w:rsidR="004544DA" w:rsidRDefault="004544DA" w:rsidP="004544DA">
      <w:pPr>
        <w:rPr>
          <w:sz w:val="24"/>
          <w:szCs w:val="24"/>
        </w:rPr>
      </w:pPr>
      <w:r>
        <w:rPr>
          <w:sz w:val="24"/>
          <w:szCs w:val="24"/>
        </w:rPr>
        <w:t xml:space="preserve">На заседании МО                                                                     Заместитель директора по УВР                                       Директор МОУ </w:t>
      </w:r>
    </w:p>
    <w:p w:rsidR="004544DA" w:rsidRDefault="004544DA" w:rsidP="004544DA">
      <w:pPr>
        <w:rPr>
          <w:sz w:val="24"/>
          <w:szCs w:val="24"/>
        </w:rPr>
      </w:pPr>
      <w:r>
        <w:rPr>
          <w:sz w:val="24"/>
          <w:szCs w:val="24"/>
        </w:rPr>
        <w:t>учителей начального звена                                                                                                                                                  Нижнеякушкинская ООШ</w:t>
      </w:r>
    </w:p>
    <w:p w:rsidR="004544DA" w:rsidRDefault="004544DA" w:rsidP="004544DA">
      <w:pPr>
        <w:rPr>
          <w:sz w:val="24"/>
          <w:szCs w:val="24"/>
        </w:rPr>
      </w:pPr>
      <w:r>
        <w:rPr>
          <w:sz w:val="24"/>
          <w:szCs w:val="24"/>
        </w:rPr>
        <w:t>Протокол №                                                                              _________________Васина Т.Н.                                       _______ Долгова А.В.</w:t>
      </w:r>
    </w:p>
    <w:p w:rsidR="004544DA" w:rsidRDefault="004544DA" w:rsidP="004544DA">
      <w:pPr>
        <w:rPr>
          <w:sz w:val="24"/>
          <w:szCs w:val="24"/>
        </w:rPr>
      </w:pPr>
      <w:r>
        <w:rPr>
          <w:sz w:val="24"/>
          <w:szCs w:val="24"/>
        </w:rPr>
        <w:t>от  «___» -________2013                                                        «__»___________________2013                                        Приказ №               от</w:t>
      </w:r>
    </w:p>
    <w:p w:rsidR="004544DA" w:rsidRDefault="004544DA" w:rsidP="004544DA">
      <w:pPr>
        <w:rPr>
          <w:sz w:val="24"/>
          <w:szCs w:val="24"/>
        </w:rPr>
      </w:pPr>
    </w:p>
    <w:p w:rsidR="004544DA" w:rsidRDefault="004544DA" w:rsidP="004544DA">
      <w:pPr>
        <w:rPr>
          <w:sz w:val="24"/>
          <w:szCs w:val="24"/>
        </w:rPr>
      </w:pPr>
    </w:p>
    <w:p w:rsidR="004544DA" w:rsidRDefault="004544DA" w:rsidP="004544DA">
      <w:pPr>
        <w:rPr>
          <w:sz w:val="24"/>
          <w:szCs w:val="24"/>
        </w:rPr>
      </w:pPr>
    </w:p>
    <w:p w:rsidR="004544DA" w:rsidRDefault="004544DA" w:rsidP="004544D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Рабочая программа</w:t>
      </w:r>
    </w:p>
    <w:p w:rsidR="004544DA" w:rsidRDefault="004544DA" w:rsidP="004544D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учебного предмета  </w:t>
      </w:r>
      <w:r>
        <w:rPr>
          <w:sz w:val="28"/>
          <w:szCs w:val="28"/>
          <w:u w:val="single"/>
        </w:rPr>
        <w:t>Основы безопасности и жизнедеятельности</w:t>
      </w:r>
    </w:p>
    <w:p w:rsidR="004544DA" w:rsidRDefault="004544DA" w:rsidP="004544D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Класс                          </w:t>
      </w:r>
      <w:r>
        <w:rPr>
          <w:sz w:val="28"/>
          <w:szCs w:val="28"/>
          <w:u w:val="single"/>
        </w:rPr>
        <w:t xml:space="preserve">     6</w:t>
      </w:r>
    </w:p>
    <w:p w:rsidR="004544DA" w:rsidRDefault="004544DA" w:rsidP="004544DA">
      <w:pPr>
        <w:rPr>
          <w:sz w:val="28"/>
          <w:szCs w:val="28"/>
          <w:u w:val="single"/>
        </w:rPr>
      </w:pPr>
      <w:r>
        <w:rPr>
          <w:sz w:val="28"/>
          <w:szCs w:val="28"/>
        </w:rPr>
        <w:t>Уровень общего образования</w:t>
      </w:r>
      <w:r>
        <w:rPr>
          <w:sz w:val="28"/>
          <w:szCs w:val="28"/>
          <w:u w:val="single"/>
        </w:rPr>
        <w:t xml:space="preserve">          основная школа</w:t>
      </w:r>
    </w:p>
    <w:p w:rsidR="004544DA" w:rsidRDefault="004544DA" w:rsidP="004544DA">
      <w:pPr>
        <w:rPr>
          <w:sz w:val="28"/>
          <w:szCs w:val="28"/>
          <w:u w:val="single"/>
        </w:rPr>
      </w:pPr>
      <w:r>
        <w:rPr>
          <w:sz w:val="28"/>
          <w:szCs w:val="28"/>
        </w:rPr>
        <w:t>Учитель</w:t>
      </w:r>
      <w:r>
        <w:rPr>
          <w:sz w:val="28"/>
          <w:szCs w:val="28"/>
          <w:u w:val="single"/>
        </w:rPr>
        <w:t xml:space="preserve"> Васина Татьяна Николаевна</w:t>
      </w:r>
    </w:p>
    <w:p w:rsidR="004544DA" w:rsidRDefault="004544DA" w:rsidP="004544D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Срок реализации программы, учебный год         </w:t>
      </w:r>
      <w:r>
        <w:rPr>
          <w:sz w:val="28"/>
          <w:szCs w:val="28"/>
          <w:u w:val="single"/>
        </w:rPr>
        <w:t xml:space="preserve">     2014-2015 учебный год</w:t>
      </w:r>
    </w:p>
    <w:p w:rsidR="004544DA" w:rsidRDefault="004544DA" w:rsidP="004544DA">
      <w:pPr>
        <w:rPr>
          <w:sz w:val="28"/>
          <w:szCs w:val="28"/>
        </w:rPr>
      </w:pPr>
      <w:r>
        <w:rPr>
          <w:sz w:val="28"/>
          <w:szCs w:val="28"/>
        </w:rPr>
        <w:t>Количество часов по учебному плану</w:t>
      </w:r>
    </w:p>
    <w:p w:rsidR="004544DA" w:rsidRDefault="004544DA" w:rsidP="004544DA">
      <w:pPr>
        <w:rPr>
          <w:sz w:val="28"/>
          <w:szCs w:val="28"/>
        </w:rPr>
      </w:pPr>
      <w:r>
        <w:rPr>
          <w:sz w:val="28"/>
          <w:szCs w:val="28"/>
        </w:rPr>
        <w:t>Всего   34  часов,   в год; в неделю    1 час.</w:t>
      </w:r>
    </w:p>
    <w:p w:rsidR="004544DA" w:rsidRDefault="004544DA" w:rsidP="004544D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Планирование составлено на основе  </w:t>
      </w:r>
      <w:r>
        <w:rPr>
          <w:sz w:val="24"/>
          <w:szCs w:val="24"/>
          <w:u w:val="single"/>
        </w:rPr>
        <w:t xml:space="preserve">авторской комплексной программы «Основы безопасности жизнедеятельности» под общей редакцией А.Т.Смирнова (авторы: А.Т.Смирнов и Б.О.Хренников, Москва, «Просвещение»,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  <w:u w:val="single"/>
          </w:rPr>
          <w:t>2011 г</w:t>
        </w:r>
      </w:smartTag>
      <w:r>
        <w:rPr>
          <w:sz w:val="24"/>
          <w:szCs w:val="24"/>
          <w:u w:val="single"/>
        </w:rPr>
        <w:t>)</w:t>
      </w:r>
    </w:p>
    <w:p w:rsidR="004544DA" w:rsidRDefault="004544DA" w:rsidP="004544DA">
      <w:pPr>
        <w:rPr>
          <w:sz w:val="24"/>
          <w:szCs w:val="24"/>
          <w:u w:val="single"/>
        </w:rPr>
      </w:pPr>
      <w:r>
        <w:rPr>
          <w:sz w:val="24"/>
          <w:szCs w:val="24"/>
        </w:rPr>
        <w:t>Учебник</w:t>
      </w:r>
      <w:r>
        <w:rPr>
          <w:color w:val="FF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«Основы безопасности жизнедеятельности. 6 класс», авторы Смирнов А.Т. и Хренников Б.О. (г. Москва, «Просвещение», </w:t>
      </w:r>
      <w:r>
        <w:rPr>
          <w:color w:val="FF0000"/>
          <w:sz w:val="24"/>
          <w:szCs w:val="24"/>
          <w:u w:val="single"/>
        </w:rPr>
        <w:t xml:space="preserve">2013 </w:t>
      </w:r>
      <w:r>
        <w:rPr>
          <w:sz w:val="24"/>
          <w:szCs w:val="24"/>
          <w:u w:val="single"/>
        </w:rPr>
        <w:t>г)</w:t>
      </w:r>
    </w:p>
    <w:p w:rsidR="004544DA" w:rsidRDefault="004544DA" w:rsidP="004544DA">
      <w:r>
        <w:t xml:space="preserve">                                                            ( название, автор, год издания, кем рекомендовано)</w:t>
      </w:r>
    </w:p>
    <w:p w:rsidR="004544DA" w:rsidRDefault="004544DA" w:rsidP="004544DA"/>
    <w:p w:rsidR="004544DA" w:rsidRDefault="004544DA" w:rsidP="004544DA">
      <w:pPr>
        <w:rPr>
          <w:sz w:val="28"/>
          <w:szCs w:val="28"/>
        </w:rPr>
      </w:pPr>
      <w:r>
        <w:rPr>
          <w:sz w:val="28"/>
          <w:szCs w:val="28"/>
        </w:rPr>
        <w:t>Рабочую программу составил(а) _________________________________________ Васина Татьяна Николаевна</w:t>
      </w:r>
    </w:p>
    <w:p w:rsidR="004544DA" w:rsidRDefault="004544DA" w:rsidP="004544DA">
      <w:r>
        <w:t xml:space="preserve">                                                                                                           подпись                                                                 расшифровка подпис</w:t>
      </w:r>
    </w:p>
    <w:p w:rsidR="004544DA" w:rsidRDefault="004544DA" w:rsidP="004544DA">
      <w:pPr>
        <w:widowControl/>
        <w:autoSpaceDE/>
        <w:autoSpaceDN/>
        <w:adjustRightInd/>
        <w:sectPr w:rsidR="004544DA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4544DA" w:rsidRDefault="004544DA" w:rsidP="004544DA">
      <w:pPr>
        <w:rPr>
          <w:b/>
          <w:sz w:val="28"/>
          <w:szCs w:val="28"/>
        </w:rPr>
      </w:pPr>
    </w:p>
    <w:p w:rsidR="004544DA" w:rsidRDefault="004544DA" w:rsidP="004544DA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Структура документа</w:t>
      </w:r>
    </w:p>
    <w:p w:rsidR="004544DA" w:rsidRDefault="004544DA" w:rsidP="004544DA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Рабочая  программа по ОБЖ представляет собой целостный документ, включающий шесть разделов: </w:t>
      </w:r>
    </w:p>
    <w:p w:rsidR="004544DA" w:rsidRDefault="004544DA" w:rsidP="004544DA">
      <w:pPr>
        <w:widowControl/>
        <w:numPr>
          <w:ilvl w:val="0"/>
          <w:numId w:val="1"/>
        </w:numPr>
        <w:tabs>
          <w:tab w:val="left" w:pos="1560"/>
        </w:tabs>
        <w:autoSpaceDE/>
        <w:adjustRightInd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лист.</w:t>
      </w:r>
    </w:p>
    <w:p w:rsidR="004544DA" w:rsidRDefault="004544DA" w:rsidP="004544DA">
      <w:pPr>
        <w:widowControl/>
        <w:numPr>
          <w:ilvl w:val="0"/>
          <w:numId w:val="1"/>
        </w:numPr>
        <w:tabs>
          <w:tab w:val="left" w:pos="1560"/>
        </w:tabs>
        <w:autoSpaceDE/>
        <w:adjustRightInd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записка, в которой конкретизируются общие цели начального общего образования с учетом специфики учебного предмета, курса.</w:t>
      </w:r>
    </w:p>
    <w:p w:rsidR="004544DA" w:rsidRDefault="004544DA" w:rsidP="004544DA">
      <w:pPr>
        <w:widowControl/>
        <w:numPr>
          <w:ilvl w:val="0"/>
          <w:numId w:val="1"/>
        </w:numPr>
        <w:tabs>
          <w:tab w:val="left" w:pos="1560"/>
        </w:tabs>
        <w:autoSpaceDE/>
        <w:adjustRightInd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Общую характеристику учебного предмета, курса.</w:t>
      </w:r>
    </w:p>
    <w:p w:rsidR="004544DA" w:rsidRDefault="004544DA" w:rsidP="004544DA">
      <w:pPr>
        <w:widowControl/>
        <w:numPr>
          <w:ilvl w:val="0"/>
          <w:numId w:val="1"/>
        </w:numPr>
        <w:tabs>
          <w:tab w:val="left" w:pos="1560"/>
        </w:tabs>
        <w:autoSpaceDE/>
        <w:adjustRightInd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места учебного предмета, курса в учебном плане.</w:t>
      </w:r>
    </w:p>
    <w:p w:rsidR="004544DA" w:rsidRDefault="004544DA" w:rsidP="004544DA">
      <w:pPr>
        <w:widowControl/>
        <w:numPr>
          <w:ilvl w:val="0"/>
          <w:numId w:val="1"/>
        </w:numPr>
        <w:tabs>
          <w:tab w:val="left" w:pos="1560"/>
        </w:tabs>
        <w:autoSpaceDE/>
        <w:adjustRightInd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Описание ценностных ориентиров содержания учебного предмета.</w:t>
      </w:r>
    </w:p>
    <w:p w:rsidR="004544DA" w:rsidRDefault="004544DA" w:rsidP="004544DA">
      <w:pPr>
        <w:widowControl/>
        <w:numPr>
          <w:ilvl w:val="0"/>
          <w:numId w:val="1"/>
        </w:numPr>
        <w:tabs>
          <w:tab w:val="left" w:pos="1560"/>
        </w:tabs>
        <w:autoSpaceDE/>
        <w:adjustRightInd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Личностные, метапредметные и предметные результаты освоения конкретного учебного предмета, курса.</w:t>
      </w:r>
    </w:p>
    <w:p w:rsidR="004544DA" w:rsidRDefault="004544DA" w:rsidP="004544DA">
      <w:pPr>
        <w:widowControl/>
        <w:numPr>
          <w:ilvl w:val="0"/>
          <w:numId w:val="1"/>
        </w:numPr>
        <w:tabs>
          <w:tab w:val="left" w:pos="1560"/>
        </w:tabs>
        <w:autoSpaceDE/>
        <w:adjustRightInd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предмета, курса.</w:t>
      </w:r>
    </w:p>
    <w:p w:rsidR="004544DA" w:rsidRDefault="004544DA" w:rsidP="004544DA">
      <w:pPr>
        <w:widowControl/>
        <w:numPr>
          <w:ilvl w:val="0"/>
          <w:numId w:val="1"/>
        </w:numPr>
        <w:tabs>
          <w:tab w:val="left" w:pos="1560"/>
        </w:tabs>
        <w:autoSpaceDE/>
        <w:adjustRightInd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 с указанием основных видов учебной деятельности обучающихся.</w:t>
      </w:r>
    </w:p>
    <w:p w:rsidR="004544DA" w:rsidRDefault="004544DA" w:rsidP="004544DA">
      <w:pPr>
        <w:widowControl/>
        <w:numPr>
          <w:ilvl w:val="0"/>
          <w:numId w:val="1"/>
        </w:numPr>
        <w:tabs>
          <w:tab w:val="left" w:pos="1560"/>
        </w:tabs>
        <w:autoSpaceDE/>
        <w:adjustRightInd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4544DA" w:rsidRDefault="004544DA" w:rsidP="004544DA">
      <w:pPr>
        <w:widowControl/>
        <w:numPr>
          <w:ilvl w:val="0"/>
          <w:numId w:val="1"/>
        </w:numPr>
        <w:tabs>
          <w:tab w:val="left" w:pos="1560"/>
        </w:tabs>
        <w:autoSpaceDE/>
        <w:adjustRightInd/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к программе. </w:t>
      </w:r>
    </w:p>
    <w:p w:rsidR="004544DA" w:rsidRDefault="004544DA" w:rsidP="00454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Пояснительная записка.</w:t>
      </w:r>
    </w:p>
    <w:p w:rsidR="004544DA" w:rsidRDefault="004544DA" w:rsidP="004544D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на основе обязательного минимума содержания образования, программы по курсу ОБЖ для 6 класса.</w:t>
      </w:r>
    </w:p>
    <w:p w:rsidR="004544DA" w:rsidRDefault="004544DA" w:rsidP="004544D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антиэкстремистского мышления и антитеррористического поведения.</w:t>
      </w:r>
    </w:p>
    <w:p w:rsidR="004544DA" w:rsidRDefault="004544DA" w:rsidP="004544DA">
      <w:pPr>
        <w:widowControl/>
        <w:suppressAutoHyphens/>
        <w:autoSpaceDE/>
        <w:adjustRightInd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Кому адресована программа</w:t>
      </w:r>
      <w:r>
        <w:rPr>
          <w:sz w:val="28"/>
          <w:szCs w:val="28"/>
        </w:rPr>
        <w:t>: тип -  общеобразовательное учреждение,  МОУ Нижнеякушкинская ООШ.ОБЖ6 класс.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Концепция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(основная идея) программы – программа курса включает три логически взаимосвязанных раздела, содержание которых составляет область знаний, охватывающих теорию и практику защиты человека от опасных, вредных факторов и чрезвычайных ситуаций. 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 исключительную важность, стремящейся решать эти проблемы, разумно сочетая личные интересы с интересами общества.</w:t>
      </w:r>
    </w:p>
    <w:p w:rsidR="004544DA" w:rsidRDefault="004544DA" w:rsidP="004544DA">
      <w:pPr>
        <w:widowControl/>
        <w:suppressAutoHyphens/>
        <w:autoSpaceDE/>
        <w:adjustRightInd/>
        <w:rPr>
          <w:sz w:val="28"/>
          <w:szCs w:val="28"/>
        </w:rPr>
      </w:pPr>
    </w:p>
    <w:p w:rsidR="004544DA" w:rsidRDefault="004544DA" w:rsidP="004544DA">
      <w:pPr>
        <w:shd w:val="clear" w:color="auto" w:fill="FFFFFF"/>
        <w:spacing w:before="211" w:line="276" w:lineRule="auto"/>
        <w:ind w:left="5" w:firstLine="40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Обоснованность</w:t>
      </w:r>
      <w:r>
        <w:rPr>
          <w:sz w:val="28"/>
          <w:szCs w:val="28"/>
        </w:rPr>
        <w:t xml:space="preserve"> (актуальность, новизна и значимость) – </w:t>
      </w:r>
      <w:r>
        <w:rPr>
          <w:spacing w:val="4"/>
          <w:sz w:val="28"/>
          <w:szCs w:val="28"/>
        </w:rPr>
        <w:t xml:space="preserve">изучения курса «Основы безопасности </w:t>
      </w:r>
      <w:r>
        <w:rPr>
          <w:spacing w:val="1"/>
          <w:sz w:val="28"/>
          <w:szCs w:val="28"/>
        </w:rPr>
        <w:t xml:space="preserve">жизнедеятельности» (ОБЖ) в основной школе обусловлена </w:t>
      </w:r>
      <w:r>
        <w:rPr>
          <w:sz w:val="28"/>
          <w:szCs w:val="28"/>
        </w:rPr>
        <w:t>необходимостью выполнения социального заказа. В послед</w:t>
      </w:r>
      <w:r>
        <w:rPr>
          <w:sz w:val="28"/>
          <w:szCs w:val="28"/>
        </w:rPr>
        <w:softHyphen/>
      </w:r>
      <w:r>
        <w:rPr>
          <w:spacing w:val="2"/>
          <w:sz w:val="28"/>
          <w:szCs w:val="28"/>
        </w:rPr>
        <w:t>ние десятилетия наблюдается тенденция к увеличению слу</w:t>
      </w:r>
      <w:r>
        <w:rPr>
          <w:spacing w:val="2"/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чаев возникновения </w:t>
      </w:r>
      <w:r>
        <w:rPr>
          <w:spacing w:val="3"/>
          <w:sz w:val="28"/>
          <w:szCs w:val="28"/>
        </w:rPr>
        <w:lastRenderedPageBreak/>
        <w:t xml:space="preserve">чрезвычайных ситуаций природного, </w:t>
      </w:r>
      <w:r>
        <w:rPr>
          <w:sz w:val="28"/>
          <w:szCs w:val="28"/>
        </w:rPr>
        <w:t xml:space="preserve">техногенного, социального и бытового характера, опасных </w:t>
      </w:r>
      <w:r>
        <w:rPr>
          <w:w w:val="107"/>
          <w:sz w:val="28"/>
          <w:szCs w:val="28"/>
        </w:rPr>
        <w:t xml:space="preserve">для человека. К </w:t>
      </w:r>
      <w:r>
        <w:rPr>
          <w:i/>
          <w:iCs/>
          <w:w w:val="107"/>
          <w:sz w:val="28"/>
          <w:szCs w:val="28"/>
        </w:rPr>
        <w:t xml:space="preserve">природным чрезвычайным ситуациям </w:t>
      </w:r>
      <w:r>
        <w:rPr>
          <w:sz w:val="28"/>
          <w:szCs w:val="28"/>
        </w:rPr>
        <w:t>относятся стихийные бедствия (ураганы, штормы, сели, зем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летрясения, извержения вулканов и проч.); к </w:t>
      </w:r>
      <w:r>
        <w:rPr>
          <w:i/>
          <w:iCs/>
          <w:spacing w:val="-1"/>
          <w:sz w:val="28"/>
          <w:szCs w:val="28"/>
        </w:rPr>
        <w:t xml:space="preserve">техногенным </w:t>
      </w:r>
      <w:r>
        <w:rPr>
          <w:spacing w:val="-1"/>
          <w:sz w:val="28"/>
          <w:szCs w:val="28"/>
        </w:rPr>
        <w:t xml:space="preserve">— </w:t>
      </w:r>
      <w:r>
        <w:rPr>
          <w:spacing w:val="2"/>
          <w:sz w:val="28"/>
          <w:szCs w:val="28"/>
        </w:rPr>
        <w:t xml:space="preserve">аварии или опасные техногенные происшествия; к </w:t>
      </w:r>
      <w:r>
        <w:rPr>
          <w:i/>
          <w:iCs/>
          <w:spacing w:val="2"/>
          <w:sz w:val="28"/>
          <w:szCs w:val="28"/>
        </w:rPr>
        <w:t>социаль</w:t>
      </w:r>
      <w:r>
        <w:rPr>
          <w:i/>
          <w:iCs/>
          <w:spacing w:val="2"/>
          <w:sz w:val="28"/>
          <w:szCs w:val="28"/>
        </w:rPr>
        <w:softHyphen/>
      </w:r>
      <w:r>
        <w:rPr>
          <w:i/>
          <w:iCs/>
          <w:spacing w:val="3"/>
          <w:sz w:val="28"/>
          <w:szCs w:val="28"/>
        </w:rPr>
        <w:t xml:space="preserve">ным </w:t>
      </w:r>
      <w:r>
        <w:rPr>
          <w:spacing w:val="3"/>
          <w:sz w:val="28"/>
          <w:szCs w:val="28"/>
        </w:rPr>
        <w:t>— экстраординарные ситуации, связанные с террори</w:t>
      </w:r>
      <w:r>
        <w:rPr>
          <w:spacing w:val="3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стической угрозой, асоциальным поведением людей; к </w:t>
      </w:r>
      <w:r>
        <w:rPr>
          <w:i/>
          <w:iCs/>
          <w:spacing w:val="-2"/>
          <w:sz w:val="28"/>
          <w:szCs w:val="28"/>
        </w:rPr>
        <w:t>быто</w:t>
      </w:r>
      <w:r>
        <w:rPr>
          <w:i/>
          <w:iCs/>
          <w:spacing w:val="-2"/>
          <w:sz w:val="28"/>
          <w:szCs w:val="28"/>
        </w:rPr>
        <w:softHyphen/>
      </w:r>
      <w:r>
        <w:rPr>
          <w:i/>
          <w:iCs/>
          <w:spacing w:val="3"/>
          <w:sz w:val="28"/>
          <w:szCs w:val="28"/>
        </w:rPr>
        <w:t xml:space="preserve">вым </w:t>
      </w:r>
      <w:r>
        <w:rPr>
          <w:spacing w:val="3"/>
          <w:sz w:val="28"/>
          <w:szCs w:val="28"/>
        </w:rPr>
        <w:t xml:space="preserve">— ситуации, вызванные нарушением правил техники безопасности в быту (пожары, замыкания в электросети, </w:t>
      </w:r>
      <w:r>
        <w:rPr>
          <w:spacing w:val="-2"/>
          <w:sz w:val="28"/>
          <w:szCs w:val="28"/>
        </w:rPr>
        <w:t xml:space="preserve">утечка газа, воды); к </w:t>
      </w:r>
      <w:r>
        <w:rPr>
          <w:i/>
          <w:iCs/>
          <w:spacing w:val="-2"/>
          <w:sz w:val="28"/>
          <w:szCs w:val="28"/>
        </w:rPr>
        <w:t xml:space="preserve">дорожным </w:t>
      </w:r>
      <w:r>
        <w:rPr>
          <w:spacing w:val="-2"/>
          <w:sz w:val="28"/>
          <w:szCs w:val="28"/>
        </w:rPr>
        <w:t>— ситуации, связанные с по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>ведением на дороге, в транспорте.</w:t>
      </w:r>
    </w:p>
    <w:p w:rsidR="004544DA" w:rsidRDefault="004544DA" w:rsidP="004544DA">
      <w:pPr>
        <w:tabs>
          <w:tab w:val="left" w:pos="5229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Образовательная область данного предмета:</w:t>
      </w:r>
      <w:r>
        <w:rPr>
          <w:sz w:val="28"/>
          <w:szCs w:val="28"/>
        </w:rPr>
        <w:t xml:space="preserve"> «Физическая культура»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Учебный курс «Основы безопасности жизнедеятельности» в основной школе строится так, чтобы были достигнуты сле</w:t>
      </w:r>
      <w:r>
        <w:rPr>
          <w:sz w:val="28"/>
          <w:szCs w:val="28"/>
        </w:rPr>
        <w:softHyphen/>
        <w:t xml:space="preserve">дующие </w:t>
      </w:r>
      <w:r>
        <w:rPr>
          <w:b/>
          <w:sz w:val="28"/>
          <w:szCs w:val="28"/>
        </w:rPr>
        <w:t>цели:</w:t>
      </w:r>
    </w:p>
    <w:p w:rsidR="004544DA" w:rsidRDefault="004544DA" w:rsidP="004544DA">
      <w:pPr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безопасное поведение учащихся в чрезвычайных ситуа</w:t>
      </w:r>
      <w:r>
        <w:rPr>
          <w:sz w:val="28"/>
          <w:szCs w:val="28"/>
        </w:rPr>
        <w:softHyphen/>
        <w:t>циях природного, техногенного и социального характера;</w:t>
      </w:r>
    </w:p>
    <w:p w:rsidR="004544DA" w:rsidRDefault="004544DA" w:rsidP="004544DA">
      <w:pPr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понимание каждым учащимся важности сбережения и защиты личного здоровья как индивидуальной и обществен</w:t>
      </w:r>
      <w:r>
        <w:rPr>
          <w:sz w:val="28"/>
          <w:szCs w:val="28"/>
        </w:rPr>
        <w:softHyphen/>
        <w:t>ной ценности;</w:t>
      </w:r>
    </w:p>
    <w:p w:rsidR="004544DA" w:rsidRDefault="004544DA" w:rsidP="004544DA">
      <w:pPr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принятие учащимися ценностей гражданского общества: прав человека, правового государства, ценностей семьи, спра</w:t>
      </w:r>
      <w:r>
        <w:rPr>
          <w:sz w:val="28"/>
          <w:szCs w:val="28"/>
        </w:rPr>
        <w:softHyphen/>
        <w:t>ведливости судов и ответственности власти;</w:t>
      </w:r>
    </w:p>
    <w:p w:rsidR="004544DA" w:rsidRDefault="004544DA" w:rsidP="004544DA">
      <w:pPr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антиэкстремистское мышление и антитеррористическое поведение учащихся, в том числе нетерпимость к действи</w:t>
      </w:r>
      <w:r>
        <w:rPr>
          <w:sz w:val="28"/>
          <w:szCs w:val="28"/>
        </w:rPr>
        <w:softHyphen/>
        <w:t>ям и влияниям, представляющим угрозу для жизни чело</w:t>
      </w:r>
      <w:r>
        <w:rPr>
          <w:sz w:val="28"/>
          <w:szCs w:val="28"/>
        </w:rPr>
        <w:softHyphen/>
        <w:t>века;</w:t>
      </w:r>
    </w:p>
    <w:p w:rsidR="004544DA" w:rsidRDefault="004544DA" w:rsidP="004544DA">
      <w:pPr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отношение учащихся к приёму психоак</w:t>
      </w:r>
      <w:r>
        <w:rPr>
          <w:sz w:val="28"/>
          <w:szCs w:val="28"/>
        </w:rPr>
        <w:softHyphen/>
        <w:t>тивных веществ, в том числе наркотиков;</w:t>
      </w:r>
    </w:p>
    <w:p w:rsidR="004544DA" w:rsidRDefault="004544DA" w:rsidP="004544DA">
      <w:pPr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и способность учащихся к нравственному самосовершенствованию.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этих целей обеспечивается решением таких учебных </w:t>
      </w:r>
      <w:r>
        <w:rPr>
          <w:b/>
          <w:sz w:val="28"/>
          <w:szCs w:val="28"/>
        </w:rPr>
        <w:t>задач</w:t>
      </w:r>
      <w:r>
        <w:rPr>
          <w:sz w:val="28"/>
          <w:szCs w:val="28"/>
        </w:rPr>
        <w:t>, как:</w:t>
      </w:r>
    </w:p>
    <w:p w:rsidR="004544DA" w:rsidRDefault="004544DA" w:rsidP="004544DA">
      <w:pPr>
        <w:widowControl/>
        <w:numPr>
          <w:ilvl w:val="0"/>
          <w:numId w:val="3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учащихся модели безопасного поведе</w:t>
      </w:r>
      <w:r>
        <w:rPr>
          <w:sz w:val="28"/>
          <w:szCs w:val="28"/>
        </w:rPr>
        <w:softHyphen/>
        <w:t>ния в повседневной жизни, в транспортной среде и в чрез</w:t>
      </w:r>
      <w:r>
        <w:rPr>
          <w:sz w:val="28"/>
          <w:szCs w:val="28"/>
        </w:rPr>
        <w:softHyphen/>
        <w:t>вычайных ситуациях природного, техногенного и социально</w:t>
      </w:r>
      <w:r>
        <w:rPr>
          <w:sz w:val="28"/>
          <w:szCs w:val="28"/>
        </w:rPr>
        <w:softHyphen/>
        <w:t>го характера;</w:t>
      </w:r>
    </w:p>
    <w:p w:rsidR="004544DA" w:rsidRDefault="004544DA" w:rsidP="004544DA">
      <w:pPr>
        <w:widowControl/>
        <w:numPr>
          <w:ilvl w:val="0"/>
          <w:numId w:val="3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индивидуальной системы здорового об</w:t>
      </w:r>
      <w:r>
        <w:rPr>
          <w:sz w:val="28"/>
          <w:szCs w:val="28"/>
        </w:rPr>
        <w:softHyphen/>
        <w:t>раза жизни;</w:t>
      </w:r>
    </w:p>
    <w:p w:rsidR="004544DA" w:rsidRDefault="004544DA" w:rsidP="004544DA">
      <w:pPr>
        <w:widowControl/>
        <w:numPr>
          <w:ilvl w:val="0"/>
          <w:numId w:val="3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выработка у учащихся антиэкстремистской и антитер</w:t>
      </w:r>
      <w:r>
        <w:rPr>
          <w:sz w:val="28"/>
          <w:szCs w:val="28"/>
        </w:rPr>
        <w:softHyphen/>
        <w:t>рористической личностной позиции и отрицательного от</w:t>
      </w:r>
      <w:r>
        <w:rPr>
          <w:sz w:val="28"/>
          <w:szCs w:val="28"/>
        </w:rPr>
        <w:softHyphen/>
        <w:t>ношения к психоактивным веществам и асоциальному пове</w:t>
      </w:r>
      <w:r>
        <w:rPr>
          <w:sz w:val="28"/>
          <w:szCs w:val="28"/>
        </w:rPr>
        <w:softHyphen/>
        <w:t>дению.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Место и роль курса в обучении</w:t>
      </w:r>
      <w:r>
        <w:rPr>
          <w:sz w:val="28"/>
          <w:szCs w:val="28"/>
        </w:rPr>
        <w:t xml:space="preserve"> – Изучение данного курса предполагает получение учащимися углубленных знаний по безопасности, которая определяет решающую роль человека в выработке способностей и умения сохранить здоровье и жизнь в условиях различного рода экстремальных ситуаций природного, техногенного, экологического и социального характера. Более детальное рассмотрение вопросов безопасности в жизни и быту позволит обобщить накопленный, в том числе и на уроках ОБЖ, материал на основе анализа конкретных ситуаций, что значительно активизирует учебно-воспитательный процесс, станет побудительным </w:t>
      </w:r>
      <w:r>
        <w:rPr>
          <w:sz w:val="28"/>
          <w:szCs w:val="28"/>
        </w:rPr>
        <w:lastRenderedPageBreak/>
        <w:t xml:space="preserve">фактором к творческому подходу в поиске правильных решений по выходу из чрезвычайных ситуаций. </w:t>
      </w:r>
    </w:p>
    <w:p w:rsidR="004544DA" w:rsidRDefault="004544DA" w:rsidP="004544DA">
      <w:pPr>
        <w:widowControl/>
        <w:suppressAutoHyphens/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и задачи: 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овладение системой теоретических знаний и умений безопасного поведения в чрезвычайных ситуациях природного, техногенного и социального характера, необходимых для применения в практической деятельности,  защиты личного здоровья.</w:t>
      </w:r>
    </w:p>
    <w:p w:rsidR="004544DA" w:rsidRDefault="004544DA" w:rsidP="004544DA">
      <w:pPr>
        <w:spacing w:before="100" w:beforeAutospacing="1" w:after="100" w:afterAutospacing="1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Задачи:</w:t>
      </w:r>
    </w:p>
    <w:p w:rsidR="004544DA" w:rsidRDefault="004544DA" w:rsidP="004544DA">
      <w:pPr>
        <w:spacing w:before="100" w:beforeAutospacing="1" w:after="100" w:afterAutospacing="1"/>
        <w:ind w:left="7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:rsidR="004544DA" w:rsidRDefault="004544DA" w:rsidP="004544DA">
      <w:pPr>
        <w:spacing w:before="100" w:beforeAutospacing="1" w:after="100" w:afterAutospacing="1"/>
        <w:ind w:left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Формирование индивидуальной системы здорового образа жизни: значении двигательной активности и закаливании для здоровья человека, о гигиене питания и профилактики вредных привычек.</w:t>
      </w:r>
    </w:p>
    <w:p w:rsidR="004544DA" w:rsidRDefault="004544DA" w:rsidP="004544DA">
      <w:pPr>
        <w:spacing w:before="100" w:beforeAutospacing="1" w:after="100" w:afterAutospacing="1"/>
        <w:ind w:left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Выработка у учащихся антиэкстремистской и антитеррористической личностной позиции,  ответственности  за антиобщественное поведение и участие в антитеррористической деятельности.</w:t>
      </w:r>
    </w:p>
    <w:p w:rsidR="004544DA" w:rsidRDefault="004544DA" w:rsidP="004544DA">
      <w:pPr>
        <w:widowControl/>
        <w:suppressAutoHyphens/>
        <w:autoSpaceDE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Сроки реализации</w:t>
      </w:r>
      <w:r>
        <w:rPr>
          <w:sz w:val="28"/>
          <w:szCs w:val="28"/>
        </w:rPr>
        <w:t xml:space="preserve"> программы – 1 год для каждого класса</w:t>
      </w:r>
    </w:p>
    <w:p w:rsidR="004544DA" w:rsidRDefault="004544DA" w:rsidP="004544DA">
      <w:pPr>
        <w:shd w:val="clear" w:color="auto" w:fill="FFFFFF"/>
        <w:tabs>
          <w:tab w:val="left" w:pos="629"/>
        </w:tabs>
        <w:spacing w:line="276" w:lineRule="auto"/>
        <w:jc w:val="both"/>
        <w:rPr>
          <w:spacing w:val="-17"/>
          <w:sz w:val="28"/>
          <w:szCs w:val="28"/>
        </w:rPr>
      </w:pPr>
      <w:r>
        <w:rPr>
          <w:b/>
          <w:sz w:val="28"/>
          <w:szCs w:val="28"/>
          <w:u w:val="single"/>
        </w:rPr>
        <w:t>Основными принципами обучения ОБЖ являются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>
        <w:rPr>
          <w:i/>
          <w:iCs/>
          <w:spacing w:val="2"/>
          <w:sz w:val="28"/>
          <w:szCs w:val="28"/>
        </w:rPr>
        <w:t xml:space="preserve">Принцип интеграции. </w:t>
      </w:r>
      <w:r>
        <w:rPr>
          <w:spacing w:val="2"/>
          <w:sz w:val="28"/>
          <w:szCs w:val="28"/>
        </w:rPr>
        <w:t>Весь учебный материал подчи</w:t>
      </w:r>
      <w:r>
        <w:rPr>
          <w:spacing w:val="2"/>
          <w:sz w:val="28"/>
          <w:szCs w:val="28"/>
        </w:rPr>
        <w:softHyphen/>
      </w:r>
      <w:r>
        <w:rPr>
          <w:spacing w:val="-1"/>
          <w:sz w:val="28"/>
          <w:szCs w:val="28"/>
        </w:rPr>
        <w:t>нён принципу интеграции субъективных и объективных фак</w:t>
      </w:r>
      <w:r>
        <w:rPr>
          <w:spacing w:val="-1"/>
          <w:sz w:val="28"/>
          <w:szCs w:val="28"/>
        </w:rPr>
        <w:softHyphen/>
        <w:t xml:space="preserve">торов, обеспечивающих безопасность в любой чрезвычайной </w:t>
      </w:r>
      <w:r>
        <w:rPr>
          <w:sz w:val="28"/>
          <w:szCs w:val="28"/>
        </w:rPr>
        <w:t xml:space="preserve">ситуации. Так, содержание раздела, знакомящего школьника </w:t>
      </w:r>
      <w:r>
        <w:rPr>
          <w:spacing w:val="5"/>
          <w:sz w:val="28"/>
          <w:szCs w:val="28"/>
        </w:rPr>
        <w:t>с чрезвычайными ситуациями на дорогах и правилами до</w:t>
      </w:r>
      <w:r>
        <w:rPr>
          <w:spacing w:val="5"/>
          <w:sz w:val="28"/>
          <w:szCs w:val="28"/>
        </w:rPr>
        <w:softHyphen/>
      </w:r>
      <w:r>
        <w:rPr>
          <w:spacing w:val="1"/>
          <w:sz w:val="28"/>
          <w:szCs w:val="28"/>
        </w:rPr>
        <w:t>рожного движения, строится на основе рассмотрения вопро</w:t>
      </w:r>
      <w:r>
        <w:rPr>
          <w:spacing w:val="1"/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сов дорожной безопасности как результата согласованной </w:t>
      </w:r>
      <w:r>
        <w:rPr>
          <w:spacing w:val="1"/>
          <w:sz w:val="28"/>
          <w:szCs w:val="28"/>
        </w:rPr>
        <w:t xml:space="preserve">деятельности всех участников дорожного движения. Другие  </w:t>
      </w:r>
      <w:r>
        <w:rPr>
          <w:spacing w:val="2"/>
          <w:sz w:val="28"/>
          <w:szCs w:val="28"/>
        </w:rPr>
        <w:t>проблемы (здоровье человека, природные катаклизмы, кри</w:t>
      </w:r>
      <w:r>
        <w:rPr>
          <w:spacing w:val="2"/>
          <w:sz w:val="28"/>
          <w:szCs w:val="28"/>
        </w:rPr>
        <w:softHyphen/>
      </w:r>
      <w:r>
        <w:rPr>
          <w:spacing w:val="-1"/>
          <w:sz w:val="28"/>
          <w:szCs w:val="28"/>
        </w:rPr>
        <w:t>миногенные явления и проч.) рассматриваются не только как личные, но и как общезначимые, государственные.</w:t>
      </w:r>
    </w:p>
    <w:p w:rsidR="004544DA" w:rsidRDefault="004544DA" w:rsidP="004544DA">
      <w:pPr>
        <w:numPr>
          <w:ilvl w:val="0"/>
          <w:numId w:val="4"/>
        </w:numPr>
        <w:shd w:val="clear" w:color="auto" w:fill="FFFFFF"/>
        <w:tabs>
          <w:tab w:val="left" w:pos="629"/>
        </w:tabs>
        <w:spacing w:line="276" w:lineRule="auto"/>
        <w:ind w:firstLine="403"/>
        <w:jc w:val="both"/>
        <w:rPr>
          <w:spacing w:val="-17"/>
          <w:sz w:val="28"/>
          <w:szCs w:val="28"/>
        </w:rPr>
      </w:pPr>
      <w:r>
        <w:rPr>
          <w:i/>
          <w:iCs/>
          <w:spacing w:val="8"/>
          <w:sz w:val="28"/>
          <w:szCs w:val="28"/>
        </w:rPr>
        <w:t xml:space="preserve">Принцип психологической обусловленности </w:t>
      </w:r>
      <w:r>
        <w:rPr>
          <w:spacing w:val="8"/>
          <w:sz w:val="28"/>
          <w:szCs w:val="28"/>
        </w:rPr>
        <w:t>позво</w:t>
      </w:r>
      <w:r>
        <w:rPr>
          <w:spacing w:val="8"/>
          <w:sz w:val="28"/>
          <w:szCs w:val="28"/>
        </w:rPr>
        <w:softHyphen/>
      </w:r>
      <w:r>
        <w:rPr>
          <w:spacing w:val="2"/>
          <w:sz w:val="28"/>
          <w:szCs w:val="28"/>
        </w:rPr>
        <w:t>ляет ученику быть не столько объектом, сколько субъектом</w:t>
      </w:r>
      <w:r>
        <w:rPr>
          <w:spacing w:val="3"/>
          <w:sz w:val="28"/>
          <w:szCs w:val="28"/>
        </w:rPr>
        <w:t>образовательной деятельности. В средствах обучения, реа</w:t>
      </w:r>
      <w:r>
        <w:rPr>
          <w:spacing w:val="3"/>
          <w:sz w:val="28"/>
          <w:szCs w:val="28"/>
        </w:rPr>
        <w:softHyphen/>
      </w:r>
      <w:r>
        <w:rPr>
          <w:spacing w:val="6"/>
          <w:sz w:val="28"/>
          <w:szCs w:val="28"/>
        </w:rPr>
        <w:t xml:space="preserve">лизующих программу, много материалов, формирующих </w:t>
      </w:r>
      <w:r>
        <w:rPr>
          <w:spacing w:val="4"/>
          <w:sz w:val="28"/>
          <w:szCs w:val="28"/>
        </w:rPr>
        <w:t>контрольно-оценочные действия учащихся, их рефлексив</w:t>
      </w:r>
      <w:r>
        <w:rPr>
          <w:spacing w:val="4"/>
          <w:sz w:val="28"/>
          <w:szCs w:val="28"/>
        </w:rPr>
        <w:softHyphen/>
      </w:r>
      <w:r>
        <w:rPr>
          <w:spacing w:val="6"/>
          <w:sz w:val="28"/>
          <w:szCs w:val="28"/>
        </w:rPr>
        <w:t xml:space="preserve">ную позицию. Особое внимание уделено оценке здоровья </w:t>
      </w:r>
      <w:r>
        <w:rPr>
          <w:spacing w:val="1"/>
          <w:sz w:val="28"/>
          <w:szCs w:val="28"/>
        </w:rPr>
        <w:t xml:space="preserve">человека, роли психологического фактора в его сохранении,  </w:t>
      </w:r>
      <w:r>
        <w:rPr>
          <w:spacing w:val="14"/>
          <w:sz w:val="28"/>
          <w:szCs w:val="28"/>
        </w:rPr>
        <w:t xml:space="preserve">а также в регулировании отношений со сверстниками </w:t>
      </w:r>
      <w:r>
        <w:rPr>
          <w:spacing w:val="5"/>
          <w:sz w:val="28"/>
          <w:szCs w:val="28"/>
        </w:rPr>
        <w:t xml:space="preserve">(рубрики учебника «Знаешь ли ты себя», «Проверь себя», </w:t>
      </w:r>
      <w:r>
        <w:rPr>
          <w:spacing w:val="2"/>
          <w:sz w:val="28"/>
          <w:szCs w:val="28"/>
        </w:rPr>
        <w:t>«Оцени себя»). В учебниках представлена рубрика «Меди</w:t>
      </w:r>
      <w:r>
        <w:rPr>
          <w:spacing w:val="2"/>
          <w:sz w:val="28"/>
          <w:szCs w:val="28"/>
        </w:rPr>
        <w:softHyphen/>
      </w:r>
      <w:r>
        <w:rPr>
          <w:spacing w:val="6"/>
          <w:sz w:val="28"/>
          <w:szCs w:val="28"/>
        </w:rPr>
        <w:t xml:space="preserve">цинская   страничка»,   раскрывающая   организационные  </w:t>
      </w:r>
      <w:r>
        <w:rPr>
          <w:spacing w:val="9"/>
          <w:sz w:val="28"/>
          <w:szCs w:val="28"/>
        </w:rPr>
        <w:t xml:space="preserve">и психологические моменты оказания первой помощи в  </w:t>
      </w:r>
      <w:r>
        <w:rPr>
          <w:spacing w:val="4"/>
          <w:sz w:val="28"/>
          <w:szCs w:val="28"/>
        </w:rPr>
        <w:t xml:space="preserve">чрезвычайных </w:t>
      </w:r>
      <w:r>
        <w:rPr>
          <w:spacing w:val="4"/>
          <w:sz w:val="28"/>
          <w:szCs w:val="28"/>
        </w:rPr>
        <w:lastRenderedPageBreak/>
        <w:t>ситуациях.</w:t>
      </w:r>
    </w:p>
    <w:p w:rsidR="004544DA" w:rsidRDefault="004544DA" w:rsidP="004544DA">
      <w:pPr>
        <w:shd w:val="clear" w:color="auto" w:fill="FFFFFF"/>
        <w:spacing w:line="276" w:lineRule="auto"/>
        <w:ind w:left="10" w:right="10"/>
        <w:jc w:val="both"/>
        <w:rPr>
          <w:sz w:val="28"/>
          <w:szCs w:val="28"/>
        </w:rPr>
      </w:pPr>
      <w:r>
        <w:rPr>
          <w:i/>
          <w:iCs/>
          <w:spacing w:val="3"/>
          <w:sz w:val="28"/>
          <w:szCs w:val="28"/>
        </w:rPr>
        <w:t xml:space="preserve">Практическая направленность курса, </w:t>
      </w:r>
      <w:r>
        <w:rPr>
          <w:spacing w:val="3"/>
          <w:sz w:val="28"/>
          <w:szCs w:val="28"/>
        </w:rPr>
        <w:t xml:space="preserve">Этот принцип </w:t>
      </w:r>
      <w:r>
        <w:rPr>
          <w:spacing w:val="1"/>
          <w:sz w:val="28"/>
          <w:szCs w:val="28"/>
        </w:rPr>
        <w:t xml:space="preserve">обеспечивает формирование конкретных умений в процессе </w:t>
      </w:r>
      <w:r>
        <w:rPr>
          <w:spacing w:val="6"/>
          <w:sz w:val="28"/>
          <w:szCs w:val="28"/>
        </w:rPr>
        <w:t xml:space="preserve">практических занятий как на уроках, так и во внеучебной </w:t>
      </w:r>
      <w:r>
        <w:rPr>
          <w:spacing w:val="1"/>
          <w:sz w:val="28"/>
          <w:szCs w:val="28"/>
        </w:rPr>
        <w:t>деятельности. Особое внимание уделяется реализации крае</w:t>
      </w:r>
      <w:r>
        <w:rPr>
          <w:spacing w:val="1"/>
          <w:sz w:val="28"/>
          <w:szCs w:val="28"/>
        </w:rPr>
        <w:softHyphen/>
      </w:r>
      <w:r>
        <w:rPr>
          <w:spacing w:val="6"/>
          <w:sz w:val="28"/>
          <w:szCs w:val="28"/>
        </w:rPr>
        <w:t>ведческого принципа, учёт которого позволяет младшему</w:t>
      </w:r>
      <w:r>
        <w:rPr>
          <w:spacing w:val="-1"/>
          <w:sz w:val="28"/>
          <w:szCs w:val="28"/>
        </w:rPr>
        <w:t xml:space="preserve"> подростку обучаться в процессе непосредственных наблюде</w:t>
      </w:r>
      <w:r>
        <w:rPr>
          <w:spacing w:val="-1"/>
          <w:sz w:val="28"/>
          <w:szCs w:val="28"/>
        </w:rPr>
        <w:softHyphen/>
      </w:r>
      <w:r>
        <w:rPr>
          <w:spacing w:val="3"/>
          <w:sz w:val="28"/>
          <w:szCs w:val="28"/>
        </w:rPr>
        <w:t>ний, а затем воплощать знания в продуктивной деятельно</w:t>
      </w:r>
      <w:r>
        <w:rPr>
          <w:spacing w:val="3"/>
          <w:sz w:val="28"/>
          <w:szCs w:val="28"/>
        </w:rPr>
        <w:softHyphen/>
      </w:r>
      <w:r>
        <w:rPr>
          <w:spacing w:val="1"/>
          <w:sz w:val="28"/>
          <w:szCs w:val="28"/>
        </w:rPr>
        <w:t>сти — речи, рисунках, схемах, презентациях и проч.</w:t>
      </w:r>
    </w:p>
    <w:p w:rsidR="004544DA" w:rsidRDefault="004544DA" w:rsidP="004544DA">
      <w:pPr>
        <w:shd w:val="clear" w:color="auto" w:fill="FFFFFF"/>
        <w:tabs>
          <w:tab w:val="left" w:pos="619"/>
        </w:tabs>
        <w:spacing w:line="276" w:lineRule="auto"/>
        <w:jc w:val="both"/>
        <w:rPr>
          <w:spacing w:val="-18"/>
          <w:sz w:val="28"/>
          <w:szCs w:val="28"/>
        </w:rPr>
      </w:pPr>
      <w:r>
        <w:rPr>
          <w:i/>
          <w:iCs/>
          <w:spacing w:val="1"/>
          <w:sz w:val="28"/>
          <w:szCs w:val="28"/>
        </w:rPr>
        <w:t xml:space="preserve">2 .Деятелъностный  подход. </w:t>
      </w:r>
      <w:r>
        <w:rPr>
          <w:spacing w:val="1"/>
          <w:sz w:val="28"/>
          <w:szCs w:val="28"/>
        </w:rPr>
        <w:t xml:space="preserve">Реализация этого принципа </w:t>
      </w:r>
      <w:r>
        <w:rPr>
          <w:spacing w:val="2"/>
          <w:sz w:val="28"/>
          <w:szCs w:val="28"/>
        </w:rPr>
        <w:t>обеспечивает активность и самостоятельность учебной дея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 xml:space="preserve">тельности школьника. Весь методический аппарат позволяет  </w:t>
      </w:r>
      <w:r>
        <w:rPr>
          <w:spacing w:val="3"/>
          <w:sz w:val="28"/>
          <w:szCs w:val="28"/>
        </w:rPr>
        <w:t xml:space="preserve">обсуждать программные темы не на констатирующем, а на </w:t>
      </w:r>
      <w:r>
        <w:rPr>
          <w:spacing w:val="6"/>
          <w:sz w:val="28"/>
          <w:szCs w:val="28"/>
        </w:rPr>
        <w:t xml:space="preserve">проблемном уровне (рубрики «Обсудим вместе», «Работа  </w:t>
      </w:r>
      <w:r>
        <w:rPr>
          <w:spacing w:val="-2"/>
          <w:sz w:val="28"/>
          <w:szCs w:val="28"/>
        </w:rPr>
        <w:t>в группах», «Участвуем в проекте»). Реализация данного под</w:t>
      </w:r>
      <w:r>
        <w:rPr>
          <w:spacing w:val="-2"/>
          <w:sz w:val="28"/>
          <w:szCs w:val="28"/>
        </w:rPr>
        <w:softHyphen/>
      </w:r>
      <w:r>
        <w:rPr>
          <w:spacing w:val="-2"/>
          <w:sz w:val="28"/>
          <w:szCs w:val="28"/>
        </w:rPr>
        <w:br/>
      </w:r>
      <w:r>
        <w:rPr>
          <w:spacing w:val="5"/>
          <w:sz w:val="28"/>
          <w:szCs w:val="28"/>
        </w:rPr>
        <w:t>хода также предполагает интеграцию содержания и форм</w:t>
      </w:r>
      <w:r>
        <w:rPr>
          <w:sz w:val="28"/>
          <w:szCs w:val="28"/>
        </w:rPr>
        <w:t>у чебно воспитательной деятельности на уроках, во внеучеб</w:t>
      </w:r>
      <w:r>
        <w:rPr>
          <w:spacing w:val="6"/>
          <w:sz w:val="28"/>
          <w:szCs w:val="28"/>
        </w:rPr>
        <w:t>ной  деятельности и на занятиях в объединениях дополни</w:t>
      </w:r>
      <w:r>
        <w:rPr>
          <w:spacing w:val="6"/>
          <w:sz w:val="28"/>
          <w:szCs w:val="28"/>
        </w:rPr>
        <w:softHyphen/>
      </w:r>
      <w:r>
        <w:rPr>
          <w:spacing w:val="-1"/>
          <w:sz w:val="28"/>
          <w:szCs w:val="28"/>
        </w:rPr>
        <w:t>тельного образования,</w:t>
      </w:r>
    </w:p>
    <w:p w:rsidR="004544DA" w:rsidRDefault="004544DA" w:rsidP="004544DA">
      <w:pPr>
        <w:shd w:val="clear" w:color="auto" w:fill="FFFFFF"/>
        <w:tabs>
          <w:tab w:val="left" w:pos="619"/>
        </w:tabs>
        <w:spacing w:line="276" w:lineRule="auto"/>
        <w:jc w:val="both"/>
        <w:rPr>
          <w:spacing w:val="-17"/>
          <w:sz w:val="28"/>
          <w:szCs w:val="28"/>
        </w:rPr>
      </w:pPr>
      <w:r>
        <w:rPr>
          <w:i/>
          <w:iCs/>
          <w:spacing w:val="3"/>
          <w:sz w:val="28"/>
          <w:szCs w:val="28"/>
        </w:rPr>
        <w:t xml:space="preserve">3.Культурологический принцип </w:t>
      </w:r>
      <w:r>
        <w:rPr>
          <w:spacing w:val="3"/>
          <w:sz w:val="28"/>
          <w:szCs w:val="28"/>
        </w:rPr>
        <w:t>даёт возможность рас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>ширить круг представлений школьников о проблемах здоро</w:t>
      </w:r>
      <w:r>
        <w:rPr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вья, его укрепления и охраны. Из материалов рубрики «Для </w:t>
      </w:r>
      <w:r>
        <w:rPr>
          <w:sz w:val="28"/>
          <w:szCs w:val="28"/>
        </w:rPr>
        <w:t xml:space="preserve">любознательных» дети получают дополнительные сведения, </w:t>
      </w:r>
      <w:r>
        <w:rPr>
          <w:spacing w:val="-5"/>
          <w:sz w:val="28"/>
          <w:szCs w:val="28"/>
        </w:rPr>
        <w:t xml:space="preserve">которые поддерживают их интерес к изучению этого предмета, </w:t>
      </w:r>
      <w:r>
        <w:rPr>
          <w:spacing w:val="-2"/>
          <w:sz w:val="28"/>
          <w:szCs w:val="28"/>
        </w:rPr>
        <w:t>раскрывают отдельные исторические факты, связанные с про</w:t>
      </w:r>
      <w:r>
        <w:rPr>
          <w:spacing w:val="-2"/>
          <w:sz w:val="28"/>
          <w:szCs w:val="28"/>
        </w:rPr>
        <w:softHyphen/>
      </w:r>
      <w:r>
        <w:rPr>
          <w:spacing w:val="-3"/>
          <w:sz w:val="28"/>
          <w:szCs w:val="28"/>
        </w:rPr>
        <w:t>блемами охраны безопасности жизни и деятельности людей.</w:t>
      </w:r>
    </w:p>
    <w:p w:rsidR="004544DA" w:rsidRDefault="004544DA" w:rsidP="004544DA">
      <w:pPr>
        <w:shd w:val="clear" w:color="auto" w:fill="FFFFFF"/>
        <w:tabs>
          <w:tab w:val="left" w:pos="619"/>
        </w:tabs>
        <w:spacing w:line="276" w:lineRule="auto"/>
        <w:jc w:val="both"/>
        <w:rPr>
          <w:spacing w:val="-15"/>
          <w:sz w:val="28"/>
          <w:szCs w:val="28"/>
        </w:rPr>
      </w:pPr>
      <w:r>
        <w:rPr>
          <w:i/>
          <w:iCs/>
          <w:spacing w:val="3"/>
          <w:sz w:val="28"/>
          <w:szCs w:val="28"/>
        </w:rPr>
        <w:t xml:space="preserve">4.Практическая направленность курса. </w:t>
      </w:r>
      <w:r>
        <w:rPr>
          <w:spacing w:val="3"/>
          <w:sz w:val="28"/>
          <w:szCs w:val="28"/>
        </w:rPr>
        <w:t xml:space="preserve">Этот принцип </w:t>
      </w:r>
      <w:r>
        <w:rPr>
          <w:spacing w:val="1"/>
          <w:sz w:val="28"/>
          <w:szCs w:val="28"/>
        </w:rPr>
        <w:t xml:space="preserve">обеспечивает формирование конкретных умений в процессе  </w:t>
      </w:r>
      <w:r>
        <w:rPr>
          <w:spacing w:val="2"/>
          <w:sz w:val="28"/>
          <w:szCs w:val="28"/>
        </w:rPr>
        <w:t>практических занятий.</w:t>
      </w:r>
    </w:p>
    <w:p w:rsidR="004544DA" w:rsidRDefault="004544DA" w:rsidP="004544DA">
      <w:pPr>
        <w:shd w:val="clear" w:color="auto" w:fill="FFFFFF"/>
        <w:spacing w:line="276" w:lineRule="auto"/>
        <w:ind w:left="5" w:right="5" w:firstLine="398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Программное содержание курса представлено по линей</w:t>
      </w:r>
      <w:r>
        <w:rPr>
          <w:sz w:val="28"/>
          <w:szCs w:val="28"/>
        </w:rPr>
        <w:softHyphen/>
      </w:r>
      <w:r>
        <w:rPr>
          <w:spacing w:val="1"/>
          <w:sz w:val="28"/>
          <w:szCs w:val="28"/>
        </w:rPr>
        <w:t>но-концентрическому принципу, то есть развёртывается по</w:t>
      </w:r>
      <w:r>
        <w:rPr>
          <w:spacing w:val="1"/>
          <w:sz w:val="28"/>
          <w:szCs w:val="28"/>
        </w:rPr>
        <w:softHyphen/>
      </w:r>
      <w:r>
        <w:rPr>
          <w:spacing w:val="-1"/>
          <w:sz w:val="28"/>
          <w:szCs w:val="28"/>
        </w:rPr>
        <w:t>следовательно, постепенно усложняясь и расширяясь. В каж</w:t>
      </w:r>
      <w:r>
        <w:rPr>
          <w:spacing w:val="-1"/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дой теме обязательно выполняются практические занятия </w:t>
      </w:r>
      <w:r>
        <w:rPr>
          <w:spacing w:val="2"/>
          <w:sz w:val="28"/>
          <w:szCs w:val="28"/>
        </w:rPr>
        <w:t>и осуществляется проектная деятельность.</w:t>
      </w:r>
    </w:p>
    <w:p w:rsidR="004544DA" w:rsidRDefault="004544DA" w:rsidP="004544DA">
      <w:pPr>
        <w:spacing w:before="100" w:beforeAutospacing="1"/>
        <w:jc w:val="both"/>
        <w:rPr>
          <w:sz w:val="28"/>
          <w:szCs w:val="28"/>
        </w:rPr>
      </w:pPr>
    </w:p>
    <w:p w:rsidR="004544DA" w:rsidRDefault="004544DA" w:rsidP="004544DA">
      <w:pPr>
        <w:spacing w:before="100" w:beforeAutospacing="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Общая характеристика</w:t>
      </w:r>
      <w:r>
        <w:rPr>
          <w:sz w:val="28"/>
          <w:szCs w:val="28"/>
          <w:u w:val="single"/>
        </w:rPr>
        <w:t xml:space="preserve"> учебного процесса</w:t>
      </w:r>
      <w:r>
        <w:rPr>
          <w:sz w:val="28"/>
          <w:szCs w:val="28"/>
        </w:rPr>
        <w:t xml:space="preserve">: </w:t>
      </w:r>
    </w:p>
    <w:p w:rsidR="004544DA" w:rsidRDefault="004544DA" w:rsidP="004544DA">
      <w:pPr>
        <w:spacing w:before="100" w:before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Основные методы обучения </w:t>
      </w:r>
      <w:r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>с</w:t>
      </w:r>
      <w:r>
        <w:rPr>
          <w:b/>
          <w:i/>
          <w:iCs/>
          <w:sz w:val="28"/>
          <w:szCs w:val="28"/>
        </w:rPr>
        <w:t>ловесные методы</w:t>
      </w:r>
      <w:r>
        <w:rPr>
          <w:sz w:val="28"/>
          <w:szCs w:val="28"/>
        </w:rPr>
        <w:t>: лекция, объяснение, рассказ, чтение, беседа, диалог (диалог педагога с учащимися, диалог учащихся друг с другом), консультация.</w:t>
      </w:r>
    </w:p>
    <w:p w:rsidR="004544DA" w:rsidRDefault="004544DA" w:rsidP="004544DA">
      <w:pPr>
        <w:spacing w:before="100" w:beforeAutospacing="1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Наглядные методы</w:t>
      </w:r>
      <w:r>
        <w:rPr>
          <w:sz w:val="28"/>
          <w:szCs w:val="28"/>
        </w:rPr>
        <w:t xml:space="preserve">  основываются на непосредственном восприятии изучаемых предметов посредством использования наглядных материалов: картин, рисунков, плакатов, фотографий; таблиц, схем, диаграмм, чертежей, </w:t>
      </w:r>
      <w:r>
        <w:rPr>
          <w:sz w:val="28"/>
          <w:szCs w:val="28"/>
        </w:rPr>
        <w:lastRenderedPageBreak/>
        <w:t xml:space="preserve">графиков; демонстрационных материалов: моделей, приборов, предметов (образцов изделий, муляжей и т. д.); видеоматериалов, презентаций.  </w:t>
      </w:r>
    </w:p>
    <w:p w:rsidR="004544DA" w:rsidRDefault="004544DA" w:rsidP="004544DA">
      <w:pPr>
        <w:pStyle w:val="a7"/>
        <w:spacing w:after="0" w:afterAutospacing="0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Практические  методы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обеспечивают  самостоятельную  деятельность учащихся:</w:t>
      </w:r>
    </w:p>
    <w:p w:rsidR="004544DA" w:rsidRDefault="004544DA" w:rsidP="004544DA">
      <w:pPr>
        <w:pStyle w:val="a7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метод упражнения: упражнения, тренинг, тренировка.</w:t>
      </w:r>
    </w:p>
    <w:p w:rsidR="004544DA" w:rsidRDefault="004544DA" w:rsidP="004544DA">
      <w:pPr>
        <w:pStyle w:val="a7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письменные работы: конспект; выписки, составление тезисов (доклада), реферат; письменные ответы на вопрос; составление аннотации (произведения, статьи).</w:t>
      </w:r>
    </w:p>
    <w:p w:rsidR="004544DA" w:rsidRDefault="004544DA" w:rsidP="004544DA">
      <w:pPr>
        <w:pStyle w:val="a7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 наблюдения: запись наблюдений, ведение дневника наблюдений; зарисовка, рисунки; запись звуков, голосов, сигналов; фото -,кино -, видеосъемка; проведение замеров. </w:t>
      </w:r>
    </w:p>
    <w:p w:rsidR="004544DA" w:rsidRDefault="004544DA" w:rsidP="004544DA">
      <w:pPr>
        <w:pStyle w:val="a7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практические занятия: оказание первой медицинской помощи.</w:t>
      </w:r>
    </w:p>
    <w:p w:rsidR="004544DA" w:rsidRDefault="004544DA" w:rsidP="004544DA">
      <w:pPr>
        <w:pStyle w:val="a7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проектные и проектно-конструкторские методы обучения: разработка проектов, программ; построение гипотез; моделирование ситуации; создание новых способов решения задачи; создание моделей, конструкций; создание творческих работ; проектирование (планирование) деятельности, конкретных дел..</w:t>
      </w:r>
    </w:p>
    <w:p w:rsidR="004544DA" w:rsidRDefault="004544DA" w:rsidP="004544DA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Основной организационной формой обучения является урок. Основные принципы, методы и средства обучения  конкретизируются и реализуются в ходе урока и через него.</w:t>
      </w:r>
    </w:p>
    <w:p w:rsidR="004544DA" w:rsidRDefault="004544DA" w:rsidP="004544DA">
      <w:pPr>
        <w:spacing w:before="100" w:before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Типы уроков</w:t>
      </w:r>
      <w:r>
        <w:rPr>
          <w:sz w:val="28"/>
          <w:szCs w:val="28"/>
        </w:rPr>
        <w:t xml:space="preserve"> - вводный, изучения нового материала, комбинированный, обобщающий.</w:t>
      </w:r>
    </w:p>
    <w:p w:rsidR="004544DA" w:rsidRDefault="004544DA" w:rsidP="004544DA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урока определяется по основным методам обучения, или активным формам. </w:t>
      </w:r>
      <w:r>
        <w:rPr>
          <w:b/>
          <w:sz w:val="28"/>
          <w:szCs w:val="28"/>
        </w:rPr>
        <w:t>Основные виды</w:t>
      </w:r>
      <w:r>
        <w:rPr>
          <w:sz w:val="28"/>
          <w:szCs w:val="28"/>
        </w:rPr>
        <w:t xml:space="preserve"> - объяснительно-иллюстративный, проблемный, телеурок, лекция и т.д.</w:t>
      </w:r>
    </w:p>
    <w:p w:rsidR="004544DA" w:rsidRDefault="004544DA" w:rsidP="004544DA">
      <w:pPr>
        <w:spacing w:before="100" w:before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Нетрадиционные формы урока</w:t>
      </w:r>
      <w:r>
        <w:rPr>
          <w:sz w:val="28"/>
          <w:szCs w:val="28"/>
        </w:rPr>
        <w:t xml:space="preserve"> – интернет- урок, видеоурок, урок интервью и т. д. проводятся после изучения какой –либо темы, выполняя функции обучающего контроля.</w:t>
      </w:r>
    </w:p>
    <w:p w:rsidR="004544DA" w:rsidRDefault="004544DA" w:rsidP="004544DA">
      <w:pPr>
        <w:spacing w:before="100" w:before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решения воспитательных задач, используются </w:t>
      </w:r>
      <w:r>
        <w:rPr>
          <w:b/>
          <w:sz w:val="28"/>
          <w:szCs w:val="28"/>
        </w:rPr>
        <w:t>методы воспитания:</w:t>
      </w:r>
    </w:p>
    <w:p w:rsidR="004544DA" w:rsidRDefault="004544DA" w:rsidP="004544DA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Традиционные – убеждение, упражнения, поощрения, пример</w:t>
      </w:r>
    </w:p>
    <w:p w:rsidR="004544DA" w:rsidRDefault="004544DA" w:rsidP="004544DA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Инновационно-деятельностные – модельно-целевой подход, алгоритмизация</w:t>
      </w:r>
    </w:p>
    <w:p w:rsidR="004544DA" w:rsidRDefault="004544DA" w:rsidP="004544DA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Неформально-личностные – пример личностно-значимых людей, пример авторитетных людей, пример друзей, близких</w:t>
      </w:r>
    </w:p>
    <w:p w:rsidR="004544DA" w:rsidRDefault="004544DA" w:rsidP="004544DA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Рефлексивные – индивидуальное переживание, самоанализ, осознание собственной ценности в реальной действительности</w:t>
      </w:r>
    </w:p>
    <w:p w:rsidR="004544DA" w:rsidRDefault="004544DA" w:rsidP="004544DA">
      <w:pPr>
        <w:pStyle w:val="ad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Логические связи</w:t>
      </w:r>
      <w:r>
        <w:rPr>
          <w:sz w:val="28"/>
          <w:szCs w:val="28"/>
        </w:rPr>
        <w:t xml:space="preserve"> Курс «Основы безопасности жизнедеятельности»  представляет собой совокупность фрагментов во многих образовательных областях и основного массива содержания, которое обобщает и систематизирует учебный материал других предметов. В таких блоках как, «</w:t>
      </w:r>
      <w:r>
        <w:rPr>
          <w:b/>
          <w:sz w:val="28"/>
          <w:szCs w:val="28"/>
        </w:rPr>
        <w:t xml:space="preserve">Безопасность и защита человека в опасных ситуациях»и «Чрезвычайные ситуации» </w:t>
      </w:r>
      <w:r>
        <w:rPr>
          <w:sz w:val="28"/>
          <w:szCs w:val="28"/>
        </w:rPr>
        <w:t>прослеживается связь с географией, историей. И</w:t>
      </w:r>
      <w:r>
        <w:rPr>
          <w:rStyle w:val="apple-style-span"/>
          <w:sz w:val="28"/>
          <w:szCs w:val="28"/>
        </w:rPr>
        <w:t xml:space="preserve">спользуется межпредметная связь с уроками литературы, приводятся примеры из сказок. </w:t>
      </w:r>
      <w:r>
        <w:rPr>
          <w:sz w:val="28"/>
          <w:szCs w:val="28"/>
        </w:rPr>
        <w:t>Межпредметные связи реализуются за счет применения опорных знаний обучающихся,  проведения интегрированных уроков и т.д.</w:t>
      </w:r>
    </w:p>
    <w:p w:rsidR="004544DA" w:rsidRDefault="004544DA" w:rsidP="004544DA">
      <w:pPr>
        <w:pStyle w:val="ad"/>
        <w:ind w:left="0"/>
        <w:jc w:val="both"/>
        <w:rPr>
          <w:sz w:val="28"/>
          <w:szCs w:val="28"/>
        </w:rPr>
      </w:pPr>
    </w:p>
    <w:p w:rsidR="004544DA" w:rsidRDefault="004544DA" w:rsidP="004544DA">
      <w:pPr>
        <w:pStyle w:val="ad"/>
        <w:widowControl/>
        <w:shd w:val="clear" w:color="auto" w:fill="FFFFFF"/>
        <w:tabs>
          <w:tab w:val="left" w:pos="284"/>
        </w:tabs>
        <w:autoSpaceDE/>
        <w:adjustRightInd/>
        <w:ind w:left="0" w:right="14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Предполагаемые результаты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</w:t>
      </w:r>
    </w:p>
    <w:p w:rsidR="004544DA" w:rsidRDefault="004544DA" w:rsidP="004544DA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</w:t>
      </w:r>
    </w:p>
    <w:p w:rsidR="004544DA" w:rsidRDefault="004544DA" w:rsidP="004544DA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элементов причинно-следственного и структурно-функционального анализа </w:t>
      </w:r>
    </w:p>
    <w:p w:rsidR="004544DA" w:rsidRDefault="004544DA" w:rsidP="004544DA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 нужной информации по заданной теме в источниках различного типа</w:t>
      </w:r>
    </w:p>
    <w:p w:rsidR="004544DA" w:rsidRDefault="004544DA" w:rsidP="004544DA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ситуаций.</w:t>
      </w:r>
    </w:p>
    <w:p w:rsidR="004544DA" w:rsidRDefault="004544DA" w:rsidP="004544DA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ответственного отношения к окружающей природной среде; к личному здоровью, как индивидуальной, так и общественной ценности; к безопасности личности, общества и государства</w:t>
      </w:r>
    </w:p>
    <w:p w:rsidR="004544DA" w:rsidRDefault="004544DA" w:rsidP="004544DA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план своих действий в конкретной опасной ситуации, с учетом реальной обстановки своих возможностей.</w:t>
      </w:r>
    </w:p>
    <w:p w:rsidR="004544DA" w:rsidRDefault="004544DA" w:rsidP="004544DA">
      <w:pPr>
        <w:widowControl/>
        <w:suppressAutoHyphens/>
        <w:autoSpaceDE/>
        <w:adjustRightInd/>
        <w:ind w:left="720"/>
        <w:rPr>
          <w:sz w:val="28"/>
          <w:szCs w:val="28"/>
        </w:rPr>
      </w:pPr>
    </w:p>
    <w:p w:rsidR="004544DA" w:rsidRDefault="004544DA" w:rsidP="004544DA">
      <w:pPr>
        <w:pStyle w:val="ad"/>
        <w:widowControl/>
        <w:shd w:val="clear" w:color="auto" w:fill="FFFFFF"/>
        <w:tabs>
          <w:tab w:val="left" w:pos="0"/>
        </w:tabs>
        <w:autoSpaceDE/>
        <w:adjustRightInd/>
        <w:spacing w:after="200"/>
        <w:ind w:left="0" w:right="141"/>
        <w:jc w:val="both"/>
        <w:rPr>
          <w:sz w:val="28"/>
        </w:rPr>
      </w:pPr>
      <w:r>
        <w:rPr>
          <w:b/>
          <w:sz w:val="28"/>
          <w:szCs w:val="28"/>
          <w:u w:val="single"/>
        </w:rPr>
        <w:t>Система оценки достижений учащихся</w:t>
      </w:r>
      <w:r>
        <w:rPr>
          <w:sz w:val="28"/>
          <w:szCs w:val="28"/>
        </w:rPr>
        <w:t>:</w:t>
      </w:r>
    </w:p>
    <w:p w:rsidR="004544DA" w:rsidRDefault="004544DA" w:rsidP="004544DA">
      <w:pPr>
        <w:pStyle w:val="a7"/>
        <w:shd w:val="clear" w:color="auto" w:fill="FFFFFF"/>
        <w:spacing w:before="0" w:beforeAutospacing="0" w:after="120" w:afterAutospacing="0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Деятельность учащихся на уроках ОБЖ оценивается с позиций современных образовательных технологий: личностного подхода в обучении, развивающего обучения и успешности деятельности учащихся. Задания носят посильный развивающий характер. Оценивание имеет форму стимулирования обучения и саморазвития школьника в рамках возможностей учащихся.</w:t>
      </w:r>
    </w:p>
    <w:p w:rsidR="004544DA" w:rsidRDefault="004544DA" w:rsidP="004544DA">
      <w:pPr>
        <w:pStyle w:val="a7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sz w:val="28"/>
          <w:szCs w:val="28"/>
          <w:u w:val="single"/>
        </w:rPr>
      </w:pPr>
      <w:r>
        <w:rPr>
          <w:rStyle w:val="a6"/>
          <w:sz w:val="28"/>
          <w:szCs w:val="28"/>
          <w:u w:val="single"/>
        </w:rPr>
        <w:lastRenderedPageBreak/>
        <w:t xml:space="preserve"> Инструментарий для оценивания результатов;</w:t>
      </w:r>
    </w:p>
    <w:p w:rsidR="004544DA" w:rsidRDefault="004544DA" w:rsidP="004544DA">
      <w:pPr>
        <w:pStyle w:val="a7"/>
        <w:shd w:val="clear" w:color="auto" w:fill="FFFFFF"/>
        <w:spacing w:before="0" w:beforeAutospacing="0" w:after="120" w:afterAutospacing="0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 – главная составляющая учебного процесса.</w:t>
      </w:r>
    </w:p>
    <w:p w:rsidR="004544DA" w:rsidRDefault="004544DA" w:rsidP="004544DA">
      <w:pPr>
        <w:tabs>
          <w:tab w:val="left" w:pos="426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iCs/>
          <w:sz w:val="28"/>
          <w:szCs w:val="28"/>
        </w:rPr>
        <w:t>      Требования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4544DA" w:rsidRDefault="004544DA" w:rsidP="004544DA">
      <w:pPr>
        <w:tabs>
          <w:tab w:val="left" w:pos="1120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Рубрика «Знать/понимать» включает требования к учебному материалу, который усваивается и воспроизводится обучающимися об основах здорового образа жизни, об опасных и чрезвычайных ситуациях, об оказании первой медицинской помощи.</w:t>
      </w:r>
    </w:p>
    <w:p w:rsidR="004544DA" w:rsidRDefault="004544DA" w:rsidP="004544D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4544DA" w:rsidRDefault="004544DA" w:rsidP="004544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Оценка устных ответов обучающегося: 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Ответ оценивается отметкой «5», </w:t>
      </w:r>
      <w:r>
        <w:rPr>
          <w:sz w:val="28"/>
          <w:szCs w:val="28"/>
        </w:rPr>
        <w:t>если обучающийся: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sz w:val="28"/>
          <w:szCs w:val="28"/>
        </w:rPr>
        <w:t>• полно раскрыл содержание материала в объеме, предусмотренном программой и учебником;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sz w:val="28"/>
          <w:szCs w:val="28"/>
        </w:rPr>
        <w:t>• изложил материал грамотным языком в определенной логической последовательности, точно используя терминологию;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sz w:val="28"/>
          <w:szCs w:val="28"/>
        </w:rPr>
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sz w:val="28"/>
          <w:szCs w:val="28"/>
        </w:rPr>
        <w:t>•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sz w:val="28"/>
          <w:szCs w:val="28"/>
        </w:rPr>
        <w:t>• отвечал самостоятельно без наводящих вопросов учителя.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Возможны одна – две неточности при освещении второстепенных вопросов или выкладках, которые обучающийся легко исправил по замечанию учителя.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Ответ оценивается отметкой «4»,</w:t>
      </w:r>
      <w:r>
        <w:rPr>
          <w:sz w:val="28"/>
          <w:szCs w:val="28"/>
        </w:rPr>
        <w:t xml:space="preserve"> если: он удовлетворяет в основном требованиям на отметку «5», но при этом имеет один из недостатков: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sz w:val="28"/>
          <w:szCs w:val="28"/>
        </w:rPr>
        <w:t>• в изложении допущены небольшие пробелы, не исказившие общего содержания ответа;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sz w:val="28"/>
          <w:szCs w:val="28"/>
        </w:rPr>
        <w:t>• допущены один или два недочета при освещении содержания ответа, исправленные по замечанию учителя;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sz w:val="28"/>
          <w:szCs w:val="28"/>
        </w:rPr>
        <w:t>• допущена ошибка или более двух недочетов при освещении второстепенных вопросов, легко исправленные по замечанию учителя.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Отметка «3» ставится в следующих случаях: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sz w:val="28"/>
          <w:szCs w:val="28"/>
        </w:rPr>
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 к математической подготовки обучающегося»);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sz w:val="28"/>
          <w:szCs w:val="28"/>
        </w:rPr>
        <w:t>• имелись затруднения или допущены ошибки в определении понятий, исправленные после нескольких  вопросов;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Отметка «2» ставится в следующих случаях: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sz w:val="28"/>
          <w:szCs w:val="28"/>
        </w:rPr>
        <w:t>• не раскрыто основное содержание учебного материала;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sz w:val="28"/>
          <w:szCs w:val="28"/>
        </w:rPr>
        <w:t>• обнаружено незнание или непонимание обучающимся большей или наибольшей части материала;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Отметка «1» ставится,</w:t>
      </w:r>
      <w:r>
        <w:rPr>
          <w:sz w:val="28"/>
          <w:szCs w:val="28"/>
        </w:rPr>
        <w:t xml:space="preserve"> если:</w:t>
      </w:r>
    </w:p>
    <w:p w:rsidR="004544DA" w:rsidRDefault="004544DA" w:rsidP="004544D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• ученик обнаружил полное незнание и непонимание изучаемого материала или не ответил ни на один из поставленных вопросов по изучаемому материалу</w:t>
      </w:r>
      <w:r>
        <w:rPr>
          <w:b/>
          <w:bCs/>
          <w:sz w:val="28"/>
          <w:szCs w:val="28"/>
        </w:rPr>
        <w:t xml:space="preserve"> </w:t>
      </w:r>
    </w:p>
    <w:p w:rsidR="004544DA" w:rsidRDefault="004544DA" w:rsidP="004544D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Средства контроля и оценки результатов обучения: </w:t>
      </w:r>
    </w:p>
    <w:p w:rsidR="004544DA" w:rsidRDefault="004544DA" w:rsidP="004544D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 тестовые задания оцениваются:</w:t>
      </w:r>
    </w:p>
    <w:p w:rsidR="004544DA" w:rsidRDefault="004544DA" w:rsidP="004544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правильный ответ – 1 балл;</w:t>
      </w:r>
    </w:p>
    <w:p w:rsidR="004544DA" w:rsidRDefault="004544DA" w:rsidP="004544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отсутствие ответа или неправильный ответ – 0 баллов</w:t>
      </w:r>
    </w:p>
    <w:p w:rsidR="004544DA" w:rsidRDefault="004544DA" w:rsidP="004544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Критерии оценивания:</w:t>
      </w:r>
    </w:p>
    <w:p w:rsidR="004544DA" w:rsidRDefault="004544DA" w:rsidP="004544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«2» - менее 25% правильных ответов.</w:t>
      </w:r>
    </w:p>
    <w:p w:rsidR="004544DA" w:rsidRDefault="004544DA" w:rsidP="004544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«3» - от 25% до 50% правильных ответов.</w:t>
      </w:r>
    </w:p>
    <w:p w:rsidR="004544DA" w:rsidRDefault="004544DA" w:rsidP="004544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«4» - от 50% до 75% правильных ответов.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«5» - от 75% и более правильных ответов</w:t>
      </w:r>
      <w:r>
        <w:rPr>
          <w:sz w:val="28"/>
          <w:szCs w:val="28"/>
        </w:rPr>
        <w:t>.</w:t>
      </w:r>
    </w:p>
    <w:p w:rsidR="004544DA" w:rsidRDefault="004544DA" w:rsidP="004544DA">
      <w:pPr>
        <w:jc w:val="both"/>
        <w:rPr>
          <w:b/>
          <w:sz w:val="28"/>
          <w:szCs w:val="28"/>
        </w:rPr>
      </w:pPr>
    </w:p>
    <w:p w:rsidR="004544DA" w:rsidRDefault="004544DA" w:rsidP="004544DA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u w:val="single"/>
        </w:rPr>
        <w:t>Общая характеристика учебного предмета</w:t>
      </w:r>
    </w:p>
    <w:p w:rsidR="004544DA" w:rsidRDefault="004544DA" w:rsidP="004544D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Изучение данного курса предполагает получение  учащимися углубленных знаний по обеспечению личной безопасности во время активного отдыха на природе, общения с естественной природной средой.</w:t>
      </w:r>
    </w:p>
    <w:p w:rsidR="004544DA" w:rsidRDefault="004544DA" w:rsidP="004544DA">
      <w:pPr>
        <w:pStyle w:val="ac"/>
        <w:jc w:val="both"/>
        <w:rPr>
          <w:sz w:val="28"/>
          <w:szCs w:val="28"/>
        </w:rPr>
      </w:pPr>
    </w:p>
    <w:p w:rsidR="004544DA" w:rsidRDefault="004544DA" w:rsidP="004544DA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у учащихся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4544DA" w:rsidRDefault="004544DA" w:rsidP="004544DA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выработки у них сознательного и ответственного отношения к личной безопасности, безопасности окружающих;</w:t>
      </w:r>
    </w:p>
    <w:p w:rsidR="004544DA" w:rsidRDefault="004544DA" w:rsidP="004544DA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</w:r>
    </w:p>
    <w:p w:rsidR="004544DA" w:rsidRDefault="004544DA" w:rsidP="004544DA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у учащихся антиэкстремистского и антитеррористического поведения, отрицательного отношения к приёму психоактивных веществ, в том числе наркотиков.</w:t>
      </w:r>
    </w:p>
    <w:p w:rsidR="004544DA" w:rsidRDefault="004544DA" w:rsidP="004544DA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знаний и навыков в обеспечении безопасности </w:t>
      </w:r>
      <w:r>
        <w:rPr>
          <w:sz w:val="28"/>
          <w:szCs w:val="28"/>
        </w:rPr>
        <w:lastRenderedPageBreak/>
        <w:t>жизнедеятельности при возникновении опасных и чрезвычайных ситуаций природного характера;</w:t>
      </w:r>
    </w:p>
    <w:p w:rsidR="004544DA" w:rsidRDefault="004544DA" w:rsidP="004544DA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уверенности в успешном преодолении трудностей и веры в успех при столкновении с опасными и неадекватными ситуациями;</w:t>
      </w:r>
    </w:p>
    <w:p w:rsidR="004544DA" w:rsidRDefault="004544DA" w:rsidP="004544DA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повышение уровня знаний по безопасности дорожного движения, а также формирования навыков и умений оказания первой помощи при ранениях и травмах.</w:t>
      </w:r>
    </w:p>
    <w:p w:rsidR="004544DA" w:rsidRDefault="004544DA" w:rsidP="004544DA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Цели и задачи рабочей программы</w:t>
      </w:r>
    </w:p>
    <w:p w:rsidR="004544DA" w:rsidRDefault="004544DA" w:rsidP="004544DA">
      <w:pPr>
        <w:jc w:val="both"/>
        <w:rPr>
          <w:sz w:val="28"/>
          <w:szCs w:val="28"/>
        </w:rPr>
      </w:pPr>
    </w:p>
    <w:p w:rsidR="004544DA" w:rsidRDefault="004544DA" w:rsidP="004544DA">
      <w:pPr>
        <w:tabs>
          <w:tab w:val="left" w:pos="0"/>
        </w:tabs>
        <w:spacing w:before="20" w:after="2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  – формирование у обучающихся модели безопасного поведения в повседневной жизни, в транспортной среде, при активном отдыхе в природных условиях.</w:t>
      </w:r>
    </w:p>
    <w:p w:rsidR="004544DA" w:rsidRDefault="004544DA" w:rsidP="004544DA">
      <w:pPr>
        <w:tabs>
          <w:tab w:val="left" w:pos="0"/>
          <w:tab w:val="left" w:pos="360"/>
        </w:tabs>
        <w:jc w:val="both"/>
        <w:rPr>
          <w:sz w:val="28"/>
          <w:szCs w:val="28"/>
        </w:rPr>
      </w:pPr>
    </w:p>
    <w:p w:rsidR="004544DA" w:rsidRDefault="004544DA" w:rsidP="004544DA">
      <w:pPr>
        <w:tabs>
          <w:tab w:val="left" w:pos="0"/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Задачи:</w:t>
      </w:r>
    </w:p>
    <w:p w:rsidR="004544DA" w:rsidRDefault="004544DA" w:rsidP="004544DA">
      <w:pPr>
        <w:numPr>
          <w:ilvl w:val="0"/>
          <w:numId w:val="7"/>
        </w:numPr>
        <w:tabs>
          <w:tab w:val="left" w:pos="360"/>
          <w:tab w:val="left" w:pos="567"/>
        </w:tabs>
        <w:suppressAutoHyphens/>
        <w:autoSpaceDE/>
        <w:adjustRightInd/>
        <w:ind w:left="567" w:hanging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ответственное отношение к сохранению  окружающей природной среды, к личному здоровью, личной безопасности; </w:t>
      </w:r>
    </w:p>
    <w:p w:rsidR="004544DA" w:rsidRDefault="004544DA" w:rsidP="004544DA">
      <w:pPr>
        <w:numPr>
          <w:ilvl w:val="0"/>
          <w:numId w:val="7"/>
        </w:numPr>
        <w:tabs>
          <w:tab w:val="num" w:pos="0"/>
        </w:tabs>
        <w:suppressAutoHyphens/>
        <w:autoSpaceDE/>
        <w:adjustRightInd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формировать у обучающихся модель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4544DA" w:rsidRDefault="004544DA" w:rsidP="004544DA">
      <w:pPr>
        <w:numPr>
          <w:ilvl w:val="0"/>
          <w:numId w:val="7"/>
        </w:numPr>
        <w:tabs>
          <w:tab w:val="left" w:pos="360"/>
          <w:tab w:val="left" w:pos="567"/>
        </w:tabs>
        <w:suppressAutoHyphens/>
        <w:autoSpaceDE/>
        <w:adjustRightInd/>
        <w:ind w:left="567" w:hanging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осваивать знания об оказании первой медицинской помощи. </w:t>
      </w:r>
    </w:p>
    <w:p w:rsidR="004544DA" w:rsidRDefault="004544DA" w:rsidP="004544DA">
      <w:pPr>
        <w:pStyle w:val="ac"/>
        <w:rPr>
          <w:sz w:val="28"/>
          <w:szCs w:val="28"/>
        </w:rPr>
      </w:pPr>
    </w:p>
    <w:p w:rsidR="004544DA" w:rsidRDefault="004544DA" w:rsidP="004544D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Формы обучения и режим занятий</w:t>
      </w:r>
    </w:p>
    <w:p w:rsidR="004544DA" w:rsidRDefault="004544DA" w:rsidP="004544DA">
      <w:pPr>
        <w:ind w:left="70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Форма обучения</w:t>
      </w:r>
      <w:r>
        <w:rPr>
          <w:bCs/>
          <w:sz w:val="28"/>
          <w:szCs w:val="28"/>
        </w:rPr>
        <w:t>: очная.</w:t>
      </w:r>
    </w:p>
    <w:p w:rsidR="004544DA" w:rsidRDefault="004544DA" w:rsidP="004544DA">
      <w:pPr>
        <w:pStyle w:val="11"/>
        <w:widowControl w:val="0"/>
        <w:tabs>
          <w:tab w:val="left" w:pos="0"/>
        </w:tabs>
        <w:spacing w:after="0"/>
        <w:ind w:left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Режим занятий</w:t>
      </w:r>
      <w:r>
        <w:rPr>
          <w:rFonts w:ascii="Times New Roman" w:hAnsi="Times New Roman"/>
          <w:bCs/>
          <w:sz w:val="28"/>
          <w:szCs w:val="28"/>
        </w:rPr>
        <w:t>:1 часа в неделю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544DA" w:rsidRDefault="004544DA" w:rsidP="004544DA">
      <w:pPr>
        <w:pStyle w:val="ad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Формы и вопросы контроля</w:t>
      </w:r>
      <w:r>
        <w:rPr>
          <w:b/>
          <w:sz w:val="28"/>
          <w:szCs w:val="28"/>
        </w:rPr>
        <w:t xml:space="preserve"> –</w:t>
      </w:r>
      <w:r>
        <w:rPr>
          <w:bCs/>
          <w:iCs/>
          <w:sz w:val="28"/>
          <w:szCs w:val="28"/>
        </w:rPr>
        <w:t xml:space="preserve">Для оценки освоения школьниками содержания учебного материала отдельных часов на проведение контрольных работ, проверочных и других письменных работ не выделяется. </w:t>
      </w:r>
      <w:r>
        <w:rPr>
          <w:sz w:val="28"/>
          <w:szCs w:val="28"/>
        </w:rPr>
        <w:t xml:space="preserve">Основной формой текущего контроля знаний учащихся являются устные ответы учащихся на теоретические вопросы. </w:t>
      </w:r>
      <w:r>
        <w:rPr>
          <w:bCs/>
          <w:iCs/>
          <w:sz w:val="28"/>
          <w:szCs w:val="28"/>
        </w:rPr>
        <w:t xml:space="preserve">Письменный контроль предлагается осуществлять в форме тестирований. </w:t>
      </w:r>
      <w:r>
        <w:rPr>
          <w:rStyle w:val="FontStyle12"/>
          <w:sz w:val="28"/>
          <w:szCs w:val="28"/>
        </w:rPr>
        <w:t>Тесты по содержанию вопросов и уровню их слож</w:t>
      </w:r>
      <w:r>
        <w:rPr>
          <w:rStyle w:val="FontStyle12"/>
          <w:sz w:val="28"/>
          <w:szCs w:val="28"/>
        </w:rPr>
        <w:softHyphen/>
        <w:t>ности позволяют учителю осуществить проверку зна</w:t>
      </w:r>
      <w:r>
        <w:rPr>
          <w:rStyle w:val="FontStyle12"/>
          <w:sz w:val="28"/>
          <w:szCs w:val="28"/>
        </w:rPr>
        <w:softHyphen/>
        <w:t>ний, а учащимся дают возможность подготовиться к опросу, зачетам и самостоятельно проверить правильность усвоения материала.</w:t>
      </w:r>
      <w:r>
        <w:rPr>
          <w:sz w:val="28"/>
          <w:szCs w:val="28"/>
        </w:rPr>
        <w:t xml:space="preserve"> Итоговая контрольная письменная работа проводится после изучения  программы курса ОБЖ в конце учебного года. </w:t>
      </w:r>
      <w:r>
        <w:rPr>
          <w:rStyle w:val="FontStyle13"/>
          <w:b w:val="0"/>
          <w:sz w:val="28"/>
          <w:szCs w:val="28"/>
        </w:rPr>
        <w:t>Контрольные</w:t>
      </w:r>
      <w:r>
        <w:rPr>
          <w:rStyle w:val="FontStyle13"/>
          <w:sz w:val="28"/>
          <w:szCs w:val="28"/>
        </w:rPr>
        <w:t xml:space="preserve"> </w:t>
      </w:r>
      <w:r>
        <w:rPr>
          <w:rStyle w:val="FontStyle13"/>
          <w:b w:val="0"/>
          <w:sz w:val="28"/>
          <w:szCs w:val="28"/>
        </w:rPr>
        <w:t>работы</w:t>
      </w:r>
      <w:r>
        <w:rPr>
          <w:rStyle w:val="FontStyle13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служат для контроля за ка</w:t>
      </w:r>
      <w:r>
        <w:rPr>
          <w:rStyle w:val="FontStyle12"/>
          <w:sz w:val="28"/>
          <w:szCs w:val="28"/>
        </w:rPr>
        <w:softHyphen/>
        <w:t>чеством усвоения учащимися учебного материала и их умением применять знания на практике. На осно</w:t>
      </w:r>
      <w:r>
        <w:rPr>
          <w:rStyle w:val="FontStyle12"/>
          <w:sz w:val="28"/>
          <w:szCs w:val="28"/>
        </w:rPr>
        <w:softHyphen/>
        <w:t>вании выполнения этих работ преподаватель может иметь точное и ясное представление о полученных учащимися знаниях и приобретенных ими навыках и умениях</w:t>
      </w:r>
    </w:p>
    <w:p w:rsidR="004544DA" w:rsidRDefault="004544DA" w:rsidP="004544DA">
      <w:pPr>
        <w:widowControl/>
        <w:numPr>
          <w:ilvl w:val="0"/>
          <w:numId w:val="8"/>
        </w:numPr>
        <w:tabs>
          <w:tab w:val="num" w:pos="0"/>
        </w:tabs>
        <w:suppressAutoHyphens/>
        <w:autoSpaceDE/>
        <w:adjustRightInd/>
        <w:ind w:left="0" w:firstLine="567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lastRenderedPageBreak/>
        <w:t xml:space="preserve"> Преподавание ОБЖ, как и других предметов, предусматривает индивидуально - тематический контроль знаний учащихся. Причем при проверке уровня усвоения материала по каждой достаточно большой теме обязательным является оценивание двух основных элементов: теоретических знаний и умений применять их при выборе практических. </w:t>
      </w:r>
    </w:p>
    <w:p w:rsidR="004544DA" w:rsidRDefault="004544DA" w:rsidP="004544DA">
      <w:pPr>
        <w:pStyle w:val="2"/>
        <w:widowControl/>
        <w:numPr>
          <w:ilvl w:val="1"/>
          <w:numId w:val="8"/>
        </w:numPr>
        <w:tabs>
          <w:tab w:val="num" w:pos="0"/>
        </w:tabs>
        <w:suppressAutoHyphens/>
        <w:autoSpaceDE/>
        <w:adjustRightInd/>
        <w:spacing w:before="0" w:after="0"/>
        <w:ind w:left="0" w:hanging="576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          Аттестация обучающихся 6 классов проводится на основании текущих оценок за первое и второе полугодия и за учебный год (в соответствии с п.18.3 Устава школы).</w:t>
      </w:r>
    </w:p>
    <w:p w:rsidR="004544DA" w:rsidRDefault="004544DA" w:rsidP="004544DA">
      <w:pPr>
        <w:pStyle w:val="11"/>
        <w:widowControl w:val="0"/>
        <w:tabs>
          <w:tab w:val="left" w:pos="0"/>
        </w:tabs>
        <w:spacing w:after="0"/>
        <w:ind w:left="0"/>
        <w:jc w:val="both"/>
        <w:rPr>
          <w:i/>
          <w:sz w:val="28"/>
          <w:szCs w:val="28"/>
        </w:rPr>
      </w:pPr>
    </w:p>
    <w:p w:rsidR="004544DA" w:rsidRDefault="004544DA" w:rsidP="004544DA">
      <w:pPr>
        <w:widowControl/>
        <w:suppressAutoHyphens/>
        <w:autoSpaceDE/>
        <w:adjustRightInd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Возможные виды самостоятельной работы учащихся: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выполнения презентаций, проектов, подготовка докладов. </w:t>
      </w:r>
    </w:p>
    <w:p w:rsidR="004544DA" w:rsidRDefault="004544DA" w:rsidP="004544DA">
      <w:pPr>
        <w:spacing w:line="259" w:lineRule="auto"/>
        <w:jc w:val="both"/>
        <w:rPr>
          <w:sz w:val="28"/>
          <w:szCs w:val="28"/>
        </w:rPr>
      </w:pPr>
    </w:p>
    <w:p w:rsidR="004544DA" w:rsidRDefault="004544DA" w:rsidP="004544DA">
      <w:pPr>
        <w:pStyle w:val="ad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Логические связи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Курс «Основы безопасности жизнедеятельности»  представляет собой совокупность фрагментов во многих образовательных областях и основного массива содержания, которое обобщает и систематизирует учебный материал других предметов. В таких блоках как, «</w:t>
      </w:r>
      <w:r>
        <w:rPr>
          <w:b/>
          <w:sz w:val="28"/>
          <w:szCs w:val="28"/>
        </w:rPr>
        <w:t xml:space="preserve">Безопасность и защита человека в опасных ситуациях»и «Чрезвычайные ситуации» </w:t>
      </w:r>
      <w:r>
        <w:rPr>
          <w:sz w:val="28"/>
          <w:szCs w:val="28"/>
        </w:rPr>
        <w:t>прослеживается связь с географией, историей. И</w:t>
      </w:r>
      <w:r>
        <w:rPr>
          <w:rStyle w:val="apple-style-span"/>
          <w:sz w:val="28"/>
          <w:szCs w:val="28"/>
        </w:rPr>
        <w:t xml:space="preserve">спользуется межпредметная связь с уроками литературы, приводятся примеры из сказок. </w:t>
      </w:r>
      <w:r>
        <w:rPr>
          <w:sz w:val="28"/>
          <w:szCs w:val="28"/>
        </w:rPr>
        <w:t>Межпредметные связи реализуются за счет применения опорных знаний обучающихся,  проведения интегрированных уроков и т.д.</w:t>
      </w: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Cs/>
          <w:sz w:val="28"/>
          <w:szCs w:val="28"/>
          <w:u w:val="single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  <w:lang w:val="en-US"/>
        </w:rPr>
        <w:t>III</w:t>
      </w:r>
      <w:r>
        <w:rPr>
          <w:b/>
          <w:sz w:val="28"/>
          <w:szCs w:val="28"/>
          <w:u w:val="single"/>
        </w:rPr>
        <w:t>. Описание места учебного предмета, курса в учебном плане.</w:t>
      </w:r>
    </w:p>
    <w:p w:rsidR="004544DA" w:rsidRDefault="004544DA" w:rsidP="004544D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Курс «Основы безопасности жизнедеятельности» изучается с 5 по 9 классы, из расчёта 1 ч в неделю для каждой параллели.</w:t>
      </w:r>
    </w:p>
    <w:p w:rsidR="004544DA" w:rsidRDefault="004544DA" w:rsidP="004544D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Решением органов, осуществляющих управление в сфере образования, курс «Основы безопасности жизнедеятельности» может изучаться как обязательный предмет с 5 по 9 классы, что предусмотрено в рабочей программе и учебниках под редакцией А. Т, Смирнова.</w:t>
      </w: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center"/>
        <w:rPr>
          <w:u w:val="single"/>
        </w:rPr>
      </w:pPr>
      <w:r>
        <w:rPr>
          <w:b/>
          <w:sz w:val="28"/>
          <w:szCs w:val="28"/>
          <w:u w:val="single"/>
        </w:rPr>
        <w:t>Раздел IV. Описание ценностных ориентиров содержания учебного предмета.</w:t>
      </w:r>
    </w:p>
    <w:p w:rsidR="004544DA" w:rsidRDefault="004544DA" w:rsidP="004544DA">
      <w:pPr>
        <w:pStyle w:val="a7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Ценность истины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4544DA" w:rsidRDefault="004544DA" w:rsidP="004544DA">
      <w:pPr>
        <w:pStyle w:val="a7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Ценность человека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как разумного существа, стремящегося к познанию мира и самосовершенствованию.</w:t>
      </w:r>
    </w:p>
    <w:p w:rsidR="004544DA" w:rsidRDefault="004544DA" w:rsidP="004544DA">
      <w:pPr>
        <w:pStyle w:val="a7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Ценность труда и творчества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как естественного условия человеческой деятельности и жизни.</w:t>
      </w:r>
    </w:p>
    <w:p w:rsidR="004544DA" w:rsidRDefault="004544DA" w:rsidP="004544DA">
      <w:pPr>
        <w:pStyle w:val="a7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Ценность свободы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4544DA" w:rsidRDefault="004544DA" w:rsidP="004544DA">
      <w:pPr>
        <w:pStyle w:val="a7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lastRenderedPageBreak/>
        <w:t>Ценность гражданственности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4544DA" w:rsidRDefault="004544DA" w:rsidP="004544DA">
      <w:pPr>
        <w:pStyle w:val="a7"/>
        <w:jc w:val="both"/>
        <w:rPr>
          <w:rStyle w:val="a6"/>
        </w:rPr>
      </w:pPr>
      <w:r>
        <w:rPr>
          <w:rStyle w:val="a6"/>
          <w:sz w:val="28"/>
          <w:szCs w:val="28"/>
        </w:rPr>
        <w:t>Ценность патриотизма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– одно из проявлений духовной зрелости человека, выражающееся в любви к России, народу, в осознанном желании служить Отечеству</w:t>
      </w:r>
      <w:r>
        <w:rPr>
          <w:rStyle w:val="a6"/>
          <w:sz w:val="28"/>
          <w:szCs w:val="28"/>
        </w:rPr>
        <w:t>.</w:t>
      </w: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</w:pPr>
    </w:p>
    <w:p w:rsidR="004544DA" w:rsidRDefault="004544DA" w:rsidP="004544DA">
      <w:pPr>
        <w:pStyle w:val="ac"/>
        <w:rPr>
          <w:b/>
          <w:sz w:val="28"/>
          <w:szCs w:val="28"/>
        </w:rPr>
      </w:pPr>
    </w:p>
    <w:p w:rsidR="004544DA" w:rsidRDefault="004544DA" w:rsidP="004544DA">
      <w:pPr>
        <w:pStyle w:val="ac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V. Личностные, метапредметные и предметные результаты освоения конкретного учебного предмета, курса.</w:t>
      </w:r>
    </w:p>
    <w:p w:rsidR="004544DA" w:rsidRDefault="004544DA" w:rsidP="004544DA">
      <w:pPr>
        <w:tabs>
          <w:tab w:val="left" w:pos="1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ЛИЧНОСТНЫЕ, МЕТАПРЕДМЕТНЫЕ И ПРЕДМЕТНЫЕ РЕЗУЛЬТАТЫ</w:t>
      </w:r>
    </w:p>
    <w:p w:rsidR="004544DA" w:rsidRDefault="004544DA" w:rsidP="004544DA">
      <w:pPr>
        <w:tabs>
          <w:tab w:val="left" w:pos="1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ОСВОЕНИЯ СОДЕРЖАНИЯ КУРСА</w:t>
      </w:r>
    </w:p>
    <w:p w:rsidR="004544DA" w:rsidRDefault="004544DA" w:rsidP="00454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544DA" w:rsidRDefault="004544DA" w:rsidP="00454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результаты:</w:t>
      </w:r>
    </w:p>
    <w:p w:rsidR="004544DA" w:rsidRDefault="004544DA" w:rsidP="004544DA">
      <w:pPr>
        <w:widowControl/>
        <w:numPr>
          <w:ilvl w:val="0"/>
          <w:numId w:val="9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Усвоение правил индивидуального и коллективного безопасного поведения  в чрезвычайных ситуациях, угрожающих жизни и здоровью людей, правил поведения на транспорте и на дорогах;</w:t>
      </w:r>
    </w:p>
    <w:p w:rsidR="004544DA" w:rsidRDefault="004544DA" w:rsidP="004544DA">
      <w:pPr>
        <w:widowControl/>
        <w:numPr>
          <w:ilvl w:val="0"/>
          <w:numId w:val="9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понимания ценности здорового и безопасного образа жизни;</w:t>
      </w:r>
    </w:p>
    <w:p w:rsidR="004544DA" w:rsidRDefault="004544DA" w:rsidP="004544DA">
      <w:pPr>
        <w:widowControl/>
        <w:numPr>
          <w:ilvl w:val="0"/>
          <w:numId w:val="9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4544DA" w:rsidRDefault="004544DA" w:rsidP="004544DA">
      <w:pPr>
        <w:widowControl/>
        <w:numPr>
          <w:ilvl w:val="0"/>
          <w:numId w:val="9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 и профессиональных предпочтений с учётом устойчивых познавательных интересов;</w:t>
      </w:r>
    </w:p>
    <w:p w:rsidR="004544DA" w:rsidRDefault="004544DA" w:rsidP="004544DA">
      <w:pPr>
        <w:widowControl/>
        <w:numPr>
          <w:ilvl w:val="0"/>
          <w:numId w:val="9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целостного мировоззрения, соответствующих современному уровню развития науки и общественной практике, учитывающего социальное, культурное. Языковое, духовное многообразие современного мира;</w:t>
      </w:r>
    </w:p>
    <w:p w:rsidR="004544DA" w:rsidRDefault="004544DA" w:rsidP="004544DA">
      <w:pPr>
        <w:widowControl/>
        <w:numPr>
          <w:ilvl w:val="0"/>
          <w:numId w:val="9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готовности и способности вести диалог с другими людьми и достигать в нём взаимопонимания;</w:t>
      </w:r>
    </w:p>
    <w:p w:rsidR="004544DA" w:rsidRDefault="004544DA" w:rsidP="004544DA">
      <w:pPr>
        <w:widowControl/>
        <w:numPr>
          <w:ilvl w:val="0"/>
          <w:numId w:val="9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544DA" w:rsidRDefault="004544DA" w:rsidP="004544DA">
      <w:pPr>
        <w:widowControl/>
        <w:numPr>
          <w:ilvl w:val="0"/>
          <w:numId w:val="9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544DA" w:rsidRDefault="004544DA" w:rsidP="004544DA">
      <w:pPr>
        <w:widowControl/>
        <w:numPr>
          <w:ilvl w:val="0"/>
          <w:numId w:val="9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 коммуникативной компетентности в обращении и сотрудничестве со сверстниками, старшими и младшими в процессе </w:t>
      </w:r>
      <w:r>
        <w:rPr>
          <w:sz w:val="28"/>
          <w:szCs w:val="28"/>
        </w:rPr>
        <w:lastRenderedPageBreak/>
        <w:t>образовательной, общественно полезной, учебно-исследовательской, творческой и других видов деятельности;</w:t>
      </w:r>
    </w:p>
    <w:p w:rsidR="004544DA" w:rsidRDefault="004544DA" w:rsidP="004544DA">
      <w:pPr>
        <w:widowControl/>
        <w:numPr>
          <w:ilvl w:val="0"/>
          <w:numId w:val="9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544DA" w:rsidRDefault="004544DA" w:rsidP="004544DA">
      <w:pPr>
        <w:widowControl/>
        <w:numPr>
          <w:ilvl w:val="0"/>
          <w:numId w:val="9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Осознание значения семьи в жизни человека и общества, принятия ценности семейной жизни, уважительное  и заботливое отношение к членам своей семьи;</w:t>
      </w:r>
    </w:p>
    <w:p w:rsidR="004544DA" w:rsidRDefault="004544DA" w:rsidP="004544DA">
      <w:pPr>
        <w:widowControl/>
        <w:numPr>
          <w:ilvl w:val="0"/>
          <w:numId w:val="9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4544DA" w:rsidRDefault="004544DA" w:rsidP="004544DA">
      <w:pPr>
        <w:widowControl/>
        <w:numPr>
          <w:ilvl w:val="0"/>
          <w:numId w:val="9"/>
        </w:numPr>
        <w:suppressAutoHyphens/>
        <w:autoSpaceDE/>
        <w:adjustRightInd/>
        <w:jc w:val="both"/>
        <w:rPr>
          <w:sz w:val="28"/>
          <w:szCs w:val="28"/>
        </w:rPr>
      </w:pPr>
    </w:p>
    <w:p w:rsidR="004544DA" w:rsidRDefault="004544DA" w:rsidP="00454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 результаты:</w:t>
      </w:r>
    </w:p>
    <w:p w:rsidR="004544DA" w:rsidRDefault="004544DA" w:rsidP="004544DA">
      <w:pPr>
        <w:widowControl/>
        <w:numPr>
          <w:ilvl w:val="0"/>
          <w:numId w:val="10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 и интересы своей познавательной деятельности;</w:t>
      </w:r>
    </w:p>
    <w:p w:rsidR="004544DA" w:rsidRDefault="004544DA" w:rsidP="004544DA">
      <w:pPr>
        <w:widowControl/>
        <w:numPr>
          <w:ilvl w:val="0"/>
          <w:numId w:val="10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4544DA" w:rsidRDefault="004544DA" w:rsidP="004544DA">
      <w:pPr>
        <w:widowControl/>
        <w:numPr>
          <w:ilvl w:val="0"/>
          <w:numId w:val="10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Умение соотносить свои действия с планируемыми результатами курса, осуществлять контроль соей деятельности в процессе достижения результата, определять способы действия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4544DA" w:rsidRDefault="004544DA" w:rsidP="004544DA">
      <w:pPr>
        <w:widowControl/>
        <w:numPr>
          <w:ilvl w:val="0"/>
          <w:numId w:val="10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4544DA" w:rsidRDefault="004544DA" w:rsidP="004544DA">
      <w:pPr>
        <w:widowControl/>
        <w:numPr>
          <w:ilvl w:val="0"/>
          <w:numId w:val="10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4544DA" w:rsidRDefault="004544DA" w:rsidP="004544DA">
      <w:pPr>
        <w:widowControl/>
        <w:numPr>
          <w:ilvl w:val="0"/>
          <w:numId w:val="10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деятельности), устанавливать причинно-следственные связи, строить логические рассуждения, умозаключения (индуктивные, дедуктивные и по аналогии) и делать выводы;</w:t>
      </w:r>
    </w:p>
    <w:p w:rsidR="004544DA" w:rsidRDefault="004544DA" w:rsidP="004544DA">
      <w:pPr>
        <w:widowControl/>
        <w:numPr>
          <w:ilvl w:val="0"/>
          <w:numId w:val="10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544DA" w:rsidRDefault="004544DA" w:rsidP="004544DA">
      <w:pPr>
        <w:widowControl/>
        <w:numPr>
          <w:ilvl w:val="0"/>
          <w:numId w:val="10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</w:p>
    <w:p w:rsidR="004544DA" w:rsidRDefault="004544DA" w:rsidP="004544DA">
      <w:pPr>
        <w:widowControl/>
        <w:numPr>
          <w:ilvl w:val="0"/>
          <w:numId w:val="10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и развитие компетентности в области использования ИКТ;</w:t>
      </w:r>
    </w:p>
    <w:p w:rsidR="004544DA" w:rsidRDefault="004544DA" w:rsidP="004544DA">
      <w:pPr>
        <w:widowControl/>
        <w:numPr>
          <w:ilvl w:val="0"/>
          <w:numId w:val="10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4544DA" w:rsidRDefault="004544DA" w:rsidP="004544DA">
      <w:pPr>
        <w:widowControl/>
        <w:numPr>
          <w:ilvl w:val="0"/>
          <w:numId w:val="10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4544DA" w:rsidRDefault="004544DA" w:rsidP="004544DA">
      <w:pPr>
        <w:ind w:left="720"/>
        <w:jc w:val="both"/>
        <w:rPr>
          <w:sz w:val="28"/>
          <w:szCs w:val="28"/>
        </w:rPr>
      </w:pPr>
    </w:p>
    <w:p w:rsidR="004544DA" w:rsidRDefault="004544DA" w:rsidP="00454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результаты:</w:t>
      </w:r>
    </w:p>
    <w:p w:rsidR="004544DA" w:rsidRDefault="004544DA" w:rsidP="004544DA">
      <w:pPr>
        <w:widowControl/>
        <w:numPr>
          <w:ilvl w:val="0"/>
          <w:numId w:val="11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4544DA" w:rsidRDefault="004544DA" w:rsidP="004544DA">
      <w:pPr>
        <w:widowControl/>
        <w:numPr>
          <w:ilvl w:val="0"/>
          <w:numId w:val="11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убеждения в необходимости безопасного и здорового образа жизни;</w:t>
      </w:r>
    </w:p>
    <w:p w:rsidR="004544DA" w:rsidRDefault="004544DA" w:rsidP="004544DA">
      <w:pPr>
        <w:widowControl/>
        <w:numPr>
          <w:ilvl w:val="0"/>
          <w:numId w:val="11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4544DA" w:rsidRDefault="004544DA" w:rsidP="004544DA">
      <w:pPr>
        <w:widowControl/>
        <w:numPr>
          <w:ilvl w:val="0"/>
          <w:numId w:val="11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Понимание личной и общественной значимости современной культуры безопасности жизнедеятельности;</w:t>
      </w:r>
    </w:p>
    <w:p w:rsidR="004544DA" w:rsidRDefault="004544DA" w:rsidP="004544DA">
      <w:pPr>
        <w:widowControl/>
        <w:numPr>
          <w:ilvl w:val="0"/>
          <w:numId w:val="11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Понимание необходимости подготовки граждан к военной службе;</w:t>
      </w:r>
    </w:p>
    <w:p w:rsidR="004544DA" w:rsidRDefault="004544DA" w:rsidP="004544DA">
      <w:pPr>
        <w:widowControl/>
        <w:numPr>
          <w:ilvl w:val="0"/>
          <w:numId w:val="11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установки на здоровый образ жизни, исключающей употребление алкоголя, наркотиков, курение и нанесение иного вреда здоровью;</w:t>
      </w:r>
    </w:p>
    <w:p w:rsidR="004544DA" w:rsidRDefault="004544DA" w:rsidP="004544DA">
      <w:pPr>
        <w:widowControl/>
        <w:numPr>
          <w:ilvl w:val="0"/>
          <w:numId w:val="11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антиэкстремистской и антитеррористической личной позиции;</w:t>
      </w:r>
    </w:p>
    <w:p w:rsidR="004544DA" w:rsidRDefault="004544DA" w:rsidP="004544DA">
      <w:pPr>
        <w:widowControl/>
        <w:numPr>
          <w:ilvl w:val="0"/>
          <w:numId w:val="11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Понимание необходимости сохранения природы и окружающей среды для полноценной жизни человека;</w:t>
      </w:r>
    </w:p>
    <w:p w:rsidR="004544DA" w:rsidRDefault="004544DA" w:rsidP="004544DA">
      <w:pPr>
        <w:widowControl/>
        <w:numPr>
          <w:ilvl w:val="0"/>
          <w:numId w:val="11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4544DA" w:rsidRDefault="004544DA" w:rsidP="004544DA">
      <w:pPr>
        <w:widowControl/>
        <w:numPr>
          <w:ilvl w:val="0"/>
          <w:numId w:val="11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Знание и умение применять правила безопасного поведения в условиях опасных и чрезвычайных ситуаций;</w:t>
      </w:r>
    </w:p>
    <w:p w:rsidR="004544DA" w:rsidRDefault="004544DA" w:rsidP="004544DA">
      <w:pPr>
        <w:widowControl/>
        <w:numPr>
          <w:ilvl w:val="0"/>
          <w:numId w:val="11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Умение оказывать первую помощь пострадавшим;</w:t>
      </w:r>
    </w:p>
    <w:p w:rsidR="004544DA" w:rsidRDefault="004544DA" w:rsidP="004544DA">
      <w:pPr>
        <w:widowControl/>
        <w:numPr>
          <w:ilvl w:val="0"/>
          <w:numId w:val="11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 предвидеть возникновение опасных ситуаций по характерным признакам их проявления, а также на основе информации, полученной из различных источников;</w:t>
      </w:r>
    </w:p>
    <w:p w:rsidR="004544DA" w:rsidRDefault="004544DA" w:rsidP="004544DA">
      <w:pPr>
        <w:widowControl/>
        <w:numPr>
          <w:ilvl w:val="0"/>
          <w:numId w:val="11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Умение принимать обоснованные решения в конкретной опасной  ситуации для минимизации последствий с учётом реально складывающейся обстановки и индивидуальных возможностей.</w:t>
      </w:r>
    </w:p>
    <w:p w:rsidR="004544DA" w:rsidRDefault="004544DA" w:rsidP="004544DA">
      <w:pPr>
        <w:jc w:val="both"/>
        <w:rPr>
          <w:sz w:val="28"/>
          <w:szCs w:val="28"/>
        </w:rPr>
      </w:pPr>
    </w:p>
    <w:p w:rsidR="004544DA" w:rsidRDefault="004544DA" w:rsidP="004544DA">
      <w:pPr>
        <w:spacing w:before="100" w:beforeAutospacing="1" w:after="100" w:afterAutospacing="1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ТРЕБОВАНИЯ К УРОВНЮ ПОДГОТОВКИ УЧАЩИХСЯ 6 КЛАССА.</w:t>
      </w:r>
    </w:p>
    <w:p w:rsidR="004544DA" w:rsidRDefault="004544DA" w:rsidP="004544DA">
      <w:pPr>
        <w:widowControl/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Личностными результатами обучения в 6 классах яв</w:t>
      </w:r>
      <w:r>
        <w:rPr>
          <w:sz w:val="28"/>
          <w:szCs w:val="28"/>
        </w:rPr>
        <w:softHyphen/>
        <w:t>ляются:</w:t>
      </w:r>
    </w:p>
    <w:p w:rsidR="004544DA" w:rsidRDefault="004544DA" w:rsidP="004544DA">
      <w:pPr>
        <w:widowControl/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•   осознание важности здорового образа жизни;</w:t>
      </w:r>
    </w:p>
    <w:p w:rsidR="004544DA" w:rsidRDefault="004544DA" w:rsidP="004544DA">
      <w:pPr>
        <w:widowControl/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•   соблюдение правил здорового образа жизни;</w:t>
      </w:r>
    </w:p>
    <w:p w:rsidR="004544DA" w:rsidRDefault="004544DA" w:rsidP="004544DA">
      <w:pPr>
        <w:widowControl/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•   соблюдение правил безопасности в быту, в школе, на прогулках;</w:t>
      </w:r>
    </w:p>
    <w:p w:rsidR="004544DA" w:rsidRDefault="004544DA" w:rsidP="004544DA">
      <w:pPr>
        <w:widowControl/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и способность оценивать своё поведение в разных жиз</w:t>
      </w:r>
      <w:r>
        <w:rPr>
          <w:sz w:val="28"/>
          <w:szCs w:val="28"/>
        </w:rPr>
        <w:softHyphen/>
        <w:t>ненных ситуациях с точки зрения безопасности;</w:t>
      </w:r>
    </w:p>
    <w:p w:rsidR="004544DA" w:rsidRDefault="004544DA" w:rsidP="004544DA">
      <w:pPr>
        <w:widowControl/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я способность предвидеть опасные ситуации и избе</w:t>
      </w:r>
      <w:r>
        <w:rPr>
          <w:sz w:val="28"/>
          <w:szCs w:val="28"/>
        </w:rPr>
        <w:softHyphen/>
        <w:t>гать их;</w:t>
      </w:r>
    </w:p>
    <w:p w:rsidR="004544DA" w:rsidRDefault="004544DA" w:rsidP="004544DA">
      <w:pPr>
        <w:widowControl/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•  быть готовыми к преодолению опасных  ситуаций в случае их неизбежности.</w:t>
      </w:r>
    </w:p>
    <w:p w:rsidR="004544DA" w:rsidRDefault="004544DA" w:rsidP="004544DA">
      <w:pPr>
        <w:widowControl/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Метанредметные результаты обучения представлены универсальными учебными действиями:</w:t>
      </w:r>
    </w:p>
    <w:p w:rsidR="004544DA" w:rsidRDefault="004544DA" w:rsidP="004544DA">
      <w:pPr>
        <w:widowControl/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а анализом ситуаций, влияющих положительно и отри</w:t>
      </w:r>
      <w:r>
        <w:rPr>
          <w:sz w:val="28"/>
          <w:szCs w:val="28"/>
        </w:rPr>
        <w:softHyphen/>
        <w:t>цательно на самочувствие и здоровье человека;</w:t>
      </w:r>
    </w:p>
    <w:p w:rsidR="004544DA" w:rsidRDefault="004544DA" w:rsidP="004544DA">
      <w:pPr>
        <w:widowControl/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•  сравнением примеров опасного и безопасного пове</w:t>
      </w:r>
      <w:r>
        <w:rPr>
          <w:sz w:val="28"/>
          <w:szCs w:val="28"/>
        </w:rPr>
        <w:softHyphen/>
        <w:t>дения;</w:t>
      </w:r>
    </w:p>
    <w:p w:rsidR="004544DA" w:rsidRDefault="004544DA" w:rsidP="004544DA">
      <w:pPr>
        <w:widowControl/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•  планированием и организацией своей жизни и дея</w:t>
      </w:r>
      <w:r>
        <w:rPr>
          <w:sz w:val="28"/>
          <w:szCs w:val="28"/>
        </w:rPr>
        <w:softHyphen/>
        <w:t>тельности с учётом безопасности;</w:t>
      </w:r>
    </w:p>
    <w:p w:rsidR="004544DA" w:rsidRDefault="004544DA" w:rsidP="004544DA">
      <w:pPr>
        <w:widowControl/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•   обобщением изученного материала, формулированием выводов о возможных причинах возникновения опасных си</w:t>
      </w:r>
      <w:r>
        <w:rPr>
          <w:sz w:val="28"/>
          <w:szCs w:val="28"/>
        </w:rPr>
        <w:softHyphen/>
        <w:t>туаций,</w:t>
      </w:r>
    </w:p>
    <w:p w:rsidR="004544DA" w:rsidRDefault="004544DA" w:rsidP="004544DA">
      <w:pPr>
        <w:widowControl/>
        <w:shd w:val="clear" w:color="auto" w:fill="FFFFFF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 обучения нацелены на решение прежде всего образовательных задач:</w:t>
      </w:r>
    </w:p>
    <w:p w:rsidR="004544DA" w:rsidRDefault="004544DA" w:rsidP="004544DA">
      <w:pPr>
        <w:widowControl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расширение знаний о здоровом образе жизни, ситуа</w:t>
      </w:r>
      <w:r>
        <w:rPr>
          <w:sz w:val="28"/>
          <w:szCs w:val="28"/>
        </w:rPr>
        <w:softHyphen/>
        <w:t>циях, которые нарушают его, и причинах их возникно</w:t>
      </w:r>
      <w:r>
        <w:rPr>
          <w:sz w:val="28"/>
          <w:szCs w:val="28"/>
        </w:rPr>
        <w:softHyphen/>
        <w:t>вения;</w:t>
      </w:r>
    </w:p>
    <w:p w:rsidR="004544DA" w:rsidRDefault="004544DA" w:rsidP="004544DA">
      <w:pPr>
        <w:widowControl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использование полученных знаний в учебных ситуаци</w:t>
      </w:r>
      <w:r>
        <w:rPr>
          <w:sz w:val="28"/>
          <w:szCs w:val="28"/>
        </w:rPr>
        <w:softHyphen/>
        <w:t>ях, применение знаний для прогнозирования и оценки пове</w:t>
      </w:r>
      <w:r>
        <w:rPr>
          <w:sz w:val="28"/>
          <w:szCs w:val="28"/>
        </w:rPr>
        <w:softHyphen/>
        <w:t>дения;</w:t>
      </w:r>
    </w:p>
    <w:p w:rsidR="004544DA" w:rsidRDefault="004544DA" w:rsidP="004544DA">
      <w:pPr>
        <w:widowControl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расширение кругозора и культурного опыта школьни</w:t>
      </w:r>
      <w:r>
        <w:rPr>
          <w:sz w:val="28"/>
          <w:szCs w:val="28"/>
        </w:rPr>
        <w:softHyphen/>
        <w:t>ка, формирование умения воспринимать мир не только ра</w:t>
      </w:r>
      <w:r>
        <w:rPr>
          <w:sz w:val="28"/>
          <w:szCs w:val="28"/>
        </w:rPr>
        <w:softHyphen/>
        <w:t>ционально, но и образно.</w:t>
      </w:r>
    </w:p>
    <w:p w:rsidR="004544DA" w:rsidRDefault="004544DA" w:rsidP="004544DA">
      <w:pPr>
        <w:jc w:val="both"/>
        <w:rPr>
          <w:sz w:val="28"/>
          <w:szCs w:val="28"/>
        </w:rPr>
      </w:pPr>
    </w:p>
    <w:p w:rsidR="004544DA" w:rsidRDefault="004544DA" w:rsidP="004544DA">
      <w:pPr>
        <w:jc w:val="both"/>
        <w:rPr>
          <w:sz w:val="28"/>
          <w:szCs w:val="28"/>
        </w:rPr>
      </w:pPr>
    </w:p>
    <w:p w:rsidR="004544DA" w:rsidRDefault="004544DA" w:rsidP="004544DA">
      <w:pPr>
        <w:jc w:val="both"/>
        <w:rPr>
          <w:sz w:val="28"/>
          <w:szCs w:val="28"/>
        </w:rPr>
      </w:pPr>
    </w:p>
    <w:p w:rsidR="004544DA" w:rsidRDefault="004544DA" w:rsidP="004544DA">
      <w:pPr>
        <w:jc w:val="both"/>
        <w:rPr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</w:rPr>
      </w:pPr>
    </w:p>
    <w:p w:rsidR="004544DA" w:rsidRDefault="004544DA" w:rsidP="004544DA">
      <w:pPr>
        <w:widowControl/>
        <w:autoSpaceDE/>
        <w:autoSpaceDN/>
        <w:adjustRightInd/>
        <w:rPr>
          <w:b/>
          <w:sz w:val="28"/>
          <w:szCs w:val="28"/>
        </w:rPr>
        <w:sectPr w:rsidR="004544DA">
          <w:pgSz w:w="11906" w:h="16838"/>
          <w:pgMar w:top="1134" w:right="850" w:bottom="1134" w:left="1701" w:header="708" w:footer="708" w:gutter="0"/>
          <w:cols w:space="720"/>
        </w:sectPr>
      </w:pPr>
    </w:p>
    <w:p w:rsidR="004544DA" w:rsidRDefault="004544DA" w:rsidP="004544DA">
      <w:pPr>
        <w:tabs>
          <w:tab w:val="left" w:pos="1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КУРСА 6 КЛАССА</w:t>
      </w:r>
    </w:p>
    <w:p w:rsidR="004544DA" w:rsidRDefault="004544DA" w:rsidP="00454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44DA" w:rsidRDefault="004544DA" w:rsidP="004544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1.   «Основы безопасности личности, общества и государства».</w:t>
      </w:r>
    </w:p>
    <w:p w:rsidR="004544DA" w:rsidRDefault="004544DA" w:rsidP="004544DA">
      <w:pPr>
        <w:ind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«Основы комплексной безопасности».</w:t>
      </w:r>
    </w:p>
    <w:p w:rsidR="004544DA" w:rsidRDefault="004544DA" w:rsidP="004544DA">
      <w:pPr>
        <w:ind w:firstLine="42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Обеспечение личной безопасности в повседневной жизни.</w:t>
      </w:r>
    </w:p>
    <w:p w:rsidR="004544DA" w:rsidRDefault="004544DA" w:rsidP="004544D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Пожарная безопасность</w:t>
      </w:r>
    </w:p>
    <w:p w:rsidR="004544DA" w:rsidRDefault="004544DA" w:rsidP="004544D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на дорогах</w:t>
      </w:r>
    </w:p>
    <w:p w:rsidR="004544DA" w:rsidRDefault="004544DA" w:rsidP="004544D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в быту</w:t>
      </w:r>
    </w:p>
    <w:p w:rsidR="004544DA" w:rsidRDefault="004544DA" w:rsidP="004544D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на водоёмах</w:t>
      </w:r>
    </w:p>
    <w:p w:rsidR="004544DA" w:rsidRDefault="004544DA" w:rsidP="004544D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Экология и безопасность.</w:t>
      </w:r>
    </w:p>
    <w:p w:rsidR="004544DA" w:rsidRDefault="004544DA" w:rsidP="004544DA">
      <w:pPr>
        <w:ind w:firstLine="42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Обеспечение безопасности при активном отдыхе в природных условиях.</w:t>
      </w:r>
    </w:p>
    <w:p w:rsidR="004544DA" w:rsidRDefault="004544DA" w:rsidP="004544D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активному отдыху на природе</w:t>
      </w:r>
    </w:p>
    <w:p w:rsidR="004544DA" w:rsidRDefault="004544DA" w:rsidP="004544D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Активный отдых на природе и безопасность</w:t>
      </w:r>
    </w:p>
    <w:p w:rsidR="004544DA" w:rsidRDefault="004544DA" w:rsidP="004544D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Дальний (внутренний) и выездной туризм, меры безопасности.</w:t>
      </w:r>
    </w:p>
    <w:p w:rsidR="004544DA" w:rsidRDefault="004544DA" w:rsidP="004544D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при автономном существовании человека в природной среде.</w:t>
      </w:r>
    </w:p>
    <w:p w:rsidR="004544DA" w:rsidRDefault="004544DA" w:rsidP="004544DA">
      <w:pPr>
        <w:ind w:firstLine="42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544DA" w:rsidRDefault="004544DA" w:rsidP="004544DA">
      <w:pPr>
        <w:ind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2. Основы медицинских знаний и здорового образа жизни.</w:t>
      </w:r>
    </w:p>
    <w:p w:rsidR="004544DA" w:rsidRDefault="004544DA" w:rsidP="004544DA">
      <w:pPr>
        <w:ind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Основы здорового образа жизни.</w:t>
      </w:r>
    </w:p>
    <w:p w:rsidR="004544DA" w:rsidRDefault="004544DA" w:rsidP="004544DA">
      <w:pPr>
        <w:ind w:firstLine="42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Здоровый образ жизни и его составляющие.</w:t>
      </w:r>
    </w:p>
    <w:p w:rsidR="004544DA" w:rsidRDefault="004544DA" w:rsidP="004544D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о здоровье и здоровом образе жизни.</w:t>
      </w:r>
    </w:p>
    <w:p w:rsidR="004544DA" w:rsidRDefault="004544DA" w:rsidP="004544D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Составляющие здорового образа жизни.</w:t>
      </w:r>
    </w:p>
    <w:p w:rsidR="004544DA" w:rsidRDefault="004544DA" w:rsidP="004544DA">
      <w:pPr>
        <w:ind w:firstLine="42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Факторы, разрушающие здоровье.</w:t>
      </w:r>
    </w:p>
    <w:p w:rsidR="004544DA" w:rsidRDefault="004544DA" w:rsidP="004544D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 и их влияние на здоровье (курение, употребление алкоголя, наркомания).</w:t>
      </w:r>
    </w:p>
    <w:p w:rsidR="004544DA" w:rsidRDefault="004544DA" w:rsidP="004544D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Ранние половые связи и их отрицательные последствия для здоровья человека.</w:t>
      </w:r>
    </w:p>
    <w:p w:rsidR="004544DA" w:rsidRDefault="004544DA" w:rsidP="004544D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Инфекции, передаваемые половым путём, и их профилактика.</w:t>
      </w:r>
    </w:p>
    <w:p w:rsidR="004544DA" w:rsidRDefault="004544DA" w:rsidP="004544DA">
      <w:pPr>
        <w:ind w:firstLine="42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Правовые аспекты взаимоотношения полов.</w:t>
      </w:r>
    </w:p>
    <w:p w:rsidR="004544DA" w:rsidRDefault="004544DA" w:rsidP="004544D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Семья в современном обществе.</w:t>
      </w:r>
    </w:p>
    <w:p w:rsidR="004544DA" w:rsidRDefault="004544DA" w:rsidP="004544DA">
      <w:pPr>
        <w:ind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Основы медицинских знаний и оказание первой помощи.</w:t>
      </w:r>
    </w:p>
    <w:p w:rsidR="004544DA" w:rsidRDefault="004544DA" w:rsidP="004544DA">
      <w:pPr>
        <w:ind w:firstLine="42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Оказание первой помощи.</w:t>
      </w:r>
    </w:p>
    <w:p w:rsidR="004544DA" w:rsidRDefault="004544DA" w:rsidP="004544D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Первая помощь и правила её оказания.</w:t>
      </w:r>
    </w:p>
    <w:p w:rsidR="004544DA" w:rsidRDefault="004544DA" w:rsidP="004544D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Средства оказания первой помощи.</w:t>
      </w:r>
    </w:p>
    <w:p w:rsidR="004544DA" w:rsidRDefault="004544DA" w:rsidP="004544D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Основные неинфекционные заболевания и их профилактика.</w:t>
      </w:r>
    </w:p>
    <w:p w:rsidR="004544DA" w:rsidRDefault="004544DA" w:rsidP="004544D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встречающиеся инфекционные заболевания, их возбудители, пути передачи, меры профилактики.</w:t>
      </w:r>
    </w:p>
    <w:p w:rsidR="004544DA" w:rsidRDefault="004544DA" w:rsidP="004544D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Первая помощь при неотложных состояниях.</w:t>
      </w:r>
    </w:p>
    <w:p w:rsidR="004544DA" w:rsidRDefault="004544DA" w:rsidP="004544D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Правила оказания первой помощи при неотложных состояниях.</w:t>
      </w:r>
    </w:p>
    <w:p w:rsidR="004544DA" w:rsidRDefault="004544DA" w:rsidP="004544DA">
      <w:pPr>
        <w:ind w:firstLine="42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Первая помощь при массовых поражениях.</w:t>
      </w:r>
    </w:p>
    <w:p w:rsidR="004544DA" w:rsidRDefault="004544DA" w:rsidP="004544D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Комплекс простейших мероприятий по оказанию первой помощи при массовых поражениях.</w:t>
      </w:r>
    </w:p>
    <w:p w:rsidR="004544DA" w:rsidRDefault="004544DA" w:rsidP="004544DA">
      <w:pPr>
        <w:ind w:firstLine="425"/>
        <w:jc w:val="both"/>
        <w:rPr>
          <w:b/>
          <w:sz w:val="28"/>
          <w:szCs w:val="28"/>
        </w:rPr>
      </w:pPr>
    </w:p>
    <w:p w:rsidR="004544DA" w:rsidRDefault="004544DA" w:rsidP="004544DA">
      <w:pPr>
        <w:ind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дисциплины.</w:t>
      </w:r>
    </w:p>
    <w:p w:rsidR="004544DA" w:rsidRDefault="004544DA" w:rsidP="004544DA">
      <w:pPr>
        <w:ind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 класс.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2"/>
        <w:gridCol w:w="1558"/>
      </w:tblGrid>
      <w:tr w:rsidR="004544DA" w:rsidTr="004544DA">
        <w:trPr>
          <w:cantSplit/>
          <w:trHeight w:val="798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DA" w:rsidRDefault="004544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544DA" w:rsidTr="004544DA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безопасности личности, общества, государства.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4544DA" w:rsidTr="004544DA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Основы медицинских знаний и здорового образа жизни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9</w:t>
            </w:r>
          </w:p>
        </w:tc>
      </w:tr>
      <w:tr w:rsidR="004544DA" w:rsidTr="004544DA"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4544DA" w:rsidRDefault="004544DA" w:rsidP="004544DA">
      <w:pPr>
        <w:widowControl/>
        <w:autoSpaceDE/>
        <w:autoSpaceDN/>
        <w:adjustRightInd/>
        <w:rPr>
          <w:b/>
          <w:sz w:val="28"/>
          <w:szCs w:val="28"/>
        </w:rPr>
        <w:sectPr w:rsidR="004544DA">
          <w:pgSz w:w="11906" w:h="16838"/>
          <w:pgMar w:top="1134" w:right="851" w:bottom="1134" w:left="1701" w:header="709" w:footer="709" w:gutter="0"/>
          <w:cols w:space="720"/>
        </w:sectPr>
      </w:pPr>
    </w:p>
    <w:p w:rsidR="004544DA" w:rsidRDefault="004544DA" w:rsidP="004544DA">
      <w:pPr>
        <w:ind w:firstLine="425"/>
        <w:jc w:val="center"/>
        <w:rPr>
          <w:b/>
          <w:color w:val="000000"/>
        </w:rPr>
      </w:pPr>
    </w:p>
    <w:p w:rsidR="004544DA" w:rsidRDefault="004544DA" w:rsidP="004544DA">
      <w:pPr>
        <w:rPr>
          <w:b/>
          <w:sz w:val="24"/>
          <w:szCs w:val="24"/>
        </w:rPr>
      </w:pPr>
    </w:p>
    <w:p w:rsidR="004544DA" w:rsidRDefault="004544DA" w:rsidP="004544DA">
      <w:pPr>
        <w:widowControl/>
        <w:autoSpaceDE/>
        <w:autoSpaceDN/>
        <w:adjustRightInd/>
        <w:rPr>
          <w:b/>
          <w:color w:val="FF0000"/>
          <w:sz w:val="24"/>
          <w:szCs w:val="24"/>
        </w:rPr>
        <w:sectPr w:rsidR="004544DA">
          <w:pgSz w:w="16838" w:h="11906" w:orient="landscape"/>
          <w:pgMar w:top="1701" w:right="1134" w:bottom="851" w:left="1134" w:header="708" w:footer="708" w:gutter="0"/>
          <w:cols w:space="720"/>
        </w:sect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VII.  Календарно-тематическое планирование по ОБЖ в 6 классе</w:t>
      </w:r>
    </w:p>
    <w:p w:rsidR="004544DA" w:rsidRDefault="004544DA" w:rsidP="004544DA">
      <w:pPr>
        <w:jc w:val="center"/>
        <w:rPr>
          <w:sz w:val="28"/>
          <w:szCs w:val="28"/>
        </w:rPr>
      </w:pPr>
    </w:p>
    <w:tbl>
      <w:tblPr>
        <w:tblW w:w="15165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31"/>
        <w:gridCol w:w="786"/>
        <w:gridCol w:w="2267"/>
        <w:gridCol w:w="1277"/>
        <w:gridCol w:w="1694"/>
        <w:gridCol w:w="1709"/>
        <w:gridCol w:w="1559"/>
        <w:gridCol w:w="847"/>
        <w:gridCol w:w="1276"/>
        <w:gridCol w:w="1418"/>
        <w:gridCol w:w="1701"/>
      </w:tblGrid>
      <w:tr w:rsidR="004544DA" w:rsidTr="004544DA">
        <w:trPr>
          <w:trHeight w:val="345"/>
        </w:trPr>
        <w:tc>
          <w:tcPr>
            <w:tcW w:w="6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Кол-во часов 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49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Термины и понятия</w:t>
            </w:r>
          </w:p>
        </w:tc>
      </w:tr>
      <w:tr w:rsidR="004544DA" w:rsidTr="004544DA">
        <w:trPr>
          <w:trHeight w:val="345"/>
        </w:trPr>
        <w:tc>
          <w:tcPr>
            <w:tcW w:w="6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предметные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метапредметные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  <w:tc>
          <w:tcPr>
            <w:tcW w:w="8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Р-1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74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Основы комплексной безопасности.</w:t>
            </w: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74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Подготовка к активному отдыху на природе</w:t>
            </w: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Природа и человек.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взаимопонимания;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оценивать ситуацию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понимания ценности собственной жизни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§1.1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оценивать ситуацию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ответственного отношения к окружающим и к себе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Компас, карта, учебник, мультимедиа, часы.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§1.2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ориентирование</w:t>
            </w: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Знать способы ориентирования по местным признакам и небесным </w:t>
            </w:r>
            <w:r>
              <w:rPr>
                <w:sz w:val="24"/>
                <w:szCs w:val="24"/>
              </w:rPr>
              <w:lastRenderedPageBreak/>
              <w:t>светилам.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Уметь оценивать ситуацию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ответственного отношения к окружающим и к себе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Компас, карта, учебник, мультимедиа, часы.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§1.3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Азимут </w:t>
            </w: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Подготовка к активному отдыху на природе.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Освоение приемов выживания в условиях автономии по сооружению временного укрытия(бивака), разведению костра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планировать пути достижения целей защищенности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ответственного отношения к окружающим и к себе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§1.4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Определение места бивака и организация бивачных работ.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Разведение костра, заготовка топлива, приготовление пищи на костре.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соотносить свои действия с планируемыми результатами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Взаимодействовать с учениками при работе в группе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§1.5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Бивак</w:t>
            </w: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Определение необходимого снаряжения для похода.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сообществах,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создавать, применять и преобразовывать знаки и символы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</w:t>
            </w:r>
            <w:r>
              <w:rPr>
                <w:sz w:val="24"/>
                <w:szCs w:val="24"/>
              </w:rPr>
              <w:lastRenderedPageBreak/>
              <w:t>ого, бережного отношения к окружающей среде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8.10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§1.6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Личное снаряжение, групповое, специальное снаряжение</w:t>
            </w: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Активный отдых на природе и безопасность.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Общие правила безопасности во время активного отдыха на природе.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Практический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Овладение общими правилами безопасности при активном отдыхе на природе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усвоение правил индивидуального и коллективного безопасного поведения в чрезвычайных ситуациях, угрожающих жизни и здоровью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§2.1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Подготовка и проведение пеших походов.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Учиться подбирать соответствующую обувь, одежду и другую экипировку для подготовки к </w:t>
            </w:r>
            <w:r>
              <w:rPr>
                <w:sz w:val="24"/>
                <w:szCs w:val="24"/>
              </w:rPr>
              <w:lastRenderedPageBreak/>
              <w:t>походу.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Уметь устанавливать причинно-следственные связи, строить логическое рассуждение и делать выводы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Воспитание чувства ответственности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§2.2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Ритмичность движения</w:t>
            </w: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Подготовка и проведение лыжных походов.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Учиться подбирать соответствующую обувь, одежду и другую экипировку для подготовки к походу.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ориентироваться на местности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§2.3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Водные походы и  обеспечение безопасности на воде.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Учиться оценивать состояние водоема в различное время года.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Распознавать ядовитые растения, грибы и ягоды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Освоение правил поведения в заданной ситуации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§2.4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Велосипедные походы и безопасность туристов.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Учиться подбирать соответствующую обувь, одежду и другую экипировку для подготовки к походу.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основ экологической культуры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§2.5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Дальний и выездной туризм, меры безопасности.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Факторы, влияющие на безопасность человека в туризме.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Овладение умением анализировать причины </w:t>
            </w:r>
            <w:r>
              <w:rPr>
                <w:sz w:val="24"/>
                <w:szCs w:val="24"/>
              </w:rPr>
              <w:lastRenderedPageBreak/>
              <w:t>возникновения опасных ситуаций в дальнем и международном туризме.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владение основами самоконтроля, самооценки, </w:t>
            </w:r>
            <w:r>
              <w:rPr>
                <w:sz w:val="24"/>
                <w:szCs w:val="24"/>
              </w:rPr>
              <w:lastRenderedPageBreak/>
              <w:t>принятия решений и осуществления осознанного выбора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понимания ценности </w:t>
            </w:r>
            <w:r>
              <w:rPr>
                <w:sz w:val="24"/>
                <w:szCs w:val="24"/>
              </w:rPr>
              <w:lastRenderedPageBreak/>
              <w:t>здорового образа жизни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26.11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§3.1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Дальний туризм</w:t>
            </w: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Акклиматизация человека в различных климатических условиях.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сообществах,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применять знания на практике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ответственного отношение к своему здоровью и чувства ответственности за здоровье окружающих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§3.2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Акклиматизация</w:t>
            </w: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Акклиматизация человека в горной местности.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оценивать ситуацию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ответственного отношение к своему здоровью и чувства ответственности за здоровье окружающих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§3.3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Адаптация </w:t>
            </w: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lastRenderedPageBreak/>
              <w:t>личной безопасности при следовании к местам отдыха различными видами транспорта.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Комбинир</w:t>
            </w:r>
            <w:r>
              <w:rPr>
                <w:sz w:val="24"/>
                <w:szCs w:val="24"/>
              </w:rPr>
              <w:lastRenderedPageBreak/>
              <w:t>ованный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Формировани</w:t>
            </w:r>
            <w:r>
              <w:rPr>
                <w:sz w:val="24"/>
                <w:szCs w:val="24"/>
              </w:rPr>
              <w:lastRenderedPageBreak/>
              <w:t>е умения классифицировать мнимые и реальные опасности.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владение </w:t>
            </w:r>
            <w:r>
              <w:rPr>
                <w:sz w:val="24"/>
                <w:szCs w:val="24"/>
              </w:rPr>
              <w:lastRenderedPageBreak/>
              <w:t>основами самоконтроля, самооценки, принятия решений и осуществления осознанного выбора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Взаимодейст</w:t>
            </w:r>
            <w:r>
              <w:rPr>
                <w:sz w:val="24"/>
                <w:szCs w:val="24"/>
              </w:rPr>
              <w:lastRenderedPageBreak/>
              <w:t>вовать с учениками при работе в группе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17.12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lastRenderedPageBreak/>
              <w:t>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§3.4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Наземный </w:t>
            </w:r>
            <w:r>
              <w:rPr>
                <w:sz w:val="24"/>
                <w:szCs w:val="24"/>
              </w:rPr>
              <w:lastRenderedPageBreak/>
              <w:t>транспорт</w:t>
            </w: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личной безопасности на водном транспорте.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умения классифицировать мнимые и реальные опасности.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применять знания на практике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Взаимодействовать с учениками при работе в группе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§3.5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Водный транспорт</w:t>
            </w: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личной безопасности на воздушном транспорте.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умения классифицировать мнимые и реальные опасности.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оценивать ситуацию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Взаимодействовать с учениками при работе в группе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§3.6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Авиационный транспорт</w:t>
            </w: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Обеспечение безопасности при автономном существовании человека в природной среде.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Автономное существование человека в природе.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Освоение приемов выживания в условиях автономии по сооружению временного укрытия, добыче и обеззараживанию воды, </w:t>
            </w:r>
            <w:r>
              <w:rPr>
                <w:sz w:val="24"/>
                <w:szCs w:val="24"/>
              </w:rPr>
              <w:lastRenderedPageBreak/>
              <w:t>добыче пищи и приготовлению еды светилам.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владение основами самоконтроля, самооценки, принятия решений и осуществления осознанного выбора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Взаимодействовать с учениками при работе в группе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§4.1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Автономное пребывание в природе</w:t>
            </w: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Добровольная автономия человека в природной среде.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Освоение приемов выживания в условиях автономии по сооружению временного укрытия, добыче и обеззараживанию воды, добыче пищи и приготовлению еды светилам.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Взаимодействовать с учениками при работе в группе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§4.2 задание 3 после 4.2,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Вынужденная автономия человека в природной среде.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Знать способы ориентирования по местным признакам и небесным светилам.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Взаимодействовать с учениками при работе в группе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 4.3 задание №5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Обеспечение безопасности при вынужденной </w:t>
            </w:r>
            <w:r>
              <w:rPr>
                <w:sz w:val="24"/>
                <w:szCs w:val="24"/>
              </w:rPr>
              <w:lastRenderedPageBreak/>
              <w:t>автономии.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Учиться ориентироваться с </w:t>
            </w:r>
            <w:r>
              <w:rPr>
                <w:sz w:val="24"/>
                <w:szCs w:val="24"/>
              </w:rPr>
              <w:lastRenderedPageBreak/>
              <w:t>помощью компаса и карты.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Уметь оценивать ситуацию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Взаимодействовать с учениками </w:t>
            </w:r>
            <w:r>
              <w:rPr>
                <w:sz w:val="24"/>
                <w:szCs w:val="24"/>
              </w:rPr>
              <w:lastRenderedPageBreak/>
              <w:t>при работе в группе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§4.4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Опасные ситуации в природе.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Опасные погодные явления.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Освоение приемов действий при угрозе возникновения опасных погодных явлений.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оценивать ситуацию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понимания ценности собственной жизни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</w:t>
            </w:r>
          </w:p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§5.1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Погода, молния, гроза, пурга,</w:t>
            </w: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безопасности при встрече с дикими животными.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Знать потенциально опасных диких животных, насекомых и змей, обитающих в Центральном регионе России.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оценивать ситуацию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ответственного отношения к окружающим и к себе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§5.2, задание 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Укусы насекомых и защита от них.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Учиться использовать препараты и средства походной аптечки для оказания первой помощи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планировать пути достижения целей защищенности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ответственного отношения к окружающим и к себе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§5.3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Клещевой </w:t>
            </w:r>
            <w:r>
              <w:rPr>
                <w:sz w:val="24"/>
                <w:szCs w:val="24"/>
              </w:rPr>
              <w:lastRenderedPageBreak/>
              <w:t>энцефалит и его профилактика.</w:t>
            </w:r>
          </w:p>
          <w:p w:rsidR="004544DA" w:rsidRDefault="004544DA">
            <w:pPr>
              <w:pStyle w:val="ac"/>
              <w:rPr>
                <w:sz w:val="24"/>
                <w:szCs w:val="24"/>
              </w:rPr>
            </w:pPr>
          </w:p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 ЗУН: «Основы комплексной безопасности»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</w:t>
            </w:r>
            <w:r>
              <w:rPr>
                <w:sz w:val="24"/>
                <w:szCs w:val="24"/>
              </w:rPr>
              <w:lastRenderedPageBreak/>
              <w:t>ованный</w:t>
            </w:r>
          </w:p>
          <w:p w:rsidR="004544DA" w:rsidRDefault="004544DA">
            <w:pPr>
              <w:pStyle w:val="ac"/>
              <w:rPr>
                <w:sz w:val="24"/>
                <w:szCs w:val="24"/>
              </w:rPr>
            </w:pPr>
          </w:p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Итоговый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Учиться </w:t>
            </w:r>
            <w:r>
              <w:rPr>
                <w:sz w:val="24"/>
                <w:szCs w:val="24"/>
              </w:rPr>
              <w:lastRenderedPageBreak/>
              <w:t>использовать препараты и средства походной аптечки для оказания первой помощи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Уметь </w:t>
            </w:r>
            <w:r>
              <w:rPr>
                <w:sz w:val="24"/>
                <w:szCs w:val="24"/>
              </w:rPr>
              <w:lastRenderedPageBreak/>
              <w:t>соотносить свои действия с планируемыми результатами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Взаимодейст</w:t>
            </w:r>
            <w:r>
              <w:rPr>
                <w:sz w:val="24"/>
                <w:szCs w:val="24"/>
              </w:rPr>
              <w:lastRenderedPageBreak/>
              <w:t>вовать с учениками при работе в группе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lastRenderedPageBreak/>
              <w:t>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§5.4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Р-4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Первая медицинская помощь при неотложных состояниях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Личная гигиена и оказание первой медицинской помощи в природных условиях.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Учиться использовать препараты и средства походной аптечки для оказания первой помощи при механических повреждениях.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выбирать наиболее эффективные способы решения проблемы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понимания ценности здорового образа жизни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§6.1, задание 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Самообеспечение, первая помощь, личная гигиена, </w:t>
            </w: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медицинской помощи при травмах.</w:t>
            </w:r>
          </w:p>
          <w:p w:rsidR="004544DA" w:rsidRDefault="004544DA">
            <w:pPr>
              <w:pStyle w:val="ac"/>
              <w:rPr>
                <w:sz w:val="24"/>
                <w:szCs w:val="24"/>
              </w:rPr>
            </w:pPr>
          </w:p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Учиться использовать препараты и средства походной аптечки для оказания первой помощи при травмах.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Уметь определять способы действий в опасных и чрезвычайных ситуациях в рамках  предложенных условий и требований, </w:t>
            </w:r>
            <w:r>
              <w:rPr>
                <w:sz w:val="24"/>
                <w:szCs w:val="24"/>
              </w:rPr>
              <w:lastRenderedPageBreak/>
              <w:t>корректировать свои действия в соответствии с изменяющейся ситуацией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усвоение правил индивидуального и коллективного безопасного поведения в чрезвычайных ситуациях, </w:t>
            </w:r>
            <w:r>
              <w:rPr>
                <w:sz w:val="24"/>
                <w:szCs w:val="24"/>
              </w:rPr>
              <w:lastRenderedPageBreak/>
              <w:t>угрожающих жизни и здоровью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§6.2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Ссадина, ушиб, вывих, растяжение</w:t>
            </w: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Оказание медицинской помощи при тепловом и солнечном ударах, отморожении и ожогах.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Учиться использовать препараты и средства походной аптечки для оказания первой помощи при ожогах.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усвоение правил индивидуального и коллективного безопасного поведения в чрезвычайных ситуациях, угрожающих жизни и здоровью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§6.3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Солнечный удар, тепловой удар, отморожение, ожог, </w:t>
            </w: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медицинской помощи при укусах насекомых и змей.</w:t>
            </w:r>
          </w:p>
          <w:p w:rsidR="004544DA" w:rsidRDefault="004544DA">
            <w:pPr>
              <w:pStyle w:val="ac"/>
              <w:rPr>
                <w:sz w:val="24"/>
                <w:szCs w:val="24"/>
              </w:rPr>
            </w:pPr>
          </w:p>
          <w:p w:rsidR="004544DA" w:rsidRDefault="004544DA">
            <w:pPr>
              <w:pStyle w:val="ac"/>
              <w:rPr>
                <w:sz w:val="24"/>
                <w:szCs w:val="24"/>
              </w:rPr>
            </w:pPr>
          </w:p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Контроль ЗУН: «Основы </w:t>
            </w:r>
            <w:r>
              <w:rPr>
                <w:sz w:val="24"/>
                <w:szCs w:val="24"/>
              </w:rPr>
              <w:lastRenderedPageBreak/>
              <w:t>медицинских знаний и оказание первой медицинской помощи».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Комбинированный</w:t>
            </w:r>
          </w:p>
          <w:p w:rsidR="004544DA" w:rsidRDefault="004544DA">
            <w:pPr>
              <w:pStyle w:val="ac"/>
              <w:rPr>
                <w:sz w:val="24"/>
                <w:szCs w:val="24"/>
              </w:rPr>
            </w:pPr>
          </w:p>
          <w:p w:rsidR="004544DA" w:rsidRDefault="004544DA">
            <w:pPr>
              <w:pStyle w:val="ac"/>
              <w:rPr>
                <w:sz w:val="24"/>
                <w:szCs w:val="24"/>
              </w:rPr>
            </w:pPr>
          </w:p>
          <w:p w:rsidR="004544DA" w:rsidRDefault="004544DA">
            <w:pPr>
              <w:pStyle w:val="ac"/>
              <w:rPr>
                <w:sz w:val="24"/>
                <w:szCs w:val="24"/>
              </w:rPr>
            </w:pPr>
          </w:p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Итоговый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Учиться использовать препараты и средства походной аптечки для оказания первой </w:t>
            </w:r>
            <w:r>
              <w:rPr>
                <w:sz w:val="24"/>
                <w:szCs w:val="24"/>
              </w:rPr>
              <w:lastRenderedPageBreak/>
              <w:t>помощи при и укусов насекомых.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Уметь определять способы действий в опасных и чрезвычайных ситуациях в рамках  </w:t>
            </w:r>
            <w:r>
              <w:rPr>
                <w:sz w:val="24"/>
                <w:szCs w:val="24"/>
              </w:rPr>
              <w:lastRenderedPageBreak/>
              <w:t>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усвоение правил индивидуального и коллективного безопасного поведения в </w:t>
            </w:r>
            <w:r>
              <w:rPr>
                <w:sz w:val="24"/>
                <w:szCs w:val="24"/>
              </w:rPr>
              <w:lastRenderedPageBreak/>
              <w:t>чрезвычайных ситуациях, угрожающих жизни и здоровью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§6.4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Р-3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Здоровье человека и факторы, на него влияющие. 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Здоровый образ жизни и профилактика утомления.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Учиться анализировать состояние своего здоровья.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 ориентироваться в лесу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§7.1, задание 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Здоровый образ жизни, Утомление</w:t>
            </w: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Компьютер и его влияние на здоровье.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Знать правила безопасности при работе с компьютером.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владение основами самоконтроля, самооценки, принятия решений и осуществления осознанного выбора в учебной и </w:t>
            </w:r>
            <w:r>
              <w:rPr>
                <w:sz w:val="24"/>
                <w:szCs w:val="24"/>
              </w:rPr>
              <w:lastRenderedPageBreak/>
              <w:t>познавательной деятельности;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усвоение правил индивидуального и коллективного безопасного поведения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§7.2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Влияние неблагоприятной окружающей среды.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работать индивидуально и в группе: находить общее решение и разрешать конфликты на основе согласования позиций и учёта интересов;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усвоение правил индивидуального и коллективного безопасного поведения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§7.3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Влияние социальной среды на развитие и здоровье человека.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1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§7.4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Социальное развитие человека</w:t>
            </w: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Влияние наркотиков и других психоактивных веществ.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Учебник, мультимедиа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§7.5, 7,6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Наркомания, токсикомания</w:t>
            </w:r>
          </w:p>
        </w:tc>
      </w:tr>
      <w:tr w:rsidR="004544DA" w:rsidTr="004544DA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употребления наркотиков и других </w:t>
            </w:r>
            <w:r>
              <w:rPr>
                <w:sz w:val="24"/>
                <w:szCs w:val="24"/>
              </w:rPr>
              <w:lastRenderedPageBreak/>
              <w:t>психоактивных веществ.</w:t>
            </w:r>
          </w:p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К/р  «Основы медицинских знаний и ЗОЖ».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Комбинированный</w:t>
            </w:r>
          </w:p>
          <w:p w:rsidR="004544DA" w:rsidRDefault="004544DA">
            <w:pPr>
              <w:pStyle w:val="ac"/>
              <w:rPr>
                <w:sz w:val="24"/>
                <w:szCs w:val="24"/>
              </w:rPr>
            </w:pPr>
          </w:p>
          <w:p w:rsidR="004544DA" w:rsidRDefault="004544DA">
            <w:pPr>
              <w:pStyle w:val="ac"/>
              <w:rPr>
                <w:sz w:val="24"/>
                <w:szCs w:val="24"/>
              </w:rPr>
            </w:pPr>
          </w:p>
          <w:p w:rsidR="004544DA" w:rsidRDefault="004544DA">
            <w:pPr>
              <w:pStyle w:val="ac"/>
              <w:rPr>
                <w:sz w:val="24"/>
                <w:szCs w:val="24"/>
              </w:rPr>
            </w:pPr>
          </w:p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Итоговый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Стадии развития наркомании.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работать индивидуально и в группе: находить </w:t>
            </w:r>
            <w:r>
              <w:rPr>
                <w:sz w:val="24"/>
                <w:szCs w:val="24"/>
              </w:rPr>
              <w:lastRenderedPageBreak/>
              <w:t>общее решение и разрешать конфликты на основе согласования позиций и учёта интересов;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готовности и способности </w:t>
            </w:r>
            <w:r>
              <w:rPr>
                <w:sz w:val="24"/>
                <w:szCs w:val="24"/>
              </w:rPr>
              <w:lastRenderedPageBreak/>
              <w:t>вести диалог с другими людьми и достигать в нём взаимопонимания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4DA" w:rsidRDefault="004544D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</w:tr>
    </w:tbl>
    <w:p w:rsidR="004544DA" w:rsidRDefault="004544DA" w:rsidP="004544DA">
      <w:pPr>
        <w:pStyle w:val="ac"/>
        <w:rPr>
          <w:color w:val="000000"/>
          <w:sz w:val="24"/>
          <w:szCs w:val="24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</w:rPr>
      </w:pPr>
    </w:p>
    <w:p w:rsidR="004544DA" w:rsidRDefault="004544DA" w:rsidP="004544DA">
      <w:pPr>
        <w:widowControl/>
        <w:autoSpaceDE/>
        <w:autoSpaceDN/>
        <w:adjustRightInd/>
        <w:rPr>
          <w:b/>
          <w:sz w:val="28"/>
          <w:szCs w:val="28"/>
        </w:rPr>
        <w:sectPr w:rsidR="004544DA">
          <w:pgSz w:w="16838" w:h="11906" w:orient="landscape"/>
          <w:pgMar w:top="1701" w:right="1134" w:bottom="851" w:left="1134" w:header="708" w:footer="708" w:gutter="0"/>
          <w:cols w:space="720"/>
        </w:sect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both"/>
        <w:rPr>
          <w:b/>
          <w:sz w:val="28"/>
          <w:szCs w:val="28"/>
        </w:rPr>
      </w:pPr>
    </w:p>
    <w:p w:rsidR="004544DA" w:rsidRDefault="004544DA" w:rsidP="004544DA">
      <w:pPr>
        <w:tabs>
          <w:tab w:val="left" w:pos="692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Раздел VIII. Перечень учебно-методического обеспечения.</w:t>
      </w:r>
    </w:p>
    <w:p w:rsidR="004544DA" w:rsidRDefault="004544DA" w:rsidP="004544DA">
      <w:pPr>
        <w:spacing w:before="65" w:line="204" w:lineRule="exact"/>
        <w:ind w:left="622" w:right="6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учебно-методических средств обучения</w:t>
      </w:r>
    </w:p>
    <w:p w:rsidR="004544DA" w:rsidRDefault="004544DA" w:rsidP="004544DA">
      <w:pPr>
        <w:spacing w:after="77" w:line="1" w:lineRule="exact"/>
        <w:rPr>
          <w:sz w:val="2"/>
          <w:szCs w:val="2"/>
        </w:rPr>
      </w:pPr>
    </w:p>
    <w:p w:rsidR="004544DA" w:rsidRDefault="004544DA" w:rsidP="004544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литература:</w:t>
      </w:r>
    </w:p>
    <w:p w:rsidR="004544DA" w:rsidRDefault="004544DA" w:rsidP="004544D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Для учителя:</w:t>
      </w:r>
    </w:p>
    <w:p w:rsidR="004544DA" w:rsidRDefault="004544DA" w:rsidP="004544DA">
      <w:pPr>
        <w:pStyle w:val="a8"/>
        <w:ind w:left="420"/>
        <w:jc w:val="both"/>
        <w:rPr>
          <w:sz w:val="28"/>
          <w:szCs w:val="28"/>
          <w:shd w:val="clear" w:color="auto" w:fill="00FFFF"/>
        </w:rPr>
      </w:pPr>
    </w:p>
    <w:p w:rsidR="004544DA" w:rsidRDefault="004544DA" w:rsidP="004544DA">
      <w:pPr>
        <w:widowControl/>
        <w:numPr>
          <w:ilvl w:val="0"/>
          <w:numId w:val="13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Смирнов А. Т., Хренников Б. О. Основы безопасности жизнедеятельности. 6 класс. Учебник для общеобразовательных учреждений /под общ. ред. Смирнова А. Т. – М.: Просвещение, 2010</w:t>
      </w:r>
    </w:p>
    <w:p w:rsidR="004544DA" w:rsidRDefault="004544DA" w:rsidP="004544DA">
      <w:pPr>
        <w:ind w:left="420"/>
        <w:jc w:val="both"/>
        <w:rPr>
          <w:sz w:val="28"/>
          <w:szCs w:val="28"/>
        </w:rPr>
      </w:pPr>
    </w:p>
    <w:p w:rsidR="004544DA" w:rsidRDefault="004544DA" w:rsidP="004544DA">
      <w:pPr>
        <w:jc w:val="both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Для ученика:</w:t>
      </w:r>
    </w:p>
    <w:p w:rsidR="004544DA" w:rsidRDefault="004544DA" w:rsidP="004544DA">
      <w:pPr>
        <w:jc w:val="both"/>
        <w:rPr>
          <w:b/>
          <w:sz w:val="28"/>
          <w:szCs w:val="28"/>
          <w:u w:val="single"/>
          <w:lang w:val="en-US"/>
        </w:rPr>
      </w:pPr>
    </w:p>
    <w:p w:rsidR="004544DA" w:rsidRDefault="004544DA" w:rsidP="004544DA">
      <w:pPr>
        <w:widowControl/>
        <w:numPr>
          <w:ilvl w:val="0"/>
          <w:numId w:val="14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Смирнов А. Т., Хренников Б. О. Основы безопасности жизнедеятельности. 6 класс. Учебник для общеобразовательных учреждений /под общ. ред. Смирнова А. Т. – М.: Просвещение, 2010</w:t>
      </w:r>
    </w:p>
    <w:p w:rsidR="004544DA" w:rsidRDefault="004544DA" w:rsidP="004544DA">
      <w:pPr>
        <w:jc w:val="both"/>
        <w:rPr>
          <w:b/>
          <w:sz w:val="28"/>
          <w:szCs w:val="28"/>
          <w:u w:val="single"/>
        </w:rPr>
      </w:pPr>
    </w:p>
    <w:p w:rsidR="004544DA" w:rsidRDefault="004544DA" w:rsidP="004544DA">
      <w:pPr>
        <w:jc w:val="both"/>
        <w:rPr>
          <w:b/>
          <w:sz w:val="28"/>
          <w:szCs w:val="28"/>
          <w:u w:val="single"/>
        </w:rPr>
      </w:pPr>
    </w:p>
    <w:p w:rsidR="004544DA" w:rsidRDefault="004544DA" w:rsidP="004544D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Дополнительная литература:</w:t>
      </w:r>
    </w:p>
    <w:p w:rsidR="004544DA" w:rsidRDefault="004544DA" w:rsidP="004544DA">
      <w:pPr>
        <w:ind w:left="429"/>
        <w:jc w:val="both"/>
        <w:rPr>
          <w:b/>
          <w:sz w:val="28"/>
          <w:szCs w:val="28"/>
          <w:u w:val="single"/>
        </w:rPr>
      </w:pPr>
    </w:p>
    <w:p w:rsidR="004544DA" w:rsidRDefault="004544DA" w:rsidP="004544DA">
      <w:pPr>
        <w:widowControl/>
        <w:numPr>
          <w:ilvl w:val="0"/>
          <w:numId w:val="15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Пожарная безопасность: конспекты занятий и классных часов в 5-11 классах (игры, тесты, практикумы, анализ ситуаций, «круглый стол») /авт.-сост. О.В.Павлова, Г.П.Попова. - Изд.2-е — Волгоград: Учитель, 2010</w:t>
      </w:r>
    </w:p>
    <w:p w:rsidR="004544DA" w:rsidRDefault="004544DA" w:rsidP="004544DA">
      <w:pPr>
        <w:numPr>
          <w:ilvl w:val="0"/>
          <w:numId w:val="15"/>
        </w:numPr>
        <w:suppressAutoHyphens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Правила дорожного движения Российской Федерации. – М.: ООО ИДТР, 2011</w:t>
      </w:r>
    </w:p>
    <w:p w:rsidR="004544DA" w:rsidRDefault="004544DA" w:rsidP="004544DA">
      <w:pPr>
        <w:numPr>
          <w:ilvl w:val="0"/>
          <w:numId w:val="15"/>
        </w:numPr>
        <w:shd w:val="clear" w:color="auto" w:fill="FFFFFF"/>
        <w:suppressAutoHyphens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ОБЖ. Библиотека электронных наглядных пособий 5-11 классы.   Компакт-диск</w:t>
      </w:r>
    </w:p>
    <w:p w:rsidR="004544DA" w:rsidRDefault="004544DA" w:rsidP="004544DA">
      <w:pPr>
        <w:widowControl/>
        <w:numPr>
          <w:ilvl w:val="0"/>
          <w:numId w:val="15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Основы безопасности жизнедеятельности. Методические рекомендациии. 5-11классы /А.Т.Смирнов, Б.О.Хренников, Р.А.Дурнев, В.А.Васнев, М.В.Маслов; под общей редакцией А.Т.Смирнова; Рос.акад.наук. -М.: Просвещение,2010 — (Академический школьный учебник)</w:t>
      </w:r>
    </w:p>
    <w:p w:rsidR="004544DA" w:rsidRDefault="004544DA" w:rsidP="004544DA">
      <w:pPr>
        <w:widowControl/>
        <w:numPr>
          <w:ilvl w:val="0"/>
          <w:numId w:val="15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Основы безопасности жизнедеятельности. 5-8 классы. Школьный курс в тестах, играх, кроссвордах, заданиях с картинками / авт.-сост. Г.П.Попова. - Волгоград: Учитель, 2006</w:t>
      </w:r>
    </w:p>
    <w:p w:rsidR="004544DA" w:rsidRDefault="004544DA" w:rsidP="004544DA">
      <w:pPr>
        <w:shd w:val="clear" w:color="auto" w:fill="FFFFFF"/>
        <w:jc w:val="both"/>
        <w:rPr>
          <w:sz w:val="28"/>
          <w:szCs w:val="28"/>
        </w:rPr>
      </w:pPr>
    </w:p>
    <w:p w:rsidR="004544DA" w:rsidRDefault="004544DA" w:rsidP="004544DA">
      <w:pPr>
        <w:shd w:val="clear" w:color="auto" w:fill="FFFFFF"/>
        <w:jc w:val="both"/>
        <w:rPr>
          <w:sz w:val="28"/>
          <w:szCs w:val="28"/>
        </w:rPr>
      </w:pPr>
    </w:p>
    <w:p w:rsidR="004544DA" w:rsidRDefault="004544DA" w:rsidP="004544DA">
      <w:pPr>
        <w:shd w:val="clear" w:color="auto" w:fill="FFFFFF"/>
        <w:jc w:val="both"/>
        <w:rPr>
          <w:sz w:val="28"/>
          <w:szCs w:val="28"/>
        </w:rPr>
      </w:pPr>
    </w:p>
    <w:p w:rsidR="004544DA" w:rsidRDefault="004544DA" w:rsidP="004544DA">
      <w:pPr>
        <w:shd w:val="clear" w:color="auto" w:fill="FFFFFF"/>
        <w:jc w:val="both"/>
        <w:rPr>
          <w:sz w:val="28"/>
          <w:szCs w:val="28"/>
        </w:rPr>
      </w:pPr>
    </w:p>
    <w:p w:rsidR="004544DA" w:rsidRDefault="004544DA" w:rsidP="004544DA">
      <w:pPr>
        <w:shd w:val="clear" w:color="auto" w:fill="FFFFFF"/>
        <w:jc w:val="both"/>
        <w:rPr>
          <w:sz w:val="28"/>
          <w:szCs w:val="28"/>
        </w:rPr>
      </w:pPr>
    </w:p>
    <w:p w:rsidR="004544DA" w:rsidRDefault="004544DA" w:rsidP="004544DA">
      <w:pPr>
        <w:shd w:val="clear" w:color="auto" w:fill="FFFFFF"/>
        <w:jc w:val="both"/>
        <w:rPr>
          <w:sz w:val="28"/>
          <w:szCs w:val="28"/>
        </w:rPr>
      </w:pPr>
    </w:p>
    <w:p w:rsidR="004544DA" w:rsidRDefault="004544DA" w:rsidP="004544DA">
      <w:pPr>
        <w:shd w:val="clear" w:color="auto" w:fill="FFFFFF"/>
        <w:jc w:val="both"/>
        <w:rPr>
          <w:sz w:val="28"/>
          <w:szCs w:val="28"/>
        </w:rPr>
      </w:pPr>
    </w:p>
    <w:p w:rsidR="004544DA" w:rsidRDefault="004544DA" w:rsidP="004544DA">
      <w:pPr>
        <w:shd w:val="clear" w:color="auto" w:fill="FFFFFF"/>
        <w:jc w:val="both"/>
        <w:rPr>
          <w:sz w:val="28"/>
          <w:szCs w:val="28"/>
        </w:rPr>
      </w:pPr>
    </w:p>
    <w:p w:rsidR="004544DA" w:rsidRDefault="004544DA" w:rsidP="004544DA">
      <w:pPr>
        <w:pStyle w:val="a7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Обеспеченность материально-техническими и информационно-техническими ресурсами.</w:t>
      </w:r>
    </w:p>
    <w:p w:rsidR="004544DA" w:rsidRDefault="004544DA" w:rsidP="004544DA">
      <w:pPr>
        <w:pStyle w:val="a7"/>
        <w:spacing w:before="0" w:beforeAutospacing="0" w:after="0" w:afterAutospacing="0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Цифровые образовательные ресурсы:</w:t>
      </w:r>
    </w:p>
    <w:p w:rsidR="004544DA" w:rsidRDefault="004544DA" w:rsidP="004544DA">
      <w:pPr>
        <w:pStyle w:val="a7"/>
        <w:spacing w:before="0" w:beforeAutospacing="0" w:after="0" w:afterAutospacing="0"/>
        <w:jc w:val="center"/>
      </w:pPr>
      <w:r>
        <w:rPr>
          <w:rStyle w:val="a6"/>
          <w:sz w:val="32"/>
          <w:szCs w:val="32"/>
        </w:rPr>
        <w:t>Сайты, используемые при подготовке и проведении занятий</w:t>
      </w:r>
    </w:p>
    <w:tbl>
      <w:tblPr>
        <w:tblW w:w="9765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2"/>
        <w:gridCol w:w="3543"/>
      </w:tblGrid>
      <w:tr w:rsidR="004544DA" w:rsidTr="004544DA">
        <w:trPr>
          <w:trHeight w:val="439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jc w:val="center"/>
            </w:pPr>
            <w:r>
              <w:rPr>
                <w:rStyle w:val="a6"/>
              </w:rPr>
              <w:t>Название сайта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jc w:val="center"/>
            </w:pPr>
            <w:r>
              <w:rPr>
                <w:rStyle w:val="a6"/>
              </w:rPr>
              <w:t>Электронный адрес</w:t>
            </w:r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Совет безопасности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http://www.scrf.gov.ru</w:t>
            </w:r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Министерство внутренних дел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http://www.mvd.ru</w:t>
            </w:r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МЧС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http://www.emercom.gov.ru</w:t>
            </w:r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Министерство здравоохранения и соцразвития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http://www.minzdrav-rf.ru</w:t>
            </w:r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Министерство обороны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http://www.mil.ru</w:t>
            </w:r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Министерство образования и науки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http://mon.gov.ru/</w:t>
            </w:r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Министерство природных ресурсов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http://www.mnr.gov.ru</w:t>
            </w:r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Федеральная служба железнодорожных войск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http://www.fsgv.ru</w:t>
            </w:r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http://www.mecom.ru/roshydro/pub/rus/index.htm</w:t>
            </w:r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 xml:space="preserve">Федеральная пограничная служба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http://www.fps.gov.ru</w:t>
            </w:r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Федеральный надзор России по ядерной и радиационной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http://www.gan.ru</w:t>
            </w:r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Русский образовательный портал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http://www.gov.ed.ru</w:t>
            </w:r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Федеральный российский общеобразовательный портал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hyperlink r:id="rId5" w:history="1">
              <w:r>
                <w:rPr>
                  <w:rStyle w:val="a3"/>
                  <w:lang w:val="en-US"/>
                </w:rPr>
                <w:t>http</w:t>
              </w:r>
              <w:r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www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</w:t>
              </w:r>
              <w:r>
                <w:rPr>
                  <w:rStyle w:val="a3"/>
                </w:rPr>
                <w:t>chool.</w:t>
              </w:r>
              <w:r>
                <w:rPr>
                  <w:rStyle w:val="a3"/>
                  <w:lang w:val="en-US"/>
                </w:rPr>
                <w:t>edu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Федеральный портал «Российское образование»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hyperlink r:id="rId6" w:history="1">
              <w:r>
                <w:rPr>
                  <w:rStyle w:val="a3"/>
                  <w:lang w:val="en-US"/>
                </w:rPr>
                <w:t>http</w:t>
              </w:r>
              <w:r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www</w:t>
              </w:r>
              <w:r>
                <w:rPr>
                  <w:rStyle w:val="a3"/>
                </w:rPr>
                <w:t>.edu.ru</w:t>
              </w:r>
            </w:hyperlink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Портал компании «Кирилл и Мефодий»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hyperlink r:id="rId7" w:history="1">
              <w:r>
                <w:rPr>
                  <w:rStyle w:val="a3"/>
                </w:rPr>
                <w:t>http://www.</w:t>
              </w:r>
              <w:r>
                <w:rPr>
                  <w:rStyle w:val="a3"/>
                  <w:lang w:val="en-US"/>
                </w:rPr>
                <w:t>km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Образовательный портал «Учеба»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hyperlink r:id="rId8" w:history="1">
              <w:r>
                <w:rPr>
                  <w:rStyle w:val="a3"/>
                  <w:lang w:val="en-US"/>
                </w:rPr>
                <w:t>http</w:t>
              </w:r>
              <w:r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www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uroki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Журнал «Курьер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hyperlink r:id="rId9" w:history="1">
              <w:r>
                <w:rPr>
                  <w:rStyle w:val="a3"/>
                  <w:lang w:val="en-US"/>
                </w:rPr>
                <w:t>http</w:t>
              </w:r>
              <w:r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www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courier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com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Журнал «Вестник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hyperlink r:id="rId10" w:history="1">
              <w:r>
                <w:rPr>
                  <w:rStyle w:val="a3"/>
                  <w:lang w:val="en-US"/>
                </w:rPr>
                <w:t>http</w:t>
              </w:r>
              <w:r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www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vestnik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edu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Издательский дом «Профкнига»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hyperlink r:id="rId11" w:history="1">
              <w:r>
                <w:rPr>
                  <w:rStyle w:val="a3"/>
                </w:rPr>
                <w:t>http://www.profkniga.ru</w:t>
              </w:r>
            </w:hyperlink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Издательский дом «1 сентября»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hyperlink r:id="rId12" w:history="1">
              <w:r>
                <w:rPr>
                  <w:rStyle w:val="a3"/>
                  <w:lang w:val="en-US"/>
                </w:rPr>
                <w:t>http</w:t>
              </w:r>
              <w:r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www</w:t>
              </w:r>
              <w:r>
                <w:rPr>
                  <w:rStyle w:val="a3"/>
                </w:rPr>
                <w:t>.1</w:t>
              </w:r>
              <w:r>
                <w:rPr>
                  <w:rStyle w:val="a3"/>
                  <w:lang w:val="en-US"/>
                </w:rPr>
                <w:t>september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Издательский дом «Армпресс»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hyperlink r:id="rId13" w:history="1">
              <w:r>
                <w:rPr>
                  <w:rStyle w:val="a3"/>
                  <w:lang w:val="en-US"/>
                </w:rPr>
                <w:t>http</w:t>
              </w:r>
              <w:r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www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armpress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info</w:t>
              </w:r>
            </w:hyperlink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pStyle w:val="a8"/>
              <w:rPr>
                <w:b/>
              </w:rPr>
            </w:pPr>
            <w:r>
              <w:rPr>
                <w:b/>
                <w:lang w:val="en-US"/>
              </w:rPr>
              <w:t>http</w:t>
            </w:r>
            <w:r>
              <w:rPr>
                <w:b/>
              </w:rPr>
              <w:t>://</w:t>
            </w:r>
            <w:r>
              <w:rPr>
                <w:b/>
                <w:lang w:val="en-US"/>
              </w:rPr>
              <w:t>festival</w:t>
            </w:r>
            <w:r>
              <w:rPr>
                <w:b/>
              </w:rPr>
              <w:t>.1</w:t>
            </w:r>
            <w:r>
              <w:rPr>
                <w:b/>
                <w:lang w:val="en-US"/>
              </w:rPr>
              <w:t>september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Энциклопедия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http://www.opasno.net</w:t>
            </w:r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Личная безопасность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http://personal-safety.redut-7.ru</w:t>
            </w:r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Образовательные ресурсы Интернета-Безопасность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http://www.alleng.ru</w:t>
            </w:r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DA" w:rsidRDefault="004544DA">
            <w:r>
              <w:t>«Мой компас» (безопасность ребёнка)</w:t>
            </w:r>
          </w:p>
          <w:p w:rsidR="004544DA" w:rsidRDefault="004544D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http://moikompas.ru/compas/bezopasnost_det</w:t>
            </w:r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Информационно-методическое издание для преподавателей ОБЖ-МЧС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hyperlink r:id="rId14" w:history="1">
              <w:r>
                <w:rPr>
                  <w:rStyle w:val="a3"/>
                </w:rPr>
                <w:t>http://www.school-obz.org/topics/bzd/bzd.html</w:t>
              </w:r>
            </w:hyperlink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Эконавт-CATALOG (электронный каталог интернет ресурсов по Охране трудa, Безопасности дорожного движения, Безопасности жизнедеятельности)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http://www.econavt-catalog.ru</w:t>
            </w:r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Портал Всероссийской олимпиады школьников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http://rusolymp.ru/</w:t>
            </w:r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Образовательные ресурсы Интернета – Безопасность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hyperlink r:id="rId15" w:history="1">
              <w:r>
                <w:rPr>
                  <w:rStyle w:val="a3"/>
                </w:rPr>
                <w:t>http://www.alleng.ru/edu/saf.htm</w:t>
              </w:r>
            </w:hyperlink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rPr>
                <w:bCs/>
                <w:iCs/>
                <w:kern w:val="36"/>
              </w:rPr>
              <w:t>Безопасность. Образование. Человек</w:t>
            </w:r>
            <w:r>
              <w:rPr>
                <w:bCs/>
                <w:iCs/>
                <w:spacing w:val="24"/>
                <w:kern w:val="36"/>
              </w:rPr>
              <w:t xml:space="preserve">. </w:t>
            </w:r>
            <w:r>
              <w:t>Информационный портал ОБЖ и БЖД: Всё о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http://www.bezopasnost.edu66.ru</w:t>
            </w:r>
          </w:p>
        </w:tc>
      </w:tr>
      <w:tr w:rsidR="004544DA" w:rsidTr="004544DA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Безопасность и выживание в экстремальных ситуациях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DA" w:rsidRDefault="004544DA">
            <w:r>
              <w:t>http:// www.hardtime.ru</w:t>
            </w:r>
          </w:p>
          <w:p w:rsidR="004544DA" w:rsidRDefault="004544DA"/>
        </w:tc>
      </w:tr>
    </w:tbl>
    <w:p w:rsidR="004544DA" w:rsidRDefault="004544DA" w:rsidP="004544DA">
      <w:pPr>
        <w:widowControl/>
        <w:tabs>
          <w:tab w:val="left" w:pos="1560"/>
        </w:tabs>
        <w:autoSpaceDE/>
        <w:adjustRightInd/>
        <w:jc w:val="center"/>
        <w:rPr>
          <w:b/>
          <w:color w:val="548DD4" w:themeColor="text2" w:themeTint="99"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center"/>
        <w:rPr>
          <w:b/>
          <w:color w:val="548DD4" w:themeColor="text2" w:themeTint="99"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center"/>
        <w:rPr>
          <w:b/>
          <w:color w:val="548DD4" w:themeColor="text2" w:themeTint="99"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center"/>
        <w:rPr>
          <w:b/>
          <w:color w:val="548DD4" w:themeColor="text2" w:themeTint="99"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center"/>
        <w:rPr>
          <w:b/>
          <w:color w:val="548DD4" w:themeColor="text2" w:themeTint="99"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center"/>
        <w:rPr>
          <w:b/>
          <w:color w:val="548DD4" w:themeColor="text2" w:themeTint="99"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center"/>
        <w:rPr>
          <w:b/>
          <w:color w:val="548DD4" w:themeColor="text2" w:themeTint="99"/>
          <w:sz w:val="28"/>
          <w:szCs w:val="28"/>
        </w:rPr>
      </w:pPr>
    </w:p>
    <w:p w:rsidR="004544DA" w:rsidRDefault="004544DA" w:rsidP="004544DA">
      <w:pPr>
        <w:widowControl/>
        <w:tabs>
          <w:tab w:val="left" w:pos="1560"/>
        </w:tabs>
        <w:autoSpaceDE/>
        <w:adjustRightInd/>
        <w:jc w:val="center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lastRenderedPageBreak/>
        <w:t>Раздел IX. Приложения к программе.</w:t>
      </w:r>
    </w:p>
    <w:p w:rsidR="004544DA" w:rsidRDefault="004544DA" w:rsidP="004544DA">
      <w:pPr>
        <w:jc w:val="center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 Образцы письменного контролирующего материала</w:t>
      </w:r>
    </w:p>
    <w:p w:rsidR="004544DA" w:rsidRDefault="004544DA" w:rsidP="004544DA">
      <w:pPr>
        <w:shd w:val="clear" w:color="auto" w:fill="FFFFFF"/>
        <w:jc w:val="center"/>
        <w:rPr>
          <w:b/>
          <w:color w:val="548DD4"/>
        </w:rPr>
      </w:pPr>
      <w:r>
        <w:rPr>
          <w:b/>
          <w:color w:val="548DD4"/>
        </w:rPr>
        <w:t>Тестирование  по теме:</w:t>
      </w:r>
    </w:p>
    <w:p w:rsidR="004544DA" w:rsidRDefault="004544DA" w:rsidP="004544DA">
      <w:pPr>
        <w:shd w:val="clear" w:color="auto" w:fill="FFFFFF"/>
        <w:jc w:val="center"/>
        <w:rPr>
          <w:b/>
          <w:color w:val="548DD4"/>
        </w:rPr>
      </w:pPr>
      <w:r>
        <w:rPr>
          <w:b/>
          <w:color w:val="548DD4"/>
        </w:rPr>
        <w:t>«Подготовка к активному отдыху на природе»</w:t>
      </w:r>
    </w:p>
    <w:p w:rsidR="004544DA" w:rsidRDefault="004544DA" w:rsidP="004544DA">
      <w:pPr>
        <w:ind w:left="360"/>
        <w:jc w:val="both"/>
        <w:rPr>
          <w:b/>
          <w:i/>
          <w:color w:val="548DD4"/>
          <w:sz w:val="22"/>
          <w:szCs w:val="28"/>
        </w:rPr>
      </w:pPr>
    </w:p>
    <w:p w:rsidR="004544DA" w:rsidRDefault="004544DA" w:rsidP="004544DA">
      <w:pPr>
        <w:ind w:firstLine="708"/>
        <w:jc w:val="both"/>
        <w:rPr>
          <w:b/>
          <w:i/>
          <w:color w:val="548DD4"/>
          <w:sz w:val="22"/>
          <w:szCs w:val="22"/>
        </w:rPr>
      </w:pPr>
      <w:r>
        <w:rPr>
          <w:b/>
          <w:i/>
          <w:color w:val="548DD4"/>
          <w:sz w:val="22"/>
          <w:szCs w:val="22"/>
        </w:rPr>
        <w:t>Выберите правильный ответ</w:t>
      </w:r>
    </w:p>
    <w:p w:rsidR="004544DA" w:rsidRDefault="004544DA" w:rsidP="004544DA">
      <w:pPr>
        <w:widowControl/>
        <w:numPr>
          <w:ilvl w:val="0"/>
          <w:numId w:val="16"/>
        </w:numPr>
        <w:tabs>
          <w:tab w:val="num" w:pos="360"/>
        </w:tabs>
        <w:autoSpaceDE/>
        <w:adjustRightInd/>
        <w:jc w:val="both"/>
        <w:rPr>
          <w:b/>
          <w:i/>
          <w:color w:val="548DD4"/>
          <w:sz w:val="22"/>
          <w:szCs w:val="22"/>
        </w:rPr>
      </w:pPr>
      <w:r>
        <w:rPr>
          <w:b/>
          <w:i/>
          <w:color w:val="548DD4"/>
          <w:sz w:val="22"/>
          <w:szCs w:val="22"/>
        </w:rPr>
        <w:t>Собирая грибы, Миша заблудился в лесу. Чтобы определить, в какую сторону идти, он вспомнил все изученные способы ориентирования. Но какой из них не подведет в густом лесу?</w:t>
      </w:r>
    </w:p>
    <w:p w:rsidR="004544DA" w:rsidRDefault="004544DA" w:rsidP="004544DA">
      <w:pPr>
        <w:ind w:left="720" w:hanging="360"/>
        <w:jc w:val="both"/>
        <w:rPr>
          <w:color w:val="548DD4"/>
          <w:sz w:val="22"/>
          <w:szCs w:val="22"/>
        </w:rPr>
      </w:pPr>
      <w:r>
        <w:rPr>
          <w:color w:val="548DD4"/>
          <w:sz w:val="22"/>
          <w:szCs w:val="22"/>
        </w:rPr>
        <w:t>А) Идти туда, куда течет вода: ручеек впадает в ручей, ручей в речку, а на берегах рек всегда селились люди;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Б) С юга крона деревьев больше, склон муравейника положе, больше смолы на хвойных деревьях;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В) Солнце, звезды и компас никогда не подведут.</w:t>
      </w:r>
    </w:p>
    <w:p w:rsidR="004544DA" w:rsidRDefault="004544DA" w:rsidP="004544DA">
      <w:pPr>
        <w:widowControl/>
        <w:numPr>
          <w:ilvl w:val="0"/>
          <w:numId w:val="16"/>
        </w:numPr>
        <w:tabs>
          <w:tab w:val="num" w:pos="360"/>
        </w:tabs>
        <w:autoSpaceDE/>
        <w:adjustRightInd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Выйдя на дорогу или  тропинку, можно определить, с какой стороны ближе поселок, по приметам: потерянные на дороге бревна направлены комлем к поселку, выезд на дорогу с полян направлен к поселку, тропы раздваиваются от поселка, а сходятся к нему. Верны ли эти приметы?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А) Нет, не верны;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Б) Да, почти всегда верны;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В) Все совсем наоборот.</w:t>
      </w:r>
    </w:p>
    <w:p w:rsidR="004544DA" w:rsidRDefault="004544DA" w:rsidP="004544DA">
      <w:pPr>
        <w:widowControl/>
        <w:numPr>
          <w:ilvl w:val="0"/>
          <w:numId w:val="16"/>
        </w:numPr>
        <w:tabs>
          <w:tab w:val="clear" w:pos="720"/>
          <w:tab w:val="num" w:pos="540"/>
          <w:tab w:val="left" w:pos="900"/>
        </w:tabs>
        <w:autoSpaceDE/>
        <w:adjustRightInd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Заблудившись в лесу, станете ли вы есть незнакомые ягоды и грибы?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А) Да, понемногу, и если их едят животные;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Б) Нет, все незнакомые растения надо считать несъедобными;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4. Можно ли в критической ситуации употреблять в пищу малоподвижных птиц и животных?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А) Нельзя, они наверняка больные;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Б) Можно, но только в крайнем случае;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В) Можно, если хорошо поварить.</w:t>
      </w:r>
    </w:p>
    <w:p w:rsidR="004544DA" w:rsidRDefault="004544DA" w:rsidP="004544DA">
      <w:pPr>
        <w:widowControl/>
        <w:numPr>
          <w:ilvl w:val="0"/>
          <w:numId w:val="17"/>
        </w:numPr>
        <w:tabs>
          <w:tab w:val="num" w:pos="0"/>
        </w:tabs>
        <w:autoSpaceDE/>
        <w:adjustRightInd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Как вы в лесу добудете питьевую воду?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А) Устроите опреснитель из надетого на ветку пакета;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Б) Процедите речную воду через платок;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В) Поищите озеро с прозрачной, чистой водой.</w:t>
      </w:r>
    </w:p>
    <w:p w:rsidR="004544DA" w:rsidRDefault="004544DA" w:rsidP="004544DA">
      <w:pPr>
        <w:widowControl/>
        <w:numPr>
          <w:ilvl w:val="0"/>
          <w:numId w:val="17"/>
        </w:numPr>
        <w:tabs>
          <w:tab w:val="num" w:pos="0"/>
        </w:tabs>
        <w:autoSpaceDE/>
        <w:adjustRightInd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 недостатке питьевой воды как вы будете пить?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А) Вдоволь, но как можно реже;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Б) Маленькими глотками, но как можно чаще;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В) Понемножку, только когда очень хочется, полоская ею рот перед каждым глотком.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7. Какие условия надо выполнять при разведении костра для обеспечения пожарной безопасности?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а - разводить не ближе 4-5 метров от деревьев;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б- не оставлять бутылок и стекол в траве;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в- не пользоваться горючими жидкостями;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г- удалить вокруг костра сухую траву;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д- заливать костры водой или забрасывать землей;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е- не бросать окурков в лесу.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все;  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все, кроме – в;  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В) а, в, г, д.</w:t>
      </w:r>
    </w:p>
    <w:p w:rsidR="004544DA" w:rsidRDefault="004544DA" w:rsidP="004544DA">
      <w:pPr>
        <w:ind w:left="720" w:hanging="3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8. Почему нельзя разводить костер под кроной деревьев?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А) от температуры погибают листья;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Б) сгорают корни дерева, и оно погибает;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В) взлетающие искры могут поджечь крону.</w:t>
      </w:r>
    </w:p>
    <w:p w:rsidR="004544DA" w:rsidRDefault="004544DA" w:rsidP="004544DA">
      <w:pPr>
        <w:ind w:left="720" w:hanging="3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9.  Назовите главную причину, почему нельзя бросать и бить бутылки в лесу?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А) потому, что лес превращается в свалку;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Б) другие люди могут потом порезаться;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В) стекло может сфокусировать солнечный свет и поджечь траву.</w:t>
      </w:r>
    </w:p>
    <w:p w:rsidR="004544DA" w:rsidRDefault="004544DA" w:rsidP="004544DA">
      <w:pPr>
        <w:ind w:left="720" w:hanging="3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10.  На каком расстоянии от ближайшего дерева можно разводить костер?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А) не ближе 2 метров от ствола;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Б) в 4-6 метрах от ствола;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В) главное не под кроной.</w:t>
      </w:r>
    </w:p>
    <w:p w:rsidR="004544DA" w:rsidRDefault="004544DA" w:rsidP="004544DA">
      <w:pPr>
        <w:ind w:left="720" w:hanging="3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11.  Почему не рекомендуется использовать осиновые и пихтовые дрова в засушливую погоду?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А) сухая осина много дымит;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Б) они плохо горят в любую погоду;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В) они сильно стреляют искрами – возможен пожар.</w:t>
      </w:r>
    </w:p>
    <w:p w:rsidR="004544DA" w:rsidRDefault="004544DA" w:rsidP="004544DA">
      <w:pPr>
        <w:ind w:firstLine="3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12. Что из перечисленного не является типом костров: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А) колодец;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Б) шалаш;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В) звездный;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Г) ладья.</w:t>
      </w:r>
    </w:p>
    <w:p w:rsidR="004544DA" w:rsidRDefault="004544DA" w:rsidP="004544DA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i/>
          <w:sz w:val="22"/>
          <w:szCs w:val="22"/>
        </w:rPr>
        <w:t>13. Что из перечисленного не является съедобными ягодами: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А) жимолость;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Б) смородина красная;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В) бузина черная;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Г) княженика.</w:t>
      </w:r>
    </w:p>
    <w:p w:rsidR="004544DA" w:rsidRDefault="004544DA" w:rsidP="004544DA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i/>
          <w:sz w:val="22"/>
          <w:szCs w:val="22"/>
        </w:rPr>
        <w:t>14. К съедобным грибам относятся: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А) моховики;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Б) мухоморы;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В) поганки;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Г) ложные опята.</w:t>
      </w:r>
    </w:p>
    <w:p w:rsidR="004544DA" w:rsidRDefault="004544DA" w:rsidP="004544DA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i/>
          <w:sz w:val="22"/>
          <w:szCs w:val="22"/>
        </w:rPr>
        <w:t>15. Во время грозы нельзя: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А) располагаться рядом с железнодорожным полотном;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Б) располагаться радом с автомагистралью;</w:t>
      </w:r>
    </w:p>
    <w:p w:rsidR="004544DA" w:rsidRDefault="004544DA" w:rsidP="004544DA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В) разговаривать по мобильному телефону.</w:t>
      </w:r>
    </w:p>
    <w:p w:rsidR="004544DA" w:rsidRDefault="004544DA" w:rsidP="004544DA">
      <w:pPr>
        <w:rPr>
          <w:b/>
        </w:rPr>
      </w:pPr>
      <w:r>
        <w:rPr>
          <w:b/>
          <w:i/>
        </w:rPr>
        <w:tab/>
      </w:r>
    </w:p>
    <w:p w:rsidR="004544DA" w:rsidRDefault="004544DA" w:rsidP="004544DA">
      <w:pPr>
        <w:rPr>
          <w:b/>
        </w:rPr>
      </w:pPr>
      <w:r>
        <w:rPr>
          <w:b/>
        </w:rPr>
        <w:t>Ключ к тесту</w:t>
      </w:r>
    </w:p>
    <w:p w:rsidR="004544DA" w:rsidRDefault="004544DA" w:rsidP="004544DA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"/>
        <w:gridCol w:w="399"/>
        <w:gridCol w:w="407"/>
        <w:gridCol w:w="383"/>
        <w:gridCol w:w="406"/>
        <w:gridCol w:w="390"/>
        <w:gridCol w:w="406"/>
        <w:gridCol w:w="397"/>
        <w:gridCol w:w="390"/>
        <w:gridCol w:w="405"/>
        <w:gridCol w:w="456"/>
        <w:gridCol w:w="456"/>
        <w:gridCol w:w="456"/>
        <w:gridCol w:w="456"/>
        <w:gridCol w:w="456"/>
        <w:gridCol w:w="456"/>
      </w:tblGrid>
      <w:tr w:rsidR="004544DA" w:rsidTr="004544DA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Вопрос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15</w:t>
            </w:r>
          </w:p>
        </w:tc>
      </w:tr>
      <w:tr w:rsidR="004544DA" w:rsidTr="004544DA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Ответ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Б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Б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Б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А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Б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В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В</w:t>
            </w:r>
          </w:p>
        </w:tc>
      </w:tr>
    </w:tbl>
    <w:p w:rsidR="004544DA" w:rsidRDefault="004544DA" w:rsidP="004544DA">
      <w:pPr>
        <w:jc w:val="both"/>
      </w:pPr>
    </w:p>
    <w:p w:rsidR="004544DA" w:rsidRDefault="004544DA" w:rsidP="004544DA">
      <w:pPr>
        <w:ind w:firstLine="708"/>
        <w:jc w:val="both"/>
      </w:pPr>
      <w:r>
        <w:t>90 %  и  более  правильных ответов  -  «отлично»</w:t>
      </w:r>
    </w:p>
    <w:p w:rsidR="004544DA" w:rsidRDefault="004544DA" w:rsidP="004544DA">
      <w:pPr>
        <w:ind w:firstLine="708"/>
        <w:jc w:val="both"/>
      </w:pPr>
      <w:r>
        <w:t>70 %  и  более  правильных ответов – «хорошо»</w:t>
      </w:r>
    </w:p>
    <w:p w:rsidR="004544DA" w:rsidRDefault="004544DA" w:rsidP="004544DA">
      <w:pPr>
        <w:ind w:firstLine="708"/>
        <w:jc w:val="both"/>
      </w:pPr>
      <w:r>
        <w:t>50 %  и  более  правильных ответов -  «удовлетворительно»</w:t>
      </w:r>
    </w:p>
    <w:p w:rsidR="004544DA" w:rsidRDefault="004544DA" w:rsidP="004544DA">
      <w:pPr>
        <w:ind w:firstLine="708"/>
        <w:jc w:val="both"/>
      </w:pPr>
      <w:r>
        <w:t>Менее  50 %  правильных ответов -  «неудовлетворительно»</w:t>
      </w:r>
    </w:p>
    <w:p w:rsidR="004544DA" w:rsidRDefault="004544DA" w:rsidP="004544DA">
      <w:pPr>
        <w:shd w:val="clear" w:color="auto" w:fill="FFFFFF"/>
        <w:jc w:val="center"/>
        <w:rPr>
          <w:b/>
        </w:rPr>
      </w:pPr>
      <w:r>
        <w:rPr>
          <w:b/>
        </w:rPr>
        <w:t>Тестирование  по теме:</w:t>
      </w:r>
    </w:p>
    <w:p w:rsidR="004544DA" w:rsidRDefault="004544DA" w:rsidP="004544DA">
      <w:pPr>
        <w:pStyle w:val="1"/>
        <w:tabs>
          <w:tab w:val="num" w:pos="0"/>
        </w:tabs>
        <w:suppressAutoHyphens/>
        <w:ind w:left="432" w:hanging="432"/>
        <w:jc w:val="center"/>
        <w:rPr>
          <w:szCs w:val="28"/>
        </w:rPr>
      </w:pPr>
      <w:r>
        <w:t xml:space="preserve">«Обеспечение безопасности  при автономном пребывании </w:t>
      </w:r>
    </w:p>
    <w:p w:rsidR="004544DA" w:rsidRDefault="004544DA" w:rsidP="004544DA">
      <w:pPr>
        <w:pStyle w:val="1"/>
        <w:tabs>
          <w:tab w:val="num" w:pos="0"/>
        </w:tabs>
        <w:suppressAutoHyphens/>
        <w:ind w:left="432" w:hanging="432"/>
        <w:jc w:val="center"/>
        <w:rPr>
          <w:szCs w:val="28"/>
        </w:rPr>
      </w:pPr>
      <w:r>
        <w:t>человека в природной среде»</w:t>
      </w:r>
    </w:p>
    <w:p w:rsidR="004544DA" w:rsidRDefault="004544DA" w:rsidP="004544DA"/>
    <w:p w:rsidR="004544DA" w:rsidRDefault="004544DA" w:rsidP="004544DA">
      <w:pPr>
        <w:ind w:firstLine="708"/>
        <w:jc w:val="both"/>
        <w:rPr>
          <w:b/>
          <w:i/>
        </w:rPr>
      </w:pPr>
      <w:r>
        <w:rPr>
          <w:b/>
          <w:i/>
        </w:rPr>
        <w:t>Выберите правильный ответ</w:t>
      </w:r>
    </w:p>
    <w:p w:rsidR="004544DA" w:rsidRDefault="004544DA" w:rsidP="004544DA">
      <w:pPr>
        <w:widowControl/>
        <w:numPr>
          <w:ilvl w:val="0"/>
          <w:numId w:val="18"/>
        </w:numPr>
        <w:autoSpaceDE/>
        <w:adjustRightInd/>
        <w:jc w:val="both"/>
        <w:rPr>
          <w:b/>
        </w:rPr>
      </w:pPr>
      <w:r>
        <w:rPr>
          <w:b/>
        </w:rPr>
        <w:t>Из перечисленных ниже причин выберите те, которые являются причинами вынужденного автономного существования в природных условиях:</w:t>
      </w:r>
    </w:p>
    <w:p w:rsidR="004544DA" w:rsidRDefault="004544DA" w:rsidP="004544DA">
      <w:pPr>
        <w:ind w:left="360"/>
        <w:jc w:val="both"/>
      </w:pPr>
      <w:r>
        <w:t>А) потеря ориентировки на местности во время похода, авария транспортных средств, крупный лесной пожар;</w:t>
      </w:r>
    </w:p>
    <w:p w:rsidR="004544DA" w:rsidRDefault="004544DA" w:rsidP="004544DA">
      <w:pPr>
        <w:pStyle w:val="aa"/>
        <w:spacing w:after="0"/>
        <w:jc w:val="both"/>
      </w:pPr>
      <w:r>
        <w:t>Б) несвоевременная регистрация туристической группы перед выходом на маршрут, отсутствие средств связи;</w:t>
      </w:r>
    </w:p>
    <w:p w:rsidR="004544DA" w:rsidRDefault="004544DA" w:rsidP="004544DA">
      <w:pPr>
        <w:pStyle w:val="aa"/>
        <w:spacing w:after="0"/>
        <w:jc w:val="both"/>
      </w:pPr>
      <w:r>
        <w:t>В) потеря части продуктов питания, потеря компаса.</w:t>
      </w:r>
    </w:p>
    <w:p w:rsidR="004544DA" w:rsidRDefault="004544DA" w:rsidP="004544DA">
      <w:pPr>
        <w:widowControl/>
        <w:numPr>
          <w:ilvl w:val="0"/>
          <w:numId w:val="18"/>
        </w:numPr>
        <w:autoSpaceDE/>
        <w:adjustRightInd/>
        <w:jc w:val="both"/>
        <w:rPr>
          <w:b/>
        </w:rPr>
      </w:pPr>
      <w:r>
        <w:rPr>
          <w:b/>
        </w:rPr>
        <w:t>Если во время движения на маршруте вы заблудились и не можете найти свои следы, то необходимо:</w:t>
      </w:r>
    </w:p>
    <w:p w:rsidR="004544DA" w:rsidRDefault="004544DA" w:rsidP="004544DA">
      <w:pPr>
        <w:ind w:left="360"/>
        <w:jc w:val="both"/>
      </w:pPr>
      <w:r>
        <w:t>А) остановиться и оценить ситуацию, искать тропу или дорогу, ручей или реку;</w:t>
      </w:r>
    </w:p>
    <w:p w:rsidR="004544DA" w:rsidRDefault="004544DA" w:rsidP="004544DA">
      <w:pPr>
        <w:ind w:left="360"/>
        <w:jc w:val="both"/>
      </w:pPr>
      <w:r>
        <w:t>Б) найти возвышенное место и оглядеться, а затем двигаться в направлении захода солнца;</w:t>
      </w:r>
    </w:p>
    <w:p w:rsidR="004544DA" w:rsidRDefault="004544DA" w:rsidP="004544DA">
      <w:pPr>
        <w:ind w:left="360"/>
        <w:jc w:val="both"/>
      </w:pPr>
      <w:r>
        <w:t>В) прислушаться к звукам, чтобы потом двигаться подальше от дорог или рек.</w:t>
      </w:r>
    </w:p>
    <w:p w:rsidR="004544DA" w:rsidRDefault="004544DA" w:rsidP="004544DA">
      <w:pPr>
        <w:widowControl/>
        <w:numPr>
          <w:ilvl w:val="0"/>
          <w:numId w:val="18"/>
        </w:numPr>
        <w:autoSpaceDE/>
        <w:adjustRightInd/>
        <w:jc w:val="both"/>
        <w:rPr>
          <w:b/>
        </w:rPr>
      </w:pPr>
      <w:r>
        <w:rPr>
          <w:b/>
        </w:rPr>
        <w:t>Наиболее удобной обувью в походе считаются:</w:t>
      </w:r>
    </w:p>
    <w:p w:rsidR="004544DA" w:rsidRDefault="004544DA" w:rsidP="004544DA">
      <w:pPr>
        <w:ind w:left="360"/>
        <w:jc w:val="both"/>
      </w:pPr>
      <w:r>
        <w:t>А) сапоги резиновые или хромовые, легкие спортивные тапочки;</w:t>
      </w:r>
    </w:p>
    <w:p w:rsidR="004544DA" w:rsidRDefault="004544DA" w:rsidP="004544DA">
      <w:pPr>
        <w:ind w:left="360"/>
        <w:jc w:val="both"/>
      </w:pPr>
      <w:r>
        <w:t xml:space="preserve">Б) туристические ботинки, кеды, кроссовки;                      </w:t>
      </w:r>
    </w:p>
    <w:p w:rsidR="004544DA" w:rsidRDefault="004544DA" w:rsidP="004544DA">
      <w:pPr>
        <w:ind w:left="360"/>
        <w:jc w:val="both"/>
      </w:pPr>
      <w:r>
        <w:t>В) полуботинки, сапоги, туфли.</w:t>
      </w:r>
    </w:p>
    <w:p w:rsidR="004544DA" w:rsidRDefault="004544DA" w:rsidP="004544DA">
      <w:pPr>
        <w:widowControl/>
        <w:numPr>
          <w:ilvl w:val="0"/>
          <w:numId w:val="18"/>
        </w:numPr>
        <w:autoSpaceDE/>
        <w:adjustRightInd/>
        <w:jc w:val="both"/>
        <w:rPr>
          <w:b/>
        </w:rPr>
      </w:pPr>
      <w:r>
        <w:rPr>
          <w:b/>
        </w:rPr>
        <w:t>Ориентирование – это:</w:t>
      </w:r>
    </w:p>
    <w:p w:rsidR="004544DA" w:rsidRDefault="004544DA" w:rsidP="004544DA">
      <w:pPr>
        <w:ind w:left="360"/>
        <w:jc w:val="both"/>
      </w:pPr>
      <w:r>
        <w:t>А) определение своего местонахождения относительно сторон горизонта;</w:t>
      </w:r>
    </w:p>
    <w:p w:rsidR="004544DA" w:rsidRDefault="004544DA" w:rsidP="004544DA">
      <w:pPr>
        <w:ind w:left="360"/>
        <w:jc w:val="both"/>
      </w:pPr>
      <w:r>
        <w:lastRenderedPageBreak/>
        <w:t>Б) поиск пищи и воды в условиях вынужденного автономного существования;</w:t>
      </w:r>
    </w:p>
    <w:p w:rsidR="004544DA" w:rsidRDefault="004544DA" w:rsidP="004544DA">
      <w:pPr>
        <w:ind w:left="360"/>
        <w:jc w:val="both"/>
      </w:pPr>
      <w:r>
        <w:t>В) нахождение человека в определенном месте в определенное время.</w:t>
      </w:r>
    </w:p>
    <w:p w:rsidR="004544DA" w:rsidRDefault="004544DA" w:rsidP="004544DA">
      <w:pPr>
        <w:widowControl/>
        <w:numPr>
          <w:ilvl w:val="0"/>
          <w:numId w:val="18"/>
        </w:numPr>
        <w:autoSpaceDE/>
        <w:adjustRightInd/>
        <w:jc w:val="both"/>
        <w:rPr>
          <w:b/>
        </w:rPr>
      </w:pPr>
      <w:r>
        <w:rPr>
          <w:b/>
        </w:rPr>
        <w:t>По каким местным приметам можно определить стороны света:</w:t>
      </w:r>
    </w:p>
    <w:p w:rsidR="004544DA" w:rsidRDefault="004544DA" w:rsidP="004544DA">
      <w:pPr>
        <w:ind w:left="360"/>
        <w:jc w:val="both"/>
      </w:pPr>
      <w:r>
        <w:t>А) стволам и коре деревьев, лишайнику и мху, склонам холмов, муравейникам, таянию снега;</w:t>
      </w:r>
    </w:p>
    <w:p w:rsidR="004544DA" w:rsidRDefault="004544DA" w:rsidP="004544DA">
      <w:pPr>
        <w:ind w:left="360"/>
        <w:jc w:val="both"/>
      </w:pPr>
      <w:r>
        <w:t>Б) кустарнику и сухой траве, направлению течения ручьев и рек, наезженной колее;</w:t>
      </w:r>
    </w:p>
    <w:p w:rsidR="004544DA" w:rsidRDefault="004544DA" w:rsidP="004544DA">
      <w:pPr>
        <w:ind w:left="360"/>
        <w:jc w:val="both"/>
      </w:pPr>
      <w:r>
        <w:t>В) полыньям на водоемах, скорости ветра, направлению комлей валяющихся на дороге спиленных деревьев.</w:t>
      </w:r>
    </w:p>
    <w:p w:rsidR="004544DA" w:rsidRDefault="004544DA" w:rsidP="004544DA">
      <w:pPr>
        <w:widowControl/>
        <w:numPr>
          <w:ilvl w:val="0"/>
          <w:numId w:val="18"/>
        </w:numPr>
        <w:autoSpaceDE/>
        <w:adjustRightInd/>
        <w:jc w:val="both"/>
        <w:rPr>
          <w:b/>
        </w:rPr>
      </w:pPr>
      <w:r>
        <w:rPr>
          <w:b/>
        </w:rPr>
        <w:t>Укажите самый простой способ обеззараживания воды в полевых условиях из предложенных ниже:</w:t>
      </w:r>
    </w:p>
    <w:p w:rsidR="004544DA" w:rsidRDefault="004544DA" w:rsidP="004544DA">
      <w:pPr>
        <w:ind w:left="360"/>
        <w:jc w:val="both"/>
      </w:pPr>
      <w:r>
        <w:t>А) очистка через фильтр из песка, ваты и материи;</w:t>
      </w:r>
    </w:p>
    <w:p w:rsidR="004544DA" w:rsidRDefault="004544DA" w:rsidP="004544DA">
      <w:pPr>
        <w:ind w:left="360"/>
        <w:jc w:val="both"/>
      </w:pPr>
      <w:r>
        <w:t xml:space="preserve">Б) добавление в воду марганцовки;                                        </w:t>
      </w:r>
    </w:p>
    <w:p w:rsidR="004544DA" w:rsidRDefault="004544DA" w:rsidP="004544DA">
      <w:pPr>
        <w:ind w:left="360"/>
        <w:jc w:val="both"/>
      </w:pPr>
      <w:r>
        <w:t>В) кипячение воды.</w:t>
      </w:r>
    </w:p>
    <w:p w:rsidR="004544DA" w:rsidRDefault="004544DA" w:rsidP="004544DA">
      <w:pPr>
        <w:widowControl/>
        <w:numPr>
          <w:ilvl w:val="0"/>
          <w:numId w:val="18"/>
        </w:numPr>
        <w:autoSpaceDE/>
        <w:adjustRightInd/>
        <w:jc w:val="both"/>
        <w:rPr>
          <w:b/>
        </w:rPr>
      </w:pPr>
      <w:r>
        <w:rPr>
          <w:b/>
        </w:rPr>
        <w:t>Какое время является лучшим для рыбной ловли:</w:t>
      </w:r>
    </w:p>
    <w:p w:rsidR="004544DA" w:rsidRDefault="004544DA" w:rsidP="004544DA">
      <w:pPr>
        <w:ind w:left="360"/>
        <w:jc w:val="both"/>
      </w:pPr>
      <w:r>
        <w:t>А) утро (на рассвете);                                                           Б) полдень;</w:t>
      </w:r>
    </w:p>
    <w:p w:rsidR="004544DA" w:rsidRDefault="004544DA" w:rsidP="004544DA">
      <w:pPr>
        <w:ind w:left="360"/>
        <w:jc w:val="both"/>
      </w:pPr>
      <w:r>
        <w:t>В) ночь (после наступления темноты);                               Г) в течение дня.</w:t>
      </w:r>
    </w:p>
    <w:p w:rsidR="004544DA" w:rsidRDefault="004544DA" w:rsidP="004544DA">
      <w:pPr>
        <w:ind w:left="360"/>
        <w:jc w:val="both"/>
        <w:rPr>
          <w:b/>
        </w:rPr>
      </w:pPr>
      <w:r>
        <w:rPr>
          <w:b/>
        </w:rPr>
        <w:t>8.  Что важнее для сохранения жизни и здоровья потерпевших:</w:t>
      </w:r>
    </w:p>
    <w:p w:rsidR="004544DA" w:rsidRDefault="004544DA" w:rsidP="004544DA">
      <w:pPr>
        <w:ind w:left="360"/>
        <w:jc w:val="both"/>
      </w:pPr>
      <w:r>
        <w:t>А) пища;                                                              Б) вода.</w:t>
      </w:r>
    </w:p>
    <w:p w:rsidR="004544DA" w:rsidRDefault="004544DA" w:rsidP="004544DA">
      <w:pPr>
        <w:widowControl/>
        <w:numPr>
          <w:ilvl w:val="0"/>
          <w:numId w:val="19"/>
        </w:numPr>
        <w:autoSpaceDE/>
        <w:adjustRightInd/>
        <w:rPr>
          <w:b/>
        </w:rPr>
      </w:pPr>
      <w:r>
        <w:rPr>
          <w:b/>
        </w:rPr>
        <w:t>Можно ли пить морскую воду, пустынный рассол:</w:t>
      </w:r>
    </w:p>
    <w:p w:rsidR="004544DA" w:rsidRDefault="004544DA" w:rsidP="004544DA">
      <w:pPr>
        <w:ind w:left="360"/>
      </w:pPr>
      <w:r>
        <w:t>А) можно                                                            Б) нельзя.</w:t>
      </w:r>
    </w:p>
    <w:p w:rsidR="004544DA" w:rsidRDefault="004544DA" w:rsidP="004544DA">
      <w:pPr>
        <w:widowControl/>
        <w:numPr>
          <w:ilvl w:val="0"/>
          <w:numId w:val="19"/>
        </w:numPr>
        <w:autoSpaceDE/>
        <w:adjustRightInd/>
        <w:jc w:val="both"/>
        <w:rPr>
          <w:b/>
        </w:rPr>
      </w:pPr>
      <w:r>
        <w:rPr>
          <w:b/>
        </w:rPr>
        <w:t>Каковы требования к месту сооружения временного жилища:</w:t>
      </w:r>
    </w:p>
    <w:p w:rsidR="004544DA" w:rsidRDefault="004544DA" w:rsidP="004544DA">
      <w:pPr>
        <w:ind w:left="360"/>
        <w:jc w:val="both"/>
      </w:pPr>
      <w:r>
        <w:t>А) место среди сухостоя, который можно использовать для костра, на берегу реки на уровне воды;</w:t>
      </w:r>
    </w:p>
    <w:p w:rsidR="004544DA" w:rsidRDefault="004544DA" w:rsidP="004544DA">
      <w:pPr>
        <w:ind w:left="360"/>
        <w:jc w:val="both"/>
      </w:pPr>
      <w:r>
        <w:t>Б) ровная возвышенная продуваемая площадка, возле - источник воды и достаточно топлива, вблизи поляна для подачи сигналов бедствия;</w:t>
      </w:r>
    </w:p>
    <w:p w:rsidR="004544DA" w:rsidRDefault="004544DA" w:rsidP="004544DA">
      <w:pPr>
        <w:ind w:left="360"/>
        <w:jc w:val="both"/>
      </w:pPr>
      <w:r>
        <w:t>В) недалеко дорога или наезженная тропа, вблизи много грибов и ягод.</w:t>
      </w:r>
    </w:p>
    <w:p w:rsidR="004544DA" w:rsidRDefault="004544DA" w:rsidP="004544DA">
      <w:pPr>
        <w:widowControl/>
        <w:numPr>
          <w:ilvl w:val="0"/>
          <w:numId w:val="19"/>
        </w:numPr>
        <w:autoSpaceDE/>
        <w:adjustRightInd/>
        <w:jc w:val="both"/>
        <w:rPr>
          <w:b/>
        </w:rPr>
      </w:pPr>
      <w:r>
        <w:rPr>
          <w:b/>
        </w:rPr>
        <w:t>Вас одиннадцать человек, вам нужно не просто приготовить пищу  на костре, но и обсушиться около него, согреться. Какой тип костра вы для этого выберите:</w:t>
      </w:r>
    </w:p>
    <w:p w:rsidR="004544DA" w:rsidRDefault="004544DA" w:rsidP="004544DA">
      <w:pPr>
        <w:ind w:left="360"/>
        <w:jc w:val="both"/>
      </w:pPr>
      <w:r>
        <w:t>А) «колодец»;     Б) «шалаш»;     В) таежный;      Г) «пирамида»;       Д) «камин».</w:t>
      </w:r>
    </w:p>
    <w:p w:rsidR="004544DA" w:rsidRDefault="004544DA" w:rsidP="004544DA">
      <w:pPr>
        <w:widowControl/>
        <w:numPr>
          <w:ilvl w:val="0"/>
          <w:numId w:val="19"/>
        </w:numPr>
        <w:autoSpaceDE/>
        <w:adjustRightInd/>
        <w:jc w:val="both"/>
        <w:rPr>
          <w:b/>
        </w:rPr>
      </w:pPr>
      <w:r>
        <w:rPr>
          <w:b/>
        </w:rPr>
        <w:t>Какие типы костров предназначены для приготовления  большого количества пищи, просушки вещей, согревания людей, если они ночуют около костра:</w:t>
      </w:r>
    </w:p>
    <w:p w:rsidR="004544DA" w:rsidRDefault="004544DA" w:rsidP="004544DA">
      <w:pPr>
        <w:ind w:left="360"/>
        <w:jc w:val="both"/>
      </w:pPr>
      <w:r>
        <w:t xml:space="preserve">А) сигнальные;                                                          </w:t>
      </w:r>
    </w:p>
    <w:p w:rsidR="004544DA" w:rsidRDefault="004544DA" w:rsidP="004544DA">
      <w:pPr>
        <w:ind w:left="360"/>
        <w:jc w:val="both"/>
      </w:pPr>
      <w:r>
        <w:t>Б) пламенные;</w:t>
      </w:r>
    </w:p>
    <w:p w:rsidR="004544DA" w:rsidRDefault="004544DA" w:rsidP="004544DA">
      <w:pPr>
        <w:ind w:left="360"/>
        <w:jc w:val="both"/>
      </w:pPr>
      <w:r>
        <w:t xml:space="preserve">В) жаровые (длительного горения);                        </w:t>
      </w:r>
    </w:p>
    <w:p w:rsidR="004544DA" w:rsidRDefault="004544DA" w:rsidP="004544DA">
      <w:pPr>
        <w:ind w:left="360"/>
        <w:jc w:val="both"/>
      </w:pPr>
      <w:r>
        <w:t>Г) простейшие очаги (закрытый огонь).</w:t>
      </w:r>
    </w:p>
    <w:p w:rsidR="004544DA" w:rsidRDefault="004544DA" w:rsidP="004544DA"/>
    <w:p w:rsidR="004544DA" w:rsidRDefault="004544DA" w:rsidP="004544DA">
      <w:pPr>
        <w:rPr>
          <w:b/>
        </w:rPr>
      </w:pPr>
      <w:r>
        <w:rPr>
          <w:b/>
        </w:rPr>
        <w:t>Ключ к тесту</w:t>
      </w:r>
    </w:p>
    <w:tbl>
      <w:tblPr>
        <w:tblpPr w:leftFromText="180" w:rightFromText="180" w:vertAnchor="text" w:horzAnchor="margin" w:tblpXSpec="center" w:tblpY="180"/>
        <w:tblW w:w="7290" w:type="dxa"/>
        <w:tblLayout w:type="fixed"/>
        <w:tblLook w:val="04A0"/>
      </w:tblPr>
      <w:tblGrid>
        <w:gridCol w:w="1093"/>
        <w:gridCol w:w="510"/>
        <w:gridCol w:w="510"/>
        <w:gridCol w:w="474"/>
        <w:gridCol w:w="510"/>
        <w:gridCol w:w="510"/>
        <w:gridCol w:w="497"/>
        <w:gridCol w:w="510"/>
        <w:gridCol w:w="474"/>
        <w:gridCol w:w="474"/>
        <w:gridCol w:w="576"/>
        <w:gridCol w:w="576"/>
        <w:gridCol w:w="576"/>
      </w:tblGrid>
      <w:tr w:rsidR="004544DA" w:rsidTr="004544DA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Вопрос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12</w:t>
            </w:r>
          </w:p>
        </w:tc>
      </w:tr>
      <w:tr w:rsidR="004544DA" w:rsidTr="004544DA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Ответ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А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4DA" w:rsidRDefault="004544DA">
            <w:pPr>
              <w:snapToGrid w:val="0"/>
              <w:jc w:val="both"/>
            </w:pPr>
            <w:r>
              <w:t>В</w:t>
            </w:r>
          </w:p>
        </w:tc>
      </w:tr>
    </w:tbl>
    <w:p w:rsidR="004544DA" w:rsidRDefault="004544DA" w:rsidP="004544DA"/>
    <w:p w:rsidR="004544DA" w:rsidRDefault="004544DA" w:rsidP="004544DA">
      <w:pPr>
        <w:ind w:firstLine="708"/>
        <w:jc w:val="both"/>
      </w:pPr>
    </w:p>
    <w:p w:rsidR="004544DA" w:rsidRDefault="004544DA" w:rsidP="004544DA">
      <w:pPr>
        <w:ind w:firstLine="708"/>
        <w:jc w:val="both"/>
      </w:pPr>
      <w:r>
        <w:t>90 %  и  более  правильных ответов  -  «отлично»</w:t>
      </w:r>
    </w:p>
    <w:p w:rsidR="004544DA" w:rsidRDefault="004544DA" w:rsidP="004544DA">
      <w:pPr>
        <w:ind w:firstLine="708"/>
        <w:jc w:val="both"/>
      </w:pPr>
      <w:r>
        <w:t>70 %  и  более  правильных ответов – «хорошо»</w:t>
      </w:r>
    </w:p>
    <w:p w:rsidR="004544DA" w:rsidRDefault="004544DA" w:rsidP="004544DA">
      <w:pPr>
        <w:ind w:firstLine="708"/>
        <w:jc w:val="both"/>
      </w:pPr>
      <w:r>
        <w:t>50 %  и  более  правильных ответов -  «удовлетворительно»</w:t>
      </w:r>
    </w:p>
    <w:p w:rsidR="004544DA" w:rsidRDefault="004544DA" w:rsidP="004544DA">
      <w:pPr>
        <w:ind w:firstLine="708"/>
        <w:jc w:val="both"/>
      </w:pPr>
      <w:r>
        <w:t>Менее  50 %  правильных ответов -  «неудовлетворительно»</w:t>
      </w:r>
    </w:p>
    <w:p w:rsidR="004544DA" w:rsidRDefault="004544DA" w:rsidP="004544DA">
      <w:pPr>
        <w:jc w:val="both"/>
      </w:pPr>
    </w:p>
    <w:p w:rsidR="004544DA" w:rsidRDefault="004544DA" w:rsidP="004544DA">
      <w:pPr>
        <w:jc w:val="both"/>
      </w:pPr>
    </w:p>
    <w:p w:rsidR="004544DA" w:rsidRDefault="004544DA" w:rsidP="004544DA">
      <w:pPr>
        <w:jc w:val="center"/>
        <w:rPr>
          <w:b/>
        </w:rPr>
      </w:pPr>
      <w:r>
        <w:rPr>
          <w:b/>
        </w:rPr>
        <w:t>Итоговая контрольная работа (тестирование)</w:t>
      </w:r>
    </w:p>
    <w:p w:rsidR="004544DA" w:rsidRDefault="004544DA" w:rsidP="004544DA">
      <w:pPr>
        <w:jc w:val="center"/>
        <w:rPr>
          <w:b/>
        </w:rPr>
      </w:pPr>
      <w:r>
        <w:rPr>
          <w:b/>
        </w:rPr>
        <w:t xml:space="preserve">   6 класс  </w:t>
      </w:r>
    </w:p>
    <w:p w:rsidR="004544DA" w:rsidRDefault="004544DA" w:rsidP="004544DA">
      <w:pPr>
        <w:rPr>
          <w:b/>
        </w:rPr>
      </w:pPr>
      <w:r>
        <w:rPr>
          <w:b/>
        </w:rPr>
        <w:t>Часть 1.</w:t>
      </w:r>
    </w:p>
    <w:p w:rsidR="004544DA" w:rsidRDefault="004544DA" w:rsidP="004544DA">
      <w:pPr>
        <w:ind w:left="-180" w:right="-365"/>
        <w:jc w:val="both"/>
        <w:rPr>
          <w:b/>
          <w:i/>
        </w:rPr>
      </w:pPr>
      <w:r>
        <w:rPr>
          <w:b/>
          <w:i/>
        </w:rPr>
        <w:t xml:space="preserve">   </w:t>
      </w:r>
      <w:r>
        <w:rPr>
          <w:i/>
          <w:sz w:val="22"/>
          <w:szCs w:val="22"/>
        </w:rPr>
        <w:t>Эта часть работы содержит задания с выбором одного (несколько) ва</w:t>
      </w:r>
      <w:r>
        <w:rPr>
          <w:i/>
          <w:sz w:val="22"/>
          <w:szCs w:val="22"/>
        </w:rPr>
        <w:softHyphen/>
        <w:t>риантов ответа. К каждому  заданию дается несколько вариантов ответа, один из которых верный. Внимательно прочи</w:t>
      </w:r>
      <w:r>
        <w:rPr>
          <w:i/>
          <w:sz w:val="22"/>
          <w:szCs w:val="22"/>
        </w:rPr>
        <w:softHyphen/>
        <w:t>тайте каждое задание и все варианты ответов. Впишите правильный вариант  в бланк ответов.</w:t>
      </w:r>
    </w:p>
    <w:p w:rsidR="004544DA" w:rsidRDefault="004544DA" w:rsidP="004544DA">
      <w:pPr>
        <w:jc w:val="both"/>
      </w:pPr>
    </w:p>
    <w:p w:rsidR="004544DA" w:rsidRDefault="004544DA" w:rsidP="004544DA">
      <w:pPr>
        <w:jc w:val="both"/>
        <w:rPr>
          <w:b/>
          <w:i/>
        </w:rPr>
      </w:pPr>
      <w:r>
        <w:rPr>
          <w:b/>
          <w:i/>
        </w:rPr>
        <w:t>1. Управлять велосипедом на дорогах Правилами дорожного движения, а также участвовать в туристических походах разрешается:</w:t>
      </w:r>
    </w:p>
    <w:p w:rsidR="004544DA" w:rsidRDefault="004544DA" w:rsidP="004544DA">
      <w:pPr>
        <w:jc w:val="both"/>
      </w:pPr>
      <w:r>
        <w:t>А) с 12 лет;</w:t>
      </w:r>
    </w:p>
    <w:p w:rsidR="004544DA" w:rsidRDefault="004544DA" w:rsidP="004544DA">
      <w:pPr>
        <w:jc w:val="both"/>
      </w:pPr>
      <w:r>
        <w:t>Б) с 13 лет;</w:t>
      </w:r>
    </w:p>
    <w:p w:rsidR="004544DA" w:rsidRDefault="004544DA" w:rsidP="004544DA">
      <w:pPr>
        <w:jc w:val="both"/>
      </w:pPr>
      <w:r>
        <w:t>В) с 14 лет;</w:t>
      </w:r>
    </w:p>
    <w:p w:rsidR="004544DA" w:rsidRDefault="004544DA" w:rsidP="004544DA">
      <w:pPr>
        <w:jc w:val="both"/>
      </w:pPr>
      <w:r>
        <w:t>Г) с 15 лет.</w:t>
      </w:r>
    </w:p>
    <w:p w:rsidR="004544DA" w:rsidRDefault="004544DA" w:rsidP="004544DA">
      <w:pPr>
        <w:jc w:val="both"/>
        <w:rPr>
          <w:b/>
          <w:i/>
        </w:rPr>
      </w:pPr>
      <w:r>
        <w:rPr>
          <w:b/>
          <w:i/>
        </w:rPr>
        <w:t>2. При аварийной посадке самолета необходимо:</w:t>
      </w:r>
    </w:p>
    <w:p w:rsidR="004544DA" w:rsidRDefault="004544DA" w:rsidP="004544DA">
      <w:pPr>
        <w:jc w:val="both"/>
      </w:pPr>
      <w:r>
        <w:t>А) выполнять указания командира корабля и экипажа;</w:t>
      </w:r>
    </w:p>
    <w:p w:rsidR="004544DA" w:rsidRDefault="004544DA" w:rsidP="004544DA">
      <w:pPr>
        <w:jc w:val="both"/>
      </w:pPr>
      <w:r>
        <w:t>Б) покинуть самолет до его полной остановки и отойти от самолета на расстояние не менее 100 метров;</w:t>
      </w:r>
    </w:p>
    <w:p w:rsidR="004544DA" w:rsidRDefault="004544DA" w:rsidP="004544DA">
      <w:pPr>
        <w:jc w:val="both"/>
      </w:pPr>
      <w:r>
        <w:t>В) перечитать инструкцию об использовании аварийно-спасательного оборудования, расположении и обозначении аварийных выходов.</w:t>
      </w:r>
    </w:p>
    <w:p w:rsidR="004544DA" w:rsidRDefault="004544DA" w:rsidP="004544DA">
      <w:pPr>
        <w:rPr>
          <w:b/>
          <w:i/>
        </w:rPr>
      </w:pPr>
      <w:r>
        <w:rPr>
          <w:b/>
        </w:rPr>
        <w:t xml:space="preserve">3. </w:t>
      </w:r>
      <w:r>
        <w:rPr>
          <w:b/>
          <w:i/>
        </w:rPr>
        <w:t xml:space="preserve">Что необходимо сделать потерпевшему бедствие при аварии транспортного средства в первую </w:t>
      </w:r>
      <w:r>
        <w:rPr>
          <w:b/>
          <w:i/>
        </w:rPr>
        <w:lastRenderedPageBreak/>
        <w:t>очередь?</w:t>
      </w:r>
    </w:p>
    <w:p w:rsidR="004544DA" w:rsidRDefault="004544DA" w:rsidP="004544DA">
      <w:r>
        <w:t xml:space="preserve"> А) не следует что-либо предпринимать до приезда спасателей;</w:t>
      </w:r>
    </w:p>
    <w:p w:rsidR="004544DA" w:rsidRDefault="004544DA" w:rsidP="004544DA">
      <w:r>
        <w:t>Б) перебраться в безопасное место. А также оказать первую медицинскую помощь пострадавшему;</w:t>
      </w:r>
    </w:p>
    <w:p w:rsidR="004544DA" w:rsidRDefault="004544DA" w:rsidP="004544DA">
      <w:r>
        <w:t>В) покидая транспортное средство, взять с собой имущество, которое может пригодиться для автономного существования;</w:t>
      </w:r>
    </w:p>
    <w:p w:rsidR="004544DA" w:rsidRDefault="004544DA" w:rsidP="004544DA">
      <w:r>
        <w:t>Г) Сориентироваться на местности и уточнить своё местонахождение, а при неблагоприятных климатических условиях соорудить временное укрытие.</w:t>
      </w:r>
    </w:p>
    <w:p w:rsidR="004544DA" w:rsidRDefault="004544DA" w:rsidP="004544DA">
      <w:pPr>
        <w:pStyle w:val="a7"/>
        <w:ind w:right="-545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4. Как определить стороны света, находясь в лесу в безлунную ночь?</w:t>
      </w:r>
    </w:p>
    <w:p w:rsidR="004544DA" w:rsidRDefault="004544DA" w:rsidP="004544DA">
      <w:pPr>
        <w:pStyle w:val="a7"/>
        <w:ind w:right="-545"/>
        <w:rPr>
          <w:sz w:val="22"/>
          <w:szCs w:val="22"/>
        </w:rPr>
      </w:pPr>
      <w:r>
        <w:rPr>
          <w:sz w:val="22"/>
          <w:szCs w:val="22"/>
        </w:rPr>
        <w:t xml:space="preserve">А) по часам; </w:t>
      </w:r>
    </w:p>
    <w:p w:rsidR="004544DA" w:rsidRDefault="004544DA" w:rsidP="004544DA">
      <w:pPr>
        <w:pStyle w:val="a7"/>
        <w:ind w:right="-545"/>
        <w:rPr>
          <w:sz w:val="22"/>
          <w:szCs w:val="22"/>
        </w:rPr>
      </w:pPr>
      <w:r>
        <w:rPr>
          <w:sz w:val="22"/>
          <w:szCs w:val="22"/>
        </w:rPr>
        <w:t xml:space="preserve">Б) по луне; </w:t>
      </w:r>
    </w:p>
    <w:p w:rsidR="004544DA" w:rsidRDefault="004544DA" w:rsidP="004544DA">
      <w:pPr>
        <w:pStyle w:val="a7"/>
        <w:ind w:right="-545"/>
        <w:rPr>
          <w:sz w:val="22"/>
          <w:szCs w:val="22"/>
        </w:rPr>
      </w:pPr>
      <w:r>
        <w:rPr>
          <w:sz w:val="22"/>
          <w:szCs w:val="22"/>
        </w:rPr>
        <w:t>В) по полярной звезде.</w:t>
      </w:r>
    </w:p>
    <w:p w:rsidR="004544DA" w:rsidRDefault="004544DA" w:rsidP="004544DA">
      <w:pPr>
        <w:rPr>
          <w:b/>
          <w:i/>
        </w:rPr>
      </w:pPr>
      <w:r>
        <w:rPr>
          <w:b/>
        </w:rPr>
        <w:t>5.</w:t>
      </w:r>
      <w:r>
        <w:rPr>
          <w:b/>
          <w:i/>
        </w:rPr>
        <w:t>Какие известны основные способы ориентирования на местности?</w:t>
      </w:r>
    </w:p>
    <w:p w:rsidR="004544DA" w:rsidRDefault="004544DA" w:rsidP="004544DA">
      <w:r>
        <w:t xml:space="preserve"> А) по памяти;</w:t>
      </w:r>
    </w:p>
    <w:p w:rsidR="004544DA" w:rsidRDefault="004544DA" w:rsidP="004544DA">
      <w:r>
        <w:t>Б) по растениям;</w:t>
      </w:r>
    </w:p>
    <w:p w:rsidR="004544DA" w:rsidRDefault="004544DA" w:rsidP="004544DA">
      <w:r>
        <w:t>В)  по небесным светилам;</w:t>
      </w:r>
    </w:p>
    <w:p w:rsidR="004544DA" w:rsidRDefault="004544DA" w:rsidP="004544DA">
      <w:r>
        <w:t>Г)  По компасу;</w:t>
      </w:r>
    </w:p>
    <w:p w:rsidR="004544DA" w:rsidRDefault="004544DA" w:rsidP="004544DA">
      <w:r>
        <w:t>Д)</w:t>
      </w:r>
      <w:r>
        <w:rPr>
          <w:b/>
        </w:rPr>
        <w:t xml:space="preserve"> </w:t>
      </w:r>
      <w:r>
        <w:t xml:space="preserve"> по местным признакам.</w:t>
      </w:r>
    </w:p>
    <w:p w:rsidR="004544DA" w:rsidRDefault="004544DA" w:rsidP="004544DA">
      <w:pPr>
        <w:rPr>
          <w:b/>
          <w:i/>
        </w:rPr>
      </w:pPr>
      <w:r>
        <w:rPr>
          <w:b/>
        </w:rPr>
        <w:t>6</w:t>
      </w:r>
      <w:r>
        <w:rPr>
          <w:b/>
          <w:i/>
        </w:rPr>
        <w:t>.Какие факторы необходимо учесть при оборудовании временного жилища (укрытия)?</w:t>
      </w:r>
    </w:p>
    <w:p w:rsidR="004544DA" w:rsidRDefault="004544DA" w:rsidP="004544DA">
      <w:r>
        <w:t>А)  наличие по близости населённого пункта, где можно взять материалы и инструменты;</w:t>
      </w:r>
    </w:p>
    <w:p w:rsidR="004544DA" w:rsidRDefault="004544DA" w:rsidP="004544DA">
      <w:r>
        <w:t>Б)</w:t>
      </w:r>
      <w:r>
        <w:rPr>
          <w:b/>
        </w:rPr>
        <w:t xml:space="preserve"> </w:t>
      </w:r>
      <w:r>
        <w:t xml:space="preserve"> температуру воздуха и насекомых;</w:t>
      </w:r>
    </w:p>
    <w:p w:rsidR="004544DA" w:rsidRDefault="004544DA" w:rsidP="004544DA">
      <w:r>
        <w:t>В)</w:t>
      </w:r>
      <w:r>
        <w:rPr>
          <w:b/>
        </w:rPr>
        <w:t xml:space="preserve"> </w:t>
      </w:r>
      <w:r>
        <w:t xml:space="preserve"> наличие материалов, необходимых для строительства укрытия, и продолжительность предполагаемой стоянки;</w:t>
      </w:r>
    </w:p>
    <w:p w:rsidR="004544DA" w:rsidRDefault="004544DA" w:rsidP="004544DA">
      <w:r>
        <w:t>Г)</w:t>
      </w:r>
      <w:r>
        <w:rPr>
          <w:b/>
        </w:rPr>
        <w:t xml:space="preserve"> </w:t>
      </w:r>
      <w:r>
        <w:t xml:space="preserve"> количество и физическое состояние потерпевших бедствие.</w:t>
      </w:r>
    </w:p>
    <w:p w:rsidR="004544DA" w:rsidRDefault="004544DA" w:rsidP="004544DA">
      <w:pPr>
        <w:rPr>
          <w:b/>
          <w:i/>
        </w:rPr>
      </w:pPr>
      <w:r>
        <w:rPr>
          <w:b/>
          <w:i/>
        </w:rPr>
        <w:t>7. Как обеспечить себе питание в автономном существовании?</w:t>
      </w:r>
    </w:p>
    <w:p w:rsidR="004544DA" w:rsidRDefault="004544DA" w:rsidP="004544DA">
      <w:r>
        <w:t>А) ничего предпринимать не надо, пищу доставят спасатели;</w:t>
      </w:r>
      <w:r>
        <w:br/>
        <w:t>Б) разделить запасы продовольствия на части, оставь неприкосновенный запас (НЗ);</w:t>
      </w:r>
      <w:r>
        <w:br/>
        <w:t>В) обеспечить питание резервов природы (дикорастущие съедобные растения, мясо животных, рыба)</w:t>
      </w:r>
    </w:p>
    <w:p w:rsidR="004544DA" w:rsidRDefault="004544DA" w:rsidP="004544DA">
      <w:pPr>
        <w:rPr>
          <w:b/>
          <w:i/>
        </w:rPr>
      </w:pPr>
      <w:r>
        <w:rPr>
          <w:b/>
          <w:i/>
        </w:rPr>
        <w:t>8. Как   сушить одежду и обувь на привале после дождя?</w:t>
      </w:r>
    </w:p>
    <w:p w:rsidR="004544DA" w:rsidRDefault="004544DA" w:rsidP="004544DA">
      <w:pPr>
        <w:rPr>
          <w:b/>
          <w:i/>
        </w:rPr>
      </w:pPr>
      <w:r>
        <w:t>А) сделаю сушилку из жердей недалеко от костра;</w:t>
      </w:r>
      <w:r>
        <w:br/>
        <w:t>Б) сделаю навес над костром;</w:t>
      </w:r>
      <w:r>
        <w:br/>
        <w:t>В) буду сушить на себе;</w:t>
      </w:r>
      <w:r>
        <w:br/>
        <w:t>Г) буду сушить одежду и обувь в руках над костром</w:t>
      </w:r>
    </w:p>
    <w:p w:rsidR="004544DA" w:rsidRDefault="004544DA" w:rsidP="004544DA">
      <w:pPr>
        <w:rPr>
          <w:b/>
          <w:i/>
        </w:rPr>
      </w:pPr>
      <w:r>
        <w:rPr>
          <w:b/>
          <w:i/>
        </w:rPr>
        <w:t>9. Укажите последовательность разведения костра.</w:t>
      </w:r>
    </w:p>
    <w:p w:rsidR="004544DA" w:rsidRDefault="004544DA" w:rsidP="004544DA">
      <w:pPr>
        <w:pStyle w:val="a7"/>
      </w:pPr>
      <w:r>
        <w:t>А) в любой последовательности;</w:t>
      </w:r>
      <w:r>
        <w:br/>
        <w:t>Б) заготовить растопку (мелкие сухие веточки, дрова);</w:t>
      </w:r>
      <w:r>
        <w:br/>
        <w:t>В) поджечь костер 2-3 спичками;</w:t>
      </w:r>
      <w:r>
        <w:br/>
        <w:t>Г) проложить на растопку ветки потолще, поверх веток положить поленья.</w:t>
      </w:r>
    </w:p>
    <w:p w:rsidR="004544DA" w:rsidRDefault="004544DA" w:rsidP="004544DA">
      <w:pPr>
        <w:pStyle w:val="a7"/>
        <w:rPr>
          <w:b/>
          <w:i/>
        </w:rPr>
      </w:pPr>
      <w:r>
        <w:rPr>
          <w:b/>
          <w:i/>
        </w:rPr>
        <w:t>10. При укусе человека ядовитой змеей необходимо:</w:t>
      </w:r>
    </w:p>
    <w:p w:rsidR="004544DA" w:rsidRDefault="004544DA" w:rsidP="004544DA">
      <w:pPr>
        <w:pStyle w:val="a7"/>
        <w:rPr>
          <w:i/>
        </w:rPr>
      </w:pPr>
      <w:r>
        <w:t xml:space="preserve">А) выдавливать из ранки в течение 4—5 мин. несколько капель крови; </w:t>
      </w:r>
    </w:p>
    <w:p w:rsidR="004544DA" w:rsidRDefault="004544DA" w:rsidP="004544DA">
      <w:r>
        <w:t>Б) промыть ранку под сильной струей воды;</w:t>
      </w:r>
    </w:p>
    <w:p w:rsidR="004544DA" w:rsidRDefault="004544DA" w:rsidP="004544DA">
      <w:r>
        <w:t xml:space="preserve">В) отсосать яд из ранки ртом; </w:t>
      </w:r>
    </w:p>
    <w:p w:rsidR="004544DA" w:rsidRDefault="004544DA" w:rsidP="004544DA">
      <w:r>
        <w:t>Г) приложить к ранке холод.</w:t>
      </w:r>
    </w:p>
    <w:p w:rsidR="004544DA" w:rsidRDefault="004544DA" w:rsidP="004544DA">
      <w:pPr>
        <w:rPr>
          <w:b/>
          <w:i/>
        </w:rPr>
      </w:pPr>
      <w:r>
        <w:rPr>
          <w:b/>
          <w:i/>
        </w:rPr>
        <w:t xml:space="preserve">11. Приспособление человека к новым для него условиям жизни называется: </w:t>
      </w:r>
    </w:p>
    <w:p w:rsidR="004544DA" w:rsidRDefault="004544DA" w:rsidP="004544DA">
      <w:r>
        <w:t xml:space="preserve">А) интоксикацией; </w:t>
      </w:r>
    </w:p>
    <w:p w:rsidR="004544DA" w:rsidRDefault="004544DA" w:rsidP="004544DA">
      <w:r>
        <w:t xml:space="preserve">Б) акклиматизацией; </w:t>
      </w:r>
    </w:p>
    <w:p w:rsidR="004544DA" w:rsidRDefault="004544DA" w:rsidP="004544DA">
      <w:r>
        <w:t>В) реакклиматизацией.</w:t>
      </w:r>
    </w:p>
    <w:p w:rsidR="004544DA" w:rsidRDefault="004544DA" w:rsidP="004544DA">
      <w:pPr>
        <w:shd w:val="clear" w:color="auto" w:fill="FFFFFF"/>
        <w:rPr>
          <w:i/>
          <w:color w:val="000000"/>
        </w:rPr>
      </w:pPr>
      <w:r>
        <w:rPr>
          <w:b/>
          <w:i/>
          <w:color w:val="000000"/>
        </w:rPr>
        <w:t>12.  К ядовитым растениям относятся</w:t>
      </w:r>
      <w:r>
        <w:rPr>
          <w:i/>
          <w:color w:val="000000"/>
        </w:rPr>
        <w:t xml:space="preserve">: </w:t>
      </w:r>
    </w:p>
    <w:p w:rsidR="004544DA" w:rsidRDefault="004544DA" w:rsidP="004544DA">
      <w:pPr>
        <w:shd w:val="clear" w:color="auto" w:fill="FFFFFF"/>
      </w:pPr>
      <w:r>
        <w:rPr>
          <w:color w:val="000000"/>
        </w:rPr>
        <w:t>а) ландыш;</w:t>
      </w:r>
    </w:p>
    <w:p w:rsidR="004544DA" w:rsidRDefault="004544DA" w:rsidP="004544DA">
      <w:pPr>
        <w:shd w:val="clear" w:color="auto" w:fill="FFFFFF"/>
      </w:pPr>
      <w:r>
        <w:rPr>
          <w:color w:val="000000"/>
        </w:rPr>
        <w:t>б) малина;</w:t>
      </w:r>
    </w:p>
    <w:p w:rsidR="004544DA" w:rsidRDefault="004544DA" w:rsidP="004544DA">
      <w:pPr>
        <w:shd w:val="clear" w:color="auto" w:fill="FFFFFF"/>
        <w:rPr>
          <w:color w:val="000000"/>
        </w:rPr>
      </w:pPr>
      <w:r>
        <w:rPr>
          <w:color w:val="000000"/>
        </w:rPr>
        <w:t>в) крапива;</w:t>
      </w:r>
    </w:p>
    <w:p w:rsidR="004544DA" w:rsidRDefault="004544DA" w:rsidP="004544DA">
      <w:pPr>
        <w:shd w:val="clear" w:color="auto" w:fill="FFFFFF"/>
      </w:pPr>
      <w:r>
        <w:rPr>
          <w:color w:val="000000"/>
        </w:rPr>
        <w:lastRenderedPageBreak/>
        <w:t>г) купена;</w:t>
      </w:r>
    </w:p>
    <w:p w:rsidR="004544DA" w:rsidRDefault="004544DA" w:rsidP="004544DA">
      <w:pPr>
        <w:shd w:val="clear" w:color="auto" w:fill="FFFFFF"/>
        <w:rPr>
          <w:color w:val="000000"/>
        </w:rPr>
      </w:pPr>
      <w:r>
        <w:rPr>
          <w:color w:val="000000"/>
        </w:rPr>
        <w:t>д) подорожник</w:t>
      </w:r>
    </w:p>
    <w:p w:rsidR="004544DA" w:rsidRDefault="004544DA" w:rsidP="004544DA">
      <w:pPr>
        <w:rPr>
          <w:b/>
          <w:i/>
        </w:rPr>
      </w:pPr>
      <w:r>
        <w:rPr>
          <w:b/>
          <w:i/>
        </w:rPr>
        <w:t>13. Правила личной гигиены, которые необходимо соблюдать в походе:</w:t>
      </w:r>
    </w:p>
    <w:p w:rsidR="004544DA" w:rsidRDefault="004544DA" w:rsidP="004544DA">
      <w:r>
        <w:t>А) закаливание и солнечные ванны</w:t>
      </w:r>
    </w:p>
    <w:p w:rsidR="004544DA" w:rsidRDefault="004544DA" w:rsidP="004544DA">
      <w:r>
        <w:t>Б) мыть руки перед едой, чистить зубы, обтирать тело, купаться</w:t>
      </w:r>
    </w:p>
    <w:p w:rsidR="004544DA" w:rsidRDefault="004544DA" w:rsidP="004544DA">
      <w:r>
        <w:t>В) купаться, загарать,  мыть руки, умываться</w:t>
      </w:r>
    </w:p>
    <w:p w:rsidR="004544DA" w:rsidRDefault="004544DA" w:rsidP="004544DA">
      <w:pPr>
        <w:jc w:val="both"/>
        <w:rPr>
          <w:b/>
          <w:i/>
        </w:rPr>
      </w:pPr>
      <w:r>
        <w:rPr>
          <w:b/>
          <w:i/>
        </w:rPr>
        <w:t>14. При оказании первой медицинской помощи при обморожении, необходимо:</w:t>
      </w:r>
    </w:p>
    <w:p w:rsidR="004544DA" w:rsidRDefault="004544DA" w:rsidP="004544DA">
      <w:pPr>
        <w:jc w:val="both"/>
      </w:pPr>
      <w:r>
        <w:t>А) перенести пострадавшего в прохладное место, в тень;</w:t>
      </w:r>
    </w:p>
    <w:p w:rsidR="004544DA" w:rsidRDefault="004544DA" w:rsidP="004544DA">
      <w:pPr>
        <w:jc w:val="both"/>
      </w:pPr>
      <w:r>
        <w:t>Б) уложить не спину, приподнять голову и повернуть ее набок;</w:t>
      </w:r>
    </w:p>
    <w:p w:rsidR="004544DA" w:rsidRDefault="004544DA" w:rsidP="004544DA">
      <w:pPr>
        <w:jc w:val="both"/>
      </w:pPr>
      <w:r>
        <w:t>В) напоить горячим чаем.</w:t>
      </w:r>
    </w:p>
    <w:p w:rsidR="004544DA" w:rsidRDefault="004544DA" w:rsidP="004544DA">
      <w:pPr>
        <w:jc w:val="both"/>
        <w:rPr>
          <w:b/>
          <w:i/>
        </w:rPr>
      </w:pPr>
      <w:r>
        <w:rPr>
          <w:b/>
          <w:i/>
        </w:rPr>
        <w:t>15. Через какой промежуток времени необходимо менять холодные примочки при ушибах?</w:t>
      </w:r>
    </w:p>
    <w:p w:rsidR="004544DA" w:rsidRDefault="004544DA" w:rsidP="004544DA">
      <w:pPr>
        <w:jc w:val="both"/>
      </w:pPr>
      <w:r>
        <w:t>А) через 1-2 мин.;</w:t>
      </w:r>
    </w:p>
    <w:p w:rsidR="004544DA" w:rsidRDefault="004544DA" w:rsidP="004544DA">
      <w:pPr>
        <w:jc w:val="both"/>
      </w:pPr>
      <w:r>
        <w:t>Б) через 10-15 мин.;</w:t>
      </w:r>
    </w:p>
    <w:p w:rsidR="004544DA" w:rsidRDefault="004544DA" w:rsidP="004544DA">
      <w:pPr>
        <w:jc w:val="both"/>
      </w:pPr>
      <w:r>
        <w:t>В) через 1,5-2 часа;</w:t>
      </w:r>
    </w:p>
    <w:p w:rsidR="004544DA" w:rsidRDefault="004544DA" w:rsidP="004544DA">
      <w:pPr>
        <w:jc w:val="both"/>
      </w:pPr>
      <w:r>
        <w:t>Г) не рекомендуется менять.</w:t>
      </w:r>
    </w:p>
    <w:p w:rsidR="004544DA" w:rsidRDefault="004544DA" w:rsidP="004544DA">
      <w:pPr>
        <w:rPr>
          <w:b/>
          <w:i/>
          <w:color w:val="000000"/>
        </w:rPr>
      </w:pPr>
      <w:r>
        <w:rPr>
          <w:b/>
          <w:i/>
          <w:color w:val="000000"/>
        </w:rPr>
        <w:t>16. Назовите приемы первой медицинской по</w:t>
      </w:r>
      <w:r>
        <w:rPr>
          <w:b/>
          <w:i/>
          <w:color w:val="000000"/>
        </w:rPr>
        <w:softHyphen/>
        <w:t>мощи, которые необходимо выполнить при нали</w:t>
      </w:r>
      <w:r>
        <w:rPr>
          <w:b/>
          <w:i/>
          <w:color w:val="000000"/>
        </w:rPr>
        <w:softHyphen/>
        <w:t>чии у пострадавшего сильного кровотечения (вы</w:t>
      </w:r>
      <w:r>
        <w:rPr>
          <w:b/>
          <w:i/>
          <w:color w:val="000000"/>
        </w:rPr>
        <w:softHyphen/>
        <w:t>берите ответ):</w:t>
      </w:r>
    </w:p>
    <w:p w:rsidR="004544DA" w:rsidRDefault="004544DA" w:rsidP="004544DA">
      <w:pPr>
        <w:rPr>
          <w:color w:val="000000"/>
        </w:rPr>
      </w:pPr>
      <w:r>
        <w:rPr>
          <w:color w:val="000000"/>
        </w:rPr>
        <w:t>А) наложить шину для обеспечения неподвиж</w:t>
      </w:r>
      <w:r>
        <w:rPr>
          <w:color w:val="000000"/>
        </w:rPr>
        <w:softHyphen/>
        <w:t>ности конечности;</w:t>
      </w:r>
    </w:p>
    <w:p w:rsidR="004544DA" w:rsidRDefault="004544DA" w:rsidP="004544DA">
      <w:pPr>
        <w:rPr>
          <w:color w:val="000000"/>
        </w:rPr>
      </w:pPr>
      <w:r>
        <w:rPr>
          <w:color w:val="000000"/>
        </w:rPr>
        <w:t>Б) наложить жгут на конечность;</w:t>
      </w:r>
    </w:p>
    <w:p w:rsidR="004544DA" w:rsidRDefault="004544DA" w:rsidP="004544DA">
      <w:pPr>
        <w:rPr>
          <w:color w:val="000000"/>
        </w:rPr>
      </w:pPr>
      <w:r>
        <w:rPr>
          <w:color w:val="000000"/>
        </w:rPr>
        <w:t>В) наложить давящую повязку;</w:t>
      </w:r>
    </w:p>
    <w:p w:rsidR="004544DA" w:rsidRDefault="004544DA" w:rsidP="004544DA">
      <w:pPr>
        <w:rPr>
          <w:color w:val="000000"/>
        </w:rPr>
      </w:pPr>
      <w:r>
        <w:rPr>
          <w:color w:val="000000"/>
        </w:rPr>
        <w:t xml:space="preserve">Г) продезинфицировать рану. </w:t>
      </w:r>
    </w:p>
    <w:p w:rsidR="004544DA" w:rsidRDefault="004544DA" w:rsidP="004544DA">
      <w:pPr>
        <w:jc w:val="both"/>
        <w:rPr>
          <w:rStyle w:val="a6"/>
          <w:i/>
        </w:rPr>
      </w:pPr>
      <w:r>
        <w:rPr>
          <w:rStyle w:val="a6"/>
          <w:i/>
          <w:color w:val="000000"/>
        </w:rPr>
        <w:t>17.  Одной из составляющих здорового образа жизни является:</w:t>
      </w:r>
    </w:p>
    <w:p w:rsidR="004544DA" w:rsidRDefault="004544DA" w:rsidP="004544DA">
      <w:pPr>
        <w:jc w:val="both"/>
      </w:pPr>
      <w:r>
        <w:t xml:space="preserve">А) </w:t>
      </w:r>
      <w:r>
        <w:rPr>
          <w:color w:val="000000"/>
        </w:rPr>
        <w:t>малоподвижный образ жизни;</w:t>
      </w:r>
    </w:p>
    <w:p w:rsidR="004544DA" w:rsidRDefault="004544DA" w:rsidP="004544DA">
      <w:pPr>
        <w:jc w:val="both"/>
        <w:rPr>
          <w:color w:val="000000"/>
        </w:rPr>
      </w:pPr>
      <w:r>
        <w:t xml:space="preserve">Б) </w:t>
      </w:r>
      <w:r>
        <w:rPr>
          <w:color w:val="000000"/>
        </w:rPr>
        <w:t>небольшие и умеренные физические нагрузки;</w:t>
      </w:r>
    </w:p>
    <w:p w:rsidR="004544DA" w:rsidRDefault="004544DA" w:rsidP="004544DA">
      <w:pPr>
        <w:jc w:val="both"/>
        <w:rPr>
          <w:color w:val="000000"/>
        </w:rPr>
      </w:pPr>
      <w:r>
        <w:t xml:space="preserve">В) </w:t>
      </w:r>
      <w:r>
        <w:rPr>
          <w:color w:val="000000"/>
        </w:rPr>
        <w:t>оптимальный уровень двигательной активности;</w:t>
      </w:r>
    </w:p>
    <w:p w:rsidR="004544DA" w:rsidRDefault="004544DA" w:rsidP="004544DA">
      <w:pPr>
        <w:jc w:val="both"/>
        <w:rPr>
          <w:color w:val="000000"/>
        </w:rPr>
      </w:pPr>
      <w:r>
        <w:t xml:space="preserve">Г) </w:t>
      </w:r>
      <w:r>
        <w:rPr>
          <w:color w:val="000000"/>
        </w:rPr>
        <w:t>курение и употребление алкоголя в небольших количествах.</w:t>
      </w:r>
    </w:p>
    <w:p w:rsidR="004544DA" w:rsidRDefault="004544DA" w:rsidP="004544DA">
      <w:pPr>
        <w:spacing w:line="278" w:lineRule="auto"/>
        <w:rPr>
          <w:b/>
          <w:i/>
          <w:color w:val="000000"/>
        </w:rPr>
      </w:pPr>
      <w:r>
        <w:rPr>
          <w:b/>
          <w:i/>
          <w:color w:val="000000"/>
        </w:rPr>
        <w:t>18. Укажите, какие из приведенных ниже на</w:t>
      </w:r>
      <w:r>
        <w:rPr>
          <w:b/>
          <w:i/>
          <w:color w:val="000000"/>
        </w:rPr>
        <w:softHyphen/>
        <w:t>званий привычек человека являются вредными потому, что они разрушают его здоровье:</w:t>
      </w:r>
    </w:p>
    <w:p w:rsidR="004544DA" w:rsidRDefault="004544DA" w:rsidP="004544DA">
      <w:pPr>
        <w:spacing w:line="278" w:lineRule="auto"/>
        <w:rPr>
          <w:color w:val="000000"/>
        </w:rPr>
      </w:pPr>
      <w:r>
        <w:rPr>
          <w:color w:val="000000"/>
        </w:rPr>
        <w:t>А) систематическое соблюдение правил лич</w:t>
      </w:r>
      <w:r>
        <w:rPr>
          <w:color w:val="000000"/>
        </w:rPr>
        <w:softHyphen/>
        <w:t>ной и общественной гигиены;</w:t>
      </w:r>
    </w:p>
    <w:p w:rsidR="004544DA" w:rsidRDefault="004544DA" w:rsidP="004544DA">
      <w:pPr>
        <w:rPr>
          <w:color w:val="000000"/>
        </w:rPr>
      </w:pPr>
      <w:r>
        <w:rPr>
          <w:color w:val="000000"/>
        </w:rPr>
        <w:t>Б) систематическое курение;</w:t>
      </w:r>
    </w:p>
    <w:p w:rsidR="004544DA" w:rsidRDefault="004544DA" w:rsidP="004544DA">
      <w:pPr>
        <w:spacing w:line="278" w:lineRule="auto"/>
        <w:rPr>
          <w:color w:val="000000"/>
        </w:rPr>
      </w:pPr>
      <w:r>
        <w:rPr>
          <w:color w:val="000000"/>
        </w:rPr>
        <w:t>В) систематические занятия физической куль</w:t>
      </w:r>
      <w:r>
        <w:rPr>
          <w:color w:val="000000"/>
        </w:rPr>
        <w:softHyphen/>
        <w:t>турой;</w:t>
      </w:r>
    </w:p>
    <w:p w:rsidR="004544DA" w:rsidRDefault="004544DA" w:rsidP="004544DA">
      <w:pPr>
        <w:rPr>
          <w:color w:val="000000"/>
        </w:rPr>
      </w:pPr>
      <w:r>
        <w:rPr>
          <w:color w:val="000000"/>
        </w:rPr>
        <w:t>Г) систематическое употребление пива;</w:t>
      </w:r>
    </w:p>
    <w:p w:rsidR="004544DA" w:rsidRDefault="004544DA" w:rsidP="004544DA">
      <w:pPr>
        <w:spacing w:line="278" w:lineRule="auto"/>
        <w:rPr>
          <w:color w:val="000000"/>
        </w:rPr>
      </w:pPr>
      <w:r>
        <w:rPr>
          <w:color w:val="000000"/>
        </w:rPr>
        <w:t xml:space="preserve">Д) употребление наркотиков. </w:t>
      </w:r>
    </w:p>
    <w:p w:rsidR="004544DA" w:rsidRDefault="004544DA" w:rsidP="004544DA">
      <w:pPr>
        <w:spacing w:line="278" w:lineRule="auto"/>
        <w:rPr>
          <w:b/>
          <w:i/>
          <w:color w:val="000000"/>
        </w:rPr>
      </w:pPr>
      <w:r>
        <w:rPr>
          <w:b/>
          <w:i/>
          <w:color w:val="000000"/>
        </w:rPr>
        <w:t>19. Найдите среди приведенных ниже назва</w:t>
      </w:r>
      <w:r>
        <w:rPr>
          <w:b/>
          <w:i/>
          <w:color w:val="000000"/>
        </w:rPr>
        <w:softHyphen/>
        <w:t>ний элементов образа жизни те, которые соответ</w:t>
      </w:r>
      <w:r>
        <w:rPr>
          <w:b/>
          <w:i/>
          <w:color w:val="000000"/>
        </w:rPr>
        <w:softHyphen/>
        <w:t>ствуют здоровому образу жизни:</w:t>
      </w:r>
    </w:p>
    <w:p w:rsidR="004544DA" w:rsidRDefault="004544DA" w:rsidP="004544DA">
      <w:pPr>
        <w:spacing w:line="278" w:lineRule="auto"/>
        <w:rPr>
          <w:color w:val="000000"/>
        </w:rPr>
      </w:pPr>
      <w:r>
        <w:rPr>
          <w:color w:val="000000"/>
        </w:rPr>
        <w:t>А) длительное нахождение в постели, в том числе и чтение книг в постели;</w:t>
      </w:r>
    </w:p>
    <w:p w:rsidR="004544DA" w:rsidRDefault="004544DA" w:rsidP="004544DA">
      <w:pPr>
        <w:rPr>
          <w:color w:val="000000"/>
        </w:rPr>
      </w:pPr>
      <w:r>
        <w:rPr>
          <w:color w:val="000000"/>
        </w:rPr>
        <w:t>Б) ежедневная утренняя зарядка;</w:t>
      </w:r>
    </w:p>
    <w:p w:rsidR="004544DA" w:rsidRDefault="004544DA" w:rsidP="004544DA">
      <w:pPr>
        <w:pStyle w:val="a8"/>
      </w:pPr>
      <w:r>
        <w:t>В) ежедневное выполнение гигиенических про</w:t>
      </w:r>
      <w:r>
        <w:softHyphen/>
        <w:t>цедур;</w:t>
      </w:r>
    </w:p>
    <w:p w:rsidR="004544DA" w:rsidRDefault="004544DA" w:rsidP="004544DA">
      <w:pPr>
        <w:spacing w:line="278" w:lineRule="auto"/>
        <w:rPr>
          <w:color w:val="000000"/>
        </w:rPr>
      </w:pPr>
      <w:r>
        <w:rPr>
          <w:color w:val="000000"/>
        </w:rPr>
        <w:t>Г) применение в пищу большого количества пирожных, мороженого, конфет;</w:t>
      </w:r>
    </w:p>
    <w:p w:rsidR="004544DA" w:rsidRDefault="004544DA" w:rsidP="004544DA">
      <w:pPr>
        <w:spacing w:line="278" w:lineRule="auto"/>
        <w:ind w:left="40" w:hanging="40"/>
        <w:rPr>
          <w:color w:val="000000"/>
        </w:rPr>
      </w:pPr>
      <w:r>
        <w:rPr>
          <w:color w:val="000000"/>
        </w:rPr>
        <w:t>Д) систематическое участие в подвижных иг</w:t>
      </w:r>
      <w:r>
        <w:rPr>
          <w:color w:val="000000"/>
        </w:rPr>
        <w:softHyphen/>
        <w:t>рах (футбол, горелки и т.п.);</w:t>
      </w:r>
    </w:p>
    <w:p w:rsidR="004544DA" w:rsidRDefault="004544DA" w:rsidP="004544DA">
      <w:pPr>
        <w:spacing w:line="278" w:lineRule="auto"/>
        <w:ind w:left="40" w:hanging="40"/>
        <w:rPr>
          <w:color w:val="000000"/>
        </w:rPr>
      </w:pPr>
      <w:r>
        <w:rPr>
          <w:color w:val="000000"/>
        </w:rPr>
        <w:t>Е большое увлечение играми в карты, доми</w:t>
      </w:r>
      <w:r>
        <w:rPr>
          <w:color w:val="000000"/>
        </w:rPr>
        <w:softHyphen/>
        <w:t>но, лото;</w:t>
      </w:r>
    </w:p>
    <w:p w:rsidR="004544DA" w:rsidRDefault="004544DA" w:rsidP="004544DA">
      <w:pPr>
        <w:ind w:left="40" w:hanging="40"/>
        <w:rPr>
          <w:color w:val="000000"/>
        </w:rPr>
      </w:pPr>
      <w:r>
        <w:rPr>
          <w:color w:val="000000"/>
        </w:rPr>
        <w:t>Ж) систематическое курение;</w:t>
      </w:r>
    </w:p>
    <w:p w:rsidR="004544DA" w:rsidRDefault="004544DA" w:rsidP="004544DA">
      <w:pPr>
        <w:spacing w:line="278" w:lineRule="auto"/>
        <w:ind w:left="40" w:hanging="40"/>
        <w:rPr>
          <w:color w:val="000000"/>
        </w:rPr>
      </w:pPr>
      <w:r>
        <w:rPr>
          <w:color w:val="000000"/>
        </w:rPr>
        <w:t>З) использование в пищу оптимального коли</w:t>
      </w:r>
      <w:r>
        <w:rPr>
          <w:color w:val="000000"/>
        </w:rPr>
        <w:softHyphen/>
        <w:t xml:space="preserve">чества разнообразных растительных, рыбных и мясных продуктов. </w:t>
      </w:r>
    </w:p>
    <w:p w:rsidR="004544DA" w:rsidRDefault="004544DA" w:rsidP="004544DA">
      <w:pPr>
        <w:shd w:val="clear" w:color="auto" w:fill="FFFFFF"/>
        <w:rPr>
          <w:color w:val="000000"/>
        </w:rPr>
      </w:pPr>
    </w:p>
    <w:p w:rsidR="004544DA" w:rsidRDefault="004544DA" w:rsidP="004544D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Часть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</w:t>
      </w:r>
    </w:p>
    <w:p w:rsidR="004544DA" w:rsidRDefault="004544DA" w:rsidP="004544DA">
      <w:pPr>
        <w:shd w:val="clear" w:color="auto" w:fill="FFFFFF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В этой части содержатся задания, которые требуют письменно дополнить информацию или на месте многоточия должно стоять название термина (слово или словосочетание), определение</w:t>
      </w:r>
    </w:p>
    <w:p w:rsidR="004544DA" w:rsidRDefault="004544DA" w:rsidP="004544DA"/>
    <w:p w:rsidR="004544DA" w:rsidRDefault="004544DA" w:rsidP="004544DA">
      <w:pPr>
        <w:widowControl/>
        <w:numPr>
          <w:ilvl w:val="0"/>
          <w:numId w:val="20"/>
        </w:numPr>
        <w:autoSpaceDE/>
        <w:adjustRightInd/>
      </w:pPr>
      <w:r>
        <w:t xml:space="preserve">Повреждение тканей тела из-за высокой температуры –  </w:t>
      </w:r>
    </w:p>
    <w:p w:rsidR="004544DA" w:rsidRDefault="004544DA" w:rsidP="004544DA">
      <w:pPr>
        <w:widowControl/>
        <w:numPr>
          <w:ilvl w:val="0"/>
          <w:numId w:val="20"/>
        </w:numPr>
        <w:autoSpaceDE/>
        <w:adjustRightInd/>
      </w:pPr>
      <w:r>
        <w:t>Любое повреждение кожи  -</w:t>
      </w:r>
    </w:p>
    <w:p w:rsidR="004544DA" w:rsidRDefault="004544DA" w:rsidP="004544DA">
      <w:pPr>
        <w:widowControl/>
        <w:numPr>
          <w:ilvl w:val="0"/>
          <w:numId w:val="20"/>
        </w:numPr>
        <w:autoSpaceDE/>
        <w:adjustRightInd/>
      </w:pPr>
      <w:r>
        <w:t xml:space="preserve">Повреждение тканей и органов без нарушения целостности кожи и костей  </w:t>
      </w:r>
    </w:p>
    <w:p w:rsidR="004544DA" w:rsidRDefault="004544DA" w:rsidP="004544DA">
      <w:pPr>
        <w:widowControl/>
        <w:numPr>
          <w:ilvl w:val="0"/>
          <w:numId w:val="20"/>
        </w:numPr>
        <w:autoSpaceDE/>
        <w:adjustRightInd/>
      </w:pPr>
      <w:r>
        <w:t xml:space="preserve">Чем обрабатывают (дезинфицируют) рану?  </w:t>
      </w:r>
    </w:p>
    <w:p w:rsidR="004544DA" w:rsidRDefault="004544DA" w:rsidP="004544DA">
      <w:pPr>
        <w:widowControl/>
        <w:numPr>
          <w:ilvl w:val="0"/>
          <w:numId w:val="20"/>
        </w:numPr>
        <w:autoSpaceDE/>
        <w:adjustRightInd/>
        <w:rPr>
          <w:color w:val="000000"/>
        </w:rPr>
      </w:pPr>
      <w:r>
        <w:rPr>
          <w:color w:val="000000"/>
        </w:rPr>
        <w:t>Дополните фразу: «Многократное воздей</w:t>
      </w:r>
      <w:r>
        <w:rPr>
          <w:color w:val="000000"/>
        </w:rPr>
        <w:softHyphen/>
        <w:t>ствие на поверхность тела разных температур посредством водных или воздушных ванн, вызы</w:t>
      </w:r>
      <w:r>
        <w:rPr>
          <w:color w:val="000000"/>
        </w:rPr>
        <w:softHyphen/>
        <w:t>вающее появление приспособленности организма к неблагоприятному воздействию низких и высо</w:t>
      </w:r>
      <w:r>
        <w:rPr>
          <w:color w:val="000000"/>
        </w:rPr>
        <w:softHyphen/>
        <w:t xml:space="preserve">ких температур, называется ______ ». </w:t>
      </w:r>
    </w:p>
    <w:p w:rsidR="004544DA" w:rsidRDefault="004544DA" w:rsidP="004544DA">
      <w:pPr>
        <w:shd w:val="clear" w:color="auto" w:fill="FFFFFF"/>
        <w:rPr>
          <w:color w:val="000000"/>
        </w:rPr>
      </w:pPr>
    </w:p>
    <w:p w:rsidR="004544DA" w:rsidRDefault="004544DA" w:rsidP="004544DA">
      <w:pPr>
        <w:jc w:val="both"/>
        <w:rPr>
          <w:b/>
        </w:rPr>
      </w:pPr>
      <w:r>
        <w:rPr>
          <w:b/>
        </w:rPr>
        <w:t>Ключ к тесту</w:t>
      </w:r>
    </w:p>
    <w:p w:rsidR="004544DA" w:rsidRDefault="004544DA" w:rsidP="004544DA">
      <w:pPr>
        <w:jc w:val="both"/>
        <w:rPr>
          <w:b/>
        </w:rPr>
      </w:pPr>
      <w:r>
        <w:rPr>
          <w:b/>
        </w:rPr>
        <w:t>Часть 1</w:t>
      </w:r>
    </w:p>
    <w:p w:rsidR="004544DA" w:rsidRDefault="004544DA" w:rsidP="004544DA">
      <w:pPr>
        <w:jc w:val="both"/>
      </w:pPr>
    </w:p>
    <w:tbl>
      <w:tblPr>
        <w:tblW w:w="0" w:type="auto"/>
        <w:jc w:val="center"/>
        <w:tblInd w:w="-1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709"/>
        <w:gridCol w:w="850"/>
        <w:gridCol w:w="851"/>
        <w:gridCol w:w="708"/>
        <w:gridCol w:w="709"/>
        <w:gridCol w:w="790"/>
        <w:gridCol w:w="726"/>
        <w:gridCol w:w="709"/>
        <w:gridCol w:w="850"/>
        <w:gridCol w:w="794"/>
      </w:tblGrid>
      <w:tr w:rsidR="004544DA" w:rsidTr="004544D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lastRenderedPageBreak/>
              <w:t>Вопрос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544DA" w:rsidTr="004544D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rPr>
                <w:b/>
              </w:rPr>
            </w:pPr>
            <w:r>
              <w:rPr>
                <w:b/>
              </w:rPr>
              <w:t>БВГ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rPr>
                <w:b/>
              </w:rPr>
            </w:pPr>
            <w:r>
              <w:rPr>
                <w:b/>
              </w:rPr>
              <w:t>ВГД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rPr>
                <w:b/>
              </w:rPr>
            </w:pPr>
            <w:r>
              <w:rPr>
                <w:b/>
              </w:rPr>
              <w:t>БВГ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rPr>
                <w:b/>
              </w:rPr>
            </w:pPr>
            <w:r>
              <w:rPr>
                <w:b/>
              </w:rPr>
              <w:t>БВГ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4544DA" w:rsidTr="004544D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Вопрос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16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DA" w:rsidRDefault="004544DA"/>
        </w:tc>
      </w:tr>
      <w:tr w:rsidR="004544DA" w:rsidTr="004544D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r>
              <w:t>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rPr>
                <w:b/>
              </w:rPr>
            </w:pPr>
            <w:r>
              <w:rPr>
                <w:b/>
              </w:rPr>
              <w:t>БГВ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rPr>
                <w:b/>
              </w:rPr>
            </w:pPr>
            <w:r>
              <w:rPr>
                <w:b/>
              </w:rPr>
              <w:t>БГД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DA" w:rsidRDefault="004544DA">
            <w:pPr>
              <w:rPr>
                <w:b/>
              </w:rPr>
            </w:pPr>
            <w:r>
              <w:rPr>
                <w:b/>
              </w:rPr>
              <w:t>БВДЗ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DA" w:rsidRDefault="004544DA"/>
        </w:tc>
      </w:tr>
    </w:tbl>
    <w:p w:rsidR="004544DA" w:rsidRDefault="004544DA" w:rsidP="004544DA">
      <w:pPr>
        <w:jc w:val="both"/>
      </w:pPr>
    </w:p>
    <w:p w:rsidR="004544DA" w:rsidRDefault="004544DA" w:rsidP="004544D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Часть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</w:t>
      </w:r>
    </w:p>
    <w:p w:rsidR="004544DA" w:rsidRDefault="004544DA" w:rsidP="004544DA">
      <w:pPr>
        <w:widowControl/>
        <w:numPr>
          <w:ilvl w:val="0"/>
          <w:numId w:val="21"/>
        </w:numPr>
        <w:autoSpaceDE/>
        <w:adjustRightInd/>
      </w:pPr>
      <w:r>
        <w:t xml:space="preserve">  ожог</w:t>
      </w:r>
    </w:p>
    <w:p w:rsidR="004544DA" w:rsidRDefault="004544DA" w:rsidP="004544DA">
      <w:pPr>
        <w:widowControl/>
        <w:numPr>
          <w:ilvl w:val="0"/>
          <w:numId w:val="21"/>
        </w:numPr>
        <w:autoSpaceDE/>
        <w:adjustRightInd/>
      </w:pPr>
      <w:r>
        <w:t xml:space="preserve">  рана</w:t>
      </w:r>
    </w:p>
    <w:p w:rsidR="004544DA" w:rsidRDefault="004544DA" w:rsidP="004544DA">
      <w:pPr>
        <w:widowControl/>
        <w:numPr>
          <w:ilvl w:val="0"/>
          <w:numId w:val="21"/>
        </w:numPr>
        <w:autoSpaceDE/>
        <w:adjustRightInd/>
      </w:pPr>
      <w:r>
        <w:t xml:space="preserve"> ушиб</w:t>
      </w:r>
    </w:p>
    <w:p w:rsidR="004544DA" w:rsidRDefault="004544DA" w:rsidP="004544DA">
      <w:pPr>
        <w:widowControl/>
        <w:numPr>
          <w:ilvl w:val="0"/>
          <w:numId w:val="21"/>
        </w:numPr>
        <w:autoSpaceDE/>
        <w:adjustRightInd/>
      </w:pPr>
      <w:r>
        <w:t>йод, зеленка, марганцовка, перекись водорода</w:t>
      </w:r>
    </w:p>
    <w:p w:rsidR="004544DA" w:rsidRDefault="004544DA" w:rsidP="004544DA">
      <w:pPr>
        <w:widowControl/>
        <w:numPr>
          <w:ilvl w:val="0"/>
          <w:numId w:val="21"/>
        </w:numPr>
        <w:autoSpaceDE/>
        <w:adjustRightInd/>
        <w:rPr>
          <w:color w:val="000000"/>
        </w:rPr>
      </w:pPr>
      <w:r>
        <w:rPr>
          <w:color w:val="000000"/>
        </w:rPr>
        <w:t>закаливание</w:t>
      </w:r>
    </w:p>
    <w:p w:rsidR="004544DA" w:rsidRDefault="004544DA" w:rsidP="004544DA">
      <w:pPr>
        <w:ind w:left="720"/>
        <w:rPr>
          <w:color w:val="000000"/>
        </w:rPr>
      </w:pPr>
    </w:p>
    <w:p w:rsidR="004544DA" w:rsidRDefault="004544DA" w:rsidP="004544DA">
      <w:pPr>
        <w:jc w:val="both"/>
      </w:pPr>
      <w:r>
        <w:t xml:space="preserve">      90 %  и  более  правильных ответов  -  «отлично»</w:t>
      </w:r>
    </w:p>
    <w:p w:rsidR="004544DA" w:rsidRDefault="004544DA" w:rsidP="004544DA">
      <w:pPr>
        <w:ind w:left="360"/>
        <w:jc w:val="both"/>
      </w:pPr>
      <w:r>
        <w:t>70 %  и  более  правильных ответов – «хорошо»</w:t>
      </w:r>
    </w:p>
    <w:p w:rsidR="004544DA" w:rsidRDefault="004544DA" w:rsidP="004544DA">
      <w:pPr>
        <w:ind w:left="360"/>
        <w:jc w:val="both"/>
      </w:pPr>
      <w:r>
        <w:t>50 %  и  более  правильных ответов -  «удовлетворительно»</w:t>
      </w:r>
    </w:p>
    <w:p w:rsidR="004544DA" w:rsidRDefault="004544DA" w:rsidP="004544DA">
      <w:pPr>
        <w:jc w:val="both"/>
      </w:pPr>
      <w:r>
        <w:t xml:space="preserve">     Менее  50 %  правильных ответов -  «неудовлетворительно»</w:t>
      </w:r>
    </w:p>
    <w:p w:rsidR="004544DA" w:rsidRDefault="004544DA" w:rsidP="004544DA">
      <w:pPr>
        <w:jc w:val="center"/>
        <w:rPr>
          <w:color w:val="000000"/>
        </w:rPr>
      </w:pPr>
    </w:p>
    <w:p w:rsidR="004544DA" w:rsidRDefault="004544DA" w:rsidP="004544DA">
      <w:pPr>
        <w:pStyle w:val="a8"/>
        <w:ind w:right="175"/>
        <w:jc w:val="both"/>
      </w:pPr>
    </w:p>
    <w:p w:rsidR="004544DA" w:rsidRDefault="004544DA" w:rsidP="004544DA">
      <w:pPr>
        <w:pStyle w:val="a8"/>
        <w:ind w:right="175"/>
        <w:jc w:val="both"/>
      </w:pPr>
    </w:p>
    <w:tbl>
      <w:tblPr>
        <w:tblW w:w="0" w:type="auto"/>
        <w:tblInd w:w="-92" w:type="dxa"/>
        <w:tblLayout w:type="fixed"/>
        <w:tblLook w:val="04A0"/>
      </w:tblPr>
      <w:tblGrid>
        <w:gridCol w:w="720"/>
        <w:gridCol w:w="3591"/>
        <w:gridCol w:w="1989"/>
        <w:gridCol w:w="1620"/>
        <w:gridCol w:w="1713"/>
      </w:tblGrid>
      <w:tr w:rsidR="004544DA" w:rsidTr="004544DA">
        <w:trPr>
          <w:trHeight w:val="324"/>
        </w:trPr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4DA" w:rsidRDefault="004544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Проверочные работы по курсу ОБЖ – 6класс</w:t>
            </w:r>
          </w:p>
        </w:tc>
      </w:tr>
      <w:tr w:rsidR="004544DA" w:rsidTr="004544DA">
        <w:trPr>
          <w:trHeight w:val="4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4DA" w:rsidRDefault="004544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проверочной работы</w:t>
            </w:r>
          </w:p>
          <w:p w:rsidR="004544DA" w:rsidRDefault="004544DA">
            <w:pPr>
              <w:jc w:val="center"/>
              <w:rPr>
                <w:b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Время работы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4DA" w:rsidRDefault="004544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 урока 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</w:tr>
      <w:tr w:rsidR="004544DA" w:rsidTr="004544DA">
        <w:trPr>
          <w:trHeight w:val="7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4DA" w:rsidRDefault="004544D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Подготовка к активному отдыху на природе</w:t>
            </w:r>
          </w:p>
          <w:p w:rsidR="004544DA" w:rsidRDefault="004544DA">
            <w:pPr>
              <w:snapToGrid w:val="0"/>
              <w:rPr>
                <w:b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center"/>
            </w:pPr>
            <w:r>
              <w:t>Тестирование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center"/>
            </w:pPr>
            <w:r>
              <w:t>25 мин.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4DA" w:rsidRDefault="004544DA">
            <w:pPr>
              <w:snapToGrid w:val="0"/>
              <w:jc w:val="center"/>
            </w:pPr>
            <w:r>
              <w:t>7</w:t>
            </w:r>
          </w:p>
        </w:tc>
      </w:tr>
      <w:tr w:rsidR="004544DA" w:rsidTr="004544DA">
        <w:trPr>
          <w:trHeight w:val="7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4DA" w:rsidRDefault="004544DA">
            <w:pPr>
              <w:pStyle w:val="1"/>
              <w:tabs>
                <w:tab w:val="num" w:pos="0"/>
              </w:tabs>
              <w:suppressAutoHyphens/>
              <w:ind w:left="432" w:hanging="432"/>
              <w:jc w:val="left"/>
              <w:rPr>
                <w:szCs w:val="28"/>
              </w:rPr>
            </w:pPr>
            <w:r>
              <w:t>Обеспечение безопасности</w:t>
            </w:r>
          </w:p>
          <w:p w:rsidR="004544DA" w:rsidRDefault="004544DA">
            <w:pPr>
              <w:pStyle w:val="1"/>
              <w:tabs>
                <w:tab w:val="num" w:pos="0"/>
              </w:tabs>
              <w:suppressAutoHyphens/>
              <w:jc w:val="left"/>
              <w:rPr>
                <w:szCs w:val="28"/>
              </w:rPr>
            </w:pPr>
            <w:r>
              <w:t>при автономном пребывании</w:t>
            </w:r>
          </w:p>
          <w:p w:rsidR="004544DA" w:rsidRDefault="004544DA">
            <w:pPr>
              <w:pStyle w:val="1"/>
              <w:tabs>
                <w:tab w:val="num" w:pos="0"/>
              </w:tabs>
              <w:suppressAutoHyphens/>
              <w:ind w:left="81" w:hanging="432"/>
              <w:jc w:val="left"/>
              <w:rPr>
                <w:szCs w:val="28"/>
              </w:rPr>
            </w:pPr>
            <w:r>
              <w:t>чечеловека в природной среде</w:t>
            </w:r>
          </w:p>
          <w:p w:rsidR="004544DA" w:rsidRDefault="004544DA">
            <w:pPr>
              <w:snapToGrid w:val="0"/>
              <w:rPr>
                <w:b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center"/>
            </w:pPr>
            <w:r>
              <w:t>Тестирование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center"/>
            </w:pPr>
            <w:r>
              <w:t>25 мин.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4DA" w:rsidRDefault="004544DA">
            <w:pPr>
              <w:snapToGrid w:val="0"/>
              <w:jc w:val="center"/>
            </w:pPr>
            <w:r>
              <w:t>21</w:t>
            </w:r>
          </w:p>
        </w:tc>
      </w:tr>
      <w:tr w:rsidR="004544DA" w:rsidTr="004544DA">
        <w:trPr>
          <w:trHeight w:val="57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rPr>
                <w:b/>
              </w:rPr>
            </w:pPr>
            <w:r>
              <w:rPr>
                <w:b/>
              </w:rPr>
              <w:t>Итоговая контрольная работа (тестирование)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center"/>
            </w:pPr>
            <w:r>
              <w:t>Тестирование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44DA" w:rsidRDefault="004544DA">
            <w:pPr>
              <w:snapToGrid w:val="0"/>
              <w:jc w:val="center"/>
            </w:pPr>
            <w:r>
              <w:t>45 мин.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4DA" w:rsidRDefault="004544DA">
            <w:pPr>
              <w:snapToGrid w:val="0"/>
              <w:jc w:val="center"/>
            </w:pPr>
            <w:r>
              <w:t>34</w:t>
            </w:r>
          </w:p>
        </w:tc>
      </w:tr>
    </w:tbl>
    <w:p w:rsidR="004544DA" w:rsidRDefault="004544DA" w:rsidP="004544DA"/>
    <w:p w:rsidR="004544DA" w:rsidRDefault="004544DA" w:rsidP="004544DA">
      <w:pPr>
        <w:rPr>
          <w:sz w:val="28"/>
          <w:szCs w:val="28"/>
        </w:rPr>
      </w:pPr>
    </w:p>
    <w:p w:rsidR="004544DA" w:rsidRDefault="004544DA" w:rsidP="004544DA">
      <w:pPr>
        <w:rPr>
          <w:sz w:val="28"/>
          <w:szCs w:val="28"/>
        </w:rPr>
      </w:pPr>
    </w:p>
    <w:p w:rsidR="004544DA" w:rsidRDefault="004544DA" w:rsidP="004544DA">
      <w:pPr>
        <w:rPr>
          <w:sz w:val="28"/>
          <w:szCs w:val="28"/>
        </w:rPr>
      </w:pPr>
    </w:p>
    <w:p w:rsidR="004544DA" w:rsidRDefault="004544DA" w:rsidP="004544DA"/>
    <w:p w:rsidR="004544DA" w:rsidRDefault="004544DA" w:rsidP="004544DA"/>
    <w:p w:rsidR="009570C4" w:rsidRDefault="009570C4"/>
    <w:sectPr w:rsidR="009570C4" w:rsidSect="0095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0000000C"/>
    <w:multiLevelType w:val="singleLevel"/>
    <w:tmpl w:val="0000000C"/>
    <w:name w:val="WW8Num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1265045"/>
    <w:multiLevelType w:val="hybridMultilevel"/>
    <w:tmpl w:val="2F42719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80B73"/>
    <w:multiLevelType w:val="hybridMultilevel"/>
    <w:tmpl w:val="D4A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4507E"/>
    <w:multiLevelType w:val="hybridMultilevel"/>
    <w:tmpl w:val="5EAA1C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178DF"/>
    <w:multiLevelType w:val="hybridMultilevel"/>
    <w:tmpl w:val="8FFE8EE4"/>
    <w:lvl w:ilvl="0" w:tplc="3E746BA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57F2C"/>
    <w:multiLevelType w:val="hybridMultilevel"/>
    <w:tmpl w:val="2EA6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876CBD"/>
    <w:multiLevelType w:val="hybridMultilevel"/>
    <w:tmpl w:val="F038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BF5948"/>
    <w:multiLevelType w:val="hybridMultilevel"/>
    <w:tmpl w:val="D278D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963DC7"/>
    <w:multiLevelType w:val="hybridMultilevel"/>
    <w:tmpl w:val="81E46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EA6323"/>
    <w:multiLevelType w:val="hybridMultilevel"/>
    <w:tmpl w:val="F038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116257"/>
    <w:multiLevelType w:val="hybridMultilevel"/>
    <w:tmpl w:val="DB4CA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87031F"/>
    <w:multiLevelType w:val="singleLevel"/>
    <w:tmpl w:val="ABF6A08C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7A69D6"/>
    <w:multiLevelType w:val="hybridMultilevel"/>
    <w:tmpl w:val="8F04158A"/>
    <w:lvl w:ilvl="0" w:tplc="D2906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</w:num>
  <w:num w:numId="8">
    <w:abstractNumId w:val="0"/>
    <w:lvlOverride w:ilvl="0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44DA"/>
    <w:rsid w:val="004544DA"/>
    <w:rsid w:val="0095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44DA"/>
    <w:pPr>
      <w:keepNext/>
      <w:widowControl/>
      <w:autoSpaceDE/>
      <w:autoSpaceDN/>
      <w:adjustRightInd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544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544D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44D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544D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544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44D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44DA"/>
    <w:rPr>
      <w:color w:val="800080" w:themeColor="followedHyperlink"/>
      <w:u w:val="single"/>
    </w:rPr>
  </w:style>
  <w:style w:type="character" w:styleId="a5">
    <w:name w:val="Emphasis"/>
    <w:basedOn w:val="a0"/>
    <w:uiPriority w:val="99"/>
    <w:qFormat/>
    <w:rsid w:val="004544DA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qFormat/>
    <w:rsid w:val="004544DA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semiHidden/>
    <w:unhideWhenUsed/>
    <w:rsid w:val="004544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4544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54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544D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54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544DA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544DA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544DA"/>
    <w:pPr>
      <w:widowControl/>
      <w:autoSpaceDE/>
      <w:autoSpaceDN/>
      <w:adjustRightInd/>
      <w:ind w:firstLine="709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544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454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544DA"/>
    <w:pPr>
      <w:ind w:left="720"/>
      <w:contextualSpacing/>
    </w:pPr>
  </w:style>
  <w:style w:type="paragraph" w:customStyle="1" w:styleId="25">
    <w:name w:val="стиль2"/>
    <w:basedOn w:val="a"/>
    <w:uiPriority w:val="99"/>
    <w:rsid w:val="004544DA"/>
    <w:pPr>
      <w:widowControl/>
      <w:suppressAutoHyphens/>
      <w:autoSpaceDE/>
      <w:autoSpaceDN/>
      <w:adjustRightInd/>
      <w:spacing w:before="280" w:after="280"/>
    </w:pPr>
    <w:rPr>
      <w:rFonts w:ascii="Tahoma" w:hAnsi="Tahoma" w:cs="Tahoma"/>
      <w:lang w:eastAsia="ar-SA"/>
    </w:rPr>
  </w:style>
  <w:style w:type="paragraph" w:customStyle="1" w:styleId="ae">
    <w:name w:val="Стиль"/>
    <w:uiPriority w:val="99"/>
    <w:rsid w:val="004544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544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4544DA"/>
    <w:pPr>
      <w:suppressAutoHyphens/>
      <w:autoSpaceDN/>
      <w:adjustRightInd/>
      <w:spacing w:line="247" w:lineRule="exact"/>
      <w:ind w:firstLine="278"/>
      <w:jc w:val="both"/>
    </w:pPr>
    <w:rPr>
      <w:rFonts w:ascii="Century Schoolbook" w:hAnsi="Century Schoolbook"/>
      <w:sz w:val="24"/>
      <w:szCs w:val="24"/>
      <w:lang w:eastAsia="ar-SA"/>
    </w:rPr>
  </w:style>
  <w:style w:type="paragraph" w:customStyle="1" w:styleId="af">
    <w:name w:val="Содержимое таблицы"/>
    <w:basedOn w:val="a"/>
    <w:uiPriority w:val="99"/>
    <w:rsid w:val="004544DA"/>
    <w:pPr>
      <w:suppressLineNumbers/>
      <w:suppressAutoHyphens/>
      <w:autoSpaceDE/>
      <w:autoSpaceDN/>
      <w:adjustRightInd/>
    </w:pPr>
    <w:rPr>
      <w:rFonts w:cs="Arial Unicode MS"/>
      <w:kern w:val="2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uiPriority w:val="99"/>
    <w:rsid w:val="004544DA"/>
    <w:rPr>
      <w:rFonts w:ascii="Times New Roman" w:hAnsi="Times New Roman" w:cs="Times New Roman" w:hint="default"/>
    </w:rPr>
  </w:style>
  <w:style w:type="character" w:customStyle="1" w:styleId="FontStyle12">
    <w:name w:val="Font Style12"/>
    <w:basedOn w:val="a0"/>
    <w:rsid w:val="004544DA"/>
    <w:rPr>
      <w:rFonts w:ascii="Century Schoolbook" w:hAnsi="Century Schoolbook" w:cs="Century Schoolbook" w:hint="default"/>
      <w:sz w:val="18"/>
      <w:szCs w:val="18"/>
    </w:rPr>
  </w:style>
  <w:style w:type="character" w:customStyle="1" w:styleId="BodyText2Char">
    <w:name w:val="Body Text 2 Char"/>
    <w:basedOn w:val="a0"/>
    <w:uiPriority w:val="99"/>
    <w:semiHidden/>
    <w:rsid w:val="004544DA"/>
    <w:rPr>
      <w:sz w:val="20"/>
      <w:szCs w:val="20"/>
    </w:rPr>
  </w:style>
  <w:style w:type="character" w:customStyle="1" w:styleId="FontStyle13">
    <w:name w:val="Font Style13"/>
    <w:basedOn w:val="a0"/>
    <w:rsid w:val="004544DA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4544DA"/>
    <w:rPr>
      <w:rFonts w:ascii="Times New Roman" w:hAnsi="Times New Roman" w:cs="Times New Roman" w:hint="default"/>
    </w:rPr>
  </w:style>
  <w:style w:type="table" w:styleId="af0">
    <w:name w:val="Table Grid"/>
    <w:basedOn w:val="a1"/>
    <w:uiPriority w:val="59"/>
    <w:rsid w:val="00454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ru" TargetMode="External"/><Relationship Id="rId13" Type="http://schemas.openxmlformats.org/officeDocument/2006/relationships/hyperlink" Target="http://www.armpress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m.ru" TargetMode="External"/><Relationship Id="rId12" Type="http://schemas.openxmlformats.org/officeDocument/2006/relationships/hyperlink" Target="http://www.1septembe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11" Type="http://schemas.openxmlformats.org/officeDocument/2006/relationships/hyperlink" Target="http://www.profkniga.ru" TargetMode="External"/><Relationship Id="rId5" Type="http://schemas.openxmlformats.org/officeDocument/2006/relationships/hyperlink" Target="http://www.school.edu.ru" TargetMode="External"/><Relationship Id="rId15" Type="http://schemas.openxmlformats.org/officeDocument/2006/relationships/hyperlink" Target="http://www.alleng.ru/edu/saf.htm" TargetMode="External"/><Relationship Id="rId10" Type="http://schemas.openxmlformats.org/officeDocument/2006/relationships/hyperlink" Target="http://www.vestnik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urier.com.ru" TargetMode="External"/><Relationship Id="rId14" Type="http://schemas.openxmlformats.org/officeDocument/2006/relationships/hyperlink" Target="http://www.school-obz.org/topics/bzd/bz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9714</Words>
  <Characters>55374</Characters>
  <Application>Microsoft Office Word</Application>
  <DocSecurity>0</DocSecurity>
  <Lines>461</Lines>
  <Paragraphs>129</Paragraphs>
  <ScaleCrop>false</ScaleCrop>
  <Company>Microsoft</Company>
  <LinksUpToDate>false</LinksUpToDate>
  <CharactersWithSpaces>64959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2014-09-03T14:21:00Z</dcterms:created>
  <dcterms:modified xsi:type="dcterms:W3CDTF">2014-09-03T14:21:00Z</dcterms:modified>
</cp:coreProperties>
</file>