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36" w:rsidRPr="00A024EA" w:rsidRDefault="00436398" w:rsidP="001B5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1B5536" w:rsidRPr="00A024EA">
        <w:rPr>
          <w:b/>
          <w:bCs/>
          <w:sz w:val="28"/>
          <w:szCs w:val="28"/>
        </w:rPr>
        <w:t>образовательное учреждение</w:t>
      </w:r>
    </w:p>
    <w:p w:rsidR="001B5536" w:rsidRPr="00A024EA" w:rsidRDefault="001B5536" w:rsidP="001B5536">
      <w:pPr>
        <w:jc w:val="center"/>
        <w:rPr>
          <w:b/>
          <w:bCs/>
          <w:sz w:val="28"/>
          <w:szCs w:val="28"/>
        </w:rPr>
      </w:pPr>
      <w:proofErr w:type="spellStart"/>
      <w:r w:rsidRPr="00A024EA">
        <w:rPr>
          <w:b/>
          <w:bCs/>
          <w:sz w:val="28"/>
          <w:szCs w:val="28"/>
        </w:rPr>
        <w:t>Нижнеякушкинская</w:t>
      </w:r>
      <w:proofErr w:type="spellEnd"/>
      <w:r w:rsidRPr="00A024EA">
        <w:rPr>
          <w:b/>
          <w:bCs/>
          <w:sz w:val="28"/>
          <w:szCs w:val="28"/>
        </w:rPr>
        <w:t xml:space="preserve"> основная общеобразовательная школа </w:t>
      </w:r>
    </w:p>
    <w:p w:rsidR="001B5536" w:rsidRPr="00A024EA" w:rsidRDefault="001B5536" w:rsidP="001B5536">
      <w:pPr>
        <w:jc w:val="center"/>
        <w:rPr>
          <w:b/>
          <w:bCs/>
          <w:sz w:val="28"/>
          <w:szCs w:val="28"/>
        </w:rPr>
      </w:pPr>
      <w:proofErr w:type="spellStart"/>
      <w:r w:rsidRPr="00A024EA">
        <w:rPr>
          <w:b/>
          <w:bCs/>
          <w:sz w:val="28"/>
          <w:szCs w:val="28"/>
        </w:rPr>
        <w:t>Новомалыклинского</w:t>
      </w:r>
      <w:proofErr w:type="spellEnd"/>
      <w:r w:rsidRPr="00A024EA">
        <w:rPr>
          <w:b/>
          <w:bCs/>
          <w:sz w:val="28"/>
          <w:szCs w:val="28"/>
        </w:rPr>
        <w:t xml:space="preserve"> района Ульяновской области</w:t>
      </w:r>
    </w:p>
    <w:p w:rsidR="001B5536" w:rsidRPr="00A024EA" w:rsidRDefault="001B5536" w:rsidP="001B5536">
      <w:pPr>
        <w:jc w:val="center"/>
        <w:rPr>
          <w:b/>
          <w:bCs/>
          <w:sz w:val="28"/>
          <w:szCs w:val="28"/>
        </w:rPr>
      </w:pPr>
    </w:p>
    <w:p w:rsidR="001B5536" w:rsidRPr="00A024EA" w:rsidRDefault="001B5536" w:rsidP="001B5536">
      <w:pPr>
        <w:jc w:val="center"/>
        <w:rPr>
          <w:b/>
          <w:bCs/>
          <w:sz w:val="28"/>
          <w:szCs w:val="28"/>
        </w:rPr>
      </w:pPr>
    </w:p>
    <w:p w:rsidR="001B5536" w:rsidRPr="00A024EA" w:rsidRDefault="001B5536" w:rsidP="001B5536">
      <w:pPr>
        <w:rPr>
          <w:b/>
          <w:bCs/>
          <w:sz w:val="28"/>
          <w:szCs w:val="28"/>
        </w:rPr>
      </w:pPr>
    </w:p>
    <w:tbl>
      <w:tblPr>
        <w:tblW w:w="0" w:type="auto"/>
        <w:tblInd w:w="-561" w:type="dxa"/>
        <w:tblLayout w:type="fixed"/>
        <w:tblLook w:val="0000"/>
      </w:tblPr>
      <w:tblGrid>
        <w:gridCol w:w="3780"/>
        <w:gridCol w:w="4125"/>
        <w:gridCol w:w="3525"/>
      </w:tblGrid>
      <w:tr w:rsidR="001B5536" w:rsidRPr="00A024EA" w:rsidTr="001B5536">
        <w:tc>
          <w:tcPr>
            <w:tcW w:w="3780" w:type="dxa"/>
          </w:tcPr>
          <w:p w:rsidR="001B5536" w:rsidRPr="00A024EA" w:rsidRDefault="001B5536" w:rsidP="001B55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  <w:r w:rsidRPr="00A024EA">
              <w:rPr>
                <w:b/>
                <w:bCs/>
                <w:sz w:val="28"/>
                <w:szCs w:val="28"/>
              </w:rPr>
              <w:t xml:space="preserve"> 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 w:rsidRPr="00A024EA">
              <w:rPr>
                <w:bCs/>
                <w:sz w:val="28"/>
                <w:szCs w:val="28"/>
              </w:rPr>
              <w:t xml:space="preserve">на заседании  методического </w:t>
            </w:r>
          </w:p>
          <w:p w:rsidR="001B5536" w:rsidRPr="00436398" w:rsidRDefault="001B5536" w:rsidP="001B55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объединения учителей </w:t>
            </w:r>
            <w:r w:rsidR="00436398">
              <w:rPr>
                <w:bCs/>
                <w:sz w:val="28"/>
                <w:szCs w:val="28"/>
              </w:rPr>
              <w:t>естественно-гуманитарного цикла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1</w:t>
            </w:r>
            <w:r w:rsidRPr="00A024EA">
              <w:rPr>
                <w:bCs/>
                <w:sz w:val="28"/>
                <w:szCs w:val="28"/>
              </w:rPr>
              <w:t xml:space="preserve"> 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«31»  августа  2012 </w:t>
            </w:r>
            <w:r w:rsidRPr="00A024EA">
              <w:rPr>
                <w:bCs/>
                <w:sz w:val="28"/>
                <w:szCs w:val="28"/>
              </w:rPr>
              <w:t>года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 w:rsidRPr="00A024EA">
              <w:rPr>
                <w:bCs/>
                <w:sz w:val="28"/>
                <w:szCs w:val="28"/>
              </w:rPr>
              <w:t>Руководитель методич</w:t>
            </w:r>
            <w:r>
              <w:rPr>
                <w:bCs/>
                <w:sz w:val="28"/>
                <w:szCs w:val="28"/>
              </w:rPr>
              <w:t>еского объединения: _______</w:t>
            </w:r>
          </w:p>
          <w:p w:rsidR="001B5536" w:rsidRPr="00A024EA" w:rsidRDefault="001B5536" w:rsidP="001B5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5" w:type="dxa"/>
          </w:tcPr>
          <w:p w:rsidR="001B5536" w:rsidRPr="00A024EA" w:rsidRDefault="001B5536" w:rsidP="001B5536">
            <w:pPr>
              <w:snapToGrid w:val="0"/>
              <w:rPr>
                <w:bCs/>
                <w:sz w:val="28"/>
                <w:szCs w:val="28"/>
              </w:rPr>
            </w:pPr>
            <w:r w:rsidRPr="00A024EA">
              <w:rPr>
                <w:b/>
                <w:bCs/>
                <w:sz w:val="28"/>
                <w:szCs w:val="28"/>
              </w:rPr>
              <w:t>Согласовано</w:t>
            </w:r>
            <w:r w:rsidRPr="00A024EA">
              <w:rPr>
                <w:bCs/>
                <w:sz w:val="28"/>
                <w:szCs w:val="28"/>
              </w:rPr>
              <w:t xml:space="preserve"> </w:t>
            </w:r>
          </w:p>
          <w:p w:rsidR="001B5536" w:rsidRDefault="001B5536" w:rsidP="001B5536">
            <w:pPr>
              <w:rPr>
                <w:bCs/>
                <w:sz w:val="28"/>
                <w:szCs w:val="28"/>
              </w:rPr>
            </w:pPr>
            <w:r w:rsidRPr="00A024EA">
              <w:rPr>
                <w:bCs/>
                <w:sz w:val="28"/>
                <w:szCs w:val="28"/>
              </w:rPr>
              <w:t>За</w:t>
            </w:r>
            <w:r>
              <w:rPr>
                <w:bCs/>
                <w:sz w:val="28"/>
                <w:szCs w:val="28"/>
              </w:rPr>
              <w:t>меститель директора по УВР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___________Васина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Т.Н.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«03»  сентября   2012</w:t>
            </w:r>
            <w:r w:rsidRPr="00A024EA">
              <w:rPr>
                <w:bCs/>
                <w:sz w:val="28"/>
                <w:szCs w:val="28"/>
              </w:rPr>
              <w:t xml:space="preserve"> года</w:t>
            </w:r>
          </w:p>
          <w:p w:rsidR="001B5536" w:rsidRPr="00A024EA" w:rsidRDefault="001B5536" w:rsidP="001B5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1B5536" w:rsidRPr="00A024EA" w:rsidRDefault="001B5536" w:rsidP="001B55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Утверждаю</w:t>
            </w:r>
            <w:r w:rsidRPr="00A024EA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 w:rsidRPr="00A024EA">
              <w:rPr>
                <w:bCs/>
                <w:sz w:val="28"/>
                <w:szCs w:val="28"/>
              </w:rPr>
              <w:t xml:space="preserve">Директор </w:t>
            </w:r>
            <w:r>
              <w:rPr>
                <w:bCs/>
                <w:sz w:val="28"/>
                <w:szCs w:val="28"/>
              </w:rPr>
              <w:t>школы</w:t>
            </w:r>
          </w:p>
          <w:p w:rsidR="001B5536" w:rsidRDefault="001B5536" w:rsidP="001B5536">
            <w:pPr>
              <w:rPr>
                <w:bCs/>
                <w:sz w:val="28"/>
                <w:szCs w:val="28"/>
              </w:rPr>
            </w:pPr>
            <w:r w:rsidRPr="00A024EA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______А.В.Долгова</w:t>
            </w:r>
            <w:proofErr w:type="spellEnd"/>
          </w:p>
          <w:p w:rsidR="001B5536" w:rsidRDefault="001B5536" w:rsidP="001B55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 ________</w:t>
            </w:r>
          </w:p>
          <w:p w:rsidR="001B5536" w:rsidRPr="00A024EA" w:rsidRDefault="001B5536" w:rsidP="001B55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«03»сентября 2012 г.</w:t>
            </w:r>
          </w:p>
          <w:p w:rsidR="001B5536" w:rsidRPr="00A024EA" w:rsidRDefault="001B5536" w:rsidP="001B5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B5536" w:rsidRPr="00A024EA" w:rsidRDefault="001B5536" w:rsidP="001B5536">
      <w:pPr>
        <w:rPr>
          <w:sz w:val="28"/>
          <w:szCs w:val="28"/>
        </w:rPr>
      </w:pPr>
    </w:p>
    <w:p w:rsidR="001B5536" w:rsidRPr="00A024EA" w:rsidRDefault="001B5536" w:rsidP="00AA43C7">
      <w:pPr>
        <w:rPr>
          <w:b/>
          <w:bCs/>
          <w:sz w:val="96"/>
          <w:szCs w:val="96"/>
        </w:rPr>
      </w:pPr>
      <w:r w:rsidRPr="00A024EA">
        <w:rPr>
          <w:b/>
          <w:bCs/>
          <w:sz w:val="96"/>
          <w:szCs w:val="96"/>
        </w:rPr>
        <w:t xml:space="preserve">Рабочая программа  </w:t>
      </w:r>
    </w:p>
    <w:p w:rsidR="001B5536" w:rsidRDefault="00AA43C7" w:rsidP="001B5536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по основам</w:t>
      </w:r>
      <w:r w:rsidR="001B5536">
        <w:rPr>
          <w:b/>
          <w:bCs/>
          <w:sz w:val="96"/>
          <w:szCs w:val="96"/>
        </w:rPr>
        <w:t xml:space="preserve"> </w:t>
      </w:r>
      <w:r>
        <w:rPr>
          <w:b/>
          <w:bCs/>
          <w:sz w:val="96"/>
          <w:szCs w:val="96"/>
        </w:rPr>
        <w:t xml:space="preserve"> безопасности и жизнедеятельности</w:t>
      </w:r>
    </w:p>
    <w:p w:rsidR="001B5536" w:rsidRPr="00AD7E87" w:rsidRDefault="001B5536" w:rsidP="001B5536">
      <w:pPr>
        <w:jc w:val="center"/>
        <w:rPr>
          <w:b/>
          <w:bCs/>
          <w:sz w:val="72"/>
          <w:szCs w:val="72"/>
        </w:rPr>
      </w:pPr>
      <w:r w:rsidRPr="00AD7E87">
        <w:rPr>
          <w:b/>
          <w:bCs/>
          <w:sz w:val="72"/>
          <w:szCs w:val="72"/>
        </w:rPr>
        <w:t>на 2012 – 2013 учебный год</w:t>
      </w:r>
    </w:p>
    <w:p w:rsidR="00AA43C7" w:rsidRDefault="00AA43C7" w:rsidP="00AA43C7">
      <w:pPr>
        <w:suppressAutoHyphens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   5</w:t>
      </w:r>
      <w:r w:rsidR="001B5536">
        <w:rPr>
          <w:b/>
          <w:bCs/>
          <w:sz w:val="96"/>
          <w:szCs w:val="96"/>
        </w:rPr>
        <w:t xml:space="preserve"> </w:t>
      </w:r>
      <w:r w:rsidR="00516321">
        <w:rPr>
          <w:b/>
          <w:bCs/>
          <w:sz w:val="96"/>
          <w:szCs w:val="96"/>
        </w:rPr>
        <w:t>-9</w:t>
      </w:r>
      <w:r w:rsidR="001B5536" w:rsidRPr="00D246C6">
        <w:rPr>
          <w:b/>
          <w:bCs/>
          <w:sz w:val="96"/>
          <w:szCs w:val="96"/>
        </w:rPr>
        <w:t xml:space="preserve"> кл</w:t>
      </w:r>
      <w:r>
        <w:rPr>
          <w:b/>
          <w:bCs/>
          <w:sz w:val="96"/>
          <w:szCs w:val="96"/>
        </w:rPr>
        <w:t>асс</w:t>
      </w:r>
    </w:p>
    <w:p w:rsidR="001B5536" w:rsidRPr="00AA43C7" w:rsidRDefault="00AA43C7" w:rsidP="00AA43C7">
      <w:pPr>
        <w:suppressAutoHyphens/>
        <w:rPr>
          <w:b/>
          <w:bCs/>
          <w:sz w:val="96"/>
          <w:szCs w:val="96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1B5536" w:rsidRPr="00A024EA">
        <w:rPr>
          <w:b/>
          <w:bCs/>
          <w:sz w:val="28"/>
          <w:szCs w:val="28"/>
        </w:rPr>
        <w:t>Составитель:</w:t>
      </w:r>
      <w:r w:rsidR="001B5536" w:rsidRPr="00A024EA">
        <w:rPr>
          <w:bCs/>
          <w:sz w:val="28"/>
          <w:szCs w:val="28"/>
        </w:rPr>
        <w:t xml:space="preserve"> </w:t>
      </w:r>
    </w:p>
    <w:p w:rsidR="001B5536" w:rsidRPr="00A024EA" w:rsidRDefault="001B5536" w:rsidP="001B5536">
      <w:pPr>
        <w:ind w:right="44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A024EA">
        <w:rPr>
          <w:bCs/>
          <w:sz w:val="28"/>
          <w:szCs w:val="28"/>
        </w:rPr>
        <w:t xml:space="preserve">учитель </w:t>
      </w:r>
      <w:r>
        <w:rPr>
          <w:bCs/>
          <w:sz w:val="28"/>
          <w:szCs w:val="28"/>
        </w:rPr>
        <w:t>начальных классов</w:t>
      </w:r>
    </w:p>
    <w:p w:rsidR="001B5536" w:rsidRPr="00A024EA" w:rsidRDefault="001B5536" w:rsidP="001B5536">
      <w:pPr>
        <w:tabs>
          <w:tab w:val="left" w:pos="5805"/>
          <w:tab w:val="center" w:pos="6931"/>
        </w:tabs>
        <w:ind w:right="4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AA43C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Васина Татьяна Николаевна</w:t>
      </w:r>
    </w:p>
    <w:p w:rsidR="001B5536" w:rsidRDefault="001B5536" w:rsidP="001B5536">
      <w:pPr>
        <w:tabs>
          <w:tab w:val="left" w:pos="5805"/>
          <w:tab w:val="center" w:pos="6931"/>
        </w:tabs>
        <w:ind w:right="4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AA43C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1 квалификационная категория</w:t>
      </w:r>
      <w:r w:rsidRPr="00A024EA">
        <w:rPr>
          <w:bCs/>
          <w:sz w:val="28"/>
          <w:szCs w:val="28"/>
        </w:rPr>
        <w:t xml:space="preserve">  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</w:p>
    <w:p w:rsidR="001B5536" w:rsidRPr="00A024EA" w:rsidRDefault="001B5536" w:rsidP="001B5536">
      <w:pPr>
        <w:ind w:right="448"/>
        <w:jc w:val="right"/>
        <w:rPr>
          <w:bCs/>
          <w:sz w:val="28"/>
          <w:szCs w:val="28"/>
        </w:rPr>
      </w:pPr>
    </w:p>
    <w:p w:rsidR="001B5536" w:rsidRPr="00A024EA" w:rsidRDefault="001B5536" w:rsidP="001B5536">
      <w:pPr>
        <w:ind w:right="268"/>
        <w:jc w:val="right"/>
        <w:rPr>
          <w:bCs/>
          <w:sz w:val="28"/>
          <w:szCs w:val="28"/>
        </w:rPr>
      </w:pPr>
    </w:p>
    <w:p w:rsidR="001B5536" w:rsidRPr="00D80CD5" w:rsidRDefault="001B5536" w:rsidP="001B5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proofErr w:type="gramStart"/>
      <w:r>
        <w:rPr>
          <w:b/>
          <w:bCs/>
          <w:sz w:val="28"/>
          <w:szCs w:val="28"/>
        </w:rPr>
        <w:t>Нижняя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Якушка</w:t>
      </w:r>
      <w:proofErr w:type="spellEnd"/>
      <w:r>
        <w:rPr>
          <w:b/>
          <w:bCs/>
          <w:sz w:val="28"/>
          <w:szCs w:val="28"/>
        </w:rPr>
        <w:t xml:space="preserve"> 2012 год</w:t>
      </w:r>
    </w:p>
    <w:p w:rsidR="001B5536" w:rsidRDefault="001B5536" w:rsidP="001B5536">
      <w:pPr>
        <w:ind w:firstLine="709"/>
        <w:jc w:val="center"/>
        <w:rPr>
          <w:b/>
          <w:sz w:val="28"/>
          <w:szCs w:val="28"/>
        </w:rPr>
      </w:pPr>
    </w:p>
    <w:p w:rsidR="001B5536" w:rsidRDefault="001B5536" w:rsidP="001B5536">
      <w:pPr>
        <w:ind w:firstLine="709"/>
        <w:jc w:val="center"/>
        <w:rPr>
          <w:b/>
          <w:sz w:val="28"/>
          <w:szCs w:val="28"/>
        </w:rPr>
      </w:pPr>
    </w:p>
    <w:p w:rsidR="001B5536" w:rsidRDefault="001B5536" w:rsidP="001B5536">
      <w:pPr>
        <w:ind w:firstLine="709"/>
        <w:jc w:val="center"/>
        <w:rPr>
          <w:b/>
          <w:sz w:val="28"/>
          <w:szCs w:val="28"/>
        </w:rPr>
      </w:pPr>
    </w:p>
    <w:p w:rsidR="001B5536" w:rsidRPr="00C164D6" w:rsidRDefault="001B5536" w:rsidP="001B5536">
      <w:pPr>
        <w:ind w:firstLine="709"/>
        <w:jc w:val="center"/>
        <w:rPr>
          <w:b/>
          <w:sz w:val="28"/>
          <w:szCs w:val="28"/>
        </w:rPr>
      </w:pPr>
      <w:r w:rsidRPr="00C164D6">
        <w:rPr>
          <w:b/>
          <w:sz w:val="28"/>
          <w:szCs w:val="28"/>
        </w:rPr>
        <w:t xml:space="preserve">Раздел </w:t>
      </w:r>
      <w:r w:rsidRPr="00C164D6">
        <w:rPr>
          <w:b/>
          <w:sz w:val="28"/>
          <w:szCs w:val="28"/>
          <w:lang w:val="en-US"/>
        </w:rPr>
        <w:t>I</w:t>
      </w:r>
      <w:r w:rsidRPr="00C164D6">
        <w:rPr>
          <w:b/>
          <w:sz w:val="28"/>
          <w:szCs w:val="28"/>
        </w:rPr>
        <w:t>. Пояснительная записка.</w:t>
      </w:r>
    </w:p>
    <w:p w:rsidR="001B5536" w:rsidRPr="00C164D6" w:rsidRDefault="001B5536" w:rsidP="001B5536">
      <w:pPr>
        <w:ind w:firstLine="709"/>
        <w:jc w:val="both"/>
        <w:rPr>
          <w:b/>
          <w:sz w:val="28"/>
          <w:szCs w:val="28"/>
          <w:u w:val="single"/>
        </w:rPr>
      </w:pPr>
      <w:r w:rsidRPr="00C164D6">
        <w:rPr>
          <w:b/>
          <w:sz w:val="28"/>
          <w:szCs w:val="28"/>
          <w:u w:val="single"/>
        </w:rPr>
        <w:t>Структура документа</w:t>
      </w:r>
    </w:p>
    <w:p w:rsidR="001B5536" w:rsidRPr="00C164D6" w:rsidRDefault="001B5536" w:rsidP="001B5536">
      <w:pPr>
        <w:jc w:val="both"/>
        <w:rPr>
          <w:b/>
          <w:i/>
          <w:sz w:val="28"/>
          <w:szCs w:val="28"/>
        </w:rPr>
      </w:pPr>
      <w:r w:rsidRPr="00C164D6">
        <w:rPr>
          <w:sz w:val="28"/>
          <w:szCs w:val="28"/>
        </w:rPr>
        <w:t>Рабочая  програм</w:t>
      </w:r>
      <w:r w:rsidR="00AA43C7">
        <w:rPr>
          <w:sz w:val="28"/>
          <w:szCs w:val="28"/>
        </w:rPr>
        <w:t>ма по ОБЖ</w:t>
      </w:r>
      <w:r w:rsidRPr="00C164D6">
        <w:rPr>
          <w:sz w:val="28"/>
          <w:szCs w:val="28"/>
        </w:rPr>
        <w:t xml:space="preserve"> представляет собой целостный документ, включающий шесть разделов: 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Титульный лист.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Общую характеристику учебного предмета, курса.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Описание места учебного предмета, курса в учебном плане.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Описание ценностных ориентиров содержания учебного предмета.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 xml:space="preserve">Личностные, </w:t>
      </w:r>
      <w:proofErr w:type="spellStart"/>
      <w:r w:rsidRPr="00C164D6">
        <w:rPr>
          <w:sz w:val="28"/>
          <w:szCs w:val="28"/>
        </w:rPr>
        <w:t>метапредметные</w:t>
      </w:r>
      <w:proofErr w:type="spellEnd"/>
      <w:r w:rsidRPr="00C164D6">
        <w:rPr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Содержание учебного предмета, курса.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Календарно-тематическое планирование с указанием основных видов учебной деятельности обучающихся.</w:t>
      </w:r>
    </w:p>
    <w:p w:rsidR="001B5536" w:rsidRPr="00C164D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1B5536" w:rsidRDefault="001B5536" w:rsidP="001B5536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1560" w:hanging="567"/>
        <w:jc w:val="both"/>
        <w:rPr>
          <w:sz w:val="28"/>
          <w:szCs w:val="28"/>
        </w:rPr>
      </w:pPr>
      <w:r w:rsidRPr="00C164D6">
        <w:rPr>
          <w:sz w:val="28"/>
          <w:szCs w:val="28"/>
        </w:rPr>
        <w:t xml:space="preserve">Приложения к программе. </w:t>
      </w:r>
    </w:p>
    <w:p w:rsidR="00784B8A" w:rsidRPr="00784B8A" w:rsidRDefault="00784B8A" w:rsidP="00784B8A">
      <w:pPr>
        <w:widowControl/>
        <w:tabs>
          <w:tab w:val="left" w:pos="1560"/>
        </w:tabs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784B8A">
        <w:rPr>
          <w:b/>
          <w:sz w:val="28"/>
          <w:szCs w:val="28"/>
          <w:u w:val="single"/>
        </w:rPr>
        <w:t>Пояснительная записка</w:t>
      </w:r>
    </w:p>
    <w:p w:rsidR="00784B8A" w:rsidRPr="00784B8A" w:rsidRDefault="00784B8A" w:rsidP="00784B8A">
      <w:pPr>
        <w:pStyle w:val="a6"/>
        <w:spacing w:after="0"/>
        <w:jc w:val="both"/>
        <w:rPr>
          <w:sz w:val="28"/>
          <w:szCs w:val="28"/>
        </w:rPr>
      </w:pPr>
      <w:proofErr w:type="gramStart"/>
      <w:r w:rsidRPr="00784B8A">
        <w:rPr>
          <w:sz w:val="28"/>
          <w:szCs w:val="28"/>
        </w:rPr>
        <w:t>Рабочая программа курса «Основы безопасности жизнедеятельности» для учащихся 5-9 классов составлена на основе комплексной программы общеобразовательных учреждений «Основы безопасности жизнедеятельности 1-11 классы», под общей редакцией А.Т.Смирнова, издательство «Просвещение», 2007 год, которая соответствует федеральному компоненту государственного стандарта (основного) общего образования в соответствии с объёмом времени, отводимого на изучение данного предмета по базисному учебному плану.</w:t>
      </w:r>
      <w:proofErr w:type="gramEnd"/>
    </w:p>
    <w:p w:rsidR="00784B8A" w:rsidRPr="00784B8A" w:rsidRDefault="00784B8A" w:rsidP="00784B8A">
      <w:pPr>
        <w:jc w:val="both"/>
        <w:rPr>
          <w:sz w:val="28"/>
          <w:szCs w:val="28"/>
        </w:rPr>
      </w:pPr>
      <w:proofErr w:type="gramStart"/>
      <w:r w:rsidRPr="00784B8A">
        <w:rPr>
          <w:sz w:val="28"/>
          <w:szCs w:val="28"/>
        </w:rPr>
        <w:t xml:space="preserve">Рабочая программа по ОБЖ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и разделов учебного предмета с учетом </w:t>
      </w:r>
      <w:proofErr w:type="spellStart"/>
      <w:r w:rsidRPr="00784B8A">
        <w:rPr>
          <w:sz w:val="28"/>
          <w:szCs w:val="28"/>
        </w:rPr>
        <w:t>межпредметных</w:t>
      </w:r>
      <w:proofErr w:type="spellEnd"/>
      <w:r w:rsidRPr="00784B8A">
        <w:rPr>
          <w:sz w:val="28"/>
          <w:szCs w:val="28"/>
        </w:rPr>
        <w:t xml:space="preserve"> и </w:t>
      </w:r>
      <w:proofErr w:type="spellStart"/>
      <w:r w:rsidRPr="00784B8A">
        <w:rPr>
          <w:sz w:val="28"/>
          <w:szCs w:val="28"/>
        </w:rPr>
        <w:t>внутрипредметных</w:t>
      </w:r>
      <w:proofErr w:type="spellEnd"/>
      <w:r w:rsidRPr="00784B8A">
        <w:rPr>
          <w:sz w:val="28"/>
          <w:szCs w:val="28"/>
        </w:rPr>
        <w:t xml:space="preserve"> связей, логики учебного процесса, возрастных особенностей учащихся, является основой для определения перечня учебного оборудования и приборов,</w:t>
      </w:r>
      <w:r w:rsidRPr="00784B8A">
        <w:rPr>
          <w:i/>
          <w:sz w:val="28"/>
          <w:szCs w:val="28"/>
        </w:rPr>
        <w:t xml:space="preserve"> </w:t>
      </w:r>
      <w:r w:rsidRPr="00784B8A">
        <w:rPr>
          <w:sz w:val="28"/>
          <w:szCs w:val="28"/>
        </w:rPr>
        <w:t>необходимых для качественной организации образовательного процесса.</w:t>
      </w:r>
      <w:proofErr w:type="gramEnd"/>
    </w:p>
    <w:p w:rsidR="00784B8A" w:rsidRPr="00784B8A" w:rsidRDefault="00784B8A" w:rsidP="00784B8A">
      <w:pPr>
        <w:widowControl/>
        <w:tabs>
          <w:tab w:val="left" w:pos="1560"/>
        </w:tabs>
        <w:autoSpaceDE/>
        <w:autoSpaceDN/>
        <w:adjustRightInd/>
        <w:ind w:left="1560"/>
        <w:jc w:val="both"/>
        <w:rPr>
          <w:sz w:val="28"/>
          <w:szCs w:val="28"/>
        </w:rPr>
      </w:pPr>
    </w:p>
    <w:p w:rsidR="001B5536" w:rsidRPr="00C164D6" w:rsidRDefault="001B5536" w:rsidP="001B5536">
      <w:pPr>
        <w:jc w:val="both"/>
        <w:rPr>
          <w:sz w:val="22"/>
          <w:szCs w:val="22"/>
        </w:rPr>
      </w:pPr>
    </w:p>
    <w:p w:rsidR="001B5536" w:rsidRPr="00AA43C7" w:rsidRDefault="001B5536" w:rsidP="00516321">
      <w:pPr>
        <w:shd w:val="clear" w:color="auto" w:fill="FFFFFF"/>
        <w:ind w:right="41"/>
        <w:jc w:val="both"/>
        <w:rPr>
          <w:sz w:val="28"/>
          <w:szCs w:val="28"/>
        </w:rPr>
      </w:pPr>
      <w:r w:rsidRPr="00C1461A">
        <w:rPr>
          <w:b/>
          <w:sz w:val="28"/>
          <w:szCs w:val="28"/>
          <w:u w:val="single"/>
        </w:rPr>
        <w:t>Кому адресована программа</w:t>
      </w:r>
      <w:r w:rsidRPr="00AA43C7">
        <w:rPr>
          <w:sz w:val="28"/>
          <w:szCs w:val="28"/>
        </w:rPr>
        <w:t xml:space="preserve">: тип -  общеобразовательное учреждение,  МОУ </w:t>
      </w:r>
      <w:proofErr w:type="spellStart"/>
      <w:r w:rsidRPr="00AA43C7">
        <w:rPr>
          <w:sz w:val="28"/>
          <w:szCs w:val="28"/>
        </w:rPr>
        <w:t>Нижн</w:t>
      </w:r>
      <w:r w:rsidR="00516321">
        <w:rPr>
          <w:sz w:val="28"/>
          <w:szCs w:val="28"/>
        </w:rPr>
        <w:t>еякушкинская</w:t>
      </w:r>
      <w:proofErr w:type="spellEnd"/>
      <w:r w:rsidR="00516321">
        <w:rPr>
          <w:sz w:val="28"/>
          <w:szCs w:val="28"/>
        </w:rPr>
        <w:t xml:space="preserve"> ООШ,</w:t>
      </w:r>
      <w:r w:rsidR="00AA43C7" w:rsidRPr="00AA43C7">
        <w:rPr>
          <w:sz w:val="28"/>
          <w:szCs w:val="28"/>
        </w:rPr>
        <w:t xml:space="preserve"> </w:t>
      </w:r>
      <w:r w:rsidR="00516321">
        <w:rPr>
          <w:sz w:val="28"/>
          <w:szCs w:val="28"/>
        </w:rPr>
        <w:t xml:space="preserve">в которой курс «ОБЖ» изучается в 5-9 </w:t>
      </w:r>
      <w:r w:rsidR="00516321" w:rsidRPr="006415A5">
        <w:rPr>
          <w:sz w:val="28"/>
          <w:szCs w:val="28"/>
        </w:rPr>
        <w:t xml:space="preserve"> классе. </w:t>
      </w:r>
    </w:p>
    <w:p w:rsidR="00784B8A" w:rsidRPr="00784B8A" w:rsidRDefault="001B5536" w:rsidP="00784B8A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84B8A">
        <w:rPr>
          <w:b/>
          <w:sz w:val="28"/>
          <w:szCs w:val="28"/>
          <w:u w:val="single"/>
        </w:rPr>
        <w:lastRenderedPageBreak/>
        <w:t>Концепция</w:t>
      </w:r>
      <w:r w:rsidRPr="00784B8A">
        <w:rPr>
          <w:sz w:val="28"/>
          <w:szCs w:val="28"/>
          <w:u w:val="single"/>
        </w:rPr>
        <w:t xml:space="preserve"> </w:t>
      </w:r>
      <w:r w:rsidRPr="00784B8A">
        <w:rPr>
          <w:sz w:val="28"/>
          <w:szCs w:val="28"/>
        </w:rPr>
        <w:t xml:space="preserve">(основная идея) программы  - </w:t>
      </w:r>
      <w:r w:rsidR="003C0CC3" w:rsidRPr="00784B8A">
        <w:rPr>
          <w:rStyle w:val="apple-converted-space"/>
          <w:sz w:val="29"/>
          <w:szCs w:val="29"/>
        </w:rPr>
        <w:t> </w:t>
      </w:r>
      <w:r w:rsidR="00784B8A" w:rsidRPr="00784B8A">
        <w:rPr>
          <w:color w:val="000000"/>
          <w:sz w:val="28"/>
          <w:szCs w:val="28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человек. Они несут угрозу его жизни и здоровью, наносят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784B8A" w:rsidRPr="00784B8A" w:rsidRDefault="00784B8A" w:rsidP="00784B8A">
      <w:pPr>
        <w:pStyle w:val="a4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784B8A">
        <w:rPr>
          <w:color w:val="000000"/>
          <w:sz w:val="28"/>
          <w:szCs w:val="28"/>
        </w:rPr>
        <w:t xml:space="preserve">Анализ трагических последствий различных опасных и чрезвычайных ситуаций показывает, что более чем в 80 % случаев </w:t>
      </w:r>
      <w:r w:rsidRPr="00784B8A">
        <w:rPr>
          <w:i/>
          <w:color w:val="000000"/>
          <w:sz w:val="28"/>
          <w:szCs w:val="28"/>
        </w:rPr>
        <w:t xml:space="preserve">причиной гибели людей является человеческий фактор. </w:t>
      </w:r>
      <w:r w:rsidRPr="00784B8A">
        <w:rPr>
          <w:color w:val="000000"/>
          <w:sz w:val="28"/>
          <w:szCs w:val="28"/>
        </w:rPr>
        <w:t>Трагедия чаще всего происходит из-за несоблюдения человеком комплекса мер безопасности в различных жизненных ситуациях, в т.ч.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т.д.)</w:t>
      </w:r>
    </w:p>
    <w:p w:rsidR="00784B8A" w:rsidRPr="00784B8A" w:rsidRDefault="00784B8A" w:rsidP="00784B8A">
      <w:pPr>
        <w:pStyle w:val="a4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784B8A">
        <w:rPr>
          <w:color w:val="000000"/>
          <w:sz w:val="28"/>
          <w:szCs w:val="28"/>
        </w:rPr>
        <w:t xml:space="preserve">Обстановка, складывающаяся в стране в области безопасности, требует пересмотра комплексного подхода к формированию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т.ч. с терроризмом, </w:t>
      </w:r>
      <w:proofErr w:type="spellStart"/>
      <w:r w:rsidRPr="00784B8A">
        <w:rPr>
          <w:color w:val="000000"/>
          <w:sz w:val="28"/>
          <w:szCs w:val="28"/>
        </w:rPr>
        <w:t>наркотизмом</w:t>
      </w:r>
      <w:proofErr w:type="spellEnd"/>
      <w:r w:rsidRPr="00784B8A">
        <w:rPr>
          <w:color w:val="000000"/>
          <w:sz w:val="28"/>
          <w:szCs w:val="28"/>
        </w:rPr>
        <w:t xml:space="preserve"> и военными угрозами.</w:t>
      </w:r>
    </w:p>
    <w:p w:rsidR="00784B8A" w:rsidRPr="00784B8A" w:rsidRDefault="00784B8A" w:rsidP="00784B8A">
      <w:pPr>
        <w:pStyle w:val="a4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784B8A">
        <w:rPr>
          <w:color w:val="000000"/>
          <w:sz w:val="28"/>
          <w:szCs w:val="28"/>
        </w:rPr>
        <w:t xml:space="preserve">Под </w:t>
      </w:r>
      <w:r w:rsidRPr="00784B8A">
        <w:rPr>
          <w:b/>
          <w:color w:val="000000"/>
          <w:sz w:val="28"/>
          <w:szCs w:val="28"/>
        </w:rPr>
        <w:t>культурой безопасности жизнедеятельности</w:t>
      </w:r>
      <w:r w:rsidRPr="00784B8A">
        <w:rPr>
          <w:color w:val="000000"/>
          <w:sz w:val="28"/>
          <w:szCs w:val="28"/>
        </w:rPr>
        <w:t xml:space="preserve"> следует понимать способ организации деятельности человека, представленный в системе социальных норм, убеждений,  ценностей, обеспечивающих сохранение его жизни, здоровья и целостности окружающего мира.</w:t>
      </w:r>
    </w:p>
    <w:p w:rsidR="00784B8A" w:rsidRPr="00784B8A" w:rsidRDefault="00784B8A" w:rsidP="00784B8A">
      <w:pPr>
        <w:pStyle w:val="a4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784B8A">
        <w:rPr>
          <w:color w:val="000000"/>
          <w:sz w:val="28"/>
          <w:szCs w:val="28"/>
        </w:rPr>
        <w:t>Ключевая роль в формировании современного уровня культуры безопасности принадлежит предмету «Основы безопасности жизнедеятельности», который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3C0CC3" w:rsidRPr="003C0CC3" w:rsidRDefault="001B5536" w:rsidP="00784B8A">
      <w:pPr>
        <w:shd w:val="clear" w:color="auto" w:fill="FFFFFF"/>
        <w:spacing w:before="62"/>
        <w:ind w:right="-1"/>
        <w:jc w:val="both"/>
        <w:rPr>
          <w:spacing w:val="-1"/>
          <w:sz w:val="28"/>
          <w:szCs w:val="28"/>
        </w:rPr>
      </w:pPr>
      <w:r w:rsidRPr="00C1461A">
        <w:rPr>
          <w:b/>
          <w:sz w:val="28"/>
          <w:szCs w:val="28"/>
          <w:u w:val="single"/>
        </w:rPr>
        <w:t>Обоснованность</w:t>
      </w:r>
      <w:r w:rsidRPr="003C0CC3">
        <w:rPr>
          <w:sz w:val="28"/>
          <w:szCs w:val="28"/>
        </w:rPr>
        <w:t xml:space="preserve"> (актуальность, новизна и значимость) – </w:t>
      </w:r>
      <w:r w:rsidR="00784B8A">
        <w:rPr>
          <w:spacing w:val="-1"/>
          <w:sz w:val="28"/>
          <w:szCs w:val="28"/>
        </w:rPr>
        <w:t xml:space="preserve">рабочая </w:t>
      </w:r>
      <w:r w:rsidR="003C0CC3" w:rsidRPr="003C0CC3">
        <w:rPr>
          <w:spacing w:val="-1"/>
          <w:sz w:val="28"/>
          <w:szCs w:val="28"/>
        </w:rPr>
        <w:t xml:space="preserve">программа конкретизирует содержание тем образовательного стандарта. Она  дает  конкретное  распределение  учебных  часов  по  разделам  курса  и последовательность  изучения  тем  учебного  предмета  с  учетом  </w:t>
      </w:r>
      <w:proofErr w:type="spellStart"/>
      <w:r w:rsidR="003C0CC3" w:rsidRPr="003C0CC3">
        <w:rPr>
          <w:spacing w:val="-1"/>
          <w:sz w:val="28"/>
          <w:szCs w:val="28"/>
        </w:rPr>
        <w:t>межпредметных</w:t>
      </w:r>
      <w:proofErr w:type="spellEnd"/>
      <w:r w:rsidR="003C0CC3" w:rsidRPr="003C0CC3">
        <w:rPr>
          <w:spacing w:val="-1"/>
          <w:sz w:val="28"/>
          <w:szCs w:val="28"/>
        </w:rPr>
        <w:t xml:space="preserve">  и </w:t>
      </w:r>
      <w:proofErr w:type="spellStart"/>
      <w:r w:rsidR="003C0CC3" w:rsidRPr="003C0CC3">
        <w:rPr>
          <w:spacing w:val="-1"/>
          <w:sz w:val="28"/>
          <w:szCs w:val="28"/>
        </w:rPr>
        <w:t>внутрипредметных</w:t>
      </w:r>
      <w:proofErr w:type="spellEnd"/>
      <w:r w:rsidR="003C0CC3" w:rsidRPr="003C0CC3">
        <w:rPr>
          <w:spacing w:val="-1"/>
          <w:sz w:val="28"/>
          <w:szCs w:val="28"/>
        </w:rPr>
        <w:t xml:space="preserve">  связей,  логики  учебного  процесса,  возрастных  особенностей учащихся.  Она  является  основой  для  определения  перечня  учебного  оборудования  и приборов,  для  проведения  учебных  сборов,  военно-профессиональной  ориентации  и военно-патриотического воспитания.</w:t>
      </w:r>
    </w:p>
    <w:p w:rsidR="00AA43C7" w:rsidRPr="00784B8A" w:rsidRDefault="001B5536" w:rsidP="00784B8A">
      <w:pPr>
        <w:shd w:val="clear" w:color="auto" w:fill="FFFFFF"/>
        <w:spacing w:before="62"/>
        <w:ind w:right="720"/>
        <w:jc w:val="both"/>
        <w:rPr>
          <w:sz w:val="28"/>
          <w:szCs w:val="28"/>
        </w:rPr>
      </w:pPr>
      <w:r w:rsidRPr="00784B8A">
        <w:rPr>
          <w:b/>
          <w:sz w:val="28"/>
          <w:szCs w:val="28"/>
          <w:u w:val="single"/>
        </w:rPr>
        <w:lastRenderedPageBreak/>
        <w:t>Образовательная область данного предмета:</w:t>
      </w:r>
      <w:r w:rsidRPr="00784B8A">
        <w:rPr>
          <w:sz w:val="28"/>
          <w:szCs w:val="28"/>
        </w:rPr>
        <w:t xml:space="preserve"> </w:t>
      </w:r>
      <w:r w:rsidR="00860184" w:rsidRPr="00784B8A">
        <w:rPr>
          <w:sz w:val="28"/>
          <w:szCs w:val="28"/>
        </w:rPr>
        <w:t>«Физическая культура»</w:t>
      </w:r>
    </w:p>
    <w:p w:rsidR="00C1461A" w:rsidRPr="00784B8A" w:rsidRDefault="00C1461A" w:rsidP="00784B8A">
      <w:pPr>
        <w:shd w:val="clear" w:color="auto" w:fill="FFFFFF"/>
        <w:ind w:right="41"/>
        <w:jc w:val="both"/>
        <w:rPr>
          <w:b/>
          <w:sz w:val="28"/>
          <w:szCs w:val="28"/>
          <w:u w:val="single"/>
        </w:rPr>
      </w:pPr>
      <w:r w:rsidRPr="00784B8A">
        <w:rPr>
          <w:b/>
          <w:sz w:val="28"/>
          <w:szCs w:val="28"/>
          <w:u w:val="single"/>
        </w:rPr>
        <w:t>Общие цели учебного предмета:</w:t>
      </w:r>
    </w:p>
    <w:p w:rsidR="00AA43C7" w:rsidRDefault="00AA43C7" w:rsidP="00AA43C7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тематики данной программы 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AA43C7" w:rsidRDefault="00AA43C7" w:rsidP="00D37F0D">
      <w:pPr>
        <w:pStyle w:val="HTML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AA43C7" w:rsidRDefault="00AA43C7" w:rsidP="00D37F0D">
      <w:pPr>
        <w:pStyle w:val="HTML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и духовных качеств, обеспечивающих адекватное поведение в различных опасных и чрезвычайных ситуациях природного, техногенного, социального и военного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AA43C7" w:rsidRDefault="00AA43C7" w:rsidP="00D37F0D">
      <w:pPr>
        <w:pStyle w:val="HTML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знаний;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ситуациях; о здоровом образе жизни; об оказании первой медицинской помощи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неотложных состояниях; о правах и обязанностях граждан в области безопасности жизнедеятельности;</w:t>
      </w:r>
    </w:p>
    <w:p w:rsidR="00AA43C7" w:rsidRDefault="00AA43C7" w:rsidP="00D37F0D">
      <w:pPr>
        <w:pStyle w:val="HTML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овладения умениями: предвидеть возникновение опасных и чрезвычайных ситуаций по характерным признакам их 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C1461A" w:rsidRPr="00784B8A" w:rsidRDefault="00C1461A" w:rsidP="00784B8A">
      <w:pPr>
        <w:widowControl/>
        <w:suppressAutoHyphens/>
        <w:autoSpaceDE/>
        <w:autoSpaceDN/>
        <w:adjustRightInd/>
        <w:rPr>
          <w:sz w:val="28"/>
          <w:szCs w:val="28"/>
          <w:u w:val="single"/>
        </w:rPr>
      </w:pPr>
      <w:r w:rsidRPr="00784B8A">
        <w:rPr>
          <w:b/>
          <w:sz w:val="28"/>
          <w:szCs w:val="28"/>
          <w:u w:val="single"/>
        </w:rPr>
        <w:t>Сроки реализации:</w:t>
      </w:r>
    </w:p>
    <w:p w:rsidR="00C1461A" w:rsidRDefault="00C1461A" w:rsidP="00C1461A">
      <w:pPr>
        <w:pStyle w:val="a8"/>
        <w:ind w:left="1636"/>
        <w:jc w:val="both"/>
        <w:rPr>
          <w:sz w:val="28"/>
          <w:szCs w:val="28"/>
        </w:rPr>
      </w:pPr>
      <w:r>
        <w:rPr>
          <w:sz w:val="28"/>
          <w:szCs w:val="28"/>
        </w:rPr>
        <w:t>Изучение курса ОБЖ</w:t>
      </w:r>
      <w:r w:rsidRPr="00C1461A">
        <w:rPr>
          <w:sz w:val="28"/>
          <w:szCs w:val="28"/>
        </w:rPr>
        <w:t xml:space="preserve"> рассчитано на </w:t>
      </w:r>
      <w:r>
        <w:rPr>
          <w:sz w:val="28"/>
          <w:szCs w:val="28"/>
        </w:rPr>
        <w:t>пять лет</w:t>
      </w:r>
      <w:r w:rsidRPr="00C1461A">
        <w:rPr>
          <w:sz w:val="28"/>
          <w:szCs w:val="28"/>
        </w:rPr>
        <w:t xml:space="preserve"> обучения.</w:t>
      </w:r>
    </w:p>
    <w:p w:rsidR="00C1461A" w:rsidRDefault="00C1461A" w:rsidP="00C1461A">
      <w:pPr>
        <w:pStyle w:val="a8"/>
        <w:ind w:left="1636"/>
        <w:jc w:val="both"/>
        <w:rPr>
          <w:sz w:val="28"/>
          <w:szCs w:val="28"/>
        </w:rPr>
      </w:pPr>
      <w:r>
        <w:rPr>
          <w:sz w:val="28"/>
          <w:szCs w:val="28"/>
        </w:rPr>
        <w:t>В 5 классе – один час в неделю.</w:t>
      </w:r>
    </w:p>
    <w:p w:rsidR="00C1461A" w:rsidRPr="00C1461A" w:rsidRDefault="00C1461A" w:rsidP="00C1461A">
      <w:pPr>
        <w:pStyle w:val="a8"/>
        <w:ind w:left="1636"/>
        <w:jc w:val="both"/>
        <w:rPr>
          <w:sz w:val="28"/>
          <w:szCs w:val="28"/>
        </w:rPr>
      </w:pPr>
      <w:r>
        <w:rPr>
          <w:sz w:val="28"/>
          <w:szCs w:val="28"/>
        </w:rPr>
        <w:t>В 6 классе – один час в неделю.</w:t>
      </w:r>
    </w:p>
    <w:p w:rsidR="00C1461A" w:rsidRPr="00C1461A" w:rsidRDefault="00C1461A" w:rsidP="00C1461A">
      <w:pPr>
        <w:pStyle w:val="a8"/>
        <w:ind w:left="1636"/>
        <w:jc w:val="both"/>
        <w:rPr>
          <w:sz w:val="28"/>
          <w:szCs w:val="28"/>
        </w:rPr>
      </w:pPr>
      <w:r>
        <w:rPr>
          <w:sz w:val="28"/>
          <w:szCs w:val="28"/>
        </w:rPr>
        <w:t>В 7 классе – один час в неделю.</w:t>
      </w:r>
    </w:p>
    <w:p w:rsidR="00C1461A" w:rsidRPr="00C1461A" w:rsidRDefault="00C1461A" w:rsidP="00C1461A">
      <w:pPr>
        <w:pStyle w:val="a8"/>
        <w:ind w:left="1636"/>
        <w:jc w:val="both"/>
        <w:rPr>
          <w:sz w:val="28"/>
          <w:szCs w:val="28"/>
        </w:rPr>
      </w:pPr>
      <w:r w:rsidRPr="00C1461A">
        <w:rPr>
          <w:sz w:val="28"/>
          <w:szCs w:val="28"/>
        </w:rPr>
        <w:t xml:space="preserve">В 8 классе - один час в неделю. </w:t>
      </w:r>
    </w:p>
    <w:p w:rsidR="00C1461A" w:rsidRPr="00C1461A" w:rsidRDefault="00C1461A" w:rsidP="00C1461A">
      <w:pPr>
        <w:pStyle w:val="a8"/>
        <w:ind w:left="1636"/>
        <w:jc w:val="both"/>
        <w:rPr>
          <w:sz w:val="28"/>
          <w:szCs w:val="28"/>
        </w:rPr>
      </w:pPr>
      <w:r w:rsidRPr="00C1461A">
        <w:rPr>
          <w:sz w:val="28"/>
          <w:szCs w:val="28"/>
        </w:rPr>
        <w:t>В 9 классе – один час в неделю.</w:t>
      </w:r>
    </w:p>
    <w:p w:rsidR="00C1461A" w:rsidRPr="00C1461A" w:rsidRDefault="00C1461A" w:rsidP="00C1461A">
      <w:pPr>
        <w:pStyle w:val="a8"/>
        <w:tabs>
          <w:tab w:val="left" w:pos="3030"/>
        </w:tabs>
        <w:ind w:left="1636"/>
        <w:jc w:val="both"/>
        <w:rPr>
          <w:i/>
          <w:sz w:val="28"/>
          <w:szCs w:val="28"/>
        </w:rPr>
      </w:pPr>
      <w:r w:rsidRPr="00C1461A">
        <w:rPr>
          <w:sz w:val="28"/>
          <w:szCs w:val="28"/>
        </w:rPr>
        <w:t>Всего за год 34 часа.</w:t>
      </w:r>
      <w:r w:rsidRPr="00C1461A">
        <w:rPr>
          <w:sz w:val="28"/>
          <w:szCs w:val="28"/>
        </w:rPr>
        <w:tab/>
      </w:r>
    </w:p>
    <w:p w:rsidR="00C1461A" w:rsidRPr="00784B8A" w:rsidRDefault="00C1461A" w:rsidP="00784B8A">
      <w:pPr>
        <w:ind w:right="59"/>
        <w:jc w:val="both"/>
        <w:rPr>
          <w:sz w:val="28"/>
          <w:szCs w:val="28"/>
        </w:rPr>
      </w:pPr>
      <w:r w:rsidRPr="00784B8A">
        <w:rPr>
          <w:b/>
          <w:sz w:val="28"/>
          <w:szCs w:val="28"/>
          <w:u w:val="single"/>
        </w:rPr>
        <w:t>Основные принципы</w:t>
      </w:r>
      <w:r w:rsidRPr="00784B8A">
        <w:rPr>
          <w:b/>
          <w:sz w:val="28"/>
          <w:szCs w:val="28"/>
        </w:rPr>
        <w:t xml:space="preserve"> -</w:t>
      </w:r>
      <w:r w:rsidRPr="00784B8A">
        <w:rPr>
          <w:sz w:val="28"/>
          <w:szCs w:val="28"/>
        </w:rPr>
        <w:t xml:space="preserve"> При</w:t>
      </w:r>
      <w:r w:rsidRPr="00784B8A">
        <w:rPr>
          <w:spacing w:val="38"/>
          <w:sz w:val="28"/>
          <w:szCs w:val="28"/>
        </w:rPr>
        <w:t xml:space="preserve"> </w:t>
      </w:r>
      <w:r w:rsidRPr="00784B8A">
        <w:rPr>
          <w:sz w:val="28"/>
          <w:szCs w:val="28"/>
        </w:rPr>
        <w:t>разработке</w:t>
      </w:r>
      <w:r w:rsidRPr="00784B8A">
        <w:rPr>
          <w:spacing w:val="50"/>
          <w:sz w:val="28"/>
          <w:szCs w:val="28"/>
        </w:rPr>
        <w:t xml:space="preserve"> </w:t>
      </w:r>
      <w:r w:rsidRPr="00784B8A">
        <w:rPr>
          <w:sz w:val="28"/>
          <w:szCs w:val="28"/>
        </w:rPr>
        <w:t>структуры</w:t>
      </w:r>
      <w:r w:rsidRPr="00784B8A">
        <w:rPr>
          <w:spacing w:val="30"/>
          <w:sz w:val="28"/>
          <w:szCs w:val="28"/>
        </w:rPr>
        <w:t xml:space="preserve"> </w:t>
      </w:r>
      <w:r w:rsidRPr="00784B8A">
        <w:rPr>
          <w:sz w:val="28"/>
          <w:szCs w:val="28"/>
        </w:rPr>
        <w:t>и</w:t>
      </w:r>
      <w:r w:rsidRPr="00784B8A">
        <w:rPr>
          <w:spacing w:val="13"/>
          <w:sz w:val="28"/>
          <w:szCs w:val="28"/>
        </w:rPr>
        <w:t xml:space="preserve"> </w:t>
      </w:r>
      <w:r w:rsidRPr="00784B8A">
        <w:rPr>
          <w:w w:val="106"/>
          <w:sz w:val="28"/>
          <w:szCs w:val="28"/>
        </w:rPr>
        <w:t xml:space="preserve">содержания </w:t>
      </w:r>
      <w:r w:rsidRPr="00784B8A">
        <w:rPr>
          <w:sz w:val="28"/>
          <w:szCs w:val="28"/>
        </w:rPr>
        <w:t xml:space="preserve">программы </w:t>
      </w:r>
      <w:r w:rsidRPr="00784B8A">
        <w:rPr>
          <w:spacing w:val="11"/>
          <w:sz w:val="28"/>
          <w:szCs w:val="28"/>
        </w:rPr>
        <w:t xml:space="preserve"> </w:t>
      </w:r>
      <w:r w:rsidRPr="00784B8A">
        <w:rPr>
          <w:sz w:val="28"/>
          <w:szCs w:val="28"/>
        </w:rPr>
        <w:t>были</w:t>
      </w:r>
      <w:r w:rsidRPr="00784B8A">
        <w:rPr>
          <w:spacing w:val="30"/>
          <w:sz w:val="28"/>
          <w:szCs w:val="28"/>
        </w:rPr>
        <w:t xml:space="preserve"> </w:t>
      </w:r>
      <w:r w:rsidRPr="00784B8A">
        <w:rPr>
          <w:w w:val="104"/>
          <w:sz w:val="28"/>
          <w:szCs w:val="28"/>
        </w:rPr>
        <w:t xml:space="preserve">учтены </w:t>
      </w:r>
      <w:r w:rsidRPr="00784B8A">
        <w:rPr>
          <w:b/>
          <w:w w:val="106"/>
          <w:sz w:val="28"/>
          <w:szCs w:val="28"/>
        </w:rPr>
        <w:t>педагогические</w:t>
      </w:r>
      <w:r w:rsidRPr="00784B8A">
        <w:rPr>
          <w:b/>
          <w:spacing w:val="-16"/>
          <w:w w:val="106"/>
          <w:sz w:val="28"/>
          <w:szCs w:val="28"/>
        </w:rPr>
        <w:t xml:space="preserve"> </w:t>
      </w:r>
      <w:r w:rsidRPr="00784B8A">
        <w:rPr>
          <w:b/>
          <w:w w:val="106"/>
          <w:sz w:val="28"/>
          <w:szCs w:val="28"/>
        </w:rPr>
        <w:t>принципы</w:t>
      </w:r>
      <w:r w:rsidRPr="00784B8A">
        <w:rPr>
          <w:spacing w:val="23"/>
          <w:w w:val="106"/>
          <w:sz w:val="28"/>
          <w:szCs w:val="28"/>
        </w:rPr>
        <w:t xml:space="preserve"> </w:t>
      </w:r>
      <w:r w:rsidRPr="00784B8A">
        <w:rPr>
          <w:w w:val="106"/>
          <w:sz w:val="28"/>
          <w:szCs w:val="28"/>
        </w:rPr>
        <w:t>организации</w:t>
      </w:r>
      <w:r w:rsidRPr="00784B8A">
        <w:rPr>
          <w:spacing w:val="8"/>
          <w:w w:val="106"/>
          <w:sz w:val="28"/>
          <w:szCs w:val="28"/>
        </w:rPr>
        <w:t xml:space="preserve"> </w:t>
      </w:r>
      <w:r w:rsidRPr="00784B8A">
        <w:rPr>
          <w:w w:val="106"/>
          <w:sz w:val="28"/>
          <w:szCs w:val="28"/>
        </w:rPr>
        <w:t>учебно-воспитательного</w:t>
      </w:r>
      <w:r w:rsidRPr="00784B8A">
        <w:rPr>
          <w:spacing w:val="-3"/>
          <w:w w:val="106"/>
          <w:sz w:val="28"/>
          <w:szCs w:val="28"/>
        </w:rPr>
        <w:t xml:space="preserve"> </w:t>
      </w:r>
      <w:r w:rsidRPr="00784B8A">
        <w:rPr>
          <w:w w:val="107"/>
          <w:sz w:val="28"/>
          <w:szCs w:val="28"/>
        </w:rPr>
        <w:t>про</w:t>
      </w:r>
      <w:r w:rsidRPr="00784B8A">
        <w:rPr>
          <w:sz w:val="28"/>
          <w:szCs w:val="28"/>
        </w:rPr>
        <w:t>цесса</w:t>
      </w:r>
      <w:r w:rsidRPr="00784B8A">
        <w:rPr>
          <w:spacing w:val="25"/>
          <w:sz w:val="28"/>
          <w:szCs w:val="28"/>
        </w:rPr>
        <w:t xml:space="preserve"> </w:t>
      </w:r>
      <w:r w:rsidRPr="00784B8A">
        <w:rPr>
          <w:sz w:val="28"/>
          <w:szCs w:val="28"/>
        </w:rPr>
        <w:t>в</w:t>
      </w:r>
      <w:r w:rsidRPr="00784B8A">
        <w:rPr>
          <w:spacing w:val="1"/>
          <w:sz w:val="28"/>
          <w:szCs w:val="28"/>
        </w:rPr>
        <w:t xml:space="preserve"> </w:t>
      </w:r>
      <w:r w:rsidRPr="00784B8A">
        <w:rPr>
          <w:sz w:val="28"/>
          <w:szCs w:val="28"/>
        </w:rPr>
        <w:t>области</w:t>
      </w:r>
      <w:r w:rsidRPr="00784B8A">
        <w:rPr>
          <w:spacing w:val="31"/>
          <w:sz w:val="28"/>
          <w:szCs w:val="28"/>
        </w:rPr>
        <w:t xml:space="preserve"> </w:t>
      </w:r>
      <w:r w:rsidRPr="00784B8A">
        <w:rPr>
          <w:w w:val="106"/>
          <w:sz w:val="28"/>
          <w:szCs w:val="28"/>
        </w:rPr>
        <w:t>безопасности</w:t>
      </w:r>
      <w:r w:rsidRPr="00784B8A">
        <w:rPr>
          <w:spacing w:val="-6"/>
          <w:w w:val="106"/>
          <w:sz w:val="28"/>
          <w:szCs w:val="28"/>
        </w:rPr>
        <w:t xml:space="preserve"> </w:t>
      </w:r>
      <w:r w:rsidRPr="00784B8A">
        <w:rPr>
          <w:w w:val="106"/>
          <w:sz w:val="28"/>
          <w:szCs w:val="28"/>
        </w:rPr>
        <w:t>жизнедеятельности,</w:t>
      </w:r>
      <w:r w:rsidRPr="00784B8A">
        <w:rPr>
          <w:spacing w:val="-6"/>
          <w:w w:val="106"/>
          <w:sz w:val="28"/>
          <w:szCs w:val="28"/>
        </w:rPr>
        <w:t xml:space="preserve"> </w:t>
      </w:r>
      <w:r w:rsidRPr="00784B8A">
        <w:rPr>
          <w:sz w:val="28"/>
          <w:szCs w:val="28"/>
        </w:rPr>
        <w:t>а</w:t>
      </w:r>
      <w:r w:rsidRPr="00784B8A">
        <w:rPr>
          <w:spacing w:val="1"/>
          <w:sz w:val="28"/>
          <w:szCs w:val="28"/>
        </w:rPr>
        <w:t xml:space="preserve"> </w:t>
      </w:r>
      <w:r w:rsidRPr="00784B8A">
        <w:rPr>
          <w:w w:val="107"/>
          <w:sz w:val="28"/>
          <w:szCs w:val="28"/>
        </w:rPr>
        <w:t>именно:</w:t>
      </w:r>
    </w:p>
    <w:p w:rsidR="00C1461A" w:rsidRPr="00761639" w:rsidRDefault="00C1461A" w:rsidP="00C1461A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761639">
        <w:rPr>
          <w:sz w:val="28"/>
          <w:szCs w:val="28"/>
        </w:rPr>
        <w:lastRenderedPageBreak/>
        <w:t>непрерывность обучения с 5 по 9 классы с использованием возможностей федерального и регионального компонентов базисного учебного плана;</w:t>
      </w:r>
    </w:p>
    <w:p w:rsidR="00C1461A" w:rsidRPr="00761639" w:rsidRDefault="00C1461A" w:rsidP="00C1461A">
      <w:pPr>
        <w:pStyle w:val="a8"/>
        <w:numPr>
          <w:ilvl w:val="0"/>
          <w:numId w:val="2"/>
        </w:numPr>
        <w:spacing w:before="8" w:line="276" w:lineRule="auto"/>
        <w:ind w:right="59"/>
        <w:jc w:val="both"/>
        <w:rPr>
          <w:sz w:val="28"/>
          <w:szCs w:val="28"/>
        </w:rPr>
      </w:pPr>
      <w:r w:rsidRPr="00761639">
        <w:rPr>
          <w:sz w:val="28"/>
          <w:szCs w:val="28"/>
        </w:rPr>
        <w:t xml:space="preserve">постепенное наращивание информационной и воспитательной нагрузки учащихся в области </w:t>
      </w:r>
      <w:r w:rsidRPr="00761639">
        <w:rPr>
          <w:spacing w:val="-1"/>
          <w:w w:val="105"/>
          <w:sz w:val="28"/>
          <w:szCs w:val="28"/>
        </w:rPr>
        <w:t>безопасност</w:t>
      </w:r>
      <w:r w:rsidRPr="00761639">
        <w:rPr>
          <w:w w:val="105"/>
          <w:sz w:val="28"/>
          <w:szCs w:val="28"/>
        </w:rPr>
        <w:t>и</w:t>
      </w:r>
      <w:r w:rsidRPr="00761639">
        <w:rPr>
          <w:spacing w:val="-4"/>
          <w:w w:val="105"/>
          <w:sz w:val="28"/>
          <w:szCs w:val="28"/>
        </w:rPr>
        <w:t xml:space="preserve"> </w:t>
      </w:r>
      <w:r w:rsidRPr="00761639">
        <w:rPr>
          <w:spacing w:val="-1"/>
          <w:w w:val="105"/>
          <w:sz w:val="28"/>
          <w:szCs w:val="28"/>
        </w:rPr>
        <w:t>жизнедеятельност</w:t>
      </w:r>
      <w:r w:rsidRPr="00761639">
        <w:rPr>
          <w:w w:val="105"/>
          <w:sz w:val="28"/>
          <w:szCs w:val="28"/>
        </w:rPr>
        <w:t>и</w:t>
      </w:r>
      <w:r w:rsidRPr="00761639">
        <w:rPr>
          <w:spacing w:val="-6"/>
          <w:w w:val="105"/>
          <w:sz w:val="28"/>
          <w:szCs w:val="28"/>
        </w:rPr>
        <w:t xml:space="preserve"> </w:t>
      </w:r>
      <w:r w:rsidRPr="00761639">
        <w:rPr>
          <w:sz w:val="28"/>
          <w:szCs w:val="28"/>
        </w:rPr>
        <w:t>с</w:t>
      </w:r>
      <w:r w:rsidRPr="00761639">
        <w:rPr>
          <w:spacing w:val="-12"/>
          <w:sz w:val="28"/>
          <w:szCs w:val="28"/>
        </w:rPr>
        <w:t xml:space="preserve"> </w:t>
      </w:r>
      <w:r w:rsidRPr="00761639">
        <w:rPr>
          <w:spacing w:val="-1"/>
          <w:w w:val="94"/>
          <w:sz w:val="28"/>
          <w:szCs w:val="28"/>
        </w:rPr>
        <w:t>у</w:t>
      </w:r>
      <w:r w:rsidRPr="00761639">
        <w:rPr>
          <w:spacing w:val="-1"/>
          <w:w w:val="103"/>
          <w:sz w:val="28"/>
          <w:szCs w:val="28"/>
        </w:rPr>
        <w:t>ч</w:t>
      </w:r>
      <w:r w:rsidRPr="00761639">
        <w:rPr>
          <w:spacing w:val="-1"/>
          <w:w w:val="104"/>
          <w:sz w:val="28"/>
          <w:szCs w:val="28"/>
        </w:rPr>
        <w:t>е</w:t>
      </w:r>
      <w:r w:rsidRPr="00761639">
        <w:rPr>
          <w:spacing w:val="-1"/>
          <w:w w:val="101"/>
          <w:sz w:val="28"/>
          <w:szCs w:val="28"/>
        </w:rPr>
        <w:t>т</w:t>
      </w:r>
      <w:r w:rsidRPr="00761639">
        <w:rPr>
          <w:spacing w:val="-1"/>
          <w:w w:val="106"/>
          <w:sz w:val="28"/>
          <w:szCs w:val="28"/>
        </w:rPr>
        <w:t>о</w:t>
      </w:r>
      <w:r w:rsidRPr="00761639">
        <w:rPr>
          <w:w w:val="106"/>
          <w:sz w:val="28"/>
          <w:szCs w:val="28"/>
        </w:rPr>
        <w:t xml:space="preserve">м </w:t>
      </w:r>
      <w:r w:rsidRPr="00761639">
        <w:rPr>
          <w:spacing w:val="-1"/>
          <w:sz w:val="28"/>
          <w:szCs w:val="28"/>
        </w:rPr>
        <w:t>и</w:t>
      </w:r>
      <w:r w:rsidRPr="00761639">
        <w:rPr>
          <w:sz w:val="28"/>
          <w:szCs w:val="28"/>
        </w:rPr>
        <w:t>х</w:t>
      </w:r>
      <w:r w:rsidRPr="00761639">
        <w:rPr>
          <w:spacing w:val="-13"/>
          <w:sz w:val="28"/>
          <w:szCs w:val="28"/>
        </w:rPr>
        <w:t xml:space="preserve"> </w:t>
      </w:r>
      <w:r w:rsidRPr="00761639">
        <w:rPr>
          <w:spacing w:val="-1"/>
          <w:sz w:val="28"/>
          <w:szCs w:val="28"/>
        </w:rPr>
        <w:t>возрастны</w:t>
      </w:r>
      <w:r w:rsidRPr="00761639">
        <w:rPr>
          <w:sz w:val="28"/>
          <w:szCs w:val="28"/>
        </w:rPr>
        <w:t>х</w:t>
      </w:r>
      <w:r w:rsidRPr="00761639">
        <w:rPr>
          <w:spacing w:val="31"/>
          <w:sz w:val="28"/>
          <w:szCs w:val="28"/>
        </w:rPr>
        <w:t xml:space="preserve"> </w:t>
      </w:r>
      <w:r w:rsidRPr="00761639">
        <w:rPr>
          <w:spacing w:val="-1"/>
          <w:w w:val="106"/>
          <w:sz w:val="28"/>
          <w:szCs w:val="28"/>
        </w:rPr>
        <w:t>особенносте</w:t>
      </w:r>
      <w:r w:rsidRPr="00761639">
        <w:rPr>
          <w:w w:val="106"/>
          <w:sz w:val="28"/>
          <w:szCs w:val="28"/>
        </w:rPr>
        <w:t>й</w:t>
      </w:r>
      <w:r w:rsidRPr="00761639">
        <w:rPr>
          <w:spacing w:val="-14"/>
          <w:w w:val="106"/>
          <w:sz w:val="28"/>
          <w:szCs w:val="28"/>
        </w:rPr>
        <w:t xml:space="preserve"> </w:t>
      </w:r>
      <w:r w:rsidRPr="00761639">
        <w:rPr>
          <w:sz w:val="28"/>
          <w:szCs w:val="28"/>
        </w:rPr>
        <w:t>и</w:t>
      </w:r>
      <w:r w:rsidRPr="00761639">
        <w:rPr>
          <w:spacing w:val="-7"/>
          <w:sz w:val="28"/>
          <w:szCs w:val="28"/>
        </w:rPr>
        <w:t xml:space="preserve"> </w:t>
      </w:r>
      <w:r w:rsidRPr="00761639">
        <w:rPr>
          <w:spacing w:val="-1"/>
          <w:sz w:val="28"/>
          <w:szCs w:val="28"/>
        </w:rPr>
        <w:t>уровн</w:t>
      </w:r>
      <w:r w:rsidRPr="00761639">
        <w:rPr>
          <w:sz w:val="28"/>
          <w:szCs w:val="28"/>
        </w:rPr>
        <w:t>я</w:t>
      </w:r>
      <w:r w:rsidRPr="00761639">
        <w:rPr>
          <w:spacing w:val="17"/>
          <w:sz w:val="28"/>
          <w:szCs w:val="28"/>
        </w:rPr>
        <w:t xml:space="preserve"> </w:t>
      </w:r>
      <w:r w:rsidRPr="00761639">
        <w:rPr>
          <w:spacing w:val="-1"/>
          <w:sz w:val="28"/>
          <w:szCs w:val="28"/>
        </w:rPr>
        <w:t>подготовк</w:t>
      </w:r>
      <w:r w:rsidRPr="00761639">
        <w:rPr>
          <w:sz w:val="28"/>
          <w:szCs w:val="28"/>
        </w:rPr>
        <w:t>и</w:t>
      </w:r>
      <w:r w:rsidRPr="00761639">
        <w:rPr>
          <w:spacing w:val="36"/>
          <w:sz w:val="28"/>
          <w:szCs w:val="28"/>
        </w:rPr>
        <w:t xml:space="preserve"> </w:t>
      </w:r>
      <w:r w:rsidRPr="00761639">
        <w:rPr>
          <w:spacing w:val="-1"/>
          <w:sz w:val="28"/>
          <w:szCs w:val="28"/>
        </w:rPr>
        <w:t>п</w:t>
      </w:r>
      <w:r w:rsidRPr="00761639">
        <w:rPr>
          <w:sz w:val="28"/>
          <w:szCs w:val="28"/>
        </w:rPr>
        <w:t>о</w:t>
      </w:r>
      <w:r w:rsidRPr="00761639">
        <w:rPr>
          <w:spacing w:val="-1"/>
          <w:sz w:val="28"/>
          <w:szCs w:val="28"/>
        </w:rPr>
        <w:t xml:space="preserve"> остальны</w:t>
      </w:r>
      <w:r w:rsidRPr="00761639">
        <w:rPr>
          <w:sz w:val="28"/>
          <w:szCs w:val="28"/>
        </w:rPr>
        <w:t>м</w:t>
      </w:r>
      <w:r w:rsidRPr="00761639">
        <w:rPr>
          <w:spacing w:val="36"/>
          <w:sz w:val="28"/>
          <w:szCs w:val="28"/>
        </w:rPr>
        <w:t xml:space="preserve"> </w:t>
      </w:r>
      <w:r w:rsidRPr="00761639">
        <w:rPr>
          <w:spacing w:val="-1"/>
          <w:w w:val="107"/>
          <w:sz w:val="28"/>
          <w:szCs w:val="28"/>
        </w:rPr>
        <w:t>ш</w:t>
      </w:r>
      <w:r w:rsidRPr="00761639">
        <w:rPr>
          <w:spacing w:val="-1"/>
          <w:w w:val="112"/>
          <w:sz w:val="28"/>
          <w:szCs w:val="28"/>
        </w:rPr>
        <w:t>к</w:t>
      </w:r>
      <w:r w:rsidRPr="00761639">
        <w:rPr>
          <w:spacing w:val="-1"/>
          <w:w w:val="106"/>
          <w:sz w:val="28"/>
          <w:szCs w:val="28"/>
        </w:rPr>
        <w:t>о</w:t>
      </w:r>
      <w:r w:rsidRPr="00761639">
        <w:rPr>
          <w:spacing w:val="-1"/>
          <w:w w:val="104"/>
          <w:sz w:val="28"/>
          <w:szCs w:val="28"/>
        </w:rPr>
        <w:t>л</w:t>
      </w:r>
      <w:r w:rsidRPr="00761639">
        <w:rPr>
          <w:spacing w:val="-4"/>
          <w:w w:val="103"/>
          <w:sz w:val="28"/>
          <w:szCs w:val="28"/>
        </w:rPr>
        <w:t>ь</w:t>
      </w:r>
      <w:r w:rsidRPr="00761639">
        <w:rPr>
          <w:sz w:val="28"/>
          <w:szCs w:val="28"/>
        </w:rPr>
        <w:t>ным предметам в</w:t>
      </w:r>
      <w:r w:rsidRPr="00761639">
        <w:rPr>
          <w:spacing w:val="24"/>
          <w:sz w:val="28"/>
          <w:szCs w:val="28"/>
        </w:rPr>
        <w:t xml:space="preserve"> </w:t>
      </w:r>
      <w:r w:rsidRPr="00761639">
        <w:rPr>
          <w:sz w:val="28"/>
          <w:szCs w:val="28"/>
        </w:rPr>
        <w:t>каждом классе, чтобы</w:t>
      </w:r>
      <w:r w:rsidRPr="00761639">
        <w:rPr>
          <w:spacing w:val="43"/>
          <w:sz w:val="28"/>
          <w:szCs w:val="28"/>
        </w:rPr>
        <w:t xml:space="preserve"> </w:t>
      </w:r>
      <w:r w:rsidRPr="00761639">
        <w:rPr>
          <w:sz w:val="28"/>
          <w:szCs w:val="28"/>
        </w:rPr>
        <w:t>уровень</w:t>
      </w:r>
      <w:r w:rsidRPr="00761639">
        <w:rPr>
          <w:spacing w:val="49"/>
          <w:sz w:val="28"/>
          <w:szCs w:val="28"/>
        </w:rPr>
        <w:t xml:space="preserve"> </w:t>
      </w:r>
      <w:r w:rsidRPr="00761639">
        <w:rPr>
          <w:sz w:val="28"/>
          <w:szCs w:val="28"/>
        </w:rPr>
        <w:t>кул</w:t>
      </w:r>
      <w:r w:rsidRPr="00761639">
        <w:rPr>
          <w:spacing w:val="-8"/>
          <w:sz w:val="28"/>
          <w:szCs w:val="28"/>
        </w:rPr>
        <w:t>ь</w:t>
      </w:r>
      <w:r w:rsidRPr="00761639">
        <w:rPr>
          <w:sz w:val="28"/>
          <w:szCs w:val="28"/>
        </w:rPr>
        <w:t>туры</w:t>
      </w:r>
      <w:r w:rsidRPr="00761639">
        <w:rPr>
          <w:spacing w:val="43"/>
          <w:sz w:val="28"/>
          <w:szCs w:val="28"/>
        </w:rPr>
        <w:t xml:space="preserve"> </w:t>
      </w:r>
      <w:r w:rsidRPr="00761639">
        <w:rPr>
          <w:sz w:val="28"/>
          <w:szCs w:val="28"/>
        </w:rPr>
        <w:t>в</w:t>
      </w:r>
      <w:r w:rsidRPr="00761639">
        <w:rPr>
          <w:spacing w:val="24"/>
          <w:sz w:val="28"/>
          <w:szCs w:val="28"/>
        </w:rPr>
        <w:t xml:space="preserve"> </w:t>
      </w:r>
      <w:r w:rsidRPr="00761639">
        <w:rPr>
          <w:w w:val="106"/>
          <w:sz w:val="28"/>
          <w:szCs w:val="28"/>
        </w:rPr>
        <w:t>о</w:t>
      </w:r>
      <w:r w:rsidRPr="00761639">
        <w:rPr>
          <w:w w:val="103"/>
          <w:sz w:val="28"/>
          <w:szCs w:val="28"/>
        </w:rPr>
        <w:t>б</w:t>
      </w:r>
      <w:r w:rsidRPr="00761639">
        <w:rPr>
          <w:w w:val="104"/>
          <w:sz w:val="28"/>
          <w:szCs w:val="28"/>
        </w:rPr>
        <w:t>л</w:t>
      </w:r>
      <w:r w:rsidRPr="00761639">
        <w:rPr>
          <w:w w:val="105"/>
          <w:sz w:val="28"/>
          <w:szCs w:val="28"/>
        </w:rPr>
        <w:t>а</w:t>
      </w:r>
      <w:r w:rsidRPr="00761639">
        <w:rPr>
          <w:w w:val="106"/>
          <w:sz w:val="28"/>
          <w:szCs w:val="28"/>
        </w:rPr>
        <w:t>с</w:t>
      </w:r>
      <w:r w:rsidRPr="00761639">
        <w:rPr>
          <w:w w:val="101"/>
          <w:sz w:val="28"/>
          <w:szCs w:val="28"/>
        </w:rPr>
        <w:t>т</w:t>
      </w:r>
      <w:r w:rsidRPr="00761639">
        <w:rPr>
          <w:w w:val="109"/>
          <w:sz w:val="28"/>
          <w:szCs w:val="28"/>
        </w:rPr>
        <w:t xml:space="preserve">и </w:t>
      </w:r>
      <w:r w:rsidRPr="00761639">
        <w:rPr>
          <w:w w:val="106"/>
          <w:sz w:val="28"/>
          <w:szCs w:val="28"/>
        </w:rPr>
        <w:t>безопасности</w:t>
      </w:r>
      <w:r w:rsidRPr="00761639">
        <w:rPr>
          <w:spacing w:val="-9"/>
          <w:w w:val="106"/>
          <w:sz w:val="28"/>
          <w:szCs w:val="28"/>
        </w:rPr>
        <w:t xml:space="preserve"> </w:t>
      </w:r>
      <w:r w:rsidRPr="00761639">
        <w:rPr>
          <w:w w:val="106"/>
          <w:sz w:val="28"/>
          <w:szCs w:val="28"/>
        </w:rPr>
        <w:t>жизнедеятельности</w:t>
      </w:r>
      <w:r w:rsidRPr="00761639">
        <w:rPr>
          <w:spacing w:val="-9"/>
          <w:w w:val="106"/>
          <w:sz w:val="28"/>
          <w:szCs w:val="28"/>
        </w:rPr>
        <w:t xml:space="preserve"> </w:t>
      </w:r>
      <w:r w:rsidRPr="00761639">
        <w:rPr>
          <w:w w:val="106"/>
          <w:sz w:val="28"/>
          <w:szCs w:val="28"/>
        </w:rPr>
        <w:t>вып</w:t>
      </w:r>
      <w:r w:rsidRPr="00761639">
        <w:rPr>
          <w:spacing w:val="-7"/>
          <w:w w:val="106"/>
          <w:sz w:val="28"/>
          <w:szCs w:val="28"/>
        </w:rPr>
        <w:t>у</w:t>
      </w:r>
      <w:r w:rsidRPr="00761639">
        <w:rPr>
          <w:w w:val="106"/>
          <w:sz w:val="28"/>
          <w:szCs w:val="28"/>
        </w:rPr>
        <w:t>скников</w:t>
      </w:r>
      <w:r w:rsidRPr="00761639">
        <w:rPr>
          <w:spacing w:val="3"/>
          <w:w w:val="106"/>
          <w:sz w:val="28"/>
          <w:szCs w:val="28"/>
        </w:rPr>
        <w:t xml:space="preserve"> </w:t>
      </w:r>
      <w:r w:rsidRPr="00761639">
        <w:rPr>
          <w:sz w:val="28"/>
          <w:szCs w:val="28"/>
        </w:rPr>
        <w:t>школы</w:t>
      </w:r>
      <w:r w:rsidRPr="00761639">
        <w:rPr>
          <w:spacing w:val="35"/>
          <w:sz w:val="28"/>
          <w:szCs w:val="28"/>
        </w:rPr>
        <w:t xml:space="preserve"> </w:t>
      </w:r>
      <w:r w:rsidRPr="00761639">
        <w:rPr>
          <w:w w:val="104"/>
          <w:sz w:val="28"/>
          <w:szCs w:val="28"/>
        </w:rPr>
        <w:t xml:space="preserve">соответствовал </w:t>
      </w:r>
      <w:proofErr w:type="gramStart"/>
      <w:r w:rsidRPr="00761639">
        <w:rPr>
          <w:sz w:val="28"/>
          <w:szCs w:val="28"/>
        </w:rPr>
        <w:t>принятому</w:t>
      </w:r>
      <w:proofErr w:type="gramEnd"/>
      <w:r w:rsidRPr="00761639">
        <w:rPr>
          <w:sz w:val="28"/>
          <w:szCs w:val="28"/>
        </w:rPr>
        <w:t xml:space="preserve"> в</w:t>
      </w:r>
      <w:r w:rsidRPr="00761639">
        <w:rPr>
          <w:spacing w:val="1"/>
          <w:sz w:val="28"/>
          <w:szCs w:val="28"/>
        </w:rPr>
        <w:t xml:space="preserve"> </w:t>
      </w:r>
      <w:r w:rsidRPr="00761639">
        <w:rPr>
          <w:w w:val="107"/>
          <w:sz w:val="28"/>
          <w:szCs w:val="28"/>
        </w:rPr>
        <w:t>Российской</w:t>
      </w:r>
      <w:r w:rsidRPr="00761639">
        <w:rPr>
          <w:spacing w:val="3"/>
          <w:w w:val="107"/>
          <w:sz w:val="28"/>
          <w:szCs w:val="28"/>
        </w:rPr>
        <w:t xml:space="preserve"> </w:t>
      </w:r>
      <w:r w:rsidRPr="00761639">
        <w:rPr>
          <w:w w:val="107"/>
          <w:sz w:val="28"/>
          <w:szCs w:val="28"/>
        </w:rPr>
        <w:t>Федерации;</w:t>
      </w:r>
    </w:p>
    <w:p w:rsidR="00C1461A" w:rsidRPr="00761639" w:rsidRDefault="00C1461A" w:rsidP="00C1461A">
      <w:pPr>
        <w:pStyle w:val="a8"/>
        <w:numPr>
          <w:ilvl w:val="0"/>
          <w:numId w:val="2"/>
        </w:numPr>
        <w:spacing w:before="8" w:line="276" w:lineRule="auto"/>
        <w:ind w:right="59"/>
        <w:jc w:val="both"/>
        <w:rPr>
          <w:sz w:val="28"/>
          <w:szCs w:val="28"/>
        </w:rPr>
      </w:pPr>
      <w:r w:rsidRPr="00761639">
        <w:rPr>
          <w:sz w:val="28"/>
          <w:szCs w:val="28"/>
        </w:rPr>
        <w:t xml:space="preserve"> </w:t>
      </w:r>
      <w:proofErr w:type="gramStart"/>
      <w:r w:rsidRPr="00761639">
        <w:rPr>
          <w:sz w:val="28"/>
          <w:szCs w:val="28"/>
        </w:rPr>
        <w:t xml:space="preserve">обеспечение разделения учебной нагрузки между федеральным и региональным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региональный уровень обеспечивает повышение практической подготовки обучаемых к безопасному поведению с учетом региональных особенностей </w:t>
      </w:r>
      <w:proofErr w:type="gramEnd"/>
    </w:p>
    <w:p w:rsidR="00C1461A" w:rsidRPr="00761639" w:rsidRDefault="00C1461A" w:rsidP="00C1461A">
      <w:pPr>
        <w:pStyle w:val="a8"/>
        <w:numPr>
          <w:ilvl w:val="0"/>
          <w:numId w:val="2"/>
        </w:numPr>
        <w:spacing w:before="8" w:line="276" w:lineRule="auto"/>
        <w:ind w:right="59"/>
        <w:jc w:val="both"/>
        <w:rPr>
          <w:sz w:val="28"/>
          <w:szCs w:val="28"/>
        </w:rPr>
      </w:pPr>
      <w:r w:rsidRPr="00761639">
        <w:rPr>
          <w:sz w:val="28"/>
          <w:szCs w:val="28"/>
        </w:rPr>
        <w:t>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 об организации подготовки населения к действиям в условиях опасных и чрезвычайных ситуаций; о здоровом образе жизни; об оказании первой  медицинской помощи  при неотложных состояниях; о правах и обязанностях граждан в области безопасности жизнедеятельности;</w:t>
      </w:r>
    </w:p>
    <w:p w:rsidR="00C1461A" w:rsidRPr="00761639" w:rsidRDefault="00C1461A" w:rsidP="00C1461A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61639">
        <w:rPr>
          <w:sz w:val="28"/>
          <w:szCs w:val="28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C1461A" w:rsidRPr="00761639" w:rsidRDefault="00C1461A" w:rsidP="00C1461A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61639">
        <w:rPr>
          <w:sz w:val="28"/>
          <w:szCs w:val="28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C1461A" w:rsidRPr="00761639" w:rsidRDefault="00C1461A" w:rsidP="00C1461A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61639">
        <w:rPr>
          <w:sz w:val="28"/>
          <w:szCs w:val="28"/>
        </w:rPr>
        <w:t>воспитание ответственного отношения к сохранению окружающей природной среды, к личному  здоровью как к индивидуальной и общественной ценности;</w:t>
      </w:r>
    </w:p>
    <w:p w:rsidR="00C1461A" w:rsidRPr="00761639" w:rsidRDefault="00C1461A" w:rsidP="00C1461A">
      <w:pPr>
        <w:pStyle w:val="a8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61639">
        <w:rPr>
          <w:sz w:val="28"/>
          <w:szCs w:val="28"/>
        </w:rPr>
        <w:t>развитие умений предвидеть возникновение опасных ситуаций по характерным  признакам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 и своих возможностей.</w:t>
      </w:r>
    </w:p>
    <w:p w:rsidR="00C1461A" w:rsidRPr="00784B8A" w:rsidRDefault="00C1461A" w:rsidP="00784B8A">
      <w:pPr>
        <w:rPr>
          <w:sz w:val="28"/>
          <w:szCs w:val="28"/>
        </w:rPr>
      </w:pPr>
      <w:r w:rsidRPr="00784B8A">
        <w:rPr>
          <w:b/>
          <w:sz w:val="28"/>
          <w:szCs w:val="28"/>
          <w:u w:val="single"/>
        </w:rPr>
        <w:t>Предполагаемые результаты</w:t>
      </w:r>
      <w:r w:rsidRPr="00784B8A">
        <w:rPr>
          <w:b/>
          <w:sz w:val="28"/>
          <w:szCs w:val="28"/>
        </w:rPr>
        <w:t xml:space="preserve"> – </w:t>
      </w:r>
      <w:r w:rsidRPr="00784B8A">
        <w:rPr>
          <w:sz w:val="28"/>
          <w:szCs w:val="28"/>
        </w:rPr>
        <w:t xml:space="preserve">учащиеся должны быть способны решать </w:t>
      </w:r>
      <w:r w:rsidRPr="00784B8A">
        <w:rPr>
          <w:sz w:val="28"/>
          <w:szCs w:val="28"/>
        </w:rPr>
        <w:lastRenderedPageBreak/>
        <w:t>следующие жизненно – практические задачи: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Умение самостоят</w:t>
      </w:r>
      <w:r>
        <w:rPr>
          <w:sz w:val="28"/>
        </w:rPr>
        <w:t>ельно и мотивированно организо</w:t>
      </w:r>
      <w:r w:rsidRPr="0092046F">
        <w:rPr>
          <w:sz w:val="28"/>
        </w:rPr>
        <w:t>вывать свою познавательную деятельность (от</w:t>
      </w:r>
      <w:r>
        <w:rPr>
          <w:sz w:val="28"/>
        </w:rPr>
        <w:t xml:space="preserve"> по</w:t>
      </w:r>
      <w:r w:rsidRPr="0092046F">
        <w:rPr>
          <w:sz w:val="28"/>
        </w:rPr>
        <w:t>становки цели до получения и оценки результата)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 xml:space="preserve">Использование элементов причинно-следственного и структурно-функционального анализа 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Участие в практической деятельности, проведении спортивно-тренировочных мероприятий, приобщение к поисковой и творческой деятельности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Поиск нужной и</w:t>
      </w:r>
      <w:r>
        <w:rPr>
          <w:sz w:val="28"/>
        </w:rPr>
        <w:t>нформации по заданной теме в ис</w:t>
      </w:r>
      <w:r w:rsidRPr="0092046F">
        <w:rPr>
          <w:sz w:val="28"/>
        </w:rPr>
        <w:t>точниках различного ти</w:t>
      </w:r>
      <w:r>
        <w:rPr>
          <w:sz w:val="28"/>
        </w:rPr>
        <w:t>па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Освоение знаний о безопасном поведении человека в опасных и чрезвычай</w:t>
      </w:r>
      <w:r>
        <w:rPr>
          <w:sz w:val="28"/>
        </w:rPr>
        <w:t>ных ситуациях природного, техно</w:t>
      </w:r>
      <w:r w:rsidRPr="0092046F">
        <w:rPr>
          <w:sz w:val="28"/>
        </w:rPr>
        <w:t>генного и социального характера; о здоровье и здоровом образе жизни; о госу</w:t>
      </w:r>
      <w:r>
        <w:rPr>
          <w:sz w:val="28"/>
        </w:rPr>
        <w:t>дарственной системе защиты насе</w:t>
      </w:r>
      <w:r w:rsidRPr="0092046F">
        <w:rPr>
          <w:sz w:val="28"/>
        </w:rPr>
        <w:t>ления от опасных и чрезвычайных ситуаций.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Воспитание ответственного отношения к окружающей природной среде; к</w:t>
      </w:r>
      <w:r>
        <w:rPr>
          <w:sz w:val="28"/>
        </w:rPr>
        <w:t xml:space="preserve"> личному здоровью, как индивиду</w:t>
      </w:r>
      <w:r w:rsidRPr="0092046F">
        <w:rPr>
          <w:sz w:val="28"/>
        </w:rPr>
        <w:t>альной, так и общественной ценности; к безопасности личности, общества и государства</w:t>
      </w:r>
    </w:p>
    <w:p w:rsidR="00C1461A" w:rsidRPr="0092046F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Овладение умениями: предвидеть возникновение опасных и чрезвычай</w:t>
      </w:r>
      <w:r>
        <w:rPr>
          <w:sz w:val="28"/>
        </w:rPr>
        <w:t>ных ситуаций по характерным при</w:t>
      </w:r>
      <w:r w:rsidRPr="0092046F">
        <w:rPr>
          <w:sz w:val="28"/>
        </w:rPr>
        <w:t>знакам их появления, а также из анализа специальной информации, получаемой из различных источников; принимать обоснова</w:t>
      </w:r>
      <w:r>
        <w:rPr>
          <w:sz w:val="28"/>
        </w:rPr>
        <w:t>нные решения и план своих дейст</w:t>
      </w:r>
      <w:r w:rsidRPr="0092046F">
        <w:rPr>
          <w:sz w:val="28"/>
        </w:rPr>
        <w:t>вий в конкретной опасной ситуации, с учетом реальной обстановки и своих возможностей.</w:t>
      </w:r>
    </w:p>
    <w:p w:rsidR="00784B8A" w:rsidRDefault="00C1461A" w:rsidP="00D37F0D">
      <w:pPr>
        <w:pStyle w:val="a8"/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-567" w:right="141" w:firstLine="567"/>
        <w:jc w:val="both"/>
        <w:rPr>
          <w:sz w:val="28"/>
        </w:rPr>
      </w:pPr>
      <w:r w:rsidRPr="0092046F">
        <w:rPr>
          <w:sz w:val="28"/>
        </w:rPr>
        <w:t>Развитие личных духовных и физических качеств, обеспечивающих адекватное поведение в различных опасных и чрезвычайн</w:t>
      </w:r>
      <w:r>
        <w:rPr>
          <w:sz w:val="28"/>
        </w:rPr>
        <w:t>ых ситуациях природного, техно</w:t>
      </w:r>
      <w:r w:rsidRPr="0092046F">
        <w:rPr>
          <w:sz w:val="28"/>
        </w:rPr>
        <w:t>генного и социально</w:t>
      </w:r>
      <w:r>
        <w:rPr>
          <w:sz w:val="28"/>
        </w:rPr>
        <w:t>го характера; потребность соблю</w:t>
      </w:r>
      <w:r w:rsidRPr="0092046F">
        <w:rPr>
          <w:sz w:val="28"/>
        </w:rPr>
        <w:t>да</w:t>
      </w:r>
      <w:r>
        <w:rPr>
          <w:sz w:val="28"/>
        </w:rPr>
        <w:t>ть нормы здорового образа жизни.</w:t>
      </w:r>
    </w:p>
    <w:p w:rsidR="007D46BB" w:rsidRPr="00784B8A" w:rsidRDefault="001F5C1E" w:rsidP="00784B8A">
      <w:pPr>
        <w:pStyle w:val="a8"/>
        <w:widowControl/>
        <w:shd w:val="clear" w:color="auto" w:fill="FFFFFF"/>
        <w:tabs>
          <w:tab w:val="left" w:pos="0"/>
        </w:tabs>
        <w:autoSpaceDE/>
        <w:autoSpaceDN/>
        <w:adjustRightInd/>
        <w:spacing w:after="200"/>
        <w:ind w:left="0" w:right="141"/>
        <w:jc w:val="both"/>
        <w:rPr>
          <w:sz w:val="28"/>
        </w:rPr>
      </w:pPr>
      <w:r w:rsidRPr="00784B8A">
        <w:rPr>
          <w:b/>
          <w:sz w:val="28"/>
          <w:szCs w:val="28"/>
          <w:u w:val="single"/>
        </w:rPr>
        <w:t>Система оценки достижений учащихся</w:t>
      </w:r>
      <w:r w:rsidR="007D46BB" w:rsidRPr="00784B8A">
        <w:rPr>
          <w:color w:val="000000"/>
          <w:sz w:val="28"/>
          <w:szCs w:val="28"/>
        </w:rPr>
        <w:t>:</w:t>
      </w:r>
    </w:p>
    <w:p w:rsidR="007D46BB" w:rsidRPr="007D46BB" w:rsidRDefault="001F5C1E" w:rsidP="007D46BB">
      <w:pPr>
        <w:pStyle w:val="a4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28"/>
          <w:szCs w:val="28"/>
        </w:rPr>
      </w:pPr>
      <w:r w:rsidRPr="007D46BB">
        <w:rPr>
          <w:color w:val="000000"/>
          <w:sz w:val="28"/>
          <w:szCs w:val="28"/>
        </w:rPr>
        <w:t xml:space="preserve"> </w:t>
      </w:r>
      <w:r w:rsidR="007D46BB" w:rsidRPr="007D46BB">
        <w:rPr>
          <w:color w:val="000000"/>
          <w:sz w:val="28"/>
          <w:szCs w:val="28"/>
        </w:rPr>
        <w:t>Деятельность учащихся на уроках ОБЖ 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посильный развивающий характер. Оценивание имеет форму стимулирования обучения и саморазвития школьника в рамках возможностей учащихся.</w:t>
      </w:r>
    </w:p>
    <w:p w:rsidR="007D46BB" w:rsidRPr="007D46BB" w:rsidRDefault="007D46BB" w:rsidP="007D46BB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 И</w:t>
      </w:r>
      <w:r w:rsidRPr="007D46BB">
        <w:rPr>
          <w:rStyle w:val="ab"/>
          <w:color w:val="000000"/>
          <w:sz w:val="28"/>
          <w:szCs w:val="28"/>
          <w:u w:val="single"/>
        </w:rPr>
        <w:t>нструментарий для оценивания результатов;</w:t>
      </w:r>
    </w:p>
    <w:p w:rsidR="007D46BB" w:rsidRPr="007D46BB" w:rsidRDefault="007D46BB" w:rsidP="007D46BB">
      <w:pPr>
        <w:pStyle w:val="a4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28"/>
          <w:szCs w:val="28"/>
        </w:rPr>
      </w:pPr>
      <w:r w:rsidRPr="007D46BB">
        <w:rPr>
          <w:color w:val="000000"/>
          <w:sz w:val="28"/>
          <w:szCs w:val="28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7D46BB" w:rsidRPr="000D2718" w:rsidRDefault="007D46BB" w:rsidP="007D46BB">
      <w:pPr>
        <w:tabs>
          <w:tab w:val="left" w:pos="426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      </w:t>
      </w:r>
      <w:r w:rsidRPr="000D2718">
        <w:rPr>
          <w:iCs/>
          <w:color w:val="000000"/>
          <w:sz w:val="28"/>
          <w:szCs w:val="28"/>
        </w:rPr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7D46BB" w:rsidRPr="000D2718" w:rsidRDefault="007D46BB" w:rsidP="007D46BB">
      <w:pPr>
        <w:tabs>
          <w:tab w:val="left" w:pos="11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D2718">
        <w:rPr>
          <w:iCs/>
          <w:color w:val="000000"/>
          <w:sz w:val="28"/>
          <w:szCs w:val="28"/>
        </w:rPr>
        <w:lastRenderedPageBreak/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7D46BB" w:rsidRDefault="007D46BB" w:rsidP="007D46BB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0D2718">
        <w:rPr>
          <w:color w:val="000000"/>
          <w:sz w:val="28"/>
          <w:szCs w:val="28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0D2718">
        <w:rPr>
          <w:color w:val="000000"/>
          <w:sz w:val="28"/>
          <w:szCs w:val="28"/>
        </w:rPr>
        <w:t>обучения, по</w:t>
      </w:r>
      <w:proofErr w:type="gramEnd"/>
      <w:r w:rsidRPr="000D2718">
        <w:rPr>
          <w:color w:val="000000"/>
          <w:sz w:val="28"/>
          <w:szCs w:val="28"/>
        </w:rPr>
        <w:t xml:space="preserve"> пятибалльной системе оценивания.</w:t>
      </w:r>
    </w:p>
    <w:p w:rsidR="007D46BB" w:rsidRPr="000D2718" w:rsidRDefault="007D46BB" w:rsidP="004F2F0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D46BB">
        <w:rPr>
          <w:b/>
          <w:color w:val="000000"/>
          <w:sz w:val="28"/>
          <w:szCs w:val="28"/>
        </w:rPr>
        <w:t>Оценку «5»</w:t>
      </w:r>
      <w:r w:rsidRPr="000D2718">
        <w:rPr>
          <w:color w:val="000000"/>
          <w:sz w:val="28"/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7D46BB" w:rsidRPr="000D2718" w:rsidRDefault="007D46BB" w:rsidP="007D4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D46BB">
        <w:rPr>
          <w:b/>
          <w:color w:val="000000"/>
          <w:sz w:val="28"/>
          <w:szCs w:val="28"/>
        </w:rPr>
        <w:t>-Оценку «4»</w:t>
      </w:r>
      <w:r w:rsidRPr="000D2718">
        <w:rPr>
          <w:color w:val="000000"/>
          <w:sz w:val="28"/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7D46BB" w:rsidRPr="000D2718" w:rsidRDefault="007D46BB" w:rsidP="007D4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D46BB">
        <w:rPr>
          <w:b/>
          <w:color w:val="000000"/>
          <w:sz w:val="28"/>
          <w:szCs w:val="28"/>
        </w:rPr>
        <w:t>-Оценку «3»</w:t>
      </w:r>
      <w:r w:rsidRPr="000D2718">
        <w:rPr>
          <w:color w:val="000000"/>
          <w:sz w:val="28"/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7D46BB" w:rsidRDefault="007D46BB" w:rsidP="007D46B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D46BB">
        <w:rPr>
          <w:b/>
          <w:color w:val="000000"/>
          <w:sz w:val="28"/>
          <w:szCs w:val="28"/>
        </w:rPr>
        <w:t>-Оценку «2»</w:t>
      </w:r>
      <w:r w:rsidRPr="000D2718">
        <w:rPr>
          <w:color w:val="000000"/>
          <w:sz w:val="28"/>
          <w:szCs w:val="28"/>
        </w:rPr>
        <w:t xml:space="preserve">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7D46BB" w:rsidRPr="003C0CC3" w:rsidRDefault="007D46BB" w:rsidP="00263404">
      <w:pPr>
        <w:ind w:firstLine="709"/>
        <w:jc w:val="center"/>
        <w:rPr>
          <w:b/>
          <w:sz w:val="28"/>
          <w:szCs w:val="28"/>
          <w:u w:val="single"/>
        </w:rPr>
      </w:pPr>
      <w:r w:rsidRPr="003C0CC3">
        <w:rPr>
          <w:b/>
          <w:sz w:val="28"/>
          <w:szCs w:val="28"/>
        </w:rPr>
        <w:t xml:space="preserve">Раздел </w:t>
      </w:r>
      <w:r w:rsidRPr="003C0CC3">
        <w:rPr>
          <w:b/>
          <w:sz w:val="28"/>
          <w:szCs w:val="28"/>
          <w:lang w:val="en-US"/>
        </w:rPr>
        <w:t>II</w:t>
      </w:r>
      <w:r w:rsidRPr="003C0CC3">
        <w:rPr>
          <w:b/>
          <w:sz w:val="28"/>
          <w:szCs w:val="28"/>
        </w:rPr>
        <w:t xml:space="preserve">. </w:t>
      </w:r>
      <w:r w:rsidRPr="003C0CC3">
        <w:rPr>
          <w:b/>
          <w:sz w:val="28"/>
          <w:szCs w:val="28"/>
          <w:u w:val="single"/>
        </w:rPr>
        <w:t>Общая характеристика учебного предмета.</w:t>
      </w:r>
    </w:p>
    <w:p w:rsidR="00784B8A" w:rsidRPr="00784B8A" w:rsidRDefault="00784B8A" w:rsidP="00784B8A">
      <w:pPr>
        <w:ind w:firstLine="426"/>
        <w:jc w:val="both"/>
        <w:rPr>
          <w:sz w:val="28"/>
          <w:szCs w:val="28"/>
        </w:rPr>
      </w:pPr>
      <w:r w:rsidRPr="00784B8A">
        <w:rPr>
          <w:sz w:val="28"/>
          <w:szCs w:val="28"/>
        </w:rPr>
        <w:t>В настоящей учебной программе реализованы тре</w:t>
      </w:r>
      <w:r w:rsidRPr="00784B8A">
        <w:rPr>
          <w:sz w:val="28"/>
          <w:szCs w:val="28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784B8A">
        <w:rPr>
          <w:sz w:val="28"/>
          <w:szCs w:val="28"/>
        </w:rPr>
        <w:softHyphen/>
        <w:t>родной среды», «О пожарной безопасности», «О граж</w:t>
      </w:r>
      <w:r w:rsidRPr="00784B8A">
        <w:rPr>
          <w:sz w:val="28"/>
          <w:szCs w:val="28"/>
        </w:rPr>
        <w:softHyphen/>
        <w:t xml:space="preserve">данской обороне» и др. </w:t>
      </w:r>
    </w:p>
    <w:p w:rsidR="00784B8A" w:rsidRPr="00784B8A" w:rsidRDefault="00784B8A" w:rsidP="00784B8A">
      <w:pPr>
        <w:ind w:firstLine="426"/>
        <w:jc w:val="both"/>
        <w:rPr>
          <w:sz w:val="28"/>
          <w:szCs w:val="28"/>
        </w:rPr>
      </w:pPr>
      <w:r w:rsidRPr="00784B8A">
        <w:rPr>
          <w:sz w:val="28"/>
          <w:szCs w:val="28"/>
        </w:rPr>
        <w:t xml:space="preserve"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</w:t>
      </w:r>
      <w:r w:rsidRPr="00784B8A">
        <w:rPr>
          <w:sz w:val="28"/>
          <w:szCs w:val="28"/>
        </w:rPr>
        <w:lastRenderedPageBreak/>
        <w:t>Предлагаемый объем содержания является достаточным для формирования  у  обучающихся на второй ступени общеобразовательной школы основных понятий в области безопасности жизнедеятельности.</w:t>
      </w:r>
    </w:p>
    <w:p w:rsidR="00784B8A" w:rsidRPr="00784B8A" w:rsidRDefault="00784B8A" w:rsidP="00784B8A">
      <w:pPr>
        <w:ind w:firstLine="426"/>
        <w:jc w:val="both"/>
        <w:rPr>
          <w:sz w:val="28"/>
          <w:szCs w:val="28"/>
        </w:rPr>
      </w:pPr>
      <w:r w:rsidRPr="00784B8A">
        <w:rPr>
          <w:sz w:val="28"/>
          <w:szCs w:val="28"/>
        </w:rPr>
        <w:t>В ходе изучения предмета обучающиеся получают знания о здоровом образе жиз</w:t>
      </w:r>
      <w:r w:rsidRPr="00784B8A">
        <w:rPr>
          <w:sz w:val="28"/>
          <w:szCs w:val="28"/>
        </w:rPr>
        <w:softHyphen/>
        <w:t>ни, о  чрез</w:t>
      </w:r>
      <w:r w:rsidRPr="00784B8A">
        <w:rPr>
          <w:sz w:val="28"/>
          <w:szCs w:val="28"/>
        </w:rPr>
        <w:softHyphen/>
        <w:t>вычайных ситуациях природного и техногенного харак</w:t>
      </w:r>
      <w:r w:rsidRPr="00784B8A">
        <w:rPr>
          <w:sz w:val="28"/>
          <w:szCs w:val="28"/>
        </w:rPr>
        <w:softHyphen/>
        <w:t>тера, их последствиях и мероприятиях, проводимых го</w:t>
      </w:r>
      <w:r w:rsidRPr="00784B8A">
        <w:rPr>
          <w:sz w:val="28"/>
          <w:szCs w:val="28"/>
        </w:rPr>
        <w:softHyphen/>
        <w:t>сударством по защите населения. Большое значение прида</w:t>
      </w:r>
      <w:r w:rsidRPr="00784B8A">
        <w:rPr>
          <w:sz w:val="28"/>
          <w:szCs w:val="28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7D46BB" w:rsidRPr="00DA3ADE" w:rsidRDefault="007D46BB" w:rsidP="007D46BB">
      <w:pPr>
        <w:jc w:val="both"/>
        <w:rPr>
          <w:sz w:val="28"/>
          <w:szCs w:val="28"/>
          <w:u w:val="single"/>
        </w:rPr>
      </w:pPr>
      <w:r w:rsidRPr="00DA3ADE">
        <w:rPr>
          <w:b/>
          <w:sz w:val="28"/>
          <w:szCs w:val="28"/>
          <w:u w:val="single"/>
        </w:rPr>
        <w:t>Цели и задачи рабочей программы</w:t>
      </w:r>
    </w:p>
    <w:p w:rsidR="007D46BB" w:rsidRPr="00C2747B" w:rsidRDefault="007D46BB" w:rsidP="007D46BB">
      <w:pPr>
        <w:jc w:val="both"/>
        <w:rPr>
          <w:color w:val="1F497D" w:themeColor="text2"/>
          <w:sz w:val="28"/>
          <w:szCs w:val="28"/>
        </w:rPr>
      </w:pPr>
    </w:p>
    <w:p w:rsidR="007D46BB" w:rsidRPr="00DA3ADE" w:rsidRDefault="007D46BB" w:rsidP="007D46BB">
      <w:pPr>
        <w:shd w:val="clear" w:color="auto" w:fill="FFFFFF"/>
        <w:ind w:left="5" w:right="5" w:firstLine="475"/>
        <w:jc w:val="both"/>
        <w:rPr>
          <w:b/>
          <w:spacing w:val="-3"/>
          <w:sz w:val="28"/>
          <w:szCs w:val="28"/>
        </w:rPr>
      </w:pPr>
      <w:r w:rsidRPr="00DA3ADE">
        <w:rPr>
          <w:b/>
          <w:spacing w:val="-3"/>
          <w:sz w:val="28"/>
          <w:szCs w:val="28"/>
        </w:rPr>
        <w:t xml:space="preserve">Цель: </w:t>
      </w:r>
      <w:r w:rsidRPr="00DA3ADE">
        <w:rPr>
          <w:spacing w:val="-3"/>
          <w:sz w:val="28"/>
          <w:szCs w:val="28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7D46BB" w:rsidRPr="00DA3ADE" w:rsidRDefault="007D46BB" w:rsidP="007D46BB">
      <w:pPr>
        <w:shd w:val="clear" w:color="auto" w:fill="FFFFFF"/>
        <w:ind w:left="5" w:right="5" w:firstLine="475"/>
        <w:jc w:val="both"/>
        <w:rPr>
          <w:b/>
          <w:sz w:val="28"/>
          <w:szCs w:val="28"/>
        </w:rPr>
      </w:pPr>
      <w:r w:rsidRPr="00DA3ADE">
        <w:rPr>
          <w:b/>
          <w:spacing w:val="-3"/>
          <w:sz w:val="28"/>
          <w:szCs w:val="28"/>
        </w:rPr>
        <w:t>Задачи:</w:t>
      </w:r>
    </w:p>
    <w:p w:rsidR="007D46BB" w:rsidRPr="00DA3ADE" w:rsidRDefault="007D46BB" w:rsidP="007D46B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jc w:val="both"/>
        <w:rPr>
          <w:sz w:val="28"/>
          <w:szCs w:val="28"/>
        </w:rPr>
      </w:pPr>
      <w:r w:rsidRPr="00DA3ADE">
        <w:rPr>
          <w:spacing w:val="-3"/>
          <w:sz w:val="28"/>
          <w:szCs w:val="28"/>
        </w:rPr>
        <w:t xml:space="preserve">воспитание ответственного отношения к окружающей природной среде, к личному здоровью как индивидуальной и общественной ценности, </w:t>
      </w:r>
      <w:r w:rsidRPr="00DA3ADE">
        <w:rPr>
          <w:sz w:val="28"/>
          <w:szCs w:val="28"/>
        </w:rPr>
        <w:t>к безопасности личности, общества и государства;</w:t>
      </w:r>
    </w:p>
    <w:p w:rsidR="007D46BB" w:rsidRPr="00DA3ADE" w:rsidRDefault="007D46BB" w:rsidP="007D46B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right="5"/>
        <w:jc w:val="both"/>
        <w:rPr>
          <w:sz w:val="28"/>
          <w:szCs w:val="28"/>
        </w:rPr>
      </w:pPr>
      <w:r w:rsidRPr="00DA3ADE">
        <w:rPr>
          <w:spacing w:val="-2"/>
          <w:sz w:val="28"/>
          <w:szCs w:val="28"/>
        </w:rPr>
        <w:t>развитие личностных духовных и физических качеств, обеспечи</w:t>
      </w:r>
      <w:r w:rsidRPr="00DA3ADE">
        <w:rPr>
          <w:spacing w:val="-2"/>
          <w:sz w:val="28"/>
          <w:szCs w:val="28"/>
        </w:rPr>
        <w:softHyphen/>
      </w:r>
      <w:r w:rsidRPr="00DA3ADE">
        <w:rPr>
          <w:spacing w:val="-3"/>
          <w:sz w:val="28"/>
          <w:szCs w:val="28"/>
        </w:rPr>
        <w:t>вающих адекватное поведение в различных опасных и чрезвычайных си</w:t>
      </w:r>
      <w:r w:rsidRPr="00DA3ADE">
        <w:rPr>
          <w:spacing w:val="-3"/>
          <w:sz w:val="28"/>
          <w:szCs w:val="28"/>
        </w:rPr>
        <w:softHyphen/>
      </w:r>
      <w:r w:rsidRPr="00DA3ADE">
        <w:rPr>
          <w:spacing w:val="-2"/>
          <w:sz w:val="28"/>
          <w:szCs w:val="28"/>
        </w:rPr>
        <w:t>туациях природного, техногенного, социального и военного характера; развитие потребности соблюдать нормы здорового образа жизни; подго</w:t>
      </w:r>
      <w:r w:rsidRPr="00DA3ADE">
        <w:rPr>
          <w:spacing w:val="-2"/>
          <w:sz w:val="28"/>
          <w:szCs w:val="28"/>
        </w:rPr>
        <w:softHyphen/>
      </w:r>
      <w:r w:rsidRPr="00DA3ADE">
        <w:rPr>
          <w:spacing w:val="-1"/>
          <w:sz w:val="28"/>
          <w:szCs w:val="28"/>
        </w:rPr>
        <w:t>товку к выполнению требований, предъявляемых к гражданину Россий</w:t>
      </w:r>
      <w:r w:rsidRPr="00DA3ADE">
        <w:rPr>
          <w:spacing w:val="-1"/>
          <w:sz w:val="28"/>
          <w:szCs w:val="28"/>
        </w:rPr>
        <w:softHyphen/>
      </w:r>
      <w:r w:rsidRPr="00DA3ADE">
        <w:rPr>
          <w:spacing w:val="-2"/>
          <w:sz w:val="28"/>
          <w:szCs w:val="28"/>
        </w:rPr>
        <w:t>ской Федерации в области безопасности жизнедеятельности;</w:t>
      </w:r>
    </w:p>
    <w:p w:rsidR="007D46BB" w:rsidRPr="00DA3ADE" w:rsidRDefault="007D46BB" w:rsidP="007D46B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right="19"/>
        <w:jc w:val="both"/>
        <w:rPr>
          <w:sz w:val="28"/>
          <w:szCs w:val="28"/>
        </w:rPr>
      </w:pPr>
      <w:r w:rsidRPr="00DA3ADE">
        <w:rPr>
          <w:spacing w:val="-2"/>
          <w:sz w:val="28"/>
          <w:szCs w:val="28"/>
        </w:rPr>
        <w:t>освоение знаний: об опасных и чрезвычайных ситуациях, о влия</w:t>
      </w:r>
      <w:r w:rsidRPr="00DA3ADE">
        <w:rPr>
          <w:spacing w:val="-2"/>
          <w:sz w:val="28"/>
          <w:szCs w:val="28"/>
        </w:rPr>
        <w:softHyphen/>
        <w:t xml:space="preserve">нии их последствий на безопасность личности, общества и государства; о </w:t>
      </w:r>
      <w:r w:rsidRPr="00DA3ADE">
        <w:rPr>
          <w:spacing w:val="-3"/>
          <w:sz w:val="28"/>
          <w:szCs w:val="28"/>
        </w:rPr>
        <w:t xml:space="preserve">государственной системе обеспечения защиты населения от чрезвычайных </w:t>
      </w:r>
      <w:r w:rsidRPr="00DA3ADE">
        <w:rPr>
          <w:spacing w:val="-2"/>
          <w:sz w:val="28"/>
          <w:szCs w:val="28"/>
        </w:rPr>
        <w:t xml:space="preserve">ситуаций; об организации подготовки населения к действиям в условиях </w:t>
      </w:r>
      <w:r w:rsidRPr="00DA3ADE">
        <w:rPr>
          <w:spacing w:val="-3"/>
          <w:sz w:val="28"/>
          <w:szCs w:val="28"/>
        </w:rPr>
        <w:t>опасных и чрезвычайных ситуаций; о здоровом образе жизни; об оказании первой медицинской помощи при неотложных состояниях; о правах и обя</w:t>
      </w:r>
      <w:r w:rsidRPr="00DA3ADE">
        <w:rPr>
          <w:spacing w:val="-3"/>
          <w:sz w:val="28"/>
          <w:szCs w:val="28"/>
        </w:rPr>
        <w:softHyphen/>
        <w:t>занностях граждан в области безопасности жизнедеятельности;</w:t>
      </w:r>
    </w:p>
    <w:p w:rsidR="007D46BB" w:rsidRDefault="007D46BB" w:rsidP="007D46B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ind w:right="34"/>
        <w:jc w:val="both"/>
        <w:rPr>
          <w:sz w:val="28"/>
          <w:szCs w:val="28"/>
        </w:rPr>
      </w:pPr>
      <w:r w:rsidRPr="00DA3ADE">
        <w:rPr>
          <w:spacing w:val="-2"/>
          <w:sz w:val="28"/>
          <w:szCs w:val="28"/>
        </w:rPr>
        <w:t>овладение умениями: предвидеть возникновение опасных и чрез</w:t>
      </w:r>
      <w:r w:rsidRPr="00DA3ADE">
        <w:rPr>
          <w:spacing w:val="-2"/>
          <w:sz w:val="28"/>
          <w:szCs w:val="28"/>
        </w:rPr>
        <w:softHyphen/>
        <w:t xml:space="preserve">вычайных ситуаций по характерным признакам их появления, а также из </w:t>
      </w:r>
      <w:r w:rsidRPr="00DA3ADE">
        <w:rPr>
          <w:spacing w:val="-3"/>
          <w:sz w:val="28"/>
          <w:szCs w:val="28"/>
        </w:rPr>
        <w:t>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</w:t>
      </w:r>
      <w:r w:rsidRPr="00DA3ADE">
        <w:rPr>
          <w:spacing w:val="-3"/>
          <w:sz w:val="28"/>
          <w:szCs w:val="28"/>
        </w:rPr>
        <w:softHyphen/>
      </w:r>
      <w:r w:rsidRPr="00DA3ADE">
        <w:rPr>
          <w:sz w:val="28"/>
          <w:szCs w:val="28"/>
        </w:rPr>
        <w:t>можностей.</w:t>
      </w:r>
    </w:p>
    <w:p w:rsidR="00263404" w:rsidRPr="00DC2E3D" w:rsidRDefault="00263404" w:rsidP="00263404">
      <w:pPr>
        <w:pStyle w:val="a8"/>
        <w:ind w:left="0"/>
        <w:jc w:val="both"/>
        <w:rPr>
          <w:bCs/>
          <w:sz w:val="28"/>
          <w:szCs w:val="28"/>
        </w:rPr>
      </w:pPr>
      <w:r w:rsidRPr="00263404">
        <w:rPr>
          <w:b/>
          <w:sz w:val="28"/>
          <w:szCs w:val="28"/>
          <w:u w:val="single"/>
        </w:rPr>
        <w:t>Общая характеристика учебного процесса:</w:t>
      </w:r>
      <w:r w:rsidRPr="00DC2E3D">
        <w:rPr>
          <w:sz w:val="28"/>
          <w:szCs w:val="28"/>
        </w:rPr>
        <w:t xml:space="preserve"> </w:t>
      </w:r>
      <w:r w:rsidRPr="00DC2E3D">
        <w:rPr>
          <w:bCs/>
          <w:sz w:val="28"/>
          <w:szCs w:val="28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263404" w:rsidRPr="00DC2E3D" w:rsidRDefault="00263404" w:rsidP="00263404">
      <w:pPr>
        <w:pStyle w:val="a8"/>
        <w:shd w:val="clear" w:color="auto" w:fill="FFFFFF"/>
        <w:tabs>
          <w:tab w:val="left" w:pos="586"/>
        </w:tabs>
        <w:ind w:left="644" w:right="-185"/>
        <w:jc w:val="both"/>
        <w:rPr>
          <w:bCs/>
          <w:sz w:val="28"/>
          <w:szCs w:val="28"/>
        </w:rPr>
      </w:pPr>
      <w:r w:rsidRPr="00DC2E3D">
        <w:rPr>
          <w:bCs/>
          <w:sz w:val="28"/>
          <w:szCs w:val="28"/>
        </w:rPr>
        <w:lastRenderedPageBreak/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263404" w:rsidRPr="00DC2E3D" w:rsidRDefault="00263404" w:rsidP="00263404">
      <w:pPr>
        <w:pStyle w:val="a8"/>
        <w:shd w:val="clear" w:color="auto" w:fill="FFFFFF"/>
        <w:tabs>
          <w:tab w:val="left" w:pos="586"/>
        </w:tabs>
        <w:ind w:left="644" w:right="-185"/>
        <w:jc w:val="both"/>
        <w:rPr>
          <w:b/>
          <w:bCs/>
          <w:sz w:val="28"/>
          <w:szCs w:val="28"/>
        </w:rPr>
      </w:pPr>
      <w:r w:rsidRPr="00DC2E3D">
        <w:rPr>
          <w:bCs/>
          <w:sz w:val="28"/>
          <w:szCs w:val="28"/>
        </w:rPr>
        <w:t>Основные методы обучени</w:t>
      </w:r>
      <w:proofErr w:type="gramStart"/>
      <w:r w:rsidRPr="00DC2E3D">
        <w:rPr>
          <w:bCs/>
          <w:sz w:val="28"/>
          <w:szCs w:val="28"/>
        </w:rPr>
        <w:t>я-</w:t>
      </w:r>
      <w:proofErr w:type="gramEnd"/>
      <w:r w:rsidRPr="00DC2E3D">
        <w:rPr>
          <w:bCs/>
          <w:sz w:val="28"/>
          <w:szCs w:val="28"/>
        </w:rPr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proofErr w:type="spellStart"/>
      <w:r w:rsidRPr="00DC2E3D">
        <w:rPr>
          <w:bCs/>
          <w:sz w:val="28"/>
          <w:szCs w:val="28"/>
        </w:rPr>
        <w:t>интеракивное</w:t>
      </w:r>
      <w:proofErr w:type="spellEnd"/>
      <w:r w:rsidRPr="00DC2E3D">
        <w:rPr>
          <w:bCs/>
          <w:sz w:val="28"/>
          <w:szCs w:val="28"/>
        </w:rPr>
        <w:t xml:space="preserve">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263404" w:rsidRDefault="00263404" w:rsidP="00263404">
      <w:pPr>
        <w:pStyle w:val="a8"/>
        <w:ind w:left="644"/>
        <w:jc w:val="both"/>
        <w:rPr>
          <w:sz w:val="28"/>
          <w:szCs w:val="28"/>
        </w:rPr>
      </w:pPr>
      <w:r w:rsidRPr="00DC2E3D">
        <w:rPr>
          <w:sz w:val="28"/>
          <w:szCs w:val="28"/>
        </w:rPr>
        <w:t xml:space="preserve">— комбинированный урок, семинары и круглые столы; индивидуальные консультации; </w:t>
      </w:r>
      <w:r w:rsidRPr="00DC2E3D">
        <w:rPr>
          <w:b/>
          <w:bCs/>
          <w:sz w:val="28"/>
          <w:szCs w:val="28"/>
        </w:rPr>
        <w:t>технологии</w:t>
      </w:r>
      <w:r>
        <w:rPr>
          <w:sz w:val="28"/>
          <w:szCs w:val="28"/>
        </w:rPr>
        <w:t xml:space="preserve"> обучения – </w:t>
      </w:r>
      <w:proofErr w:type="gramStart"/>
      <w:r>
        <w:rPr>
          <w:sz w:val="28"/>
          <w:szCs w:val="28"/>
        </w:rPr>
        <w:t>традиционная</w:t>
      </w:r>
      <w:proofErr w:type="gramEnd"/>
      <w:r>
        <w:rPr>
          <w:sz w:val="28"/>
          <w:szCs w:val="28"/>
        </w:rPr>
        <w:t>.</w:t>
      </w:r>
    </w:p>
    <w:p w:rsidR="00263404" w:rsidRPr="00C1461A" w:rsidRDefault="00263404" w:rsidP="00263404">
      <w:pPr>
        <w:pStyle w:val="a8"/>
        <w:ind w:left="0"/>
        <w:jc w:val="both"/>
        <w:rPr>
          <w:sz w:val="28"/>
          <w:szCs w:val="28"/>
        </w:rPr>
      </w:pPr>
      <w:r w:rsidRPr="00263404">
        <w:rPr>
          <w:b/>
          <w:sz w:val="28"/>
          <w:szCs w:val="28"/>
          <w:u w:val="single"/>
        </w:rPr>
        <w:t>Логические связи</w:t>
      </w:r>
      <w:r w:rsidRPr="00DC2E3D">
        <w:rPr>
          <w:b/>
          <w:sz w:val="28"/>
          <w:szCs w:val="28"/>
        </w:rPr>
        <w:t xml:space="preserve"> -</w:t>
      </w:r>
      <w:r w:rsidRPr="00DC2E3D">
        <w:rPr>
          <w:sz w:val="28"/>
          <w:szCs w:val="28"/>
        </w:rPr>
        <w:t xml:space="preserve"> Курс «Основы безопасности </w:t>
      </w:r>
      <w:r>
        <w:rPr>
          <w:sz w:val="28"/>
          <w:szCs w:val="28"/>
        </w:rPr>
        <w:t xml:space="preserve">жизнедеятельности» </w:t>
      </w:r>
      <w:r w:rsidRPr="00DC2E3D">
        <w:rPr>
          <w:sz w:val="28"/>
          <w:szCs w:val="28"/>
        </w:rPr>
        <w:t xml:space="preserve"> представляет собой совокупность фрагментов во многих образовательных областях и основного массива содержания, которое обобщает и систематизирует учебный материал других предметов. В таких блоках как, «</w:t>
      </w:r>
      <w:r w:rsidRPr="00DC2E3D">
        <w:rPr>
          <w:b/>
          <w:sz w:val="28"/>
          <w:szCs w:val="28"/>
        </w:rPr>
        <w:t>Безопасность и защита человека в опасных ситуациях</w:t>
      </w:r>
      <w:proofErr w:type="gramStart"/>
      <w:r w:rsidRPr="00DC2E3D">
        <w:rPr>
          <w:b/>
          <w:sz w:val="28"/>
          <w:szCs w:val="28"/>
        </w:rPr>
        <w:t>»и</w:t>
      </w:r>
      <w:proofErr w:type="gramEnd"/>
      <w:r w:rsidRPr="00DC2E3D">
        <w:rPr>
          <w:b/>
          <w:sz w:val="28"/>
          <w:szCs w:val="28"/>
        </w:rPr>
        <w:t xml:space="preserve"> «Чрезвычайные ситуации» </w:t>
      </w:r>
      <w:r w:rsidRPr="00DC2E3D">
        <w:rPr>
          <w:sz w:val="28"/>
          <w:szCs w:val="28"/>
        </w:rPr>
        <w:t>прослеживается связь с географией, историей. И</w:t>
      </w:r>
      <w:r w:rsidRPr="00DC2E3D">
        <w:rPr>
          <w:rStyle w:val="apple-style-span"/>
          <w:sz w:val="28"/>
          <w:szCs w:val="28"/>
        </w:rPr>
        <w:t xml:space="preserve">спользуется </w:t>
      </w:r>
      <w:proofErr w:type="spellStart"/>
      <w:r w:rsidRPr="00DC2E3D">
        <w:rPr>
          <w:rStyle w:val="apple-style-span"/>
          <w:sz w:val="28"/>
          <w:szCs w:val="28"/>
        </w:rPr>
        <w:t>межпредметная</w:t>
      </w:r>
      <w:proofErr w:type="spellEnd"/>
      <w:r w:rsidRPr="00DC2E3D">
        <w:rPr>
          <w:rStyle w:val="apple-style-span"/>
          <w:sz w:val="28"/>
          <w:szCs w:val="28"/>
        </w:rPr>
        <w:t xml:space="preserve"> связь с уроками литературы, приводятся примеры из сказок. </w:t>
      </w:r>
      <w:proofErr w:type="spellStart"/>
      <w:r w:rsidRPr="00DC2E3D">
        <w:rPr>
          <w:sz w:val="28"/>
          <w:szCs w:val="28"/>
        </w:rPr>
        <w:t>Межпредметные</w:t>
      </w:r>
      <w:proofErr w:type="spellEnd"/>
      <w:r w:rsidRPr="00DC2E3D">
        <w:rPr>
          <w:sz w:val="28"/>
          <w:szCs w:val="28"/>
        </w:rPr>
        <w:t xml:space="preserve"> связи реализуются за счет применения опорных знаний обучающихся,  проведения интегрированных уроков и т.д.</w:t>
      </w:r>
    </w:p>
    <w:p w:rsidR="007D46BB" w:rsidRPr="00EF60A6" w:rsidRDefault="007D46BB" w:rsidP="00263404">
      <w:pPr>
        <w:rPr>
          <w:b/>
          <w:sz w:val="28"/>
          <w:szCs w:val="28"/>
        </w:rPr>
      </w:pPr>
      <w:r w:rsidRPr="003C0CC3">
        <w:rPr>
          <w:color w:val="000000"/>
          <w:sz w:val="28"/>
          <w:szCs w:val="28"/>
        </w:rPr>
        <w:t> </w:t>
      </w:r>
      <w:r w:rsidRPr="00EF60A6">
        <w:rPr>
          <w:b/>
          <w:sz w:val="28"/>
          <w:szCs w:val="28"/>
        </w:rPr>
        <w:t>Формы обучения и режим занятий</w:t>
      </w:r>
      <w:r w:rsidR="00263404">
        <w:rPr>
          <w:b/>
          <w:sz w:val="28"/>
          <w:szCs w:val="28"/>
        </w:rPr>
        <w:t>:</w:t>
      </w:r>
    </w:p>
    <w:p w:rsidR="007D46BB" w:rsidRPr="00EF60A6" w:rsidRDefault="007D46BB" w:rsidP="007D46BB">
      <w:pPr>
        <w:jc w:val="both"/>
        <w:rPr>
          <w:bCs/>
          <w:sz w:val="28"/>
          <w:szCs w:val="28"/>
        </w:rPr>
      </w:pPr>
      <w:r w:rsidRPr="00EF60A6">
        <w:rPr>
          <w:b/>
          <w:bCs/>
          <w:sz w:val="28"/>
          <w:szCs w:val="28"/>
          <w:u w:val="single"/>
        </w:rPr>
        <w:t>Форма обучения</w:t>
      </w:r>
      <w:r w:rsidRPr="00EF60A6">
        <w:rPr>
          <w:bCs/>
          <w:sz w:val="28"/>
          <w:szCs w:val="28"/>
          <w:u w:val="single"/>
        </w:rPr>
        <w:t>:</w:t>
      </w:r>
      <w:r w:rsidRPr="00EF60A6">
        <w:rPr>
          <w:bCs/>
          <w:sz w:val="28"/>
          <w:szCs w:val="28"/>
        </w:rPr>
        <w:t xml:space="preserve"> очная.</w:t>
      </w:r>
    </w:p>
    <w:p w:rsidR="007D46BB" w:rsidRPr="00EF60A6" w:rsidRDefault="007D46BB" w:rsidP="007D46BB">
      <w:pPr>
        <w:jc w:val="both"/>
        <w:rPr>
          <w:bCs/>
          <w:sz w:val="28"/>
          <w:szCs w:val="28"/>
        </w:rPr>
      </w:pPr>
      <w:r w:rsidRPr="00EF60A6">
        <w:rPr>
          <w:b/>
          <w:bCs/>
          <w:sz w:val="28"/>
          <w:szCs w:val="28"/>
          <w:u w:val="single"/>
        </w:rPr>
        <w:t>Режим занятий</w:t>
      </w:r>
      <w:r w:rsidRPr="00EF60A6">
        <w:rPr>
          <w:bCs/>
          <w:sz w:val="28"/>
          <w:szCs w:val="28"/>
        </w:rPr>
        <w:t>:1 часа в неделю</w:t>
      </w:r>
    </w:p>
    <w:p w:rsidR="007D46BB" w:rsidRPr="003C0CC3" w:rsidRDefault="007D46BB" w:rsidP="007D46B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color w:val="000000"/>
        </w:rPr>
      </w:pPr>
    </w:p>
    <w:p w:rsidR="007D46BB" w:rsidRPr="00EF60A6" w:rsidRDefault="007D46BB" w:rsidP="00263404">
      <w:pPr>
        <w:pStyle w:val="a6"/>
        <w:ind w:left="0"/>
        <w:jc w:val="both"/>
        <w:rPr>
          <w:sz w:val="28"/>
          <w:szCs w:val="28"/>
        </w:rPr>
      </w:pPr>
      <w:r w:rsidRPr="003C0CC3">
        <w:rPr>
          <w:b/>
          <w:sz w:val="28"/>
          <w:szCs w:val="28"/>
        </w:rPr>
        <w:t xml:space="preserve">Раздел </w:t>
      </w:r>
      <w:r w:rsidRPr="003C0CC3">
        <w:rPr>
          <w:b/>
          <w:sz w:val="28"/>
          <w:szCs w:val="28"/>
          <w:lang w:val="en-US"/>
        </w:rPr>
        <w:t>III</w:t>
      </w:r>
      <w:r w:rsidRPr="003C0CC3">
        <w:rPr>
          <w:b/>
          <w:sz w:val="28"/>
          <w:szCs w:val="28"/>
        </w:rPr>
        <w:t>. Описание места учебного предмета, курса в учебном плане.</w:t>
      </w:r>
      <w:r w:rsidRPr="00F57210">
        <w:rPr>
          <w:b/>
          <w:color w:val="1F497D" w:themeColor="text2"/>
          <w:sz w:val="28"/>
          <w:szCs w:val="28"/>
        </w:rPr>
        <w:t xml:space="preserve"> </w:t>
      </w:r>
      <w:r w:rsidRPr="00F57210">
        <w:rPr>
          <w:color w:val="1F497D" w:themeColor="text2"/>
          <w:sz w:val="28"/>
          <w:szCs w:val="28"/>
        </w:rPr>
        <w:t xml:space="preserve"> </w:t>
      </w:r>
      <w:r w:rsidRPr="00EF60A6">
        <w:rPr>
          <w:sz w:val="28"/>
          <w:szCs w:val="28"/>
        </w:rPr>
        <w:t>Федеральный базисный учебный план основного  общего образования общеобразовательных учреждений Российской Федерации предусматривает изучение учебного предмета «Основы безо</w:t>
      </w:r>
      <w:r>
        <w:rPr>
          <w:sz w:val="28"/>
          <w:szCs w:val="28"/>
        </w:rPr>
        <w:t>пасности жизнедеятельности» в 5</w:t>
      </w:r>
      <w:r w:rsidRPr="00EF60A6">
        <w:rPr>
          <w:sz w:val="28"/>
          <w:szCs w:val="28"/>
        </w:rPr>
        <w:t xml:space="preserve"> классе в объеме 34 часов, 1 час в неделю.</w:t>
      </w:r>
    </w:p>
    <w:p w:rsidR="007D46BB" w:rsidRPr="007D46BB" w:rsidRDefault="007D46BB" w:rsidP="00263404">
      <w:pPr>
        <w:pStyle w:val="a8"/>
        <w:ind w:left="0"/>
        <w:jc w:val="both"/>
        <w:rPr>
          <w:sz w:val="28"/>
          <w:szCs w:val="28"/>
        </w:rPr>
      </w:pPr>
      <w:proofErr w:type="gramStart"/>
      <w:r w:rsidRPr="007D46BB">
        <w:rPr>
          <w:sz w:val="28"/>
          <w:szCs w:val="28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жизнедеятельности; поможет в определенной степени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</w:t>
      </w:r>
      <w:proofErr w:type="gramEnd"/>
    </w:p>
    <w:p w:rsidR="007D46BB" w:rsidRPr="0001346F" w:rsidRDefault="007D46BB" w:rsidP="007D46BB">
      <w:pPr>
        <w:widowControl/>
        <w:tabs>
          <w:tab w:val="left" w:pos="1560"/>
        </w:tabs>
        <w:autoSpaceDE/>
        <w:autoSpaceDN/>
        <w:adjustRightInd/>
        <w:jc w:val="both"/>
        <w:rPr>
          <w:b/>
          <w:sz w:val="28"/>
          <w:szCs w:val="28"/>
        </w:rPr>
      </w:pPr>
      <w:r w:rsidRPr="0001346F">
        <w:rPr>
          <w:b/>
          <w:sz w:val="28"/>
          <w:szCs w:val="28"/>
        </w:rPr>
        <w:t>Раздел IV. Описание ценностных ориентиров содержания учебного предмета.</w:t>
      </w:r>
    </w:p>
    <w:p w:rsidR="007D46BB" w:rsidRPr="0001346F" w:rsidRDefault="007D46BB" w:rsidP="007D46BB">
      <w:pPr>
        <w:pStyle w:val="a4"/>
        <w:jc w:val="both"/>
        <w:rPr>
          <w:sz w:val="28"/>
          <w:szCs w:val="28"/>
        </w:rPr>
      </w:pPr>
      <w:r w:rsidRPr="0001346F">
        <w:rPr>
          <w:rStyle w:val="ab"/>
          <w:sz w:val="28"/>
          <w:szCs w:val="28"/>
        </w:rPr>
        <w:t>Ценность истины</w:t>
      </w:r>
      <w:r w:rsidRPr="0001346F">
        <w:rPr>
          <w:rStyle w:val="apple-converted-space"/>
          <w:b/>
          <w:bCs/>
          <w:sz w:val="28"/>
          <w:szCs w:val="28"/>
        </w:rPr>
        <w:t> </w:t>
      </w:r>
      <w:r w:rsidRPr="0001346F">
        <w:rPr>
          <w:sz w:val="28"/>
          <w:szCs w:val="28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7D46BB" w:rsidRPr="0001346F" w:rsidRDefault="007D46BB" w:rsidP="007D46BB">
      <w:pPr>
        <w:pStyle w:val="a4"/>
        <w:jc w:val="both"/>
        <w:rPr>
          <w:sz w:val="28"/>
          <w:szCs w:val="28"/>
        </w:rPr>
      </w:pPr>
      <w:r w:rsidRPr="0001346F">
        <w:rPr>
          <w:rStyle w:val="ab"/>
          <w:sz w:val="28"/>
          <w:szCs w:val="28"/>
        </w:rPr>
        <w:t>Ценность человека</w:t>
      </w:r>
      <w:r w:rsidRPr="0001346F">
        <w:rPr>
          <w:rStyle w:val="apple-converted-space"/>
          <w:b/>
          <w:bCs/>
          <w:sz w:val="28"/>
          <w:szCs w:val="28"/>
        </w:rPr>
        <w:t> </w:t>
      </w:r>
      <w:r w:rsidRPr="0001346F">
        <w:rPr>
          <w:sz w:val="28"/>
          <w:szCs w:val="28"/>
        </w:rPr>
        <w:t>как разумного существа, стремящегося к познанию мира и самосовершенствованию.</w:t>
      </w:r>
    </w:p>
    <w:p w:rsidR="007D46BB" w:rsidRPr="0001346F" w:rsidRDefault="007D46BB" w:rsidP="007D46BB">
      <w:pPr>
        <w:pStyle w:val="a4"/>
        <w:jc w:val="both"/>
        <w:rPr>
          <w:sz w:val="28"/>
          <w:szCs w:val="28"/>
        </w:rPr>
      </w:pPr>
      <w:r w:rsidRPr="0001346F">
        <w:rPr>
          <w:rStyle w:val="ab"/>
          <w:sz w:val="28"/>
          <w:szCs w:val="28"/>
        </w:rPr>
        <w:lastRenderedPageBreak/>
        <w:t>Ценность труда и творчества</w:t>
      </w:r>
      <w:r w:rsidRPr="0001346F">
        <w:rPr>
          <w:rStyle w:val="apple-converted-space"/>
          <w:b/>
          <w:bCs/>
          <w:sz w:val="28"/>
          <w:szCs w:val="28"/>
        </w:rPr>
        <w:t> </w:t>
      </w:r>
      <w:r w:rsidRPr="0001346F">
        <w:rPr>
          <w:sz w:val="28"/>
          <w:szCs w:val="28"/>
        </w:rPr>
        <w:t>как естественного условия человеческой деятельности и жизни.</w:t>
      </w:r>
    </w:p>
    <w:p w:rsidR="007D46BB" w:rsidRPr="0001346F" w:rsidRDefault="007D46BB" w:rsidP="007D46BB">
      <w:pPr>
        <w:pStyle w:val="a4"/>
        <w:jc w:val="both"/>
        <w:rPr>
          <w:sz w:val="28"/>
          <w:szCs w:val="28"/>
        </w:rPr>
      </w:pPr>
      <w:r w:rsidRPr="0001346F">
        <w:rPr>
          <w:rStyle w:val="ab"/>
          <w:sz w:val="28"/>
          <w:szCs w:val="28"/>
        </w:rPr>
        <w:t>Ценность свободы</w:t>
      </w:r>
      <w:r w:rsidRPr="0001346F">
        <w:rPr>
          <w:rStyle w:val="apple-converted-space"/>
          <w:b/>
          <w:bCs/>
          <w:sz w:val="28"/>
          <w:szCs w:val="28"/>
        </w:rPr>
        <w:t> </w:t>
      </w:r>
      <w:r w:rsidRPr="0001346F">
        <w:rPr>
          <w:sz w:val="28"/>
          <w:szCs w:val="28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D46BB" w:rsidRPr="0001346F" w:rsidRDefault="007D46BB" w:rsidP="007D46BB">
      <w:pPr>
        <w:pStyle w:val="a4"/>
        <w:jc w:val="both"/>
        <w:rPr>
          <w:sz w:val="28"/>
          <w:szCs w:val="28"/>
        </w:rPr>
      </w:pPr>
      <w:r w:rsidRPr="0001346F">
        <w:rPr>
          <w:rStyle w:val="ab"/>
          <w:sz w:val="28"/>
          <w:szCs w:val="28"/>
        </w:rPr>
        <w:t>Ценность гражданственности</w:t>
      </w:r>
      <w:r w:rsidRPr="0001346F">
        <w:rPr>
          <w:rStyle w:val="apple-converted-space"/>
          <w:b/>
          <w:bCs/>
          <w:sz w:val="28"/>
          <w:szCs w:val="28"/>
        </w:rPr>
        <w:t> </w:t>
      </w:r>
      <w:r w:rsidRPr="0001346F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7D46BB" w:rsidRDefault="007D46BB" w:rsidP="007D46BB">
      <w:pPr>
        <w:pStyle w:val="a4"/>
        <w:jc w:val="both"/>
        <w:rPr>
          <w:rStyle w:val="ab"/>
          <w:sz w:val="28"/>
          <w:szCs w:val="28"/>
        </w:rPr>
      </w:pPr>
      <w:r w:rsidRPr="0001346F">
        <w:rPr>
          <w:rStyle w:val="ab"/>
          <w:sz w:val="28"/>
          <w:szCs w:val="28"/>
        </w:rPr>
        <w:t>Ценность патриотизма</w:t>
      </w:r>
      <w:r w:rsidRPr="0001346F">
        <w:rPr>
          <w:rStyle w:val="apple-converted-space"/>
          <w:b/>
          <w:bCs/>
          <w:sz w:val="28"/>
          <w:szCs w:val="28"/>
        </w:rPr>
        <w:t> </w:t>
      </w:r>
      <w:r w:rsidRPr="0001346F">
        <w:rPr>
          <w:sz w:val="28"/>
          <w:szCs w:val="28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 w:rsidRPr="0001346F">
        <w:rPr>
          <w:rStyle w:val="ab"/>
          <w:sz w:val="28"/>
          <w:szCs w:val="28"/>
        </w:rPr>
        <w:t>.</w:t>
      </w:r>
    </w:p>
    <w:p w:rsidR="007D46BB" w:rsidRPr="00493CC3" w:rsidRDefault="007D46BB" w:rsidP="00263404">
      <w:pPr>
        <w:pStyle w:val="a8"/>
        <w:shd w:val="clear" w:color="auto" w:fill="FFFFFF"/>
        <w:spacing w:line="360" w:lineRule="auto"/>
        <w:ind w:left="0" w:right="45" w:firstLine="567"/>
        <w:jc w:val="center"/>
        <w:rPr>
          <w:b/>
          <w:sz w:val="28"/>
        </w:rPr>
      </w:pPr>
      <w:r w:rsidRPr="00761639">
        <w:rPr>
          <w:b/>
          <w:sz w:val="28"/>
          <w:szCs w:val="28"/>
        </w:rPr>
        <w:t xml:space="preserve">Раздел V. Личностные, </w:t>
      </w:r>
      <w:proofErr w:type="spellStart"/>
      <w:r w:rsidRPr="00761639">
        <w:rPr>
          <w:b/>
          <w:sz w:val="28"/>
          <w:szCs w:val="28"/>
        </w:rPr>
        <w:t>метапредметные</w:t>
      </w:r>
      <w:proofErr w:type="spellEnd"/>
      <w:r w:rsidRPr="00761639">
        <w:rPr>
          <w:b/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263404" w:rsidRPr="00263404" w:rsidRDefault="00263404" w:rsidP="00263404">
      <w:pPr>
        <w:jc w:val="both"/>
        <w:rPr>
          <w:sz w:val="28"/>
          <w:szCs w:val="28"/>
        </w:rPr>
      </w:pPr>
      <w:r w:rsidRPr="00263404">
        <w:rPr>
          <w:b/>
          <w:sz w:val="28"/>
          <w:szCs w:val="28"/>
        </w:rPr>
        <w:t>Личностными</w:t>
      </w:r>
      <w:r w:rsidRPr="00263404">
        <w:rPr>
          <w:sz w:val="28"/>
          <w:szCs w:val="28"/>
        </w:rPr>
        <w:t xml:space="preserve"> результатами обучения ОБЖ в основной школе являются:</w:t>
      </w:r>
    </w:p>
    <w:p w:rsidR="00263404" w:rsidRPr="00263404" w:rsidRDefault="00263404" w:rsidP="00D37F0D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263404" w:rsidRPr="00263404" w:rsidRDefault="00263404" w:rsidP="00D37F0D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263404" w:rsidRPr="00263404" w:rsidRDefault="00263404" w:rsidP="00D37F0D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263404" w:rsidRPr="00263404" w:rsidRDefault="00263404" w:rsidP="00263404">
      <w:pPr>
        <w:ind w:firstLine="567"/>
        <w:jc w:val="both"/>
        <w:rPr>
          <w:sz w:val="28"/>
          <w:szCs w:val="28"/>
        </w:rPr>
      </w:pPr>
      <w:proofErr w:type="spellStart"/>
      <w:r w:rsidRPr="00263404">
        <w:rPr>
          <w:b/>
          <w:sz w:val="28"/>
          <w:szCs w:val="28"/>
        </w:rPr>
        <w:t>Метапредметными</w:t>
      </w:r>
      <w:proofErr w:type="spellEnd"/>
      <w:r w:rsidRPr="00263404">
        <w:rPr>
          <w:sz w:val="28"/>
          <w:szCs w:val="28"/>
        </w:rPr>
        <w:t xml:space="preserve"> результатами обучения основам безопасности жизнедеятельности в основной школе являются: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 xml:space="preserve">приобретение опыта самостоятельного поиска, анализа и отбора информации в области безопасности жизнедеятельности с использованием </w:t>
      </w:r>
      <w:r w:rsidRPr="00263404">
        <w:rPr>
          <w:sz w:val="28"/>
          <w:szCs w:val="28"/>
        </w:rPr>
        <w:lastRenderedPageBreak/>
        <w:t>различных источников и новых информационных технологий;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263404" w:rsidRPr="00263404" w:rsidRDefault="00263404" w:rsidP="00D37F0D">
      <w:pPr>
        <w:numPr>
          <w:ilvl w:val="0"/>
          <w:numId w:val="9"/>
        </w:numPr>
        <w:tabs>
          <w:tab w:val="left" w:pos="1418"/>
        </w:tabs>
        <w:ind w:left="142" w:firstLine="425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263404" w:rsidRPr="00263404" w:rsidRDefault="00263404" w:rsidP="00263404">
      <w:pPr>
        <w:tabs>
          <w:tab w:val="left" w:pos="1418"/>
        </w:tabs>
        <w:ind w:left="567"/>
        <w:jc w:val="both"/>
        <w:rPr>
          <w:sz w:val="28"/>
          <w:szCs w:val="28"/>
        </w:rPr>
      </w:pPr>
      <w:r w:rsidRPr="00263404">
        <w:rPr>
          <w:b/>
          <w:sz w:val="28"/>
          <w:szCs w:val="28"/>
        </w:rPr>
        <w:t>Предметными результатами</w:t>
      </w:r>
      <w:r w:rsidRPr="00263404">
        <w:rPr>
          <w:sz w:val="28"/>
          <w:szCs w:val="28"/>
        </w:rPr>
        <w:t xml:space="preserve"> обучения ОБЖ в основной школе являются:</w:t>
      </w:r>
    </w:p>
    <w:p w:rsidR="00263404" w:rsidRPr="00263404" w:rsidRDefault="00263404" w:rsidP="00D37F0D">
      <w:pPr>
        <w:numPr>
          <w:ilvl w:val="0"/>
          <w:numId w:val="11"/>
        </w:numPr>
        <w:shd w:val="clear" w:color="auto" w:fill="FFFFFF"/>
        <w:tabs>
          <w:tab w:val="left" w:pos="672"/>
        </w:tabs>
        <w:spacing w:line="211" w:lineRule="exact"/>
        <w:jc w:val="both"/>
        <w:rPr>
          <w:sz w:val="28"/>
          <w:szCs w:val="28"/>
        </w:rPr>
      </w:pPr>
      <w:r w:rsidRPr="00263404">
        <w:rPr>
          <w:i/>
          <w:sz w:val="28"/>
          <w:szCs w:val="28"/>
        </w:rPr>
        <w:t>В познавательной сфере: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 xml:space="preserve">знания об опасных и чрезвычайных ситуациях; 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 xml:space="preserve">о влиянии их последствий на безопасность личности, общества и государства; 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 xml:space="preserve">о государственной системе обеспечения защиты населения от чрезвычайных ситуаций; 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 xml:space="preserve">об организации подготовки населения к действиям в условиях опасных и чрезвычайных ситуаций; 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о здоровом образе жизни; об оказании первой медицинской помощи при неотложных состояниях;</w:t>
      </w:r>
    </w:p>
    <w:p w:rsidR="00263404" w:rsidRPr="00263404" w:rsidRDefault="00263404" w:rsidP="00D37F0D">
      <w:pPr>
        <w:numPr>
          <w:ilvl w:val="0"/>
          <w:numId w:val="10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о правах и обязанностях граждан в области безопасности жизнедеятельности.</w:t>
      </w:r>
    </w:p>
    <w:p w:rsidR="00263404" w:rsidRPr="00263404" w:rsidRDefault="00263404" w:rsidP="00263404">
      <w:pPr>
        <w:ind w:firstLine="567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2.</w:t>
      </w:r>
      <w:r w:rsidRPr="00263404">
        <w:rPr>
          <w:i/>
          <w:sz w:val="28"/>
          <w:szCs w:val="28"/>
        </w:rPr>
        <w:t>В ценностно-ориентационной сфере</w:t>
      </w:r>
      <w:r w:rsidRPr="00263404">
        <w:rPr>
          <w:sz w:val="28"/>
          <w:szCs w:val="28"/>
        </w:rPr>
        <w:t>:</w:t>
      </w:r>
    </w:p>
    <w:p w:rsidR="00263404" w:rsidRPr="00263404" w:rsidRDefault="00263404" w:rsidP="00D37F0D">
      <w:pPr>
        <w:numPr>
          <w:ilvl w:val="0"/>
          <w:numId w:val="12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263404" w:rsidRPr="00263404" w:rsidRDefault="00263404" w:rsidP="00D37F0D">
      <w:pPr>
        <w:numPr>
          <w:ilvl w:val="0"/>
          <w:numId w:val="12"/>
        </w:numPr>
        <w:tabs>
          <w:tab w:val="left" w:pos="1418"/>
        </w:tabs>
        <w:ind w:left="0" w:firstLine="1843"/>
        <w:jc w:val="both"/>
        <w:rPr>
          <w:sz w:val="28"/>
          <w:szCs w:val="28"/>
        </w:rPr>
      </w:pPr>
      <w:r w:rsidRPr="00263404">
        <w:rPr>
          <w:sz w:val="28"/>
          <w:szCs w:val="28"/>
        </w:rPr>
        <w:t>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pacing w:val="-10"/>
          <w:sz w:val="28"/>
          <w:szCs w:val="28"/>
        </w:rPr>
        <w:tab/>
        <w:t>3.</w:t>
      </w:r>
      <w:r w:rsidRPr="00263404">
        <w:rPr>
          <w:rFonts w:ascii="Times New Roman" w:hAnsi="Times New Roman"/>
          <w:sz w:val="28"/>
          <w:szCs w:val="28"/>
        </w:rPr>
        <w:tab/>
      </w:r>
      <w:r w:rsidRPr="00263404">
        <w:rPr>
          <w:rFonts w:ascii="Times New Roman" w:hAnsi="Times New Roman"/>
          <w:i/>
          <w:sz w:val="28"/>
          <w:szCs w:val="28"/>
        </w:rPr>
        <w:t>В коммуникативной сфере: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ab/>
        <w:t xml:space="preserve">       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pacing w:val="-8"/>
          <w:sz w:val="28"/>
          <w:szCs w:val="28"/>
        </w:rPr>
        <w:tab/>
        <w:t>4.</w:t>
      </w:r>
      <w:r w:rsidRPr="00263404">
        <w:rPr>
          <w:rFonts w:ascii="Times New Roman" w:hAnsi="Times New Roman"/>
          <w:sz w:val="28"/>
          <w:szCs w:val="28"/>
        </w:rPr>
        <w:tab/>
      </w:r>
      <w:r w:rsidRPr="00263404">
        <w:rPr>
          <w:rFonts w:ascii="Times New Roman" w:hAnsi="Times New Roman"/>
          <w:i/>
          <w:sz w:val="28"/>
          <w:szCs w:val="28"/>
        </w:rPr>
        <w:t>В эстетической сфере</w:t>
      </w:r>
      <w:r w:rsidRPr="00263404">
        <w:rPr>
          <w:rFonts w:ascii="Times New Roman" w:hAnsi="Times New Roman"/>
          <w:sz w:val="28"/>
          <w:szCs w:val="28"/>
        </w:rPr>
        <w:t>: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pacing w:val="-8"/>
          <w:sz w:val="28"/>
          <w:szCs w:val="28"/>
        </w:rPr>
        <w:tab/>
        <w:t>5.</w:t>
      </w:r>
      <w:r w:rsidRPr="00263404">
        <w:rPr>
          <w:rFonts w:ascii="Times New Roman" w:hAnsi="Times New Roman"/>
          <w:i/>
          <w:sz w:val="28"/>
          <w:szCs w:val="28"/>
        </w:rPr>
        <w:tab/>
        <w:t>В трудовой сфере: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 xml:space="preserve">знания устройства и принципов действия бытовых приборов и других технических средств, используемых в повседневной жизни; локализация </w:t>
      </w:r>
      <w:r w:rsidRPr="00263404">
        <w:rPr>
          <w:rFonts w:ascii="Times New Roman" w:hAnsi="Times New Roman"/>
          <w:sz w:val="28"/>
          <w:szCs w:val="28"/>
        </w:rPr>
        <w:lastRenderedPageBreak/>
        <w:t>возможных опасных ситуаций, связанных с нарушением работы технических средств и правил их эксплуатации;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>умения оказывать первую медицинскую помощь.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pacing w:val="-9"/>
          <w:sz w:val="28"/>
          <w:szCs w:val="28"/>
        </w:rPr>
        <w:tab/>
        <w:t>6.</w:t>
      </w:r>
      <w:r w:rsidRPr="00263404">
        <w:rPr>
          <w:rFonts w:ascii="Times New Roman" w:hAnsi="Times New Roman"/>
          <w:sz w:val="28"/>
          <w:szCs w:val="28"/>
        </w:rPr>
        <w:tab/>
      </w:r>
      <w:r w:rsidRPr="00263404">
        <w:rPr>
          <w:rFonts w:ascii="Times New Roman" w:hAnsi="Times New Roman"/>
          <w:i/>
          <w:sz w:val="28"/>
          <w:szCs w:val="28"/>
        </w:rPr>
        <w:t>В сфере физической культуры</w:t>
      </w:r>
      <w:r w:rsidRPr="00263404">
        <w:rPr>
          <w:rFonts w:ascii="Times New Roman" w:hAnsi="Times New Roman"/>
          <w:sz w:val="28"/>
          <w:szCs w:val="28"/>
        </w:rPr>
        <w:t>: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>формирование установки на здоровый образ жизни;</w:t>
      </w:r>
    </w:p>
    <w:p w:rsidR="00263404" w:rsidRPr="00263404" w:rsidRDefault="00263404" w:rsidP="0026340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263404" w:rsidRPr="00263404" w:rsidRDefault="00263404" w:rsidP="00263404">
      <w:pPr>
        <w:ind w:firstLine="284"/>
        <w:jc w:val="both"/>
        <w:rPr>
          <w:rFonts w:eastAsia="Calibri"/>
          <w:sz w:val="28"/>
          <w:szCs w:val="28"/>
        </w:rPr>
      </w:pPr>
      <w:r w:rsidRPr="00263404">
        <w:rPr>
          <w:rFonts w:eastAsia="Calibri"/>
          <w:sz w:val="28"/>
          <w:szCs w:val="28"/>
        </w:rPr>
        <w:t xml:space="preserve">Изучение тематики данной учебной программы направлено на решение следующих </w:t>
      </w:r>
      <w:r w:rsidRPr="00263404">
        <w:rPr>
          <w:rFonts w:eastAsia="Calibri"/>
          <w:b/>
          <w:sz w:val="28"/>
          <w:szCs w:val="28"/>
        </w:rPr>
        <w:t>задач:</w:t>
      </w:r>
    </w:p>
    <w:p w:rsidR="00263404" w:rsidRPr="00263404" w:rsidRDefault="00263404" w:rsidP="00D37F0D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851"/>
        <w:jc w:val="both"/>
        <w:rPr>
          <w:rFonts w:eastAsia="Calibri"/>
          <w:sz w:val="28"/>
          <w:szCs w:val="28"/>
        </w:rPr>
      </w:pPr>
      <w:r w:rsidRPr="00263404">
        <w:rPr>
          <w:rFonts w:eastAsia="Calibri"/>
          <w:sz w:val="28"/>
          <w:szCs w:val="28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263404" w:rsidRPr="00263404" w:rsidRDefault="00263404" w:rsidP="00D37F0D">
      <w:pPr>
        <w:pStyle w:val="a8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851"/>
        <w:jc w:val="both"/>
        <w:rPr>
          <w:rFonts w:eastAsia="Calibri"/>
          <w:sz w:val="28"/>
          <w:szCs w:val="28"/>
        </w:rPr>
      </w:pPr>
      <w:r w:rsidRPr="00263404">
        <w:rPr>
          <w:rFonts w:eastAsia="Calibri"/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63404" w:rsidRPr="00263404" w:rsidRDefault="00263404" w:rsidP="00D37F0D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851"/>
        <w:jc w:val="both"/>
        <w:rPr>
          <w:rFonts w:eastAsia="Calibri"/>
          <w:sz w:val="28"/>
          <w:szCs w:val="28"/>
        </w:rPr>
      </w:pPr>
      <w:r w:rsidRPr="00263404">
        <w:rPr>
          <w:rFonts w:eastAsia="Calibri"/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7D46BB" w:rsidRPr="00DC2E3D" w:rsidRDefault="007D46BB" w:rsidP="007D46BB">
      <w:pPr>
        <w:spacing w:before="240" w:after="120" w:line="252" w:lineRule="auto"/>
        <w:jc w:val="both"/>
        <w:rPr>
          <w:b/>
          <w:bCs/>
          <w:sz w:val="28"/>
          <w:szCs w:val="28"/>
        </w:rPr>
      </w:pPr>
      <w:r w:rsidRPr="00DC2E3D">
        <w:rPr>
          <w:b/>
          <w:bCs/>
          <w:sz w:val="28"/>
          <w:szCs w:val="28"/>
        </w:rPr>
        <w:t>Требования к уровню подготовки учащихся 5</w:t>
      </w:r>
      <w:r w:rsidR="004A1B2D">
        <w:rPr>
          <w:b/>
          <w:bCs/>
          <w:sz w:val="28"/>
          <w:szCs w:val="28"/>
        </w:rPr>
        <w:t>-9 классов</w:t>
      </w:r>
      <w:r w:rsidRPr="00DC2E3D">
        <w:rPr>
          <w:b/>
          <w:bCs/>
          <w:sz w:val="28"/>
          <w:szCs w:val="28"/>
        </w:rPr>
        <w:br/>
        <w:t>(базовый уровень)</w:t>
      </w:r>
    </w:p>
    <w:p w:rsidR="007D46BB" w:rsidRDefault="007D46BB" w:rsidP="007D46BB">
      <w:pPr>
        <w:jc w:val="both"/>
        <w:rPr>
          <w:b/>
          <w:sz w:val="28"/>
          <w:szCs w:val="28"/>
        </w:rPr>
      </w:pPr>
      <w:r w:rsidRPr="00DC2E3D">
        <w:rPr>
          <w:b/>
          <w:sz w:val="28"/>
          <w:szCs w:val="28"/>
        </w:rPr>
        <w:t>Основные требования к уровню знаний и умений учащихся</w:t>
      </w:r>
    </w:p>
    <w:p w:rsidR="00F03089" w:rsidRDefault="00F03089" w:rsidP="00F0308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 изучения основ безопасности жизнедеятельности на базовом уровне ученик 5-9 класса должен</w:t>
      </w:r>
    </w:p>
    <w:p w:rsidR="00D37F0D" w:rsidRPr="00D37F0D" w:rsidRDefault="00D37F0D" w:rsidP="00D37F0D">
      <w:pPr>
        <w:shd w:val="clear" w:color="auto" w:fill="FFFFFF"/>
        <w:spacing w:line="281" w:lineRule="exact"/>
        <w:rPr>
          <w:sz w:val="28"/>
          <w:szCs w:val="28"/>
        </w:rPr>
      </w:pPr>
    </w:p>
    <w:p w:rsidR="00D37F0D" w:rsidRPr="00D37F0D" w:rsidRDefault="00D37F0D" w:rsidP="00D37F0D">
      <w:pPr>
        <w:shd w:val="clear" w:color="auto" w:fill="FFFFFF"/>
        <w:spacing w:line="281" w:lineRule="exact"/>
        <w:jc w:val="both"/>
        <w:rPr>
          <w:b/>
          <w:sz w:val="28"/>
          <w:szCs w:val="28"/>
          <w:u w:val="single"/>
        </w:rPr>
      </w:pPr>
      <w:r w:rsidRPr="00D37F0D">
        <w:rPr>
          <w:b/>
          <w:bCs/>
          <w:spacing w:val="-6"/>
          <w:sz w:val="28"/>
          <w:szCs w:val="28"/>
          <w:u w:val="single"/>
        </w:rPr>
        <w:t xml:space="preserve">5 </w:t>
      </w:r>
      <w:r w:rsidRPr="00D37F0D">
        <w:rPr>
          <w:b/>
          <w:spacing w:val="-6"/>
          <w:sz w:val="28"/>
          <w:szCs w:val="28"/>
          <w:u w:val="single"/>
        </w:rPr>
        <w:t>КЛАСС</w:t>
      </w:r>
    </w:p>
    <w:p w:rsidR="00D37F0D" w:rsidRPr="00D37F0D" w:rsidRDefault="00D37F0D" w:rsidP="00D37F0D">
      <w:pPr>
        <w:shd w:val="clear" w:color="auto" w:fill="FFFFFF"/>
        <w:spacing w:before="223" w:line="274" w:lineRule="exact"/>
        <w:ind w:right="86"/>
        <w:jc w:val="both"/>
        <w:rPr>
          <w:b/>
          <w:bCs/>
          <w:spacing w:val="-4"/>
          <w:sz w:val="28"/>
          <w:szCs w:val="28"/>
        </w:rPr>
      </w:pPr>
      <w:r w:rsidRPr="00D37F0D">
        <w:rPr>
          <w:b/>
          <w:bCs/>
          <w:spacing w:val="-4"/>
          <w:sz w:val="28"/>
          <w:szCs w:val="28"/>
        </w:rPr>
        <w:t>ЦЕЛИ:</w:t>
      </w:r>
    </w:p>
    <w:p w:rsidR="00D37F0D" w:rsidRPr="00D37F0D" w:rsidRDefault="00D37F0D" w:rsidP="00D37F0D">
      <w:pPr>
        <w:shd w:val="clear" w:color="auto" w:fill="FFFFFF"/>
        <w:spacing w:before="223" w:line="274" w:lineRule="exact"/>
        <w:ind w:right="86"/>
        <w:jc w:val="both"/>
        <w:rPr>
          <w:sz w:val="28"/>
          <w:szCs w:val="28"/>
        </w:rPr>
      </w:pPr>
    </w:p>
    <w:p w:rsidR="00D37F0D" w:rsidRPr="00D37F0D" w:rsidRDefault="00D37F0D" w:rsidP="00D37F0D">
      <w:pPr>
        <w:numPr>
          <w:ilvl w:val="0"/>
          <w:numId w:val="25"/>
        </w:numPr>
        <w:shd w:val="clear" w:color="auto" w:fill="FFFFFF"/>
        <w:tabs>
          <w:tab w:val="left" w:pos="922"/>
        </w:tabs>
        <w:spacing w:line="274" w:lineRule="exact"/>
        <w:ind w:left="922" w:right="1382" w:hanging="353"/>
        <w:jc w:val="both"/>
        <w:rPr>
          <w:spacing w:val="-22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Познакомить учащихся с опасностями, которые могут произойти с </w:t>
      </w:r>
      <w:r w:rsidRPr="00D37F0D">
        <w:rPr>
          <w:sz w:val="28"/>
          <w:szCs w:val="28"/>
        </w:rPr>
        <w:t>человеком в жилище, транспорте, на дороге.</w:t>
      </w:r>
    </w:p>
    <w:p w:rsidR="00D37F0D" w:rsidRPr="00D37F0D" w:rsidRDefault="00D37F0D" w:rsidP="00D37F0D">
      <w:pPr>
        <w:numPr>
          <w:ilvl w:val="0"/>
          <w:numId w:val="25"/>
        </w:numPr>
        <w:shd w:val="clear" w:color="auto" w:fill="FFFFFF"/>
        <w:tabs>
          <w:tab w:val="left" w:pos="922"/>
        </w:tabs>
        <w:spacing w:line="274" w:lineRule="exact"/>
        <w:ind w:left="922" w:right="461" w:hanging="353"/>
        <w:jc w:val="both"/>
        <w:rPr>
          <w:spacing w:val="-12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Учить безопасному поведению в доме, общественных местах, правильным </w:t>
      </w:r>
      <w:r w:rsidRPr="00D37F0D">
        <w:rPr>
          <w:sz w:val="28"/>
          <w:szCs w:val="28"/>
        </w:rPr>
        <w:t>действиям при возникновении ЧС.</w:t>
      </w:r>
    </w:p>
    <w:p w:rsidR="00D37F0D" w:rsidRPr="00D37F0D" w:rsidRDefault="00D37F0D" w:rsidP="00D37F0D">
      <w:pPr>
        <w:numPr>
          <w:ilvl w:val="0"/>
          <w:numId w:val="25"/>
        </w:numPr>
        <w:shd w:val="clear" w:color="auto" w:fill="FFFFFF"/>
        <w:tabs>
          <w:tab w:val="left" w:pos="922"/>
        </w:tabs>
        <w:spacing w:line="274" w:lineRule="exact"/>
        <w:ind w:left="922" w:right="461" w:hanging="353"/>
        <w:jc w:val="both"/>
        <w:rPr>
          <w:spacing w:val="-14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Воспитывать ответственность за свои поступки, личное имущество, заботу о </w:t>
      </w:r>
      <w:r w:rsidRPr="00D37F0D">
        <w:rPr>
          <w:sz w:val="28"/>
          <w:szCs w:val="28"/>
        </w:rPr>
        <w:t>своем здоровье, способность прийти на помощь.</w:t>
      </w:r>
    </w:p>
    <w:p w:rsidR="00D37F0D" w:rsidRPr="00D37F0D" w:rsidRDefault="00D37F0D" w:rsidP="00D37F0D">
      <w:pPr>
        <w:shd w:val="clear" w:color="auto" w:fill="FFFFFF"/>
        <w:spacing w:before="274" w:line="274" w:lineRule="exact"/>
        <w:ind w:right="65"/>
        <w:jc w:val="both"/>
        <w:rPr>
          <w:b/>
          <w:bCs/>
          <w:spacing w:val="-1"/>
          <w:sz w:val="28"/>
          <w:szCs w:val="28"/>
        </w:rPr>
      </w:pPr>
      <w:r w:rsidRPr="00D37F0D">
        <w:rPr>
          <w:b/>
          <w:bCs/>
          <w:spacing w:val="-1"/>
          <w:sz w:val="28"/>
          <w:szCs w:val="28"/>
        </w:rPr>
        <w:t>ЗНАНИЯ, УМЕНИЯ, НАВЫКИ:</w:t>
      </w:r>
    </w:p>
    <w:p w:rsidR="00D37F0D" w:rsidRPr="00D37F0D" w:rsidRDefault="00D37F0D" w:rsidP="00D37F0D">
      <w:pPr>
        <w:shd w:val="clear" w:color="auto" w:fill="FFFFFF"/>
        <w:spacing w:before="274" w:line="274" w:lineRule="exact"/>
        <w:ind w:right="65"/>
        <w:jc w:val="both"/>
        <w:rPr>
          <w:sz w:val="28"/>
          <w:szCs w:val="28"/>
        </w:rPr>
      </w:pPr>
    </w:p>
    <w:p w:rsidR="00D37F0D" w:rsidRPr="00D37F0D" w:rsidRDefault="00D37F0D" w:rsidP="00D37F0D">
      <w:pPr>
        <w:numPr>
          <w:ilvl w:val="0"/>
          <w:numId w:val="26"/>
        </w:numPr>
        <w:shd w:val="clear" w:color="auto" w:fill="FFFFFF"/>
        <w:tabs>
          <w:tab w:val="left" w:pos="986"/>
        </w:tabs>
        <w:spacing w:line="274" w:lineRule="exact"/>
        <w:ind w:left="986" w:right="1382" w:hanging="418"/>
        <w:jc w:val="both"/>
        <w:rPr>
          <w:spacing w:val="-25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Учащиеся должны знать о чрезвычайных ситуациях, которые могут </w:t>
      </w:r>
      <w:r w:rsidRPr="00D37F0D">
        <w:rPr>
          <w:sz w:val="28"/>
          <w:szCs w:val="28"/>
        </w:rPr>
        <w:t>произойти с человеком в жилище, вне дома.</w:t>
      </w:r>
    </w:p>
    <w:p w:rsidR="00D37F0D" w:rsidRPr="00D37F0D" w:rsidRDefault="00D37F0D" w:rsidP="00D37F0D">
      <w:pPr>
        <w:numPr>
          <w:ilvl w:val="0"/>
          <w:numId w:val="27"/>
        </w:numPr>
        <w:shd w:val="clear" w:color="auto" w:fill="FFFFFF"/>
        <w:tabs>
          <w:tab w:val="left" w:pos="986"/>
        </w:tabs>
        <w:spacing w:line="274" w:lineRule="exact"/>
        <w:ind w:left="569"/>
        <w:jc w:val="both"/>
        <w:rPr>
          <w:spacing w:val="-8"/>
          <w:sz w:val="28"/>
          <w:szCs w:val="28"/>
        </w:rPr>
      </w:pPr>
      <w:r w:rsidRPr="00D37F0D">
        <w:rPr>
          <w:sz w:val="28"/>
          <w:szCs w:val="28"/>
        </w:rPr>
        <w:t xml:space="preserve">Учащиеся должны уметь предвидеть опасность, стараться избегать </w:t>
      </w:r>
      <w:r w:rsidRPr="00D37F0D">
        <w:rPr>
          <w:sz w:val="28"/>
          <w:szCs w:val="28"/>
        </w:rPr>
        <w:lastRenderedPageBreak/>
        <w:t>ее.</w:t>
      </w:r>
    </w:p>
    <w:p w:rsidR="00D37F0D" w:rsidRPr="00D37F0D" w:rsidRDefault="00D37F0D" w:rsidP="00D37F0D">
      <w:pPr>
        <w:numPr>
          <w:ilvl w:val="0"/>
          <w:numId w:val="26"/>
        </w:numPr>
        <w:shd w:val="clear" w:color="auto" w:fill="FFFFFF"/>
        <w:tabs>
          <w:tab w:val="left" w:pos="986"/>
        </w:tabs>
        <w:spacing w:line="274" w:lineRule="exact"/>
        <w:ind w:left="986" w:right="461" w:hanging="418"/>
        <w:jc w:val="both"/>
        <w:rPr>
          <w:spacing w:val="-18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Учащиеся должны овладеть навыками правильного безопасного поведения </w:t>
      </w:r>
      <w:r w:rsidRPr="00D37F0D">
        <w:rPr>
          <w:sz w:val="28"/>
          <w:szCs w:val="28"/>
        </w:rPr>
        <w:t>при ЧС.</w:t>
      </w:r>
    </w:p>
    <w:p w:rsidR="00D37F0D" w:rsidRPr="00D37F0D" w:rsidRDefault="00D37F0D" w:rsidP="00D37F0D">
      <w:pPr>
        <w:shd w:val="clear" w:color="auto" w:fill="FFFFFF"/>
        <w:spacing w:before="540"/>
        <w:ind w:right="50"/>
        <w:jc w:val="both"/>
        <w:rPr>
          <w:b/>
          <w:sz w:val="28"/>
          <w:szCs w:val="28"/>
          <w:u w:val="single"/>
        </w:rPr>
      </w:pPr>
      <w:r w:rsidRPr="00D37F0D">
        <w:rPr>
          <w:b/>
          <w:spacing w:val="-12"/>
          <w:sz w:val="28"/>
          <w:szCs w:val="28"/>
          <w:u w:val="single"/>
        </w:rPr>
        <w:t xml:space="preserve">6 </w:t>
      </w:r>
      <w:r w:rsidRPr="00D37F0D">
        <w:rPr>
          <w:b/>
          <w:bCs/>
          <w:spacing w:val="-12"/>
          <w:sz w:val="28"/>
          <w:szCs w:val="28"/>
          <w:u w:val="single"/>
        </w:rPr>
        <w:t>КЛАСС</w:t>
      </w:r>
    </w:p>
    <w:p w:rsidR="00D37F0D" w:rsidRPr="00D37F0D" w:rsidRDefault="00D37F0D" w:rsidP="00D37F0D">
      <w:pPr>
        <w:shd w:val="clear" w:color="auto" w:fill="FFFFFF"/>
        <w:spacing w:before="223" w:line="274" w:lineRule="exact"/>
        <w:ind w:right="43"/>
        <w:jc w:val="both"/>
        <w:rPr>
          <w:b/>
          <w:bCs/>
          <w:spacing w:val="-4"/>
          <w:sz w:val="28"/>
          <w:szCs w:val="28"/>
        </w:rPr>
      </w:pPr>
      <w:r w:rsidRPr="00D37F0D">
        <w:rPr>
          <w:b/>
          <w:bCs/>
          <w:spacing w:val="-4"/>
          <w:sz w:val="28"/>
          <w:szCs w:val="28"/>
        </w:rPr>
        <w:t>ЦЕЛИ:</w:t>
      </w:r>
    </w:p>
    <w:p w:rsidR="00D37F0D" w:rsidRPr="00D37F0D" w:rsidRDefault="00D37F0D" w:rsidP="00D37F0D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74" w:lineRule="exact"/>
        <w:ind w:right="1382"/>
        <w:jc w:val="both"/>
        <w:rPr>
          <w:spacing w:val="-25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Познакомить учащихся с опасностями, которые могут произойти с </w:t>
      </w:r>
      <w:r w:rsidRPr="00D37F0D">
        <w:rPr>
          <w:sz w:val="28"/>
          <w:szCs w:val="28"/>
        </w:rPr>
        <w:t>человеком в природных условиях.</w:t>
      </w:r>
    </w:p>
    <w:p w:rsidR="00D37F0D" w:rsidRPr="00D37F0D" w:rsidRDefault="00D37F0D" w:rsidP="00D37F0D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74" w:lineRule="exact"/>
        <w:jc w:val="both"/>
        <w:rPr>
          <w:spacing w:val="-12"/>
          <w:sz w:val="28"/>
          <w:szCs w:val="28"/>
        </w:rPr>
      </w:pPr>
      <w:r w:rsidRPr="00D37F0D">
        <w:rPr>
          <w:spacing w:val="-1"/>
          <w:sz w:val="28"/>
          <w:szCs w:val="28"/>
        </w:rPr>
        <w:t>Учить безопасному поведению в лесу, городе, правильным действиям в ЧС.</w:t>
      </w:r>
    </w:p>
    <w:p w:rsidR="00D37F0D" w:rsidRPr="00D37F0D" w:rsidRDefault="00D37F0D" w:rsidP="00D37F0D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74" w:lineRule="exact"/>
        <w:ind w:right="922"/>
        <w:jc w:val="both"/>
        <w:rPr>
          <w:spacing w:val="-11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Воспитывать у учащихся ответственность за свои поступки, действия, </w:t>
      </w:r>
      <w:r w:rsidRPr="00D37F0D">
        <w:rPr>
          <w:sz w:val="28"/>
          <w:szCs w:val="28"/>
        </w:rPr>
        <w:t>развивать наблюдательность.</w:t>
      </w:r>
    </w:p>
    <w:p w:rsidR="00D37F0D" w:rsidRPr="00D37F0D" w:rsidRDefault="00D37F0D" w:rsidP="00D37F0D">
      <w:pPr>
        <w:shd w:val="clear" w:color="auto" w:fill="FFFFFF"/>
        <w:spacing w:line="274" w:lineRule="exact"/>
        <w:ind w:right="922"/>
        <w:jc w:val="both"/>
        <w:rPr>
          <w:spacing w:val="-11"/>
          <w:sz w:val="28"/>
          <w:szCs w:val="28"/>
        </w:rPr>
      </w:pPr>
      <w:r w:rsidRPr="00D37F0D">
        <w:rPr>
          <w:b/>
          <w:bCs/>
          <w:spacing w:val="-1"/>
          <w:sz w:val="28"/>
          <w:szCs w:val="28"/>
        </w:rPr>
        <w:t xml:space="preserve">  ЗНАНИЯ, УМЕНИЯ, НАВЫКИ:</w:t>
      </w:r>
    </w:p>
    <w:p w:rsidR="00D37F0D" w:rsidRPr="00D37F0D" w:rsidRDefault="00D37F0D" w:rsidP="00D37F0D">
      <w:pPr>
        <w:numPr>
          <w:ilvl w:val="0"/>
          <w:numId w:val="29"/>
        </w:numPr>
        <w:shd w:val="clear" w:color="auto" w:fill="FFFFFF"/>
        <w:spacing w:line="266" w:lineRule="exact"/>
        <w:ind w:right="1382"/>
        <w:jc w:val="both"/>
        <w:rPr>
          <w:spacing w:val="-22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Учащиеся должны знать об опасностях, которые могут произойти с </w:t>
      </w:r>
      <w:r w:rsidRPr="00D37F0D">
        <w:rPr>
          <w:sz w:val="28"/>
          <w:szCs w:val="28"/>
        </w:rPr>
        <w:t>человеком в лесу.</w:t>
      </w:r>
    </w:p>
    <w:p w:rsidR="00D37F0D" w:rsidRPr="00D37F0D" w:rsidRDefault="00D37F0D" w:rsidP="00D37F0D">
      <w:pPr>
        <w:numPr>
          <w:ilvl w:val="0"/>
          <w:numId w:val="29"/>
        </w:numPr>
        <w:shd w:val="clear" w:color="auto" w:fill="FFFFFF"/>
        <w:spacing w:line="266" w:lineRule="exact"/>
        <w:ind w:right="461"/>
        <w:jc w:val="both"/>
        <w:rPr>
          <w:spacing w:val="-12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Учащиеся должны уметь предвидеть опасность, предупредить или избежать </w:t>
      </w:r>
      <w:r w:rsidRPr="00D37F0D">
        <w:rPr>
          <w:sz w:val="28"/>
          <w:szCs w:val="28"/>
        </w:rPr>
        <w:t>ее.</w:t>
      </w:r>
    </w:p>
    <w:p w:rsidR="00D37F0D" w:rsidRDefault="00D37F0D" w:rsidP="00D37F0D">
      <w:pPr>
        <w:numPr>
          <w:ilvl w:val="0"/>
          <w:numId w:val="29"/>
        </w:numPr>
        <w:shd w:val="clear" w:color="auto" w:fill="FFFFFF"/>
        <w:spacing w:line="288" w:lineRule="exact"/>
        <w:ind w:right="1382"/>
        <w:jc w:val="both"/>
        <w:rPr>
          <w:spacing w:val="-12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Учащиеся должны овладеть навыками безопасного поведения при </w:t>
      </w:r>
      <w:r w:rsidRPr="00D37F0D">
        <w:rPr>
          <w:sz w:val="28"/>
          <w:szCs w:val="28"/>
        </w:rPr>
        <w:t>автономном существовании в природных условиях.</w:t>
      </w:r>
    </w:p>
    <w:p w:rsidR="00D37F0D" w:rsidRPr="00D37F0D" w:rsidRDefault="00D37F0D" w:rsidP="00D37F0D">
      <w:pPr>
        <w:shd w:val="clear" w:color="auto" w:fill="FFFFFF"/>
        <w:tabs>
          <w:tab w:val="left" w:pos="0"/>
        </w:tabs>
        <w:spacing w:line="288" w:lineRule="exact"/>
        <w:ind w:right="1382"/>
        <w:jc w:val="both"/>
        <w:rPr>
          <w:spacing w:val="-12"/>
          <w:sz w:val="28"/>
          <w:szCs w:val="28"/>
        </w:rPr>
      </w:pPr>
      <w:r w:rsidRPr="00D37F0D">
        <w:rPr>
          <w:spacing w:val="-12"/>
          <w:sz w:val="28"/>
          <w:szCs w:val="28"/>
        </w:rPr>
        <w:t xml:space="preserve"> </w:t>
      </w:r>
      <w:r w:rsidRPr="00D37F0D">
        <w:rPr>
          <w:b/>
          <w:spacing w:val="-6"/>
          <w:sz w:val="28"/>
          <w:szCs w:val="28"/>
          <w:u w:val="single"/>
        </w:rPr>
        <w:t>7 КЛАСС</w:t>
      </w:r>
    </w:p>
    <w:p w:rsidR="00D37F0D" w:rsidRPr="00D37F0D" w:rsidRDefault="00D37F0D" w:rsidP="00D37F0D">
      <w:pPr>
        <w:shd w:val="clear" w:color="auto" w:fill="FFFFFF"/>
        <w:spacing w:before="230" w:line="274" w:lineRule="exact"/>
        <w:ind w:left="426" w:right="29"/>
        <w:jc w:val="both"/>
        <w:rPr>
          <w:b/>
          <w:bCs/>
          <w:sz w:val="28"/>
          <w:szCs w:val="28"/>
        </w:rPr>
      </w:pPr>
      <w:r w:rsidRPr="00D37F0D">
        <w:rPr>
          <w:b/>
          <w:bCs/>
          <w:sz w:val="28"/>
          <w:szCs w:val="28"/>
        </w:rPr>
        <w:t>ЦЕЛИ:</w:t>
      </w:r>
    </w:p>
    <w:p w:rsidR="00D37F0D" w:rsidRPr="00D37F0D" w:rsidRDefault="00D37F0D" w:rsidP="00D37F0D">
      <w:pPr>
        <w:pStyle w:val="a8"/>
        <w:numPr>
          <w:ilvl w:val="0"/>
          <w:numId w:val="38"/>
        </w:numPr>
        <w:shd w:val="clear" w:color="auto" w:fill="FFFFFF"/>
        <w:tabs>
          <w:tab w:val="left" w:pos="943"/>
        </w:tabs>
        <w:spacing w:line="274" w:lineRule="exact"/>
        <w:ind w:left="426" w:right="1382"/>
        <w:jc w:val="both"/>
        <w:rPr>
          <w:spacing w:val="-22"/>
          <w:sz w:val="28"/>
          <w:szCs w:val="28"/>
        </w:rPr>
      </w:pPr>
      <w:r w:rsidRPr="00D37F0D">
        <w:rPr>
          <w:spacing w:val="-1"/>
          <w:sz w:val="28"/>
          <w:szCs w:val="28"/>
        </w:rPr>
        <w:t xml:space="preserve">Познакомить учащихся с чрезвычайными ситуациями природного </w:t>
      </w:r>
      <w:r w:rsidRPr="00D37F0D">
        <w:rPr>
          <w:sz w:val="28"/>
          <w:szCs w:val="28"/>
        </w:rPr>
        <w:t>характера, их причинами, последствиями, влиянием на человека.</w:t>
      </w:r>
    </w:p>
    <w:p w:rsidR="00D37F0D" w:rsidRPr="00D37F0D" w:rsidRDefault="00D37F0D" w:rsidP="00D37F0D">
      <w:pPr>
        <w:pStyle w:val="a8"/>
        <w:numPr>
          <w:ilvl w:val="0"/>
          <w:numId w:val="38"/>
        </w:numPr>
        <w:shd w:val="clear" w:color="auto" w:fill="FFFFFF"/>
        <w:tabs>
          <w:tab w:val="left" w:pos="943"/>
        </w:tabs>
        <w:spacing w:line="274" w:lineRule="exact"/>
        <w:ind w:left="426"/>
        <w:jc w:val="both"/>
        <w:rPr>
          <w:spacing w:val="-12"/>
          <w:sz w:val="28"/>
          <w:szCs w:val="28"/>
        </w:rPr>
      </w:pPr>
      <w:r w:rsidRPr="00D37F0D">
        <w:rPr>
          <w:spacing w:val="-1"/>
          <w:sz w:val="28"/>
          <w:szCs w:val="28"/>
        </w:rPr>
        <w:t>Учить правильным действиям при возникновении стихийных бедствий.</w:t>
      </w:r>
    </w:p>
    <w:p w:rsidR="00D37F0D" w:rsidRPr="00D37F0D" w:rsidRDefault="00D37F0D" w:rsidP="00D37F0D">
      <w:pPr>
        <w:pStyle w:val="a8"/>
        <w:numPr>
          <w:ilvl w:val="0"/>
          <w:numId w:val="38"/>
        </w:numPr>
        <w:shd w:val="clear" w:color="auto" w:fill="FFFFFF"/>
        <w:ind w:left="426"/>
        <w:jc w:val="both"/>
        <w:rPr>
          <w:b/>
          <w:spacing w:val="-4"/>
          <w:sz w:val="28"/>
          <w:szCs w:val="28"/>
        </w:rPr>
      </w:pPr>
      <w:r w:rsidRPr="00D37F0D">
        <w:rPr>
          <w:sz w:val="28"/>
          <w:szCs w:val="28"/>
        </w:rPr>
        <w:t>Воспитывать у учащихся заботу о своем здоровье и безопасности</w:t>
      </w:r>
      <w:r w:rsidRPr="00D37F0D">
        <w:rPr>
          <w:b/>
          <w:spacing w:val="-4"/>
          <w:sz w:val="28"/>
          <w:szCs w:val="28"/>
        </w:rPr>
        <w:t xml:space="preserve">                </w:t>
      </w:r>
    </w:p>
    <w:p w:rsidR="00D37F0D" w:rsidRPr="00D37F0D" w:rsidRDefault="00D37F0D" w:rsidP="00D37F0D">
      <w:pPr>
        <w:shd w:val="clear" w:color="auto" w:fill="FFFFFF"/>
        <w:ind w:firstLine="425"/>
        <w:jc w:val="both"/>
        <w:rPr>
          <w:sz w:val="28"/>
          <w:szCs w:val="28"/>
        </w:rPr>
      </w:pPr>
      <w:r w:rsidRPr="00D37F0D">
        <w:rPr>
          <w:b/>
          <w:spacing w:val="-4"/>
          <w:sz w:val="28"/>
          <w:szCs w:val="28"/>
        </w:rPr>
        <w:t>ЗНАНИЯ, УМЕНИЯ, НАВЫКИ:</w:t>
      </w:r>
    </w:p>
    <w:p w:rsidR="00D37F0D" w:rsidRPr="00D37F0D" w:rsidRDefault="00D37F0D" w:rsidP="00D37F0D">
      <w:pPr>
        <w:numPr>
          <w:ilvl w:val="0"/>
          <w:numId w:val="30"/>
        </w:numPr>
        <w:shd w:val="clear" w:color="auto" w:fill="FFFFFF"/>
        <w:tabs>
          <w:tab w:val="left" w:pos="353"/>
        </w:tabs>
        <w:spacing w:line="274" w:lineRule="exact"/>
        <w:ind w:left="353" w:hanging="353"/>
        <w:jc w:val="both"/>
        <w:rPr>
          <w:spacing w:val="-33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иметь представление о различных стихийных бедствиях и </w:t>
      </w:r>
      <w:r w:rsidRPr="00D37F0D">
        <w:rPr>
          <w:spacing w:val="-9"/>
          <w:sz w:val="28"/>
          <w:szCs w:val="28"/>
        </w:rPr>
        <w:t xml:space="preserve">более подробно знать о стихийных бедствиях, которые могут произойти в </w:t>
      </w:r>
      <w:r w:rsidRPr="00D37F0D">
        <w:rPr>
          <w:sz w:val="28"/>
          <w:szCs w:val="28"/>
        </w:rPr>
        <w:t>нашем городе.</w:t>
      </w:r>
    </w:p>
    <w:p w:rsidR="00D37F0D" w:rsidRPr="00D37F0D" w:rsidRDefault="00D37F0D" w:rsidP="00D37F0D">
      <w:pPr>
        <w:numPr>
          <w:ilvl w:val="0"/>
          <w:numId w:val="30"/>
        </w:numPr>
        <w:shd w:val="clear" w:color="auto" w:fill="FFFFFF"/>
        <w:tabs>
          <w:tab w:val="left" w:pos="353"/>
        </w:tabs>
        <w:spacing w:line="274" w:lineRule="exact"/>
        <w:ind w:left="353" w:right="331" w:hanging="353"/>
        <w:jc w:val="both"/>
        <w:rPr>
          <w:spacing w:val="-19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уметь правильно вести себя при стихийных бедствиях, </w:t>
      </w:r>
      <w:r w:rsidRPr="00D37F0D">
        <w:rPr>
          <w:spacing w:val="-9"/>
          <w:sz w:val="28"/>
          <w:szCs w:val="28"/>
        </w:rPr>
        <w:t>знать о мерах по предупреждению тяжелых последствий.</w:t>
      </w:r>
    </w:p>
    <w:p w:rsidR="00D37F0D" w:rsidRPr="00D37F0D" w:rsidRDefault="00D37F0D" w:rsidP="00D37F0D">
      <w:pPr>
        <w:numPr>
          <w:ilvl w:val="0"/>
          <w:numId w:val="30"/>
        </w:numPr>
        <w:shd w:val="clear" w:color="auto" w:fill="FFFFFF"/>
        <w:tabs>
          <w:tab w:val="left" w:pos="353"/>
        </w:tabs>
        <w:spacing w:line="274" w:lineRule="exact"/>
        <w:ind w:left="353" w:right="461" w:hanging="353"/>
        <w:jc w:val="both"/>
        <w:rPr>
          <w:spacing w:val="-18"/>
          <w:sz w:val="28"/>
          <w:szCs w:val="28"/>
        </w:rPr>
      </w:pPr>
      <w:r w:rsidRPr="00D37F0D">
        <w:rPr>
          <w:spacing w:val="-9"/>
          <w:sz w:val="28"/>
          <w:szCs w:val="28"/>
        </w:rPr>
        <w:t xml:space="preserve">Учащиеся должны овладеть навыками безопасного поведения при ЧС, </w:t>
      </w:r>
      <w:r w:rsidRPr="00D37F0D">
        <w:rPr>
          <w:sz w:val="28"/>
          <w:szCs w:val="28"/>
        </w:rPr>
        <w:t>оказания первой помощи пострадавшим.</w:t>
      </w:r>
    </w:p>
    <w:p w:rsidR="00D37F0D" w:rsidRDefault="00D37F0D" w:rsidP="00D37F0D">
      <w:pPr>
        <w:shd w:val="clear" w:color="auto" w:fill="FFFFFF"/>
        <w:tabs>
          <w:tab w:val="left" w:pos="187"/>
        </w:tabs>
        <w:spacing w:before="259"/>
        <w:ind w:left="36"/>
        <w:jc w:val="both"/>
        <w:rPr>
          <w:b/>
          <w:sz w:val="28"/>
          <w:szCs w:val="28"/>
          <w:u w:val="single"/>
        </w:rPr>
      </w:pPr>
      <w:r w:rsidRPr="00D37F0D">
        <w:rPr>
          <w:b/>
          <w:sz w:val="28"/>
          <w:szCs w:val="28"/>
          <w:u w:val="single"/>
        </w:rPr>
        <w:t xml:space="preserve">8 </w:t>
      </w:r>
      <w:r w:rsidRPr="00D37F0D">
        <w:rPr>
          <w:b/>
          <w:spacing w:val="-7"/>
          <w:sz w:val="28"/>
          <w:szCs w:val="28"/>
          <w:u w:val="single"/>
        </w:rPr>
        <w:t>КЛАСС</w:t>
      </w:r>
    </w:p>
    <w:p w:rsidR="00D37F0D" w:rsidRPr="00D37F0D" w:rsidRDefault="00D37F0D" w:rsidP="00D37F0D">
      <w:pPr>
        <w:shd w:val="clear" w:color="auto" w:fill="FFFFFF"/>
        <w:tabs>
          <w:tab w:val="left" w:pos="187"/>
        </w:tabs>
        <w:spacing w:before="259"/>
        <w:ind w:left="36"/>
        <w:jc w:val="both"/>
        <w:rPr>
          <w:b/>
          <w:sz w:val="28"/>
          <w:szCs w:val="28"/>
          <w:u w:val="single"/>
        </w:rPr>
      </w:pPr>
      <w:r w:rsidRPr="00D37F0D">
        <w:rPr>
          <w:b/>
          <w:spacing w:val="-2"/>
          <w:sz w:val="28"/>
          <w:szCs w:val="28"/>
        </w:rPr>
        <w:t>ЦЕЛИ:</w:t>
      </w:r>
    </w:p>
    <w:p w:rsidR="00D37F0D" w:rsidRPr="00D37F0D" w:rsidRDefault="00D37F0D" w:rsidP="00D37F0D">
      <w:pPr>
        <w:numPr>
          <w:ilvl w:val="0"/>
          <w:numId w:val="31"/>
        </w:numPr>
        <w:shd w:val="clear" w:color="auto" w:fill="FFFFFF"/>
        <w:tabs>
          <w:tab w:val="left" w:pos="367"/>
        </w:tabs>
        <w:spacing w:line="266" w:lineRule="exact"/>
        <w:ind w:left="367" w:right="922" w:hanging="353"/>
        <w:jc w:val="both"/>
        <w:rPr>
          <w:spacing w:val="-29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Познакомить учащихся с чрезвычайными ситуациями техногенного </w:t>
      </w:r>
      <w:r w:rsidRPr="00D37F0D">
        <w:rPr>
          <w:sz w:val="28"/>
          <w:szCs w:val="28"/>
        </w:rPr>
        <w:t>характера.</w:t>
      </w:r>
    </w:p>
    <w:p w:rsidR="00D37F0D" w:rsidRPr="00D37F0D" w:rsidRDefault="00D37F0D" w:rsidP="00D37F0D">
      <w:pPr>
        <w:numPr>
          <w:ilvl w:val="0"/>
          <w:numId w:val="31"/>
        </w:numPr>
        <w:shd w:val="clear" w:color="auto" w:fill="FFFFFF"/>
        <w:tabs>
          <w:tab w:val="left" w:pos="367"/>
        </w:tabs>
        <w:spacing w:before="7" w:line="266" w:lineRule="exact"/>
        <w:ind w:left="14"/>
        <w:jc w:val="both"/>
        <w:rPr>
          <w:spacing w:val="-19"/>
          <w:sz w:val="28"/>
          <w:szCs w:val="28"/>
        </w:rPr>
      </w:pPr>
      <w:r w:rsidRPr="00D37F0D">
        <w:rPr>
          <w:spacing w:val="-9"/>
          <w:sz w:val="28"/>
          <w:szCs w:val="28"/>
        </w:rPr>
        <w:t>Учить безопасному поведению при возникновении ЧС в нашем городе.</w:t>
      </w:r>
    </w:p>
    <w:p w:rsidR="00D37F0D" w:rsidRPr="00D37F0D" w:rsidRDefault="00D37F0D" w:rsidP="00D37F0D">
      <w:pPr>
        <w:numPr>
          <w:ilvl w:val="0"/>
          <w:numId w:val="31"/>
        </w:numPr>
        <w:shd w:val="clear" w:color="auto" w:fill="FFFFFF"/>
        <w:tabs>
          <w:tab w:val="left" w:pos="367"/>
        </w:tabs>
        <w:spacing w:line="266" w:lineRule="exact"/>
        <w:ind w:left="367" w:right="418" w:hanging="353"/>
        <w:jc w:val="both"/>
        <w:rPr>
          <w:spacing w:val="-22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Воспитывать заботу о своем здоровье, жизни, безопасности при опасных </w:t>
      </w:r>
      <w:r w:rsidRPr="00D37F0D">
        <w:rPr>
          <w:sz w:val="28"/>
          <w:szCs w:val="28"/>
        </w:rPr>
        <w:t>ситуациях.</w:t>
      </w:r>
    </w:p>
    <w:p w:rsidR="00D37F0D" w:rsidRPr="00D37F0D" w:rsidRDefault="00D37F0D" w:rsidP="00D37F0D">
      <w:pPr>
        <w:shd w:val="clear" w:color="auto" w:fill="FFFFFF"/>
        <w:tabs>
          <w:tab w:val="left" w:pos="367"/>
        </w:tabs>
        <w:spacing w:line="266" w:lineRule="exact"/>
        <w:ind w:left="367" w:right="418"/>
        <w:jc w:val="both"/>
        <w:rPr>
          <w:spacing w:val="-22"/>
          <w:sz w:val="28"/>
          <w:szCs w:val="28"/>
        </w:rPr>
      </w:pPr>
      <w:r w:rsidRPr="00D37F0D">
        <w:rPr>
          <w:b/>
          <w:spacing w:val="-4"/>
          <w:sz w:val="28"/>
          <w:szCs w:val="28"/>
        </w:rPr>
        <w:t xml:space="preserve"> ЗНАНИЯ, УМЕНИЯ, НАВЫКИ:</w:t>
      </w:r>
    </w:p>
    <w:p w:rsidR="00D37F0D" w:rsidRPr="00D37F0D" w:rsidRDefault="00D37F0D" w:rsidP="00D37F0D">
      <w:pPr>
        <w:numPr>
          <w:ilvl w:val="0"/>
          <w:numId w:val="32"/>
        </w:numPr>
        <w:shd w:val="clear" w:color="auto" w:fill="FFFFFF"/>
        <w:tabs>
          <w:tab w:val="left" w:pos="374"/>
        </w:tabs>
        <w:spacing w:line="274" w:lineRule="exact"/>
        <w:ind w:left="374" w:hanging="353"/>
        <w:jc w:val="both"/>
        <w:rPr>
          <w:spacing w:val="-29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знать об опасных объектах в нашем городе и ЧС, которые </w:t>
      </w:r>
      <w:r w:rsidRPr="00D37F0D">
        <w:rPr>
          <w:sz w:val="28"/>
          <w:szCs w:val="28"/>
        </w:rPr>
        <w:t>могут произойти на них.</w:t>
      </w:r>
    </w:p>
    <w:p w:rsidR="00D37F0D" w:rsidRPr="00D37F0D" w:rsidRDefault="00D37F0D" w:rsidP="00D37F0D">
      <w:pPr>
        <w:numPr>
          <w:ilvl w:val="0"/>
          <w:numId w:val="32"/>
        </w:numPr>
        <w:shd w:val="clear" w:color="auto" w:fill="FFFFFF"/>
        <w:tabs>
          <w:tab w:val="left" w:pos="374"/>
        </w:tabs>
        <w:spacing w:line="274" w:lineRule="exact"/>
        <w:ind w:left="374" w:right="922" w:hanging="353"/>
        <w:jc w:val="both"/>
        <w:rPr>
          <w:spacing w:val="-19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уметь правильно вести себя при техногенных </w:t>
      </w:r>
      <w:r w:rsidRPr="00D37F0D">
        <w:rPr>
          <w:sz w:val="28"/>
          <w:szCs w:val="28"/>
        </w:rPr>
        <w:t>происшествиях.</w:t>
      </w:r>
    </w:p>
    <w:p w:rsidR="00D37F0D" w:rsidRPr="00D37F0D" w:rsidRDefault="00D37F0D" w:rsidP="00D37F0D">
      <w:pPr>
        <w:numPr>
          <w:ilvl w:val="0"/>
          <w:numId w:val="32"/>
        </w:numPr>
        <w:shd w:val="clear" w:color="auto" w:fill="FFFFFF"/>
        <w:tabs>
          <w:tab w:val="left" w:pos="374"/>
        </w:tabs>
        <w:spacing w:line="274" w:lineRule="exact"/>
        <w:ind w:left="374" w:right="461" w:hanging="353"/>
        <w:jc w:val="both"/>
        <w:rPr>
          <w:spacing w:val="-22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овладеть навыками правильных действий при ЧС, </w:t>
      </w:r>
      <w:r w:rsidRPr="00D37F0D">
        <w:rPr>
          <w:sz w:val="28"/>
          <w:szCs w:val="28"/>
        </w:rPr>
        <w:lastRenderedPageBreak/>
        <w:t>оказания первой помощи пострадавшим.</w:t>
      </w:r>
    </w:p>
    <w:p w:rsidR="00D37F0D" w:rsidRPr="00D37F0D" w:rsidRDefault="00D37F0D" w:rsidP="00D37F0D">
      <w:pPr>
        <w:shd w:val="clear" w:color="auto" w:fill="FFFFFF"/>
        <w:tabs>
          <w:tab w:val="left" w:pos="194"/>
        </w:tabs>
        <w:spacing w:before="259"/>
        <w:ind w:left="50"/>
        <w:jc w:val="both"/>
        <w:rPr>
          <w:b/>
          <w:sz w:val="28"/>
          <w:szCs w:val="28"/>
          <w:u w:val="single"/>
        </w:rPr>
      </w:pPr>
      <w:r w:rsidRPr="00D37F0D">
        <w:rPr>
          <w:b/>
          <w:sz w:val="28"/>
          <w:szCs w:val="28"/>
          <w:u w:val="single"/>
        </w:rPr>
        <w:t xml:space="preserve">9 </w:t>
      </w:r>
      <w:r w:rsidRPr="00D37F0D">
        <w:rPr>
          <w:b/>
          <w:spacing w:val="-9"/>
          <w:sz w:val="28"/>
          <w:szCs w:val="28"/>
          <w:u w:val="single"/>
        </w:rPr>
        <w:t>КЛАСС</w:t>
      </w:r>
    </w:p>
    <w:p w:rsidR="00D37F0D" w:rsidRPr="00D37F0D" w:rsidRDefault="00D37F0D" w:rsidP="00D37F0D">
      <w:pPr>
        <w:shd w:val="clear" w:color="auto" w:fill="FFFFFF"/>
        <w:spacing w:before="223" w:line="274" w:lineRule="exact"/>
        <w:ind w:left="43"/>
        <w:jc w:val="both"/>
        <w:rPr>
          <w:b/>
          <w:spacing w:val="-2"/>
          <w:sz w:val="28"/>
          <w:szCs w:val="28"/>
        </w:rPr>
      </w:pPr>
      <w:r w:rsidRPr="00D37F0D">
        <w:rPr>
          <w:b/>
          <w:spacing w:val="-2"/>
          <w:sz w:val="28"/>
          <w:szCs w:val="28"/>
        </w:rPr>
        <w:t>ЦЕЛИ:</w:t>
      </w:r>
    </w:p>
    <w:p w:rsidR="00D37F0D" w:rsidRPr="00D37F0D" w:rsidRDefault="00D37F0D" w:rsidP="00D37F0D">
      <w:pPr>
        <w:numPr>
          <w:ilvl w:val="0"/>
          <w:numId w:val="33"/>
        </w:numPr>
        <w:shd w:val="clear" w:color="auto" w:fill="FFFFFF"/>
        <w:tabs>
          <w:tab w:val="left" w:pos="382"/>
        </w:tabs>
        <w:spacing w:line="274" w:lineRule="exact"/>
        <w:ind w:left="382" w:right="461" w:hanging="353"/>
        <w:jc w:val="both"/>
        <w:rPr>
          <w:spacing w:val="-33"/>
          <w:sz w:val="28"/>
          <w:szCs w:val="28"/>
        </w:rPr>
      </w:pPr>
      <w:r w:rsidRPr="00D37F0D">
        <w:rPr>
          <w:spacing w:val="-9"/>
          <w:sz w:val="28"/>
          <w:szCs w:val="28"/>
        </w:rPr>
        <w:t xml:space="preserve">Познакомить учащихся с основами здорового образа жизни, мерами </w:t>
      </w:r>
      <w:r w:rsidRPr="00D37F0D">
        <w:rPr>
          <w:spacing w:val="-10"/>
          <w:sz w:val="28"/>
          <w:szCs w:val="28"/>
        </w:rPr>
        <w:t>профилактики травм, правилами безопасного поведения дома, на улице.</w:t>
      </w:r>
    </w:p>
    <w:p w:rsidR="00D37F0D" w:rsidRPr="00D37F0D" w:rsidRDefault="00D37F0D" w:rsidP="00D37F0D">
      <w:pPr>
        <w:numPr>
          <w:ilvl w:val="0"/>
          <w:numId w:val="33"/>
        </w:numPr>
        <w:shd w:val="clear" w:color="auto" w:fill="FFFFFF"/>
        <w:tabs>
          <w:tab w:val="left" w:pos="382"/>
        </w:tabs>
        <w:spacing w:line="274" w:lineRule="exact"/>
        <w:ind w:left="382" w:right="461" w:hanging="353"/>
        <w:jc w:val="both"/>
        <w:rPr>
          <w:spacing w:val="-23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Обучать правильным действиям при возникновении ЧС дома, на улице, </w:t>
      </w:r>
      <w:r w:rsidRPr="00D37F0D">
        <w:rPr>
          <w:sz w:val="28"/>
          <w:szCs w:val="28"/>
        </w:rPr>
        <w:t>получении травм.</w:t>
      </w:r>
    </w:p>
    <w:p w:rsidR="00D37F0D" w:rsidRDefault="00D37F0D" w:rsidP="00D37F0D">
      <w:pPr>
        <w:numPr>
          <w:ilvl w:val="0"/>
          <w:numId w:val="33"/>
        </w:numPr>
        <w:shd w:val="clear" w:color="auto" w:fill="FFFFFF"/>
        <w:tabs>
          <w:tab w:val="left" w:pos="382"/>
        </w:tabs>
        <w:spacing w:line="274" w:lineRule="exact"/>
        <w:ind w:left="29"/>
        <w:jc w:val="both"/>
        <w:rPr>
          <w:spacing w:val="-19"/>
          <w:sz w:val="28"/>
          <w:szCs w:val="28"/>
        </w:rPr>
      </w:pPr>
      <w:r w:rsidRPr="00D37F0D">
        <w:rPr>
          <w:spacing w:val="-9"/>
          <w:sz w:val="28"/>
          <w:szCs w:val="28"/>
        </w:rPr>
        <w:t>Воспитывать у учащихся заботу о личном здоровье, безопасности.</w:t>
      </w:r>
    </w:p>
    <w:p w:rsidR="00D37F0D" w:rsidRPr="00D37F0D" w:rsidRDefault="00D37F0D" w:rsidP="00D37F0D">
      <w:pPr>
        <w:shd w:val="clear" w:color="auto" w:fill="FFFFFF"/>
        <w:tabs>
          <w:tab w:val="left" w:pos="382"/>
        </w:tabs>
        <w:spacing w:line="274" w:lineRule="exact"/>
        <w:ind w:left="29"/>
        <w:jc w:val="both"/>
        <w:rPr>
          <w:spacing w:val="-19"/>
          <w:sz w:val="28"/>
          <w:szCs w:val="28"/>
        </w:rPr>
      </w:pPr>
      <w:r w:rsidRPr="00D37F0D">
        <w:rPr>
          <w:b/>
          <w:spacing w:val="-4"/>
          <w:sz w:val="28"/>
          <w:szCs w:val="28"/>
        </w:rPr>
        <w:t xml:space="preserve"> ЗНАНИЯ, УМЕНИЯ, НАВЫКИ:</w:t>
      </w:r>
    </w:p>
    <w:p w:rsidR="00D37F0D" w:rsidRPr="00D37F0D" w:rsidRDefault="00D37F0D" w:rsidP="00D37F0D">
      <w:pPr>
        <w:numPr>
          <w:ilvl w:val="0"/>
          <w:numId w:val="34"/>
        </w:numPr>
        <w:shd w:val="clear" w:color="auto" w:fill="FFFFFF"/>
        <w:tabs>
          <w:tab w:val="left" w:pos="374"/>
        </w:tabs>
        <w:spacing w:line="274" w:lineRule="exact"/>
        <w:ind w:left="374" w:right="461" w:hanging="353"/>
        <w:jc w:val="both"/>
        <w:rPr>
          <w:spacing w:val="-29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знать о видах травм, аварийных и криминальных </w:t>
      </w:r>
      <w:r w:rsidRPr="00D37F0D">
        <w:rPr>
          <w:spacing w:val="-9"/>
          <w:sz w:val="28"/>
          <w:szCs w:val="28"/>
        </w:rPr>
        <w:t>ситуациях, которые могут произойти с человеком.</w:t>
      </w:r>
    </w:p>
    <w:p w:rsidR="00D37F0D" w:rsidRPr="00D37F0D" w:rsidRDefault="00D37F0D" w:rsidP="00D37F0D">
      <w:pPr>
        <w:numPr>
          <w:ilvl w:val="0"/>
          <w:numId w:val="34"/>
        </w:numPr>
        <w:shd w:val="clear" w:color="auto" w:fill="FFFFFF"/>
        <w:tabs>
          <w:tab w:val="left" w:pos="374"/>
        </w:tabs>
        <w:spacing w:line="274" w:lineRule="exact"/>
        <w:ind w:left="374" w:right="295" w:hanging="353"/>
        <w:jc w:val="both"/>
        <w:rPr>
          <w:spacing w:val="-19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уметь оказывать первую помощь пострадавшему в ЧС, </w:t>
      </w:r>
      <w:r w:rsidRPr="00D37F0D">
        <w:rPr>
          <w:spacing w:val="-9"/>
          <w:sz w:val="28"/>
          <w:szCs w:val="28"/>
        </w:rPr>
        <w:t xml:space="preserve">правильно пользоваться </w:t>
      </w:r>
      <w:proofErr w:type="spellStart"/>
      <w:r w:rsidRPr="00D37F0D">
        <w:rPr>
          <w:spacing w:val="-9"/>
          <w:sz w:val="28"/>
          <w:szCs w:val="28"/>
        </w:rPr>
        <w:t>электро</w:t>
      </w:r>
      <w:proofErr w:type="spellEnd"/>
      <w:r w:rsidRPr="00D37F0D">
        <w:rPr>
          <w:spacing w:val="-9"/>
          <w:sz w:val="28"/>
          <w:szCs w:val="28"/>
        </w:rPr>
        <w:t>- и газовыми приборами.</w:t>
      </w:r>
    </w:p>
    <w:p w:rsidR="00D37F0D" w:rsidRPr="00D37F0D" w:rsidRDefault="00D37F0D" w:rsidP="00D37F0D">
      <w:pPr>
        <w:numPr>
          <w:ilvl w:val="0"/>
          <w:numId w:val="34"/>
        </w:numPr>
        <w:shd w:val="clear" w:color="auto" w:fill="FFFFFF"/>
        <w:tabs>
          <w:tab w:val="left" w:pos="374"/>
        </w:tabs>
        <w:spacing w:line="274" w:lineRule="exact"/>
        <w:ind w:left="374" w:right="374" w:hanging="353"/>
        <w:jc w:val="both"/>
        <w:rPr>
          <w:spacing w:val="-22"/>
          <w:sz w:val="28"/>
          <w:szCs w:val="28"/>
        </w:rPr>
      </w:pPr>
      <w:r w:rsidRPr="00D37F0D">
        <w:rPr>
          <w:spacing w:val="-10"/>
          <w:sz w:val="28"/>
          <w:szCs w:val="28"/>
        </w:rPr>
        <w:t xml:space="preserve">Учащиеся должны овладеть навыками безопасного поведения в обычной </w:t>
      </w:r>
      <w:r w:rsidRPr="00D37F0D">
        <w:rPr>
          <w:spacing w:val="-11"/>
          <w:sz w:val="28"/>
          <w:szCs w:val="28"/>
        </w:rPr>
        <w:t xml:space="preserve">жизни и в ЧС, соблюдать правила личной гигиены, вести здоровый образ </w:t>
      </w:r>
      <w:r w:rsidRPr="00D37F0D">
        <w:rPr>
          <w:sz w:val="28"/>
          <w:szCs w:val="28"/>
        </w:rPr>
        <w:t>жизни.</w:t>
      </w:r>
    </w:p>
    <w:p w:rsidR="00D37F0D" w:rsidRPr="00D37F0D" w:rsidRDefault="00D37F0D" w:rsidP="00D37F0D">
      <w:pPr>
        <w:shd w:val="clear" w:color="auto" w:fill="FFFFFF"/>
        <w:jc w:val="both"/>
        <w:rPr>
          <w:b/>
          <w:bCs/>
          <w:sz w:val="28"/>
          <w:szCs w:val="28"/>
        </w:rPr>
      </w:pPr>
      <w:r w:rsidRPr="00D37F0D">
        <w:rPr>
          <w:b/>
          <w:bCs/>
          <w:sz w:val="28"/>
          <w:szCs w:val="28"/>
        </w:rPr>
        <w:t>ТРЕБОВАНИЯ К УРОВНЮ ПОДГОТОВКИ  ВЫПУСКНИКОВ,</w:t>
      </w:r>
    </w:p>
    <w:p w:rsidR="00D37F0D" w:rsidRPr="00D37F0D" w:rsidRDefault="00D37F0D" w:rsidP="00D37F0D">
      <w:pPr>
        <w:shd w:val="clear" w:color="auto" w:fill="FFFFFF"/>
        <w:jc w:val="both"/>
        <w:rPr>
          <w:b/>
          <w:bCs/>
          <w:sz w:val="28"/>
          <w:szCs w:val="28"/>
        </w:rPr>
      </w:pPr>
      <w:r w:rsidRPr="00D37F0D">
        <w:rPr>
          <w:b/>
          <w:bCs/>
          <w:sz w:val="28"/>
          <w:szCs w:val="28"/>
        </w:rPr>
        <w:t xml:space="preserve">УСПЕШНО </w:t>
      </w:r>
      <w:proofErr w:type="gramStart"/>
      <w:r w:rsidRPr="00D37F0D">
        <w:rPr>
          <w:b/>
          <w:bCs/>
          <w:sz w:val="28"/>
          <w:szCs w:val="28"/>
        </w:rPr>
        <w:t>ОСВОИВШИХ</w:t>
      </w:r>
      <w:proofErr w:type="gramEnd"/>
      <w:r w:rsidRPr="00D37F0D">
        <w:rPr>
          <w:b/>
          <w:bCs/>
          <w:sz w:val="28"/>
          <w:szCs w:val="28"/>
        </w:rPr>
        <w:t xml:space="preserve"> РАБОЧУЮ ПРОГРАММУ.</w:t>
      </w:r>
    </w:p>
    <w:p w:rsidR="00D37F0D" w:rsidRPr="00D37F0D" w:rsidRDefault="00D37F0D" w:rsidP="00D37F0D">
      <w:pPr>
        <w:shd w:val="clear" w:color="auto" w:fill="FFFFFF"/>
        <w:jc w:val="both"/>
        <w:rPr>
          <w:sz w:val="28"/>
          <w:szCs w:val="28"/>
        </w:rPr>
      </w:pPr>
      <w:r w:rsidRPr="00D37F0D">
        <w:rPr>
          <w:sz w:val="28"/>
          <w:szCs w:val="28"/>
        </w:rPr>
        <w:t xml:space="preserve">В результате изучения основ безопасности жизнедеятельности ученик должен: </w:t>
      </w:r>
    </w:p>
    <w:p w:rsidR="00D37F0D" w:rsidRPr="00D37F0D" w:rsidRDefault="00D37F0D" w:rsidP="00D37F0D">
      <w:pPr>
        <w:shd w:val="clear" w:color="auto" w:fill="FFFFFF"/>
        <w:ind w:firstLine="425"/>
        <w:jc w:val="both"/>
        <w:rPr>
          <w:b/>
          <w:bCs/>
          <w:sz w:val="28"/>
          <w:szCs w:val="28"/>
        </w:rPr>
      </w:pPr>
      <w:r w:rsidRPr="00D37F0D">
        <w:rPr>
          <w:b/>
          <w:bCs/>
          <w:sz w:val="28"/>
          <w:szCs w:val="28"/>
        </w:rPr>
        <w:t>Знать: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pacing w:val="-2"/>
          <w:sz w:val="28"/>
          <w:szCs w:val="28"/>
        </w:rPr>
      </w:pPr>
      <w:r w:rsidRPr="00D37F0D">
        <w:rPr>
          <w:spacing w:val="-2"/>
          <w:sz w:val="28"/>
          <w:szCs w:val="28"/>
        </w:rPr>
        <w:t>меры безопасности при активном отдыхе в природных условиях;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права и обязанности граждан в области безопасности жизнедеятельности;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D37F0D" w:rsidRPr="00D37F0D" w:rsidRDefault="00D37F0D" w:rsidP="00D37F0D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приемы и правила оказания первой медицинской помощи.</w:t>
      </w:r>
    </w:p>
    <w:p w:rsidR="00D37F0D" w:rsidRPr="00D37F0D" w:rsidRDefault="00D37F0D" w:rsidP="00D37F0D">
      <w:pPr>
        <w:shd w:val="clear" w:color="auto" w:fill="FFFFFF"/>
        <w:ind w:firstLine="425"/>
        <w:jc w:val="both"/>
        <w:rPr>
          <w:b/>
          <w:bCs/>
          <w:sz w:val="28"/>
          <w:szCs w:val="28"/>
        </w:rPr>
      </w:pPr>
      <w:r w:rsidRPr="00D37F0D">
        <w:rPr>
          <w:b/>
          <w:bCs/>
          <w:sz w:val="28"/>
          <w:szCs w:val="28"/>
        </w:rPr>
        <w:t>Уметь: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lastRenderedPageBreak/>
        <w:t>доступно объяснить значение здорового образа жизни для обеспечения личной безопасности и здоровья;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 xml:space="preserve">соблюдать правила личной безопасности в </w:t>
      </w:r>
      <w:proofErr w:type="gramStart"/>
      <w:r w:rsidRPr="00D37F0D">
        <w:rPr>
          <w:sz w:val="28"/>
          <w:szCs w:val="28"/>
        </w:rPr>
        <w:t>криминогенных ситуациях</w:t>
      </w:r>
      <w:proofErr w:type="gramEnd"/>
      <w:r w:rsidRPr="00D37F0D">
        <w:rPr>
          <w:sz w:val="28"/>
          <w:szCs w:val="28"/>
        </w:rPr>
        <w:t xml:space="preserve"> и в местах скопления большого количества людей;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pacing w:val="-8"/>
          <w:sz w:val="28"/>
          <w:szCs w:val="28"/>
        </w:rPr>
      </w:pPr>
      <w:r w:rsidRPr="00D37F0D">
        <w:rPr>
          <w:spacing w:val="-8"/>
          <w:sz w:val="28"/>
          <w:szCs w:val="28"/>
        </w:rPr>
        <w:t>пользоваться средствами индивидуальной и коллективной защиты;</w:t>
      </w:r>
    </w:p>
    <w:p w:rsidR="00D37F0D" w:rsidRPr="00D37F0D" w:rsidRDefault="00D37F0D" w:rsidP="00D37F0D">
      <w:pPr>
        <w:numPr>
          <w:ilvl w:val="0"/>
          <w:numId w:val="36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оказывать первую медицинскую помощь при неотложных состояниях.</w:t>
      </w:r>
    </w:p>
    <w:p w:rsidR="00D37F0D" w:rsidRPr="00D37F0D" w:rsidRDefault="00D37F0D" w:rsidP="00D37F0D">
      <w:pPr>
        <w:shd w:val="clear" w:color="auto" w:fill="FFFFFF"/>
        <w:ind w:firstLine="425"/>
        <w:jc w:val="both"/>
        <w:rPr>
          <w:b/>
          <w:bCs/>
          <w:sz w:val="28"/>
          <w:szCs w:val="28"/>
        </w:rPr>
      </w:pPr>
      <w:r w:rsidRPr="00D37F0D">
        <w:rPr>
          <w:b/>
          <w:bCs/>
          <w:sz w:val="28"/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D37F0D">
        <w:rPr>
          <w:b/>
          <w:bCs/>
          <w:sz w:val="28"/>
          <w:szCs w:val="28"/>
        </w:rPr>
        <w:t>для</w:t>
      </w:r>
      <w:proofErr w:type="gramEnd"/>
      <w:r w:rsidRPr="00D37F0D">
        <w:rPr>
          <w:b/>
          <w:bCs/>
          <w:sz w:val="28"/>
          <w:szCs w:val="28"/>
        </w:rPr>
        <w:t>:</w:t>
      </w:r>
    </w:p>
    <w:p w:rsidR="00D37F0D" w:rsidRPr="00D37F0D" w:rsidRDefault="00D37F0D" w:rsidP="00D37F0D">
      <w:pPr>
        <w:numPr>
          <w:ilvl w:val="0"/>
          <w:numId w:val="37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выработки потребности в соблюдении норм здорового образа жизни;</w:t>
      </w:r>
    </w:p>
    <w:p w:rsidR="00D37F0D" w:rsidRPr="00D37F0D" w:rsidRDefault="00D37F0D" w:rsidP="00D37F0D">
      <w:pPr>
        <w:numPr>
          <w:ilvl w:val="0"/>
          <w:numId w:val="37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невосприимчивости к вредным привычкам;</w:t>
      </w:r>
    </w:p>
    <w:p w:rsidR="00D37F0D" w:rsidRPr="00D37F0D" w:rsidRDefault="00D37F0D" w:rsidP="00D37F0D">
      <w:pPr>
        <w:numPr>
          <w:ilvl w:val="0"/>
          <w:numId w:val="37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обеспечения личной безопасности в различных опасных и чрезвычайных ситуациях;</w:t>
      </w:r>
    </w:p>
    <w:p w:rsidR="00D37F0D" w:rsidRPr="00D37F0D" w:rsidRDefault="00D37F0D" w:rsidP="00D37F0D">
      <w:pPr>
        <w:numPr>
          <w:ilvl w:val="0"/>
          <w:numId w:val="37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D37F0D" w:rsidRPr="00D37F0D" w:rsidRDefault="00D37F0D" w:rsidP="00D37F0D">
      <w:pPr>
        <w:numPr>
          <w:ilvl w:val="0"/>
          <w:numId w:val="37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D37F0D" w:rsidRPr="00D37F0D" w:rsidRDefault="00D37F0D" w:rsidP="00D37F0D">
      <w:pPr>
        <w:numPr>
          <w:ilvl w:val="0"/>
          <w:numId w:val="37"/>
        </w:numPr>
        <w:shd w:val="clear" w:color="auto" w:fill="FFFFFF"/>
        <w:spacing w:line="276" w:lineRule="auto"/>
        <w:ind w:left="0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D37F0D" w:rsidRPr="00D37F0D" w:rsidRDefault="00D37F0D" w:rsidP="00D37F0D">
      <w:pPr>
        <w:ind w:left="284" w:firstLine="425"/>
        <w:jc w:val="both"/>
        <w:rPr>
          <w:sz w:val="28"/>
          <w:szCs w:val="28"/>
        </w:rPr>
      </w:pPr>
      <w:r w:rsidRPr="00D37F0D">
        <w:rPr>
          <w:sz w:val="28"/>
          <w:szCs w:val="28"/>
        </w:rPr>
        <w:t xml:space="preserve">оказания первой медицинской помощи пострадавшим в различных опасных или бытовых ситуациях. </w:t>
      </w:r>
    </w:p>
    <w:p w:rsidR="00D37F0D" w:rsidRDefault="00D37F0D" w:rsidP="00D37F0D">
      <w:pPr>
        <w:jc w:val="both"/>
        <w:rPr>
          <w:sz w:val="28"/>
          <w:szCs w:val="28"/>
        </w:rPr>
      </w:pPr>
    </w:p>
    <w:p w:rsidR="001B5536" w:rsidRPr="00263404" w:rsidRDefault="001B5536" w:rsidP="00263404">
      <w:pPr>
        <w:shd w:val="clear" w:color="auto" w:fill="FFFFFF"/>
        <w:ind w:right="-1"/>
        <w:jc w:val="both"/>
        <w:rPr>
          <w:sz w:val="28"/>
        </w:rPr>
      </w:pPr>
      <w:r w:rsidRPr="00263404">
        <w:rPr>
          <w:b/>
          <w:sz w:val="28"/>
          <w:szCs w:val="28"/>
          <w:u w:val="single"/>
        </w:rPr>
        <w:t>Место и роль курса в обучении</w:t>
      </w:r>
      <w:r w:rsidRPr="00263404">
        <w:rPr>
          <w:sz w:val="28"/>
          <w:szCs w:val="28"/>
        </w:rPr>
        <w:t xml:space="preserve"> –</w:t>
      </w:r>
      <w:r w:rsidRPr="00263404">
        <w:rPr>
          <w:color w:val="1F497D" w:themeColor="text2"/>
          <w:sz w:val="28"/>
          <w:szCs w:val="28"/>
          <w:u w:val="single"/>
        </w:rPr>
        <w:t xml:space="preserve"> </w:t>
      </w:r>
      <w:r w:rsidR="00097B77" w:rsidRPr="00263404">
        <w:rPr>
          <w:sz w:val="28"/>
        </w:rPr>
        <w:t xml:space="preserve">Изучение данного курса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фактором к творческому подходу в поиске правильных решений по выходу </w:t>
      </w:r>
      <w:r w:rsidR="00097B77" w:rsidRPr="00263404">
        <w:rPr>
          <w:sz w:val="28"/>
        </w:rPr>
        <w:lastRenderedPageBreak/>
        <w:t xml:space="preserve">из чрезвычайных ситуаций. </w:t>
      </w:r>
    </w:p>
    <w:p w:rsidR="001B5536" w:rsidRDefault="001B5536" w:rsidP="00263404">
      <w:pPr>
        <w:jc w:val="center"/>
        <w:rPr>
          <w:b/>
          <w:sz w:val="28"/>
          <w:szCs w:val="28"/>
        </w:rPr>
      </w:pPr>
      <w:r w:rsidRPr="00DC2E3D">
        <w:rPr>
          <w:b/>
          <w:sz w:val="28"/>
          <w:szCs w:val="28"/>
        </w:rPr>
        <w:t xml:space="preserve">Раздел VI. Содержание тем </w:t>
      </w:r>
      <w:proofErr w:type="gramStart"/>
      <w:r w:rsidR="00DC2E3D">
        <w:rPr>
          <w:b/>
          <w:sz w:val="28"/>
          <w:szCs w:val="28"/>
        </w:rPr>
        <w:t>учебного</w:t>
      </w:r>
      <w:proofErr w:type="gramEnd"/>
      <w:r w:rsidR="00DC2E3D">
        <w:rPr>
          <w:b/>
          <w:sz w:val="28"/>
          <w:szCs w:val="28"/>
        </w:rPr>
        <w:t xml:space="preserve"> курс по ОБЖ</w:t>
      </w:r>
    </w:p>
    <w:p w:rsidR="00F03089" w:rsidRDefault="00F03089" w:rsidP="008571DF">
      <w:pPr>
        <w:jc w:val="both"/>
        <w:rPr>
          <w:b/>
          <w:sz w:val="28"/>
          <w:szCs w:val="28"/>
          <w:u w:val="single"/>
        </w:rPr>
        <w:sectPr w:rsidR="00F03089" w:rsidSect="001B55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8"/>
        <w:gridCol w:w="6160"/>
        <w:gridCol w:w="1622"/>
      </w:tblGrid>
      <w:tr w:rsidR="004F2F09" w:rsidRPr="004F2F09" w:rsidTr="004F2F09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Безопасность и защита человека в ЧС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24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Гражданская оборона и ее предназначение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Основы ЗОЖ, медицинских знаний и1МП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7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34 ч.</w:t>
            </w:r>
          </w:p>
        </w:tc>
      </w:tr>
    </w:tbl>
    <w:p w:rsidR="004F2F09" w:rsidRPr="004F2F09" w:rsidRDefault="004F2F09" w:rsidP="004F2F09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color w:val="000000"/>
          <w:sz w:val="16"/>
          <w:szCs w:val="16"/>
        </w:rPr>
        <w:t> </w:t>
      </w:r>
    </w:p>
    <w:p w:rsidR="004F2F09" w:rsidRPr="004F2F09" w:rsidRDefault="004F2F09" w:rsidP="004F2F09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8"/>
          <w:szCs w:val="18"/>
        </w:rPr>
        <w:t>Основные разделы (модули) тематического плана для 6 класса.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8"/>
        <w:gridCol w:w="6160"/>
        <w:gridCol w:w="1622"/>
      </w:tblGrid>
      <w:tr w:rsidR="004F2F09" w:rsidRPr="004F2F09" w:rsidTr="004F2F09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Безопасность и защита человека в экстремальных природных условиях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ind w:right="-166"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17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ind w:right="-166"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2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Основы медицинских знаний и 1МП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ind w:right="-166"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11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4.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Основы ЗОЖ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ind w:right="-166"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ind w:right="-166"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33 ч.</w:t>
            </w:r>
          </w:p>
          <w:p w:rsidR="004F2F09" w:rsidRPr="004F2F09" w:rsidRDefault="004F2F09" w:rsidP="004F2F09">
            <w:pPr>
              <w:widowControl/>
              <w:autoSpaceDE/>
              <w:autoSpaceDN/>
              <w:adjustRightInd/>
              <w:ind w:right="-166"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+ </w:t>
            </w:r>
            <w:r w:rsidRPr="004F2F09">
              <w:rPr>
                <w:color w:val="000000"/>
                <w:sz w:val="27"/>
                <w:szCs w:val="27"/>
              </w:rPr>
              <w:t>резерв 1 ч.</w:t>
            </w:r>
          </w:p>
        </w:tc>
      </w:tr>
    </w:tbl>
    <w:p w:rsidR="004F2F09" w:rsidRPr="004F2F09" w:rsidRDefault="004F2F09" w:rsidP="004F2F09">
      <w:pPr>
        <w:widowControl/>
        <w:autoSpaceDE/>
        <w:autoSpaceDN/>
        <w:adjustRightInd/>
        <w:ind w:firstLine="700"/>
        <w:jc w:val="both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4F2F09" w:rsidRPr="004F2F09" w:rsidRDefault="004F2F09" w:rsidP="004F2F09">
      <w:pPr>
        <w:widowControl/>
        <w:autoSpaceDE/>
        <w:autoSpaceDN/>
        <w:adjustRightInd/>
        <w:ind w:firstLine="700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8"/>
          <w:szCs w:val="18"/>
        </w:rPr>
        <w:t>Основные разделы (модули) тематического плана для 7 класса.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8"/>
        <w:gridCol w:w="6160"/>
        <w:gridCol w:w="1622"/>
      </w:tblGrid>
      <w:tr w:rsidR="004F2F09" w:rsidRPr="004F2F09" w:rsidTr="004F2F09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Опасные и ЧС и безопасность человека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24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Гражданская оборона – основа защиты населения от опасностей мирного и военного времени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2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Основы медицинских знаний и ЗОЖ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8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34 ч.</w:t>
            </w:r>
          </w:p>
        </w:tc>
      </w:tr>
    </w:tbl>
    <w:p w:rsidR="004F2F09" w:rsidRPr="004F2F09" w:rsidRDefault="004F2F09" w:rsidP="004F2F09">
      <w:pPr>
        <w:widowControl/>
        <w:autoSpaceDE/>
        <w:autoSpaceDN/>
        <w:adjustRightInd/>
        <w:ind w:firstLine="700"/>
        <w:jc w:val="both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4F2F09" w:rsidRPr="004F2F09" w:rsidRDefault="004F2F09" w:rsidP="004F2F09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8"/>
          <w:szCs w:val="18"/>
        </w:rPr>
        <w:t>Основные разделы (модули) тематического плана для 8 класса.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8"/>
        <w:gridCol w:w="6160"/>
        <w:gridCol w:w="1622"/>
      </w:tblGrid>
      <w:tr w:rsidR="004F2F09" w:rsidRPr="004F2F09" w:rsidTr="004F2F09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ЧС техногенного характера. Безопасность и защита человека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24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4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Основы медицинских знаний и ЗОЖ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6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34 ч.</w:t>
            </w:r>
          </w:p>
        </w:tc>
      </w:tr>
    </w:tbl>
    <w:p w:rsidR="004F2F09" w:rsidRPr="004F2F09" w:rsidRDefault="004F2F09" w:rsidP="004F2F09">
      <w:pPr>
        <w:widowControl/>
        <w:autoSpaceDE/>
        <w:autoSpaceDN/>
        <w:adjustRightInd/>
        <w:ind w:firstLine="700"/>
        <w:jc w:val="both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4F2F09" w:rsidRPr="004F2F09" w:rsidRDefault="004F2F09" w:rsidP="004F2F09">
      <w:pPr>
        <w:widowControl/>
        <w:autoSpaceDE/>
        <w:autoSpaceDN/>
        <w:adjustRightInd/>
        <w:ind w:firstLine="700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8"/>
          <w:szCs w:val="18"/>
        </w:rPr>
        <w:t>Основные разделы (модули) тематического плана для 9 класса.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8"/>
        <w:gridCol w:w="6160"/>
        <w:gridCol w:w="1622"/>
      </w:tblGrid>
      <w:tr w:rsidR="004F2F09" w:rsidRPr="004F2F09" w:rsidTr="004F2F09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ЧС и жизнедеятельность человека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13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Правила безопасного поведения в повседневной жизни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10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 xml:space="preserve">Единая государственная система предупреждения и </w:t>
            </w:r>
            <w:r w:rsidRPr="004F2F09">
              <w:rPr>
                <w:color w:val="000000"/>
                <w:sz w:val="24"/>
                <w:szCs w:val="24"/>
              </w:rPr>
              <w:lastRenderedPageBreak/>
              <w:t>ликвидации ЧС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lastRenderedPageBreak/>
              <w:t>4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Всероссийское движение «школа безопасности» – составная часть подготовки населения к действиям в ЧС (практикум по ОБЖ)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7 ч.</w:t>
            </w:r>
          </w:p>
        </w:tc>
      </w:tr>
      <w:tr w:rsidR="004F2F09" w:rsidRPr="004F2F09" w:rsidTr="004F2F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09" w:rsidRPr="004F2F09" w:rsidRDefault="004F2F09" w:rsidP="004F2F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F2F09">
              <w:rPr>
                <w:color w:val="000000"/>
                <w:sz w:val="24"/>
                <w:szCs w:val="24"/>
              </w:rPr>
              <w:t>34 ч.</w:t>
            </w:r>
          </w:p>
        </w:tc>
      </w:tr>
    </w:tbl>
    <w:p w:rsidR="004F2F09" w:rsidRPr="004F2F09" w:rsidRDefault="004F2F09" w:rsidP="004F2F09">
      <w:pPr>
        <w:widowControl/>
        <w:autoSpaceDE/>
        <w:autoSpaceDN/>
        <w:adjustRightInd/>
        <w:ind w:firstLine="700"/>
        <w:jc w:val="both"/>
        <w:rPr>
          <w:rFonts w:ascii="Arial" w:hAnsi="Arial" w:cs="Arial"/>
          <w:color w:val="000000"/>
          <w:sz w:val="18"/>
          <w:szCs w:val="18"/>
        </w:rPr>
      </w:pPr>
      <w:r w:rsidRPr="004F2F09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F03089" w:rsidRDefault="00F03089" w:rsidP="00263404">
      <w:pPr>
        <w:jc w:val="center"/>
        <w:rPr>
          <w:b/>
          <w:sz w:val="28"/>
          <w:szCs w:val="28"/>
        </w:rPr>
        <w:sectPr w:rsidR="00F03089" w:rsidSect="00F030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3089" w:rsidRPr="00DC2E3D" w:rsidRDefault="00F03089" w:rsidP="00263404">
      <w:pPr>
        <w:jc w:val="center"/>
        <w:rPr>
          <w:b/>
          <w:sz w:val="28"/>
          <w:szCs w:val="28"/>
        </w:rPr>
      </w:pPr>
    </w:p>
    <w:p w:rsidR="00EF60A6" w:rsidRDefault="000442DC" w:rsidP="00AA43C7">
      <w:pPr>
        <w:widowControl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b/>
          <w:bCs/>
          <w:sz w:val="28"/>
          <w:szCs w:val="28"/>
        </w:rPr>
        <w:t xml:space="preserve"> Раздел 1. Безопасность и защита человека в </w:t>
      </w:r>
      <w:proofErr w:type="gramStart"/>
      <w:r w:rsidRPr="00AA43C7">
        <w:rPr>
          <w:b/>
          <w:bCs/>
          <w:sz w:val="28"/>
          <w:szCs w:val="28"/>
        </w:rPr>
        <w:t>опасных</w:t>
      </w:r>
      <w:proofErr w:type="gramEnd"/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b/>
          <w:bCs/>
          <w:sz w:val="28"/>
          <w:szCs w:val="28"/>
        </w:rPr>
        <w:t xml:space="preserve">                  и чрезвычайных </w:t>
      </w:r>
      <w:proofErr w:type="gramStart"/>
      <w:r w:rsidRPr="00AA43C7">
        <w:rPr>
          <w:b/>
          <w:bCs/>
          <w:sz w:val="28"/>
          <w:szCs w:val="28"/>
        </w:rPr>
        <w:t>ситуациях</w:t>
      </w:r>
      <w:proofErr w:type="gramEnd"/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Особенности города как среды обитания человека. Источники опасности в современном городе. Зоны повышенной опасности. Система обеспечения безопасности города. Характеристики городского и сельского жилищ, особенности их жизнеобеспечения. Источники опасности в жилище и их характеристика. Возможные аварийные и опасные ситуации в жилище. Опасность, возникающая при нарушении правил обращения с электрическими приборами. Правила безопасного использования электрических и электронных приборов. Компьютер и здоровье.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 Причины возникновения пожаров в жилых и общественных зданиях. Меры пожарной безопасности при эксплуатации электробытовых и газовых приборов, отопительных печей, применении источников открытого огня. Правила безопасного поведения при пожаре в доме (квартире), многоэтажном здании. Правила поведения при возгорании одежды и электроприборов. Способы эвакуации из горящего здания. Правила поведения при возникновении пожара в транспорте (автобус, трамвай, троллейбус).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Опасные вещества и средства бытовой химии. Опасности, возникающие при нарушении пользования ими. Действие опасных веществ на организм человека и правила оказания помощи при отравлениях и ожогах. Затопление жилища. Причины затопления и возможные последствия. Правила поведения при затоплении жилища и меры по его предотвращению.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 xml:space="preserve">           Правила безопасного поведения на транспорте. Современный транспорт-зона повышенной опасности. Правила безопасного поведения пешехода на дорогах. </w:t>
      </w:r>
      <w:proofErr w:type="gramStart"/>
      <w:r w:rsidRPr="00AA43C7">
        <w:rPr>
          <w:sz w:val="28"/>
        </w:rPr>
        <w:t>Краткая характеристика современных видов транспорта - общественного (автобус, трамвай, троллейбус), железнодорожного, авиационного, водного.</w:t>
      </w:r>
      <w:proofErr w:type="gramEnd"/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 Правила поведения пассажира во время следования железнодорожным, водным, авиационным видами транспорта. Правила безопасного поведения в аварийных ситуациях.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 Правила профилактики и самозащиты от хулиганов. Правила безопасного поведения с незнакомым человеком на улице, в подъезде дома, лифте. Правила общения с незнакомым человеком по телефону. Поведение человека при захвате его террористами в качестве заложника. Правила безопасного поведения заложников.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 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 Влияние деятельности человека на окружающую среду. Загрязнение атмосферы, вод, почв. Правила безопасного поведения в экологически неблагоприятных районах.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lastRenderedPageBreak/>
        <w:t>           Изучение средств индивидуальной защиты органов дыхания (противогаз ГП-5, детский противогаз ПДФ-Ш, ватно-марлевая повязка). Их использование.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 </w:t>
      </w:r>
      <w:r w:rsidRPr="00AA43C7">
        <w:rPr>
          <w:b/>
          <w:bCs/>
          <w:sz w:val="28"/>
          <w:szCs w:val="28"/>
        </w:rPr>
        <w:t>Практические работы: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1. Правила поведения при пожаре;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2. Средства тушения пожаров;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3. Правила поведения на дорогах и тротуарах;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4. Правила пользования фильтрующим противогазом ГП-5.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b/>
          <w:bCs/>
          <w:sz w:val="28"/>
          <w:szCs w:val="28"/>
        </w:rPr>
        <w:t>Раздел 2. Основы медицинских знаний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b/>
          <w:bCs/>
          <w:sz w:val="28"/>
          <w:szCs w:val="28"/>
        </w:rPr>
        <w:t>         </w:t>
      </w:r>
      <w:r w:rsidRPr="00AA43C7">
        <w:rPr>
          <w:sz w:val="28"/>
        </w:rPr>
        <w:t>  Общая характеристика повреждений и их последствия для организма человека. Основные правила оказания первой медицинской помощи при различных видах повреждений.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          Характеристика различных видов кровотечений и их причин. Способы остановки кровотечений (давящая повязка, наложение жгута, пережатие артерии, сгибание конечности).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b/>
          <w:bCs/>
          <w:sz w:val="28"/>
          <w:szCs w:val="28"/>
        </w:rPr>
        <w:t>          Практические работы: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1. Первая медицинская помощь при ранениях;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2. Первая медицинская помощь при кровотечениях.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>Раздел 3. Основы здорового образа жизни.</w:t>
      </w:r>
    </w:p>
    <w:p w:rsidR="00AA43C7" w:rsidRPr="00AA43C7" w:rsidRDefault="00AA43C7" w:rsidP="00AA43C7">
      <w:pPr>
        <w:widowControl/>
        <w:autoSpaceDE/>
        <w:autoSpaceDN/>
        <w:adjustRightInd/>
        <w:spacing w:line="270" w:lineRule="atLeast"/>
        <w:jc w:val="both"/>
        <w:rPr>
          <w:sz w:val="18"/>
          <w:szCs w:val="18"/>
        </w:rPr>
      </w:pPr>
      <w:r w:rsidRPr="00AA43C7">
        <w:rPr>
          <w:sz w:val="28"/>
        </w:rPr>
        <w:t xml:space="preserve">          Движение. Гиподинамия и </w:t>
      </w:r>
      <w:proofErr w:type="spellStart"/>
      <w:r w:rsidRPr="00AA43C7">
        <w:rPr>
          <w:sz w:val="28"/>
        </w:rPr>
        <w:t>гипердинамия</w:t>
      </w:r>
      <w:proofErr w:type="spellEnd"/>
      <w:r w:rsidRPr="00AA43C7">
        <w:rPr>
          <w:sz w:val="28"/>
        </w:rPr>
        <w:t>. Сколиоз, деформация позвоночника. Особенности развития организма в подростковый период.</w:t>
      </w:r>
    </w:p>
    <w:p w:rsidR="000442DC" w:rsidRPr="000442DC" w:rsidRDefault="000442DC" w:rsidP="000442DC">
      <w:pPr>
        <w:jc w:val="center"/>
        <w:rPr>
          <w:b/>
          <w:sz w:val="28"/>
          <w:szCs w:val="28"/>
        </w:rPr>
      </w:pPr>
      <w:r w:rsidRPr="000442DC">
        <w:rPr>
          <w:b/>
          <w:sz w:val="28"/>
          <w:szCs w:val="28"/>
        </w:rPr>
        <w:t>Содержание курса 6 класс</w:t>
      </w:r>
    </w:p>
    <w:p w:rsidR="000442DC" w:rsidRPr="000442DC" w:rsidRDefault="000442DC" w:rsidP="005F6E81">
      <w:pPr>
        <w:jc w:val="both"/>
        <w:rPr>
          <w:i/>
          <w:sz w:val="28"/>
          <w:szCs w:val="28"/>
        </w:rPr>
      </w:pPr>
      <w:r w:rsidRPr="000442DC">
        <w:rPr>
          <w:i/>
          <w:sz w:val="28"/>
          <w:szCs w:val="28"/>
        </w:rPr>
        <w:t>Основы комплексной безопасности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Обеспечение личной безопасности в повседневной жизни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Пожарная безопасность.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Безопасность на дорогах.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Безопасность в быту.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Безопасность на водоёмах.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Экология и безопасность.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Обеспечение безопасности при активном отдыхе в природных условиях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Подготовка к активному отдыху на природе.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Активный отдых на природе и безопасность.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Дальний (внутренний) и выездной туризм, меры безопасности.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Обеспечение безопасности при автономном существовании человека в природной среде.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Обеспечение безопасности в чрезвычайных ситуациях природного, техногенного и социального характера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Чрезвычайные ситуации природного характера.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Чрезвычайные ситуации техногенного характера.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Современный комплекс проблем безопасности социального характера.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</w:p>
    <w:p w:rsidR="000442DC" w:rsidRPr="000442DC" w:rsidRDefault="000442DC" w:rsidP="005F6E81">
      <w:pPr>
        <w:jc w:val="both"/>
        <w:rPr>
          <w:i/>
          <w:sz w:val="28"/>
          <w:szCs w:val="28"/>
        </w:rPr>
      </w:pPr>
      <w:r w:rsidRPr="000442DC">
        <w:rPr>
          <w:i/>
          <w:sz w:val="28"/>
          <w:szCs w:val="28"/>
        </w:rPr>
        <w:t>Основы здорового образа жизни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Здоровый образ жизни и его составляющие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lastRenderedPageBreak/>
        <w:t>Основные понятия  о здоровье и здоровом образе жизни.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Составляющие здорового образа жизни.</w:t>
      </w:r>
    </w:p>
    <w:p w:rsidR="000442DC" w:rsidRP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Факторы,  разрушающие здоровье</w:t>
      </w:r>
    </w:p>
    <w:p w:rsidR="000442DC" w:rsidRDefault="000442DC" w:rsidP="005F6E81">
      <w:pPr>
        <w:jc w:val="both"/>
        <w:rPr>
          <w:sz w:val="28"/>
          <w:szCs w:val="28"/>
        </w:rPr>
      </w:pPr>
      <w:r w:rsidRPr="000442DC">
        <w:rPr>
          <w:sz w:val="28"/>
          <w:szCs w:val="28"/>
        </w:rPr>
        <w:t>Вредные привычки и их влияние на здоровье (курение, употребление алкоголя, наркомания).</w:t>
      </w:r>
    </w:p>
    <w:p w:rsidR="00331821" w:rsidRPr="00331821" w:rsidRDefault="00331821" w:rsidP="00331821">
      <w:pPr>
        <w:jc w:val="center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>Содержание курса</w:t>
      </w:r>
    </w:p>
    <w:p w:rsidR="00331821" w:rsidRPr="00331821" w:rsidRDefault="00331821" w:rsidP="00331821">
      <w:pPr>
        <w:jc w:val="center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 xml:space="preserve"> 8 класс</w:t>
      </w:r>
    </w:p>
    <w:p w:rsidR="00331821" w:rsidRPr="00331821" w:rsidRDefault="00331821" w:rsidP="00331821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331821">
        <w:rPr>
          <w:b/>
          <w:bCs/>
          <w:color w:val="000000"/>
          <w:spacing w:val="-1"/>
          <w:sz w:val="28"/>
          <w:szCs w:val="28"/>
        </w:rPr>
        <w:t xml:space="preserve">1. </w:t>
      </w:r>
      <w:r w:rsidRPr="00331821">
        <w:rPr>
          <w:b/>
          <w:bCs/>
          <w:color w:val="000000"/>
          <w:spacing w:val="-3"/>
          <w:sz w:val="28"/>
          <w:szCs w:val="28"/>
        </w:rPr>
        <w:t>Опасные и чрезвычайные  ситуации  техногенного  ха</w:t>
      </w:r>
      <w:r w:rsidRPr="00331821">
        <w:rPr>
          <w:b/>
          <w:bCs/>
          <w:color w:val="000000"/>
          <w:spacing w:val="-3"/>
          <w:sz w:val="28"/>
          <w:szCs w:val="28"/>
        </w:rPr>
        <w:softHyphen/>
      </w:r>
      <w:r w:rsidRPr="00331821">
        <w:rPr>
          <w:b/>
          <w:bCs/>
          <w:color w:val="000000"/>
          <w:spacing w:val="-2"/>
          <w:sz w:val="28"/>
          <w:szCs w:val="28"/>
        </w:rPr>
        <w:t>рактера.  Безопасность и защита человека(28).</w:t>
      </w:r>
    </w:p>
    <w:p w:rsidR="00331821" w:rsidRPr="00331821" w:rsidRDefault="00331821" w:rsidP="00331821">
      <w:pPr>
        <w:rPr>
          <w:b/>
          <w:color w:val="000000"/>
          <w:spacing w:val="-2"/>
          <w:sz w:val="28"/>
          <w:szCs w:val="28"/>
        </w:rPr>
      </w:pPr>
      <w:r w:rsidRPr="00331821">
        <w:rPr>
          <w:b/>
          <w:bCs/>
          <w:color w:val="000000"/>
          <w:sz w:val="28"/>
          <w:szCs w:val="28"/>
        </w:rPr>
        <w:t xml:space="preserve">         1.1.</w:t>
      </w:r>
      <w:r w:rsidRPr="00331821">
        <w:rPr>
          <w:b/>
          <w:color w:val="000000"/>
          <w:spacing w:val="-2"/>
          <w:sz w:val="28"/>
          <w:szCs w:val="28"/>
        </w:rPr>
        <w:t xml:space="preserve"> Основные виды и причины опасных ситуаций техногенного характера(2).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z w:val="28"/>
          <w:szCs w:val="28"/>
        </w:rPr>
        <w:t>Понятие о промышленных авариях и катастрофах. Потенциально опасные объекты.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pacing w:val="2"/>
          <w:sz w:val="28"/>
          <w:szCs w:val="28"/>
        </w:rPr>
        <w:t xml:space="preserve">Аварии на </w:t>
      </w:r>
      <w:proofErr w:type="spellStart"/>
      <w:r w:rsidRPr="00331821">
        <w:rPr>
          <w:color w:val="000000"/>
          <w:spacing w:val="2"/>
          <w:sz w:val="28"/>
          <w:szCs w:val="28"/>
        </w:rPr>
        <w:t>радиационно</w:t>
      </w:r>
      <w:proofErr w:type="spellEnd"/>
      <w:r w:rsidRPr="00331821">
        <w:rPr>
          <w:color w:val="000000"/>
          <w:spacing w:val="2"/>
          <w:sz w:val="28"/>
          <w:szCs w:val="28"/>
        </w:rPr>
        <w:t xml:space="preserve"> опасных объектах. Правила безопасного поведения при </w:t>
      </w:r>
      <w:r w:rsidRPr="00331821">
        <w:rPr>
          <w:color w:val="000000"/>
          <w:spacing w:val="-1"/>
          <w:sz w:val="28"/>
          <w:szCs w:val="28"/>
        </w:rPr>
        <w:t>радиационных авариях.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pacing w:val="5"/>
          <w:sz w:val="28"/>
          <w:szCs w:val="28"/>
        </w:rPr>
        <w:t xml:space="preserve">Гидродинамические  аварии.  Правила безопасного  поведения  при угрозе  и  в ходе </w:t>
      </w:r>
      <w:r w:rsidRPr="00331821">
        <w:rPr>
          <w:color w:val="000000"/>
          <w:sz w:val="28"/>
          <w:szCs w:val="28"/>
        </w:rPr>
        <w:t>наводнения при гидродинамической аварии.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color w:val="000000"/>
          <w:spacing w:val="3"/>
          <w:sz w:val="28"/>
          <w:szCs w:val="28"/>
        </w:rPr>
      </w:pPr>
      <w:r w:rsidRPr="00331821">
        <w:rPr>
          <w:b/>
          <w:bCs/>
          <w:color w:val="000000"/>
          <w:sz w:val="28"/>
          <w:szCs w:val="28"/>
        </w:rPr>
        <w:t xml:space="preserve">1. 2. </w:t>
      </w:r>
      <w:r w:rsidRPr="00331821">
        <w:rPr>
          <w:b/>
          <w:color w:val="000000"/>
          <w:spacing w:val="-5"/>
          <w:sz w:val="28"/>
          <w:szCs w:val="28"/>
        </w:rPr>
        <w:t>Пожары и взрывы</w:t>
      </w:r>
      <w:r w:rsidRPr="00331821">
        <w:rPr>
          <w:b/>
          <w:bCs/>
          <w:color w:val="000000"/>
          <w:sz w:val="28"/>
          <w:szCs w:val="28"/>
        </w:rPr>
        <w:t xml:space="preserve"> (4 час)</w:t>
      </w:r>
      <w:r w:rsidRPr="00331821">
        <w:rPr>
          <w:color w:val="000000"/>
          <w:spacing w:val="3"/>
          <w:sz w:val="28"/>
          <w:szCs w:val="28"/>
        </w:rPr>
        <w:t xml:space="preserve"> 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pacing w:val="3"/>
          <w:sz w:val="28"/>
          <w:szCs w:val="28"/>
        </w:rPr>
        <w:t xml:space="preserve">Пожары и взрывы, их характеристика, </w:t>
      </w:r>
      <w:proofErr w:type="spellStart"/>
      <w:r w:rsidRPr="00331821">
        <w:rPr>
          <w:color w:val="000000"/>
          <w:spacing w:val="3"/>
          <w:sz w:val="28"/>
          <w:szCs w:val="28"/>
        </w:rPr>
        <w:t>пожар</w:t>
      </w:r>
      <w:proofErr w:type="gramStart"/>
      <w:r w:rsidRPr="00331821">
        <w:rPr>
          <w:color w:val="000000"/>
          <w:spacing w:val="3"/>
          <w:sz w:val="28"/>
          <w:szCs w:val="28"/>
        </w:rPr>
        <w:t>о</w:t>
      </w:r>
      <w:proofErr w:type="spellEnd"/>
      <w:r w:rsidRPr="00331821">
        <w:rPr>
          <w:color w:val="000000"/>
          <w:spacing w:val="3"/>
          <w:sz w:val="28"/>
          <w:szCs w:val="28"/>
        </w:rPr>
        <w:t>-</w:t>
      </w:r>
      <w:proofErr w:type="gramEnd"/>
      <w:r w:rsidRPr="00331821">
        <w:rPr>
          <w:color w:val="000000"/>
          <w:spacing w:val="3"/>
          <w:sz w:val="28"/>
          <w:szCs w:val="28"/>
        </w:rPr>
        <w:t xml:space="preserve"> взрывоопасные объекты. Правила </w:t>
      </w:r>
      <w:r w:rsidRPr="00331821">
        <w:rPr>
          <w:color w:val="000000"/>
          <w:sz w:val="28"/>
          <w:szCs w:val="28"/>
        </w:rPr>
        <w:t>безопасного поведения при пожарах и взрывах</w:t>
      </w:r>
    </w:p>
    <w:p w:rsidR="00331821" w:rsidRPr="00331821" w:rsidRDefault="00331821" w:rsidP="00331821">
      <w:pPr>
        <w:shd w:val="clear" w:color="auto" w:fill="FFFFFF"/>
        <w:spacing w:line="254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z w:val="28"/>
          <w:szCs w:val="28"/>
        </w:rPr>
        <w:t xml:space="preserve">Причины возникновения пожаров в жилых и общественных зданиях. Меры пожарной </w:t>
      </w:r>
      <w:r w:rsidRPr="00331821">
        <w:rPr>
          <w:color w:val="000000"/>
          <w:spacing w:val="1"/>
          <w:sz w:val="28"/>
          <w:szCs w:val="28"/>
        </w:rPr>
        <w:t xml:space="preserve">безопасности при эксплуатации электробытовых и газовых приборов, отопительных печей, </w:t>
      </w:r>
      <w:r w:rsidRPr="00331821">
        <w:rPr>
          <w:color w:val="000000"/>
          <w:sz w:val="28"/>
          <w:szCs w:val="28"/>
        </w:rPr>
        <w:t>применении источников открытого огня.</w:t>
      </w:r>
    </w:p>
    <w:p w:rsidR="00331821" w:rsidRPr="00331821" w:rsidRDefault="00331821" w:rsidP="00331821">
      <w:pPr>
        <w:shd w:val="clear" w:color="auto" w:fill="FFFFFF"/>
        <w:spacing w:line="254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z w:val="28"/>
          <w:szCs w:val="28"/>
        </w:rPr>
        <w:t>Правила безопасного поведения при пожаре в доме (квартире, подъезде, балконе, подвале). Способы эвакуации из горящего здания.</w:t>
      </w:r>
    </w:p>
    <w:p w:rsidR="00331821" w:rsidRPr="00331821" w:rsidRDefault="00331821" w:rsidP="00331821">
      <w:pPr>
        <w:shd w:val="clear" w:color="auto" w:fill="FFFFFF"/>
        <w:spacing w:line="254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pacing w:val="2"/>
          <w:sz w:val="28"/>
          <w:szCs w:val="28"/>
        </w:rPr>
        <w:t xml:space="preserve">Возникновение пожара на транспорте и его причины. Правила безопасного поведения в </w:t>
      </w:r>
      <w:r w:rsidRPr="00331821">
        <w:rPr>
          <w:color w:val="000000"/>
          <w:sz w:val="28"/>
          <w:szCs w:val="28"/>
        </w:rPr>
        <w:t>случае возникновения пожара на транспорте.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color w:val="000000"/>
          <w:sz w:val="28"/>
          <w:szCs w:val="28"/>
        </w:rPr>
      </w:pPr>
      <w:r w:rsidRPr="00331821">
        <w:rPr>
          <w:b/>
          <w:bCs/>
          <w:color w:val="000000"/>
          <w:sz w:val="28"/>
          <w:szCs w:val="28"/>
        </w:rPr>
        <w:t xml:space="preserve">1. </w:t>
      </w:r>
      <w:r w:rsidRPr="00331821">
        <w:rPr>
          <w:color w:val="000000"/>
          <w:sz w:val="28"/>
          <w:szCs w:val="28"/>
        </w:rPr>
        <w:t xml:space="preserve">3. </w:t>
      </w:r>
      <w:r w:rsidRPr="00331821">
        <w:rPr>
          <w:b/>
          <w:sz w:val="28"/>
          <w:szCs w:val="28"/>
        </w:rPr>
        <w:t>Аварии с выбросом опасных химических веществ</w:t>
      </w:r>
      <w:r w:rsidRPr="00331821">
        <w:rPr>
          <w:b/>
          <w:bCs/>
          <w:color w:val="000000"/>
          <w:sz w:val="28"/>
          <w:szCs w:val="28"/>
        </w:rPr>
        <w:t xml:space="preserve"> (5 час)</w:t>
      </w:r>
      <w:r w:rsidRPr="00331821">
        <w:rPr>
          <w:color w:val="000000"/>
          <w:sz w:val="28"/>
          <w:szCs w:val="28"/>
        </w:rPr>
        <w:t xml:space="preserve"> 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sz w:val="28"/>
          <w:szCs w:val="28"/>
        </w:rPr>
      </w:pPr>
      <w:r w:rsidRPr="00331821">
        <w:rPr>
          <w:color w:val="000000"/>
          <w:sz w:val="28"/>
          <w:szCs w:val="28"/>
        </w:rPr>
        <w:t xml:space="preserve">Промышленные аварии с выбросом опасных химических веществ. Химически опасные объекты производства. Аварийно химически опасные вещества (АХОВ) их характеристика и </w:t>
      </w:r>
      <w:r w:rsidRPr="00331821">
        <w:rPr>
          <w:color w:val="000000"/>
          <w:spacing w:val="4"/>
          <w:sz w:val="28"/>
          <w:szCs w:val="28"/>
        </w:rPr>
        <w:t xml:space="preserve">поражающие факторы. Защита населения от АХОВ. Правила безопасного поведения при </w:t>
      </w:r>
      <w:r w:rsidRPr="00331821">
        <w:rPr>
          <w:color w:val="000000"/>
          <w:sz w:val="28"/>
          <w:szCs w:val="28"/>
        </w:rPr>
        <w:t>авариях с выбросом опасного химического вещества.</w:t>
      </w:r>
      <w:r w:rsidRPr="00331821">
        <w:rPr>
          <w:sz w:val="28"/>
          <w:szCs w:val="28"/>
        </w:rPr>
        <w:t xml:space="preserve"> </w:t>
      </w:r>
    </w:p>
    <w:p w:rsidR="00331821" w:rsidRPr="00331821" w:rsidRDefault="00331821" w:rsidP="00331821">
      <w:pPr>
        <w:shd w:val="clear" w:color="auto" w:fill="FFFFFF"/>
        <w:spacing w:line="250" w:lineRule="exact"/>
        <w:ind w:left="426" w:right="4"/>
        <w:jc w:val="both"/>
        <w:rPr>
          <w:color w:val="000000"/>
          <w:sz w:val="28"/>
          <w:szCs w:val="28"/>
        </w:rPr>
      </w:pPr>
      <w:r w:rsidRPr="00331821">
        <w:rPr>
          <w:sz w:val="28"/>
          <w:szCs w:val="28"/>
        </w:rPr>
        <w:t>Обобщающий тест по теме: «Пожары, взрывы и аварии с выбросом АХОВ»</w:t>
      </w:r>
    </w:p>
    <w:p w:rsidR="00331821" w:rsidRPr="00331821" w:rsidRDefault="00331821" w:rsidP="00331821">
      <w:pPr>
        <w:shd w:val="clear" w:color="auto" w:fill="FFFFFF"/>
        <w:rPr>
          <w:sz w:val="28"/>
          <w:szCs w:val="28"/>
        </w:rPr>
      </w:pPr>
      <w:r w:rsidRPr="00331821">
        <w:rPr>
          <w:sz w:val="28"/>
          <w:szCs w:val="28"/>
        </w:rPr>
        <w:t xml:space="preserve">        </w:t>
      </w:r>
      <w:r w:rsidRPr="00331821">
        <w:rPr>
          <w:b/>
          <w:bCs/>
          <w:color w:val="000000"/>
          <w:spacing w:val="18"/>
          <w:sz w:val="28"/>
          <w:szCs w:val="28"/>
        </w:rPr>
        <w:t>1.4.</w:t>
      </w:r>
      <w:r w:rsidRPr="00331821">
        <w:rPr>
          <w:b/>
          <w:bCs/>
          <w:color w:val="000000"/>
          <w:sz w:val="28"/>
          <w:szCs w:val="28"/>
        </w:rPr>
        <w:t xml:space="preserve"> </w:t>
      </w:r>
      <w:r w:rsidRPr="00331821">
        <w:rPr>
          <w:b/>
          <w:sz w:val="28"/>
          <w:szCs w:val="28"/>
        </w:rPr>
        <w:t>Аварии с выбросом радиоактивных веществ</w:t>
      </w:r>
      <w:r w:rsidRPr="00331821">
        <w:rPr>
          <w:b/>
          <w:bCs/>
          <w:color w:val="000000"/>
          <w:sz w:val="28"/>
          <w:szCs w:val="28"/>
        </w:rPr>
        <w:t xml:space="preserve"> (5 час)</w:t>
      </w:r>
      <w:r w:rsidRPr="00331821">
        <w:rPr>
          <w:sz w:val="28"/>
          <w:szCs w:val="28"/>
        </w:rPr>
        <w:t xml:space="preserve"> Радиоактивность и </w:t>
      </w:r>
      <w:proofErr w:type="spellStart"/>
      <w:r w:rsidRPr="00331821">
        <w:rPr>
          <w:sz w:val="28"/>
          <w:szCs w:val="28"/>
        </w:rPr>
        <w:t>радиационноопасные</w:t>
      </w:r>
      <w:proofErr w:type="spellEnd"/>
      <w:r w:rsidRPr="00331821">
        <w:rPr>
          <w:sz w:val="28"/>
          <w:szCs w:val="28"/>
        </w:rPr>
        <w:t xml:space="preserve">  объекты. Ионизирующее излучение: природа, единицы измерения, биологические эффекты. Естественная   радиоактивность. Характеристика очагов поражения при радиационных авариях и принципы защиты от    ионизирующего излучения. Правила поведения и действия населения при радиационных авариях радиоактивном  загрязнении местности.</w:t>
      </w:r>
    </w:p>
    <w:p w:rsidR="00331821" w:rsidRPr="00331821" w:rsidRDefault="00331821" w:rsidP="00331821">
      <w:pPr>
        <w:shd w:val="clear" w:color="auto" w:fill="FFFFFF"/>
        <w:jc w:val="both"/>
        <w:rPr>
          <w:b/>
          <w:sz w:val="28"/>
          <w:szCs w:val="28"/>
        </w:rPr>
      </w:pPr>
      <w:r w:rsidRPr="00331821">
        <w:rPr>
          <w:sz w:val="28"/>
          <w:szCs w:val="28"/>
        </w:rPr>
        <w:t xml:space="preserve">      </w:t>
      </w:r>
      <w:r w:rsidRPr="00331821">
        <w:rPr>
          <w:b/>
          <w:bCs/>
          <w:color w:val="000000"/>
          <w:sz w:val="28"/>
          <w:szCs w:val="28"/>
        </w:rPr>
        <w:t xml:space="preserve">1.5. </w:t>
      </w:r>
      <w:r w:rsidRPr="00331821">
        <w:rPr>
          <w:b/>
          <w:color w:val="000000"/>
          <w:spacing w:val="-4"/>
          <w:sz w:val="28"/>
          <w:szCs w:val="28"/>
        </w:rPr>
        <w:t>Гидротехнические аварии(4часа).</w:t>
      </w:r>
      <w:r w:rsidRPr="00331821">
        <w:rPr>
          <w:color w:val="000000"/>
          <w:spacing w:val="-4"/>
          <w:sz w:val="28"/>
          <w:szCs w:val="28"/>
        </w:rPr>
        <w:t xml:space="preserve"> Гидротехнические аварии и гидротехнические сооружения.</w:t>
      </w:r>
      <w:r w:rsidRPr="00331821">
        <w:rPr>
          <w:sz w:val="28"/>
          <w:szCs w:val="28"/>
        </w:rPr>
        <w:t xml:space="preserve"> Причины и виды гидродинамических аварий. Последствия гидродинамических аварий. Меры по защите населения от последствий гидродинамических аварий. Правила поведения при угрозе и во время гидродинамических аварий.</w:t>
      </w:r>
      <w:r w:rsidRPr="00331821">
        <w:rPr>
          <w:b/>
          <w:sz w:val="28"/>
          <w:szCs w:val="28"/>
        </w:rPr>
        <w:t xml:space="preserve"> </w:t>
      </w:r>
    </w:p>
    <w:p w:rsidR="00331821" w:rsidRPr="00331821" w:rsidRDefault="00331821" w:rsidP="00331821">
      <w:pPr>
        <w:shd w:val="clear" w:color="auto" w:fill="FFFFFF"/>
        <w:jc w:val="both"/>
        <w:rPr>
          <w:sz w:val="28"/>
          <w:szCs w:val="28"/>
        </w:rPr>
      </w:pPr>
      <w:r w:rsidRPr="00331821">
        <w:rPr>
          <w:b/>
          <w:sz w:val="28"/>
          <w:szCs w:val="28"/>
        </w:rPr>
        <w:t>Контрольная работа</w:t>
      </w:r>
      <w:r w:rsidRPr="00331821">
        <w:rPr>
          <w:sz w:val="28"/>
          <w:szCs w:val="28"/>
        </w:rPr>
        <w:t xml:space="preserve"> «</w:t>
      </w:r>
      <w:r w:rsidRPr="00331821">
        <w:rPr>
          <w:bCs/>
          <w:color w:val="000000"/>
          <w:spacing w:val="-3"/>
          <w:sz w:val="28"/>
          <w:szCs w:val="28"/>
        </w:rPr>
        <w:t>Опасные и чрезвычайные  ситуации  техногенного  ха</w:t>
      </w:r>
      <w:r w:rsidRPr="00331821">
        <w:rPr>
          <w:bCs/>
          <w:color w:val="000000"/>
          <w:spacing w:val="-3"/>
          <w:sz w:val="28"/>
          <w:szCs w:val="28"/>
        </w:rPr>
        <w:softHyphen/>
      </w:r>
      <w:r w:rsidRPr="00331821">
        <w:rPr>
          <w:bCs/>
          <w:color w:val="000000"/>
          <w:spacing w:val="-2"/>
          <w:sz w:val="28"/>
          <w:szCs w:val="28"/>
        </w:rPr>
        <w:t>рактера.  Безопасность и защита человека».</w:t>
      </w:r>
    </w:p>
    <w:p w:rsidR="00331821" w:rsidRPr="00331821" w:rsidRDefault="00331821" w:rsidP="00331821">
      <w:pPr>
        <w:shd w:val="clear" w:color="auto" w:fill="FFFFFF"/>
        <w:jc w:val="both"/>
        <w:rPr>
          <w:sz w:val="28"/>
          <w:szCs w:val="28"/>
        </w:rPr>
      </w:pPr>
      <w:r w:rsidRPr="00331821">
        <w:rPr>
          <w:b/>
          <w:bCs/>
          <w:color w:val="000000"/>
          <w:sz w:val="28"/>
          <w:szCs w:val="28"/>
        </w:rPr>
        <w:lastRenderedPageBreak/>
        <w:t xml:space="preserve">        1.6.</w:t>
      </w:r>
      <w:r w:rsidRPr="00331821">
        <w:rPr>
          <w:b/>
          <w:sz w:val="28"/>
          <w:szCs w:val="28"/>
        </w:rPr>
        <w:t xml:space="preserve"> Нарушение экологического равновесия(6).</w:t>
      </w:r>
      <w:r w:rsidRPr="00331821">
        <w:rPr>
          <w:sz w:val="28"/>
          <w:szCs w:val="28"/>
        </w:rPr>
        <w:t xml:space="preserve"> Экология и экологическая безопасность. Экология и экологическая безопасность. Загрязнение атмосферы. Загрязнение почв. Загрязнение природных вод. Понятия о предельно допустимых концентрациях загрязняющих веществ. Краткая характеристика экологической обстановки в России.</w:t>
      </w:r>
    </w:p>
    <w:p w:rsidR="00331821" w:rsidRPr="00331821" w:rsidRDefault="00331821" w:rsidP="00331821">
      <w:pPr>
        <w:shd w:val="clear" w:color="auto" w:fill="FFFFFF"/>
        <w:rPr>
          <w:sz w:val="28"/>
          <w:szCs w:val="28"/>
        </w:rPr>
      </w:pPr>
      <w:r w:rsidRPr="00331821">
        <w:rPr>
          <w:b/>
          <w:bCs/>
          <w:color w:val="000000"/>
          <w:sz w:val="28"/>
          <w:szCs w:val="28"/>
        </w:rPr>
        <w:t xml:space="preserve"> 2</w:t>
      </w:r>
      <w:r w:rsidRPr="00331821">
        <w:rPr>
          <w:color w:val="000000"/>
          <w:sz w:val="28"/>
          <w:szCs w:val="28"/>
        </w:rPr>
        <w:t xml:space="preserve">. </w:t>
      </w:r>
      <w:r w:rsidRPr="00331821">
        <w:rPr>
          <w:b/>
          <w:sz w:val="28"/>
          <w:szCs w:val="28"/>
        </w:rPr>
        <w:t>Опасные ситуации, возникающие в повседневной жизни, и правила безопасного поведения.</w:t>
      </w:r>
      <w:r w:rsidRPr="00331821">
        <w:rPr>
          <w:b/>
          <w:bCs/>
          <w:color w:val="000000"/>
          <w:sz w:val="28"/>
          <w:szCs w:val="28"/>
        </w:rPr>
        <w:t xml:space="preserve"> (6 час)   </w:t>
      </w:r>
      <w:r w:rsidRPr="00331821">
        <w:rPr>
          <w:sz w:val="28"/>
          <w:szCs w:val="28"/>
        </w:rPr>
        <w:t xml:space="preserve">Правила для велосипедистов. Правила для </w:t>
      </w:r>
      <w:proofErr w:type="spellStart"/>
      <w:r w:rsidRPr="00331821">
        <w:rPr>
          <w:sz w:val="28"/>
          <w:szCs w:val="28"/>
        </w:rPr>
        <w:t>роллинга</w:t>
      </w:r>
      <w:proofErr w:type="spellEnd"/>
      <w:r w:rsidRPr="00331821">
        <w:rPr>
          <w:sz w:val="28"/>
          <w:szCs w:val="28"/>
        </w:rPr>
        <w:t>. Снаряжение. Как научиться кататься на роликовых коньках без травм и увечий. Основные понятия об уголовной ответственности несовершеннолетних. Как уберечь себя от преступлений. Безопасность в общественных местах. Как получить помощь со стороны. Как вести себя, когда избежать силового контакта невозможно. Как вести себя, когда избежать силового контакта невозможно.</w:t>
      </w:r>
    </w:p>
    <w:p w:rsidR="00331821" w:rsidRPr="00331821" w:rsidRDefault="00331821" w:rsidP="00331821">
      <w:pPr>
        <w:shd w:val="clear" w:color="auto" w:fill="FFFFFF"/>
        <w:rPr>
          <w:sz w:val="28"/>
          <w:szCs w:val="28"/>
        </w:rPr>
      </w:pPr>
      <w:r w:rsidRPr="00331821">
        <w:rPr>
          <w:b/>
          <w:sz w:val="28"/>
          <w:szCs w:val="28"/>
        </w:rPr>
        <w:t xml:space="preserve"> Контрольная работа</w:t>
      </w:r>
      <w:r w:rsidRPr="00331821">
        <w:rPr>
          <w:sz w:val="28"/>
          <w:szCs w:val="28"/>
        </w:rPr>
        <w:t xml:space="preserve"> « Нарушение экологического равновесия. Опасные ситуации повседневной жизни»</w:t>
      </w:r>
    </w:p>
    <w:p w:rsidR="000442DC" w:rsidRPr="00331821" w:rsidRDefault="000442DC" w:rsidP="000442DC">
      <w:pPr>
        <w:rPr>
          <w:sz w:val="28"/>
          <w:szCs w:val="28"/>
        </w:rPr>
      </w:pPr>
    </w:p>
    <w:p w:rsidR="005F6E81" w:rsidRPr="00D947FA" w:rsidRDefault="005F6E81" w:rsidP="005F6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947FA">
        <w:rPr>
          <w:b/>
          <w:sz w:val="28"/>
          <w:szCs w:val="28"/>
        </w:rPr>
        <w:t>одержание</w:t>
      </w:r>
      <w:r w:rsidRPr="005F6E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9</w:t>
      </w:r>
      <w:r w:rsidRPr="000442DC">
        <w:rPr>
          <w:b/>
          <w:sz w:val="28"/>
          <w:szCs w:val="28"/>
        </w:rPr>
        <w:t xml:space="preserve"> класс</w:t>
      </w:r>
      <w:r w:rsidRPr="00D947FA">
        <w:rPr>
          <w:b/>
          <w:sz w:val="28"/>
          <w:szCs w:val="28"/>
        </w:rPr>
        <w:t>.</w:t>
      </w:r>
    </w:p>
    <w:p w:rsidR="00331821" w:rsidRPr="00331821" w:rsidRDefault="00331821" w:rsidP="00331821">
      <w:pPr>
        <w:jc w:val="center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 xml:space="preserve">9 класс </w:t>
      </w:r>
    </w:p>
    <w:p w:rsidR="00331821" w:rsidRPr="00331821" w:rsidRDefault="00331821" w:rsidP="00331821">
      <w:pPr>
        <w:rPr>
          <w:sz w:val="28"/>
          <w:szCs w:val="28"/>
        </w:rPr>
      </w:pPr>
      <w:r w:rsidRPr="00331821">
        <w:rPr>
          <w:b/>
          <w:sz w:val="28"/>
          <w:szCs w:val="28"/>
        </w:rPr>
        <w:t xml:space="preserve">Раздел 1. Безопасность и защита человека в чрезвычайных ситуациях техногенного характера (9 часов) </w:t>
      </w:r>
    </w:p>
    <w:p w:rsidR="00331821" w:rsidRPr="00331821" w:rsidRDefault="00331821" w:rsidP="00331821">
      <w:pPr>
        <w:jc w:val="both"/>
        <w:rPr>
          <w:sz w:val="28"/>
          <w:szCs w:val="28"/>
        </w:rPr>
      </w:pPr>
      <w:r w:rsidRPr="00331821">
        <w:rPr>
          <w:b/>
          <w:sz w:val="28"/>
          <w:szCs w:val="28"/>
        </w:rPr>
        <w:t xml:space="preserve">Глава 1. Организация единой государственной системы предупреждения и ликвидации ЧС(3 часа) </w:t>
      </w:r>
      <w:r w:rsidRPr="00331821">
        <w:rPr>
          <w:sz w:val="28"/>
          <w:szCs w:val="28"/>
        </w:rPr>
        <w:t>Единая государственная система предупреждения и ликвидации чрезвычайных ситуаций. Оповещение населения о чрез</w:t>
      </w:r>
      <w:r w:rsidRPr="00331821">
        <w:rPr>
          <w:sz w:val="28"/>
          <w:szCs w:val="28"/>
        </w:rPr>
        <w:softHyphen/>
        <w:t>вычайных ситуациях. Сигнал «Внимание всем!». Речевая информация, передаваемая по радио, приемнику, телевизору о чрезвычайных ситуациях.</w:t>
      </w:r>
    </w:p>
    <w:p w:rsidR="00331821" w:rsidRPr="00331821" w:rsidRDefault="00331821" w:rsidP="00331821">
      <w:pPr>
        <w:jc w:val="both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 xml:space="preserve">Глава 2. Международное гуманитарное право. Защита жертв вооруженных конфликтов (3 часа) </w:t>
      </w:r>
      <w:r w:rsidRPr="00331821">
        <w:rPr>
          <w:sz w:val="28"/>
          <w:szCs w:val="28"/>
        </w:rPr>
        <w:t>Определение международного гуманитарного права и сфера его применения. Правовая защита раненых, больных и потерпевших кораблекрушение. Медицинский и духовный персонал. Защита военнопленных. Гражданское население. Ответственность за нарушение норм международного гуманитарного права.</w:t>
      </w:r>
    </w:p>
    <w:p w:rsidR="00331821" w:rsidRPr="00331821" w:rsidRDefault="00331821" w:rsidP="00331821">
      <w:pPr>
        <w:jc w:val="both"/>
        <w:rPr>
          <w:sz w:val="28"/>
          <w:szCs w:val="28"/>
        </w:rPr>
      </w:pPr>
      <w:r w:rsidRPr="00331821">
        <w:rPr>
          <w:b/>
          <w:sz w:val="28"/>
          <w:szCs w:val="28"/>
        </w:rPr>
        <w:t xml:space="preserve">Глава 3. Безопасное поведение в </w:t>
      </w:r>
      <w:proofErr w:type="gramStart"/>
      <w:r w:rsidRPr="00331821">
        <w:rPr>
          <w:b/>
          <w:sz w:val="28"/>
          <w:szCs w:val="28"/>
        </w:rPr>
        <w:t>криминогенных ситуациях</w:t>
      </w:r>
      <w:proofErr w:type="gramEnd"/>
      <w:r w:rsidRPr="00331821">
        <w:rPr>
          <w:b/>
          <w:sz w:val="28"/>
          <w:szCs w:val="28"/>
        </w:rPr>
        <w:t xml:space="preserve"> (3 часа) </w:t>
      </w:r>
      <w:r w:rsidRPr="00331821">
        <w:rPr>
          <w:sz w:val="28"/>
          <w:szCs w:val="28"/>
        </w:rPr>
        <w:t xml:space="preserve">Понятие преступления. Виды и категории преступлений. Возраст, с которого наступает уголовная ответственность. Защита от мошенников. О безопасности девушек. Психологические основы самозащиты в </w:t>
      </w:r>
      <w:proofErr w:type="gramStart"/>
      <w:r w:rsidRPr="00331821">
        <w:rPr>
          <w:sz w:val="28"/>
          <w:szCs w:val="28"/>
        </w:rPr>
        <w:t>криминогенных ситуациях</w:t>
      </w:r>
      <w:proofErr w:type="gramEnd"/>
      <w:r w:rsidRPr="00331821">
        <w:rPr>
          <w:sz w:val="28"/>
          <w:szCs w:val="28"/>
        </w:rPr>
        <w:t>.</w:t>
      </w:r>
    </w:p>
    <w:p w:rsidR="00331821" w:rsidRPr="00331821" w:rsidRDefault="00331821" w:rsidP="00331821">
      <w:pPr>
        <w:jc w:val="both"/>
        <w:rPr>
          <w:sz w:val="28"/>
          <w:szCs w:val="28"/>
        </w:rPr>
      </w:pPr>
      <w:r w:rsidRPr="00331821">
        <w:rPr>
          <w:b/>
          <w:sz w:val="28"/>
          <w:szCs w:val="28"/>
        </w:rPr>
        <w:t xml:space="preserve"> Контрольная работа по разделу </w:t>
      </w:r>
      <w:r w:rsidRPr="00331821">
        <w:rPr>
          <w:sz w:val="28"/>
          <w:szCs w:val="28"/>
        </w:rPr>
        <w:t>«Безопасность и защита человека в чрезвычайных ситуациях».</w:t>
      </w:r>
    </w:p>
    <w:p w:rsidR="00331821" w:rsidRPr="00331821" w:rsidRDefault="00331821" w:rsidP="00331821">
      <w:pPr>
        <w:pStyle w:val="FR1"/>
        <w:ind w:right="-28"/>
        <w:rPr>
          <w:rFonts w:ascii="Times New Roman" w:hAnsi="Times New Roman"/>
          <w:b w:val="0"/>
          <w:sz w:val="28"/>
          <w:szCs w:val="28"/>
        </w:rPr>
      </w:pPr>
      <w:r w:rsidRPr="00331821">
        <w:rPr>
          <w:rFonts w:ascii="Times New Roman" w:hAnsi="Times New Roman"/>
          <w:sz w:val="28"/>
          <w:szCs w:val="28"/>
        </w:rPr>
        <w:t>Раздел 2. Основы медицинских знаний и охрана здоровья (10 часов)</w:t>
      </w:r>
    </w:p>
    <w:p w:rsidR="00331821" w:rsidRPr="00331821" w:rsidRDefault="00331821" w:rsidP="00331821">
      <w:pPr>
        <w:pStyle w:val="FR1"/>
        <w:ind w:right="-28"/>
        <w:rPr>
          <w:rFonts w:ascii="Times New Roman" w:hAnsi="Times New Roman"/>
          <w:b w:val="0"/>
          <w:sz w:val="28"/>
          <w:szCs w:val="28"/>
        </w:rPr>
      </w:pPr>
      <w:r w:rsidRPr="00331821">
        <w:rPr>
          <w:rFonts w:ascii="Times New Roman" w:hAnsi="Times New Roman"/>
          <w:sz w:val="28"/>
          <w:szCs w:val="28"/>
        </w:rPr>
        <w:t xml:space="preserve">Глава 1. Профилактика травм в старшем школьном возрасте (3 часа) Причины травматизма в старшем школьном возрасте и пути их предотвращения. Безопасное поведение в школе и дома. Безопасное поведение на занятиях физкультурой и спортом. Безопасное поведение на улице. </w:t>
      </w:r>
    </w:p>
    <w:p w:rsidR="00331821" w:rsidRPr="00331821" w:rsidRDefault="00331821" w:rsidP="00331821">
      <w:pPr>
        <w:pStyle w:val="FR1"/>
        <w:ind w:right="-28"/>
        <w:rPr>
          <w:rFonts w:ascii="Times New Roman" w:hAnsi="Times New Roman"/>
          <w:b w:val="0"/>
          <w:sz w:val="28"/>
          <w:szCs w:val="28"/>
        </w:rPr>
      </w:pPr>
      <w:r w:rsidRPr="00331821">
        <w:rPr>
          <w:rFonts w:ascii="Times New Roman" w:hAnsi="Times New Roman"/>
          <w:sz w:val="28"/>
          <w:szCs w:val="28"/>
        </w:rPr>
        <w:t xml:space="preserve">Глава 2. Первая медицинская помощь при травмах (2 часа) </w:t>
      </w:r>
      <w:r w:rsidRPr="00331821">
        <w:rPr>
          <w:rFonts w:ascii="Times New Roman" w:hAnsi="Times New Roman"/>
          <w:sz w:val="28"/>
          <w:szCs w:val="28"/>
        </w:rPr>
        <w:lastRenderedPageBreak/>
        <w:t>Профилактика осложнение ран. Асептика и антисептика. Травмы головы, позвоночника и спины</w:t>
      </w:r>
    </w:p>
    <w:p w:rsidR="00331821" w:rsidRPr="00331821" w:rsidRDefault="00331821" w:rsidP="00331821">
      <w:pPr>
        <w:pStyle w:val="FR1"/>
        <w:ind w:right="-28"/>
        <w:rPr>
          <w:rFonts w:ascii="Times New Roman" w:hAnsi="Times New Roman"/>
          <w:sz w:val="28"/>
          <w:szCs w:val="28"/>
        </w:rPr>
      </w:pPr>
      <w:r w:rsidRPr="00331821">
        <w:rPr>
          <w:rFonts w:ascii="Times New Roman" w:hAnsi="Times New Roman"/>
          <w:sz w:val="28"/>
          <w:szCs w:val="28"/>
        </w:rPr>
        <w:t xml:space="preserve">Глава 3. Экстренная реанимационная помощь (5 часа) Признаки смерти и жизни. </w:t>
      </w:r>
      <w:proofErr w:type="spellStart"/>
      <w:r w:rsidRPr="00331821">
        <w:rPr>
          <w:rFonts w:ascii="Times New Roman" w:hAnsi="Times New Roman"/>
          <w:sz w:val="28"/>
          <w:szCs w:val="28"/>
        </w:rPr>
        <w:t>Прекардиальный</w:t>
      </w:r>
      <w:proofErr w:type="spellEnd"/>
      <w:r w:rsidRPr="00331821">
        <w:rPr>
          <w:rFonts w:ascii="Times New Roman" w:hAnsi="Times New Roman"/>
          <w:sz w:val="28"/>
          <w:szCs w:val="28"/>
        </w:rPr>
        <w:t xml:space="preserve"> удар в область грудины. Непрямой массаж сердца. Искусственная вентиляция легких. Остановка сердца и прекращение дыхания.</w:t>
      </w:r>
    </w:p>
    <w:p w:rsidR="00331821" w:rsidRPr="00331821" w:rsidRDefault="00331821" w:rsidP="00331821">
      <w:pPr>
        <w:pStyle w:val="FR1"/>
        <w:ind w:right="-28"/>
        <w:rPr>
          <w:rFonts w:ascii="Times New Roman" w:hAnsi="Times New Roman"/>
          <w:sz w:val="28"/>
          <w:szCs w:val="28"/>
        </w:rPr>
      </w:pPr>
      <w:r w:rsidRPr="00331821">
        <w:rPr>
          <w:rFonts w:ascii="Times New Roman" w:hAnsi="Times New Roman"/>
          <w:sz w:val="28"/>
          <w:szCs w:val="28"/>
        </w:rPr>
        <w:t xml:space="preserve"> Контрольная работа по разделу «Основы медицинских знаний и охрана здоровья детей».</w:t>
      </w:r>
    </w:p>
    <w:p w:rsidR="00331821" w:rsidRPr="00331821" w:rsidRDefault="00331821" w:rsidP="00331821">
      <w:pPr>
        <w:jc w:val="both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>Раздел 3. Основы здорового образа жизни (15 часов)</w:t>
      </w:r>
    </w:p>
    <w:p w:rsidR="00331821" w:rsidRPr="00331821" w:rsidRDefault="00331821" w:rsidP="00331821">
      <w:pPr>
        <w:shd w:val="clear" w:color="auto" w:fill="FFFFFF"/>
        <w:ind w:left="65" w:right="72"/>
        <w:jc w:val="both"/>
        <w:rPr>
          <w:sz w:val="28"/>
          <w:szCs w:val="28"/>
        </w:rPr>
      </w:pPr>
      <w:r w:rsidRPr="00331821">
        <w:rPr>
          <w:b/>
          <w:sz w:val="28"/>
          <w:szCs w:val="28"/>
        </w:rPr>
        <w:t>Глава 1. Основные понятия о здоровье и здоровом образе жизни</w:t>
      </w:r>
      <w:r w:rsidRPr="00331821">
        <w:rPr>
          <w:sz w:val="28"/>
          <w:szCs w:val="28"/>
        </w:rPr>
        <w:t xml:space="preserve"> </w:t>
      </w:r>
      <w:r w:rsidRPr="00331821">
        <w:rPr>
          <w:b/>
          <w:sz w:val="28"/>
          <w:szCs w:val="28"/>
        </w:rPr>
        <w:t xml:space="preserve">(4 часа) </w:t>
      </w:r>
      <w:r w:rsidRPr="00331821">
        <w:rPr>
          <w:sz w:val="28"/>
          <w:szCs w:val="28"/>
        </w:rPr>
        <w:t>Здоровье человека. Здоровый образ жизни – путь к достижению высокого уровня здоровья. Современные методы оздоровления. Факторы риска во внешней среде и внутренней среде организма человека. Их влияние на здоровье</w:t>
      </w:r>
    </w:p>
    <w:p w:rsidR="00331821" w:rsidRPr="00331821" w:rsidRDefault="00331821" w:rsidP="00331821">
      <w:pPr>
        <w:shd w:val="clear" w:color="auto" w:fill="FFFFFF"/>
        <w:ind w:right="72"/>
        <w:jc w:val="both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 xml:space="preserve">Глава 2. Личная гигиена (5 часов) </w:t>
      </w:r>
      <w:r w:rsidRPr="00331821">
        <w:rPr>
          <w:sz w:val="28"/>
          <w:szCs w:val="28"/>
        </w:rPr>
        <w:t>Гигиена кожи. Гигиена питания и воды. Гигиена одежды. Гигиена жилища. Гигиена индивидуального строительства.</w:t>
      </w:r>
    </w:p>
    <w:p w:rsidR="00331821" w:rsidRPr="00331821" w:rsidRDefault="00331821" w:rsidP="00331821">
      <w:pPr>
        <w:shd w:val="clear" w:color="auto" w:fill="FFFFFF"/>
        <w:ind w:right="72"/>
        <w:jc w:val="both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 xml:space="preserve">Глава 3. Физиологические и психологические особенности организма подростка (4 часа) </w:t>
      </w:r>
      <w:r w:rsidRPr="00331821">
        <w:rPr>
          <w:sz w:val="28"/>
          <w:szCs w:val="28"/>
        </w:rPr>
        <w:t>Физиологическое и психологическое развитие. Психологическая уравновешенность в конфликтных ситуациях. Управление чувствами и эмоциями. Суицид и подросток.</w:t>
      </w:r>
    </w:p>
    <w:p w:rsidR="00331821" w:rsidRPr="00331821" w:rsidRDefault="00331821" w:rsidP="00331821">
      <w:pPr>
        <w:shd w:val="clear" w:color="auto" w:fill="FFFFFF"/>
        <w:ind w:right="72"/>
        <w:jc w:val="both"/>
        <w:rPr>
          <w:w w:val="107"/>
          <w:sz w:val="28"/>
          <w:szCs w:val="28"/>
        </w:rPr>
      </w:pPr>
      <w:r w:rsidRPr="00331821">
        <w:rPr>
          <w:b/>
          <w:sz w:val="28"/>
          <w:szCs w:val="28"/>
        </w:rPr>
        <w:t xml:space="preserve">Глава 4. Факторы, разрушающие здоровье человека (2 часа) </w:t>
      </w:r>
      <w:r w:rsidRPr="00331821">
        <w:rPr>
          <w:spacing w:val="-1"/>
          <w:w w:val="107"/>
          <w:sz w:val="28"/>
          <w:szCs w:val="28"/>
        </w:rPr>
        <w:t>Основны</w:t>
      </w:r>
      <w:r w:rsidRPr="00331821">
        <w:rPr>
          <w:w w:val="107"/>
          <w:sz w:val="28"/>
          <w:szCs w:val="28"/>
        </w:rPr>
        <w:t>е</w:t>
      </w:r>
      <w:r w:rsidRPr="00331821">
        <w:rPr>
          <w:spacing w:val="-20"/>
          <w:w w:val="107"/>
          <w:sz w:val="28"/>
          <w:szCs w:val="28"/>
        </w:rPr>
        <w:t xml:space="preserve"> </w:t>
      </w:r>
      <w:r w:rsidRPr="00331821">
        <w:rPr>
          <w:spacing w:val="-1"/>
          <w:w w:val="107"/>
          <w:sz w:val="28"/>
          <w:szCs w:val="28"/>
        </w:rPr>
        <w:t>поняти</w:t>
      </w:r>
      <w:r w:rsidRPr="00331821">
        <w:rPr>
          <w:w w:val="107"/>
          <w:sz w:val="28"/>
          <w:szCs w:val="28"/>
        </w:rPr>
        <w:t>я</w:t>
      </w:r>
      <w:r w:rsidRPr="00331821">
        <w:rPr>
          <w:spacing w:val="-8"/>
          <w:w w:val="107"/>
          <w:sz w:val="28"/>
          <w:szCs w:val="28"/>
        </w:rPr>
        <w:t xml:space="preserve"> </w:t>
      </w:r>
      <w:r w:rsidRPr="00331821">
        <w:rPr>
          <w:spacing w:val="-1"/>
          <w:sz w:val="28"/>
          <w:szCs w:val="28"/>
        </w:rPr>
        <w:t>вредны</w:t>
      </w:r>
      <w:r w:rsidRPr="00331821">
        <w:rPr>
          <w:sz w:val="28"/>
          <w:szCs w:val="28"/>
        </w:rPr>
        <w:t>х</w:t>
      </w:r>
      <w:r w:rsidRPr="00331821">
        <w:rPr>
          <w:spacing w:val="13"/>
          <w:sz w:val="28"/>
          <w:szCs w:val="28"/>
        </w:rPr>
        <w:t xml:space="preserve"> </w:t>
      </w:r>
      <w:r w:rsidRPr="00331821">
        <w:rPr>
          <w:spacing w:val="-1"/>
          <w:w w:val="107"/>
          <w:sz w:val="28"/>
          <w:szCs w:val="28"/>
        </w:rPr>
        <w:t>привычек</w:t>
      </w:r>
      <w:r w:rsidRPr="00331821">
        <w:rPr>
          <w:w w:val="107"/>
          <w:sz w:val="28"/>
          <w:szCs w:val="28"/>
        </w:rPr>
        <w:t>.</w:t>
      </w:r>
      <w:r w:rsidRPr="00331821">
        <w:rPr>
          <w:spacing w:val="-20"/>
          <w:w w:val="107"/>
          <w:sz w:val="28"/>
          <w:szCs w:val="28"/>
        </w:rPr>
        <w:t xml:space="preserve"> </w:t>
      </w:r>
      <w:r w:rsidRPr="00331821">
        <w:rPr>
          <w:spacing w:val="-16"/>
          <w:w w:val="107"/>
          <w:sz w:val="28"/>
          <w:szCs w:val="28"/>
        </w:rPr>
        <w:t>К</w:t>
      </w:r>
      <w:r w:rsidRPr="00331821">
        <w:rPr>
          <w:spacing w:val="-1"/>
          <w:w w:val="107"/>
          <w:sz w:val="28"/>
          <w:szCs w:val="28"/>
        </w:rPr>
        <w:t>урение</w:t>
      </w:r>
      <w:r w:rsidRPr="00331821">
        <w:rPr>
          <w:w w:val="107"/>
          <w:sz w:val="28"/>
          <w:szCs w:val="28"/>
        </w:rPr>
        <w:t>,</w:t>
      </w:r>
      <w:r w:rsidRPr="00331821">
        <w:rPr>
          <w:spacing w:val="-12"/>
          <w:w w:val="107"/>
          <w:sz w:val="28"/>
          <w:szCs w:val="28"/>
        </w:rPr>
        <w:t xml:space="preserve"> </w:t>
      </w:r>
      <w:r w:rsidRPr="00331821">
        <w:rPr>
          <w:spacing w:val="-1"/>
          <w:sz w:val="28"/>
          <w:szCs w:val="28"/>
        </w:rPr>
        <w:t>влияни</w:t>
      </w:r>
      <w:r w:rsidRPr="00331821">
        <w:rPr>
          <w:sz w:val="28"/>
          <w:szCs w:val="28"/>
        </w:rPr>
        <w:t>е</w:t>
      </w:r>
      <w:r w:rsidRPr="00331821">
        <w:rPr>
          <w:spacing w:val="37"/>
          <w:sz w:val="28"/>
          <w:szCs w:val="28"/>
        </w:rPr>
        <w:t xml:space="preserve"> </w:t>
      </w:r>
      <w:r w:rsidRPr="00331821">
        <w:rPr>
          <w:spacing w:val="-1"/>
          <w:w w:val="101"/>
          <w:sz w:val="28"/>
          <w:szCs w:val="28"/>
        </w:rPr>
        <w:t>т</w:t>
      </w:r>
      <w:r w:rsidRPr="00331821">
        <w:rPr>
          <w:spacing w:val="-1"/>
          <w:w w:val="105"/>
          <w:sz w:val="28"/>
          <w:szCs w:val="28"/>
        </w:rPr>
        <w:t>а</w:t>
      </w:r>
      <w:r w:rsidRPr="00331821">
        <w:rPr>
          <w:spacing w:val="-1"/>
          <w:w w:val="103"/>
          <w:sz w:val="28"/>
          <w:szCs w:val="28"/>
        </w:rPr>
        <w:t>б</w:t>
      </w:r>
      <w:r w:rsidRPr="00331821">
        <w:rPr>
          <w:spacing w:val="-1"/>
          <w:w w:val="105"/>
          <w:sz w:val="28"/>
          <w:szCs w:val="28"/>
        </w:rPr>
        <w:t>а</w:t>
      </w:r>
      <w:r w:rsidRPr="00331821">
        <w:rPr>
          <w:spacing w:val="-1"/>
          <w:w w:val="103"/>
          <w:sz w:val="28"/>
          <w:szCs w:val="28"/>
        </w:rPr>
        <w:t>ч</w:t>
      </w:r>
      <w:r w:rsidRPr="00331821">
        <w:rPr>
          <w:spacing w:val="-1"/>
          <w:w w:val="112"/>
          <w:sz w:val="28"/>
          <w:szCs w:val="28"/>
        </w:rPr>
        <w:t>н</w:t>
      </w:r>
      <w:r w:rsidRPr="00331821">
        <w:rPr>
          <w:spacing w:val="-1"/>
          <w:w w:val="106"/>
          <w:sz w:val="28"/>
          <w:szCs w:val="28"/>
        </w:rPr>
        <w:t>о</w:t>
      </w:r>
      <w:r w:rsidRPr="00331821">
        <w:rPr>
          <w:spacing w:val="-1"/>
          <w:w w:val="99"/>
          <w:sz w:val="28"/>
          <w:szCs w:val="28"/>
        </w:rPr>
        <w:t>г</w:t>
      </w:r>
      <w:r w:rsidRPr="00331821">
        <w:rPr>
          <w:w w:val="106"/>
          <w:sz w:val="28"/>
          <w:szCs w:val="28"/>
        </w:rPr>
        <w:t xml:space="preserve">о </w:t>
      </w:r>
      <w:r w:rsidRPr="00331821">
        <w:rPr>
          <w:spacing w:val="-3"/>
          <w:sz w:val="28"/>
          <w:szCs w:val="28"/>
        </w:rPr>
        <w:t>дым</w:t>
      </w:r>
      <w:r w:rsidRPr="00331821">
        <w:rPr>
          <w:sz w:val="28"/>
          <w:szCs w:val="28"/>
        </w:rPr>
        <w:t>а</w:t>
      </w:r>
      <w:r w:rsidRPr="00331821">
        <w:rPr>
          <w:spacing w:val="-1"/>
          <w:sz w:val="28"/>
          <w:szCs w:val="28"/>
        </w:rPr>
        <w:t xml:space="preserve"> </w:t>
      </w:r>
      <w:r w:rsidRPr="00331821">
        <w:rPr>
          <w:spacing w:val="-3"/>
          <w:sz w:val="28"/>
          <w:szCs w:val="28"/>
        </w:rPr>
        <w:t>н</w:t>
      </w:r>
      <w:r w:rsidRPr="00331821">
        <w:rPr>
          <w:sz w:val="28"/>
          <w:szCs w:val="28"/>
        </w:rPr>
        <w:t>а</w:t>
      </w:r>
      <w:r w:rsidRPr="00331821">
        <w:rPr>
          <w:spacing w:val="-5"/>
          <w:sz w:val="28"/>
          <w:szCs w:val="28"/>
        </w:rPr>
        <w:t xml:space="preserve"> </w:t>
      </w:r>
      <w:r w:rsidRPr="00331821">
        <w:rPr>
          <w:spacing w:val="-3"/>
          <w:sz w:val="28"/>
          <w:szCs w:val="28"/>
        </w:rPr>
        <w:t>организ</w:t>
      </w:r>
      <w:r w:rsidRPr="00331821">
        <w:rPr>
          <w:sz w:val="28"/>
          <w:szCs w:val="28"/>
        </w:rPr>
        <w:t>м</w:t>
      </w:r>
      <w:r w:rsidRPr="00331821">
        <w:rPr>
          <w:spacing w:val="29"/>
          <w:sz w:val="28"/>
          <w:szCs w:val="28"/>
        </w:rPr>
        <w:t xml:space="preserve"> </w:t>
      </w:r>
      <w:r w:rsidRPr="00331821">
        <w:rPr>
          <w:spacing w:val="-3"/>
          <w:sz w:val="28"/>
          <w:szCs w:val="28"/>
        </w:rPr>
        <w:t>курящег</w:t>
      </w:r>
      <w:r w:rsidRPr="00331821">
        <w:rPr>
          <w:sz w:val="28"/>
          <w:szCs w:val="28"/>
        </w:rPr>
        <w:t>о</w:t>
      </w:r>
      <w:r w:rsidRPr="00331821">
        <w:rPr>
          <w:spacing w:val="20"/>
          <w:sz w:val="28"/>
          <w:szCs w:val="28"/>
        </w:rPr>
        <w:t xml:space="preserve"> </w:t>
      </w:r>
      <w:r w:rsidRPr="00331821">
        <w:rPr>
          <w:sz w:val="28"/>
          <w:szCs w:val="28"/>
        </w:rPr>
        <w:t>и</w:t>
      </w:r>
      <w:r w:rsidRPr="00331821">
        <w:rPr>
          <w:spacing w:val="-12"/>
          <w:sz w:val="28"/>
          <w:szCs w:val="28"/>
        </w:rPr>
        <w:t xml:space="preserve"> </w:t>
      </w:r>
      <w:r w:rsidRPr="00331821">
        <w:rPr>
          <w:spacing w:val="-3"/>
          <w:sz w:val="28"/>
          <w:szCs w:val="28"/>
        </w:rPr>
        <w:t>окружающих</w:t>
      </w:r>
      <w:r w:rsidRPr="00331821">
        <w:rPr>
          <w:sz w:val="28"/>
          <w:szCs w:val="28"/>
        </w:rPr>
        <w:t>.</w:t>
      </w:r>
      <w:r w:rsidRPr="00331821">
        <w:rPr>
          <w:spacing w:val="28"/>
          <w:sz w:val="28"/>
          <w:szCs w:val="28"/>
        </w:rPr>
        <w:t xml:space="preserve"> </w:t>
      </w:r>
      <w:r w:rsidRPr="00331821">
        <w:rPr>
          <w:spacing w:val="-15"/>
          <w:sz w:val="28"/>
          <w:szCs w:val="28"/>
        </w:rPr>
        <w:t>У</w:t>
      </w:r>
      <w:r w:rsidRPr="00331821">
        <w:rPr>
          <w:spacing w:val="-3"/>
          <w:sz w:val="28"/>
          <w:szCs w:val="28"/>
        </w:rPr>
        <w:t>потреблени</w:t>
      </w:r>
      <w:r w:rsidRPr="00331821">
        <w:rPr>
          <w:sz w:val="28"/>
          <w:szCs w:val="28"/>
        </w:rPr>
        <w:t>е</w:t>
      </w:r>
      <w:r w:rsidRPr="00331821">
        <w:rPr>
          <w:spacing w:val="36"/>
          <w:sz w:val="28"/>
          <w:szCs w:val="28"/>
        </w:rPr>
        <w:t xml:space="preserve"> </w:t>
      </w:r>
      <w:r w:rsidRPr="00331821">
        <w:rPr>
          <w:spacing w:val="-3"/>
          <w:sz w:val="28"/>
          <w:szCs w:val="28"/>
        </w:rPr>
        <w:t>алкогол</w:t>
      </w:r>
      <w:r w:rsidRPr="00331821">
        <w:rPr>
          <w:sz w:val="28"/>
          <w:szCs w:val="28"/>
        </w:rPr>
        <w:t>я</w:t>
      </w:r>
      <w:r w:rsidRPr="00331821">
        <w:rPr>
          <w:spacing w:val="24"/>
          <w:sz w:val="28"/>
          <w:szCs w:val="28"/>
        </w:rPr>
        <w:t xml:space="preserve"> </w:t>
      </w:r>
      <w:r w:rsidRPr="00331821">
        <w:rPr>
          <w:sz w:val="28"/>
          <w:szCs w:val="28"/>
        </w:rPr>
        <w:t>и</w:t>
      </w:r>
      <w:r w:rsidRPr="00331821">
        <w:rPr>
          <w:spacing w:val="-12"/>
          <w:sz w:val="28"/>
          <w:szCs w:val="28"/>
        </w:rPr>
        <w:t xml:space="preserve"> </w:t>
      </w:r>
      <w:r w:rsidRPr="00331821">
        <w:rPr>
          <w:spacing w:val="-3"/>
          <w:w w:val="104"/>
          <w:sz w:val="28"/>
          <w:szCs w:val="28"/>
        </w:rPr>
        <w:t>е</w:t>
      </w:r>
      <w:r w:rsidRPr="00331821">
        <w:rPr>
          <w:spacing w:val="-3"/>
          <w:w w:val="99"/>
          <w:sz w:val="28"/>
          <w:szCs w:val="28"/>
        </w:rPr>
        <w:t>г</w:t>
      </w:r>
      <w:r w:rsidRPr="00331821">
        <w:rPr>
          <w:w w:val="106"/>
          <w:sz w:val="28"/>
          <w:szCs w:val="28"/>
        </w:rPr>
        <w:t xml:space="preserve">о </w:t>
      </w:r>
      <w:r w:rsidRPr="00331821">
        <w:rPr>
          <w:sz w:val="28"/>
          <w:szCs w:val="28"/>
        </w:rPr>
        <w:t xml:space="preserve">влияние </w:t>
      </w:r>
      <w:r w:rsidRPr="00331821">
        <w:rPr>
          <w:spacing w:val="7"/>
          <w:sz w:val="28"/>
          <w:szCs w:val="28"/>
        </w:rPr>
        <w:t xml:space="preserve"> </w:t>
      </w:r>
      <w:r w:rsidRPr="00331821">
        <w:rPr>
          <w:sz w:val="28"/>
          <w:szCs w:val="28"/>
        </w:rPr>
        <w:t>на</w:t>
      </w:r>
      <w:r w:rsidRPr="00331821">
        <w:rPr>
          <w:spacing w:val="19"/>
          <w:sz w:val="28"/>
          <w:szCs w:val="28"/>
        </w:rPr>
        <w:t xml:space="preserve"> </w:t>
      </w:r>
      <w:r w:rsidRPr="00331821">
        <w:rPr>
          <w:sz w:val="28"/>
          <w:szCs w:val="28"/>
        </w:rPr>
        <w:t>умственное  и</w:t>
      </w:r>
      <w:r w:rsidRPr="00331821">
        <w:rPr>
          <w:spacing w:val="11"/>
          <w:sz w:val="28"/>
          <w:szCs w:val="28"/>
        </w:rPr>
        <w:t xml:space="preserve"> </w:t>
      </w:r>
      <w:r w:rsidRPr="00331821">
        <w:rPr>
          <w:w w:val="107"/>
          <w:sz w:val="28"/>
          <w:szCs w:val="28"/>
        </w:rPr>
        <w:t>физическое</w:t>
      </w:r>
      <w:r w:rsidRPr="00331821">
        <w:rPr>
          <w:spacing w:val="-3"/>
          <w:w w:val="107"/>
          <w:sz w:val="28"/>
          <w:szCs w:val="28"/>
        </w:rPr>
        <w:t xml:space="preserve"> </w:t>
      </w:r>
      <w:r w:rsidRPr="00331821">
        <w:rPr>
          <w:sz w:val="28"/>
          <w:szCs w:val="28"/>
        </w:rPr>
        <w:t>развитие</w:t>
      </w:r>
      <w:r w:rsidRPr="00331821">
        <w:rPr>
          <w:spacing w:val="46"/>
          <w:sz w:val="28"/>
          <w:szCs w:val="28"/>
        </w:rPr>
        <w:t xml:space="preserve"> </w:t>
      </w:r>
      <w:r w:rsidRPr="00331821">
        <w:rPr>
          <w:sz w:val="28"/>
          <w:szCs w:val="28"/>
        </w:rPr>
        <w:t>человека.</w:t>
      </w:r>
      <w:r w:rsidRPr="00331821">
        <w:rPr>
          <w:spacing w:val="41"/>
          <w:sz w:val="28"/>
          <w:szCs w:val="28"/>
        </w:rPr>
        <w:t xml:space="preserve"> </w:t>
      </w:r>
      <w:r w:rsidRPr="00331821">
        <w:rPr>
          <w:w w:val="109"/>
          <w:sz w:val="28"/>
          <w:szCs w:val="28"/>
        </w:rPr>
        <w:t xml:space="preserve">Наркомания </w:t>
      </w:r>
      <w:r w:rsidRPr="00331821">
        <w:rPr>
          <w:sz w:val="28"/>
          <w:szCs w:val="28"/>
        </w:rPr>
        <w:t>и</w:t>
      </w:r>
      <w:r w:rsidRPr="00331821">
        <w:rPr>
          <w:spacing w:val="10"/>
          <w:sz w:val="28"/>
          <w:szCs w:val="28"/>
        </w:rPr>
        <w:t xml:space="preserve"> </w:t>
      </w:r>
      <w:r w:rsidRPr="00331821">
        <w:rPr>
          <w:sz w:val="28"/>
          <w:szCs w:val="28"/>
        </w:rPr>
        <w:t>ее</w:t>
      </w:r>
      <w:r w:rsidRPr="00331821">
        <w:rPr>
          <w:spacing w:val="7"/>
          <w:sz w:val="28"/>
          <w:szCs w:val="28"/>
        </w:rPr>
        <w:t xml:space="preserve"> </w:t>
      </w:r>
      <w:r w:rsidRPr="00331821">
        <w:rPr>
          <w:w w:val="106"/>
          <w:sz w:val="28"/>
          <w:szCs w:val="28"/>
        </w:rPr>
        <w:t>отрицательные</w:t>
      </w:r>
      <w:r w:rsidRPr="00331821">
        <w:rPr>
          <w:spacing w:val="-3"/>
          <w:w w:val="106"/>
          <w:sz w:val="28"/>
          <w:szCs w:val="28"/>
        </w:rPr>
        <w:t xml:space="preserve"> </w:t>
      </w:r>
      <w:r w:rsidRPr="00331821">
        <w:rPr>
          <w:w w:val="106"/>
          <w:sz w:val="28"/>
          <w:szCs w:val="28"/>
        </w:rPr>
        <w:t>последствия</w:t>
      </w:r>
      <w:r w:rsidRPr="00331821">
        <w:rPr>
          <w:spacing w:val="-3"/>
          <w:w w:val="106"/>
          <w:sz w:val="28"/>
          <w:szCs w:val="28"/>
        </w:rPr>
        <w:t xml:space="preserve"> </w:t>
      </w:r>
      <w:r w:rsidRPr="00331821">
        <w:rPr>
          <w:sz w:val="28"/>
          <w:szCs w:val="28"/>
        </w:rPr>
        <w:t>на</w:t>
      </w:r>
      <w:r w:rsidRPr="00331821">
        <w:rPr>
          <w:spacing w:val="18"/>
          <w:sz w:val="28"/>
          <w:szCs w:val="28"/>
        </w:rPr>
        <w:t xml:space="preserve"> </w:t>
      </w:r>
      <w:r w:rsidRPr="00331821">
        <w:rPr>
          <w:sz w:val="28"/>
          <w:szCs w:val="28"/>
        </w:rPr>
        <w:t>здоровье</w:t>
      </w:r>
      <w:r w:rsidRPr="00331821">
        <w:rPr>
          <w:spacing w:val="30"/>
          <w:sz w:val="28"/>
          <w:szCs w:val="28"/>
        </w:rPr>
        <w:t xml:space="preserve"> </w:t>
      </w:r>
      <w:r w:rsidRPr="00331821">
        <w:rPr>
          <w:sz w:val="28"/>
          <w:szCs w:val="28"/>
        </w:rPr>
        <w:t>человека.</w:t>
      </w:r>
      <w:r w:rsidRPr="00331821">
        <w:rPr>
          <w:spacing w:val="40"/>
          <w:sz w:val="28"/>
          <w:szCs w:val="28"/>
        </w:rPr>
        <w:t xml:space="preserve"> </w:t>
      </w:r>
      <w:r w:rsidRPr="00331821">
        <w:rPr>
          <w:w w:val="108"/>
          <w:sz w:val="28"/>
          <w:szCs w:val="28"/>
        </w:rPr>
        <w:t xml:space="preserve">Профилактика </w:t>
      </w:r>
      <w:r w:rsidRPr="00331821">
        <w:rPr>
          <w:sz w:val="28"/>
          <w:szCs w:val="28"/>
        </w:rPr>
        <w:t>вредных</w:t>
      </w:r>
      <w:r w:rsidRPr="00331821">
        <w:rPr>
          <w:spacing w:val="26"/>
          <w:sz w:val="28"/>
          <w:szCs w:val="28"/>
        </w:rPr>
        <w:t xml:space="preserve"> </w:t>
      </w:r>
      <w:r w:rsidRPr="00331821">
        <w:rPr>
          <w:w w:val="107"/>
          <w:sz w:val="28"/>
          <w:szCs w:val="28"/>
        </w:rPr>
        <w:t>привычек.</w:t>
      </w:r>
    </w:p>
    <w:p w:rsidR="00331821" w:rsidRPr="00331821" w:rsidRDefault="00331821" w:rsidP="00331821">
      <w:pPr>
        <w:shd w:val="clear" w:color="auto" w:fill="FFFFFF"/>
        <w:ind w:right="72"/>
        <w:jc w:val="both"/>
        <w:rPr>
          <w:w w:val="107"/>
          <w:sz w:val="28"/>
          <w:szCs w:val="28"/>
        </w:rPr>
      </w:pPr>
      <w:r w:rsidRPr="00331821">
        <w:rPr>
          <w:b/>
          <w:sz w:val="28"/>
          <w:szCs w:val="28"/>
        </w:rPr>
        <w:t xml:space="preserve"> Контрольная работа по разделу </w:t>
      </w:r>
      <w:r w:rsidRPr="00331821">
        <w:rPr>
          <w:sz w:val="28"/>
          <w:szCs w:val="28"/>
        </w:rPr>
        <w:t>«Основы здорового образа жизни».</w:t>
      </w:r>
    </w:p>
    <w:p w:rsidR="005F6E81" w:rsidRPr="005F6E81" w:rsidRDefault="005F6E81" w:rsidP="005F6E81">
      <w:pPr>
        <w:jc w:val="both"/>
        <w:outlineLvl w:val="0"/>
        <w:rPr>
          <w:b/>
          <w:sz w:val="28"/>
          <w:szCs w:val="28"/>
        </w:rPr>
      </w:pPr>
      <w:r w:rsidRPr="005F6E81">
        <w:rPr>
          <w:b/>
          <w:sz w:val="28"/>
          <w:szCs w:val="28"/>
        </w:rPr>
        <w:t>Практические занятия.</w:t>
      </w:r>
    </w:p>
    <w:p w:rsidR="005F6E81" w:rsidRPr="00D947FA" w:rsidRDefault="005F6E81" w:rsidP="005F6E81">
      <w:pPr>
        <w:jc w:val="both"/>
        <w:outlineLvl w:val="0"/>
        <w:rPr>
          <w:sz w:val="28"/>
          <w:szCs w:val="28"/>
        </w:rPr>
      </w:pPr>
      <w:r w:rsidRPr="00D947FA">
        <w:rPr>
          <w:sz w:val="28"/>
          <w:szCs w:val="28"/>
        </w:rPr>
        <w:t>Правила поведения и действия учащихся при угрозе нападения противника. Получение средств индивидуальной защиты. Совершенствование навыков пребывания в противогазе. Проведение искусственного дыхания по способу изо рта в рот с комбинацией непрямого массажа сердца</w:t>
      </w:r>
    </w:p>
    <w:p w:rsidR="001B5536" w:rsidRPr="000442DC" w:rsidRDefault="001B5536" w:rsidP="005F6E81">
      <w:pPr>
        <w:jc w:val="both"/>
        <w:rPr>
          <w:color w:val="1F497D" w:themeColor="text2"/>
          <w:sz w:val="28"/>
          <w:szCs w:val="28"/>
        </w:rPr>
      </w:pPr>
    </w:p>
    <w:p w:rsidR="001B5536" w:rsidRPr="00DC2E3D" w:rsidRDefault="001B5536" w:rsidP="00D37F0D">
      <w:pPr>
        <w:pStyle w:val="a8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DC2E3D">
        <w:rPr>
          <w:b/>
          <w:sz w:val="28"/>
          <w:szCs w:val="28"/>
        </w:rPr>
        <w:t>Основные изучаемые вопросы</w:t>
      </w:r>
      <w:r w:rsidRPr="00DC2E3D">
        <w:rPr>
          <w:sz w:val="28"/>
          <w:szCs w:val="28"/>
        </w:rPr>
        <w:t>:</w:t>
      </w:r>
    </w:p>
    <w:p w:rsidR="00AA43C7" w:rsidRPr="00DC2E3D" w:rsidRDefault="00AA43C7" w:rsidP="00AA43C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2E3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Структурно </w:t>
      </w:r>
      <w:r w:rsidRPr="00DC2E3D">
        <w:rPr>
          <w:rFonts w:ascii="Times New Roman" w:hAnsi="Times New Roman" w:cs="Times New Roman"/>
          <w:sz w:val="28"/>
          <w:szCs w:val="28"/>
        </w:rPr>
        <w:t xml:space="preserve">программа курса ОБЖ состоит из  четырех  содержательных линий: обеспечение личной безопасности в повседневной жизни; чрезвычайные ситуации техногенного характера и безопасность населения; основы медицинских знаний и здорового образа жизни; дорожно-транспортная безопасность.                                        </w:t>
      </w:r>
    </w:p>
    <w:p w:rsidR="00AA43C7" w:rsidRPr="00DC2E3D" w:rsidRDefault="00AA43C7" w:rsidP="00AA43C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E3D">
        <w:rPr>
          <w:rFonts w:ascii="Times New Roman" w:hAnsi="Times New Roman" w:cs="Times New Roman"/>
          <w:sz w:val="28"/>
          <w:szCs w:val="28"/>
        </w:rPr>
        <w:t>В программе</w:t>
      </w:r>
      <w:r w:rsidRPr="00DC2E3D">
        <w:rPr>
          <w:rFonts w:ascii="Times New Roman" w:hAnsi="Times New Roman" w:cs="Times New Roman"/>
          <w:b/>
          <w:bCs/>
          <w:sz w:val="28"/>
          <w:szCs w:val="28"/>
        </w:rPr>
        <w:t xml:space="preserve">  реализованы </w:t>
      </w:r>
      <w:r w:rsidRPr="00DC2E3D">
        <w:rPr>
          <w:rFonts w:ascii="Times New Roman" w:hAnsi="Times New Roman" w:cs="Times New Roman"/>
          <w:sz w:val="28"/>
          <w:szCs w:val="28"/>
        </w:rPr>
        <w:t xml:space="preserve"> требования  Федеральных  законов </w:t>
      </w:r>
      <w:bookmarkStart w:id="0" w:name="R_30"/>
      <w:r w:rsidR="005A729A" w:rsidRPr="00DC2E3D">
        <w:rPr>
          <w:rFonts w:ascii="Times New Roman" w:hAnsi="Times New Roman" w:cs="Times New Roman"/>
          <w:sz w:val="28"/>
          <w:szCs w:val="28"/>
        </w:rPr>
        <w:fldChar w:fldCharType="begin"/>
      </w:r>
      <w:r w:rsidRPr="00DC2E3D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"http://www.bezopasnost.edu66.ru/LIB154/z30745.htm" \l "P_D6"</w:instrText>
      </w:r>
      <w:r w:rsidR="005A729A" w:rsidRPr="00DC2E3D">
        <w:rPr>
          <w:rFonts w:ascii="Times New Roman" w:hAnsi="Times New Roman" w:cs="Times New Roman"/>
          <w:sz w:val="28"/>
          <w:szCs w:val="28"/>
        </w:rPr>
        <w:fldChar w:fldCharType="separate"/>
      </w:r>
      <w:r w:rsidRPr="00DC2E3D">
        <w:rPr>
          <w:rStyle w:val="a5"/>
          <w:rFonts w:ascii="Times New Roman" w:hAnsi="Times New Roman" w:cs="Times New Roman"/>
          <w:color w:val="auto"/>
          <w:sz w:val="28"/>
          <w:szCs w:val="28"/>
        </w:rPr>
        <w:t>"О гражданской</w:t>
      </w:r>
      <w:r w:rsidR="005A729A" w:rsidRPr="00DC2E3D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anchor="P_D6" w:history="1">
        <w:r w:rsidRPr="00DC2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обороне"</w:t>
        </w:r>
        <w:bookmarkEnd w:id="0"/>
      </w:hyperlink>
      <w:r w:rsidRPr="00DC2E3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P_CF" w:history="1">
        <w:r w:rsidRPr="00DC2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"О защите населения и территорий от чрезвычайных ситуаций</w:t>
        </w:r>
        <w:bookmarkStart w:id="1" w:name="R_31"/>
      </w:hyperlink>
      <w:hyperlink r:id="rId7" w:anchor="P_CF" w:history="1">
        <w:r w:rsidRPr="00DC2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природного и техногенного характера"</w:t>
        </w:r>
        <w:bookmarkEnd w:id="1"/>
      </w:hyperlink>
      <w:r w:rsidRPr="00DC2E3D">
        <w:rPr>
          <w:rFonts w:ascii="Times New Roman" w:hAnsi="Times New Roman" w:cs="Times New Roman"/>
          <w:sz w:val="28"/>
          <w:szCs w:val="28"/>
        </w:rPr>
        <w:t xml:space="preserve"> и Постановлений  Правительства Российской Федерации  от  16.01.95  N  43  "О  Федеральной  целевой программе "Создание и развитие Российской системы предупреждения  и действий в чрезвычайных </w:t>
      </w:r>
      <w:r w:rsidRPr="00DC2E3D">
        <w:rPr>
          <w:rFonts w:ascii="Times New Roman" w:hAnsi="Times New Roman" w:cs="Times New Roman"/>
          <w:sz w:val="28"/>
          <w:szCs w:val="28"/>
        </w:rPr>
        <w:lastRenderedPageBreak/>
        <w:t>ситуациях", от 24.07.95 N  738  "О  порядке подготовки населения в области защиты от чрезвычайных ситуаций";</w:t>
      </w:r>
      <w:proofErr w:type="gramEnd"/>
      <w:r w:rsidRPr="00DC2E3D">
        <w:rPr>
          <w:rFonts w:ascii="Times New Roman" w:hAnsi="Times New Roman" w:cs="Times New Roman"/>
          <w:sz w:val="28"/>
          <w:szCs w:val="28"/>
        </w:rPr>
        <w:t xml:space="preserve"> Федеральная целевая программа «Повышение безопасности дорожного движения в 2006-2012 годах».                            </w:t>
      </w:r>
    </w:p>
    <w:p w:rsidR="001B5536" w:rsidRPr="00EE4F9F" w:rsidRDefault="001B5536" w:rsidP="001B5536">
      <w:pPr>
        <w:pStyle w:val="a8"/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i/>
          <w:color w:val="1F497D" w:themeColor="text2"/>
          <w:sz w:val="28"/>
          <w:szCs w:val="28"/>
        </w:rPr>
      </w:pPr>
      <w:r w:rsidRPr="00EE4F9F">
        <w:rPr>
          <w:b/>
          <w:color w:val="1F497D" w:themeColor="text2"/>
          <w:sz w:val="28"/>
          <w:szCs w:val="28"/>
        </w:rPr>
        <w:t xml:space="preserve">Практические и лабораторные работы, творческие и практические задания, экскурсии и другие формы занятий: </w:t>
      </w:r>
      <w:r w:rsidRPr="00EE4F9F">
        <w:rPr>
          <w:color w:val="1F497D" w:themeColor="text2"/>
          <w:sz w:val="28"/>
          <w:szCs w:val="28"/>
          <w:shd w:val="clear" w:color="auto" w:fill="FFFFFF"/>
        </w:rPr>
        <w:t> </w:t>
      </w:r>
    </w:p>
    <w:p w:rsidR="0001346F" w:rsidRPr="0001346F" w:rsidRDefault="0001346F" w:rsidP="0001346F">
      <w:pPr>
        <w:pStyle w:val="a8"/>
        <w:ind w:left="644"/>
        <w:jc w:val="both"/>
        <w:rPr>
          <w:sz w:val="28"/>
          <w:szCs w:val="28"/>
        </w:rPr>
      </w:pPr>
      <w:r w:rsidRPr="0001346F">
        <w:rPr>
          <w:sz w:val="28"/>
          <w:szCs w:val="28"/>
        </w:rPr>
        <w:t>- учебные и учебно-тренировочные занятия с элементами моделирования опасных и экстремальных ситуаций;</w:t>
      </w:r>
    </w:p>
    <w:p w:rsidR="0001346F" w:rsidRPr="0001346F" w:rsidRDefault="0001346F" w:rsidP="0001346F">
      <w:pPr>
        <w:pStyle w:val="a8"/>
        <w:ind w:left="644"/>
        <w:jc w:val="both"/>
        <w:rPr>
          <w:sz w:val="28"/>
          <w:szCs w:val="28"/>
        </w:rPr>
      </w:pPr>
      <w:r w:rsidRPr="0001346F">
        <w:rPr>
          <w:sz w:val="28"/>
          <w:szCs w:val="28"/>
        </w:rPr>
        <w:t>- подготовка индивидуальных рефератов;</w:t>
      </w:r>
    </w:p>
    <w:p w:rsidR="0001346F" w:rsidRPr="0001346F" w:rsidRDefault="0001346F" w:rsidP="0001346F">
      <w:pPr>
        <w:pStyle w:val="a8"/>
        <w:ind w:left="644"/>
        <w:jc w:val="both"/>
        <w:rPr>
          <w:sz w:val="28"/>
          <w:szCs w:val="28"/>
        </w:rPr>
      </w:pPr>
      <w:r w:rsidRPr="0001346F">
        <w:rPr>
          <w:sz w:val="28"/>
          <w:szCs w:val="28"/>
        </w:rPr>
        <w:t>- индивидуальные консультации;</w:t>
      </w:r>
    </w:p>
    <w:p w:rsidR="0001346F" w:rsidRPr="0001346F" w:rsidRDefault="0001346F" w:rsidP="0001346F">
      <w:pPr>
        <w:pStyle w:val="a8"/>
        <w:ind w:left="644"/>
        <w:jc w:val="both"/>
        <w:rPr>
          <w:sz w:val="28"/>
          <w:szCs w:val="28"/>
        </w:rPr>
      </w:pPr>
      <w:r w:rsidRPr="0001346F">
        <w:rPr>
          <w:sz w:val="28"/>
          <w:szCs w:val="28"/>
        </w:rPr>
        <w:t>- практические занятия;</w:t>
      </w:r>
    </w:p>
    <w:p w:rsidR="0001346F" w:rsidRPr="0001346F" w:rsidRDefault="0001346F" w:rsidP="0001346F">
      <w:pPr>
        <w:pStyle w:val="a8"/>
        <w:ind w:left="644"/>
        <w:jc w:val="both"/>
        <w:rPr>
          <w:sz w:val="28"/>
          <w:szCs w:val="28"/>
        </w:rPr>
      </w:pPr>
      <w:r w:rsidRPr="0001346F">
        <w:rPr>
          <w:sz w:val="28"/>
          <w:szCs w:val="28"/>
        </w:rPr>
        <w:t>- внеклассная и внешкольная работа (участие во Всероссийской олимпиаде по ОБЖ, мероприятиях и соревнованиях в рамках детско-юношеского движения «Безопасное колесо»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 и др.).</w:t>
      </w:r>
    </w:p>
    <w:p w:rsidR="00DC2E3D" w:rsidRPr="00EF60A6" w:rsidRDefault="001B5536" w:rsidP="00DC2E3D">
      <w:pPr>
        <w:pStyle w:val="a8"/>
        <w:numPr>
          <w:ilvl w:val="0"/>
          <w:numId w:val="2"/>
        </w:numPr>
        <w:tabs>
          <w:tab w:val="left" w:pos="2880"/>
        </w:tabs>
        <w:ind w:right="-5"/>
        <w:jc w:val="both"/>
        <w:rPr>
          <w:sz w:val="28"/>
          <w:szCs w:val="28"/>
        </w:rPr>
      </w:pPr>
      <w:r w:rsidRPr="00DC2E3D">
        <w:rPr>
          <w:b/>
          <w:sz w:val="28"/>
          <w:szCs w:val="28"/>
        </w:rPr>
        <w:t>Формы и вопросы контроля –</w:t>
      </w:r>
      <w:r w:rsidRPr="00DC2E3D">
        <w:rPr>
          <w:b/>
          <w:bCs/>
          <w:color w:val="1F497D" w:themeColor="text2"/>
          <w:sz w:val="28"/>
          <w:szCs w:val="28"/>
        </w:rPr>
        <w:t xml:space="preserve">  </w:t>
      </w:r>
      <w:r w:rsidR="00DC2E3D" w:rsidRPr="00DC2E3D">
        <w:rPr>
          <w:sz w:val="28"/>
          <w:szCs w:val="28"/>
        </w:rPr>
        <w:t>Контроль результатов  обучения   осуществляется  через использование следующих видов оценки и  контроля ЗУН: входящий, текущий, тематический, итоговый. При этом используются  различные формы оценки и  контроля ЗУН: контрольная рабо</w:t>
      </w:r>
      <w:r w:rsidR="00DC2E3D">
        <w:rPr>
          <w:sz w:val="28"/>
          <w:szCs w:val="28"/>
        </w:rPr>
        <w:t>та</w:t>
      </w:r>
      <w:r w:rsidR="00DC2E3D" w:rsidRPr="00DC2E3D">
        <w:rPr>
          <w:sz w:val="28"/>
          <w:szCs w:val="28"/>
        </w:rPr>
        <w:t xml:space="preserve">, тест, устный опрос. </w:t>
      </w:r>
      <w:r w:rsidR="00EF60A6" w:rsidRPr="00EF60A6">
        <w:rPr>
          <w:color w:val="000000"/>
          <w:sz w:val="28"/>
          <w:szCs w:val="28"/>
        </w:rPr>
        <w:t>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Также для этого используются контрольные вопросы, разработанные к каждому уроку.</w:t>
      </w:r>
      <w:r w:rsidR="00EF60A6">
        <w:rPr>
          <w:color w:val="000000"/>
          <w:sz w:val="28"/>
          <w:szCs w:val="28"/>
        </w:rPr>
        <w:t xml:space="preserve"> </w:t>
      </w:r>
      <w:r w:rsidR="00EF60A6" w:rsidRPr="00EF60A6">
        <w:rPr>
          <w:color w:val="000000"/>
          <w:sz w:val="28"/>
          <w:szCs w:val="28"/>
        </w:rPr>
        <w:t>Большое внимание уделяется практическим работам. В конце изучения каждого блока предусмотрены проверочные работы, которые проводятся в форме тестирования.</w:t>
      </w:r>
    </w:p>
    <w:p w:rsidR="001B5536" w:rsidRPr="00DC2E3D" w:rsidRDefault="001B5536" w:rsidP="00D37F0D">
      <w:pPr>
        <w:pStyle w:val="a8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DC2E3D">
        <w:rPr>
          <w:b/>
          <w:sz w:val="28"/>
          <w:szCs w:val="28"/>
        </w:rPr>
        <w:t xml:space="preserve">Возможные виды самостоятельной работы учащихся: </w:t>
      </w:r>
      <w:r w:rsidRPr="00DC2E3D">
        <w:rPr>
          <w:i/>
          <w:sz w:val="28"/>
          <w:szCs w:val="28"/>
        </w:rPr>
        <w:t xml:space="preserve">выполнения презентаций, проектов, подготовка докладов. </w:t>
      </w:r>
    </w:p>
    <w:p w:rsidR="001B5536" w:rsidRPr="00EE4F9F" w:rsidRDefault="001B5536" w:rsidP="001B5536">
      <w:pPr>
        <w:jc w:val="both"/>
        <w:rPr>
          <w:color w:val="1F497D" w:themeColor="text2"/>
          <w:sz w:val="22"/>
          <w:szCs w:val="22"/>
        </w:rPr>
      </w:pPr>
    </w:p>
    <w:p w:rsidR="001B5536" w:rsidRPr="00EE4F9F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color w:val="1F497D" w:themeColor="text2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sz w:val="28"/>
          <w:szCs w:val="28"/>
        </w:rPr>
      </w:pPr>
    </w:p>
    <w:p w:rsidR="001B5536" w:rsidRDefault="001B5536" w:rsidP="001B5536">
      <w:pPr>
        <w:jc w:val="center"/>
        <w:rPr>
          <w:color w:val="FF0000"/>
          <w:sz w:val="28"/>
          <w:szCs w:val="28"/>
        </w:rPr>
        <w:sectPr w:rsidR="001B5536" w:rsidSect="001B55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2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0"/>
        <w:gridCol w:w="5235"/>
      </w:tblGrid>
      <w:tr w:rsidR="002A3D47" w:rsidRPr="0036020E" w:rsidTr="008B04D7">
        <w:trPr>
          <w:trHeight w:hRule="exact" w:val="25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B92A68" w:rsidRDefault="002A3D47" w:rsidP="008B04D7">
            <w:pPr>
              <w:shd w:val="clear" w:color="auto" w:fill="FFFFFF"/>
              <w:ind w:left="915"/>
              <w:rPr>
                <w:b/>
                <w:i/>
                <w:sz w:val="24"/>
                <w:szCs w:val="24"/>
              </w:rPr>
            </w:pPr>
            <w:r w:rsidRPr="00B92A68">
              <w:rPr>
                <w:b/>
                <w:i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B92A68" w:rsidRDefault="002A3D47" w:rsidP="008B04D7">
            <w:pPr>
              <w:shd w:val="clear" w:color="auto" w:fill="FFFFFF"/>
              <w:ind w:left="180"/>
              <w:rPr>
                <w:b/>
                <w:i/>
                <w:sz w:val="24"/>
                <w:szCs w:val="24"/>
              </w:rPr>
            </w:pPr>
            <w:r w:rsidRPr="00B92A68">
              <w:rPr>
                <w:b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2A3D47" w:rsidRPr="0036020E" w:rsidTr="008B04D7">
        <w:trPr>
          <w:trHeight w:hRule="exact" w:val="25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B92A68" w:rsidRDefault="002A3D47" w:rsidP="008B04D7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B92A68" w:rsidRDefault="002A3D47" w:rsidP="008B04D7">
            <w:pPr>
              <w:shd w:val="clear" w:color="auto" w:fill="FFFFFF"/>
              <w:ind w:left="525"/>
              <w:rPr>
                <w:b/>
                <w:i/>
                <w:sz w:val="24"/>
                <w:szCs w:val="24"/>
              </w:rPr>
            </w:pPr>
            <w:r w:rsidRPr="00B92A68">
              <w:rPr>
                <w:b/>
                <w:i/>
                <w:sz w:val="24"/>
                <w:szCs w:val="24"/>
              </w:rPr>
              <w:t>ученика (на уровне учебных действий)</w:t>
            </w:r>
          </w:p>
        </w:tc>
      </w:tr>
      <w:tr w:rsidR="002A3D47" w:rsidRPr="0036020E" w:rsidTr="008B04D7">
        <w:trPr>
          <w:trHeight w:hRule="exact" w:val="420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B92A68" w:rsidRDefault="002A3D47" w:rsidP="008B04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2A68">
              <w:rPr>
                <w:sz w:val="28"/>
                <w:szCs w:val="28"/>
              </w:rPr>
              <w:t xml:space="preserve">Модуль </w:t>
            </w:r>
            <w:r w:rsidRPr="00B92A68">
              <w:rPr>
                <w:sz w:val="28"/>
                <w:szCs w:val="28"/>
                <w:lang w:val="en-US"/>
              </w:rPr>
              <w:t>I</w:t>
            </w:r>
            <w:r w:rsidRPr="00B92A68">
              <w:rPr>
                <w:sz w:val="28"/>
                <w:szCs w:val="28"/>
              </w:rPr>
              <w:t>. Основы безопасности личности, общества и государства</w:t>
            </w:r>
          </w:p>
        </w:tc>
      </w:tr>
      <w:tr w:rsidR="002A3D47" w:rsidRPr="0036020E" w:rsidTr="008B04D7">
        <w:trPr>
          <w:trHeight w:hRule="exact" w:val="405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B92A68" w:rsidRDefault="002A3D47" w:rsidP="008B04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2A68">
              <w:rPr>
                <w:sz w:val="28"/>
                <w:szCs w:val="28"/>
              </w:rPr>
              <w:t>Раздел 1. Основы комплексной безопасности (91 ч)</w:t>
            </w:r>
          </w:p>
        </w:tc>
      </w:tr>
      <w:tr w:rsidR="002A3D47" w:rsidRPr="0036020E" w:rsidTr="008B04D7">
        <w:trPr>
          <w:trHeight w:hRule="exact" w:val="28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65"/>
              <w:rPr>
                <w:b/>
              </w:rPr>
            </w:pPr>
            <w:r w:rsidRPr="00C326C2">
              <w:rPr>
                <w:b/>
              </w:rPr>
              <w:t xml:space="preserve">1. Обеспечение личной безопасности </w:t>
            </w:r>
            <w:proofErr w:type="gramStart"/>
            <w:r w:rsidRPr="00C326C2">
              <w:rPr>
                <w:b/>
              </w:rPr>
              <w:t>в</w:t>
            </w:r>
            <w:proofErr w:type="gramEnd"/>
            <w:r w:rsidRPr="00C326C2">
              <w:rPr>
                <w:b/>
              </w:rPr>
              <w:t xml:space="preserve">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35"/>
              <w:rPr>
                <w:b/>
              </w:rPr>
            </w:pPr>
            <w:proofErr w:type="spellStart"/>
            <w:proofErr w:type="gramStart"/>
            <w:r w:rsidRPr="00C326C2">
              <w:rPr>
                <w:b/>
              </w:rPr>
              <w:t>повсе</w:t>
            </w:r>
            <w:proofErr w:type="spellEnd"/>
            <w:r w:rsidRPr="00C326C2">
              <w:rPr>
                <w:b/>
              </w:rPr>
              <w:t xml:space="preserve"> дневной</w:t>
            </w:r>
            <w:proofErr w:type="gramEnd"/>
            <w:r w:rsidRPr="00C326C2">
              <w:rPr>
                <w:b/>
              </w:rPr>
              <w:t xml:space="preserve"> жизни (27 ч)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rPr>
                <w:i/>
                <w:iCs/>
              </w:rPr>
              <w:t>Пожарная безопасность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Учебно-познавательная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Пожары в жилых и общественных зданиях, </w:t>
            </w:r>
            <w:proofErr w:type="spellStart"/>
            <w:r w:rsidRPr="00EF46B6">
              <w:t>причи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Знакомиться с причинами </w:t>
            </w:r>
            <w:proofErr w:type="gramStart"/>
            <w:r w:rsidRPr="00EF46B6">
              <w:t>возникновении</w:t>
            </w:r>
            <w:proofErr w:type="gramEnd"/>
            <w:r w:rsidRPr="00EF46B6">
              <w:t xml:space="preserve"> пожаров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ны</w:t>
            </w:r>
            <w:proofErr w:type="spellEnd"/>
            <w:r w:rsidRPr="00EF46B6">
              <w:t xml:space="preserve"> их возникновения и возможные последствия.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в жилых и общественных зданиях.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Влияние человеческого фактора на причины воз-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Изучать права и обязанности граждан в области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никновения</w:t>
            </w:r>
            <w:proofErr w:type="spellEnd"/>
            <w:r w:rsidRPr="00EF46B6">
              <w:t xml:space="preserve"> пожаров.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пожарной безопасности в быту.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Соблюдение мер пожарной безопасности в быту.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Заучивать правила безопасного поведения </w:t>
            </w:r>
            <w:proofErr w:type="gramStart"/>
            <w:r w:rsidRPr="00EF46B6">
              <w:t>при</w:t>
            </w:r>
            <w:proofErr w:type="gramEnd"/>
            <w:r w:rsidRPr="00EF46B6">
              <w:t xml:space="preserve"> по-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Права и обязанности граждан в области пожарной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жаре,  выбирать  наиболее  эффективный  способ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безопасности.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предотвращения возгорания, правила эвакуации.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Правила безопасного поведения при пожаре в </w:t>
            </w:r>
            <w:proofErr w:type="spellStart"/>
            <w:r w:rsidRPr="00EF46B6">
              <w:t>жи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оказания помощи младшим, престарелым и т. д.</w:t>
            </w:r>
          </w:p>
        </w:tc>
      </w:tr>
      <w:tr w:rsidR="002A3D47" w:rsidRPr="0036020E" w:rsidTr="008B04D7">
        <w:trPr>
          <w:trHeight w:hRule="exact" w:val="30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лом или общественном </w:t>
            </w:r>
            <w:proofErr w:type="gramStart"/>
            <w:r w:rsidRPr="00EF46B6">
              <w:t>здании</w:t>
            </w:r>
            <w:proofErr w:type="gramEnd"/>
            <w:r w:rsidRPr="00EF46B6">
              <w:t>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36020E" w:rsidTr="008B04D7">
        <w:trPr>
          <w:trHeight w:hRule="exact" w:val="30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rPr>
                <w:i/>
                <w:iCs/>
              </w:rPr>
              <w:t>Безопасность на дорогах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Изучать причины </w:t>
            </w:r>
            <w:proofErr w:type="gramStart"/>
            <w:r w:rsidRPr="00EF46B6">
              <w:t>дорожно-транспортных</w:t>
            </w:r>
            <w:proofErr w:type="gramEnd"/>
            <w:r w:rsidRPr="00EF46B6">
              <w:t xml:space="preserve"> 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Причины дорожно-транспортных происшествий и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происшествий, организацию дорожного движения и </w:t>
            </w:r>
            <w:proofErr w:type="spellStart"/>
            <w:r w:rsidRPr="00EF46B6">
              <w:t>прави</w:t>
            </w:r>
            <w:proofErr w:type="spellEnd"/>
            <w:r w:rsidRPr="00EF46B6">
              <w:t>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их возможные последствия.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t>ла</w:t>
            </w:r>
            <w:proofErr w:type="spellEnd"/>
            <w:r w:rsidRPr="00EF46B6">
              <w:t xml:space="preserve"> дорожного движения.</w:t>
            </w:r>
          </w:p>
        </w:tc>
      </w:tr>
      <w:tr w:rsidR="002A3D47" w:rsidRPr="0036020E" w:rsidTr="008B04D7">
        <w:trPr>
          <w:trHeight w:hRule="exact" w:val="414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Организация дорожного движения.  Правила 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Осваивать правила безопасного поведения </w:t>
            </w:r>
            <w:proofErr w:type="gramStart"/>
            <w:r w:rsidRPr="00EF46B6">
              <w:t>на</w:t>
            </w:r>
            <w:proofErr w:type="gramEnd"/>
            <w:r w:rsidRPr="00EF46B6">
              <w:t xml:space="preserve"> до-</w:t>
            </w:r>
          </w:p>
        </w:tc>
      </w:tr>
      <w:tr w:rsidR="002A3D47" w:rsidRPr="0036020E" w:rsidTr="008B04D7">
        <w:trPr>
          <w:trHeight w:hRule="exact" w:val="361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безопасного поведения на дороге пешеходов и пасса-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gramStart"/>
            <w:r w:rsidRPr="00EF46B6">
              <w:t>рогах</w:t>
            </w:r>
            <w:proofErr w:type="gramEnd"/>
            <w:r w:rsidRPr="00EF46B6">
              <w:t>.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жиров. Общие обязанности водителя. Правила </w:t>
            </w:r>
            <w:proofErr w:type="spellStart"/>
            <w:r w:rsidRPr="00EF46B6">
              <w:t>бе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зопасного</w:t>
            </w:r>
            <w:proofErr w:type="spellEnd"/>
            <w:r w:rsidRPr="00EF46B6">
              <w:t xml:space="preserve"> поведения на дороге велосипедиста и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36020E" w:rsidTr="008B04D7">
        <w:trPr>
          <w:trHeight w:hRule="exact" w:val="102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водителя мопеда.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36020E" w:rsidTr="008B04D7">
        <w:trPr>
          <w:trHeight w:hRule="exact" w:val="930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Безопасность в быту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Знать особенности жизнеобеспечения городского и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Особенности города (населенного пункта) как </w:t>
            </w:r>
            <w:proofErr w:type="spellStart"/>
            <w:r w:rsidRPr="00EF46B6">
              <w:t>сре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gramStart"/>
            <w:r w:rsidRPr="00EF46B6">
              <w:t>сельского</w:t>
            </w:r>
            <w:proofErr w:type="gramEnd"/>
            <w:r w:rsidRPr="00EF46B6">
              <w:t xml:space="preserve"> </w:t>
            </w:r>
            <w:proofErr w:type="spellStart"/>
            <w:r w:rsidRPr="00EF46B6">
              <w:t>жипища</w:t>
            </w:r>
            <w:proofErr w:type="spellEnd"/>
            <w:r w:rsidRPr="00EF46B6">
              <w:t xml:space="preserve"> и возможные опасные и аварий-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spellStart"/>
            <w:r w:rsidRPr="00EF46B6">
              <w:t>ды</w:t>
            </w:r>
            <w:proofErr w:type="spellEnd"/>
            <w:r w:rsidRPr="00EF46B6">
              <w:t xml:space="preserve"> обитания человека.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ные</w:t>
            </w:r>
            <w:proofErr w:type="spellEnd"/>
            <w:r w:rsidRPr="00EF46B6">
              <w:t xml:space="preserve">   ситуации в жилище.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Характеристика городского и сельского жилища,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Знакомиться с мерами безопасности в быту.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особенности его жизнеобеспечения.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Учиться понимать инструкции пользователя </w:t>
            </w:r>
            <w:proofErr w:type="spellStart"/>
            <w:r w:rsidRPr="00EF46B6">
              <w:t>элект</w:t>
            </w:r>
            <w:proofErr w:type="spellEnd"/>
            <w:r w:rsidRPr="00EF46B6">
              <w:t>-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Возможные опасные и аварийные ситуации в </w:t>
            </w:r>
            <w:proofErr w:type="spellStart"/>
            <w:r w:rsidRPr="00EF46B6">
              <w:t>жи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рических</w:t>
            </w:r>
            <w:proofErr w:type="spellEnd"/>
            <w:r w:rsidRPr="00EF46B6">
              <w:t xml:space="preserve"> и электронных приборов.</w:t>
            </w:r>
          </w:p>
        </w:tc>
      </w:tr>
      <w:tr w:rsidR="002A3D47" w:rsidRPr="0036020E" w:rsidTr="008B04D7">
        <w:trPr>
          <w:trHeight w:hRule="exact" w:val="25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лище</w:t>
            </w:r>
            <w:proofErr w:type="spellEnd"/>
            <w:r w:rsidRPr="00EF46B6">
              <w:t>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Различать предметы бытовой химии.</w:t>
            </w:r>
          </w:p>
        </w:tc>
      </w:tr>
      <w:tr w:rsidR="002A3D47" w:rsidRPr="0036020E" w:rsidTr="008B04D7">
        <w:trPr>
          <w:trHeight w:hRule="exact" w:val="22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Соблюдение мер безопасности в быту.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Выбирать наиболее эффективный способ </w:t>
            </w:r>
            <w:proofErr w:type="gramStart"/>
            <w:r w:rsidRPr="00EF46B6">
              <w:t>предо</w:t>
            </w:r>
            <w:proofErr w:type="gramEnd"/>
            <w:r w:rsidRPr="00EF46B6">
              <w:t>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spellStart"/>
            <w:r w:rsidRPr="00EF46B6">
              <w:t>шращемин</w:t>
            </w:r>
            <w:proofErr w:type="spellEnd"/>
            <w:r w:rsidRPr="00EF46B6">
              <w:t xml:space="preserve"> опасной </w:t>
            </w:r>
            <w:proofErr w:type="spellStart"/>
            <w:r w:rsidRPr="00EF46B6">
              <w:t>стуации</w:t>
            </w:r>
            <w:proofErr w:type="spellEnd"/>
            <w:r w:rsidRPr="00EF46B6">
              <w:t xml:space="preserve"> и </w:t>
            </w:r>
            <w:proofErr w:type="spellStart"/>
            <w:r w:rsidRPr="00EF46B6">
              <w:t>бьму</w:t>
            </w:r>
            <w:proofErr w:type="spellEnd"/>
            <w:r w:rsidRPr="00EF46B6">
              <w:t>.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i/>
                <w:iCs/>
              </w:rPr>
              <w:t>Безопасность на водоемах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Изучать состояние водоемов в различное время го-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Водоемы.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да.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Осибенноии</w:t>
            </w:r>
            <w:proofErr w:type="spellEnd"/>
            <w:r w:rsidRPr="00EF46B6">
              <w:t xml:space="preserve"> </w:t>
            </w:r>
            <w:proofErr w:type="spellStart"/>
            <w:r w:rsidRPr="00EF46B6">
              <w:t>еосюинин</w:t>
            </w:r>
            <w:proofErr w:type="spellEnd"/>
            <w:r w:rsidRPr="00EF46B6">
              <w:t xml:space="preserve"> </w:t>
            </w:r>
            <w:proofErr w:type="gramStart"/>
            <w:r w:rsidRPr="00EF46B6">
              <w:t>водоемов</w:t>
            </w:r>
            <w:proofErr w:type="gramEnd"/>
            <w:r w:rsidRPr="00EF46B6">
              <w:t xml:space="preserve"> </w:t>
            </w:r>
            <w:r w:rsidRPr="00EF46B6">
              <w:rPr>
                <w:i/>
                <w:iCs/>
              </w:rPr>
              <w:t xml:space="preserve">а </w:t>
            </w:r>
            <w:r w:rsidRPr="00EF46B6">
              <w:t xml:space="preserve">различное </w:t>
            </w:r>
            <w:proofErr w:type="spellStart"/>
            <w:r w:rsidRPr="00EF46B6">
              <w:t>вре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>
              <w:t>Знат</w:t>
            </w:r>
            <w:r w:rsidRPr="00EF46B6">
              <w:t xml:space="preserve">ь правила </w:t>
            </w:r>
            <w:proofErr w:type="gramStart"/>
            <w:r w:rsidRPr="00EF46B6">
              <w:t>поведении</w:t>
            </w:r>
            <w:proofErr w:type="gramEnd"/>
            <w:r w:rsidRPr="00EF46B6">
              <w:t xml:space="preserve"> на водоемах.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мя года.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Осваивать способы обеззараживания воды    </w:t>
            </w:r>
            <w:proofErr w:type="gramStart"/>
            <w:r w:rsidRPr="00EF46B6">
              <w:t>для</w:t>
            </w:r>
            <w:proofErr w:type="gramEnd"/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Соблюдение правил безопасности при купании </w:t>
            </w:r>
            <w:proofErr w:type="gramStart"/>
            <w:r w:rsidRPr="00EF46B6">
              <w:t>в</w:t>
            </w:r>
            <w:proofErr w:type="gramEnd"/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питья и приготовления пищи.</w:t>
            </w:r>
          </w:p>
        </w:tc>
      </w:tr>
      <w:tr w:rsidR="002A3D47" w:rsidRPr="0036020E" w:rsidTr="008B04D7">
        <w:trPr>
          <w:trHeight w:hRule="exact" w:val="22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оборудованных и необорудованных </w:t>
            </w:r>
            <w:proofErr w:type="gramStart"/>
            <w:r w:rsidRPr="00EF46B6">
              <w:t>местах</w:t>
            </w:r>
            <w:proofErr w:type="gramEnd"/>
            <w:r w:rsidRPr="00EF46B6">
              <w:t>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Учиться определять места водозабора.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Безопасный отдых у воды. Само- и взаимопомощь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Усваивать правила само- и взаимопомощи терпя-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gramStart"/>
            <w:r w:rsidRPr="00EF46B6">
              <w:t>терпящих</w:t>
            </w:r>
            <w:proofErr w:type="gramEnd"/>
            <w:r w:rsidRPr="00EF46B6">
              <w:t xml:space="preserve"> бедствие на воде.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щих</w:t>
            </w:r>
            <w:proofErr w:type="spellEnd"/>
            <w:r w:rsidRPr="00EF46B6">
              <w:t xml:space="preserve"> бедствие на воде.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i/>
                <w:iCs/>
              </w:rPr>
              <w:t>Экология и безопасность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Находить информацию </w:t>
            </w:r>
            <w:proofErr w:type="gramStart"/>
            <w:r w:rsidRPr="00EF46B6">
              <w:t>об</w:t>
            </w:r>
            <w:proofErr w:type="gramEnd"/>
            <w:r w:rsidRPr="00EF46B6">
              <w:t xml:space="preserve"> экологической </w:t>
            </w:r>
            <w:proofErr w:type="spellStart"/>
            <w:r w:rsidRPr="00EF46B6">
              <w:t>обстанов</w:t>
            </w:r>
            <w:proofErr w:type="spellEnd"/>
            <w:r w:rsidRPr="00EF46B6">
              <w:t>-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Загрязнение окружающей природной среды. </w:t>
            </w:r>
            <w:proofErr w:type="spellStart"/>
            <w:r w:rsidRPr="00EF46B6">
              <w:t>Поня</w:t>
            </w:r>
            <w:proofErr w:type="spell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ке</w:t>
            </w:r>
            <w:proofErr w:type="spellEnd"/>
            <w:r w:rsidRPr="00EF46B6">
              <w:t xml:space="preserve"> в местах проживания и возможных опасных си-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тия</w:t>
            </w:r>
            <w:proofErr w:type="spellEnd"/>
            <w:r w:rsidRPr="00EF46B6">
              <w:t xml:space="preserve"> о предельно допустимых концентрациях загряз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туациях</w:t>
            </w:r>
            <w:proofErr w:type="spellEnd"/>
            <w:r w:rsidRPr="00EF46B6">
              <w:t xml:space="preserve"> в области экологии.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няющих</w:t>
            </w:r>
            <w:proofErr w:type="spellEnd"/>
            <w:r w:rsidRPr="00EF46B6">
              <w:t xml:space="preserve"> веществ.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Оценивать состояние окружающей среды.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Мероприятия, проводимые по защите здоровья </w:t>
            </w:r>
            <w:proofErr w:type="gramStart"/>
            <w:r w:rsidRPr="00EF46B6">
              <w:t>на</w:t>
            </w:r>
            <w:proofErr w:type="gramEnd"/>
            <w:r w:rsidRPr="00EF46B6">
              <w:t>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Знать перечень мероприятий, проводимых </w:t>
            </w:r>
            <w:proofErr w:type="gramStart"/>
            <w:r w:rsidRPr="00EF46B6">
              <w:t>по</w:t>
            </w:r>
            <w:proofErr w:type="gramEnd"/>
            <w:r w:rsidRPr="00EF46B6">
              <w:t xml:space="preserve"> за-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селения в местах с </w:t>
            </w:r>
            <w:proofErr w:type="gramStart"/>
            <w:r w:rsidRPr="00EF46B6">
              <w:t>неблагоприятной</w:t>
            </w:r>
            <w:proofErr w:type="gramEnd"/>
            <w:r w:rsidRPr="00EF46B6">
              <w:t xml:space="preserve"> экологической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gramStart"/>
            <w:r w:rsidRPr="00EF46B6">
              <w:t>щите</w:t>
            </w:r>
            <w:proofErr w:type="gramEnd"/>
            <w:r w:rsidRPr="00EF46B6">
              <w:t xml:space="preserve"> здоровья населения в местах с </w:t>
            </w:r>
            <w:proofErr w:type="spellStart"/>
            <w:r w:rsidRPr="00EF46B6">
              <w:t>неблагоприят</w:t>
            </w:r>
            <w:proofErr w:type="spellEnd"/>
            <w:r w:rsidRPr="00EF46B6">
              <w:t>-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обстановкой.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ной экологической обстановкой.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Опасные ситуации социального характера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Знать правила безопасного поведения на улице.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gramStart"/>
            <w:r w:rsidRPr="00EF46B6">
              <w:t>Криминогенные ситуации</w:t>
            </w:r>
            <w:proofErr w:type="gramEnd"/>
            <w:r w:rsidRPr="00EF46B6">
              <w:t xml:space="preserve"> в городе, причины их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дома, в общественном месте.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возникновения.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Знать духовно-нравственные основы </w:t>
            </w:r>
            <w:proofErr w:type="spellStart"/>
            <w:r w:rsidRPr="00EF46B6">
              <w:t>антитеррорис</w:t>
            </w:r>
            <w:proofErr w:type="spellEnd"/>
            <w:r w:rsidRPr="00EF46B6">
              <w:t>-</w:t>
            </w:r>
          </w:p>
        </w:tc>
      </w:tr>
      <w:tr w:rsidR="002A3D47" w:rsidRPr="0036020E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Меры личной безопасности на улице, дома, </w:t>
            </w:r>
            <w:proofErr w:type="gramStart"/>
            <w:r w:rsidRPr="00EF46B6">
              <w:t>в</w:t>
            </w:r>
            <w:proofErr w:type="gramEnd"/>
            <w:r w:rsidRPr="00EF46B6">
              <w:t xml:space="preserve"> об-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тического</w:t>
            </w:r>
            <w:proofErr w:type="spellEnd"/>
            <w:r w:rsidRPr="00EF46B6">
              <w:t xml:space="preserve"> поведения в повседневной жизни.</w:t>
            </w:r>
          </w:p>
        </w:tc>
      </w:tr>
      <w:tr w:rsidR="002A3D47" w:rsidRPr="0036020E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щественном</w:t>
            </w:r>
            <w:proofErr w:type="spellEnd"/>
            <w:r w:rsidRPr="00EF46B6">
              <w:t xml:space="preserve"> </w:t>
            </w:r>
            <w:proofErr w:type="gramStart"/>
            <w:r w:rsidRPr="00EF46B6">
              <w:t>месте</w:t>
            </w:r>
            <w:proofErr w:type="gramEnd"/>
            <w:r w:rsidRPr="00EF46B6">
              <w:t>.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i/>
                <w:iCs/>
              </w:rPr>
              <w:t>Аналитическая</w:t>
            </w:r>
          </w:p>
        </w:tc>
      </w:tr>
      <w:tr w:rsidR="002A3D47" w:rsidRPr="0036020E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 xml:space="preserve">Антитеррористическое поведение в </w:t>
            </w:r>
            <w:proofErr w:type="gramStart"/>
            <w:r w:rsidRPr="00EF46B6">
              <w:t>повседневной</w:t>
            </w:r>
            <w:proofErr w:type="gramEnd"/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 xml:space="preserve">Анализировать последствия опасных ситуаций    </w:t>
            </w:r>
            <w:proofErr w:type="gramStart"/>
            <w:r w:rsidRPr="00EF46B6">
              <w:t>в</w:t>
            </w:r>
            <w:proofErr w:type="gramEnd"/>
          </w:p>
        </w:tc>
      </w:tr>
      <w:tr w:rsidR="002A3D47" w:rsidRPr="0036020E" w:rsidTr="008B04D7">
        <w:trPr>
          <w:trHeight w:hRule="exact" w:val="31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жизни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повседневной жизни и причины их возникновения.</w:t>
            </w: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709" w:right="852" w:bottom="360" w:left="1418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360"/>
        <w:tblW w:w="104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0"/>
        <w:gridCol w:w="5235"/>
      </w:tblGrid>
      <w:tr w:rsidR="002A3D47" w:rsidRPr="00EF46B6" w:rsidTr="008B04D7">
        <w:trPr>
          <w:trHeight w:hRule="exact" w:val="510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855"/>
              <w:rPr>
                <w:b/>
                <w:i/>
              </w:rPr>
            </w:pPr>
            <w:r w:rsidRPr="00D64F4F">
              <w:rPr>
                <w:b/>
                <w:i/>
              </w:rPr>
              <w:lastRenderedPageBreak/>
              <w:t>Основное содержание по темам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spacing w:line="180" w:lineRule="exact"/>
              <w:ind w:left="120" w:right="240"/>
              <w:rPr>
                <w:b/>
                <w:i/>
              </w:rPr>
            </w:pPr>
            <w:r w:rsidRPr="00D64F4F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A3D47" w:rsidRPr="00EF46B6" w:rsidTr="008B04D7">
        <w:trPr>
          <w:trHeight w:hRule="exact" w:val="112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i/>
                <w:iCs/>
              </w:rPr>
              <w:t>Практическая</w:t>
            </w:r>
          </w:p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spacing w:val="-4"/>
              </w:rPr>
              <w:t>Моделировать ситуации, требующие знания правил</w:t>
            </w:r>
          </w:p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безопасного поведения.</w:t>
            </w:r>
          </w:p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Вырабатывать алгоритм безопасного поведения </w:t>
            </w:r>
            <w:proofErr w:type="gramStart"/>
            <w:r w:rsidRPr="00EF46B6">
              <w:t>в</w:t>
            </w:r>
            <w:proofErr w:type="gramEnd"/>
          </w:p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повседневной жизни</w:t>
            </w:r>
          </w:p>
        </w:tc>
      </w:tr>
      <w:tr w:rsidR="002A3D47" w:rsidRPr="00EF46B6" w:rsidTr="008B04D7">
        <w:trPr>
          <w:trHeight w:val="760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spacing w:line="195" w:lineRule="exact"/>
              <w:ind w:left="75" w:right="60"/>
              <w:rPr>
                <w:b/>
              </w:rPr>
            </w:pPr>
            <w:r w:rsidRPr="00C326C2">
              <w:rPr>
                <w:b/>
              </w:rPr>
              <w:t>2. Обеспечение безопасности при активном отдыхе в природных условиях (25 ч)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75" w:right="60" w:firstLine="15"/>
            </w:pPr>
            <w:r w:rsidRPr="00EF46B6">
              <w:rPr>
                <w:i/>
                <w:iCs/>
                <w:spacing w:val="-5"/>
              </w:rPr>
              <w:t xml:space="preserve">Подготовка к активному отдыху на природе </w:t>
            </w:r>
            <w:r w:rsidRPr="00EF46B6">
              <w:t xml:space="preserve">Ориентирование на местности. </w:t>
            </w:r>
            <w:r w:rsidRPr="00EF46B6">
              <w:rPr>
                <w:spacing w:val="-4"/>
              </w:rPr>
              <w:t>Определение своего местонахождения и направлен</w:t>
            </w:r>
            <w:r w:rsidRPr="00EF46B6">
              <w:t>ия движения на местности. Подготовка к выходу на природу.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75" w:right="60"/>
            </w:pPr>
            <w:r w:rsidRPr="00EF46B6">
              <w:rPr>
                <w:spacing w:val="-6"/>
              </w:rPr>
              <w:t xml:space="preserve">Определение необходимого снаряжения для похода. </w:t>
            </w:r>
            <w:r w:rsidRPr="00EF46B6">
              <w:t>Определение места для бивака и организ</w:t>
            </w:r>
            <w:r>
              <w:t>ация б</w:t>
            </w:r>
            <w:r w:rsidRPr="00EF46B6">
              <w:t xml:space="preserve"> ванных работ.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75" w:right="60"/>
            </w:pPr>
            <w:r w:rsidRPr="00EF46B6">
              <w:rPr>
                <w:i/>
                <w:iCs/>
                <w:spacing w:val="-4"/>
              </w:rPr>
              <w:t xml:space="preserve">Активный отдых на природе и безопасность </w:t>
            </w:r>
            <w:r w:rsidRPr="00EF46B6">
              <w:rPr>
                <w:spacing w:val="-1"/>
              </w:rPr>
              <w:t>Общие правила безопасности при активном отды</w:t>
            </w:r>
            <w:r w:rsidRPr="00EF46B6">
              <w:t>хе на природе.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75" w:right="60"/>
            </w:pPr>
            <w:r w:rsidRPr="00EF46B6">
              <w:rPr>
                <w:spacing w:val="-2"/>
              </w:rPr>
              <w:t xml:space="preserve">Подготовка и обеспечение безопасности в пеших и </w:t>
            </w:r>
            <w:r w:rsidRPr="00EF46B6">
              <w:t>горных походах, при проведении лыжных, велоси</w:t>
            </w:r>
            <w:r w:rsidRPr="00EF46B6">
              <w:softHyphen/>
              <w:t>педных и водных походов.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75" w:right="60"/>
            </w:pPr>
            <w:proofErr w:type="spellStart"/>
            <w:r w:rsidRPr="00EF46B6">
              <w:rPr>
                <w:i/>
                <w:iCs/>
              </w:rPr>
              <w:t>Дапнний</w:t>
            </w:r>
            <w:proofErr w:type="spellEnd"/>
            <w:r w:rsidRPr="00EF46B6">
              <w:rPr>
                <w:i/>
                <w:iCs/>
              </w:rPr>
              <w:t xml:space="preserve"> (внутренний) и выездной туризм, меры безопасности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75" w:right="60" w:firstLine="15"/>
            </w:pPr>
            <w:r w:rsidRPr="00EF46B6">
              <w:t xml:space="preserve">Факторы, оказывающие влияние на безопасность человека в дальнем и выездном туризме. </w:t>
            </w:r>
            <w:r w:rsidRPr="00EF46B6">
              <w:rPr>
                <w:spacing w:val="-1"/>
              </w:rPr>
              <w:t xml:space="preserve">Акклиматизация человека в различных природных </w:t>
            </w:r>
            <w:r w:rsidRPr="00EF46B6">
              <w:t>условиях.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20" w:right="60"/>
            </w:pPr>
            <w:r w:rsidRPr="00EF46B6">
              <w:rPr>
                <w:spacing w:val="-2"/>
              </w:rPr>
              <w:t xml:space="preserve">Обеспечение личной безопасности при следовании </w:t>
            </w:r>
            <w:r w:rsidRPr="00EF46B6">
              <w:t xml:space="preserve">к местам отдыха различными видами транспорта. </w:t>
            </w:r>
            <w:r w:rsidRPr="00EF46B6">
              <w:rPr>
                <w:i/>
                <w:iCs/>
                <w:spacing w:val="-5"/>
              </w:rPr>
              <w:t>Обеспечение безопасности при автономном суще</w:t>
            </w:r>
            <w:r w:rsidRPr="00EF46B6">
              <w:rPr>
                <w:i/>
                <w:iCs/>
                <w:spacing w:val="-5"/>
              </w:rPr>
              <w:softHyphen/>
            </w:r>
            <w:r w:rsidRPr="00EF46B6">
              <w:rPr>
                <w:i/>
                <w:iCs/>
                <w:spacing w:val="-1"/>
              </w:rPr>
              <w:t xml:space="preserve">ствовании человека в природной среде </w:t>
            </w:r>
            <w:r w:rsidRPr="00EF46B6">
              <w:rPr>
                <w:spacing w:val="-2"/>
              </w:rPr>
              <w:t xml:space="preserve">Автономное существование человека в природных </w:t>
            </w:r>
            <w:r w:rsidRPr="00EF46B6">
              <w:t>условиях.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120" w:right="60"/>
            </w:pPr>
            <w:r w:rsidRPr="00EF46B6">
              <w:rPr>
                <w:spacing w:val="-1"/>
              </w:rPr>
              <w:t xml:space="preserve">Добровольная и вынужденная автономия. </w:t>
            </w:r>
            <w:r w:rsidRPr="00EF46B6">
              <w:t>Обеспечение жизнедеятельности человека в при</w:t>
            </w:r>
            <w:r w:rsidRPr="00EF46B6">
              <w:softHyphen/>
              <w:t xml:space="preserve">родной среде при автономном существовании. </w:t>
            </w:r>
            <w:r w:rsidRPr="00EF46B6">
              <w:rPr>
                <w:i/>
                <w:iCs/>
                <w:spacing w:val="-2"/>
              </w:rPr>
              <w:t xml:space="preserve">Опасные ситуации в природных условиях </w:t>
            </w:r>
            <w:r w:rsidRPr="00EF46B6">
              <w:t>Опасные погодные явления.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120" w:right="60"/>
            </w:pPr>
            <w:r w:rsidRPr="00EF46B6">
              <w:t>Дикие животные и обеспечение безопасности при встрече с ними.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20" w:right="60"/>
            </w:pPr>
            <w:r w:rsidRPr="00EF46B6">
              <w:t xml:space="preserve">Укусы насекомых и защита от них. </w:t>
            </w:r>
            <w:r w:rsidRPr="00EF46B6">
              <w:rPr>
                <w:spacing w:val="-3"/>
              </w:rPr>
              <w:t>Клещевой энцефалит и его профилактика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80" w:lineRule="exact"/>
              <w:ind w:left="45"/>
            </w:pPr>
            <w:proofErr w:type="spellStart"/>
            <w:r w:rsidRPr="00EF46B6">
              <w:rPr>
                <w:i/>
                <w:iCs/>
              </w:rPr>
              <w:t>Учебно</w:t>
            </w:r>
            <w:proofErr w:type="spellEnd"/>
            <w:r w:rsidRPr="00EF46B6">
              <w:rPr>
                <w:i/>
                <w:iCs/>
              </w:rPr>
              <w:t xml:space="preserve"> </w:t>
            </w:r>
            <w:r w:rsidRPr="00EF46B6">
              <w:t xml:space="preserve">- </w:t>
            </w:r>
            <w:r>
              <w:rPr>
                <w:i/>
                <w:iCs/>
              </w:rPr>
              <w:t>познава</w:t>
            </w:r>
            <w:r w:rsidRPr="00EF46B6">
              <w:rPr>
                <w:i/>
                <w:iCs/>
              </w:rPr>
              <w:t>тельная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60" w:right="165" w:hanging="15"/>
            </w:pPr>
            <w:r w:rsidRPr="00EF46B6">
              <w:t>Знакомиться с видами активного отдыха в природ</w:t>
            </w:r>
            <w:r w:rsidRPr="00EF46B6">
              <w:softHyphen/>
              <w:t>ных условиях, с возможными опасными ситуация</w:t>
            </w:r>
            <w:r w:rsidRPr="00EF46B6">
              <w:softHyphen/>
              <w:t xml:space="preserve">ми, возникающими в природных условиях. </w:t>
            </w:r>
            <w:r w:rsidRPr="00EF46B6">
              <w:rPr>
                <w:spacing w:val="-1"/>
              </w:rPr>
              <w:t xml:space="preserve">Обсуждать рекомендации по обеспечению личной </w:t>
            </w:r>
            <w:r w:rsidRPr="00EF46B6">
              <w:t>безопасности на природе.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60" w:right="165" w:hanging="15"/>
            </w:pPr>
            <w:r w:rsidRPr="00EF46B6">
              <w:rPr>
                <w:spacing w:val="-2"/>
              </w:rPr>
              <w:t>Осваивать правила подготовки и обеспечения без</w:t>
            </w:r>
            <w:r w:rsidRPr="00EF46B6">
              <w:rPr>
                <w:spacing w:val="-2"/>
              </w:rPr>
              <w:softHyphen/>
            </w:r>
            <w:r w:rsidRPr="00EF46B6">
              <w:t>опасности в походах.</w:t>
            </w:r>
          </w:p>
          <w:p w:rsidR="002A3D47" w:rsidRDefault="002A3D47" w:rsidP="008B04D7">
            <w:pPr>
              <w:shd w:val="clear" w:color="auto" w:fill="FFFFFF"/>
              <w:spacing w:line="180" w:lineRule="exact"/>
              <w:ind w:left="60" w:right="165" w:hanging="15"/>
            </w:pPr>
            <w:r w:rsidRPr="00EF46B6">
              <w:rPr>
                <w:spacing w:val="-5"/>
              </w:rPr>
              <w:t>Описывать факторы, влияющие на безопасность че</w:t>
            </w:r>
            <w:r w:rsidRPr="00EF46B6">
              <w:rPr>
                <w:spacing w:val="-5"/>
              </w:rPr>
              <w:softHyphen/>
            </w:r>
            <w:r w:rsidRPr="00EF46B6">
              <w:t xml:space="preserve">ловека в дальних и ближних походах. </w:t>
            </w:r>
            <w:r w:rsidRPr="00EF46B6">
              <w:rPr>
                <w:spacing w:val="-1"/>
              </w:rPr>
              <w:t xml:space="preserve">Осваивать правила безопасности при автономном </w:t>
            </w:r>
            <w:r w:rsidRPr="00EF46B6">
              <w:t xml:space="preserve">существовании в природной среде. 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60" w:right="165" w:hanging="15"/>
            </w:pPr>
            <w:r w:rsidRPr="00EF46B6">
              <w:rPr>
                <w:i/>
                <w:iCs/>
              </w:rPr>
              <w:t>Аналитическая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60" w:right="165" w:hanging="15"/>
            </w:pPr>
            <w:r w:rsidRPr="00EF46B6">
              <w:t>Анализировать общие правила безопасного пове</w:t>
            </w:r>
            <w:r w:rsidRPr="00EF46B6">
              <w:softHyphen/>
              <w:t>дения в природных условиях. Выявлять особенности подготовки к конкретному выходу на природу (пеший, лыжный, водный по</w:t>
            </w:r>
            <w:r w:rsidRPr="00EF46B6">
              <w:softHyphen/>
              <w:t>ходы).</w:t>
            </w:r>
          </w:p>
          <w:p w:rsidR="002A3D47" w:rsidRPr="00EF46B6" w:rsidRDefault="002A3D47" w:rsidP="008B04D7">
            <w:pPr>
              <w:shd w:val="clear" w:color="auto" w:fill="FFFFFF"/>
              <w:spacing w:line="210" w:lineRule="exact"/>
              <w:ind w:left="60" w:right="165" w:hanging="15"/>
            </w:pPr>
            <w:r>
              <w:rPr>
                <w:spacing w:val="-5"/>
              </w:rPr>
              <w:t>Устанавливать причинно-следст</w:t>
            </w:r>
            <w:r w:rsidRPr="00EF46B6">
              <w:rPr>
                <w:spacing w:val="-5"/>
              </w:rPr>
              <w:t xml:space="preserve">венные связи между </w:t>
            </w:r>
            <w:r w:rsidRPr="00EF46B6">
              <w:t>соблюдение</w:t>
            </w:r>
            <w:r>
              <w:t>м общих мер безопасности при ав</w:t>
            </w:r>
            <w:r w:rsidRPr="00EF46B6">
              <w:t>тономном существовании человека в природно</w:t>
            </w:r>
            <w:proofErr w:type="gramStart"/>
            <w:r w:rsidRPr="00EF46B6">
              <w:t>й-</w:t>
            </w:r>
            <w:proofErr w:type="gramEnd"/>
            <w:r w:rsidRPr="00EF46B6">
              <w:t>-среде и возникновением различных опасных ситу</w:t>
            </w:r>
            <w:r w:rsidRPr="00EF46B6">
              <w:softHyphen/>
              <w:t>аций.</w:t>
            </w:r>
          </w:p>
          <w:p w:rsidR="002A3D47" w:rsidRDefault="002A3D47" w:rsidP="008B04D7">
            <w:pPr>
              <w:shd w:val="clear" w:color="auto" w:fill="FFFFFF"/>
              <w:spacing w:line="195" w:lineRule="exact"/>
              <w:ind w:left="90" w:firstLine="15"/>
            </w:pPr>
            <w:r w:rsidRPr="00EF46B6">
              <w:t xml:space="preserve">Знакомиться с опасными ситуациями в природных условиях. 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90" w:firstLine="15"/>
            </w:pPr>
            <w:r w:rsidRPr="00EF46B6">
              <w:rPr>
                <w:i/>
                <w:iCs/>
              </w:rPr>
              <w:t>Практическая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90" w:firstLine="15"/>
            </w:pPr>
            <w:r w:rsidRPr="00EF46B6">
              <w:rPr>
                <w:spacing w:val="-1"/>
              </w:rPr>
              <w:t>Отрабатывать навыки подготовки к выходу на при</w:t>
            </w:r>
            <w:r w:rsidRPr="00EF46B6">
              <w:rPr>
                <w:spacing w:val="-1"/>
              </w:rPr>
              <w:softHyphen/>
            </w:r>
            <w:r w:rsidRPr="00EF46B6">
              <w:t xml:space="preserve">роду. </w:t>
            </w:r>
            <w:r w:rsidRPr="00EF46B6">
              <w:rPr>
                <w:spacing w:val="-7"/>
              </w:rPr>
              <w:t>Отрабатывать навыки ориентирования на местности</w:t>
            </w:r>
          </w:p>
        </w:tc>
      </w:tr>
      <w:tr w:rsidR="002A3D47" w:rsidRPr="00EF46B6" w:rsidTr="008B04D7">
        <w:trPr>
          <w:trHeight w:hRule="exact" w:val="325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spacing w:line="195" w:lineRule="exact"/>
              <w:ind w:left="120" w:right="30"/>
              <w:rPr>
                <w:b/>
              </w:rPr>
            </w:pPr>
            <w:r w:rsidRPr="00C326C2">
              <w:rPr>
                <w:b/>
              </w:rPr>
              <w:t>3. Обеспечение личной безопасности при угро</w:t>
            </w:r>
            <w:r w:rsidRPr="00C326C2">
              <w:rPr>
                <w:b/>
              </w:rPr>
              <w:softHyphen/>
              <w:t>зе террористического акта (2 ч)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20" w:right="30" w:firstLine="15"/>
            </w:pPr>
            <w:r w:rsidRPr="00EF46B6">
              <w:rPr>
                <w:i/>
                <w:iCs/>
                <w:spacing w:val="-9"/>
              </w:rPr>
              <w:t xml:space="preserve">Наиболее опасные террористические акты </w:t>
            </w:r>
            <w:r w:rsidRPr="00EF46B6">
              <w:rPr>
                <w:spacing w:val="-1"/>
              </w:rPr>
              <w:t xml:space="preserve">Взрывы в местах массового скопления людей. </w:t>
            </w:r>
            <w:r w:rsidRPr="00EF46B6">
              <w:t xml:space="preserve">Захват воздушных и морских судов, автомашин и </w:t>
            </w:r>
            <w:r w:rsidRPr="00EF46B6">
              <w:rPr>
                <w:spacing w:val="-1"/>
              </w:rPr>
              <w:t xml:space="preserve">других транспортных средств и удерживание в них </w:t>
            </w:r>
            <w:r w:rsidRPr="00EF46B6">
              <w:t>заложников.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120" w:right="30"/>
            </w:pPr>
            <w:r w:rsidRPr="00EF46B6">
              <w:rPr>
                <w:i/>
                <w:iCs/>
              </w:rPr>
              <w:t>Правила  поведения  при  возможной  опасности взрыва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120" w:right="30" w:firstLine="15"/>
            </w:pPr>
            <w:r w:rsidRPr="00EF46B6">
              <w:t>Признаки, по которым можно судить о возникно</w:t>
            </w:r>
            <w:r w:rsidRPr="00EF46B6">
              <w:softHyphen/>
              <w:t>вении опасности взрыва.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120" w:right="30" w:firstLine="15"/>
            </w:pPr>
            <w:r w:rsidRPr="00EF46B6">
              <w:t>Правила безопасного поведения, если взрыв про</w:t>
            </w:r>
            <w:r w:rsidRPr="00EF46B6">
              <w:softHyphen/>
              <w:t xml:space="preserve">изошел или если   вас завалило обломками стен. </w:t>
            </w:r>
            <w:r w:rsidRPr="00EF46B6">
              <w:rPr>
                <w:i/>
                <w:iCs/>
                <w:spacing w:val="-3"/>
              </w:rPr>
              <w:t>Обеспечение безопасности в случае захвата в за</w:t>
            </w:r>
            <w:r w:rsidRPr="00EF46B6">
              <w:rPr>
                <w:i/>
                <w:iCs/>
                <w:spacing w:val="-3"/>
              </w:rPr>
              <w:softHyphen/>
            </w:r>
            <w:r w:rsidRPr="00EF46B6">
              <w:rPr>
                <w:i/>
                <w:iCs/>
              </w:rPr>
              <w:t xml:space="preserve">ложники или похищении </w:t>
            </w:r>
            <w:r w:rsidRPr="00EF46B6">
              <w:rPr>
                <w:spacing w:val="-1"/>
              </w:rPr>
              <w:t>Правила поведения в случае захвата в заложники.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i/>
                <w:iCs/>
              </w:rPr>
              <w:t>Учебно-познавательная</w:t>
            </w:r>
          </w:p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Знакомиться с    видами террористических актов и</w:t>
            </w:r>
          </w:p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их последствиями.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05"/>
            </w:pPr>
            <w:r w:rsidRPr="00EF46B6">
              <w:rPr>
                <w:spacing w:val="-2"/>
              </w:rPr>
              <w:t>Знать правила поведения при захвате в заложники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05"/>
            </w:pPr>
            <w:r w:rsidRPr="00EF46B6">
              <w:t xml:space="preserve">или </w:t>
            </w:r>
            <w:proofErr w:type="gramStart"/>
            <w:r w:rsidRPr="00EF46B6">
              <w:t>похищении</w:t>
            </w:r>
            <w:proofErr w:type="gramEnd"/>
            <w:r w:rsidRPr="00EF46B6">
              <w:t>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05"/>
            </w:pPr>
            <w:r w:rsidRPr="00EF46B6">
              <w:rPr>
                <w:spacing w:val="-2"/>
              </w:rPr>
              <w:t>Знать признаки возможного возникновения взрыва.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05"/>
            </w:pPr>
            <w:r w:rsidRPr="00EF46B6">
              <w:rPr>
                <w:spacing w:val="-1"/>
              </w:rPr>
              <w:t>Изучать правила безопасного поведения во время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05"/>
            </w:pPr>
            <w:r w:rsidRPr="00EF46B6">
              <w:t>взрыва.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05" w:right="120" w:firstLine="45"/>
            </w:pPr>
            <w:r w:rsidRPr="00EF46B6">
              <w:rPr>
                <w:spacing w:val="-1"/>
              </w:rPr>
              <w:t xml:space="preserve">Изучать правила безопасного поведения во время </w:t>
            </w:r>
            <w:r w:rsidRPr="00EF46B6">
              <w:t>захвата самолета и при перестрелке.</w:t>
            </w: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1440" w:right="852" w:bottom="360" w:left="1418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480"/>
        <w:tblW w:w="105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5160"/>
        <w:gridCol w:w="165"/>
      </w:tblGrid>
      <w:tr w:rsidR="002A3D47" w:rsidRPr="00EF46B6" w:rsidTr="008B04D7">
        <w:trPr>
          <w:trHeight w:hRule="exact"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915"/>
              <w:rPr>
                <w:i/>
              </w:rPr>
            </w:pPr>
            <w:r w:rsidRPr="00D64F4F">
              <w:rPr>
                <w:b/>
                <w:bCs/>
                <w:i/>
              </w:rPr>
              <w:lastRenderedPageBreak/>
              <w:t>Основное содержание по темам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150"/>
              <w:rPr>
                <w:i/>
              </w:rPr>
            </w:pPr>
            <w:r w:rsidRPr="00D64F4F">
              <w:rPr>
                <w:b/>
                <w:bCs/>
                <w:i/>
              </w:rPr>
              <w:t>Характеристика основных видов деятельности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70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rPr>
                <w:i/>
              </w:rPr>
            </w:pP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510"/>
              <w:rPr>
                <w:i/>
              </w:rPr>
            </w:pPr>
            <w:r w:rsidRPr="00D64F4F">
              <w:rPr>
                <w:b/>
                <w:bCs/>
                <w:i/>
              </w:rPr>
              <w:t>ученика (на уровне учебных действий)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8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Правила поведения при нападении с целью </w:t>
            </w:r>
            <w:proofErr w:type="spellStart"/>
            <w:r w:rsidRPr="00EF46B6">
              <w:t>похи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щения</w:t>
            </w:r>
            <w:proofErr w:type="spellEnd"/>
            <w:r w:rsidRPr="00EF46B6">
              <w:t>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Анализировать   возможные последствия терактов.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Обеспечение безопасности при захвате самолета.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Анализировать    свои    возможности </w:t>
            </w:r>
            <w:proofErr w:type="gramStart"/>
            <w:r w:rsidRPr="00EF46B6">
              <w:t>безопасного</w:t>
            </w:r>
            <w:proofErr w:type="gramEnd"/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960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Правила поведения при перестрелке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поведения.</w:t>
            </w:r>
          </w:p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Практическая</w:t>
            </w:r>
          </w:p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Вырабатывать  варианты  своего  поведения   </w:t>
            </w:r>
            <w:proofErr w:type="gramStart"/>
            <w:r w:rsidRPr="00EF46B6">
              <w:t>при</w:t>
            </w:r>
            <w:proofErr w:type="gramEnd"/>
          </w:p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угрозе возникновения теракта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8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b/>
                <w:bCs/>
              </w:rPr>
              <w:t xml:space="preserve">4. Обеспечение безопасности в </w:t>
            </w:r>
            <w:proofErr w:type="gramStart"/>
            <w:r w:rsidRPr="00EF46B6">
              <w:rPr>
                <w:b/>
                <w:bCs/>
              </w:rPr>
              <w:t>чрезвычайных</w:t>
            </w:r>
            <w:proofErr w:type="gram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b/>
                <w:bCs/>
              </w:rPr>
              <w:t xml:space="preserve">ситуациях </w:t>
            </w:r>
            <w:proofErr w:type="gramStart"/>
            <w:r w:rsidRPr="00EF46B6">
              <w:rPr>
                <w:b/>
                <w:bCs/>
              </w:rPr>
              <w:t>природного</w:t>
            </w:r>
            <w:proofErr w:type="gramEnd"/>
            <w:r w:rsidRPr="00EF46B6">
              <w:rPr>
                <w:b/>
                <w:bCs/>
              </w:rPr>
              <w:t xml:space="preserve">, техногенного и </w:t>
            </w:r>
            <w:proofErr w:type="spellStart"/>
            <w:r w:rsidRPr="00EF46B6">
              <w:rPr>
                <w:b/>
                <w:bCs/>
              </w:rPr>
              <w:t>социаль</w:t>
            </w:r>
            <w:proofErr w:type="spellEnd"/>
            <w:r w:rsidRPr="00EF46B6">
              <w:rPr>
                <w:b/>
                <w:bCs/>
              </w:rPr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rPr>
                <w:b/>
                <w:bCs/>
              </w:rPr>
              <w:t>ного</w:t>
            </w:r>
            <w:proofErr w:type="spellEnd"/>
            <w:r w:rsidRPr="00EF46B6">
              <w:rPr>
                <w:b/>
                <w:bCs/>
              </w:rPr>
              <w:t xml:space="preserve"> характера </w:t>
            </w:r>
            <w:r w:rsidRPr="00D64F4F">
              <w:rPr>
                <w:b/>
              </w:rPr>
              <w:t xml:space="preserve">(37 </w:t>
            </w:r>
            <w:r w:rsidRPr="00D64F4F">
              <w:rPr>
                <w:b/>
                <w:bCs/>
              </w:rPr>
              <w:t>ч)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rPr>
                <w:i/>
                <w:iCs/>
              </w:rPr>
              <w:t>Чрезвычайные ситуации природного характера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proofErr w:type="spellStart"/>
            <w:r w:rsidRPr="00EF46B6">
              <w:rPr>
                <w:i/>
                <w:iCs/>
              </w:rPr>
              <w:t>Учебно</w:t>
            </w:r>
            <w:proofErr w:type="spellEnd"/>
            <w:r w:rsidRPr="00EF46B6">
              <w:rPr>
                <w:i/>
                <w:iCs/>
              </w:rPr>
              <w:t xml:space="preserve"> - познавательная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Чрезвычайные ситуации </w:t>
            </w:r>
            <w:proofErr w:type="gramStart"/>
            <w:r w:rsidRPr="00EF46B6">
              <w:t>геологического</w:t>
            </w:r>
            <w:proofErr w:type="gramEnd"/>
            <w:r w:rsidRPr="00EF46B6">
              <w:t xml:space="preserve"> </w:t>
            </w:r>
            <w:proofErr w:type="spellStart"/>
            <w:r w:rsidRPr="00EF46B6">
              <w:t>происхож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Различать чрезвычайные ситуации </w:t>
            </w:r>
            <w:proofErr w:type="gramStart"/>
            <w:r w:rsidRPr="00EF46B6">
              <w:t>геологического</w:t>
            </w:r>
            <w:proofErr w:type="gramEnd"/>
            <w:r w:rsidRPr="00EF46B6">
              <w:t>,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proofErr w:type="gramStart"/>
            <w:r w:rsidRPr="00EF46B6">
              <w:t>дения</w:t>
            </w:r>
            <w:proofErr w:type="spellEnd"/>
            <w:r w:rsidRPr="00EF46B6">
              <w:t xml:space="preserve">    (землетрясения,    извержения    вулканов.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gramStart"/>
            <w:r w:rsidRPr="00EF46B6">
              <w:t>метеорологического</w:t>
            </w:r>
            <w:proofErr w:type="gramEnd"/>
            <w:r w:rsidRPr="00EF46B6">
              <w:t>,  гидрологического, биологи-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оползни, </w:t>
            </w:r>
            <w:proofErr w:type="spellStart"/>
            <w:r w:rsidRPr="00EF46B6">
              <w:t>обвапы</w:t>
            </w:r>
            <w:proofErr w:type="spellEnd"/>
            <w:r w:rsidRPr="00EF46B6">
              <w:t>, лавины).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ческого</w:t>
            </w:r>
            <w:proofErr w:type="spellEnd"/>
            <w:r w:rsidRPr="00EF46B6">
              <w:t xml:space="preserve"> происхождения.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Чрезвычайные ситуации </w:t>
            </w:r>
            <w:proofErr w:type="gramStart"/>
            <w:r w:rsidRPr="00EF46B6">
              <w:t>метеорологического</w:t>
            </w:r>
            <w:proofErr w:type="gramEnd"/>
            <w:r w:rsidRPr="00EF46B6">
              <w:t xml:space="preserve"> </w:t>
            </w:r>
            <w:proofErr w:type="spellStart"/>
            <w:r w:rsidRPr="00EF46B6">
              <w:t>проис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Объяснять     причины  возникновения  </w:t>
            </w:r>
            <w:proofErr w:type="gramStart"/>
            <w:r w:rsidRPr="00EF46B6">
              <w:t>различных</w:t>
            </w:r>
            <w:proofErr w:type="gramEnd"/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хождения (ураганы, бури, смерчи).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80" w:lineRule="exact"/>
              <w:ind w:left="75" w:right="90"/>
            </w:pPr>
            <w:r w:rsidRPr="00EF46B6">
              <w:t xml:space="preserve">чрезвычайных ситуаций природного характера. Сопоставлять   возможные последствия </w:t>
            </w:r>
            <w:proofErr w:type="spellStart"/>
            <w:r w:rsidRPr="00EF46B6">
              <w:t>чрезвычай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Чрезвычайные ситуации </w:t>
            </w:r>
            <w:proofErr w:type="gramStart"/>
            <w:r w:rsidRPr="00EF46B6">
              <w:t>гидрологического</w:t>
            </w:r>
            <w:proofErr w:type="gramEnd"/>
            <w:r w:rsidRPr="00EF46B6">
              <w:t xml:space="preserve"> </w:t>
            </w:r>
            <w:proofErr w:type="spellStart"/>
            <w:r w:rsidRPr="00EF46B6">
              <w:t>проис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</w:p>
          <w:p w:rsidR="002A3D47" w:rsidRPr="00EF46B6" w:rsidRDefault="002A3D47" w:rsidP="008B04D7">
            <w:pPr>
              <w:shd w:val="clear" w:color="auto" w:fill="FFFFFF"/>
              <w:ind w:left="135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хождения (наводнение, сели, цунами).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ных</w:t>
            </w:r>
            <w:proofErr w:type="spellEnd"/>
            <w:r w:rsidRPr="00EF46B6">
              <w:t xml:space="preserve"> ситуаций.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Чрезвычайные ситуации </w:t>
            </w:r>
            <w:proofErr w:type="gramStart"/>
            <w:r w:rsidRPr="00EF46B6">
              <w:t>биологического</w:t>
            </w:r>
            <w:proofErr w:type="gramEnd"/>
            <w:r w:rsidRPr="00EF46B6">
              <w:t xml:space="preserve"> </w:t>
            </w:r>
            <w:proofErr w:type="spellStart"/>
            <w:r w:rsidRPr="00EF46B6">
              <w:t>происхож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Знать классификацию чрезвычайных ситуаций </w:t>
            </w:r>
            <w:proofErr w:type="gramStart"/>
            <w:r w:rsidRPr="00EF46B6">
              <w:t>по</w:t>
            </w:r>
            <w:proofErr w:type="gramEnd"/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proofErr w:type="gramStart"/>
            <w:r w:rsidRPr="00EF46B6">
              <w:t>дения</w:t>
            </w:r>
            <w:proofErr w:type="spellEnd"/>
            <w:r w:rsidRPr="00EF46B6">
              <w:t xml:space="preserve"> (лесные и торфяные пожары, эпидемии, эпи-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месту возникновения и последствиям.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proofErr w:type="gramStart"/>
            <w:r w:rsidRPr="00EF46B6">
              <w:t>зоотии</w:t>
            </w:r>
            <w:proofErr w:type="spellEnd"/>
            <w:r w:rsidRPr="00EF46B6">
              <w:t xml:space="preserve"> и эпифитотии).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Знать правила поведения при возникновении </w:t>
            </w:r>
            <w:proofErr w:type="spellStart"/>
            <w:r w:rsidRPr="00EF46B6">
              <w:t>конк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Защита населения от чрезвычайных ситуаций </w:t>
            </w:r>
            <w:proofErr w:type="gramStart"/>
            <w:r w:rsidRPr="00EF46B6">
              <w:t>при</w:t>
            </w:r>
            <w:proofErr w:type="gram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ретной</w:t>
            </w:r>
            <w:proofErr w:type="spellEnd"/>
            <w:r w:rsidRPr="00EF46B6">
              <w:t xml:space="preserve"> чрезвычайной ситуации </w:t>
            </w:r>
            <w:proofErr w:type="gramStart"/>
            <w:r w:rsidRPr="00EF46B6">
              <w:t>природного</w:t>
            </w:r>
            <w:proofErr w:type="gramEnd"/>
            <w:r w:rsidRPr="00EF46B6">
              <w:t xml:space="preserve"> </w:t>
            </w:r>
            <w:proofErr w:type="spellStart"/>
            <w:r w:rsidRPr="00EF46B6">
              <w:t>харак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родного характера, рекомендации населению </w:t>
            </w:r>
            <w:proofErr w:type="gramStart"/>
            <w:r w:rsidRPr="00EF46B6">
              <w:t>по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тера</w:t>
            </w:r>
            <w:proofErr w:type="spellEnd"/>
            <w:r w:rsidRPr="00EF46B6">
              <w:t>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безопасному поведению во время </w:t>
            </w:r>
            <w:proofErr w:type="gramStart"/>
            <w:r w:rsidRPr="00EF46B6">
              <w:t>чрезвычайных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ситуаций.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915"/>
        </w:trPr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Default="002A3D47" w:rsidP="008B04D7">
            <w:pPr>
              <w:shd w:val="clear" w:color="auto" w:fill="FFFFFF"/>
            </w:pPr>
          </w:p>
          <w:p w:rsidR="002A3D47" w:rsidRPr="00D64F4F" w:rsidRDefault="002A3D47" w:rsidP="008B04D7">
            <w:pPr>
              <w:tabs>
                <w:tab w:val="left" w:pos="4455"/>
              </w:tabs>
              <w:ind w:firstLine="720"/>
            </w:pPr>
            <w:r>
              <w:tab/>
            </w:r>
          </w:p>
        </w:tc>
        <w:tc>
          <w:tcPr>
            <w:tcW w:w="516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  <w:r w:rsidRPr="00EF46B6">
              <w:t>.</w:t>
            </w:r>
          </w:p>
        </w:tc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64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65"/>
            </w:pPr>
            <w:r w:rsidRPr="00EF46B6">
              <w:rPr>
                <w:i/>
                <w:iCs/>
              </w:rPr>
              <w:t>Чрезвычайные ситуации техногенного характера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  <w:r w:rsidRPr="00EF46B6">
              <w:t xml:space="preserve">Изучать причины возникновения </w:t>
            </w:r>
            <w:proofErr w:type="gramStart"/>
            <w:r w:rsidRPr="00EF46B6">
              <w:t>чрезвычайных</w:t>
            </w:r>
            <w:proofErr w:type="gramEnd"/>
            <w:r w:rsidRPr="00EF46B6">
              <w:t xml:space="preserve"> 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Общие понятия о чрезвычайных ситуациях </w:t>
            </w:r>
            <w:proofErr w:type="spellStart"/>
            <w:r w:rsidRPr="00EF46B6">
              <w:t>техно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ситуаций техногенного характера и их возможные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генного характера.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последствия.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Классификация чрезвычайных ситуаций </w:t>
            </w:r>
            <w:proofErr w:type="spellStart"/>
            <w:r w:rsidRPr="00EF46B6">
              <w:t>техноген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Учиться различать чрезвычайные ситуации </w:t>
            </w:r>
            <w:proofErr w:type="spellStart"/>
            <w:r w:rsidRPr="00EF46B6">
              <w:t>техно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ного</w:t>
            </w:r>
            <w:proofErr w:type="spellEnd"/>
            <w:r w:rsidRPr="00EF46B6">
              <w:t xml:space="preserve"> характера.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генного характера в соответствии </w:t>
            </w:r>
            <w:proofErr w:type="gramStart"/>
            <w:r w:rsidRPr="00EF46B6">
              <w:t>с</w:t>
            </w:r>
            <w:proofErr w:type="gramEnd"/>
            <w:r w:rsidRPr="00EF46B6">
              <w:t xml:space="preserve"> </w:t>
            </w:r>
            <w:proofErr w:type="gramStart"/>
            <w:r w:rsidRPr="00EF46B6">
              <w:t>их</w:t>
            </w:r>
            <w:proofErr w:type="gramEnd"/>
            <w:r w:rsidRPr="00EF46B6">
              <w:t xml:space="preserve"> </w:t>
            </w:r>
            <w:proofErr w:type="spellStart"/>
            <w:r w:rsidRPr="00EF46B6">
              <w:t>классифика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Потенциально опасные объекты.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proofErr w:type="spellStart"/>
            <w:r w:rsidRPr="00EF46B6">
              <w:t>цией</w:t>
            </w:r>
            <w:proofErr w:type="spellEnd"/>
            <w:r w:rsidRPr="00EF46B6">
              <w:t>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Аварии на </w:t>
            </w:r>
            <w:proofErr w:type="gramStart"/>
            <w:r w:rsidRPr="00EF46B6">
              <w:t>радиационно-опасных</w:t>
            </w:r>
            <w:proofErr w:type="gramEnd"/>
            <w:r w:rsidRPr="00EF46B6">
              <w:t xml:space="preserve">, химически </w:t>
            </w:r>
            <w:proofErr w:type="spellStart"/>
            <w:r w:rsidRPr="00EF46B6">
              <w:t>опас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Знать потенциально опасные объекты  в районе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ных</w:t>
            </w:r>
            <w:proofErr w:type="spellEnd"/>
            <w:r w:rsidRPr="00EF46B6">
              <w:t xml:space="preserve">, </w:t>
            </w:r>
            <w:proofErr w:type="spellStart"/>
            <w:r w:rsidRPr="00EF46B6">
              <w:t>взрыво</w:t>
            </w:r>
            <w:proofErr w:type="spellEnd"/>
            <w:r w:rsidRPr="00EF46B6">
              <w:t xml:space="preserve">- и пожароопасных </w:t>
            </w:r>
            <w:proofErr w:type="gramStart"/>
            <w:r w:rsidRPr="00EF46B6">
              <w:t>объектах</w:t>
            </w:r>
            <w:proofErr w:type="gramEnd"/>
            <w:r w:rsidRPr="00EF46B6">
              <w:t xml:space="preserve"> и на </w:t>
            </w:r>
            <w:proofErr w:type="spellStart"/>
            <w:r w:rsidRPr="00EF46B6">
              <w:t>гидро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проживания.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технических </w:t>
            </w:r>
            <w:proofErr w:type="gramStart"/>
            <w:r w:rsidRPr="00EF46B6">
              <w:t>сооружениях</w:t>
            </w:r>
            <w:proofErr w:type="gramEnd"/>
            <w:r w:rsidRPr="00EF46B6">
              <w:t xml:space="preserve">,  их причины  и </w:t>
            </w:r>
            <w:proofErr w:type="spellStart"/>
            <w:r w:rsidRPr="00EF46B6">
              <w:t>возмож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Изучать  рекомендации специалистов по правилам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ные</w:t>
            </w:r>
            <w:proofErr w:type="spellEnd"/>
            <w:r w:rsidRPr="00EF46B6">
              <w:t xml:space="preserve"> последствия.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безопасного поведения в чрезвычайных ситуациях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Защита населения от чрезвычайных ситуаций тех-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техногенного характера.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6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ногенного</w:t>
            </w:r>
            <w:proofErr w:type="spellEnd"/>
            <w:r w:rsidRPr="00EF46B6">
              <w:t xml:space="preserve"> характера, рекомендации населению </w:t>
            </w:r>
            <w:proofErr w:type="gramStart"/>
            <w:r w:rsidRPr="00EF46B6">
              <w:t>по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безопасному поведению во время </w:t>
            </w:r>
            <w:proofErr w:type="gramStart"/>
            <w:r w:rsidRPr="00EF46B6">
              <w:t>чрезвычайных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ситуаций.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65"/>
            </w:pPr>
            <w:r w:rsidRPr="00EF46B6">
              <w:rPr>
                <w:i/>
                <w:iCs/>
              </w:rPr>
              <w:t xml:space="preserve">Современный комплекс проблем безопасности </w:t>
            </w:r>
            <w:proofErr w:type="gramStart"/>
            <w:r w:rsidRPr="00EF46B6">
              <w:rPr>
                <w:i/>
                <w:iCs/>
              </w:rPr>
              <w:t>со</w:t>
            </w:r>
            <w:proofErr w:type="gramEnd"/>
            <w:r w:rsidRPr="00EF46B6">
              <w:rPr>
                <w:i/>
                <w:iCs/>
              </w:rPr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Знакомиться с внешними и внутренними угрозами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65"/>
            </w:pPr>
            <w:proofErr w:type="spellStart"/>
            <w:r w:rsidRPr="00EF46B6">
              <w:rPr>
                <w:i/>
                <w:iCs/>
              </w:rPr>
              <w:t>циального</w:t>
            </w:r>
            <w:proofErr w:type="spellEnd"/>
            <w:r w:rsidRPr="00EF46B6">
              <w:rPr>
                <w:i/>
                <w:iCs/>
              </w:rPr>
              <w:t xml:space="preserve"> характера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национальной безопасности России.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Военные угрозы национальной безопасности</w:t>
            </w:r>
            <w:proofErr w:type="gramStart"/>
            <w:r w:rsidRPr="00EF46B6">
              <w:t xml:space="preserve"> Р</w:t>
            </w:r>
            <w:proofErr w:type="gramEnd"/>
            <w:r w:rsidRPr="00EF46B6">
              <w:t>ос-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Знать основные проявления и опасности </w:t>
            </w:r>
            <w:proofErr w:type="spellStart"/>
            <w:r w:rsidRPr="00EF46B6">
              <w:t>междуна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сии. </w:t>
            </w:r>
            <w:proofErr w:type="gramStart"/>
            <w:r w:rsidRPr="00EF46B6">
              <w:t>Внешние и внутренние угрозы национальной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 xml:space="preserve">родного терроризма и </w:t>
            </w:r>
            <w:proofErr w:type="spellStart"/>
            <w:r w:rsidRPr="00EF46B6">
              <w:t>наркотизма</w:t>
            </w:r>
            <w:proofErr w:type="spellEnd"/>
            <w:r w:rsidRPr="00EF46B6">
              <w:t>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безопасности России.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Знать систему защиты населения от </w:t>
            </w:r>
            <w:proofErr w:type="gramStart"/>
            <w:r w:rsidRPr="00EF46B6">
              <w:t>чрезвычайных</w:t>
            </w:r>
            <w:proofErr w:type="gramEnd"/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65"/>
            </w:pPr>
            <w:r w:rsidRPr="00EF46B6">
              <w:t xml:space="preserve">Международный терроризм - угроза </w:t>
            </w:r>
            <w:proofErr w:type="spellStart"/>
            <w:r w:rsidRPr="00EF46B6">
              <w:t>националь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ситуаций социального характера в </w:t>
            </w:r>
            <w:proofErr w:type="gramStart"/>
            <w:r w:rsidRPr="00EF46B6">
              <w:t>Российской</w:t>
            </w:r>
            <w:proofErr w:type="gramEnd"/>
            <w:r w:rsidRPr="00EF46B6">
              <w:t xml:space="preserve"> </w:t>
            </w:r>
            <w:proofErr w:type="spellStart"/>
            <w:r w:rsidRPr="00EF46B6">
              <w:t>Фе</w:t>
            </w:r>
            <w:proofErr w:type="spell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6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ной безопасности России.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дерации</w:t>
            </w:r>
            <w:proofErr w:type="spellEnd"/>
            <w:r w:rsidRPr="00EF46B6">
              <w:t>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2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65"/>
            </w:pPr>
            <w:proofErr w:type="spellStart"/>
            <w:r w:rsidRPr="00EF46B6">
              <w:t>Наркотизм</w:t>
            </w:r>
            <w:proofErr w:type="spellEnd"/>
            <w:r w:rsidRPr="00EF46B6">
              <w:t xml:space="preserve"> и национальная безопасность России.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 xml:space="preserve">Научиться действовать безопасно в условиях </w:t>
            </w:r>
            <w:proofErr w:type="gramStart"/>
            <w:r w:rsidRPr="00EF46B6">
              <w:t>чрез</w:t>
            </w:r>
            <w:proofErr w:type="gramEnd"/>
            <w:r w:rsidRPr="00EF46B6">
              <w:t>-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Защита населения от чрезвычайных ситуаций </w:t>
            </w:r>
            <w:proofErr w:type="spellStart"/>
            <w:r w:rsidRPr="00EF46B6">
              <w:t>соци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вычайных</w:t>
            </w:r>
            <w:proofErr w:type="spellEnd"/>
            <w:r w:rsidRPr="00EF46B6">
              <w:t xml:space="preserve"> ситуаций социального характера.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proofErr w:type="spellStart"/>
            <w:r w:rsidRPr="00EF46B6">
              <w:t>ального</w:t>
            </w:r>
            <w:proofErr w:type="spellEnd"/>
            <w:r w:rsidRPr="00EF46B6">
              <w:t xml:space="preserve"> характера.</w:t>
            </w:r>
          </w:p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Правила личной безопасности в чрезвычайных си-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Анализировать влияние человеческого фактора </w:t>
            </w:r>
            <w:proofErr w:type="gramStart"/>
            <w:r w:rsidRPr="00EF46B6">
              <w:t>на</w:t>
            </w:r>
            <w:proofErr w:type="gramEnd"/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455"/>
        </w:trPr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65"/>
            </w:pPr>
            <w:proofErr w:type="spellStart"/>
            <w:r w:rsidRPr="00EF46B6">
              <w:t>туациях</w:t>
            </w:r>
            <w:proofErr w:type="spellEnd"/>
            <w:r w:rsidRPr="00EF46B6">
              <w:t xml:space="preserve"> социального характера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80" w:lineRule="exact"/>
              <w:ind w:left="90" w:right="60"/>
            </w:pPr>
            <w:r w:rsidRPr="00EF46B6">
              <w:t>последствия чрезвычайных ситуаций природного, техногенного и социального характера. Анализировать эффективность рекомендаций спе</w:t>
            </w:r>
            <w:r w:rsidRPr="00EF46B6">
              <w:softHyphen/>
              <w:t>циалистов по безопасному поведению в условиях различных  чрезвычайных  ситуаций  природного, техногенного и социального характера.</w:t>
            </w: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35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51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1440" w:right="852" w:bottom="360" w:left="1418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480"/>
        <w:tblW w:w="105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05"/>
        <w:gridCol w:w="5160"/>
        <w:gridCol w:w="150"/>
      </w:tblGrid>
      <w:tr w:rsidR="002A3D47" w:rsidRPr="00EF46B6" w:rsidTr="008B04D7">
        <w:trPr>
          <w:trHeight w:hRule="exact" w:val="570"/>
        </w:trPr>
        <w:tc>
          <w:tcPr>
            <w:tcW w:w="5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870"/>
              <w:rPr>
                <w:b/>
                <w:i/>
              </w:rPr>
            </w:pPr>
            <w:r w:rsidRPr="00D64F4F">
              <w:rPr>
                <w:b/>
                <w:i/>
              </w:rPr>
              <w:lastRenderedPageBreak/>
              <w:t>Основное содержание по темам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spacing w:line="195" w:lineRule="exact"/>
              <w:ind w:left="120" w:right="165"/>
              <w:rPr>
                <w:b/>
                <w:i/>
              </w:rPr>
            </w:pPr>
            <w:r w:rsidRPr="00D64F4F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35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i/>
                <w:iCs/>
              </w:rPr>
              <w:t>Практическая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45" w:right="105"/>
            </w:pPr>
            <w:r w:rsidRPr="00EF46B6">
              <w:t>Отрабатывать правила безопасного поведения в чрезвычайных ситуациях природного, техногенного и социального характера.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45" w:right="105"/>
            </w:pPr>
            <w:r w:rsidRPr="00EF46B6">
              <w:t>Решать ситуационные задачи по правилам безопас</w:t>
            </w:r>
            <w:r w:rsidRPr="00EF46B6">
              <w:softHyphen/>
              <w:t>ного поведения в чрезвычайных ситуациях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642"/>
        </w:trPr>
        <w:tc>
          <w:tcPr>
            <w:tcW w:w="10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675"/>
              <w:rPr>
                <w:sz w:val="28"/>
                <w:szCs w:val="28"/>
              </w:rPr>
            </w:pPr>
            <w:r w:rsidRPr="00C326C2">
              <w:rPr>
                <w:sz w:val="28"/>
                <w:szCs w:val="28"/>
              </w:rPr>
              <w:t>Раздел 2. Защита населения Российской Федерации от чрезвычайных ситуаций (27 ч)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7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05"/>
              <w:rPr>
                <w:b/>
              </w:rPr>
            </w:pPr>
            <w:r w:rsidRPr="00C326C2">
              <w:rPr>
                <w:b/>
              </w:rPr>
              <w:t xml:space="preserve">1. </w:t>
            </w:r>
            <w:r>
              <w:rPr>
                <w:b/>
              </w:rPr>
              <w:t xml:space="preserve">Организация защиты  населения </w:t>
            </w:r>
            <w:proofErr w:type="gramStart"/>
            <w:r>
              <w:rPr>
                <w:b/>
              </w:rPr>
              <w:t>в</w:t>
            </w:r>
            <w:proofErr w:type="gramEnd"/>
            <w:r w:rsidRPr="00C326C2">
              <w:rPr>
                <w:b/>
              </w:rPr>
              <w:t xml:space="preserve"> 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90"/>
              <w:rPr>
                <w:b/>
              </w:rPr>
            </w:pPr>
            <w:r w:rsidRPr="00C326C2">
              <w:rPr>
                <w:b/>
              </w:rPr>
              <w:t>чрезвы</w:t>
            </w:r>
            <w:r>
              <w:rPr>
                <w:b/>
              </w:rPr>
              <w:t xml:space="preserve">чайных </w:t>
            </w:r>
            <w:proofErr w:type="gramStart"/>
            <w:r>
              <w:rPr>
                <w:b/>
              </w:rPr>
              <w:t>ситуациях</w:t>
            </w:r>
            <w:proofErr w:type="gramEnd"/>
            <w:r>
              <w:rPr>
                <w:b/>
              </w:rPr>
              <w:t xml:space="preserve"> </w:t>
            </w:r>
            <w:r w:rsidRPr="00C326C2">
              <w:rPr>
                <w:b/>
              </w:rPr>
              <w:t xml:space="preserve"> (23 ч)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i/>
                <w:iCs/>
              </w:rPr>
              <w:t>Правовые основы обеспечения защиты населения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spellStart"/>
            <w:r w:rsidRPr="00EF46B6">
              <w:rPr>
                <w:i/>
                <w:iCs/>
              </w:rPr>
              <w:t>Учебно-лознава</w:t>
            </w:r>
            <w:proofErr w:type="spellEnd"/>
            <w:r w:rsidRPr="00EF46B6">
              <w:rPr>
                <w:i/>
                <w:iCs/>
              </w:rPr>
              <w:t xml:space="preserve"> тельная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от чрезвычайных ситуаций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Знакомиться с правовыми основами    обеспечения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2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Положений Конституции Российской Федерации 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защиты населения страны от </w:t>
            </w:r>
            <w:proofErr w:type="gramStart"/>
            <w:r w:rsidRPr="00EF46B6">
              <w:t>чрезвычайных</w:t>
            </w:r>
            <w:proofErr w:type="gramEnd"/>
            <w:r w:rsidRPr="00EF46B6">
              <w:t xml:space="preserve"> </w:t>
            </w:r>
            <w:proofErr w:type="spellStart"/>
            <w:r w:rsidRPr="00EF46B6">
              <w:t>ситуа</w:t>
            </w:r>
            <w:proofErr w:type="spellEnd"/>
            <w:r w:rsidRPr="00EF46B6">
              <w:t>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федеральных   законов   в   области   безопасности.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ций</w:t>
            </w:r>
            <w:proofErr w:type="spellEnd"/>
            <w:r w:rsidRPr="00EF46B6">
              <w:t xml:space="preserve">, с основными мероприятиями, проводимыми </w:t>
            </w:r>
            <w:proofErr w:type="gramStart"/>
            <w:r w:rsidRPr="00EF46B6">
              <w:t>в</w:t>
            </w:r>
            <w:proofErr w:type="gramEnd"/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gramStart"/>
            <w:r w:rsidRPr="00EF46B6">
              <w:t>определяющие</w:t>
            </w:r>
            <w:proofErr w:type="gramEnd"/>
            <w:r w:rsidRPr="00EF46B6">
              <w:t xml:space="preserve"> защищенность жизненно важных ин-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Российской Федерации по защите населения </w:t>
            </w:r>
            <w:proofErr w:type="gramStart"/>
            <w:r w:rsidRPr="00EF46B6">
              <w:t>от</w:t>
            </w:r>
            <w:proofErr w:type="gramEnd"/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тересов</w:t>
            </w:r>
            <w:proofErr w:type="spellEnd"/>
            <w:r w:rsidRPr="00EF46B6">
              <w:t xml:space="preserve"> личности, общества и государства от </w:t>
            </w:r>
            <w:proofErr w:type="spellStart"/>
            <w:proofErr w:type="gramStart"/>
            <w:r w:rsidRPr="00EF46B6">
              <w:t>внеш</w:t>
            </w:r>
            <w:proofErr w:type="spellEnd"/>
            <w:proofErr w:type="gram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чрезвычайных ситуаций.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них и внутренних угроз. Права и обязанности </w:t>
            </w:r>
            <w:proofErr w:type="spellStart"/>
            <w:r w:rsidRPr="00EF46B6">
              <w:t>граж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gramStart"/>
            <w:r w:rsidRPr="00EF46B6">
              <w:t>дан</w:t>
            </w:r>
            <w:proofErr w:type="gramEnd"/>
            <w:r w:rsidRPr="00EF46B6">
              <w:t xml:space="preserve"> в области безопасности жизнедеятельности.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2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i/>
                <w:iCs/>
              </w:rPr>
              <w:t>Организационные основы защиты населения страны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Знакомиться с организационными основами </w:t>
            </w:r>
            <w:proofErr w:type="spellStart"/>
            <w:r w:rsidRPr="00EF46B6">
              <w:t>защи</w:t>
            </w:r>
            <w:proofErr w:type="spellEnd"/>
            <w:r w:rsidRPr="00EF46B6">
              <w:t>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от чрезвычайных ситуаций мирного и военного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ты населения от чрезвычайных ситуаций в </w:t>
            </w:r>
            <w:proofErr w:type="spellStart"/>
            <w:r w:rsidRPr="00EF46B6">
              <w:t>Российс</w:t>
            </w:r>
            <w:proofErr w:type="spellEnd"/>
            <w:r w:rsidRPr="00EF46B6">
              <w:t>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времени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кой Федерации.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95" w:lineRule="exact"/>
              <w:ind w:left="75" w:right="105" w:firstLine="15"/>
            </w:pPr>
            <w:r w:rsidRPr="00EF46B6">
              <w:t xml:space="preserve">Единая государственная система предупреждения и ликвидации чрезвычайных ситуаций (РСЧС), ее </w:t>
            </w:r>
            <w:proofErr w:type="gramStart"/>
            <w:r w:rsidRPr="00EF46B6">
              <w:t>за</w:t>
            </w:r>
            <w:proofErr w:type="gram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Изучать основные мероприятия, проводимые в</w:t>
            </w:r>
            <w:proofErr w:type="gramStart"/>
            <w:r w:rsidRPr="00EF46B6">
              <w:t xml:space="preserve"> Р</w:t>
            </w:r>
            <w:proofErr w:type="gramEnd"/>
            <w:r w:rsidRPr="00EF46B6">
              <w:t>ос-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сийской</w:t>
            </w:r>
            <w:proofErr w:type="spellEnd"/>
            <w:r w:rsidRPr="00EF46B6">
              <w:t xml:space="preserve"> Федерации, по защите населения </w:t>
            </w:r>
            <w:proofErr w:type="gramStart"/>
            <w:r w:rsidRPr="00EF46B6">
              <w:t>от</w:t>
            </w:r>
            <w:proofErr w:type="gramEnd"/>
            <w:r w:rsidRPr="00EF46B6">
              <w:t xml:space="preserve"> чрез-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дачи.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вычайных</w:t>
            </w:r>
            <w:proofErr w:type="spellEnd"/>
            <w:r w:rsidRPr="00EF46B6">
              <w:t xml:space="preserve"> ситуаций.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Гражданская оборона как составная часть </w:t>
            </w:r>
            <w:proofErr w:type="spellStart"/>
            <w:r w:rsidRPr="00EF46B6">
              <w:t>нацио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 xml:space="preserve">Изучать правила оповещения   и эвакуации </w:t>
            </w:r>
            <w:proofErr w:type="spellStart"/>
            <w:r w:rsidRPr="00EF46B6">
              <w:t>населе</w:t>
            </w:r>
            <w:proofErr w:type="spellEnd"/>
            <w:r w:rsidRPr="00EF46B6">
              <w:t>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нальной</w:t>
            </w:r>
            <w:proofErr w:type="spellEnd"/>
            <w:r w:rsidRPr="00EF46B6">
              <w:t xml:space="preserve"> безопасности страны, ее задачи и </w:t>
            </w:r>
            <w:proofErr w:type="spellStart"/>
            <w:r w:rsidRPr="00EF46B6">
              <w:t>предназ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ния</w:t>
            </w:r>
            <w:proofErr w:type="spellEnd"/>
            <w:r w:rsidRPr="00EF46B6">
              <w:t>, правила пользования средствами защиты.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4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начение</w:t>
            </w:r>
            <w:proofErr w:type="spellEnd"/>
            <w:r w:rsidRPr="00EF46B6">
              <w:t>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00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7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Министерство  Российской Федерации  по делам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гражданской обороны, чрезвычайным ситуациям 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Анализировать  права и обязанности граждан </w:t>
            </w:r>
            <w:proofErr w:type="gramStart"/>
            <w:r w:rsidRPr="00EF46B6">
              <w:t>в</w:t>
            </w:r>
            <w:proofErr w:type="gramEnd"/>
            <w:r w:rsidRPr="00EF46B6">
              <w:t xml:space="preserve"> об-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gramStart"/>
            <w:r w:rsidRPr="00EF46B6">
              <w:t>ликвидации последствий стихийных бедствий (МЧС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ласти</w:t>
            </w:r>
            <w:proofErr w:type="spellEnd"/>
            <w:r w:rsidRPr="00EF46B6">
              <w:t xml:space="preserve"> безопасности жизнедеятельности    в случае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gramStart"/>
            <w:r w:rsidRPr="00EF46B6">
              <w:t xml:space="preserve">России) - федеральный орган управления в </w:t>
            </w:r>
            <w:proofErr w:type="spellStart"/>
            <w:r w:rsidRPr="00EF46B6">
              <w:t>облас</w:t>
            </w:r>
            <w:proofErr w:type="spellEnd"/>
            <w:r w:rsidRPr="00EF46B6">
              <w:t>-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возникновения чрезвычайных ситуаций.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ти</w:t>
            </w:r>
            <w:proofErr w:type="spellEnd"/>
            <w:r w:rsidRPr="00EF46B6">
              <w:t xml:space="preserve"> защиты населения и территорий от </w:t>
            </w:r>
            <w:proofErr w:type="spellStart"/>
            <w:r w:rsidRPr="00EF46B6">
              <w:t>чрезвычай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i/>
                <w:iCs/>
              </w:rPr>
              <w:t>Практическая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ных</w:t>
            </w:r>
            <w:proofErr w:type="spellEnd"/>
            <w:r w:rsidRPr="00EF46B6">
              <w:t xml:space="preserve"> ситуаций.</w:t>
            </w:r>
          </w:p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Роль МЧС России в формировании современного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Отработать действия по сигналам оповещения о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gramStart"/>
            <w:r w:rsidRPr="00EF46B6">
              <w:t>возникновении</w:t>
            </w:r>
            <w:proofErr w:type="gramEnd"/>
            <w:r w:rsidRPr="00EF46B6">
              <w:t xml:space="preserve"> чрезвычайных ситуаций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уровня культуры безопасности жизнедеятельности у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6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маселения</w:t>
            </w:r>
            <w:proofErr w:type="spellEnd"/>
            <w:r w:rsidRPr="00EF46B6">
              <w:t xml:space="preserve"> страны.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rPr>
                <w:i/>
                <w:iCs/>
              </w:rPr>
              <w:t xml:space="preserve">Основные мероприятия, проводимые в </w:t>
            </w:r>
            <w:proofErr w:type="gramStart"/>
            <w:r w:rsidRPr="00EF46B6">
              <w:rPr>
                <w:i/>
                <w:iCs/>
              </w:rPr>
              <w:t>Российской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rPr>
                <w:i/>
                <w:iCs/>
              </w:rPr>
              <w:t xml:space="preserve">Федерации, по защите населения от </w:t>
            </w:r>
            <w:proofErr w:type="gramStart"/>
            <w:r w:rsidRPr="00EF46B6">
              <w:rPr>
                <w:i/>
                <w:iCs/>
              </w:rPr>
              <w:t>чрезвычайных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си/</w:t>
            </w:r>
            <w:proofErr w:type="spellStart"/>
            <w:r w:rsidRPr="00EF46B6">
              <w:rPr>
                <w:i/>
                <w:iCs/>
              </w:rPr>
              <w:t>уаций</w:t>
            </w:r>
            <w:proofErr w:type="spell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25"/>
        </w:trPr>
        <w:tc>
          <w:tcPr>
            <w:tcW w:w="52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35" w:right="75"/>
            </w:pPr>
            <w:r w:rsidRPr="00EF46B6">
              <w:t>Мониторинг и прогнозирование чрезвычайных си</w:t>
            </w:r>
            <w:r w:rsidRPr="00EF46B6">
              <w:softHyphen/>
              <w:t>туаций.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65"/>
        </w:trPr>
        <w:tc>
          <w:tcPr>
            <w:tcW w:w="52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Инженерная защита  населения и территорий </w:t>
            </w:r>
            <w:proofErr w:type="gramStart"/>
            <w:r w:rsidRPr="00EF46B6">
              <w:t>от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чрезвычайных ситуаций. Оповещение населения о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чрезвычайных  </w:t>
            </w:r>
            <w:proofErr w:type="gramStart"/>
            <w:r w:rsidRPr="00EF46B6">
              <w:t>ситуациях</w:t>
            </w:r>
            <w:proofErr w:type="gramEnd"/>
            <w:r w:rsidRPr="00EF46B6">
              <w:t>.  Эвакуация  населения.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Аварийно-спасательные и другие неотложные </w:t>
            </w:r>
            <w:proofErr w:type="spellStart"/>
            <w:r w:rsidRPr="00EF46B6">
              <w:t>ра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315"/>
        </w:trPr>
        <w:tc>
          <w:tcPr>
            <w:tcW w:w="5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боты в очагах поражения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85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35"/>
              <w:rPr>
                <w:b/>
              </w:rPr>
            </w:pPr>
            <w:r w:rsidRPr="00C326C2">
              <w:rPr>
                <w:b/>
              </w:rPr>
              <w:t>2. Организация борьбы с терроризмом и нар-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35"/>
              <w:rPr>
                <w:b/>
              </w:rPr>
            </w:pPr>
            <w:proofErr w:type="spellStart"/>
            <w:r w:rsidRPr="00C326C2">
              <w:rPr>
                <w:b/>
              </w:rPr>
              <w:t>кобизнесом</w:t>
            </w:r>
            <w:proofErr w:type="spellEnd"/>
            <w:r w:rsidRPr="00C326C2">
              <w:rPr>
                <w:b/>
              </w:rPr>
              <w:t xml:space="preserve"> в Российской Федерации (4 ч)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 xml:space="preserve">Система </w:t>
            </w:r>
            <w:r w:rsidRPr="00EF46B6">
              <w:rPr>
                <w:i/>
                <w:iCs/>
              </w:rPr>
              <w:t>борьбы с терроризмом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proofErr w:type="spellStart"/>
            <w:r w:rsidRPr="00EF46B6">
              <w:rPr>
                <w:i/>
                <w:iCs/>
              </w:rPr>
              <w:t>Учебн</w:t>
            </w:r>
            <w:proofErr w:type="gramStart"/>
            <w:r w:rsidRPr="00EF46B6">
              <w:rPr>
                <w:i/>
                <w:iCs/>
              </w:rPr>
              <w:t>о</w:t>
            </w:r>
            <w:proofErr w:type="spellEnd"/>
            <w:r>
              <w:rPr>
                <w:i/>
                <w:iCs/>
              </w:rPr>
              <w:t>-</w:t>
            </w:r>
            <w:proofErr w:type="gramEnd"/>
            <w:r w:rsidRPr="00EF46B6">
              <w:rPr>
                <w:i/>
                <w:iCs/>
              </w:rPr>
              <w:t xml:space="preserve"> познавательная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t>Виды террористических актов, их цели и способы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Описывать виды террористических актов, их цели и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осуществления.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способы осуществления.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Законодательная и нормативно-правовая база </w:t>
            </w:r>
            <w:proofErr w:type="gramStart"/>
            <w:r w:rsidRPr="00EF46B6">
              <w:t>по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Знакомиться с законодательной и </w:t>
            </w:r>
            <w:proofErr w:type="spellStart"/>
            <w:r w:rsidRPr="00EF46B6">
              <w:t>нормативно-пра</w:t>
            </w:r>
            <w:proofErr w:type="spellEnd"/>
            <w:r w:rsidRPr="00EF46B6">
              <w:t>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организации борьбы </w:t>
            </w:r>
            <w:proofErr w:type="gramStart"/>
            <w:r w:rsidRPr="00EF46B6">
              <w:t>г</w:t>
            </w:r>
            <w:proofErr w:type="gramEnd"/>
            <w:r w:rsidRPr="00EF46B6">
              <w:t xml:space="preserve"> терроризмом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вовой</w:t>
            </w:r>
            <w:proofErr w:type="spellEnd"/>
            <w:r w:rsidRPr="00EF46B6">
              <w:t xml:space="preserve"> базой по организации борьбы с </w:t>
            </w:r>
            <w:proofErr w:type="spellStart"/>
            <w:r w:rsidRPr="00EF46B6">
              <w:t>террориз</w:t>
            </w:r>
            <w:proofErr w:type="spellEnd"/>
            <w:r w:rsidRPr="00EF46B6">
              <w:t>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Основные принципы противодействия терроризму.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мом</w:t>
            </w:r>
            <w:proofErr w:type="spellEnd"/>
            <w:r w:rsidRPr="00EF46B6">
              <w:t xml:space="preserve"> в Российской Федерации.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Контртеррористическая</w:t>
            </w:r>
            <w:proofErr w:type="spellEnd"/>
            <w:r w:rsidRPr="00EF46B6">
              <w:t xml:space="preserve"> операция. Применение</w:t>
            </w:r>
            <w:proofErr w:type="gramStart"/>
            <w:r w:rsidRPr="00EF46B6">
              <w:t xml:space="preserve"> В</w:t>
            </w:r>
            <w:proofErr w:type="gramEnd"/>
            <w:r w:rsidRPr="00EF46B6">
              <w:t>о-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Раскрывать понятие «</w:t>
            </w:r>
            <w:proofErr w:type="spellStart"/>
            <w:r w:rsidRPr="00EF46B6">
              <w:t>контртеррористическая</w:t>
            </w:r>
            <w:proofErr w:type="spellEnd"/>
            <w:r w:rsidRPr="00EF46B6">
              <w:t xml:space="preserve"> опера-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оруженных</w:t>
            </w:r>
            <w:proofErr w:type="spellEnd"/>
            <w:r w:rsidRPr="00EF46B6">
              <w:t xml:space="preserve"> сил Российской Федерации в борьбе </w:t>
            </w:r>
            <w:proofErr w:type="gramStart"/>
            <w:r w:rsidRPr="00EF46B6">
              <w:t>с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proofErr w:type="spellStart"/>
            <w:r w:rsidRPr="00EF46B6">
              <w:t>ция</w:t>
            </w:r>
            <w:proofErr w:type="spellEnd"/>
            <w:r w:rsidRPr="00EF46B6">
              <w:t>».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465"/>
        </w:trPr>
        <w:tc>
          <w:tcPr>
            <w:tcW w:w="5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терроризмом.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95" w:lineRule="exact"/>
              <w:ind w:left="90" w:right="45" w:firstLine="15"/>
            </w:pPr>
            <w:r w:rsidRPr="00EF46B6">
              <w:t>Приводить примеры применения Вооруженных сил в борьбе с терроризмом.</w:t>
            </w:r>
          </w:p>
        </w:tc>
        <w:tc>
          <w:tcPr>
            <w:tcW w:w="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1440" w:right="852" w:bottom="360" w:left="1418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450"/>
        <w:tblW w:w="104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0"/>
        <w:gridCol w:w="5160"/>
        <w:gridCol w:w="120"/>
      </w:tblGrid>
      <w:tr w:rsidR="002A3D47" w:rsidRPr="00EF46B6" w:rsidTr="008B04D7">
        <w:trPr>
          <w:trHeight w:hRule="exact" w:val="540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885"/>
              <w:rPr>
                <w:b/>
                <w:i/>
              </w:rPr>
            </w:pPr>
            <w:r w:rsidRPr="00D64F4F">
              <w:rPr>
                <w:b/>
                <w:i/>
              </w:rPr>
              <w:lastRenderedPageBreak/>
              <w:t xml:space="preserve">Основное содержание по </w:t>
            </w:r>
            <w:r w:rsidRPr="00D64F4F">
              <w:rPr>
                <w:b/>
                <w:bCs/>
                <w:i/>
              </w:rPr>
              <w:t>темам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spacing w:line="195" w:lineRule="exact"/>
              <w:ind w:left="150" w:right="135"/>
              <w:rPr>
                <w:b/>
                <w:i/>
              </w:rPr>
            </w:pPr>
            <w:r w:rsidRPr="00D64F4F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8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rPr>
                <w:i/>
                <w:iCs/>
                <w:spacing w:val="-9"/>
              </w:rPr>
              <w:t xml:space="preserve">Государственная политика противодействия </w:t>
            </w:r>
            <w:proofErr w:type="spellStart"/>
            <w:r w:rsidRPr="00EF46B6">
              <w:rPr>
                <w:i/>
                <w:iCs/>
                <w:spacing w:val="-9"/>
              </w:rPr>
              <w:t>нарко</w:t>
            </w:r>
            <w:proofErr w:type="spellEnd"/>
            <w:r w:rsidRPr="00EF46B6">
              <w:rPr>
                <w:i/>
                <w:iCs/>
                <w:spacing w:val="-9"/>
              </w:rPr>
              <w:t>-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3"/>
              </w:rPr>
              <w:t xml:space="preserve">Знакомиться с государственной политикой </w:t>
            </w:r>
            <w:proofErr w:type="spellStart"/>
            <w:r w:rsidRPr="00EF46B6">
              <w:rPr>
                <w:spacing w:val="-3"/>
              </w:rPr>
              <w:t>противо</w:t>
            </w:r>
            <w:proofErr w:type="spellEnd"/>
            <w:r w:rsidRPr="00EF46B6">
              <w:rPr>
                <w:spacing w:val="-3"/>
              </w:rPr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rPr>
                <w:i/>
                <w:iCs/>
              </w:rPr>
              <w:t>тизму</w:t>
            </w:r>
            <w:proofErr w:type="spell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 xml:space="preserve">действия </w:t>
            </w:r>
            <w:proofErr w:type="spellStart"/>
            <w:r w:rsidRPr="00EF46B6">
              <w:t>наркотизму</w:t>
            </w:r>
            <w:proofErr w:type="spellEnd"/>
            <w:r w:rsidRPr="00EF46B6">
              <w:t>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spacing w:val="-2"/>
              </w:rPr>
              <w:t xml:space="preserve">Основные понятия о </w:t>
            </w:r>
            <w:proofErr w:type="spellStart"/>
            <w:r w:rsidRPr="00EF46B6">
              <w:rPr>
                <w:spacing w:val="-2"/>
              </w:rPr>
              <w:t>наркотизме</w:t>
            </w:r>
            <w:proofErr w:type="spellEnd"/>
            <w:r w:rsidRPr="00EF46B6">
              <w:rPr>
                <w:spacing w:val="-2"/>
              </w:rPr>
              <w:t xml:space="preserve">, наркомании, </w:t>
            </w:r>
            <w:proofErr w:type="gramStart"/>
            <w:r w:rsidRPr="00EF46B6">
              <w:rPr>
                <w:spacing w:val="-2"/>
              </w:rPr>
              <w:t>при</w:t>
            </w:r>
            <w:proofErr w:type="gramEnd"/>
            <w:r w:rsidRPr="00EF46B6">
              <w:rPr>
                <w:spacing w:val="-2"/>
              </w:rPr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Объяснять последствия наркоман</w:t>
            </w:r>
            <w:proofErr w:type="gramStart"/>
            <w:r w:rsidRPr="00EF46B6">
              <w:t>ии и ее</w:t>
            </w:r>
            <w:proofErr w:type="gramEnd"/>
            <w:r w:rsidRPr="00EF46B6">
              <w:t xml:space="preserve"> влияние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proofErr w:type="gramStart"/>
            <w:r w:rsidRPr="00EF46B6">
              <w:t>чинах</w:t>
            </w:r>
            <w:proofErr w:type="gramEnd"/>
            <w:r w:rsidRPr="00EF46B6">
              <w:t xml:space="preserve"> их распространения.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на национальную безопасность России.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Последствия наркоман</w:t>
            </w:r>
            <w:proofErr w:type="gramStart"/>
            <w:r w:rsidRPr="00EF46B6">
              <w:t>ии и ее</w:t>
            </w:r>
            <w:proofErr w:type="gramEnd"/>
            <w:r w:rsidRPr="00EF46B6">
              <w:t xml:space="preserve"> влияние на </w:t>
            </w:r>
            <w:proofErr w:type="spellStart"/>
            <w:r w:rsidRPr="00EF46B6">
              <w:t>нацио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1"/>
              </w:rPr>
              <w:t>Знакомиться с нормативно-правовой базой борьбы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t>нальную</w:t>
            </w:r>
            <w:proofErr w:type="spellEnd"/>
            <w:r w:rsidRPr="00EF46B6">
              <w:t xml:space="preserve"> безопасность России.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с наркобизнесом.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Нормативно-правовая база борьбы с </w:t>
            </w:r>
            <w:proofErr w:type="spellStart"/>
            <w:r w:rsidRPr="00EF46B6">
              <w:t>наркобизне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45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сом. Профилактика наркомании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Default="002A3D47" w:rsidP="008B04D7">
            <w:pPr>
              <w:shd w:val="clear" w:color="auto" w:fill="FFFFFF"/>
              <w:spacing w:line="180" w:lineRule="exact"/>
              <w:ind w:left="75" w:right="75"/>
            </w:pPr>
            <w:r w:rsidRPr="00EF46B6">
              <w:rPr>
                <w:spacing w:val="-4"/>
              </w:rPr>
              <w:t xml:space="preserve">Анализировать и обсуждать эффективность </w:t>
            </w:r>
            <w:proofErr w:type="spellStart"/>
            <w:r w:rsidRPr="00EF46B6">
              <w:rPr>
                <w:spacing w:val="-4"/>
              </w:rPr>
              <w:t>меро-п-</w:t>
            </w:r>
            <w:r w:rsidRPr="00EF46B6">
              <w:t>риятий</w:t>
            </w:r>
            <w:proofErr w:type="spellEnd"/>
            <w:r w:rsidRPr="00EF46B6">
              <w:t xml:space="preserve">, </w:t>
            </w:r>
            <w:proofErr w:type="gramStart"/>
            <w:r w:rsidRPr="00EF46B6">
              <w:t>проводимых</w:t>
            </w:r>
            <w:proofErr w:type="gramEnd"/>
            <w:r w:rsidRPr="00EF46B6">
              <w:t xml:space="preserve"> в Российской Федерации, по борьбе с терроризмом и наркоманией. </w:t>
            </w:r>
          </w:p>
          <w:p w:rsidR="002A3D47" w:rsidRPr="00EF46B6" w:rsidRDefault="002A3D47" w:rsidP="008B04D7">
            <w:pPr>
              <w:shd w:val="clear" w:color="auto" w:fill="FFFFFF"/>
              <w:spacing w:line="180" w:lineRule="exact"/>
              <w:ind w:left="75" w:right="75"/>
            </w:pPr>
            <w:r w:rsidRPr="00EF46B6">
              <w:rPr>
                <w:i/>
                <w:iCs/>
              </w:rPr>
              <w:t>Практическая</w:t>
            </w:r>
          </w:p>
          <w:p w:rsidR="002A3D47" w:rsidRPr="00EF46B6" w:rsidRDefault="002A3D47" w:rsidP="008B04D7">
            <w:pPr>
              <w:shd w:val="clear" w:color="auto" w:fill="FFFFFF"/>
              <w:spacing w:line="195" w:lineRule="exact"/>
              <w:ind w:left="75" w:right="75" w:firstLine="15"/>
            </w:pPr>
            <w:r w:rsidRPr="00EF46B6">
              <w:rPr>
                <w:spacing w:val="-5"/>
              </w:rPr>
              <w:t>Моделировать собственное поведение с целью про</w:t>
            </w:r>
            <w:r w:rsidRPr="00EF46B6">
              <w:rPr>
                <w:spacing w:val="-5"/>
              </w:rPr>
              <w:softHyphen/>
            </w:r>
            <w:r w:rsidRPr="00EF46B6">
              <w:rPr>
                <w:spacing w:val="-4"/>
              </w:rPr>
              <w:t>тиводействия вовлечению в террористическую дея</w:t>
            </w:r>
            <w:r w:rsidRPr="00EF46B6">
              <w:rPr>
                <w:spacing w:val="-4"/>
              </w:rPr>
              <w:softHyphen/>
            </w:r>
            <w:r w:rsidRPr="00EF46B6">
              <w:t xml:space="preserve">тельность и </w:t>
            </w:r>
            <w:proofErr w:type="spellStart"/>
            <w:r w:rsidRPr="00EF46B6">
              <w:t>наркозависимость</w:t>
            </w:r>
            <w:proofErr w:type="spellEnd"/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3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200"/>
              <w:rPr>
                <w:sz w:val="28"/>
                <w:szCs w:val="28"/>
              </w:rPr>
            </w:pPr>
            <w:r w:rsidRPr="00C326C2">
              <w:rPr>
                <w:sz w:val="28"/>
                <w:szCs w:val="28"/>
              </w:rPr>
              <w:t xml:space="preserve">Модуль </w:t>
            </w:r>
            <w:r w:rsidRPr="00C326C2">
              <w:rPr>
                <w:sz w:val="28"/>
                <w:szCs w:val="28"/>
                <w:lang w:val="en-US"/>
              </w:rPr>
              <w:t>II</w:t>
            </w:r>
            <w:r w:rsidRPr="00C326C2">
              <w:rPr>
                <w:sz w:val="28"/>
                <w:szCs w:val="28"/>
              </w:rPr>
              <w:t>. Здоровый образ жизни и оказание первой медицинской помощи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4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2565"/>
              <w:rPr>
                <w:sz w:val="28"/>
                <w:szCs w:val="28"/>
              </w:rPr>
            </w:pPr>
            <w:r w:rsidRPr="00C326C2">
              <w:rPr>
                <w:sz w:val="28"/>
                <w:szCs w:val="28"/>
              </w:rPr>
              <w:t>Раздел 3. Основы здорового образа жизни (35 ч)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55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05"/>
              <w:rPr>
                <w:b/>
              </w:rPr>
            </w:pPr>
            <w:r w:rsidRPr="00C326C2">
              <w:rPr>
                <w:b/>
              </w:rPr>
              <w:t>1. Здоровый образ жизни и его составляющие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ind w:left="105"/>
              <w:rPr>
                <w:b/>
              </w:rPr>
            </w:pPr>
            <w:r w:rsidRPr="00C326C2">
              <w:rPr>
                <w:b/>
              </w:rPr>
              <w:t>(21 ч)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i/>
                <w:iCs/>
              </w:rPr>
              <w:t>Основные понятия о здоровье и здоровом образе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Учебно-познавательная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i/>
                <w:iCs/>
              </w:rPr>
              <w:t>жизни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Раскрывать   особенности   </w:t>
            </w:r>
            <w:proofErr w:type="gramStart"/>
            <w:r w:rsidRPr="00EF46B6">
              <w:t>индивидуального</w:t>
            </w:r>
            <w:proofErr w:type="gramEnd"/>
            <w:r w:rsidRPr="00EF46B6">
              <w:t xml:space="preserve">  </w:t>
            </w:r>
            <w:proofErr w:type="spellStart"/>
            <w:r w:rsidRPr="00EF46B6">
              <w:t>здо</w:t>
            </w:r>
            <w:proofErr w:type="spellEnd"/>
            <w:r w:rsidRPr="00EF46B6"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spacing w:val="-1"/>
              </w:rPr>
              <w:t xml:space="preserve">Индивидуальное здоровье человека, его </w:t>
            </w:r>
            <w:proofErr w:type="spellStart"/>
            <w:r w:rsidRPr="00EF46B6">
              <w:rPr>
                <w:spacing w:val="-1"/>
              </w:rPr>
              <w:t>физичес</w:t>
            </w:r>
            <w:proofErr w:type="spellEnd"/>
            <w:r w:rsidRPr="00EF46B6">
              <w:rPr>
                <w:spacing w:val="-1"/>
              </w:rPr>
              <w:t>-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95" w:lineRule="exact"/>
              <w:ind w:left="75" w:right="90"/>
            </w:pPr>
            <w:proofErr w:type="spellStart"/>
            <w:r w:rsidRPr="00EF46B6">
              <w:t>ровья</w:t>
            </w:r>
            <w:proofErr w:type="spellEnd"/>
            <w:r w:rsidRPr="00EF46B6">
              <w:t xml:space="preserve">, репродуктивного здоровья. </w:t>
            </w:r>
            <w:r w:rsidRPr="00EF46B6">
              <w:rPr>
                <w:spacing w:val="-5"/>
              </w:rPr>
              <w:t xml:space="preserve">Характеризовать </w:t>
            </w:r>
            <w:proofErr w:type="spellStart"/>
            <w:r w:rsidRPr="00EF46B6">
              <w:rPr>
                <w:spacing w:val="-5"/>
              </w:rPr>
              <w:t>социально-демографии</w:t>
            </w:r>
            <w:proofErr w:type="spellEnd"/>
            <w:r w:rsidRPr="00EF46B6">
              <w:rPr>
                <w:spacing w:val="-5"/>
              </w:rPr>
              <w:t xml:space="preserve"> ее </w:t>
            </w:r>
            <w:proofErr w:type="gramStart"/>
            <w:r w:rsidRPr="00EF46B6">
              <w:rPr>
                <w:spacing w:val="-5"/>
              </w:rPr>
              <w:t>кие</w:t>
            </w:r>
            <w:proofErr w:type="gramEnd"/>
            <w:r w:rsidRPr="00EF46B6">
              <w:rPr>
                <w:spacing w:val="-5"/>
              </w:rPr>
              <w:t xml:space="preserve"> про</w:t>
            </w:r>
            <w:r w:rsidRPr="00EF46B6">
              <w:rPr>
                <w:spacing w:val="-5"/>
              </w:rPr>
              <w:softHyphen/>
            </w:r>
            <w:r w:rsidRPr="00EF46B6">
              <w:rPr>
                <w:spacing w:val="-1"/>
              </w:rPr>
              <w:t xml:space="preserve">цессы и сопоставлять их с безопасностью </w:t>
            </w:r>
            <w:proofErr w:type="spellStart"/>
            <w:r w:rsidRPr="00EF46B6">
              <w:rPr>
                <w:spacing w:val="-1"/>
              </w:rPr>
              <w:t>государ</w:t>
            </w:r>
            <w:proofErr w:type="spellEnd"/>
            <w:r w:rsidRPr="00EF46B6">
              <w:rPr>
                <w:spacing w:val="-1"/>
              </w:rPr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кая</w:t>
            </w:r>
            <w:proofErr w:type="spellEnd"/>
            <w:r w:rsidRPr="00EF46B6">
              <w:t xml:space="preserve"> и духовная сущность</w:t>
            </w:r>
          </w:p>
        </w:tc>
        <w:tc>
          <w:tcPr>
            <w:tcW w:w="5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</w:p>
          <w:p w:rsidR="002A3D47" w:rsidRPr="00EF46B6" w:rsidRDefault="002A3D47" w:rsidP="008B04D7">
            <w:pPr>
              <w:shd w:val="clear" w:color="auto" w:fill="FFFFFF"/>
              <w:ind w:left="90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spacing w:val="-4"/>
              </w:rPr>
              <w:t>Репродуктивное здоровье как общая составляющая</w:t>
            </w:r>
          </w:p>
        </w:tc>
        <w:tc>
          <w:tcPr>
            <w:tcW w:w="5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</w:p>
          <w:p w:rsidR="002A3D47" w:rsidRPr="00EF46B6" w:rsidRDefault="002A3D47" w:rsidP="008B04D7">
            <w:pPr>
              <w:shd w:val="clear" w:color="auto" w:fill="FFFFFF"/>
              <w:ind w:left="105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06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здоровья человека и общества.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spellStart"/>
            <w:r w:rsidRPr="00EF46B6">
              <w:t>ства</w:t>
            </w:r>
            <w:proofErr w:type="spellEnd"/>
            <w:r w:rsidRPr="00EF46B6">
              <w:t>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930"/>
        </w:trPr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spacing w:val="-1"/>
              </w:rPr>
              <w:t>Социально-демографические процессы в России и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3"/>
              </w:rPr>
              <w:t xml:space="preserve">Описывать особенности </w:t>
            </w:r>
            <w:proofErr w:type="gramStart"/>
            <w:r w:rsidRPr="00EF46B6">
              <w:rPr>
                <w:spacing w:val="-3"/>
              </w:rPr>
              <w:t>физического</w:t>
            </w:r>
            <w:proofErr w:type="gramEnd"/>
            <w:r w:rsidRPr="00EF46B6">
              <w:rPr>
                <w:spacing w:val="-3"/>
              </w:rPr>
              <w:t>, психического.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безопасность государства.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социального развития человека.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spacing w:val="-1"/>
              </w:rPr>
              <w:t xml:space="preserve">Особенности физического развития человека; </w:t>
            </w:r>
            <w:proofErr w:type="spellStart"/>
            <w:r w:rsidRPr="00EF46B6">
              <w:rPr>
                <w:spacing w:val="-1"/>
              </w:rPr>
              <w:t>осо</w:t>
            </w:r>
            <w:proofErr w:type="spellEnd"/>
            <w:r w:rsidRPr="00EF46B6">
              <w:rPr>
                <w:spacing w:val="-1"/>
              </w:rPr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3"/>
              </w:rPr>
              <w:t>Описывать составляющие здорового образа жизни.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rPr>
                <w:spacing w:val="-3"/>
              </w:rPr>
              <w:t>бенности</w:t>
            </w:r>
            <w:proofErr w:type="spellEnd"/>
            <w:r w:rsidRPr="00EF46B6">
              <w:rPr>
                <w:spacing w:val="-3"/>
              </w:rPr>
              <w:t xml:space="preserve"> психического развития человека; развитие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3"/>
              </w:rPr>
              <w:t xml:space="preserve">Овладевать правилами </w:t>
            </w:r>
            <w:proofErr w:type="gramStart"/>
            <w:r w:rsidRPr="00EF46B6">
              <w:rPr>
                <w:spacing w:val="-3"/>
              </w:rPr>
              <w:t>позитивных</w:t>
            </w:r>
            <w:proofErr w:type="gramEnd"/>
            <w:r w:rsidRPr="00EF46B6">
              <w:rPr>
                <w:spacing w:val="-3"/>
              </w:rPr>
              <w:t xml:space="preserve"> </w:t>
            </w:r>
            <w:proofErr w:type="spellStart"/>
            <w:r w:rsidRPr="00EF46B6">
              <w:rPr>
                <w:spacing w:val="-3"/>
              </w:rPr>
              <w:t>взаимоотноше</w:t>
            </w:r>
            <w:proofErr w:type="spellEnd"/>
            <w:r w:rsidRPr="00EF46B6">
              <w:rPr>
                <w:spacing w:val="-3"/>
              </w:rPr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spacing w:val="-1"/>
              </w:rPr>
              <w:t xml:space="preserve">и укрепление чувства зрелости, развитие </w:t>
            </w:r>
            <w:proofErr w:type="gramStart"/>
            <w:r w:rsidRPr="00EF46B6">
              <w:rPr>
                <w:spacing w:val="-1"/>
              </w:rPr>
              <w:t>волевых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rPr>
                <w:spacing w:val="-1"/>
              </w:rPr>
              <w:t>ний</w:t>
            </w:r>
            <w:proofErr w:type="spellEnd"/>
            <w:r w:rsidRPr="00EF46B6">
              <w:rPr>
                <w:spacing w:val="-1"/>
              </w:rPr>
              <w:t xml:space="preserve">   </w:t>
            </w:r>
            <w:proofErr w:type="gramStart"/>
            <w:r w:rsidRPr="00EF46B6">
              <w:rPr>
                <w:spacing w:val="-1"/>
              </w:rPr>
              <w:t>со</w:t>
            </w:r>
            <w:proofErr w:type="gramEnd"/>
            <w:r w:rsidRPr="00EF46B6">
              <w:rPr>
                <w:spacing w:val="-1"/>
              </w:rPr>
              <w:t xml:space="preserve"> взрослыми, сверстниками, обществом.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качеств.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1"/>
              </w:rPr>
              <w:t xml:space="preserve">Изучить и знать обязанности и права </w:t>
            </w:r>
            <w:proofErr w:type="spellStart"/>
            <w:r w:rsidRPr="00EF46B6">
              <w:rPr>
                <w:spacing w:val="-1"/>
              </w:rPr>
              <w:t>несовершен</w:t>
            </w:r>
            <w:proofErr w:type="spellEnd"/>
            <w:r w:rsidRPr="00EF46B6">
              <w:rPr>
                <w:spacing w:val="-1"/>
              </w:rPr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Социальное развитие человека и его </w:t>
            </w:r>
            <w:proofErr w:type="spellStart"/>
            <w:r w:rsidRPr="00EF46B6">
              <w:t>взаимоотно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нолетних</w:t>
            </w:r>
            <w:proofErr w:type="spellEnd"/>
            <w:r w:rsidRPr="00EF46B6">
              <w:t>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шения</w:t>
            </w:r>
            <w:proofErr w:type="spellEnd"/>
            <w:r w:rsidRPr="00EF46B6">
              <w:t xml:space="preserve"> с окружающими людьми.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spacing w:val="-4"/>
              </w:rPr>
              <w:t>Формировать антитеррористическое поведение.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spacing w:val="-3"/>
              </w:rPr>
              <w:t>Формирование личности человека, значение и роль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его взаимоотношений </w:t>
            </w:r>
            <w:proofErr w:type="gramStart"/>
            <w:r w:rsidRPr="00EF46B6">
              <w:t>со</w:t>
            </w:r>
            <w:proofErr w:type="gramEnd"/>
            <w:r w:rsidRPr="00EF46B6">
              <w:t xml:space="preserve"> взрослыми, родителями.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36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сверстниками.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spacing w:val="-4"/>
              </w:rPr>
              <w:t>Взаимоотношения человека и общества.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Ответственность несовершеннолетних.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Духовно-нраве</w:t>
            </w:r>
            <w:proofErr w:type="gramStart"/>
            <w:r w:rsidRPr="00EF46B6">
              <w:rPr>
                <w:lang w:val="en-US"/>
              </w:rPr>
              <w:t>i</w:t>
            </w:r>
            <w:proofErr w:type="spellEnd"/>
            <w:proofErr w:type="gramEnd"/>
            <w:r w:rsidRPr="00EF46B6">
              <w:t>венные  основы   противодействия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терроризму.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i/>
                <w:iCs/>
              </w:rPr>
              <w:t>Составляющие здорового образа жизни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rPr>
                <w:spacing w:val="-2"/>
              </w:rPr>
              <w:t xml:space="preserve">Формировать потребность в соблюдении норм </w:t>
            </w:r>
            <w:proofErr w:type="spellStart"/>
            <w:r w:rsidRPr="00EF46B6">
              <w:rPr>
                <w:spacing w:val="-2"/>
              </w:rPr>
              <w:t>здо</w:t>
            </w:r>
            <w:proofErr w:type="spellEnd"/>
            <w:r w:rsidRPr="00EF46B6">
              <w:rPr>
                <w:spacing w:val="-2"/>
              </w:rPr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Здоровый образ жизни - индивидуальная система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рового</w:t>
            </w:r>
            <w:proofErr w:type="spellEnd"/>
            <w:r w:rsidRPr="00EF46B6">
              <w:t xml:space="preserve"> образа жизни как способа сохранения и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поведения человека, </w:t>
            </w:r>
            <w:proofErr w:type="gramStart"/>
            <w:r w:rsidRPr="00EF46B6">
              <w:t>обеспечивающая</w:t>
            </w:r>
            <w:proofErr w:type="gramEnd"/>
            <w:r w:rsidRPr="00EF46B6">
              <w:t xml:space="preserve"> совершен-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t>укрепления личного здоровья.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rPr>
                <w:spacing w:val="-2"/>
              </w:rPr>
              <w:t>ствование</w:t>
            </w:r>
            <w:proofErr w:type="spellEnd"/>
            <w:r w:rsidRPr="00EF46B6">
              <w:rPr>
                <w:spacing w:val="-2"/>
              </w:rPr>
              <w:t xml:space="preserve"> его физических и духовных качеств.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spacing w:val="-2"/>
              </w:rPr>
              <w:t>Психологическая уравновешенность и ее значение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rPr>
                <w:spacing w:val="-4"/>
              </w:rPr>
              <w:t>Анализировать состояние своего здоровья.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для здоровья.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rPr>
                <w:spacing w:val="-3"/>
              </w:rPr>
              <w:t>Устанавливать  влияние  индивидуальной  системы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rPr>
                <w:spacing w:val="-1"/>
              </w:rPr>
              <w:t>Режим дня и его значение для здоровья.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>здорового образа жизни на обеспечение личного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Профилактика переутомления.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 xml:space="preserve">благополучия и на сохранение и укрепление </w:t>
            </w:r>
            <w:proofErr w:type="spellStart"/>
            <w:r w:rsidRPr="00EF46B6">
              <w:t>здо</w:t>
            </w:r>
            <w:proofErr w:type="spellEnd"/>
            <w:r w:rsidRPr="00EF46B6"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 xml:space="preserve">Двигательная активность и закаливание </w:t>
            </w:r>
            <w:proofErr w:type="spellStart"/>
            <w:r w:rsidRPr="00EF46B6">
              <w:t>организ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ровья</w:t>
            </w:r>
            <w:proofErr w:type="spellEnd"/>
            <w:r w:rsidRPr="00EF46B6">
              <w:t>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ма</w:t>
            </w:r>
            <w:proofErr w:type="spellEnd"/>
            <w:r w:rsidRPr="00EF46B6">
              <w:t xml:space="preserve"> - необходимые условия сохранения и </w:t>
            </w:r>
            <w:proofErr w:type="spellStart"/>
            <w:r w:rsidRPr="00EF46B6">
              <w:t>укрепле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>Анализировать собственные поступки,  негативно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proofErr w:type="spellStart"/>
            <w:r w:rsidRPr="00EF46B6">
              <w:t>ния</w:t>
            </w:r>
            <w:proofErr w:type="spellEnd"/>
            <w:r w:rsidRPr="00EF46B6">
              <w:t xml:space="preserve"> здоровья.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gramStart"/>
            <w:r w:rsidRPr="00EF46B6">
              <w:rPr>
                <w:spacing w:val="-1"/>
              </w:rPr>
              <w:t>влияющие</w:t>
            </w:r>
            <w:proofErr w:type="gramEnd"/>
            <w:r w:rsidRPr="00EF46B6">
              <w:rPr>
                <w:spacing w:val="-1"/>
              </w:rPr>
              <w:t xml:space="preserve"> на здоровье, и формировать индивиду-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Рациональное питание.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spellStart"/>
            <w:r w:rsidRPr="00EF46B6">
              <w:rPr>
                <w:spacing w:val="-1"/>
              </w:rPr>
              <w:t>альную</w:t>
            </w:r>
            <w:proofErr w:type="spellEnd"/>
            <w:r w:rsidRPr="00EF46B6">
              <w:rPr>
                <w:spacing w:val="-1"/>
              </w:rPr>
              <w:t xml:space="preserve"> систему здорового образа жизни.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rPr>
                <w:spacing w:val="-3"/>
              </w:rPr>
              <w:t>Роль питания в сохранении здоровья человека.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r w:rsidRPr="00EF46B6">
              <w:rPr>
                <w:i/>
                <w:iCs/>
              </w:rPr>
              <w:t>Практическая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90"/>
            </w:pPr>
            <w:r w:rsidRPr="00EF46B6">
              <w:t>Роль здорового образа жизни в формировании у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 xml:space="preserve">Формировать индивидуальную систему </w:t>
            </w:r>
            <w:proofErr w:type="gramStart"/>
            <w:r w:rsidRPr="00EF46B6">
              <w:t>здорового</w:t>
            </w:r>
            <w:proofErr w:type="gramEnd"/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gramStart"/>
            <w:r w:rsidRPr="00EF46B6">
              <w:rPr>
                <w:spacing w:val="-3"/>
              </w:rPr>
              <w:t>обучаемых</w:t>
            </w:r>
            <w:proofErr w:type="gramEnd"/>
            <w:r w:rsidRPr="00EF46B6">
              <w:rPr>
                <w:spacing w:val="-3"/>
              </w:rPr>
              <w:t xml:space="preserve"> современного уровня культуры в </w:t>
            </w:r>
            <w:proofErr w:type="spellStart"/>
            <w:r w:rsidRPr="00EF46B6">
              <w:rPr>
                <w:spacing w:val="-3"/>
              </w:rPr>
              <w:t>облас</w:t>
            </w:r>
            <w:proofErr w:type="spellEnd"/>
            <w:r w:rsidRPr="00EF46B6">
              <w:rPr>
                <w:spacing w:val="-3"/>
              </w:rPr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rPr>
                <w:spacing w:val="-2"/>
              </w:rPr>
              <w:t>образа жизни {режим дня</w:t>
            </w:r>
            <w:proofErr w:type="gramStart"/>
            <w:r w:rsidRPr="00EF46B6">
              <w:rPr>
                <w:spacing w:val="-2"/>
              </w:rPr>
              <w:t>.</w:t>
            </w:r>
            <w:proofErr w:type="gramEnd"/>
            <w:r w:rsidRPr="00EF46B6">
              <w:rPr>
                <w:spacing w:val="-2"/>
              </w:rPr>
              <w:t xml:space="preserve"> </w:t>
            </w:r>
            <w:proofErr w:type="gramStart"/>
            <w:r w:rsidRPr="00EF46B6">
              <w:rPr>
                <w:spacing w:val="-2"/>
              </w:rPr>
              <w:t>п</w:t>
            </w:r>
            <w:proofErr w:type="gramEnd"/>
            <w:r w:rsidRPr="00EF46B6">
              <w:rPr>
                <w:spacing w:val="-2"/>
              </w:rPr>
              <w:t>рограмму закаливания.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75"/>
            </w:pPr>
            <w:proofErr w:type="spellStart"/>
            <w:r w:rsidRPr="00EF46B6">
              <w:t>ти</w:t>
            </w:r>
            <w:proofErr w:type="spellEnd"/>
            <w:r w:rsidRPr="00EF46B6">
              <w:t xml:space="preserve"> безопасности жизнедеятельности и </w:t>
            </w:r>
            <w:proofErr w:type="spellStart"/>
            <w:r w:rsidRPr="00EF46B6">
              <w:t>антитерро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>питания, взаимоотношений с окружающими и т.д.)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33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proofErr w:type="spellStart"/>
            <w:r w:rsidRPr="00EF46B6">
              <w:t>ристического</w:t>
            </w:r>
            <w:proofErr w:type="spellEnd"/>
            <w:r w:rsidRPr="00EF46B6">
              <w:t xml:space="preserve"> поведения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1440" w:right="852" w:bottom="360" w:left="1418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375"/>
        <w:tblW w:w="104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0"/>
        <w:gridCol w:w="5160"/>
        <w:gridCol w:w="105"/>
      </w:tblGrid>
      <w:tr w:rsidR="002A3D47" w:rsidRPr="00EF46B6" w:rsidTr="008B04D7">
        <w:trPr>
          <w:trHeight w:hRule="exact" w:val="495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900"/>
              <w:rPr>
                <w:b/>
                <w:i/>
              </w:rPr>
            </w:pPr>
            <w:r w:rsidRPr="00D64F4F">
              <w:rPr>
                <w:b/>
                <w:bCs/>
                <w:i/>
              </w:rPr>
              <w:lastRenderedPageBreak/>
              <w:t>Основное содержание по темам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rPr>
                <w:b/>
                <w:i/>
              </w:rPr>
            </w:pPr>
            <w:r w:rsidRPr="00D64F4F">
              <w:rPr>
                <w:b/>
                <w:bCs/>
                <w:i/>
              </w:rPr>
              <w:t xml:space="preserve">Характеристика основных видов деятельности ученика (на </w:t>
            </w:r>
            <w:r w:rsidRPr="00D64F4F">
              <w:rPr>
                <w:b/>
                <w:i/>
              </w:rPr>
              <w:t>уровне учебных действий)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A3D47" w:rsidRDefault="002A3D47" w:rsidP="008B04D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gridAfter w:val="1"/>
          <w:wAfter w:w="105" w:type="dxa"/>
          <w:trHeight w:hRule="exact" w:val="30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rPr>
                <w:b/>
                <w:bCs/>
              </w:rPr>
              <w:t>2. Факторы, разрушающие здоровье (11  ч)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Вредные привычки и их влияние на здоровье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50"/>
            </w:pPr>
            <w:r w:rsidRPr="00EF46B6">
              <w:rPr>
                <w:i/>
                <w:iCs/>
              </w:rPr>
              <w:t>Учебно-познавательная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gridAfter w:val="1"/>
          <w:wAfter w:w="105" w:type="dxa"/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Вредные привычки — основные понятия.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Усваивать знания об основных факторах, </w:t>
            </w:r>
            <w:proofErr w:type="spellStart"/>
            <w:r w:rsidRPr="00EF46B6">
              <w:t>разруша</w:t>
            </w:r>
            <w:proofErr w:type="spellEnd"/>
            <w:r w:rsidRPr="00EF46B6">
              <w:t>-</w:t>
            </w: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Курение, влияние табачного дыма на организм </w:t>
            </w:r>
            <w:proofErr w:type="spellStart"/>
            <w:r w:rsidRPr="00EF46B6">
              <w:t>ку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95" w:lineRule="exact"/>
              <w:ind w:left="135" w:right="45"/>
            </w:pPr>
            <w:proofErr w:type="spellStart"/>
            <w:r w:rsidRPr="00EF46B6">
              <w:t>ющих</w:t>
            </w:r>
            <w:proofErr w:type="spellEnd"/>
            <w:r w:rsidRPr="00EF46B6">
              <w:t xml:space="preserve"> здоровье (вредные привычки, ранние поло</w:t>
            </w:r>
            <w:r w:rsidRPr="00EF46B6">
              <w:softHyphen/>
              <w:t xml:space="preserve">вые связи); о последствиях   для здоровья </w:t>
            </w:r>
            <w:proofErr w:type="spellStart"/>
            <w:r w:rsidRPr="00EF46B6">
              <w:t>челове</w:t>
            </w:r>
            <w:proofErr w:type="spellEnd"/>
            <w:r w:rsidRPr="00EF46B6">
              <w:t>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t>рящего</w:t>
            </w:r>
            <w:proofErr w:type="spellEnd"/>
            <w:r w:rsidRPr="00EF46B6">
              <w:t xml:space="preserve"> и окружающих.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</w:p>
          <w:p w:rsidR="002A3D47" w:rsidRPr="00EF46B6" w:rsidRDefault="002A3D47" w:rsidP="008B04D7">
            <w:pPr>
              <w:shd w:val="clear" w:color="auto" w:fill="FFFFFF"/>
              <w:ind w:left="120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Употребление алкоголя и его влияние </w:t>
            </w:r>
            <w:proofErr w:type="gramStart"/>
            <w:r w:rsidRPr="00EF46B6">
              <w:t>на</w:t>
            </w:r>
            <w:proofErr w:type="gramEnd"/>
            <w:r w:rsidRPr="00EF46B6">
              <w:t xml:space="preserve"> умствен-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ка</w:t>
            </w:r>
            <w:proofErr w:type="spellEnd"/>
            <w:r w:rsidRPr="00EF46B6">
              <w:t xml:space="preserve"> вредных привычек и ранних половых связей.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t>ное</w:t>
            </w:r>
            <w:proofErr w:type="spellEnd"/>
            <w:r w:rsidRPr="00EF46B6">
              <w:t xml:space="preserve"> </w:t>
            </w:r>
            <w:r w:rsidRPr="00EF46B6">
              <w:rPr>
                <w:b/>
                <w:bCs/>
              </w:rPr>
              <w:t xml:space="preserve">и </w:t>
            </w:r>
            <w:r w:rsidRPr="00EF46B6">
              <w:t>физическое развитие человека.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Выявлять ситуации, потенциально опасные для </w:t>
            </w:r>
            <w:proofErr w:type="spellStart"/>
            <w:r w:rsidRPr="00EF46B6">
              <w:t>здо</w:t>
            </w:r>
            <w:proofErr w:type="spellEnd"/>
            <w:r w:rsidRPr="00EF46B6">
              <w:t>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Наркомания и ее отрицательные последствия </w:t>
            </w:r>
            <w:proofErr w:type="gramStart"/>
            <w:r w:rsidRPr="00EF46B6">
              <w:t>для</w:t>
            </w:r>
            <w:proofErr w:type="gram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ровья</w:t>
            </w:r>
            <w:proofErr w:type="spellEnd"/>
            <w:r w:rsidRPr="00EF46B6">
              <w:t>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здоровья человека.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Профилактика вредных привычек.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Анализировать влияние внешних факторов и вред-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Ранние половые связи и их отрицательные послед-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ных</w:t>
            </w:r>
            <w:proofErr w:type="spellEnd"/>
            <w:r w:rsidRPr="00EF46B6">
              <w:t xml:space="preserve"> привычек на </w:t>
            </w:r>
            <w:proofErr w:type="spellStart"/>
            <w:r w:rsidRPr="00EF46B6">
              <w:t>сосюнние</w:t>
            </w:r>
            <w:proofErr w:type="spellEnd"/>
            <w:r w:rsidRPr="00EF46B6">
              <w:t xml:space="preserve"> </w:t>
            </w:r>
            <w:proofErr w:type="spellStart"/>
            <w:r w:rsidRPr="00EF46B6">
              <w:t>собовенною</w:t>
            </w:r>
            <w:proofErr w:type="spellEnd"/>
            <w:r w:rsidRPr="00EF46B6">
              <w:t xml:space="preserve"> </w:t>
            </w:r>
            <w:proofErr w:type="spellStart"/>
            <w:r w:rsidRPr="00EF46B6">
              <w:t>здоривьи</w:t>
            </w:r>
            <w:proofErr w:type="spellEnd"/>
            <w:r w:rsidRPr="00EF46B6">
              <w:t>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rPr>
                <w:i/>
                <w:iCs/>
              </w:rPr>
              <w:t>ствия</w:t>
            </w:r>
            <w:proofErr w:type="spellEnd"/>
            <w:r w:rsidRPr="00EF46B6">
              <w:rPr>
                <w:i/>
                <w:iCs/>
              </w:rPr>
              <w:t xml:space="preserve"> для здоровья человека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Практическая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Инфекции, передаваемые половым путем.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 xml:space="preserve">Формулировать правила   соблюдения норм </w:t>
            </w:r>
            <w:proofErr w:type="spellStart"/>
            <w:r w:rsidRPr="00EF46B6">
              <w:t>здоро</w:t>
            </w:r>
            <w:proofErr w:type="spellEnd"/>
            <w:r w:rsidRPr="00EF46B6">
              <w:t>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Понятие о ВИЧ-инфекции и </w:t>
            </w:r>
            <w:proofErr w:type="spellStart"/>
            <w:r w:rsidRPr="00EF46B6">
              <w:t>СПИДе</w:t>
            </w:r>
            <w:proofErr w:type="spellEnd"/>
            <w:r w:rsidRPr="00EF46B6">
              <w:t>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вого</w:t>
            </w:r>
            <w:proofErr w:type="spellEnd"/>
            <w:r w:rsidRPr="00EF46B6">
              <w:t xml:space="preserve"> образа жизни и профилактику </w:t>
            </w:r>
            <w:proofErr w:type="gramStart"/>
            <w:r w:rsidRPr="00EF46B6">
              <w:t>вредных</w:t>
            </w:r>
            <w:proofErr w:type="gramEnd"/>
            <w:r w:rsidRPr="00EF46B6">
              <w:t xml:space="preserve"> при-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СПИД - угроза здоровью, личности и обществу.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вычек</w:t>
            </w:r>
            <w:proofErr w:type="spellEnd"/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Профилактика инфекций, передаваемых половым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gridAfter w:val="1"/>
          <w:wAfter w:w="105" w:type="dxa"/>
          <w:trHeight w:hRule="exact" w:val="315"/>
        </w:trPr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путем, и ВИЧ-инфекции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gridAfter w:val="1"/>
          <w:wAfter w:w="105" w:type="dxa"/>
          <w:trHeight w:hRule="exact" w:val="285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spacing w:line="180" w:lineRule="exact"/>
              <w:ind w:left="120" w:right="30"/>
              <w:rPr>
                <w:b/>
              </w:rPr>
            </w:pPr>
            <w:r w:rsidRPr="00C326C2">
              <w:rPr>
                <w:b/>
              </w:rPr>
              <w:t xml:space="preserve">3. Правовые аспекты взаимоотношений  </w:t>
            </w:r>
            <w:r w:rsidRPr="00C326C2">
              <w:rPr>
                <w:b/>
                <w:bCs/>
              </w:rPr>
              <w:t xml:space="preserve">полов </w:t>
            </w:r>
            <w:r w:rsidRPr="00C326C2">
              <w:rPr>
                <w:b/>
              </w:rPr>
              <w:t>(</w:t>
            </w:r>
            <w:proofErr w:type="spellStart"/>
            <w:r w:rsidRPr="00C326C2">
              <w:rPr>
                <w:b/>
              </w:rPr>
              <w:t>Зч</w:t>
            </w:r>
            <w:proofErr w:type="spellEnd"/>
            <w:r w:rsidRPr="00C326C2">
              <w:rPr>
                <w:b/>
              </w:rPr>
              <w:t>)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Учебно-познавательная</w:t>
            </w: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Знакомиться с основами </w:t>
            </w:r>
            <w:proofErr w:type="gramStart"/>
            <w:r w:rsidRPr="00EF46B6">
              <w:t>семейного</w:t>
            </w:r>
            <w:proofErr w:type="gramEnd"/>
            <w:r w:rsidRPr="00EF46B6">
              <w:t xml:space="preserve"> законодатель-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rPr>
                <w:i/>
                <w:iCs/>
              </w:rPr>
              <w:t>Семья в современном обществе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t>ства</w:t>
            </w:r>
            <w:proofErr w:type="spellEnd"/>
            <w:r w:rsidRPr="00EF46B6">
              <w:t>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Законодательство и семья.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Основы семейного права в Российской Федерации.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 xml:space="preserve">Анализировать роль семьи в жизни личности и </w:t>
            </w:r>
            <w:proofErr w:type="gramStart"/>
            <w:r w:rsidRPr="00EF46B6">
              <w:t>об</w:t>
            </w:r>
            <w:proofErr w:type="gramEnd"/>
            <w:r w:rsidRPr="00EF46B6">
              <w:t>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Брак и семья, основные понятия и определения.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proofErr w:type="spellStart"/>
            <w:r w:rsidRPr="00EF46B6">
              <w:t>щества</w:t>
            </w:r>
            <w:proofErr w:type="spellEnd"/>
            <w:r w:rsidRPr="00EF46B6">
              <w:t>, ее влияние на здоровье человека.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r w:rsidRPr="00EF46B6">
              <w:t>Семья и здоровый образ жизни, основные функции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rPr>
                <w:i/>
                <w:iCs/>
              </w:rPr>
              <w:t>Практическая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семьи.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35"/>
            </w:pPr>
            <w:r w:rsidRPr="00EF46B6">
              <w:t>Моделировать ситуации, требующие знания образ-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Личные права и обязанности супругов. Права 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20"/>
            </w:pPr>
            <w:proofErr w:type="spellStart"/>
            <w:r w:rsidRPr="00EF46B6">
              <w:t>цов</w:t>
            </w:r>
            <w:proofErr w:type="spellEnd"/>
            <w:r w:rsidRPr="00EF46B6">
              <w:t xml:space="preserve"> культуры общения и взаимной ответственности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825"/>
        </w:trPr>
        <w:tc>
          <w:tcPr>
            <w:tcW w:w="516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105"/>
            </w:pPr>
            <w:r w:rsidRPr="00EF46B6">
              <w:t>обязанности родителей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020"/>
        </w:trPr>
        <w:tc>
          <w:tcPr>
            <w:tcW w:w="516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left w:val="single" w:sz="4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gridAfter w:val="1"/>
          <w:wAfter w:w="105" w:type="dxa"/>
          <w:trHeight w:hRule="exact" w:val="30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b/>
                <w:bCs/>
              </w:rPr>
              <w:t>1. Оказание первой медицинской помощи (1 ч)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i/>
                <w:iCs/>
              </w:rPr>
              <w:t xml:space="preserve">Первая медицинская помощь и правила ее </w:t>
            </w:r>
            <w:proofErr w:type="spellStart"/>
            <w:r w:rsidRPr="00EF46B6">
              <w:rPr>
                <w:i/>
                <w:iCs/>
              </w:rPr>
              <w:t>оказа</w:t>
            </w:r>
            <w:proofErr w:type="spellEnd"/>
            <w:r w:rsidRPr="00EF46B6">
              <w:rPr>
                <w:i/>
                <w:iCs/>
              </w:rPr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rPr>
                <w:i/>
                <w:iCs/>
              </w:rPr>
              <w:t>Учебно</w:t>
            </w:r>
            <w:proofErr w:type="spellEnd"/>
            <w:r w:rsidRPr="00EF46B6">
              <w:rPr>
                <w:i/>
                <w:iCs/>
              </w:rPr>
              <w:t xml:space="preserve"> </w:t>
            </w:r>
            <w:r w:rsidRPr="00EF46B6">
              <w:t xml:space="preserve">- </w:t>
            </w:r>
            <w:r w:rsidRPr="00EF46B6">
              <w:rPr>
                <w:i/>
                <w:iCs/>
              </w:rPr>
              <w:t>познавательная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proofErr w:type="spellStart"/>
            <w:r w:rsidRPr="00EF46B6">
              <w:rPr>
                <w:i/>
                <w:iCs/>
              </w:rPr>
              <w:t>ния</w:t>
            </w:r>
            <w:proofErr w:type="spellEnd"/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 xml:space="preserve">Знакомиться с общей характеристикой   </w:t>
            </w:r>
            <w:proofErr w:type="gramStart"/>
            <w:r w:rsidRPr="00EF46B6">
              <w:t>различных</w:t>
            </w:r>
            <w:proofErr w:type="gramEnd"/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Общая характеристика различных повреждений 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повреждений и травм.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их последствия для здоровья человека.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Осваивать правила оказания первой медицинской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Основные правила оказания первой медицинской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помощи при различных видах повреждений.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помощи при различных видах повреждений.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rPr>
                <w:i/>
                <w:iCs/>
              </w:rPr>
              <w:t>Аналитическая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Средства  оказания  первой медицинской помощи.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 xml:space="preserve">Анализировать     возможные  последствия     </w:t>
            </w:r>
            <w:proofErr w:type="spellStart"/>
            <w:r w:rsidRPr="00EF46B6">
              <w:t>различ</w:t>
            </w:r>
            <w:proofErr w:type="spellEnd"/>
            <w:r w:rsidRPr="00EF46B6">
              <w:t>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Медицинская (домашняя) аптечка.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ных</w:t>
            </w:r>
            <w:proofErr w:type="spellEnd"/>
            <w:r w:rsidRPr="00EF46B6">
              <w:t xml:space="preserve"> повреждений и травм.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Природные лекарственные средства. Перевязочные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i/>
                <w:iCs/>
              </w:rPr>
              <w:t>Практическая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материалы, дезинфицирующие средства.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>Отрабатывать основные приемы оказания  первой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 xml:space="preserve">Основные неинфекционные заболевания, их </w:t>
            </w:r>
            <w:proofErr w:type="spellStart"/>
            <w:r w:rsidRPr="00EF46B6">
              <w:t>причи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медицинской помощи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spacing w:line="195" w:lineRule="exact"/>
              <w:ind w:left="30" w:right="120" w:firstLine="15"/>
            </w:pPr>
            <w:proofErr w:type="spellStart"/>
            <w:r w:rsidRPr="00EF46B6">
              <w:t>ны</w:t>
            </w:r>
            <w:proofErr w:type="spellEnd"/>
            <w:r w:rsidRPr="00EF46B6">
              <w:t>, связь с образом жизни. Профилактика неин</w:t>
            </w:r>
            <w:r w:rsidRPr="00EF46B6">
              <w:softHyphen/>
              <w:t>фекционных заболеваний.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Наиболее часто встречающиеся инфекционные за-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proofErr w:type="spellStart"/>
            <w:r w:rsidRPr="00EF46B6">
              <w:t>болевания</w:t>
            </w:r>
            <w:proofErr w:type="spellEnd"/>
            <w:r w:rsidRPr="00EF46B6">
              <w:t xml:space="preserve">, их возбудители, пути передачи </w:t>
            </w:r>
            <w:proofErr w:type="spellStart"/>
            <w:r w:rsidRPr="00EF46B6">
              <w:t>инфек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390"/>
        </w:trPr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ции</w:t>
            </w:r>
            <w:proofErr w:type="spellEnd"/>
            <w:r w:rsidRPr="00EF46B6">
              <w:t>, меры профилактики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30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rPr>
                <w:b/>
                <w:bCs/>
              </w:rPr>
              <w:t xml:space="preserve">2.  Первая медицинская  помощь при </w:t>
            </w:r>
            <w:proofErr w:type="spellStart"/>
            <w:r w:rsidRPr="00EF46B6">
              <w:rPr>
                <w:b/>
                <w:bCs/>
              </w:rPr>
              <w:t>неотлож</w:t>
            </w:r>
            <w:proofErr w:type="spellEnd"/>
            <w:r w:rsidRPr="00EF46B6">
              <w:rPr>
                <w:b/>
                <w:bCs/>
              </w:rPr>
              <w:t>-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rPr>
                <w:b/>
                <w:bCs/>
              </w:rPr>
              <w:t>ных</w:t>
            </w:r>
            <w:proofErr w:type="spellEnd"/>
            <w:r w:rsidRPr="00EF46B6">
              <w:rPr>
                <w:b/>
                <w:bCs/>
              </w:rPr>
              <w:t xml:space="preserve"> </w:t>
            </w:r>
            <w:proofErr w:type="gramStart"/>
            <w:r w:rsidRPr="00EF46B6">
              <w:rPr>
                <w:b/>
                <w:bCs/>
              </w:rPr>
              <w:t>состояниях</w:t>
            </w:r>
            <w:proofErr w:type="gramEnd"/>
            <w:r w:rsidRPr="00EF46B6">
              <w:rPr>
                <w:b/>
                <w:bCs/>
              </w:rPr>
              <w:t xml:space="preserve"> (20 ч)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rPr>
                <w:i/>
                <w:iCs/>
              </w:rPr>
              <w:t>Правила оказания первой медицинской помощи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proofErr w:type="spellStart"/>
            <w:r w:rsidRPr="00EF46B6">
              <w:rPr>
                <w:i/>
                <w:iCs/>
              </w:rPr>
              <w:t>Учебно</w:t>
            </w:r>
            <w:proofErr w:type="spellEnd"/>
            <w:r w:rsidRPr="00EF46B6">
              <w:rPr>
                <w:i/>
                <w:iCs/>
              </w:rPr>
              <w:t xml:space="preserve"> - познавательная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rPr>
                <w:i/>
                <w:iCs/>
              </w:rPr>
              <w:t>при неотложных состояниях</w:t>
            </w:r>
          </w:p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>Первая медицинская помощь при отравлении.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Знакомиться с неотложными состояниями, требую-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21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/>
          <w:p w:rsidR="002A3D47" w:rsidRPr="00EF46B6" w:rsidRDefault="002A3D47" w:rsidP="008B04D7"/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щими</w:t>
            </w:r>
            <w:proofErr w:type="spellEnd"/>
            <w:r w:rsidRPr="00EF46B6">
              <w:t xml:space="preserve"> оказания   первой медицинской   помощи.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60"/>
            </w:pPr>
            <w:r w:rsidRPr="00EF46B6">
              <w:t xml:space="preserve">Первая медицинская помощь при травмах </w:t>
            </w:r>
            <w:proofErr w:type="spellStart"/>
            <w:r w:rsidRPr="00EF46B6">
              <w:t>опорно</w:t>
            </w:r>
            <w:proofErr w:type="spell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Учиться накладывать повязки, оказывать первую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80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r w:rsidRPr="00EF46B6">
              <w:t xml:space="preserve">двигательного аппарата, порядок наложения </w:t>
            </w:r>
            <w:proofErr w:type="gramStart"/>
            <w:r w:rsidRPr="00EF46B6">
              <w:t>под</w:t>
            </w:r>
            <w:proofErr w:type="gramEnd"/>
            <w:r w:rsidRPr="00EF46B6">
              <w:t>-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медицинскую помощь при отравлениях, ссадинах.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30"/>
            </w:pPr>
            <w:proofErr w:type="spellStart"/>
            <w:r w:rsidRPr="00EF46B6">
              <w:t>держивающей</w:t>
            </w:r>
            <w:proofErr w:type="spellEnd"/>
            <w:r w:rsidRPr="00EF46B6">
              <w:t xml:space="preserve"> повязки.  Правила  и способы транс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gramStart"/>
            <w:r w:rsidRPr="00EF46B6">
              <w:t>ушибах</w:t>
            </w:r>
            <w:proofErr w:type="gramEnd"/>
            <w:r w:rsidRPr="00EF46B6">
              <w:t>, порезах и т. д.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proofErr w:type="spellStart"/>
            <w:r w:rsidRPr="00EF46B6">
              <w:t>портировки</w:t>
            </w:r>
            <w:proofErr w:type="spellEnd"/>
            <w:r w:rsidRPr="00EF46B6">
              <w:t xml:space="preserve"> пострадавшего.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Овладевать способами остановки  кровотечения.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195"/>
        </w:trPr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Первая медицинская помощь при кровотечениях.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оказания помощи утопающим путем искусственно-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  <w:tr w:rsidR="002A3D47" w:rsidRPr="00EF46B6" w:rsidTr="008B04D7">
        <w:trPr>
          <w:trHeight w:hRule="exact" w:val="375"/>
        </w:trPr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Способы остановки кровотечения.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  <w:ind w:left="45"/>
            </w:pPr>
            <w:r w:rsidRPr="00EF46B6">
              <w:t>го дыхания, непрямого массажа сердца.</w:t>
            </w:r>
          </w:p>
        </w:tc>
        <w:tc>
          <w:tcPr>
            <w:tcW w:w="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A3D47" w:rsidRPr="00EF46B6" w:rsidRDefault="002A3D47" w:rsidP="008B04D7">
            <w:pPr>
              <w:shd w:val="clear" w:color="auto" w:fill="FFFFFF"/>
            </w:pP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1440" w:right="852" w:bottom="360" w:left="1418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270"/>
        <w:tblW w:w="105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5295"/>
      </w:tblGrid>
      <w:tr w:rsidR="002A3D47" w:rsidRPr="004D3502" w:rsidTr="008B04D7">
        <w:trPr>
          <w:trHeight w:hRule="exact" w:val="49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ind w:left="900"/>
              <w:rPr>
                <w:b/>
                <w:i/>
              </w:rPr>
            </w:pPr>
            <w:r w:rsidRPr="00D64F4F">
              <w:rPr>
                <w:b/>
                <w:i/>
              </w:rPr>
              <w:lastRenderedPageBreak/>
              <w:t>Основное содержание по темам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D64F4F" w:rsidRDefault="002A3D47" w:rsidP="008B04D7">
            <w:pPr>
              <w:shd w:val="clear" w:color="auto" w:fill="FFFFFF"/>
              <w:spacing w:line="195" w:lineRule="exact"/>
              <w:ind w:left="120" w:right="285"/>
              <w:rPr>
                <w:b/>
                <w:i/>
              </w:rPr>
            </w:pPr>
            <w:r w:rsidRPr="00D64F4F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A3D47" w:rsidRPr="004D3502" w:rsidTr="008B04D7">
        <w:trPr>
          <w:trHeight w:hRule="exact" w:val="13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4D3502" w:rsidRDefault="002A3D47" w:rsidP="008B04D7">
            <w:pPr>
              <w:shd w:val="clear" w:color="auto" w:fill="FFFFFF"/>
              <w:spacing w:line="180" w:lineRule="exact"/>
              <w:ind w:left="120" w:right="90" w:firstLine="15"/>
            </w:pPr>
            <w:r w:rsidRPr="004D3502">
              <w:t xml:space="preserve">Оказание первой медицинской помощи при </w:t>
            </w:r>
            <w:proofErr w:type="spellStart"/>
            <w:proofErr w:type="gramStart"/>
            <w:r w:rsidRPr="004D3502">
              <w:t>утоп-пении</w:t>
            </w:r>
            <w:proofErr w:type="spellEnd"/>
            <w:proofErr w:type="gramEnd"/>
            <w:r w:rsidRPr="004D3502">
              <w:t>. Способы проведения искусственной венти</w:t>
            </w:r>
            <w:r w:rsidRPr="004D3502">
              <w:softHyphen/>
              <w:t xml:space="preserve">ляции легких и непрямого массажа сердца. </w:t>
            </w:r>
            <w:proofErr w:type="gramStart"/>
            <w:r w:rsidRPr="004D3502">
              <w:rPr>
                <w:spacing w:val="-1"/>
              </w:rPr>
              <w:t>Оказание первой медицинской помощи при тепло</w:t>
            </w:r>
            <w:r w:rsidRPr="004D3502">
              <w:rPr>
                <w:spacing w:val="-1"/>
              </w:rPr>
              <w:softHyphen/>
            </w:r>
            <w:r w:rsidRPr="004D3502">
              <w:t>вом и солнечном ударах, при отморожении</w:t>
            </w:r>
            <w:proofErr w:type="gramEnd"/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4D3502" w:rsidRDefault="002A3D47" w:rsidP="008B04D7">
            <w:pPr>
              <w:shd w:val="clear" w:color="auto" w:fill="FFFFFF"/>
              <w:spacing w:line="195" w:lineRule="exact"/>
              <w:ind w:left="60"/>
            </w:pPr>
            <w:r w:rsidRPr="004D3502">
              <w:rPr>
                <w:i/>
                <w:iCs/>
              </w:rPr>
              <w:t>Аналитическая</w:t>
            </w:r>
          </w:p>
          <w:p w:rsidR="002A3D47" w:rsidRPr="004D3502" w:rsidRDefault="002A3D47" w:rsidP="008B04D7">
            <w:pPr>
              <w:shd w:val="clear" w:color="auto" w:fill="FFFFFF"/>
              <w:spacing w:line="195" w:lineRule="exact"/>
              <w:ind w:left="60" w:right="240"/>
            </w:pPr>
            <w:r w:rsidRPr="004D3502">
              <w:rPr>
                <w:spacing w:val="-4"/>
              </w:rPr>
              <w:t>Анализировать   возможные последствия   неотлож</w:t>
            </w:r>
            <w:r w:rsidRPr="004D3502">
              <w:rPr>
                <w:spacing w:val="-4"/>
              </w:rPr>
              <w:softHyphen/>
            </w:r>
            <w:r w:rsidRPr="004D3502">
              <w:t>ных состояний. Практическая</w:t>
            </w:r>
          </w:p>
          <w:p w:rsidR="002A3D47" w:rsidRPr="004D3502" w:rsidRDefault="002A3D47" w:rsidP="008B04D7">
            <w:pPr>
              <w:shd w:val="clear" w:color="auto" w:fill="FFFFFF"/>
              <w:spacing w:line="180" w:lineRule="exact"/>
              <w:ind w:left="60" w:right="240"/>
            </w:pPr>
            <w:r w:rsidRPr="004D3502">
              <w:t>Отрабатывать приемы оказания первой медицин</w:t>
            </w:r>
            <w:r w:rsidRPr="004D3502">
              <w:softHyphen/>
              <w:t>ской помощи при неотложных состояниях</w:t>
            </w:r>
          </w:p>
        </w:tc>
      </w:tr>
      <w:tr w:rsidR="002A3D47" w:rsidRPr="004D3502" w:rsidTr="008B04D7">
        <w:trPr>
          <w:trHeight w:hRule="exact" w:val="321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C326C2" w:rsidRDefault="002A3D47" w:rsidP="008B04D7">
            <w:pPr>
              <w:shd w:val="clear" w:color="auto" w:fill="FFFFFF"/>
              <w:spacing w:line="195" w:lineRule="exact"/>
              <w:ind w:left="120" w:right="75"/>
              <w:rPr>
                <w:b/>
              </w:rPr>
            </w:pPr>
            <w:r w:rsidRPr="00C326C2">
              <w:rPr>
                <w:b/>
              </w:rPr>
              <w:t>3. Первая медицинская помощь при массовых поражениях (1 ч)</w:t>
            </w:r>
          </w:p>
          <w:p w:rsidR="002A3D47" w:rsidRPr="004D3502" w:rsidRDefault="002A3D47" w:rsidP="008B04D7">
            <w:pPr>
              <w:shd w:val="clear" w:color="auto" w:fill="FFFFFF"/>
              <w:spacing w:line="180" w:lineRule="exact"/>
              <w:ind w:left="120" w:right="75" w:firstLine="15"/>
            </w:pPr>
            <w:r w:rsidRPr="004D3502">
              <w:rPr>
                <w:i/>
                <w:iCs/>
              </w:rPr>
              <w:t>Комплекс простейших мероприятий по оказанию первой медицинской помощи при м</w:t>
            </w:r>
            <w:r>
              <w:rPr>
                <w:i/>
                <w:iCs/>
              </w:rPr>
              <w:t>ассов</w:t>
            </w:r>
            <w:r w:rsidRPr="004D3502">
              <w:rPr>
                <w:i/>
                <w:iCs/>
              </w:rPr>
              <w:t>ых пора</w:t>
            </w:r>
            <w:r w:rsidRPr="004D3502">
              <w:rPr>
                <w:i/>
                <w:iCs/>
              </w:rPr>
              <w:softHyphen/>
              <w:t>жениях</w:t>
            </w:r>
          </w:p>
          <w:p w:rsidR="002A3D47" w:rsidRPr="004D3502" w:rsidRDefault="002A3D47" w:rsidP="008B04D7">
            <w:pPr>
              <w:shd w:val="clear" w:color="auto" w:fill="FFFFFF"/>
              <w:spacing w:line="195" w:lineRule="exact"/>
              <w:ind w:left="120" w:right="75"/>
            </w:pPr>
            <w:r w:rsidRPr="004D3502">
              <w:rPr>
                <w:spacing w:val="-3"/>
              </w:rPr>
              <w:t>Основные причины возникновения массового пора</w:t>
            </w:r>
            <w:r w:rsidRPr="004D3502">
              <w:rPr>
                <w:spacing w:val="-3"/>
              </w:rPr>
              <w:softHyphen/>
            </w:r>
            <w:r w:rsidRPr="004D3502">
              <w:rPr>
                <w:spacing w:val="-2"/>
              </w:rPr>
              <w:t>жения людей природного, техногенного и социаль</w:t>
            </w:r>
            <w:r w:rsidRPr="004D3502">
              <w:rPr>
                <w:spacing w:val="-2"/>
              </w:rPr>
              <w:softHyphen/>
            </w:r>
            <w:r w:rsidRPr="004D3502">
              <w:t>ного характера.</w:t>
            </w:r>
          </w:p>
          <w:p w:rsidR="002A3D47" w:rsidRPr="004D3502" w:rsidRDefault="002A3D47" w:rsidP="008B04D7">
            <w:pPr>
              <w:shd w:val="clear" w:color="auto" w:fill="FFFFFF"/>
              <w:spacing w:line="180" w:lineRule="exact"/>
              <w:ind w:left="120" w:right="75"/>
            </w:pPr>
            <w:proofErr w:type="gramStart"/>
            <w:r w:rsidRPr="004D3502">
              <w:rPr>
                <w:spacing w:val="-3"/>
              </w:rPr>
              <w:t>Основные мероприятия, проводимые в местах мас</w:t>
            </w:r>
            <w:r w:rsidRPr="004D3502">
              <w:rPr>
                <w:spacing w:val="-3"/>
              </w:rPr>
              <w:softHyphen/>
            </w:r>
            <w:r w:rsidRPr="004D3502">
              <w:t>сового поражения людей {извлечение пострадав</w:t>
            </w:r>
            <w:r w:rsidRPr="004D3502">
              <w:softHyphen/>
              <w:t xml:space="preserve">шего из-под завала,  введение обезболивающих </w:t>
            </w:r>
            <w:r w:rsidRPr="004D3502">
              <w:rPr>
                <w:spacing w:val="-4"/>
              </w:rPr>
              <w:t xml:space="preserve">средств, освобождение верхних дыхательных путей </w:t>
            </w:r>
            <w:r w:rsidRPr="004D3502">
              <w:t>и др.)</w:t>
            </w:r>
            <w:proofErr w:type="gramEnd"/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D47" w:rsidRPr="004D3502" w:rsidRDefault="002A3D47" w:rsidP="008B04D7">
            <w:pPr>
              <w:shd w:val="clear" w:color="auto" w:fill="FFFFFF"/>
              <w:ind w:left="60"/>
            </w:pPr>
            <w:proofErr w:type="spellStart"/>
            <w:r w:rsidRPr="004D3502">
              <w:rPr>
                <w:i/>
                <w:iCs/>
              </w:rPr>
              <w:t>Учебно</w:t>
            </w:r>
            <w:proofErr w:type="spellEnd"/>
            <w:r w:rsidRPr="004D3502">
              <w:rPr>
                <w:i/>
                <w:iCs/>
              </w:rPr>
              <w:t xml:space="preserve"> </w:t>
            </w:r>
            <w:r w:rsidRPr="004D3502">
              <w:t xml:space="preserve">- </w:t>
            </w:r>
            <w:r w:rsidRPr="004D3502">
              <w:rPr>
                <w:i/>
                <w:iCs/>
              </w:rPr>
              <w:t>познавательная</w:t>
            </w:r>
          </w:p>
          <w:p w:rsidR="002A3D47" w:rsidRDefault="002A3D47" w:rsidP="008B04D7">
            <w:pPr>
              <w:shd w:val="clear" w:color="auto" w:fill="FFFFFF"/>
              <w:spacing w:line="195" w:lineRule="exact"/>
              <w:ind w:left="60" w:right="225" w:firstLine="15"/>
            </w:pPr>
            <w:r w:rsidRPr="00EF46B6">
              <w:t xml:space="preserve">Знакомиться </w:t>
            </w:r>
            <w:r w:rsidRPr="004D3502">
              <w:rPr>
                <w:i/>
                <w:iCs/>
              </w:rPr>
              <w:t xml:space="preserve">с </w:t>
            </w:r>
            <w:r w:rsidRPr="004D3502">
              <w:t xml:space="preserve">причинами  массовых поражений  в </w:t>
            </w:r>
            <w:r w:rsidRPr="004D3502">
              <w:rPr>
                <w:spacing w:val="-1"/>
              </w:rPr>
              <w:t>условиях ЧС природного, техногенного и социаль</w:t>
            </w:r>
            <w:r w:rsidRPr="004D3502">
              <w:rPr>
                <w:spacing w:val="-1"/>
              </w:rPr>
              <w:softHyphen/>
            </w:r>
            <w:r w:rsidRPr="004D3502">
              <w:t>ного характера, с системой мер по защите населе</w:t>
            </w:r>
            <w:r w:rsidRPr="004D3502">
              <w:softHyphen/>
            </w:r>
            <w:r w:rsidRPr="004D3502">
              <w:rPr>
                <w:spacing w:val="-2"/>
              </w:rPr>
              <w:t xml:space="preserve">ния в случае возникновения массовых поражений. </w:t>
            </w:r>
            <w:r w:rsidRPr="004D3502">
              <w:rPr>
                <w:spacing w:val="-3"/>
              </w:rPr>
              <w:t>Изучать мероприятия по оказанию помощи населе</w:t>
            </w:r>
            <w:r w:rsidRPr="004D3502">
              <w:rPr>
                <w:spacing w:val="-3"/>
              </w:rPr>
              <w:softHyphen/>
            </w:r>
            <w:r w:rsidRPr="004D3502">
              <w:t xml:space="preserve">нию в местах массовых поражений. </w:t>
            </w:r>
          </w:p>
          <w:p w:rsidR="002A3D47" w:rsidRPr="004D3502" w:rsidRDefault="002A3D47" w:rsidP="008B04D7">
            <w:pPr>
              <w:shd w:val="clear" w:color="auto" w:fill="FFFFFF"/>
              <w:spacing w:line="195" w:lineRule="exact"/>
              <w:ind w:left="60" w:right="225" w:firstLine="15"/>
            </w:pPr>
            <w:r w:rsidRPr="004D3502">
              <w:rPr>
                <w:i/>
                <w:iCs/>
              </w:rPr>
              <w:t>Аналитическая</w:t>
            </w:r>
          </w:p>
          <w:p w:rsidR="002A3D47" w:rsidRDefault="002A3D47" w:rsidP="008B04D7">
            <w:pPr>
              <w:shd w:val="clear" w:color="auto" w:fill="FFFFFF"/>
              <w:spacing w:line="195" w:lineRule="exact"/>
              <w:ind w:left="60" w:right="225"/>
            </w:pPr>
            <w:r w:rsidRPr="004D3502">
              <w:rPr>
                <w:spacing w:val="-4"/>
              </w:rPr>
              <w:t xml:space="preserve">Анализировать  возможные последствия   массовых </w:t>
            </w:r>
            <w:r w:rsidRPr="004D3502">
              <w:t xml:space="preserve">поражений. </w:t>
            </w:r>
          </w:p>
          <w:p w:rsidR="002A3D47" w:rsidRPr="004D3502" w:rsidRDefault="002A3D47" w:rsidP="008B04D7">
            <w:pPr>
              <w:shd w:val="clear" w:color="auto" w:fill="FFFFFF"/>
              <w:spacing w:line="195" w:lineRule="exact"/>
              <w:ind w:left="60" w:right="225"/>
            </w:pPr>
            <w:r w:rsidRPr="004D3502">
              <w:rPr>
                <w:i/>
                <w:iCs/>
              </w:rPr>
              <w:t>Практическая</w:t>
            </w:r>
          </w:p>
          <w:p w:rsidR="002A3D47" w:rsidRPr="004D3502" w:rsidRDefault="002A3D47" w:rsidP="008B04D7">
            <w:pPr>
              <w:shd w:val="clear" w:color="auto" w:fill="FFFFFF"/>
              <w:spacing w:line="195" w:lineRule="exact"/>
              <w:ind w:left="60" w:right="225"/>
            </w:pPr>
            <w:r w:rsidRPr="004D3502">
              <w:t>Отрабатывать приемы оказания первой медицин</w:t>
            </w:r>
            <w:r w:rsidRPr="004D3502">
              <w:softHyphen/>
              <w:t>ской помощи при массовых поражениях</w:t>
            </w:r>
          </w:p>
        </w:tc>
      </w:tr>
    </w:tbl>
    <w:p w:rsidR="002A3D47" w:rsidRPr="0036020E" w:rsidRDefault="002A3D47" w:rsidP="002A3D47">
      <w:pPr>
        <w:rPr>
          <w:sz w:val="24"/>
          <w:szCs w:val="24"/>
        </w:rPr>
        <w:sectPr w:rsidR="002A3D47" w:rsidRPr="0036020E" w:rsidSect="008B04D7"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1D6E49" w:rsidRPr="007346E0" w:rsidRDefault="001D6E49" w:rsidP="001D6E49">
      <w:pPr>
        <w:ind w:firstLine="360"/>
        <w:jc w:val="both"/>
        <w:rPr>
          <w:color w:val="000000"/>
          <w:spacing w:val="-5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u w:val="single"/>
        </w:rPr>
        <w:t>6 класс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Беседа по ПБ - 1 раз в четверть (10 минут)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Беседа по противодействию терроризму – с 10по20 число каждого месяца (10 минут)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5564" w:type="dxa"/>
        <w:tblInd w:w="-821" w:type="dxa"/>
        <w:tblCellMar>
          <w:left w:w="0" w:type="dxa"/>
          <w:right w:w="0" w:type="dxa"/>
        </w:tblCellMar>
        <w:tblLook w:val="04A0"/>
      </w:tblPr>
      <w:tblGrid>
        <w:gridCol w:w="720"/>
        <w:gridCol w:w="2417"/>
        <w:gridCol w:w="1321"/>
        <w:gridCol w:w="3513"/>
        <w:gridCol w:w="2297"/>
        <w:gridCol w:w="1741"/>
        <w:gridCol w:w="1937"/>
        <w:gridCol w:w="1618"/>
      </w:tblGrid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№ урока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Тема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Содержание: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Содержание: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(жирный - стандартный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уровень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к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урсивом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повышенный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Элементы содержания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(теория ОБЖ)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 знаний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Таблицы, ИКТ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Примечание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(домашнее задание)</w:t>
            </w:r>
          </w:p>
        </w:tc>
      </w:tr>
      <w:tr w:rsidR="007346E0" w:rsidTr="007346E0">
        <w:tc>
          <w:tcPr>
            <w:tcW w:w="155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I. ОБЕСПЕЧЕНИЕ ЛИЧНОЙ БЕЗОПАСНОСТИ В ПОВСЕДНЕВНОЙ ЖИЗНИ.</w:t>
            </w:r>
          </w:p>
        </w:tc>
      </w:tr>
      <w:tr w:rsidR="007346E0" w:rsidTr="007346E0">
        <w:tc>
          <w:tcPr>
            <w:tcW w:w="155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Экстремальная ситуация в природе и первоочередные действия человека, попавшего в нее.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Опасные и экстремальные ситуации. Что к ним приводит?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Опасные и экстремальные ситуации. Причины их возникновения. Основные правила безопасного поведения в повседневной жизни и в экстремальной ситуации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Опасная ситуация, Экстремальная ситуация. Главные правила ОБЖ. Знания и практические навыки.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Аудиопрезентации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«Понятие безопасности», «ЭС»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§1, стр.7-12,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зад. После параграфа,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прочитать рассказ Д. Лондона «Любовь к жизни»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 подготовиться к путешествию, чтобы не попасть в экстремальную ситуацию.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Этапы подготовки к путешествию. Перечень необходимого снаряжения для путешествия в дикой природе. НАЗ.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Социальные, техногенные, природные факторы. Личное и общественное снаряжение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§2, Стр. 12-17. Укомплектовать свой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НАЗ</w:t>
            </w:r>
            <w:proofErr w:type="gramEnd"/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Факторы, мешающие справиться с экстремальной ситуацией, и действия по их преодолению.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Неблагоприятные факторы, которые могут угрожать в экстремальной ситуации в дикой природе.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Страх, холод, жара, голод, жажда,  уныние, боль, переутомление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§3, вопросы. Сделать упражнение по преодолению страха и по борьбе с холодом.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Особенности акклиматизации в различных климатических условиях и правила успешной акклиматизации.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Акклиматизация к холоду, акклиматизация в условиях жаркого климата, акклиматизация в горной местности.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Акклиматизация,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реакклиматизация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режим и рацион питания и потребления питьевой воды, горная болезнь, смена часовых поясов.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опрос, тест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§5,6 вопросы  и задания.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работа№1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Если заблудился в лесу, отстал от группы.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Проверочный тест по всем предыдущим темам (15 минут)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Последовательность действий в случае, если  заблудился в лесу, но предупредили близких о своем маршруте; если никого не предупредили о своем маршруте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Маршрут, схема, ориентиры,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Работа в группах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§1-4, вопросы  и задания.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Составить инструкцию и вложить ее 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НАЗ</w:t>
            </w:r>
            <w:proofErr w:type="gramEnd"/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работа№2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Авария транспортного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средства. Способы подачи сигналов бедствия.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10.10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Последовательность действий при аварии ТС.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Знаки и сигналы бедствия, и способы их подачи.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Авария ТС,  «точка возврата», аварийная сигнализация, артефакт,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пиротехнические средства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сигнал SOS, азбука Морзе.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Практическая работа.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§1-4 повторить, §9,10 учить, вопросы 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задания.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Потренироваться  подавать сигнал бедствия фонариком.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Принести атлас России.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работа№3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Ориентирование по компасу. Тактика ориентирования на местности.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Ориентирование по компасу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История возникновения компаса. Как изготовить компас самому.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Азимут, «роза ветров», компас, градус, карта, направление движения.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§11, вопросы и задания. Составить схему маршрута. Изготовить самодельный компас.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работа№4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Ориентирование по Солнцу и часам. По звездам и Луне.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Определение сторон света по Солнцу и часам, по звездам и Луне. Определение местного времени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Горизонт, истинный полдень, гномон, перпендикуляр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«Определение сторон света по Солнцу»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§12, Определить местное солнечное время  (с помощью гномона). Определить стороны света. Изготовить солнечный компас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работа№5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Ориентирование по местным признакам.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Признаки местности, по которым можно определять стороны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света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риродная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зона. Как находить дорогу к жилью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Кольца деревьев, заструга, просека,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сакма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затески, тур из камней.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Устный опрос.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§13,14, вопросы и задания. Составить список местных признаков ориентирования.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временных укрытий. Летние убежища в таежной зоне. Убежища в пустыне.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Главные принципы постройки основных типов летних убежищ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выбор места, постройка, типы. Признаки надвигающейся бури.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Шалаш, навес, настил, лежанка, чум, вигвам.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15.1,15.2, Изготовить тент.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временных укрытий. Убежища зимой.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Главные принципы постройки основных типов зимних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убежищ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ыбор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места, постройка, типы.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Иглу, снежная пещера, нора, траншея, снежно-ледовое укрытие, пещера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§15.3, 15.4, Вылепить из пластилина несколько «идеальных» кирпичей для иглу.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работа №6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Разведение костра с помощью спичек. Место для костра. Типы костров.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Выбор и подготовка места для костра. Виды растопки. Типы костров, Правила  противопожарной безопасности при разведении костра.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Места в природе, где нельзя разводить костры. Заготовка дров,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сушина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палочки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Дерсу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16.1,16.2,, вопросы и задания на стр. 78-81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Способы добывания огня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древности. Разведение костра без спичек.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5.12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Добывание огня.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Теория разведения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костра без спичек. Сохранение огня. Правила пожарной безопасности. Заготовка дров без топора и пилы. Химические способы разжигания огня.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Три способа добывания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огня без спичек: использование кремня, огнива, трута.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Практическая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16.1,16.2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бытовых потребностей. Личная гигиена, уход за обувью и одеждой.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Теория изготовления  посуды, веревок, рюкзака из природных средств. Природные средства для личной гигиены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котелка, ложки, веревки, короба. Природные материалы - заменители мыла. Как утеплить ноги, бахилы. Профилактика обморожений на открытых частях тела.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17, Задания после параграфов.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Добывание воды.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Добывание воды.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Способы обнаружения воды в тайге, пустыне. Химический и природный способы  обеззараживания воды.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Ориентиры, указывающие на наличие воды. Индикаторы почвенных вод Природные антисептики. Фильтры для очистки воды. Конденсаторы. Опреснители.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18.1,18.2, вопросы и задания после параграфа. Сделать простейший фильтр из консервной банки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питания в экстремальной ситуации. Съедобные растения и животные.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Добывание пищи в ЭС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Привила ловли и приготовления рыбы, животных. Съедобные и несъедобные ягоды и растения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Охота, рыбалка. Снаряжение для ловли рыбы, приманки. Виды земноводных, беспозвоночных водных, насекомых, грибов и растений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Стр. 92-104. Вопросы и задания на стр. 104-106. Приложения 1-5 в конце учебника. Попробовать дома сварить гречневую кашу и испечь лепешку из муки на сковороде, используя только соль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масло.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поведения при встрече с дикими животными.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Виды хищных животных.  Как вести себя при встрече с опасным животным (медведем, лосем и т.д.)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Места лежки диких животных, признаки нападения.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Стр.111-113. Принести носовой платок, вату, прямые веточки и толстые нитки для изготовления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рафта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поведения при переправе через реки. Правила передвижения по болотам.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Способы переправы через реки, передвижения по болоту, замерзшим водоемам.  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плавсредств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подручных материалов.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Оказание помощи утопающему.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Переправа по бревну, вброд, по перекатам, вплавь,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плавсредстве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Зимний и весенний лед. Признаки крепкого льда. Правила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передвижения по непрочному льду. Действия в ситуации «если провалился в полынью». Правила передвижения по болоту.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Фронтальный опрос. Практическая работа.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Стр. 113-115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Опасности при движении  в горах.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передвижения в горной местности. Специфические для горной местности  опасности. Правила поведения при попадании в лавину.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Снежный покров, снежные лавины, туманы, снежные карнизы. Что делать при сходе лавины, что делать, если тебя засыпала лавина, как искать человека в лавине. Камнепады, сели, горная болезнь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115-118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Обобщающий урок №1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«ЭС в природе и первоочередные действия человека, попавшего в нее»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155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II. ОКАЗАНИЕ ПЕРВОЙ МЕДИЦИНСКОЙ ПОМОЩИ.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принципы оказания самопомощи. Общие принципы оказания первой помощи пострадавшему.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работа№7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«Наложение давящей повязки, жгута» (20 минут)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Оказание первой доврачебной помощи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Последовательность неотложных действий в простейших ситуациях, когда пострадавшему требуется быстрая помощь. Первичный осмотр пострадавшего, диагностика его состояния. Техника реанимационных мероприятий.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места происшествия. Меры предосторожности при оказании ПМП пострадавшему. Признаки клинической смерти. Виды кровотечений. Метод запрокидывания головы. Наложение давящей повязки, жгута. Шок.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опрос, практическая работа. Самостоятельная работа.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123-126 вопросы и задания после параграфа. Научиться находить пульс на запястье, на сонной, подключичной, плечевой, бедренной, височной артерии.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P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Аптечка. Природные лекарственные средства.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Составление аптечки из промышленных лекарств, правила пользования ею. Замена промышленных лекарственных средств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природными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Жаропонижающие, болеутоляющие, сердечнососудистые, противоаллергические  кровоостанавливающие, дезинфицирующие средства. Средства при отравлениях,  разогревающие мази, перевязочный материал.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126-129 вопросы и задания на стр. 128-129 . Составить список личной аптечки, объяснить назначение каждого лекарственного средства и как принимать.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Потертости и мозоли. Ссадины и порезы. Ожоги.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Рана. Виды ран. Потертости и мозоли, ссадины и порезы, ожоги. Причины подобных ранений.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Правила оказания ПМП  при ранениях.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Техника безопасности при обращении с ножом, топором, пилой. Как вести себя у костра, чтобы избежать ожогов. Порядок действий при оказании ПМП пострадавшему.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Стр.129-121, вопросы и задания после параграфа. Составить инструкцию: 1) что делать при порезе, 2) что делать при ожоге. Принести на следующий урок бинты.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Ушибы, растяжения и разрывы связок, переломы, вывихи.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Практическая работа№8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«Наложение шин»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Травмы. Виды травм. Ушиб, вывих, растяжение, перелом.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ПМП при травмах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Ушиб, признаки ушиба. Открытый, закрытый перелом, трещина кости. Отличие ушиба от перелома. Оказание ПМП. Правила наложения шины.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опрос, практическая работа.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131-136, вопросы и задания после параграфа.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Укусы насекомых, паукообразных. Укусы змей, бешеных животных. Отравления.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Опасные насекомые, паукообразные, змеи, бешеные животные, встречи с которыми необходимо избегать. Как уберечься от их укусов.  Как действовать, если укус произошел. Признаки отравления.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Признаки укусов насекомых. Как защититься от укусов. Накомарник. Болезни, возникающие вследствие укусов насекомых, животных. Меры предосторожности. ПМП при отравлениях (укус)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опрос, практическая работа.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136-140. Изготовить приспособление из консервной банки и шишек, гнилушек для отпугивания комаров и мошек.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Первая помощь утопающему. Основные приемы реанимации.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Причины гибели, травмы людей на воде.  Основные способы оказания помощи утопающему. Основные приемы оживления -  реанимации.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Признаки утопления. «Бледное» и «синее» утопление. Освобождение дыхательных путей. Виды ИВЛ. Непрямой массаж сердца.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146-148. вопросы и задания после параграфа.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Первая помощь утопающему. Основные приемы реанимации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Тепловые и солнечные удары. Обморожения.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Меры по предотвращению перегрева и обморожения организма. Тепловые и солнечные удары. Первая медицинская помощь.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Признаки обморока, солнечного удара, обморожения, переохлаждения. Правила сохранения тепла.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148-152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вопросы и задания после параграфа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Поражения молнией.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Молния как природное явление. Как уберечься от поражения молнией. Оказание помощи человеку, пораженному молнией.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Определение расстояния до приближающейся грозы. Правила безопасного поведения во время грозы.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Повышенная электрическая опасность.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Фронтальный опрос.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152-153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вопросы и задания после параграфа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Заболевания глаз. Удаление инородных предметов из глаза, уха, носа.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(8.05)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Правила извлечения инородных тел из глаза, уха, носа.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Влияние солнечного света, отраженного снегом, льдом и т.д. на состояние слизистой оболочки глаза. Инородное тело.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Стр. 153-154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вопросы и задания после параграфа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Переноска пострадавшего без носилок.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транспортирования пострадавшего без носилок.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Переноска пострадавшего способом «живой костыль», на спине, методом «люльки», перетаскивание.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Подготовиться к устному опросу по всем темам курса ОБЖ.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Обобщающий урок по теме №2: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«Основы медицинских знаний и здорового образа жизни»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Устный опрос по теме «Основы медицинских знаний и здорового образа жизни»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Подготовиться  к итоговой тестовой работе за курс 6 класса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Итоговая работа за год.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Устный опрос + тестовая работа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      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AD1A7D" w:rsidRDefault="00AD1A7D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AD1A7D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u w:val="single"/>
        </w:rPr>
        <w:t>7 класс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Беседа по ПБ - 1 раз в четверть (10 минут)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Беседа по противодействию терроризму – с 10по20 число каждого месяца (10 минут)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pPr w:leftFromText="45" w:rightFromText="45" w:bottomFromText="200" w:vertAnchor="text"/>
        <w:tblW w:w="15495" w:type="dxa"/>
        <w:tblCellMar>
          <w:left w:w="0" w:type="dxa"/>
          <w:right w:w="0" w:type="dxa"/>
        </w:tblCellMar>
        <w:tblLook w:val="04A0"/>
      </w:tblPr>
      <w:tblGrid>
        <w:gridCol w:w="696"/>
        <w:gridCol w:w="2324"/>
        <w:gridCol w:w="895"/>
        <w:gridCol w:w="135"/>
        <w:gridCol w:w="3147"/>
        <w:gridCol w:w="111"/>
        <w:gridCol w:w="111"/>
        <w:gridCol w:w="2211"/>
        <w:gridCol w:w="111"/>
        <w:gridCol w:w="111"/>
        <w:gridCol w:w="1736"/>
        <w:gridCol w:w="111"/>
        <w:gridCol w:w="1832"/>
        <w:gridCol w:w="111"/>
        <w:gridCol w:w="194"/>
        <w:gridCol w:w="1659"/>
      </w:tblGrid>
      <w:tr w:rsidR="007346E0" w:rsidTr="007346E0">
        <w:trPr>
          <w:trHeight w:val="91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№ урока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Тема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Содержание: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(жирный - стандартный уровень,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курсивом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повышенный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Элементы содержания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(теория ОБЖ)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 знаний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Таблицы, ИКТ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Примечание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(домашнее задание)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ОСНОВЫ БЕЗОПАСНОГО ПОВЕДЕНИЯ В ЧС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Опасные и чрезвычайные ситуации природного характера и защита населения от их последствий.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Опасные ситуации и Единая государственная система предупреждения и ликвидации ЧС.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«Б»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«А»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4.09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Чрезвычайные ситуации природного характера и поведение в случае возникновения.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Понятие «чрезвычайная ситуация», виды ЧС. Классификация ЧС. ЧС природного характера. Единая государственная система предупреждения и ликвидации ЧС. Цели и задачи РСЧС.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ЧС. ЧС природного характера. РСЧС. Катаклизмы.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§.1.1. Составить блок-схему с видами ЧС ПХ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Наводнения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Понятие наводнения.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Поражающие факторы наводнений.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12.09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Наводнения.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Первичные и вторичные поражающи факторы. Последствия воздействия поражающих факторов.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Наводнение. Затопление. Подтопление.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 2.1.  2.4.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Классификация наводнений по причинам возникновения.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Классификация наводнений по масштабу.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21.09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 наводнений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Наводнения. Половодье. Паводок. Затор. Зажор. Ветровой нагон. Наводнения при прорыве плотин.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Низкие, высокие, выдающиеся, катастрофические наводнения.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Площадь затопления. Продолжительность затопления. Скорость подъема уровня воды.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 2.2.-2.3.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защите от наводнений.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26.09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Заблаговременные предупредительные мероприятия; оперативные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предупредительные мероприятия.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Оповещение. Эвакуация. Прекращение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функционирования. Прогноз. ГОЧС.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Фронтальный опрос. Тестовая работа.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§.2.5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Действия населения при угрозе и во время наводнений.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Действия населения при угрозе и во время наводнений.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§2.6. вопросы и задания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стр. 29.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Ураганы, бури, смерчи.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понятия и классификация.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10.09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Основные метеорологические явления и их характеристики и строение. Классификация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Ветер. Направление, скорость и сила ветра. Ураган, смерч (торнадо), буря. Шкала Бофорта.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 3.1.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Причины возникновения ураганов, бурь, смерчей.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Поражающие факторы и последствия ураганов, бурь и смерчей.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17.10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19.10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Условия и причины возникновения ураганов, бурь, смерчей. Атмосферные возмущения. Зависимость погоды от развития и движения атмосферных возмущений.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и вторичные поражающие факторы ураганов, бурь и смерчей, Их характеристика.  Экономические и социальные последствия пожаров и взрывов.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Циклон. Антициклон.  «Глаз циклона», стена циклона. Тайфун.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Поражающий фактор. Снежные бури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§.3.2.- 3.3.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Меры по защите населения и снижению последствий от ураганов, бурь и смерчей.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Действия населения при угрозе возникновения и во время ураганов, бурь и смерчей.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24.10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26.10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Предварительные и оперативные мероприятия в городах и сельской местности.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Способы обнаружения ураганов.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Действия населения по сигналу «Внимание всем!». Действия населения во время урагана.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Оповещение населения. Радиолокаторы. Метеорологические спутники.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Аварийно-спасательные и восстановительные работы.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«Действия населения во время штормового ветра»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§.3.4-3.5. Заполнить таблицу на стр. 47.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Землетрясения.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Понятия землетрясения. Причины возникновения и классификация землетрясений.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31.10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Землетрясения. Наиболее известные землетрясения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века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Классификация землетрясений. Зоны возникновения землетрясений. Обнаружения и регистрация землетрясений.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Землетрясения. Тектонические,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внутриплитовые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вулканические, обвальные, связанные с техногенной деятельностью землетрясения. Сейсмограф.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§.4.1.-4.2.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характеристики землетрясений. Последствия землетрясений.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16.11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Показатели измерения силы землетрясений. Шкала Рихтера. Шкала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Меркалли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Природа землетрясений.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Первичные и вторичные поражающие факторы землетрясений.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Магнитуда. Интенсивность землетрясений.  Очаг (гипоцентр), эпицентр землетрясений. Сейсмическая зона. Сейсмическое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районирование. 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Фронтальный опрос.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§.4.3.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Меры по снижению потерь и ущерба от землетрясений.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безопасного   поведения при землетрясениях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23.11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Медицинские последствия землетрясений.      Прогнозирование  землетрясений. Заблаговременные  и  оперативные меры по снижению последствий землетрясений.   Определение сейсмоопасных районов. Основная причина гибели людей при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землетрясении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ействия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при внезапном землетрясении. Действия при сдавливании.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Сейсмическая служба. Паника.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Тест.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§.4.3.-.4.4.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Цунами.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Цунами и причины его возникновения.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30.11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Цунами.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Некоторые факты о цунами. Причины, порождающие цунами.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Сейсмогенные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цунами, вулканогенные цунами. Моретрясение.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Видеоклип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§.5.1.-5.2.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характеристики и последствия воздействия цунами.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Крупнейшие цунами. Основные параметры цунами.  Признаки приближения цунами. Основные первичные и вторичные поражающие факторы цунами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Скорость цунами. Высота, длина, период волны. Гребень волны.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  Кроссворд.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§.5.3.-.5.4.</w:t>
            </w:r>
          </w:p>
        </w:tc>
      </w:tr>
      <w:tr w:rsidR="007346E0" w:rsidTr="007346E0">
        <w:trPr>
          <w:trHeight w:val="178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Меры по защите от цунами, снижению последствий и воздействия и действия населения при угрозе цунами.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Заблаговременные и оперативные мероприятия, способствующие снижению ущерба от них.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Действия населения при угрозе цунами.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Прилив.  Отлив. Гавань.   Гидротехнические сооружения.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  Тест.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§.5.5.-5.6.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Готовиться к обобщающему уроку. повторить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1, 2, 3, 4, 5.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Обобщающий урок №1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«Опасные и чрезвычайные ситуации и безопасность человека» (часть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21.12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Обвалы, оползни, сели.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понятия, параметры и причины возникновения обвалов оползней и селей.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28.12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Обвалы.  Оползни. 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Сели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арактеристики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 мощности, по масштабу, по скорости движения, по месту образования).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Обвал. Оползень.  Сель.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Водокаменный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сель. Грязевой сель. Грязекаменный сель. Селевой бассейн.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Видеоклипы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§.6.1.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Поражающие факторы обвалов, оползней и селей.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их предупреждению и меры по снижению ущерба.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Пассивные и активные профилактические мероприятия по защите от  обвалов, оползней и селей.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Кроссворд.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§.6.2.-6.3.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безопасного поведения при возникновении обвалов, оползней и селей.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Предупреждение оползневых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процессов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ействия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населения  при угрозе возникновения и во время оползней, обвалов и селей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Рекомендации МЧС.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§.6.4.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 Природные пожары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Понятие лесных и торфяных пожаров и их классификация.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30.01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25.01</w:t>
            </w:r>
          </w:p>
        </w:tc>
        <w:tc>
          <w:tcPr>
            <w:tcW w:w="3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Природные пожар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подземный или торфяной пожар).  Классификация природных пожаров Характеристика различных типов пожаров.</w:t>
            </w:r>
          </w:p>
        </w:tc>
        <w:tc>
          <w:tcPr>
            <w:tcW w:w="2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Низовой, верховой, подземный пожары.  Устойчивый,  беглый пожары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Тест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§7.1.-7.2.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Причины возникновения и возможные последствия природных пожаров и борьба  сними.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причины возникновения  лесных пожаров. Первичные и вторичные поражающие факторы лесных пожаров. Последствия  лесных пожаров. Предупреждение лесных и торфяных пожаров. Заблаговременные и основные меры борьбы  с лесными пожарами.</w:t>
            </w:r>
          </w:p>
        </w:tc>
        <w:tc>
          <w:tcPr>
            <w:tcW w:w="2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Тушение пожаров. Методы тушения.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Заполнение таблицы.</w:t>
            </w:r>
          </w:p>
        </w:tc>
        <w:tc>
          <w:tcPr>
            <w:tcW w:w="2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§.7.3.–7.4.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Тушение лесных и торфяных пожаров. Правила безопасного поведения во время пожаров и защиты от них.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8.02</w:t>
            </w:r>
          </w:p>
        </w:tc>
        <w:tc>
          <w:tcPr>
            <w:tcW w:w="3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Правила поведения в пожароопасный сезон в  лесу.  Административная и уголовная ответственность за нарушение правил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равила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безопасного поведения при тушении пожара. Организация работ по тушению лесных пожаров. ПМП при ожогах.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Кроссворд.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§.7.5.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рекомендации учащимся по поведению при опасных явлениях природы.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15.02</w:t>
            </w:r>
          </w:p>
        </w:tc>
        <w:tc>
          <w:tcPr>
            <w:tcW w:w="3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Стихийные бедствия на территории России, Ростовской области. Государственные меры по своевременному прогнозированию обстановки на территории страны, отдельных ее регионов.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Силы экстренного реагирования. Служба спасения. Грозовая опасность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§.8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отовиться к контрольной работе по теме «Опасные и чрезвычайные ситуации природного характера и защита населения от их последствий»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Обобщающий урок №2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«Опасные и чрезвычайные ситуации и безопасность человека»  (часть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1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27.02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22.02</w:t>
            </w:r>
          </w:p>
        </w:tc>
        <w:tc>
          <w:tcPr>
            <w:tcW w:w="3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AD1A7D" w:rsidRDefault="00AD1A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II.  БЕЗОПАСНОСТЬ ЧЕЛОВЕКА В ПОВСЕДНЕВНОЙ ЖИЗНИ</w:t>
            </w:r>
          </w:p>
        </w:tc>
      </w:tr>
      <w:tr w:rsidR="007346E0" w:rsidTr="00AD1A7D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Факторы, разрушающие здоровье.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Факторы, разрушающие здоровье: нерациональное питание, гиподинамия, употребление алкоголя, наркотиков, курение табака, ранние половые связи, эмоциональная и психическая напряженность в школе. Здоровый образ жизни.</w:t>
            </w:r>
          </w:p>
        </w:tc>
        <w:tc>
          <w:tcPr>
            <w:tcW w:w="2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«Алкогольная зависимость», алкогольная эйфория, Наркомания. Токсикомания.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Табакокурение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Фронтальная беседа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§.14</w:t>
            </w:r>
          </w:p>
        </w:tc>
      </w:tr>
      <w:tr w:rsidR="007346E0" w:rsidTr="00AD1A7D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Особенности ЗОЖ в период полового созревания.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(15.03)</w:t>
            </w:r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 полового созревания. Его особенности. Значение ЗОЖ в период полового созревания.</w:t>
            </w:r>
          </w:p>
        </w:tc>
        <w:tc>
          <w:tcPr>
            <w:tcW w:w="2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Пубертатный период. Репродуктивное здоровье. Факторы, отрицательно влияющие  на репродуктивное здоровье.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§.15.</w:t>
            </w:r>
          </w:p>
        </w:tc>
      </w:tr>
      <w:tr w:rsidR="007346E0" w:rsidTr="00AD1A7D">
        <w:trPr>
          <w:trHeight w:val="148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 не стать жертвой сексуального домогательства и насилия.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15.03</w:t>
            </w:r>
          </w:p>
        </w:tc>
        <w:tc>
          <w:tcPr>
            <w:tcW w:w="33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Сексуальное домогательство. Общие принципы поведения. Элементарные способы самозащиты.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Специальные рекомендации девушкам -  подросткам. Как распознать человека, склонного к половым преступлениям.</w:t>
            </w:r>
          </w:p>
        </w:tc>
        <w:tc>
          <w:tcPr>
            <w:tcW w:w="2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Асоциальные типы людей. Сексуальное домогательство. Провокация насилия.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§.10.</w:t>
            </w:r>
          </w:p>
        </w:tc>
      </w:tr>
      <w:tr w:rsidR="007346E0" w:rsidTr="00AD1A7D">
        <w:trPr>
          <w:trHeight w:val="271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Основы безопасности поведения в толпе. Паника.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3.04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5.04</w:t>
            </w:r>
          </w:p>
        </w:tc>
        <w:tc>
          <w:tcPr>
            <w:tcW w:w="33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закономерности поведения толпы. Минская катастрофа.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Правила безопасного поведения в толпе. Терроризм и безопасность человека. Первая медицинская помощь человеку, пострадавшему в толпе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Толпа. Конфликт. Факторы, влияющие на развитие опасной ситуации в местах большого скопления людей. Терроризм. Диверсия. Похищение. Покушение и убийство. Ограбление. Захват транспортных средств. Захват зданий. Уголовные преступления.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Таблица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§.9</w:t>
            </w:r>
          </w:p>
        </w:tc>
      </w:tr>
      <w:tr w:rsidR="007346E0" w:rsidTr="00AD1A7D">
        <w:trPr>
          <w:trHeight w:val="148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Терроризм.  Виды терроризма.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33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Терроризм.  Виды терроризма. Правила поведения при угрозе террористического акта.</w:t>
            </w:r>
          </w:p>
        </w:tc>
        <w:tc>
          <w:tcPr>
            <w:tcW w:w="2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AD1A7D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 работа №3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«Безопасность человека в повседневной жизни»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19.04</w:t>
            </w:r>
          </w:p>
        </w:tc>
        <w:tc>
          <w:tcPr>
            <w:tcW w:w="33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II. ОКАЗАНИЕ ПЕРВОЙ МЕДИЦИНСКОЙ ПОМОЩИ.</w:t>
            </w:r>
          </w:p>
        </w:tc>
      </w:tr>
      <w:tr w:rsidR="007346E0" w:rsidTr="007346E0"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Первая помощь при ранениях и травмах</w:t>
            </w:r>
          </w:p>
        </w:tc>
      </w:tr>
      <w:tr w:rsidR="007346E0" w:rsidTr="007346E0">
        <w:trPr>
          <w:trHeight w:val="67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Виды ран, первая помощь при ранениях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Раны. Виды ран.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Первая помощь, оказываемая пострадавшему.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Раневая инфекция. Кровотечения. Виды кровотечений. Остановка кровотечения.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Рана. Резаная, рубленая, колотая, ушибленная, рваная, укушенная, огнестрельная раны. Столбняк.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Тест.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§.11.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наложения повязок.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(8.05)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Повязка. Виды повязок.  Правила наложения повязки.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Защитная повязка. Давящая повязка. Иммобилизация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Окклюзивная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корригирующая повязки.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Практическая работа.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§.12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Первая помощь при переломах.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Переломы. Виды переломов.  Фиксация переломов. Правила наложения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шины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сновные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правила оказания первой помощи при переломах конечностей. Последовательность действий при оказании первой помощи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Диагностика травмы. Обезболивание. Транспортировка пострадавшего. Отек.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Практическая работа.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§.13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помощьутопающему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17.05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Утопление. Причины. Транспортирование пострадавшего на берег.  Приемы первой реанимационной помощи при утоплении.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Утопление. Оживление. Буксировка по воде.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Лекции в тетради.</w:t>
            </w:r>
          </w:p>
        </w:tc>
      </w:tr>
      <w:tr w:rsidR="007346E0" w:rsidTr="007346E0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 работа №4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по теме «Оказание ПМП»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24.05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P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u w:val="single"/>
        </w:rPr>
        <w:t>8 класс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Беседа по ПБ - 1 раз в четверть (10 минут)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Беседа по противодействию терроризму – с 10по20 число каждого месяца (10 минут)</w:t>
      </w:r>
    </w:p>
    <w:p w:rsidR="007346E0" w:rsidRDefault="007346E0" w:rsidP="007346E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545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307"/>
        <w:gridCol w:w="111"/>
        <w:gridCol w:w="1197"/>
        <w:gridCol w:w="3548"/>
        <w:gridCol w:w="111"/>
        <w:gridCol w:w="2045"/>
        <w:gridCol w:w="79"/>
        <w:gridCol w:w="32"/>
        <w:gridCol w:w="111"/>
        <w:gridCol w:w="111"/>
        <w:gridCol w:w="1699"/>
        <w:gridCol w:w="111"/>
        <w:gridCol w:w="65"/>
        <w:gridCol w:w="1844"/>
        <w:gridCol w:w="17"/>
        <w:gridCol w:w="105"/>
        <w:gridCol w:w="1295"/>
      </w:tblGrid>
      <w:tr w:rsidR="007346E0" w:rsidTr="007346E0">
        <w:trPr>
          <w:trHeight w:val="915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№ урока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Тема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Содержание:          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(жирный - стандартный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уровень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к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урсивом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повышенный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Элементы содержания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(теория ОБЖ)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 знаний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Таблицы, ИКТ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Примечание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(домашнее задание)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Введение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Введение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Цели и задачи предмета ОБЖ.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Опасная ситуация, чрезвычайная ситуация, виды ЧС.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Введение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 w:rsidP="007346E0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ОСНОВЫБЕЗОПАСНОГО ПОВЕДЕНИЯ В ЧС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Основные виды и причины опасных ситуаций техногенного характера.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Понятие аварии, катастрофы, ЧСТХ. И их классификация.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Чрезвычайные ситуации техногенного характера и поведение в случае их возникновения.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Аварии и катастрофы. Их причины и возможные последствия. Общее понятие ЧСТХ. Классификация ЧС по масштабу распространения и с учетом тяжести последствий.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ЧС техногенного характера, авария, катастрофа, происшествие. Локальная ЧС, местная ЧС, территориальная ЧС, региональная ЧС,  федеральная ЧС, глобальная ЧС.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§.1.1. Составить блок-схему с видами ЧС.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Краткая характеристика аварий и катастроф и ЧС ТХ.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Транспортные аварии, пожары, и взрывы, аварии с выбросом ОХВ, аварии с выбросом РВ, с выбросом БОВ, обрушение зданий, аварии на электроэнергетических и коммунальных системах, аварии промышленных очистных сооружений, ГДА, ЧС экологического характера.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Основные профилактические правила  некоторых видов аварий. Порядок действий  во время и после аварий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 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авто и авиа  и водном транспорте. Декомпрессия.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§.2.1.  2.4.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причины техногенных аварий и катастроф.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Проверочный тест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«Основные виды и причины опасных ситуаций техногенного характера»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(15 минут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Причины ЧС ТХ. Фазы развития ситуации любого типа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Внутренние и внешние причины возникновения ЧС. Мероприятия на промышленном предприятии для снижения вероятности возникновения техногенных аварий и катастроф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§.1.3.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стр. 21-23)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Пожары и взрывы.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Пожары.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Пожары как источник ЧС ТХ.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 Классификация пожаров. Классификация стройматериалов по степени огнестойкости. Способы прекращения горения. Признаки развития обстановки на пожаре.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 Основные виды процесса возникновения горения. Основные виды самовозгорания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Пожар, горение, горючее вещество, окислитель, источник воспламенения. Отдельный пожар, массовый пожар, огненный шторм.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Тестовая работа.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§.2.1.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Взрывы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Взрывы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как следствие пожаров и источник  ЧС ТХ.  Природа взрыва. Предприятия промышленности, относящиеся к взрывоопасным объектам.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Признаки наличия взрывных устройств, возможные места установки ВУ.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Взрыв, взрывная волна, взрывоопасный объект. Террористический акт.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Детонация, Детонационный взрыв, физический взрыв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Кроссворд «Взрыв»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§.2.2.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Условия и причины возникновения пожаров и взрывов.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Условия и причины возникновения пожаров и взрывов (вина человека,  сложившиеся обстоятельства)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§.2.3.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Возможные последствия пожаров и взрывов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Экономические и социальные последствия пожаров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взрывов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сновные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вторичные поражающие факторы пожаров и взрывов.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Поражающий фактор. Влияние на человека  опасных факторов пожаров и взрывов.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§.2.4.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Меры пожарной безопасности и правила безопасного поведения при пожарах и угрозе взрывов.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Проверочный тест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«Пожары и взрывы»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(25минут)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Меры пожарной безопасности и их соблюдение. Развитие навыков по определению потенциально при пожарах и взрывах мест. Порядок действий в случае обнаружения возгорания или пожара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Пожарная о, эвакуация, план эвакуации, средства пожаротушения, меры предупреждения взрывов. Правила безопасного поведения при пожаре в доме, машине, в вагоне метро, на теплоходе, если горит человек.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Видеофильм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§.2.5. Готовиться к тестовой работе по теме: «Пожары и взрывы»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Заполнить таблицу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Аварии на ХОО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Опасные химические вещества и объекты.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Аварийно химически опасные вещества. Предприятия промышленности - химически опасные объекты.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Крупнейшие потребители АХОВ. Распределение ХОО по регионам. Обеспечение  защиты населения от воздействия АХОВ   в РФ.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Степень химической опасности.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АХОВ. ХОО. Санитарно-защитная зона.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§.3.1.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вопросы и задания на стр. 55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Характеристика АХОВ и их поражающих факторов.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для распознавания и характеристики АХОВ (классификации АХОВ). Степени опасности для организма человека.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Стойкость, относительная плотность, скорость токсического действия. Классы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опасности для человека.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Фронтальный опрос.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Тестовая работа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§.3.2.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вопросы и задания на стр.60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Причины и последствия аварий на химических объектах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Условия  хранения и транспортировки АХОВ.  Причины и последствия аварий на ХОО. Основные параметры зараженного воздуха. Зона химического заражения. Очаг химического поражения. Степени вертикальной устойчивости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атмосферы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Д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емеркуризация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</w:rPr>
              <w:t>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Зона химического заражения,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токсодоза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очаг химического поражения. Инверсия, конвекция, изотермия. Интоксикация.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§.3.3.вопросы и задания на стр.68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поведения и защитные меры при авариях на ХОО.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Заблаговременные мероприятия по защите населения на случай аварии на ХОО. Оперативные меры по защите населения при аварии на ХОО. Коллективные и  индивидуальные средства защиты. Порядок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действии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  при угрозе химического заражения или аварии на ХОО. Передвижение по зараженной местности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Гражданские противогазы, респираторы, убежища. Сигнал «Внимание всем!», герметизация, опасная зона.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хлора, аммиака, синильной кислоты.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§.3.4. заполнить таблицу на стр. 77.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Первая помощь пострадавшим от АХОВ.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Оказание первой медицинской помощи. Меры предосторожности при  оказании первой медицинской помощи.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Действие  АХОВ  на кожу, слизистые оболочки рта, глаз, пищевода.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 3.5.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Повторить §. 3.1.-3.4.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 работа №1                           «Опасные и чрезвычайные ситуации техногенного характера. Безопасность и защита человека» (1часть)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Устный опрос по темам: «Аварии с выбросом опасных химических веществ», «Пожары и взрывы»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Заполнить таблицу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Аварии на РОО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Радиоактивность и радиационно-опасные объекты.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Авария на Чернобыльской АЭС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явления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радиоактивности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варии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с выбросом РВ. Предприятия промышленности, относящиеся  к РОО. Радиационные аварии</w:t>
            </w:r>
          </w:p>
        </w:tc>
        <w:tc>
          <w:tcPr>
            <w:tcW w:w="24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Радиоактивность. Ионизирующее излучение.  Радиационная авария. Радиационно-опасный объект.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§.4.1.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Ионизирующее излучение: природа, единицы измерения, биологические эффекты.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Характеристика основных видов ионизирующих излучений и приемы защиты от них. Признаки поражения человека в зависимости от дозы облучения. Особенности действия ионизирующего излучения на организм человека.</w:t>
            </w:r>
          </w:p>
        </w:tc>
        <w:tc>
          <w:tcPr>
            <w:tcW w:w="24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Доза.  Доза излучения. Мощность дозы. Экспозиционная доза облучения. Эквивалентная доза облучения. Период полураспада. Лучевая болезнь.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§.4.2.  вопросы на стр. 94 , составить таблицу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Естественная радиоактивность.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Характеристика очагов поражения при радиационных авариях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принципы защиты  от ионизирующего излучения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23.01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внешнего и внутреннего излучения. Зависимость дозы излучения от естественного радиационного фона Земли. Основные поражающие факторы при РА. Основные принципы защиты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радиации. Особенности радиоактивного заражения местности. Зоны, устанавливаемые в ходе аварии и после стабилизации радиационной обстановки</w:t>
            </w:r>
          </w:p>
        </w:tc>
        <w:tc>
          <w:tcPr>
            <w:tcW w:w="24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Источники излучения. Радионуклиды. Степень лучевых поражений.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§.4.3.,4.4. вопрос 4  на стр. 102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поведения и действия населения при радиоактивных авариях и радиоактивном загрязнении местности.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Действия органов ГО и ЧС при возникновении угрозы радиоактивного загрязнения или его обнаружении. Действия населения ЧС при возникновении угрозы радиоактивного загрязнения или его обнаружении. Правила проживания на зараженной территории. Профилактические  средства и средства защиты от РВ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Системы оповещения. Дозиметр, рентгенометр. Йодистая профилактика. Стабильный йод. Способы обработки пищевых продуктов.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Тестовая работа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§.4.5. повторить §..4.1.-4.4.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Готовиться к итоговой работе по теме.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Заполнить таблицу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Гидродинамические аварии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Гидродинамические аварии и гидротехнические сооружения.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Гидродинамические объекты на территории России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. Гидродинамические аварии.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Виды гидротехнических сооружений.</w:t>
            </w:r>
          </w:p>
        </w:tc>
        <w:tc>
          <w:tcPr>
            <w:tcW w:w="23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Гидродинамические аварии. Плотина. Бьеф. Шлюз.  Гидроузел.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2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§.5.1.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Причины и виды гидродинамических аварий.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Последствия гидродинамических аварий.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Виды внешних воздействий на ГТС.  Причины разрушений ГТС. Механизм ГДА. Причины аварий на ГТС. Основные и вторичные поражающие факторы ГДА. Виды ущерба от ГДА.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Напорный фронт. Прорыв плотины. Проран. Волна прорыва. Катастрофическое затопление. Зона возможного затопления.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§.5.2.-5.3.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Меры по защите населения от последствий гидродинамических аварий, правила поведения при угрозе и во время гидродинамических аварий.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Предупредительные и оперативные меры  по защите населения от последствий ГДА. Действия по сигналу «Внимание всем.  Правила безопасного  поведения на затапливаемой территории после схода воды.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Затопление, подтопление, эвакуация,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самоэвакуация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Видеоролик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§.5.4. Повторить п.1.1.-5.4.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rPr>
          <w:gridAfter w:val="3"/>
          <w:wAfter w:w="1417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 работа №2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 «Опасные и чрезвычайные ситуации техногенного характера. Безопасность и защита человека» (2 часть)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27.01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Устный опрос по темам: « Аварии с выбросом АХОВ», «Гидродинамические аварии». Тест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 работа по Разделу I«Опасные и чрезвычайные ситуации техногенного характера. Безопасность и защита человека»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6.03</w:t>
            </w:r>
          </w:p>
        </w:tc>
        <w:tc>
          <w:tcPr>
            <w:tcW w:w="3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Интеллектуальная игра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(Презентация)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II. ОБЕСПЕЧЕНИЕ ЛИЧНОЙ БЕЗОПАСНОСТИ  В повседневной жизни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Нарушение экологического равновесия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Экология и экологическая безопасность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Формулирование прав и обязанностей граждан в области окружающей среды в Конституции РФ. Влияние  хозяйственной деятельности человека на состояние окружающей среды. Нарушение экологического равновесия в результате деятельности человека.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Виды Чрезвычайных ситуаций экологического характера.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Экология. Экологическая безопасность. Биосфера.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Техносфера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Экосистема. Экологическая катастрофа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§.6.1.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Биосфера и человек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Загрязнение атмосферы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Загрязнение почв.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Загрязнение природных вод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Понятие «биосфера». Виды загрязнений биосферы.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Атмосфера, ее современный состав Вещества, способствующие ингредиентному загрязнению атмосферы.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Почва. Причины разрушения и изменения состава.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Природные воды. Основные потребители и загрязнители вод.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Мутагенез. Ингредиентное, энергетическое,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деструкционное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биоценотическое загрязнения. Атмосфера. Озоновый слой, озоновые дыры. Литосфера. Техногенные нагрузки.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Детергенты.  Грунтовые воды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Таблица.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§.6.2.-6.5.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Загрязнители окружающей среды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Загрязнители. Виды загрязнителей.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Ксенобиотики. Шум. Вибрация. Электромагнитное излучение.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§.6.6, стр.150-152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Понятие о предельно допустимых концентрациях загрязняющих веществ. Краткая характеристика экологической обстановки в России.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Экологическое нормирование содержание вредных химических соединений в компонентах природной среды.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ПДК, нормы ПДК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Характеристика экологической обстановки в России. Химические и физические факторы  загрязнения ОС.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Рекомендации по обеспечению экологической безопасности.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Меры безопасности при пребывании человека на территории с неблагоприятными экологическими факторами.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ПДК. Пестициды. Шум, вибрация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лектромагнитные излучения.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§.6.6. Повторить п.6.1.-6.5.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Готовиться к обобщающему уроку.</w:t>
            </w:r>
          </w:p>
        </w:tc>
      </w:tr>
      <w:tr w:rsidR="007346E0" w:rsidTr="007346E0">
        <w:trPr>
          <w:trHeight w:val="1260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 работа №3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 «Нарушение экологического равновесия»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1545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Безопасное поведение на улицах и дорогах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Правила дорожного движения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велосипедистов.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 дорожного движения  для роллеров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24.04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Велосипед. Его назначения. Характеристики. Устройство велосипеда.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Велосипедист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. Правила ДД для велосипедистов.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Роликовые коньки. Снаряжение роллера.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Роллинг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Требования ПДД к велосипедистам,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перевозке пассажиров, грузов. Аварийная остановка.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Скейтборд. Экипировка. Торможение.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Фронтальный опрос. Тест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§.7.1.7.2.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Правила  дорожного движения  для пешеходов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(8.05)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Пешеход. Тротуар. Знаки дорожного движения для пешеходов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понятия об уголовной ответственности несовершеннолетних.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Преступление. Уголовное право. Уголовный Кодекс РФ о  УО несовершеннолетних. Лица, подлежащие УО. Наказание. Виды наказаний.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Преступление. Невменяемость. Организатор преступления. Подстрекатель. Пособник. Наказание. Штраф. Обязательные работы. Исправительные работы. Лишение свободы. Арест.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опрос. Тест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§.7.3.</w:t>
            </w:r>
          </w:p>
        </w:tc>
      </w:tr>
      <w:tr w:rsidR="007346E0" w:rsidTr="007346E0">
        <w:trPr>
          <w:gridAfter w:val="3"/>
          <w:wAfter w:w="1417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 уберечь себя от преступлений.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Безопасность в общественных местах.  Как оторваться от преследователей. Как получить помощь со стороны. Как себя вести, если не удается избежать силового контакта. Самозащита в общественном транспорте, в замкнутом пространстве. Особенности схватки на лестнице.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Критическая ситуация. Агрессия. Атака</w:t>
            </w:r>
          </w:p>
        </w:tc>
        <w:tc>
          <w:tcPr>
            <w:tcW w:w="2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Плакат</w:t>
            </w:r>
          </w:p>
        </w:tc>
      </w:tr>
      <w:tr w:rsidR="007346E0" w:rsidTr="007346E0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Контрольная работа №4</w:t>
            </w:r>
          </w:p>
          <w:p w:rsidR="007346E0" w:rsidRDefault="007346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«Опасные ситуации, возникающие  повседневной жизни, и правила безопасного поведения»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6E0" w:rsidRDefault="00734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7346E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346E0" w:rsidRDefault="007346E0" w:rsidP="001D6E49">
      <w:pPr>
        <w:ind w:firstLine="360"/>
        <w:jc w:val="both"/>
        <w:rPr>
          <w:color w:val="000000"/>
          <w:spacing w:val="-5"/>
          <w:lang w:val="en-US"/>
        </w:rPr>
      </w:pPr>
    </w:p>
    <w:p w:rsidR="007346E0" w:rsidRPr="007346E0" w:rsidRDefault="007346E0" w:rsidP="001D6E49">
      <w:pPr>
        <w:ind w:firstLine="360"/>
        <w:jc w:val="both"/>
        <w:rPr>
          <w:color w:val="000000"/>
          <w:spacing w:val="-5"/>
          <w:lang w:val="en-US"/>
        </w:rPr>
      </w:pPr>
    </w:p>
    <w:p w:rsidR="001D6E49" w:rsidRDefault="001D6E49" w:rsidP="001D6E49">
      <w:pPr>
        <w:rPr>
          <w:sz w:val="28"/>
          <w:szCs w:val="28"/>
        </w:rPr>
      </w:pPr>
    </w:p>
    <w:p w:rsidR="001D6E49" w:rsidRDefault="001D6E49" w:rsidP="001D6E49">
      <w:pPr>
        <w:rPr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  <w:sectPr w:rsidR="001B5536" w:rsidSect="007346E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B5536" w:rsidRDefault="001B5536" w:rsidP="001B5536">
      <w:pPr>
        <w:widowControl/>
        <w:tabs>
          <w:tab w:val="left" w:pos="1560"/>
        </w:tabs>
        <w:autoSpaceDE/>
        <w:autoSpaceDN/>
        <w:adjustRightInd/>
        <w:jc w:val="both"/>
        <w:rPr>
          <w:b/>
          <w:color w:val="FF0000"/>
          <w:sz w:val="28"/>
          <w:szCs w:val="28"/>
        </w:rPr>
        <w:sectPr w:rsidR="001B5536" w:rsidSect="001B55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696C59" w:rsidRDefault="00696C59" w:rsidP="00696C59">
      <w:pPr>
        <w:ind w:firstLine="709"/>
        <w:jc w:val="center"/>
        <w:rPr>
          <w:b/>
          <w:sz w:val="32"/>
          <w:szCs w:val="32"/>
        </w:rPr>
      </w:pPr>
    </w:p>
    <w:p w:rsidR="001B5536" w:rsidRDefault="001B5536" w:rsidP="001B5536">
      <w:pPr>
        <w:jc w:val="both"/>
        <w:sectPr w:rsidR="001B5536" w:rsidSect="001B553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B5536" w:rsidRDefault="001B5536" w:rsidP="001B5536">
      <w:pPr>
        <w:jc w:val="center"/>
        <w:rPr>
          <w:color w:val="FF0000"/>
          <w:sz w:val="28"/>
          <w:szCs w:val="28"/>
        </w:rPr>
        <w:sectPr w:rsidR="001B5536" w:rsidSect="001B55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5536" w:rsidRDefault="001B5536" w:rsidP="001B5536">
      <w:pPr>
        <w:rPr>
          <w:color w:val="FF0000"/>
          <w:sz w:val="28"/>
          <w:szCs w:val="28"/>
        </w:rPr>
      </w:pPr>
    </w:p>
    <w:p w:rsidR="001B5536" w:rsidRDefault="001B5536" w:rsidP="001B5536">
      <w:pPr>
        <w:rPr>
          <w:color w:val="FF0000"/>
          <w:sz w:val="28"/>
          <w:szCs w:val="28"/>
        </w:rPr>
      </w:pPr>
    </w:p>
    <w:p w:rsidR="001B5536" w:rsidRPr="00D870AA" w:rsidRDefault="001B5536" w:rsidP="001B5536">
      <w:pPr>
        <w:rPr>
          <w:color w:val="1F497D" w:themeColor="text2"/>
          <w:sz w:val="28"/>
          <w:szCs w:val="28"/>
        </w:rPr>
      </w:pPr>
    </w:p>
    <w:p w:rsidR="001B5536" w:rsidRPr="00D870AA" w:rsidRDefault="001B5536" w:rsidP="001B5536">
      <w:pPr>
        <w:rPr>
          <w:color w:val="1F497D" w:themeColor="text2"/>
          <w:sz w:val="28"/>
          <w:szCs w:val="28"/>
        </w:rPr>
      </w:pPr>
    </w:p>
    <w:p w:rsidR="007B6F89" w:rsidRDefault="007B6F89" w:rsidP="00FA058B">
      <w:pPr>
        <w:jc w:val="center"/>
        <w:rPr>
          <w:b/>
          <w:sz w:val="28"/>
          <w:szCs w:val="28"/>
        </w:rPr>
        <w:sectPr w:rsidR="007B6F89" w:rsidSect="001B55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536" w:rsidRPr="00FA058B" w:rsidRDefault="001B5536" w:rsidP="00FA058B">
      <w:pPr>
        <w:jc w:val="center"/>
        <w:rPr>
          <w:b/>
          <w:sz w:val="28"/>
          <w:szCs w:val="28"/>
        </w:rPr>
      </w:pPr>
      <w:r w:rsidRPr="00FA058B">
        <w:rPr>
          <w:b/>
          <w:sz w:val="28"/>
          <w:szCs w:val="28"/>
        </w:rPr>
        <w:lastRenderedPageBreak/>
        <w:t>Раздел VIII. Перечень учебно-методического обеспечения.</w:t>
      </w:r>
    </w:p>
    <w:p w:rsidR="007B6F89" w:rsidRPr="001A2F19" w:rsidRDefault="007B6F89" w:rsidP="007B6F89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7B6F89" w:rsidRPr="001A2F19" w:rsidRDefault="007B6F89" w:rsidP="007B6F89">
      <w:pPr>
        <w:jc w:val="center"/>
        <w:rPr>
          <w:sz w:val="32"/>
          <w:szCs w:val="32"/>
        </w:rPr>
      </w:pPr>
      <w:r w:rsidRPr="001A2F19">
        <w:rPr>
          <w:sz w:val="32"/>
          <w:szCs w:val="32"/>
        </w:rPr>
        <w:t>Учебно-методическое обеспечение по ОБЖ (5 класс).</w:t>
      </w:r>
    </w:p>
    <w:p w:rsidR="007B6F89" w:rsidRPr="001A2F19" w:rsidRDefault="007B6F89" w:rsidP="007B6F89">
      <w:pPr>
        <w:jc w:val="center"/>
        <w:rPr>
          <w:sz w:val="32"/>
          <w:szCs w:val="32"/>
        </w:rPr>
      </w:pPr>
    </w:p>
    <w:tbl>
      <w:tblPr>
        <w:tblW w:w="150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534"/>
        <w:gridCol w:w="4320"/>
        <w:gridCol w:w="3960"/>
      </w:tblGrid>
      <w:tr w:rsidR="007B6F89" w:rsidRPr="007D2E89" w:rsidTr="008571DF">
        <w:trPr>
          <w:trHeight w:val="7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Учебник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Интернет-ресурсы</w:t>
            </w:r>
          </w:p>
        </w:tc>
      </w:tr>
      <w:tr w:rsidR="007B6F89" w:rsidRPr="007D2E89" w:rsidTr="008571D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ОБЖ: 5-й </w:t>
            </w:r>
            <w:proofErr w:type="spellStart"/>
            <w:r w:rsidRPr="003578B7">
              <w:t>кл</w:t>
            </w:r>
            <w:proofErr w:type="spellEnd"/>
            <w:r w:rsidRPr="003578B7">
              <w:t>: учебник для ОУ/ М.П.Фролов, Е.Н.Литвинов,</w:t>
            </w:r>
          </w:p>
          <w:p w:rsidR="007B6F89" w:rsidRPr="003578B7" w:rsidRDefault="007B6F89" w:rsidP="008571DF">
            <w:r w:rsidRPr="003578B7">
              <w:t xml:space="preserve">А.Т.Смирнов и др./под ред.Ю.Л. Воробьева/ М.: АСТ.: </w:t>
            </w:r>
            <w:proofErr w:type="spellStart"/>
            <w:r w:rsidRPr="003578B7">
              <w:t>Астрель</w:t>
            </w:r>
            <w:proofErr w:type="spellEnd"/>
            <w:r w:rsidRPr="003578B7">
              <w:t>, 2007г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Смирнов А.Т. «Основы безопасности жизнедеятельности: </w:t>
            </w:r>
          </w:p>
          <w:p w:rsidR="007B6F89" w:rsidRPr="003578B7" w:rsidRDefault="007B6F89" w:rsidP="008571DF">
            <w:r w:rsidRPr="003578B7">
              <w:t xml:space="preserve">5-9 класс поурочные разработки/А.Т Смирнов, Б.О.Хренников, под ред. </w:t>
            </w:r>
            <w:proofErr w:type="spellStart"/>
            <w:r w:rsidRPr="003578B7">
              <w:t>А.Т.Смирнова</w:t>
            </w:r>
            <w:proofErr w:type="gramStart"/>
            <w:r w:rsidRPr="003578B7">
              <w:t>.-</w:t>
            </w:r>
            <w:proofErr w:type="gramEnd"/>
            <w:r w:rsidRPr="003578B7">
              <w:t>М</w:t>
            </w:r>
            <w:proofErr w:type="spellEnd"/>
            <w:r w:rsidRPr="003578B7">
              <w:t>: Просвещение, 2008.</w:t>
            </w:r>
          </w:p>
          <w:p w:rsidR="007B6F89" w:rsidRPr="003578B7" w:rsidRDefault="007B6F89" w:rsidP="008571DF">
            <w:r w:rsidRPr="003578B7">
              <w:t xml:space="preserve">2.Петров С.В. Тематическое и поурочное планирование по ОБЖ:5 класс К учебнику М.П. Фролова. М.: АСТ: </w:t>
            </w:r>
            <w:proofErr w:type="spellStart"/>
            <w:r w:rsidRPr="003578B7">
              <w:t>Астрель</w:t>
            </w:r>
            <w:proofErr w:type="spellEnd"/>
            <w:r w:rsidRPr="003578B7">
              <w:t xml:space="preserve">, Владимир, 2008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1.Фролов М.П., Спиридонов В.Ф. Безопасность на улицах и дорогах Учебное пособие для 5-6 классов М.: ООО </w:t>
            </w:r>
          </w:p>
          <w:p w:rsidR="007B6F89" w:rsidRPr="003578B7" w:rsidRDefault="007B6F89" w:rsidP="008571DF">
            <w:r w:rsidRPr="003578B7">
              <w:t>«Издательство АСТ-ЛТД».,1997</w:t>
            </w:r>
          </w:p>
          <w:p w:rsidR="007B6F89" w:rsidRPr="003578B7" w:rsidRDefault="007B6F89" w:rsidP="008571DF">
            <w:r w:rsidRPr="003578B7">
              <w:t xml:space="preserve">2. Дмитрук В.П. Правила дорожного движения для школьников. Ростов </w:t>
            </w:r>
            <w:proofErr w:type="spellStart"/>
            <w:r w:rsidRPr="003578B7">
              <w:t>н</w:t>
            </w:r>
            <w:proofErr w:type="spellEnd"/>
            <w:r w:rsidRPr="003578B7">
              <w:t>/Дону: Феникс, 2005</w:t>
            </w:r>
          </w:p>
          <w:p w:rsidR="007B6F89" w:rsidRPr="003578B7" w:rsidRDefault="007B6F89" w:rsidP="008571DF">
            <w:r w:rsidRPr="003578B7">
              <w:t xml:space="preserve">3.Основы безопасности жизнедеятельности: справочник для учащихся /А.Т.Смирнов, Б.О.Хренников/ </w:t>
            </w:r>
            <w:proofErr w:type="spellStart"/>
            <w:r w:rsidRPr="003578B7">
              <w:t>Из-во</w:t>
            </w:r>
            <w:proofErr w:type="spellEnd"/>
            <w:proofErr w:type="gramStart"/>
            <w:r w:rsidRPr="003578B7">
              <w:t xml:space="preserve"> :</w:t>
            </w:r>
            <w:proofErr w:type="gramEnd"/>
            <w:r w:rsidRPr="003578B7">
              <w:t xml:space="preserve"> «Просвещение», 2007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pStyle w:val="afb"/>
              <w:ind w:right="175"/>
              <w:jc w:val="both"/>
              <w:rPr>
                <w:bCs/>
              </w:rPr>
            </w:pPr>
            <w:r w:rsidRPr="00C75932">
              <w:t>1</w:t>
            </w:r>
            <w:r w:rsidRPr="007D2E89">
              <w:rPr>
                <w:sz w:val="28"/>
                <w:szCs w:val="28"/>
              </w:rPr>
              <w:t>.</w:t>
            </w:r>
            <w:r w:rsidRPr="007D2E89">
              <w:rPr>
                <w:bCs/>
              </w:rPr>
      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      </w:r>
            <w:proofErr w:type="spellStart"/>
            <w:r w:rsidRPr="007D2E89">
              <w:rPr>
                <w:bCs/>
              </w:rPr>
              <w:t>Мефодий</w:t>
            </w:r>
            <w:proofErr w:type="spellEnd"/>
            <w:r w:rsidRPr="007D2E89">
              <w:rPr>
                <w:bCs/>
              </w:rPr>
              <w:t>», 2003.</w:t>
            </w:r>
          </w:p>
          <w:p w:rsidR="007B6F89" w:rsidRPr="00C75932" w:rsidRDefault="007B6F89" w:rsidP="008571DF">
            <w:pPr>
              <w:pStyle w:val="afb"/>
              <w:ind w:right="175"/>
              <w:jc w:val="both"/>
            </w:pPr>
            <w:r w:rsidRPr="007D2E89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7B6F89" w:rsidRPr="00C75932" w:rsidRDefault="007B6F89" w:rsidP="008571DF"/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</w:tc>
      </w:tr>
    </w:tbl>
    <w:p w:rsidR="007B6F89" w:rsidRDefault="007B6F89" w:rsidP="007B6F89"/>
    <w:p w:rsidR="007B6F89" w:rsidRDefault="007B6F89" w:rsidP="007B6F89">
      <w:pPr>
        <w:jc w:val="center"/>
        <w:rPr>
          <w:sz w:val="32"/>
          <w:szCs w:val="32"/>
        </w:rPr>
      </w:pPr>
      <w:r w:rsidRPr="00C77F65">
        <w:rPr>
          <w:sz w:val="32"/>
          <w:szCs w:val="32"/>
        </w:rPr>
        <w:t>Учебно-методическое обеспечение по ОБЖ (6 класс).</w:t>
      </w:r>
    </w:p>
    <w:p w:rsidR="007B6F89" w:rsidRDefault="007B6F89" w:rsidP="007B6F89">
      <w:pPr>
        <w:jc w:val="center"/>
        <w:rPr>
          <w:sz w:val="32"/>
          <w:szCs w:val="32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4140"/>
        <w:gridCol w:w="3960"/>
      </w:tblGrid>
      <w:tr w:rsidR="007B6F89" w:rsidRPr="007D2E89" w:rsidTr="008571DF">
        <w:trPr>
          <w:trHeight w:val="7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Учебник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Интернет-ресурсы</w:t>
            </w:r>
          </w:p>
        </w:tc>
      </w:tr>
      <w:tr w:rsidR="007B6F89" w:rsidRPr="007D2E89" w:rsidTr="008571D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ОБЖ: 6-й </w:t>
            </w:r>
            <w:proofErr w:type="spellStart"/>
            <w:r w:rsidRPr="003578B7">
              <w:t>кл</w:t>
            </w:r>
            <w:proofErr w:type="spellEnd"/>
            <w:r w:rsidRPr="003578B7">
              <w:t xml:space="preserve">: учебник для ОУ/ М.П.Фролов, Е.Н.Литвинов, А.Т.Смирнов и др./под ред.Ю.Л. Воробьева/ М.: АСТ.: </w:t>
            </w:r>
            <w:proofErr w:type="spellStart"/>
            <w:r w:rsidRPr="003578B7">
              <w:t>Астрель</w:t>
            </w:r>
            <w:proofErr w:type="spellEnd"/>
            <w:r w:rsidRPr="003578B7">
              <w:t xml:space="preserve">, </w:t>
            </w:r>
            <w:r w:rsidRPr="003578B7">
              <w:lastRenderedPageBreak/>
              <w:t>2007г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lastRenderedPageBreak/>
              <w:t xml:space="preserve">Смирнов А.Т. «Основы безопасности жизнедеятельности: </w:t>
            </w:r>
          </w:p>
          <w:p w:rsidR="007B6F89" w:rsidRPr="003578B7" w:rsidRDefault="007B6F89" w:rsidP="008571DF">
            <w:r w:rsidRPr="003578B7">
              <w:t xml:space="preserve">5-9 класс поурочные разработки/А.Т Смирнов, Б.О.Хренников, под ред. </w:t>
            </w:r>
            <w:proofErr w:type="spellStart"/>
            <w:r w:rsidRPr="003578B7">
              <w:lastRenderedPageBreak/>
              <w:t>А.Т.Смирнова</w:t>
            </w:r>
            <w:proofErr w:type="gramStart"/>
            <w:r w:rsidRPr="003578B7">
              <w:t>.-</w:t>
            </w:r>
            <w:proofErr w:type="gramEnd"/>
            <w:r w:rsidRPr="003578B7">
              <w:t>М</w:t>
            </w:r>
            <w:proofErr w:type="spellEnd"/>
            <w:r w:rsidRPr="003578B7">
              <w:t>: Просвещение, 2008.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lastRenderedPageBreak/>
              <w:t xml:space="preserve">1.Фролов М.П., Спиридонов В.Ф. Безопасность на улицах и дорогах Учебное пособие для 5-6 классов М.: ООО </w:t>
            </w:r>
          </w:p>
          <w:p w:rsidR="007B6F89" w:rsidRPr="003578B7" w:rsidRDefault="007B6F89" w:rsidP="008571DF">
            <w:r w:rsidRPr="003578B7">
              <w:t>«Издательство АСТ-ЛТД».,1997</w:t>
            </w:r>
          </w:p>
          <w:p w:rsidR="007B6F89" w:rsidRPr="003578B7" w:rsidRDefault="007B6F89" w:rsidP="008571DF">
            <w:r w:rsidRPr="003578B7">
              <w:lastRenderedPageBreak/>
              <w:t xml:space="preserve">2. Дмитрук В.П. Правила дорожного движения для школьников. Ростов </w:t>
            </w:r>
            <w:proofErr w:type="spellStart"/>
            <w:r w:rsidRPr="003578B7">
              <w:t>н</w:t>
            </w:r>
            <w:proofErr w:type="spellEnd"/>
            <w:r w:rsidRPr="003578B7">
              <w:t>/Дону: Феникс, 2005</w:t>
            </w:r>
          </w:p>
          <w:p w:rsidR="007B6F89" w:rsidRDefault="007B6F89" w:rsidP="008571DF">
            <w:r w:rsidRPr="003578B7">
              <w:t xml:space="preserve"> 3.Основы безопасности жизнедеятельности: справочник для учащихся /А.Т.Смирнов, Б.О.Хренников/</w:t>
            </w:r>
            <w:r>
              <w:t xml:space="preserve"> </w:t>
            </w:r>
            <w:proofErr w:type="spellStart"/>
            <w:r>
              <w:t>Из-во</w:t>
            </w:r>
            <w:proofErr w:type="spellEnd"/>
            <w:r>
              <w:t xml:space="preserve"> </w:t>
            </w:r>
            <w:r w:rsidRPr="003578B7">
              <w:t xml:space="preserve"> «Просвещение», 2007</w:t>
            </w:r>
          </w:p>
          <w:p w:rsidR="007B6F89" w:rsidRPr="003578B7" w:rsidRDefault="007B6F89" w:rsidP="008571DF">
            <w:r>
              <w:t xml:space="preserve">4. Вишневская Е.Л., </w:t>
            </w:r>
            <w:proofErr w:type="spellStart"/>
            <w:r>
              <w:t>Барсукова</w:t>
            </w:r>
            <w:proofErr w:type="spellEnd"/>
            <w:r>
              <w:t xml:space="preserve"> Н.К., Широкова Т.И. Основы безопасности жизнедеятельности ОМЗ и охрана здоровья, </w:t>
            </w:r>
            <w:proofErr w:type="spellStart"/>
            <w:r>
              <w:t>М.:Русское</w:t>
            </w:r>
            <w:proofErr w:type="spellEnd"/>
            <w:r>
              <w:t xml:space="preserve"> слово, 1995.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pStyle w:val="afb"/>
              <w:ind w:right="175"/>
              <w:jc w:val="both"/>
              <w:rPr>
                <w:bCs/>
              </w:rPr>
            </w:pPr>
            <w:r w:rsidRPr="00C75932">
              <w:lastRenderedPageBreak/>
              <w:t>1</w:t>
            </w:r>
            <w:r w:rsidRPr="007D2E89">
              <w:rPr>
                <w:sz w:val="28"/>
                <w:szCs w:val="28"/>
              </w:rPr>
              <w:t>.</w:t>
            </w:r>
            <w:r w:rsidRPr="007D2E89">
              <w:rPr>
                <w:bCs/>
              </w:rPr>
              <w:t xml:space="preserve">ОБЖ. 5 – 11 классы. Электронная библиотека наглядных пособий / </w:t>
            </w:r>
            <w:r w:rsidRPr="007D2E89">
              <w:rPr>
                <w:bCs/>
              </w:rPr>
              <w:lastRenderedPageBreak/>
              <w:t xml:space="preserve">Министерство образования Российской Федерации, 2003 // ООО «Кирилл и </w:t>
            </w:r>
            <w:proofErr w:type="spellStart"/>
            <w:r w:rsidRPr="007D2E89">
              <w:rPr>
                <w:bCs/>
              </w:rPr>
              <w:t>Мефодий</w:t>
            </w:r>
            <w:proofErr w:type="spellEnd"/>
            <w:r w:rsidRPr="007D2E89">
              <w:rPr>
                <w:bCs/>
              </w:rPr>
              <w:t>», 2003.</w:t>
            </w:r>
          </w:p>
          <w:p w:rsidR="007B6F89" w:rsidRPr="00C75932" w:rsidRDefault="007B6F89" w:rsidP="008571DF">
            <w:pPr>
              <w:pStyle w:val="afb"/>
              <w:ind w:right="175"/>
              <w:jc w:val="both"/>
            </w:pPr>
            <w:r w:rsidRPr="007D2E89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</w:tc>
      </w:tr>
    </w:tbl>
    <w:p w:rsidR="007B6F89" w:rsidRPr="00C77F65" w:rsidRDefault="007B6F89" w:rsidP="007B6F89">
      <w:pPr>
        <w:jc w:val="center"/>
        <w:rPr>
          <w:sz w:val="32"/>
          <w:szCs w:val="32"/>
        </w:rPr>
      </w:pPr>
    </w:p>
    <w:p w:rsidR="007B6F89" w:rsidRPr="00AF75A1" w:rsidRDefault="007B6F89" w:rsidP="007B6F89">
      <w:pPr>
        <w:jc w:val="center"/>
        <w:rPr>
          <w:sz w:val="32"/>
          <w:szCs w:val="32"/>
        </w:rPr>
      </w:pPr>
      <w:r w:rsidRPr="00AF75A1">
        <w:rPr>
          <w:sz w:val="32"/>
          <w:szCs w:val="32"/>
        </w:rPr>
        <w:t>Учебно-методическое обеспечение по ОБЖ (7 класс).</w:t>
      </w:r>
    </w:p>
    <w:p w:rsidR="007B6F89" w:rsidRDefault="007B6F89" w:rsidP="007B6F89">
      <w:pPr>
        <w:jc w:val="center"/>
        <w:rPr>
          <w:sz w:val="44"/>
          <w:szCs w:val="44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4140"/>
        <w:gridCol w:w="3960"/>
      </w:tblGrid>
      <w:tr w:rsidR="007B6F89" w:rsidRPr="007D2E89" w:rsidTr="008571DF">
        <w:trPr>
          <w:trHeight w:val="7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Учебник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Интернет-ресурсы</w:t>
            </w:r>
          </w:p>
        </w:tc>
      </w:tr>
      <w:tr w:rsidR="007B6F89" w:rsidRPr="007D2E89" w:rsidTr="008571D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1.Смирнов А.Т. Основы безопасности жизнедеятельности. 7 класс: учебник для ОУ /А.Т.Смирнов, </w:t>
            </w:r>
            <w:proofErr w:type="spellStart"/>
            <w:r w:rsidRPr="003578B7">
              <w:t>Б.О.Хренников</w:t>
            </w:r>
            <w:proofErr w:type="gramStart"/>
            <w:r w:rsidRPr="003578B7">
              <w:t>,-</w:t>
            </w:r>
            <w:proofErr w:type="gramEnd"/>
            <w:r w:rsidRPr="003578B7">
              <w:t>М.:Просвещение</w:t>
            </w:r>
            <w:proofErr w:type="spellEnd"/>
            <w:r w:rsidRPr="003578B7">
              <w:t xml:space="preserve">, 2009 </w:t>
            </w:r>
          </w:p>
          <w:p w:rsidR="007B6F89" w:rsidRPr="003578B7" w:rsidRDefault="007B6F89" w:rsidP="008571DF">
            <w:r w:rsidRPr="003578B7">
              <w:t xml:space="preserve">2.ОБЖ: 7-й </w:t>
            </w:r>
            <w:proofErr w:type="spellStart"/>
            <w:r w:rsidRPr="003578B7">
              <w:t>кл</w:t>
            </w:r>
            <w:proofErr w:type="spellEnd"/>
            <w:r w:rsidRPr="003578B7">
              <w:t xml:space="preserve">: учебник для ОУ/ М.П.Фролов, Е.Н.Литвинов, А.Т.Смирнов и др./под ред.Ю.Л. Воробьева/ М.: АСТ.: </w:t>
            </w:r>
            <w:proofErr w:type="spellStart"/>
            <w:r w:rsidRPr="003578B7">
              <w:t>Астрель</w:t>
            </w:r>
            <w:proofErr w:type="spellEnd"/>
            <w:r w:rsidRPr="003578B7">
              <w:t>, 2007г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1.Смирнов А.Т. «Основы безопасности жизнедеятельности: </w:t>
            </w:r>
          </w:p>
          <w:p w:rsidR="007B6F89" w:rsidRPr="003578B7" w:rsidRDefault="007B6F89" w:rsidP="008571DF">
            <w:r w:rsidRPr="003578B7">
              <w:t xml:space="preserve">5-9 класс поурочные разработки/А.Т Смирнов, Б.О.Хренников, под ред. </w:t>
            </w:r>
            <w:proofErr w:type="spellStart"/>
            <w:r w:rsidRPr="003578B7">
              <w:t>А.Т.Смирнова</w:t>
            </w:r>
            <w:proofErr w:type="gramStart"/>
            <w:r w:rsidRPr="003578B7">
              <w:t>.-</w:t>
            </w:r>
            <w:proofErr w:type="gramEnd"/>
            <w:r w:rsidRPr="003578B7">
              <w:t>М</w:t>
            </w:r>
            <w:proofErr w:type="spellEnd"/>
            <w:r w:rsidRPr="003578B7">
              <w:t>: Просвещение, 2008.</w:t>
            </w:r>
          </w:p>
          <w:p w:rsidR="007B6F89" w:rsidRPr="003578B7" w:rsidRDefault="007B6F89" w:rsidP="008571DF">
            <w:r w:rsidRPr="003578B7">
              <w:t xml:space="preserve">2.ОБЖ, 5-8 </w:t>
            </w:r>
            <w:proofErr w:type="spellStart"/>
            <w:r w:rsidRPr="003578B7">
              <w:t>кл</w:t>
            </w:r>
            <w:proofErr w:type="spellEnd"/>
            <w:r w:rsidRPr="003578B7">
              <w:t>. Школьный курс в тестах, играх, кроссвордах, заданиях с картинками /</w:t>
            </w:r>
            <w:proofErr w:type="spellStart"/>
            <w:r w:rsidRPr="003578B7">
              <w:t>авт-сост</w:t>
            </w:r>
            <w:proofErr w:type="spellEnd"/>
            <w:r w:rsidRPr="003578B7">
              <w:t>. Г.П.Попова. Волгоград: Учитель,2005</w:t>
            </w:r>
          </w:p>
          <w:p w:rsidR="007B6F89" w:rsidRPr="003578B7" w:rsidRDefault="007B6F89" w:rsidP="008571DF">
            <w:r w:rsidRPr="003578B7">
              <w:t xml:space="preserve">3. ОБЖ тесты: 8 класс к учебнику </w:t>
            </w:r>
            <w:proofErr w:type="spellStart"/>
            <w:r w:rsidRPr="003578B7">
              <w:t>И.К.Топорова</w:t>
            </w:r>
            <w:proofErr w:type="spellEnd"/>
            <w:r w:rsidRPr="003578B7">
              <w:t xml:space="preserve">  ОБЖ 7-8 класс /С.С.Соловьев М.: Изд-во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578B7">
                <w:t>2006 г</w:t>
              </w:r>
            </w:smartTag>
            <w:r w:rsidRPr="003578B7">
              <w:t>.</w:t>
            </w:r>
          </w:p>
          <w:p w:rsidR="007B6F89" w:rsidRPr="003578B7" w:rsidRDefault="007B6F89" w:rsidP="008571DF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1.ОБЖ, 5-8 </w:t>
            </w:r>
            <w:proofErr w:type="spellStart"/>
            <w:r w:rsidRPr="003578B7">
              <w:t>кл</w:t>
            </w:r>
            <w:proofErr w:type="spellEnd"/>
            <w:r w:rsidRPr="003578B7">
              <w:t>. Школьный курс в тестах, играх, кроссвордах, заданиях с картинками /</w:t>
            </w:r>
            <w:proofErr w:type="spellStart"/>
            <w:r w:rsidRPr="003578B7">
              <w:t>авт-сост</w:t>
            </w:r>
            <w:proofErr w:type="spellEnd"/>
            <w:r w:rsidRPr="003578B7">
              <w:t>. Г.П.Попова. Волгоград: Учитель,2005</w:t>
            </w:r>
          </w:p>
          <w:p w:rsidR="007B6F89" w:rsidRDefault="007B6F89" w:rsidP="008571DF">
            <w:r>
              <w:t>2.</w:t>
            </w:r>
            <w:r w:rsidRPr="003578B7">
              <w:t xml:space="preserve">Основы безопасности жизнедеятельности: справочник для учащихся /А.Т.Смирнов, Б.О.Хренников/ </w:t>
            </w:r>
            <w:proofErr w:type="spellStart"/>
            <w:r w:rsidRPr="003578B7">
              <w:t>Из-во</w:t>
            </w:r>
            <w:proofErr w:type="spellEnd"/>
            <w:proofErr w:type="gramStart"/>
            <w:r w:rsidRPr="003578B7">
              <w:t xml:space="preserve"> :</w:t>
            </w:r>
            <w:proofErr w:type="gramEnd"/>
            <w:r w:rsidRPr="003578B7">
              <w:t xml:space="preserve"> «Просвещение», 2007</w:t>
            </w:r>
          </w:p>
          <w:p w:rsidR="007B6F89" w:rsidRDefault="007B6F89" w:rsidP="008571DF">
            <w:r>
              <w:t xml:space="preserve">3. Вишневская Е.Л., </w:t>
            </w:r>
            <w:proofErr w:type="spellStart"/>
            <w:r>
              <w:t>Барсукова</w:t>
            </w:r>
            <w:proofErr w:type="spellEnd"/>
            <w:r>
              <w:t xml:space="preserve"> Н.К., Широкова Т.И. Основы безопасности жизнедеятельности ОМЗ и охрана здоровья, </w:t>
            </w:r>
            <w:proofErr w:type="spellStart"/>
            <w:r>
              <w:t>М.:Русское</w:t>
            </w:r>
            <w:proofErr w:type="spellEnd"/>
            <w:r>
              <w:t xml:space="preserve"> слово, 1995.</w:t>
            </w:r>
          </w:p>
          <w:p w:rsidR="007B6F89" w:rsidRPr="003578B7" w:rsidRDefault="007B6F89" w:rsidP="008571DF">
            <w:r>
              <w:t>4.</w:t>
            </w:r>
            <w:r w:rsidRPr="003578B7">
              <w:t xml:space="preserve"> Фролов М.П., Спиридонов В.Ф. Безопасность на улицах </w:t>
            </w:r>
            <w:r>
              <w:t xml:space="preserve">и дорогах Учебное пособие для 7-8 </w:t>
            </w:r>
            <w:r w:rsidRPr="003578B7">
              <w:t xml:space="preserve">классов М.: ООО </w:t>
            </w:r>
          </w:p>
          <w:p w:rsidR="007B6F89" w:rsidRPr="003578B7" w:rsidRDefault="007B6F89" w:rsidP="008571DF">
            <w:r w:rsidRPr="003578B7">
              <w:t>«Издательство АСТ-ЛТД».,1997</w:t>
            </w:r>
          </w:p>
          <w:p w:rsidR="007B6F89" w:rsidRPr="003578B7" w:rsidRDefault="007B6F89" w:rsidP="008571DF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pStyle w:val="afb"/>
              <w:ind w:right="175"/>
              <w:jc w:val="both"/>
              <w:rPr>
                <w:bCs/>
              </w:rPr>
            </w:pPr>
            <w:r w:rsidRPr="00C75932">
              <w:t>1</w:t>
            </w:r>
            <w:r w:rsidRPr="007D2E89">
              <w:rPr>
                <w:sz w:val="28"/>
                <w:szCs w:val="28"/>
              </w:rPr>
              <w:t>.</w:t>
            </w:r>
            <w:r w:rsidRPr="007D2E89">
              <w:rPr>
                <w:bCs/>
              </w:rPr>
      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      </w:r>
            <w:proofErr w:type="spellStart"/>
            <w:r w:rsidRPr="007D2E89">
              <w:rPr>
                <w:bCs/>
              </w:rPr>
              <w:t>Мефодий</w:t>
            </w:r>
            <w:proofErr w:type="spellEnd"/>
            <w:r w:rsidRPr="007D2E89">
              <w:rPr>
                <w:bCs/>
              </w:rPr>
              <w:t>», 2003.</w:t>
            </w:r>
          </w:p>
          <w:p w:rsidR="007B6F89" w:rsidRPr="00C75932" w:rsidRDefault="007B6F89" w:rsidP="008571DF">
            <w:pPr>
              <w:pStyle w:val="afb"/>
              <w:ind w:right="175"/>
              <w:jc w:val="both"/>
            </w:pPr>
            <w:r w:rsidRPr="007D2E89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</w:tc>
      </w:tr>
    </w:tbl>
    <w:p w:rsidR="007B6F89" w:rsidRPr="00C477F7" w:rsidRDefault="007B6F89" w:rsidP="007B6F89">
      <w:pPr>
        <w:jc w:val="center"/>
        <w:rPr>
          <w:sz w:val="44"/>
          <w:szCs w:val="44"/>
        </w:rPr>
      </w:pPr>
    </w:p>
    <w:p w:rsidR="007B6F89" w:rsidRPr="00AF75A1" w:rsidRDefault="007B6F89" w:rsidP="007B6F89">
      <w:pPr>
        <w:jc w:val="center"/>
        <w:rPr>
          <w:sz w:val="28"/>
          <w:szCs w:val="28"/>
        </w:rPr>
      </w:pPr>
      <w:r w:rsidRPr="00AF75A1">
        <w:rPr>
          <w:sz w:val="28"/>
          <w:szCs w:val="28"/>
        </w:rPr>
        <w:t>Учебно-методическое обеспечение по ОБЖ (8 класс).</w:t>
      </w:r>
    </w:p>
    <w:p w:rsidR="007B6F89" w:rsidRDefault="007B6F89" w:rsidP="007B6F89">
      <w:pPr>
        <w:jc w:val="center"/>
        <w:rPr>
          <w:sz w:val="44"/>
          <w:szCs w:val="44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4140"/>
        <w:gridCol w:w="3960"/>
      </w:tblGrid>
      <w:tr w:rsidR="007B6F89" w:rsidRPr="007D2E89" w:rsidTr="008571DF">
        <w:trPr>
          <w:trHeight w:val="7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Учебник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Интернет-ресурсы</w:t>
            </w:r>
          </w:p>
        </w:tc>
      </w:tr>
      <w:tr w:rsidR="007B6F89" w:rsidRPr="007D2E89" w:rsidTr="008571D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ОБЖ: 8-й класс: учебник для ОУ/ М.П.Фролов, Е.Н.Литвинов, А.Т.Смирнов  и др./под ред.Ю.Л. Воробьева/ М.: АСТ.: </w:t>
            </w:r>
            <w:proofErr w:type="spellStart"/>
            <w:r w:rsidRPr="003578B7">
              <w:t>Астрель</w:t>
            </w:r>
            <w:proofErr w:type="spellEnd"/>
            <w:r w:rsidRPr="003578B7">
              <w:t>, 2007г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1.Смирнов А.Т. «Основы безопасности жизнедеятельности: </w:t>
            </w:r>
          </w:p>
          <w:p w:rsidR="007B6F89" w:rsidRPr="003578B7" w:rsidRDefault="007B6F89" w:rsidP="008571DF">
            <w:r w:rsidRPr="003578B7">
              <w:t xml:space="preserve">5-9 класс поурочные разработки/А.Т Смирнов, Б.О.Хренников, под ред. </w:t>
            </w:r>
            <w:proofErr w:type="spellStart"/>
            <w:r w:rsidRPr="003578B7">
              <w:t>А.Т.Смирнова</w:t>
            </w:r>
            <w:proofErr w:type="gramStart"/>
            <w:r w:rsidRPr="003578B7">
              <w:t>.-</w:t>
            </w:r>
            <w:proofErr w:type="gramEnd"/>
            <w:r w:rsidRPr="003578B7">
              <w:t>М</w:t>
            </w:r>
            <w:proofErr w:type="spellEnd"/>
            <w:r w:rsidRPr="003578B7">
              <w:t>: Просвещение, 2008.</w:t>
            </w:r>
          </w:p>
          <w:p w:rsidR="007B6F89" w:rsidRPr="003578B7" w:rsidRDefault="007B6F89" w:rsidP="008571DF">
            <w:r w:rsidRPr="003578B7">
              <w:t xml:space="preserve">2.ОБЖ, 5-8 </w:t>
            </w:r>
            <w:proofErr w:type="spellStart"/>
            <w:r w:rsidRPr="003578B7">
              <w:t>кл</w:t>
            </w:r>
            <w:proofErr w:type="spellEnd"/>
            <w:r w:rsidRPr="003578B7">
              <w:t>. Школьный курс в тестах, играх, кроссвордах, заданиях с картинками /</w:t>
            </w:r>
            <w:proofErr w:type="spellStart"/>
            <w:r w:rsidRPr="003578B7">
              <w:t>авт-сост</w:t>
            </w:r>
            <w:proofErr w:type="spellEnd"/>
            <w:r w:rsidRPr="003578B7">
              <w:t>. Г.П.Попова. Волгоград: Учитель,2005</w:t>
            </w:r>
          </w:p>
          <w:p w:rsidR="007B6F89" w:rsidRPr="003578B7" w:rsidRDefault="007B6F89" w:rsidP="008571DF">
            <w:r w:rsidRPr="003578B7">
              <w:t xml:space="preserve">3.ОБЖ тесты: 8 класс к учебнику </w:t>
            </w:r>
            <w:proofErr w:type="spellStart"/>
            <w:r w:rsidRPr="003578B7">
              <w:t>И.К.Топорова</w:t>
            </w:r>
            <w:proofErr w:type="spellEnd"/>
            <w:r w:rsidRPr="003578B7">
              <w:t xml:space="preserve">  ОБЖ 7-8 класс /С.С.Соловьев М.: Изд-во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578B7">
                <w:t>2006 г</w:t>
              </w:r>
            </w:smartTag>
            <w:r w:rsidRPr="003578B7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Default="007B6F89" w:rsidP="008571DF">
            <w:r w:rsidRPr="003578B7">
              <w:t xml:space="preserve">1.Основы безопасности жизнедеятельности: справочник для учащихся /А.Т.Смирнов, Б.О.Хренников/ </w:t>
            </w:r>
            <w:proofErr w:type="spellStart"/>
            <w:r w:rsidRPr="003578B7">
              <w:t>Из-во</w:t>
            </w:r>
            <w:proofErr w:type="spellEnd"/>
            <w:proofErr w:type="gramStart"/>
            <w:r w:rsidRPr="003578B7">
              <w:t xml:space="preserve"> :</w:t>
            </w:r>
            <w:proofErr w:type="gramEnd"/>
            <w:r w:rsidRPr="003578B7">
              <w:t xml:space="preserve"> «Просвещение», 2007</w:t>
            </w:r>
          </w:p>
          <w:p w:rsidR="007B6F89" w:rsidRDefault="007B6F89" w:rsidP="008571DF">
            <w:r>
              <w:t xml:space="preserve">2. Вишневская Е.Л., </w:t>
            </w:r>
            <w:proofErr w:type="spellStart"/>
            <w:r>
              <w:t>Барсукова</w:t>
            </w:r>
            <w:proofErr w:type="spellEnd"/>
            <w:r>
              <w:t xml:space="preserve"> Н.К., Широкова Т.И. Основы безопасности жизнедеятельности ОМЗ и охрана здоровья, </w:t>
            </w:r>
            <w:proofErr w:type="spellStart"/>
            <w:r>
              <w:t>М.:Русское</w:t>
            </w:r>
            <w:proofErr w:type="spellEnd"/>
            <w:r>
              <w:t xml:space="preserve"> слово, 1995.</w:t>
            </w:r>
          </w:p>
          <w:p w:rsidR="007B6F89" w:rsidRPr="003578B7" w:rsidRDefault="007B6F89" w:rsidP="008571DF">
            <w:r>
              <w:t>3.</w:t>
            </w:r>
            <w:r w:rsidRPr="003578B7">
              <w:t xml:space="preserve"> Фролов М.П., Спиридонов В.Ф. Безопасность на улицах и</w:t>
            </w:r>
            <w:r>
              <w:t xml:space="preserve"> дорогах Учебное пособие для 7-8</w:t>
            </w:r>
            <w:r w:rsidRPr="003578B7">
              <w:t xml:space="preserve"> классов М.: ООО </w:t>
            </w:r>
          </w:p>
          <w:p w:rsidR="007B6F89" w:rsidRPr="003578B7" w:rsidRDefault="007B6F89" w:rsidP="008571DF">
            <w:r w:rsidRPr="003578B7">
              <w:t>«Издательство АСТ-ЛТД».,1997</w:t>
            </w:r>
          </w:p>
          <w:p w:rsidR="007B6F89" w:rsidRPr="003578B7" w:rsidRDefault="007B6F89" w:rsidP="008571DF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pStyle w:val="afb"/>
              <w:ind w:right="175"/>
              <w:jc w:val="both"/>
              <w:rPr>
                <w:bCs/>
              </w:rPr>
            </w:pPr>
            <w:r w:rsidRPr="00C75932">
              <w:t>1</w:t>
            </w:r>
            <w:r w:rsidRPr="007D2E89">
              <w:rPr>
                <w:sz w:val="28"/>
                <w:szCs w:val="28"/>
              </w:rPr>
              <w:t>.</w:t>
            </w:r>
            <w:r w:rsidRPr="007D2E89">
              <w:rPr>
                <w:bCs/>
              </w:rPr>
      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      </w:r>
            <w:proofErr w:type="spellStart"/>
            <w:r w:rsidRPr="007D2E89">
              <w:rPr>
                <w:bCs/>
              </w:rPr>
              <w:t>Мефодий</w:t>
            </w:r>
            <w:proofErr w:type="spellEnd"/>
            <w:r w:rsidRPr="007D2E89">
              <w:rPr>
                <w:bCs/>
              </w:rPr>
              <w:t>», 2003.</w:t>
            </w:r>
          </w:p>
          <w:p w:rsidR="007B6F89" w:rsidRPr="00C75932" w:rsidRDefault="007B6F89" w:rsidP="008571DF">
            <w:pPr>
              <w:pStyle w:val="afb"/>
              <w:ind w:right="175"/>
              <w:jc w:val="both"/>
            </w:pPr>
            <w:r w:rsidRPr="007D2E89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</w:tc>
      </w:tr>
    </w:tbl>
    <w:p w:rsidR="007B6F89" w:rsidRDefault="007B6F89" w:rsidP="007B6F89">
      <w:pPr>
        <w:rPr>
          <w:sz w:val="44"/>
          <w:szCs w:val="44"/>
        </w:rPr>
      </w:pPr>
    </w:p>
    <w:p w:rsidR="007B6F89" w:rsidRDefault="007B6F89" w:rsidP="007B6F89">
      <w:pPr>
        <w:jc w:val="center"/>
        <w:rPr>
          <w:sz w:val="32"/>
          <w:szCs w:val="32"/>
        </w:rPr>
      </w:pPr>
      <w:r w:rsidRPr="00AF75A1">
        <w:rPr>
          <w:sz w:val="32"/>
          <w:szCs w:val="32"/>
        </w:rPr>
        <w:t>Учебно-методическое обеспечение по ОБЖ (9 класс).</w:t>
      </w:r>
    </w:p>
    <w:p w:rsidR="007B6F89" w:rsidRDefault="007B6F89" w:rsidP="007B6F89">
      <w:pPr>
        <w:jc w:val="center"/>
        <w:rPr>
          <w:sz w:val="32"/>
          <w:szCs w:val="32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4140"/>
        <w:gridCol w:w="3960"/>
      </w:tblGrid>
      <w:tr w:rsidR="007B6F89" w:rsidRPr="007D2E89" w:rsidTr="008571DF">
        <w:trPr>
          <w:trHeight w:val="7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Учебник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jc w:val="center"/>
              <w:rPr>
                <w:sz w:val="28"/>
                <w:szCs w:val="28"/>
              </w:rPr>
            </w:pPr>
            <w:r w:rsidRPr="007D2E89">
              <w:rPr>
                <w:sz w:val="28"/>
                <w:szCs w:val="28"/>
              </w:rPr>
              <w:t>Интернет-ресурсы</w:t>
            </w:r>
          </w:p>
        </w:tc>
      </w:tr>
      <w:tr w:rsidR="007B6F89" w:rsidRPr="007D2E89" w:rsidTr="008571D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1.Смирнов А.Т. Основы безопасности жизнедеятельности: </w:t>
            </w:r>
            <w:proofErr w:type="spellStart"/>
            <w:r w:rsidRPr="003578B7">
              <w:t>учебн</w:t>
            </w:r>
            <w:proofErr w:type="gramStart"/>
            <w:r w:rsidRPr="003578B7">
              <w:t>.д</w:t>
            </w:r>
            <w:proofErr w:type="gramEnd"/>
            <w:r w:rsidRPr="003578B7">
              <w:t>ля</w:t>
            </w:r>
            <w:proofErr w:type="spellEnd"/>
            <w:r w:rsidRPr="003578B7">
              <w:t xml:space="preserve"> учащихся 9 классов ОУ. Издательство «Просвещение», 2008</w:t>
            </w:r>
          </w:p>
          <w:p w:rsidR="007B6F89" w:rsidRPr="003578B7" w:rsidRDefault="007B6F89" w:rsidP="008571DF">
            <w:r w:rsidRPr="003578B7">
              <w:t xml:space="preserve"> 2.ОБЖ: 9-й </w:t>
            </w:r>
            <w:proofErr w:type="spellStart"/>
            <w:r w:rsidRPr="003578B7">
              <w:t>кл</w:t>
            </w:r>
            <w:proofErr w:type="spellEnd"/>
            <w:r w:rsidRPr="003578B7">
              <w:t xml:space="preserve">: учебник для ОУ/ М.П.Фролов, Е.Н.Литвинов, А.Т.Смирнов и др./под ред.Ю.Л. Воробьева/ М.: АСТ.: </w:t>
            </w:r>
            <w:proofErr w:type="spellStart"/>
            <w:r w:rsidRPr="003578B7">
              <w:t>Астрель</w:t>
            </w:r>
            <w:proofErr w:type="spellEnd"/>
            <w:r w:rsidRPr="003578B7"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578B7">
                <w:t>2007 г</w:t>
              </w:r>
            </w:smartTag>
            <w:r w:rsidRPr="003578B7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1.Смирнов А.Т. «Основы безопасности жизнедеятельности: </w:t>
            </w:r>
          </w:p>
          <w:p w:rsidR="007B6F89" w:rsidRPr="003578B7" w:rsidRDefault="007B6F89" w:rsidP="008571DF">
            <w:r w:rsidRPr="003578B7">
              <w:t xml:space="preserve">5-9 класс поурочные разработки/А.Т Смирнов, Б.О.Хренников, под ред. </w:t>
            </w:r>
            <w:proofErr w:type="spellStart"/>
            <w:r w:rsidRPr="003578B7">
              <w:t>А.Т.Смирнова</w:t>
            </w:r>
            <w:proofErr w:type="gramStart"/>
            <w:r w:rsidRPr="003578B7">
              <w:t>.-</w:t>
            </w:r>
            <w:proofErr w:type="gramEnd"/>
            <w:r w:rsidRPr="003578B7">
              <w:t>М</w:t>
            </w:r>
            <w:proofErr w:type="spellEnd"/>
            <w:r w:rsidRPr="003578B7">
              <w:t>: Просвещение, 2008.</w:t>
            </w:r>
          </w:p>
          <w:p w:rsidR="007B6F89" w:rsidRPr="003578B7" w:rsidRDefault="007B6F89" w:rsidP="008571DF">
            <w:r w:rsidRPr="003578B7">
              <w:t xml:space="preserve">2. </w:t>
            </w:r>
            <w:proofErr w:type="spellStart"/>
            <w:r w:rsidRPr="003578B7">
              <w:t>Поддубная</w:t>
            </w:r>
            <w:proofErr w:type="spellEnd"/>
            <w:r w:rsidRPr="003578B7">
              <w:t xml:space="preserve"> Л.Б. ОБЖ. 9 класс. Поурочные планы по учебнику Смирнова А.Т. Волгоград: ИТД «Корифей»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3578B7" w:rsidRDefault="007B6F89" w:rsidP="008571DF">
            <w:r w:rsidRPr="003578B7">
              <w:t xml:space="preserve">1.Бубнов В.Г., </w:t>
            </w:r>
            <w:proofErr w:type="spellStart"/>
            <w:r w:rsidRPr="003578B7">
              <w:t>Бубнова</w:t>
            </w:r>
            <w:proofErr w:type="spellEnd"/>
            <w:r w:rsidRPr="003578B7">
              <w:t xml:space="preserve"> Н.В.  Как оказать помощь при автодорожном происшествии: 9-11 классы-М.: Издательство АСТ-ЛТД, 1997</w:t>
            </w:r>
          </w:p>
          <w:p w:rsidR="007B6F89" w:rsidRPr="003578B7" w:rsidRDefault="007B6F89" w:rsidP="008571DF">
            <w:r w:rsidRPr="003578B7">
              <w:t xml:space="preserve">2. Фролов М.П., Спиридонов В.Ф. Безопасность на улицах и дорогах Учебное пособие для 9-11 классов М.: ООО </w:t>
            </w:r>
          </w:p>
          <w:p w:rsidR="007B6F89" w:rsidRPr="003578B7" w:rsidRDefault="007B6F89" w:rsidP="008571DF">
            <w:r w:rsidRPr="003578B7">
              <w:t>«Издательство АСТ-ЛТД».,1997</w:t>
            </w:r>
          </w:p>
          <w:p w:rsidR="007B6F89" w:rsidRPr="003578B7" w:rsidRDefault="007B6F89" w:rsidP="008571DF">
            <w:r w:rsidRPr="003578B7">
              <w:t xml:space="preserve">3.Основы безопасности жизнедеятельности: справочник для учащихся /А.Т.Смирнов, Б.О.Хренников/ </w:t>
            </w:r>
            <w:proofErr w:type="spellStart"/>
            <w:r w:rsidRPr="003578B7">
              <w:t>Из-во</w:t>
            </w:r>
            <w:proofErr w:type="spellEnd"/>
            <w:proofErr w:type="gramStart"/>
            <w:r w:rsidRPr="003578B7">
              <w:t xml:space="preserve"> :</w:t>
            </w:r>
            <w:proofErr w:type="gramEnd"/>
            <w:r w:rsidRPr="003578B7">
              <w:t xml:space="preserve"> «Просвещение», 2007</w:t>
            </w:r>
          </w:p>
          <w:p w:rsidR="007B6F89" w:rsidRPr="003578B7" w:rsidRDefault="007B6F89" w:rsidP="008571DF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89" w:rsidRPr="007D2E89" w:rsidRDefault="007B6F89" w:rsidP="008571DF">
            <w:pPr>
              <w:pStyle w:val="afb"/>
              <w:ind w:right="175"/>
              <w:jc w:val="both"/>
              <w:rPr>
                <w:bCs/>
              </w:rPr>
            </w:pPr>
            <w:r w:rsidRPr="00C75932">
              <w:lastRenderedPageBreak/>
              <w:t>1</w:t>
            </w:r>
            <w:r w:rsidRPr="007D2E89">
              <w:rPr>
                <w:sz w:val="28"/>
                <w:szCs w:val="28"/>
              </w:rPr>
              <w:t>.</w:t>
            </w:r>
            <w:r w:rsidRPr="007D2E89">
              <w:rPr>
                <w:bCs/>
              </w:rPr>
      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      </w:r>
            <w:proofErr w:type="spellStart"/>
            <w:r w:rsidRPr="007D2E89">
              <w:rPr>
                <w:bCs/>
              </w:rPr>
              <w:t>Мефодий</w:t>
            </w:r>
            <w:proofErr w:type="spellEnd"/>
            <w:r w:rsidRPr="007D2E89">
              <w:rPr>
                <w:bCs/>
              </w:rPr>
              <w:t>», 2003.</w:t>
            </w:r>
          </w:p>
          <w:p w:rsidR="007B6F89" w:rsidRPr="00C75932" w:rsidRDefault="007B6F89" w:rsidP="008571DF">
            <w:pPr>
              <w:pStyle w:val="afb"/>
              <w:ind w:right="175"/>
              <w:jc w:val="both"/>
            </w:pPr>
            <w:r w:rsidRPr="007D2E89">
              <w:rPr>
                <w:bCs/>
              </w:rPr>
              <w:t xml:space="preserve">2. АРМ преподавателя-организатора ОБЖ. Электронное </w:t>
            </w:r>
            <w:r w:rsidRPr="007D2E89">
              <w:rPr>
                <w:bCs/>
              </w:rPr>
              <w:lastRenderedPageBreak/>
              <w:t>пособие / Петров Н.Н, Тихомиров А.Ю. // ГОУ ДПО ЧИППКРО, Челябинск, 2007.</w:t>
            </w:r>
          </w:p>
          <w:p w:rsidR="007B6F89" w:rsidRPr="007D2E89" w:rsidRDefault="007B6F89" w:rsidP="008571DF">
            <w:pPr>
              <w:rPr>
                <w:sz w:val="28"/>
                <w:szCs w:val="28"/>
              </w:rPr>
            </w:pPr>
          </w:p>
        </w:tc>
      </w:tr>
    </w:tbl>
    <w:p w:rsidR="001B5536" w:rsidRPr="00FA058B" w:rsidRDefault="001B5536" w:rsidP="001B5536">
      <w:pPr>
        <w:pStyle w:val="a9"/>
        <w:rPr>
          <w:rFonts w:ascii="Times New Roman" w:hAnsi="Times New Roman"/>
          <w:sz w:val="28"/>
          <w:szCs w:val="28"/>
        </w:rPr>
      </w:pPr>
    </w:p>
    <w:p w:rsidR="001B5536" w:rsidRPr="00FA058B" w:rsidRDefault="001B5536" w:rsidP="001B5536">
      <w:pPr>
        <w:jc w:val="both"/>
        <w:rPr>
          <w:sz w:val="28"/>
          <w:szCs w:val="28"/>
        </w:rPr>
      </w:pPr>
      <w:r w:rsidRPr="00FA058B">
        <w:rPr>
          <w:b/>
          <w:sz w:val="28"/>
          <w:szCs w:val="28"/>
        </w:rPr>
        <w:t>оборудования и приборы</w:t>
      </w:r>
      <w:r w:rsidRPr="00FA058B">
        <w:rPr>
          <w:sz w:val="28"/>
          <w:szCs w:val="28"/>
        </w:rPr>
        <w:t xml:space="preserve"> – телевизор, видеомагнитофон, компьютер, экран, </w:t>
      </w:r>
      <w:proofErr w:type="spellStart"/>
      <w:r w:rsidRPr="00FA058B">
        <w:rPr>
          <w:sz w:val="28"/>
          <w:szCs w:val="28"/>
        </w:rPr>
        <w:t>мультимедийный</w:t>
      </w:r>
      <w:proofErr w:type="spellEnd"/>
      <w:r w:rsidRPr="00FA058B">
        <w:rPr>
          <w:sz w:val="28"/>
          <w:szCs w:val="28"/>
        </w:rPr>
        <w:t xml:space="preserve"> проектор. </w:t>
      </w:r>
    </w:p>
    <w:p w:rsidR="001B5536" w:rsidRPr="00FA058B" w:rsidRDefault="001B5536" w:rsidP="001B5536">
      <w:pPr>
        <w:jc w:val="both"/>
        <w:rPr>
          <w:sz w:val="28"/>
          <w:szCs w:val="28"/>
        </w:rPr>
      </w:pPr>
      <w:r w:rsidRPr="00FA058B">
        <w:rPr>
          <w:b/>
          <w:sz w:val="28"/>
          <w:szCs w:val="28"/>
        </w:rPr>
        <w:t>дидактический материал</w:t>
      </w:r>
      <w:r w:rsidRPr="00FA058B">
        <w:rPr>
          <w:sz w:val="28"/>
          <w:szCs w:val="28"/>
        </w:rPr>
        <w:t xml:space="preserve"> – карточки, олимпиадные задания, кроссворды.</w:t>
      </w:r>
    </w:p>
    <w:p w:rsidR="001B5536" w:rsidRPr="00FA058B" w:rsidRDefault="001B5536" w:rsidP="001B5536">
      <w:pPr>
        <w:jc w:val="both"/>
        <w:rPr>
          <w:sz w:val="28"/>
          <w:szCs w:val="28"/>
        </w:rPr>
      </w:pPr>
    </w:p>
    <w:p w:rsidR="001B5536" w:rsidRPr="00D870AA" w:rsidRDefault="001B5536" w:rsidP="001B5536">
      <w:pPr>
        <w:jc w:val="both"/>
        <w:rPr>
          <w:color w:val="1F497D" w:themeColor="text2"/>
          <w:sz w:val="28"/>
          <w:szCs w:val="28"/>
        </w:rPr>
      </w:pPr>
    </w:p>
    <w:p w:rsidR="007B6F89" w:rsidRDefault="007B6F89" w:rsidP="001B5536">
      <w:pPr>
        <w:jc w:val="center"/>
        <w:rPr>
          <w:b/>
          <w:sz w:val="28"/>
          <w:szCs w:val="28"/>
        </w:rPr>
        <w:sectPr w:rsidR="007B6F89" w:rsidSect="007B6F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5536" w:rsidRPr="00EF60A6" w:rsidRDefault="001B5536" w:rsidP="001B5536">
      <w:pPr>
        <w:jc w:val="center"/>
        <w:rPr>
          <w:sz w:val="28"/>
          <w:szCs w:val="28"/>
        </w:rPr>
      </w:pPr>
      <w:r w:rsidRPr="00EF60A6">
        <w:rPr>
          <w:b/>
          <w:sz w:val="28"/>
          <w:szCs w:val="28"/>
        </w:rPr>
        <w:lastRenderedPageBreak/>
        <w:t>Литература</w:t>
      </w:r>
    </w:p>
    <w:p w:rsidR="001B5536" w:rsidRPr="00EF60A6" w:rsidRDefault="001B5536" w:rsidP="001B5536">
      <w:pPr>
        <w:jc w:val="center"/>
        <w:rPr>
          <w:sz w:val="28"/>
          <w:szCs w:val="28"/>
        </w:rPr>
      </w:pPr>
      <w:r w:rsidRPr="00EF60A6">
        <w:rPr>
          <w:sz w:val="28"/>
          <w:szCs w:val="28"/>
        </w:rPr>
        <w:t>(основная и дополнительная).</w:t>
      </w:r>
    </w:p>
    <w:p w:rsidR="001B5536" w:rsidRPr="00EF60A6" w:rsidRDefault="001B5536" w:rsidP="001B5536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60A6">
        <w:rPr>
          <w:rFonts w:ascii="Times New Roman" w:hAnsi="Times New Roman"/>
          <w:b/>
          <w:sz w:val="28"/>
          <w:szCs w:val="28"/>
          <w:u w:val="single"/>
        </w:rPr>
        <w:t>Методические пособия для учителя.</w:t>
      </w:r>
    </w:p>
    <w:p w:rsidR="00EF60A6" w:rsidRPr="00D27E51" w:rsidRDefault="00EF60A6" w:rsidP="00EF60A6">
      <w:pPr>
        <w:pStyle w:val="a6"/>
        <w:tabs>
          <w:tab w:val="left" w:pos="1080"/>
        </w:tabs>
        <w:spacing w:after="0"/>
        <w:ind w:left="0"/>
        <w:jc w:val="center"/>
        <w:rPr>
          <w:rStyle w:val="aa"/>
          <w:b/>
          <w:bCs/>
          <w:i w:val="0"/>
          <w:sz w:val="28"/>
          <w:szCs w:val="28"/>
        </w:rPr>
      </w:pPr>
      <w:r w:rsidRPr="00D27E51">
        <w:rPr>
          <w:rStyle w:val="aa"/>
          <w:b/>
          <w:bCs/>
          <w:i w:val="0"/>
          <w:sz w:val="28"/>
          <w:szCs w:val="28"/>
        </w:rPr>
        <w:t>Основная литература:</w:t>
      </w:r>
    </w:p>
    <w:p w:rsidR="00EF60A6" w:rsidRPr="00D27E51" w:rsidRDefault="00EF60A6" w:rsidP="00EF60A6">
      <w:pPr>
        <w:pStyle w:val="a6"/>
        <w:tabs>
          <w:tab w:val="left" w:pos="1080"/>
        </w:tabs>
        <w:spacing w:after="0"/>
        <w:ind w:left="0"/>
        <w:jc w:val="both"/>
        <w:rPr>
          <w:rStyle w:val="aa"/>
          <w:b/>
          <w:bCs/>
          <w:i w:val="0"/>
          <w:sz w:val="28"/>
          <w:szCs w:val="28"/>
        </w:rPr>
      </w:pPr>
      <w:r w:rsidRPr="00D27E51">
        <w:rPr>
          <w:rStyle w:val="aa"/>
          <w:b/>
          <w:bCs/>
          <w:i w:val="0"/>
          <w:sz w:val="28"/>
          <w:szCs w:val="28"/>
        </w:rPr>
        <w:tab/>
      </w:r>
    </w:p>
    <w:p w:rsidR="00EF60A6" w:rsidRPr="00D27E51" w:rsidRDefault="00EF60A6" w:rsidP="00EF60A6">
      <w:pPr>
        <w:jc w:val="both"/>
        <w:rPr>
          <w:sz w:val="28"/>
          <w:szCs w:val="28"/>
        </w:rPr>
      </w:pPr>
      <w:r w:rsidRPr="00D27E51">
        <w:rPr>
          <w:sz w:val="28"/>
          <w:szCs w:val="28"/>
        </w:rPr>
        <w:t xml:space="preserve">                                      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sz w:val="28"/>
          <w:szCs w:val="28"/>
        </w:rPr>
        <w:tab/>
        <w:t xml:space="preserve">1.Основы безопасности жизнедеятельности: 5-й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. Учреждений / М.П. Фролов, Е.Н. Литвинов, А.Т. Смирнов и др.; под ред. Ю.Л. Воробьева. </w:t>
      </w:r>
      <w:r w:rsidRPr="00D27E51">
        <w:rPr>
          <w:rFonts w:ascii="Times New Roman" w:hAnsi="Times New Roman" w:cs="Times New Roman"/>
          <w:sz w:val="28"/>
          <w:szCs w:val="28"/>
        </w:rPr>
        <w:softHyphen/>
        <w:t xml:space="preserve"> М.:АСТ: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sz w:val="28"/>
          <w:szCs w:val="28"/>
        </w:rPr>
        <w:tab/>
        <w:t>2.Основы безопасности жизнедеятельности</w:t>
      </w:r>
      <w:proofErr w:type="gramStart"/>
      <w:r w:rsidRPr="00D27E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7E51">
        <w:rPr>
          <w:rFonts w:ascii="Times New Roman" w:hAnsi="Times New Roman" w:cs="Times New Roman"/>
          <w:sz w:val="28"/>
          <w:szCs w:val="28"/>
        </w:rPr>
        <w:t xml:space="preserve"> Учеб. Для учащихся 5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. Учреждений / А.Т. Смирнов, Б.И. Мишин, В.А. Васнев. </w:t>
      </w:r>
      <w:r w:rsidRPr="00D27E51">
        <w:rPr>
          <w:rFonts w:ascii="Times New Roman" w:hAnsi="Times New Roman" w:cs="Times New Roman"/>
          <w:sz w:val="28"/>
          <w:szCs w:val="28"/>
        </w:rPr>
        <w:softHyphen/>
        <w:t xml:space="preserve"> М.: Просвещение, 2006.</w:t>
      </w:r>
    </w:p>
    <w:p w:rsidR="00EF60A6" w:rsidRPr="000A06AF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Style w:val="a5"/>
          <w:rFonts w:ascii="Times New Roman" w:hAnsi="Times New Roman" w:cs="Times New Roman"/>
          <w:sz w:val="28"/>
          <w:szCs w:val="28"/>
        </w:rPr>
        <w:tab/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t xml:space="preserve">3 . </w:t>
      </w:r>
      <w:bookmarkStart w:id="2" w:name="R_466"/>
      <w:r w:rsidR="005A729A" w:rsidRPr="000A06AF">
        <w:rPr>
          <w:rFonts w:ascii="Times New Roman" w:hAnsi="Times New Roman" w:cs="Times New Roman"/>
          <w:sz w:val="28"/>
          <w:szCs w:val="28"/>
        </w:rPr>
        <w:fldChar w:fldCharType="begin"/>
      </w:r>
      <w:r w:rsidRPr="000A06AF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"http://www.bezopasnost.edu66.ru/LIB206/z41130.htm" \l "P_CF"</w:instrText>
      </w:r>
      <w:r w:rsidR="005A729A" w:rsidRPr="000A06AF">
        <w:rPr>
          <w:rFonts w:ascii="Times New Roman" w:hAnsi="Times New Roman" w:cs="Times New Roman"/>
          <w:sz w:val="28"/>
          <w:szCs w:val="28"/>
        </w:rPr>
        <w:fldChar w:fldCharType="separate"/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bookmarkEnd w:id="2"/>
      <w:r w:rsidR="005A729A" w:rsidRPr="000A06AF">
        <w:rPr>
          <w:rFonts w:ascii="Times New Roman" w:hAnsi="Times New Roman" w:cs="Times New Roman"/>
          <w:sz w:val="28"/>
          <w:szCs w:val="28"/>
        </w:rPr>
        <w:fldChar w:fldCharType="end"/>
      </w:r>
      <w:r w:rsidRPr="000A06AF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EF60A6" w:rsidRPr="000A06AF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A06AF">
        <w:rPr>
          <w:rFonts w:ascii="Times New Roman" w:hAnsi="Times New Roman" w:cs="Times New Roman"/>
          <w:sz w:val="28"/>
          <w:szCs w:val="28"/>
        </w:rPr>
        <w:t xml:space="preserve">     </w:t>
      </w:r>
      <w:r w:rsidRPr="000A06AF">
        <w:rPr>
          <w:rFonts w:ascii="Times New Roman" w:hAnsi="Times New Roman" w:cs="Times New Roman"/>
          <w:sz w:val="28"/>
          <w:szCs w:val="28"/>
        </w:rPr>
        <w:tab/>
        <w:t xml:space="preserve">4.   Федеральные   законы:    </w:t>
      </w:r>
      <w:bookmarkStart w:id="3" w:name="R_469"/>
      <w:r w:rsidR="005A729A" w:rsidRPr="000A06AF">
        <w:rPr>
          <w:rFonts w:ascii="Times New Roman" w:hAnsi="Times New Roman" w:cs="Times New Roman"/>
          <w:sz w:val="28"/>
          <w:szCs w:val="28"/>
        </w:rPr>
        <w:fldChar w:fldCharType="begin"/>
      </w:r>
      <w:r w:rsidRPr="000A06AF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"http://www.bezopasnost.edu66.ru/LIB212/z42278.htm" \l "P_CF"</w:instrText>
      </w:r>
      <w:r w:rsidR="005A729A" w:rsidRPr="000A06AF">
        <w:rPr>
          <w:rFonts w:ascii="Times New Roman" w:hAnsi="Times New Roman" w:cs="Times New Roman"/>
          <w:sz w:val="28"/>
          <w:szCs w:val="28"/>
        </w:rPr>
        <w:fldChar w:fldCharType="separate"/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t>"Об    обороне"</w:t>
      </w:r>
      <w:bookmarkStart w:id="4" w:name="R_470"/>
      <w:bookmarkEnd w:id="3"/>
      <w:bookmarkEnd w:id="4"/>
      <w:r w:rsidR="005A729A" w:rsidRPr="000A06AF">
        <w:rPr>
          <w:rFonts w:ascii="Times New Roman" w:hAnsi="Times New Roman" w:cs="Times New Roman"/>
          <w:sz w:val="28"/>
          <w:szCs w:val="28"/>
        </w:rPr>
        <w:fldChar w:fldCharType="end"/>
      </w:r>
      <w:r w:rsidRPr="000A06AF">
        <w:rPr>
          <w:rFonts w:ascii="Times New Roman" w:hAnsi="Times New Roman" w:cs="Times New Roman"/>
          <w:sz w:val="28"/>
          <w:szCs w:val="28"/>
        </w:rPr>
        <w:t xml:space="preserve">,  </w:t>
      </w:r>
      <w:bookmarkStart w:id="5" w:name="R_472"/>
      <w:r w:rsidR="005A729A" w:rsidRPr="000A06AF">
        <w:rPr>
          <w:rFonts w:ascii="Times New Roman" w:hAnsi="Times New Roman" w:cs="Times New Roman"/>
          <w:sz w:val="28"/>
          <w:szCs w:val="28"/>
        </w:rPr>
        <w:fldChar w:fldCharType="begin"/>
      </w:r>
      <w:r w:rsidRPr="000A06AF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"http://www.bezopasnost.edu66.ru/LIB154/z30745.htm" \l "P_D6"</w:instrText>
      </w:r>
      <w:r w:rsidR="005A729A" w:rsidRPr="000A06AF">
        <w:rPr>
          <w:rFonts w:ascii="Times New Roman" w:hAnsi="Times New Roman" w:cs="Times New Roman"/>
          <w:sz w:val="28"/>
          <w:szCs w:val="28"/>
        </w:rPr>
        <w:fldChar w:fldCharType="separate"/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t>"О</w:t>
      </w:r>
      <w:r w:rsidR="005A729A" w:rsidRPr="000A06AF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anchor="P_D6" w:history="1">
        <w:r w:rsidRPr="000A06AF">
          <w:rPr>
            <w:rStyle w:val="a5"/>
            <w:rFonts w:ascii="Times New Roman" w:hAnsi="Times New Roman" w:cs="Times New Roman"/>
            <w:sz w:val="28"/>
            <w:szCs w:val="28"/>
          </w:rPr>
          <w:t xml:space="preserve"> гражданской  обороне"</w:t>
        </w:r>
        <w:bookmarkEnd w:id="5"/>
      </w:hyperlink>
      <w:r w:rsidRPr="000A06AF">
        <w:rPr>
          <w:rFonts w:ascii="Times New Roman" w:hAnsi="Times New Roman" w:cs="Times New Roman"/>
          <w:sz w:val="28"/>
          <w:szCs w:val="28"/>
        </w:rPr>
        <w:t xml:space="preserve">,  </w:t>
      </w:r>
      <w:bookmarkStart w:id="6" w:name="R_473"/>
      <w:r w:rsidR="005A729A" w:rsidRPr="000A06AF">
        <w:rPr>
          <w:rFonts w:ascii="Times New Roman" w:hAnsi="Times New Roman" w:cs="Times New Roman"/>
          <w:sz w:val="28"/>
          <w:szCs w:val="28"/>
        </w:rPr>
        <w:fldChar w:fldCharType="begin"/>
      </w:r>
      <w:r w:rsidRPr="000A06AF">
        <w:rPr>
          <w:rFonts w:ascii="Times New Roman" w:hAnsi="Times New Roman" w:cs="Times New Roman"/>
          <w:sz w:val="28"/>
          <w:szCs w:val="28"/>
        </w:rPr>
        <w:instrText xml:space="preserve"> HYPERLINK "http://www.bezopasnost.edu66.ru/LIB202/z40237.htm" \l "P_CF"</w:instrText>
      </w:r>
      <w:r w:rsidR="005A729A" w:rsidRPr="000A06AF">
        <w:rPr>
          <w:rFonts w:ascii="Times New Roman" w:hAnsi="Times New Roman" w:cs="Times New Roman"/>
          <w:sz w:val="28"/>
          <w:szCs w:val="28"/>
        </w:rPr>
        <w:fldChar w:fldCharType="separate"/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t>"О  защите  населения   и   территорий   от</w:t>
      </w:r>
      <w:r w:rsidR="005A729A" w:rsidRPr="000A06AF">
        <w:rPr>
          <w:rFonts w:ascii="Times New Roman" w:hAnsi="Times New Roman" w:cs="Times New Roman"/>
          <w:sz w:val="28"/>
          <w:szCs w:val="28"/>
        </w:rPr>
        <w:fldChar w:fldCharType="end"/>
      </w:r>
      <w:hyperlink r:id="rId9" w:anchor="P_CF" w:history="1">
        <w:r w:rsidRPr="000A06AF">
          <w:rPr>
            <w:rStyle w:val="a5"/>
            <w:rFonts w:ascii="Times New Roman" w:hAnsi="Times New Roman" w:cs="Times New Roman"/>
            <w:sz w:val="28"/>
            <w:szCs w:val="28"/>
          </w:rPr>
          <w:t xml:space="preserve"> чрезвычайных ситуаций природного и техногенного характера"</w:t>
        </w:r>
        <w:bookmarkEnd w:id="6"/>
      </w:hyperlink>
      <w:r w:rsidRPr="000A06AF">
        <w:rPr>
          <w:rStyle w:val="a5"/>
          <w:rFonts w:ascii="Times New Roman" w:hAnsi="Times New Roman" w:cs="Times New Roman"/>
          <w:sz w:val="28"/>
          <w:szCs w:val="28"/>
        </w:rPr>
        <w:t xml:space="preserve">// Собрание законодательства Российской Федерации: официальное издание. </w:t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softHyphen/>
        <w:t xml:space="preserve"> М., 1998</w:t>
      </w:r>
      <w:r w:rsidRPr="000A06AF">
        <w:rPr>
          <w:rStyle w:val="a5"/>
          <w:rFonts w:ascii="Times New Roman" w:hAnsi="Times New Roman" w:cs="Times New Roman"/>
          <w:sz w:val="28"/>
          <w:szCs w:val="28"/>
        </w:rPr>
        <w:softHyphen/>
        <w:t xml:space="preserve"> 2006.</w:t>
      </w:r>
      <w:r w:rsidRPr="000A06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0A6" w:rsidRPr="000A06AF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A06AF">
        <w:rPr>
          <w:rFonts w:ascii="Times New Roman" w:hAnsi="Times New Roman" w:cs="Times New Roman"/>
          <w:sz w:val="28"/>
          <w:szCs w:val="28"/>
        </w:rPr>
        <w:tab/>
        <w:t>5. Рыбин А.Л. Дорожная азбука на дороге /А.Л. Смирнова</w:t>
      </w:r>
      <w:proofErr w:type="gramStart"/>
      <w:r w:rsidRPr="000A06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06AF">
        <w:rPr>
          <w:rFonts w:ascii="Times New Roman" w:hAnsi="Times New Roman" w:cs="Times New Roman"/>
          <w:sz w:val="28"/>
          <w:szCs w:val="28"/>
        </w:rPr>
        <w:t xml:space="preserve"> </w:t>
      </w:r>
      <w:r w:rsidRPr="000A06AF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2006. 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60A6" w:rsidRPr="00D27E51" w:rsidRDefault="00EF60A6" w:rsidP="00EF60A6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E51">
        <w:rPr>
          <w:rFonts w:ascii="Times New Roman" w:hAnsi="Times New Roman" w:cs="Times New Roman"/>
          <w:b/>
          <w:bCs/>
          <w:sz w:val="28"/>
          <w:szCs w:val="28"/>
        </w:rPr>
        <w:t>Дополнительная учебная литература:</w:t>
      </w:r>
    </w:p>
    <w:p w:rsidR="00EF60A6" w:rsidRPr="00D27E51" w:rsidRDefault="00EF60A6" w:rsidP="00EF60A6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E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 Л.В. Педагогу о здоровом образе жизни / Л.В. </w:t>
      </w:r>
      <w:proofErr w:type="spellStart"/>
      <w:r w:rsidRPr="00D27E51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D27E51">
        <w:rPr>
          <w:rFonts w:ascii="Times New Roman" w:hAnsi="Times New Roman" w:cs="Times New Roman"/>
          <w:sz w:val="28"/>
          <w:szCs w:val="28"/>
        </w:rPr>
        <w:t xml:space="preserve">. </w:t>
      </w:r>
      <w:r w:rsidRPr="00D27E51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2005.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7E51">
        <w:rPr>
          <w:rFonts w:ascii="Times New Roman" w:hAnsi="Times New Roman" w:cs="Times New Roman"/>
          <w:sz w:val="28"/>
          <w:szCs w:val="28"/>
        </w:rPr>
        <w:t xml:space="preserve">2. Дуров В.А. Русские награды /В.А. Дуров. </w:t>
      </w:r>
      <w:r w:rsidRPr="00D27E51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2003.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F60A6" w:rsidRPr="00D27E51" w:rsidRDefault="00EF60A6" w:rsidP="00EF60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27E51">
        <w:rPr>
          <w:rFonts w:ascii="Times New Roman" w:hAnsi="Times New Roman" w:cs="Times New Roman"/>
          <w:sz w:val="28"/>
          <w:szCs w:val="28"/>
        </w:rPr>
        <w:t xml:space="preserve">     </w:t>
      </w:r>
      <w:r w:rsidRPr="00D27E51">
        <w:rPr>
          <w:rFonts w:ascii="Times New Roman" w:hAnsi="Times New Roman" w:cs="Times New Roman"/>
          <w:sz w:val="28"/>
          <w:szCs w:val="28"/>
        </w:rPr>
        <w:tab/>
        <w:t xml:space="preserve">3.  Лях В.И. Основы здорового образа жизни./ Л.В. Лях. </w:t>
      </w:r>
      <w:r w:rsidRPr="00D27E51">
        <w:rPr>
          <w:rFonts w:ascii="Times New Roman" w:hAnsi="Times New Roman" w:cs="Times New Roman"/>
          <w:sz w:val="28"/>
          <w:szCs w:val="28"/>
        </w:rPr>
        <w:softHyphen/>
        <w:t xml:space="preserve"> М.: «Просвещение», 2005.                                                        </w:t>
      </w:r>
    </w:p>
    <w:p w:rsidR="001B5536" w:rsidRPr="00A602FE" w:rsidRDefault="001B5536" w:rsidP="001B5536">
      <w:pPr>
        <w:jc w:val="both"/>
        <w:rPr>
          <w:sz w:val="28"/>
          <w:szCs w:val="28"/>
        </w:rPr>
      </w:pPr>
      <w:r w:rsidRPr="00EF60A6">
        <w:rPr>
          <w:color w:val="1F497D" w:themeColor="text2"/>
          <w:sz w:val="28"/>
          <w:szCs w:val="28"/>
        </w:rPr>
        <w:t xml:space="preserve">      </w:t>
      </w:r>
      <w:r w:rsidRPr="00A602FE">
        <w:rPr>
          <w:b/>
          <w:sz w:val="28"/>
          <w:szCs w:val="28"/>
        </w:rPr>
        <w:t>Образовательные диски:</w:t>
      </w:r>
    </w:p>
    <w:p w:rsidR="001B5536" w:rsidRPr="00A602FE" w:rsidRDefault="001B5536" w:rsidP="001B5536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A602FE">
        <w:rPr>
          <w:sz w:val="28"/>
          <w:szCs w:val="28"/>
        </w:rPr>
        <w:t xml:space="preserve">Большая энциклопедия Кирилла и </w:t>
      </w:r>
      <w:proofErr w:type="spellStart"/>
      <w:r w:rsidRPr="00A602FE">
        <w:rPr>
          <w:sz w:val="28"/>
          <w:szCs w:val="28"/>
        </w:rPr>
        <w:t>Мефодия</w:t>
      </w:r>
      <w:proofErr w:type="spellEnd"/>
      <w:r w:rsidRPr="00A602FE">
        <w:rPr>
          <w:sz w:val="28"/>
          <w:szCs w:val="28"/>
        </w:rPr>
        <w:t>.</w:t>
      </w:r>
    </w:p>
    <w:p w:rsidR="00A602FE" w:rsidRPr="00A602FE" w:rsidRDefault="00A602FE" w:rsidP="001B5536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A602FE">
        <w:rPr>
          <w:sz w:val="28"/>
          <w:szCs w:val="28"/>
        </w:rPr>
        <w:t>ОБЖ. 5-11 класс.</w:t>
      </w:r>
    </w:p>
    <w:p w:rsidR="001B5536" w:rsidRPr="00A602FE" w:rsidRDefault="001B5536" w:rsidP="001B5536">
      <w:pPr>
        <w:widowControl/>
        <w:suppressAutoHyphens/>
        <w:autoSpaceDE/>
        <w:autoSpaceDN/>
        <w:adjustRightInd/>
        <w:ind w:left="780"/>
        <w:rPr>
          <w:sz w:val="28"/>
          <w:szCs w:val="28"/>
        </w:rPr>
      </w:pPr>
    </w:p>
    <w:p w:rsidR="001B5536" w:rsidRPr="00EF60A6" w:rsidRDefault="001B5536" w:rsidP="001B5536">
      <w:pPr>
        <w:pStyle w:val="a4"/>
        <w:spacing w:before="0" w:beforeAutospacing="0" w:after="0" w:afterAutospacing="0"/>
        <w:jc w:val="center"/>
        <w:textAlignment w:val="top"/>
        <w:rPr>
          <w:b/>
          <w:color w:val="1F497D" w:themeColor="text2"/>
          <w:sz w:val="28"/>
          <w:szCs w:val="28"/>
        </w:rPr>
      </w:pPr>
    </w:p>
    <w:p w:rsidR="001B5536" w:rsidRPr="00FA058B" w:rsidRDefault="001B5536" w:rsidP="001B5536">
      <w:pPr>
        <w:pStyle w:val="a4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1B5536" w:rsidRPr="00FA058B" w:rsidRDefault="001B5536" w:rsidP="001B5536">
      <w:pPr>
        <w:pStyle w:val="a4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FA058B">
        <w:rPr>
          <w:b/>
          <w:sz w:val="28"/>
          <w:szCs w:val="28"/>
        </w:rPr>
        <w:t>Обеспеченность материально-техническими и информационно-техническими ресурсами.</w:t>
      </w:r>
    </w:p>
    <w:p w:rsidR="001B5536" w:rsidRPr="00FA058B" w:rsidRDefault="001B5536" w:rsidP="001B5536">
      <w:pPr>
        <w:pStyle w:val="a4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FA058B">
        <w:rPr>
          <w:b/>
          <w:sz w:val="28"/>
          <w:szCs w:val="28"/>
        </w:rPr>
        <w:t>Цифровые образовательные ресурсы:</w:t>
      </w:r>
    </w:p>
    <w:p w:rsidR="00E35110" w:rsidRPr="00BF66E9" w:rsidRDefault="00E35110" w:rsidP="00E35110">
      <w:pPr>
        <w:pStyle w:val="a4"/>
        <w:spacing w:before="0" w:beforeAutospacing="0" w:after="0" w:afterAutospacing="0"/>
        <w:jc w:val="center"/>
      </w:pPr>
      <w:r w:rsidRPr="0089260D">
        <w:rPr>
          <w:rStyle w:val="ab"/>
          <w:sz w:val="32"/>
          <w:szCs w:val="32"/>
        </w:rPr>
        <w:t>Сайты, используемые при подготовк</w:t>
      </w:r>
      <w:r>
        <w:rPr>
          <w:rStyle w:val="ab"/>
          <w:sz w:val="32"/>
          <w:szCs w:val="32"/>
        </w:rPr>
        <w:t>е</w:t>
      </w:r>
      <w:r w:rsidRPr="0089260D">
        <w:rPr>
          <w:rStyle w:val="ab"/>
          <w:sz w:val="32"/>
          <w:szCs w:val="32"/>
        </w:rPr>
        <w:t xml:space="preserve"> и проведении занятий</w:t>
      </w: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5"/>
        <w:gridCol w:w="3544"/>
      </w:tblGrid>
      <w:tr w:rsidR="00E35110" w:rsidRPr="00F34A4F" w:rsidTr="003D485A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pPr>
              <w:jc w:val="center"/>
            </w:pPr>
            <w:r w:rsidRPr="0089260D">
              <w:rPr>
                <w:rStyle w:val="ab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pPr>
              <w:jc w:val="center"/>
            </w:pPr>
            <w:r w:rsidRPr="0089260D">
              <w:rPr>
                <w:rStyle w:val="ab"/>
              </w:rPr>
              <w:t>Электронный адрес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http://www.scrf.gov.ru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http://www.mvd.ru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http://www.emercom.gov.ru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 xml:space="preserve">Министерство здравоохранения </w:t>
            </w:r>
            <w:r>
              <w:t xml:space="preserve">и </w:t>
            </w:r>
            <w:proofErr w:type="spellStart"/>
            <w:r>
              <w:t>соцразвития</w:t>
            </w:r>
            <w:proofErr w:type="spellEnd"/>
            <w:r>
              <w:t xml:space="preserve"> </w:t>
            </w:r>
            <w:r w:rsidRPr="0089260D">
              <w:t>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http://www.minzdrav-rf.ru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http://www.mil.ru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http://mon.gov.ru/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http://www.mnr.gov.ru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http://www.fsgv.ru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http://www.mecom.ru/roshydro/pub/rus/index.htm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lastRenderedPageBreak/>
              <w:t>Федеральная пограничная служба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http://www.fps.gov.ru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http://www.gan.ru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http://www.gov.ed.ru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0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</w:t>
              </w:r>
              <w:r w:rsidR="00E35110" w:rsidRPr="0089260D">
                <w:rPr>
                  <w:rStyle w:val="a5"/>
                  <w:lang w:val="en-US"/>
                </w:rPr>
                <w:t>s</w:t>
              </w:r>
              <w:proofErr w:type="spellStart"/>
              <w:r w:rsidR="00E35110" w:rsidRPr="0089260D">
                <w:rPr>
                  <w:rStyle w:val="a5"/>
                </w:rPr>
                <w:t>chool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edu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1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</w:rPr>
                <w:t>edu.ru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 xml:space="preserve">Портал компании «Кирилл и </w:t>
            </w:r>
            <w:proofErr w:type="spellStart"/>
            <w:r w:rsidRPr="0089260D">
              <w:t>Мефодий</w:t>
            </w:r>
            <w:proofErr w:type="spellEnd"/>
            <w:r w:rsidRPr="0089260D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2" w:history="1">
              <w:r w:rsidR="00E35110" w:rsidRPr="0089260D">
                <w:rPr>
                  <w:rStyle w:val="a5"/>
                </w:rPr>
                <w:t>http://www.</w:t>
              </w:r>
              <w:r w:rsidR="00E35110" w:rsidRPr="0089260D">
                <w:rPr>
                  <w:rStyle w:val="a5"/>
                  <w:lang w:val="en-US"/>
                </w:rPr>
                <w:t>km</w:t>
              </w:r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3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uroki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4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</w:t>
              </w:r>
              <w:r w:rsidR="00E35110" w:rsidRPr="0089260D">
                <w:rPr>
                  <w:rStyle w:val="a5"/>
                  <w:lang w:val="en-US"/>
                </w:rPr>
                <w:t>courier</w:t>
              </w:r>
              <w:r w:rsidR="00E35110" w:rsidRPr="0089260D">
                <w:rPr>
                  <w:rStyle w:val="a5"/>
                </w:rPr>
                <w:t>.</w:t>
              </w:r>
              <w:r w:rsidR="00E35110" w:rsidRPr="0089260D">
                <w:rPr>
                  <w:rStyle w:val="a5"/>
                  <w:lang w:val="en-US"/>
                </w:rPr>
                <w:t>com</w:t>
              </w:r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5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vestnik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edu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Издательский дом «</w:t>
            </w:r>
            <w:proofErr w:type="spellStart"/>
            <w:r w:rsidRPr="0089260D">
              <w:t>Профкнига</w:t>
            </w:r>
            <w:proofErr w:type="spellEnd"/>
            <w:r w:rsidRPr="0089260D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6" w:history="1">
              <w:r w:rsidR="00E35110" w:rsidRPr="0089260D">
                <w:rPr>
                  <w:rStyle w:val="a5"/>
                </w:rPr>
                <w:t>http://www.profkniga.ru</w:t>
              </w:r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7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.1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september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Издательский дом «</w:t>
            </w:r>
            <w:proofErr w:type="spellStart"/>
            <w:r w:rsidRPr="0089260D">
              <w:t>Армпресс</w:t>
            </w:r>
            <w:proofErr w:type="spellEnd"/>
            <w:r w:rsidRPr="0089260D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8" w:history="1">
              <w:r w:rsidR="00E35110" w:rsidRPr="0089260D">
                <w:rPr>
                  <w:rStyle w:val="a5"/>
                  <w:lang w:val="en-US"/>
                </w:rPr>
                <w:t>http</w:t>
              </w:r>
              <w:r w:rsidR="00E35110" w:rsidRPr="0089260D">
                <w:rPr>
                  <w:rStyle w:val="a5"/>
                </w:rPr>
                <w:t>://</w:t>
              </w:r>
              <w:r w:rsidR="00E35110" w:rsidRPr="0089260D">
                <w:rPr>
                  <w:rStyle w:val="a5"/>
                  <w:lang w:val="en-US"/>
                </w:rPr>
                <w:t>www</w:t>
              </w:r>
              <w:r w:rsidR="00E35110" w:rsidRPr="0089260D">
                <w:rPr>
                  <w:rStyle w:val="a5"/>
                </w:rPr>
                <w:t>.</w:t>
              </w:r>
              <w:proofErr w:type="spellStart"/>
              <w:r w:rsidR="00E35110" w:rsidRPr="0089260D">
                <w:rPr>
                  <w:rStyle w:val="a5"/>
                  <w:lang w:val="en-US"/>
                </w:rPr>
                <w:t>armpress</w:t>
              </w:r>
              <w:proofErr w:type="spellEnd"/>
              <w:r w:rsidR="00E35110" w:rsidRPr="0089260D">
                <w:rPr>
                  <w:rStyle w:val="a5"/>
                </w:rPr>
                <w:t>.</w:t>
              </w:r>
              <w:r w:rsidR="00E35110" w:rsidRPr="0089260D">
                <w:rPr>
                  <w:rStyle w:val="a5"/>
                  <w:lang w:val="en-US"/>
                </w:rPr>
                <w:t>info</w:t>
              </w:r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pPr>
              <w:pStyle w:val="afb"/>
              <w:rPr>
                <w:b/>
              </w:rPr>
            </w:pPr>
            <w:r w:rsidRPr="0089260D">
              <w:rPr>
                <w:b/>
                <w:lang w:val="en-US"/>
              </w:rPr>
              <w:t>http</w:t>
            </w:r>
            <w:r w:rsidRPr="0089260D">
              <w:rPr>
                <w:b/>
              </w:rPr>
              <w:t>://</w:t>
            </w:r>
            <w:r w:rsidRPr="0089260D">
              <w:rPr>
                <w:b/>
                <w:lang w:val="en-US"/>
              </w:rPr>
              <w:t>festival</w:t>
            </w:r>
            <w:r w:rsidRPr="0089260D">
              <w:rPr>
                <w:b/>
              </w:rPr>
              <w:t>.1</w:t>
            </w:r>
            <w:proofErr w:type="spellStart"/>
            <w:r w:rsidRPr="0089260D">
              <w:rPr>
                <w:b/>
                <w:lang w:val="en-US"/>
              </w:rPr>
              <w:t>september</w:t>
            </w:r>
            <w:proofErr w:type="spellEnd"/>
            <w:r w:rsidRPr="0089260D">
              <w:rPr>
                <w:b/>
              </w:rPr>
              <w:t>.</w:t>
            </w:r>
            <w:proofErr w:type="spellStart"/>
            <w:r w:rsidRPr="0089260D">
              <w:rPr>
                <w:b/>
                <w:lang w:val="en-US"/>
              </w:rPr>
              <w:t>ru</w:t>
            </w:r>
            <w:proofErr w:type="spellEnd"/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http://www.opasno.net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http://personal-safety.redut-7.ru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 xml:space="preserve">Образовательные ресурсы </w:t>
            </w:r>
            <w:proofErr w:type="spellStart"/>
            <w:proofErr w:type="gramStart"/>
            <w:r w:rsidRPr="0089260D">
              <w:t>Интернета-Безопасность</w:t>
            </w:r>
            <w:proofErr w:type="spellEnd"/>
            <w:proofErr w:type="gramEnd"/>
            <w:r w:rsidRPr="0089260D">
              <w:t xml:space="preserve">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http://www.alleng.ru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«Мой компас» (безопасность ребёнка)</w:t>
            </w:r>
          </w:p>
          <w:p w:rsidR="00E35110" w:rsidRPr="0089260D" w:rsidRDefault="00E35110" w:rsidP="003D48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http://moikompas.ru/compas/bezopasnost_det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19" w:history="1">
              <w:r w:rsidR="00E35110" w:rsidRPr="0089260D">
                <w:rPr>
                  <w:rStyle w:val="a5"/>
                </w:rPr>
                <w:t>http://www.school-obz.org/topics/bzd/bzd.html</w:t>
              </w:r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proofErr w:type="spellStart"/>
            <w:r w:rsidRPr="0089260D">
              <w:t>Эконавт-CATALOG</w:t>
            </w:r>
            <w:proofErr w:type="spellEnd"/>
            <w:r w:rsidRPr="0089260D">
              <w:t xml:space="preserve"> (электронный каталог интернет ресурсов по Охране </w:t>
            </w:r>
            <w:proofErr w:type="spellStart"/>
            <w:r w:rsidRPr="0089260D">
              <w:t>труд</w:t>
            </w:r>
            <w:proofErr w:type="gramStart"/>
            <w:r w:rsidRPr="0089260D">
              <w:t>a</w:t>
            </w:r>
            <w:proofErr w:type="spellEnd"/>
            <w:proofErr w:type="gramEnd"/>
            <w:r w:rsidRPr="0089260D">
              <w:t>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http://www.econavt-catalog.ru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http://rusolymp.ru/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5A729A" w:rsidP="003D485A">
            <w:hyperlink r:id="rId20" w:history="1">
              <w:r w:rsidR="00E35110" w:rsidRPr="0089260D">
                <w:rPr>
                  <w:rStyle w:val="a5"/>
                </w:rPr>
                <w:t>http://www.alleng.ru/edu/saf.htm</w:t>
              </w:r>
            </w:hyperlink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rPr>
                <w:bCs/>
                <w:iCs/>
                <w:kern w:val="36"/>
              </w:rPr>
              <w:t>Безопасность. Образование. Человек</w:t>
            </w:r>
            <w:r w:rsidRPr="0089260D">
              <w:rPr>
                <w:bCs/>
                <w:iCs/>
                <w:spacing w:val="24"/>
                <w:kern w:val="36"/>
              </w:rPr>
              <w:t xml:space="preserve">. </w:t>
            </w:r>
            <w:r w:rsidRPr="0089260D">
              <w:t xml:space="preserve">Информационный портал ОБЖ и БЖД: Всё </w:t>
            </w:r>
            <w:r>
              <w:t>о б</w:t>
            </w:r>
            <w:r w:rsidRPr="0089260D">
              <w:t xml:space="preserve">езопасности </w:t>
            </w:r>
            <w:r>
              <w:t>ж</w:t>
            </w:r>
            <w:r w:rsidRPr="0089260D">
              <w:t>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http://www.bezopasnost.edu66.ru</w:t>
            </w:r>
          </w:p>
        </w:tc>
      </w:tr>
      <w:tr w:rsidR="00E35110" w:rsidRPr="00F34A4F" w:rsidTr="003D485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0" w:rsidRPr="0089260D" w:rsidRDefault="00E35110" w:rsidP="003D485A">
            <w:r w:rsidRPr="0089260D">
              <w:t xml:space="preserve">http:// </w:t>
            </w:r>
            <w:proofErr w:type="spellStart"/>
            <w:r w:rsidRPr="0089260D">
              <w:t>www.hardtime.ru</w:t>
            </w:r>
            <w:proofErr w:type="spellEnd"/>
          </w:p>
          <w:p w:rsidR="00E35110" w:rsidRPr="0089260D" w:rsidRDefault="00E35110" w:rsidP="003D485A"/>
        </w:tc>
      </w:tr>
    </w:tbl>
    <w:p w:rsidR="00E35110" w:rsidRPr="00BF66E9" w:rsidRDefault="00E35110" w:rsidP="00E35110">
      <w:pPr>
        <w:ind w:firstLine="720"/>
        <w:jc w:val="both"/>
      </w:pPr>
    </w:p>
    <w:p w:rsidR="00761639" w:rsidRPr="00422879" w:rsidRDefault="00761639" w:rsidP="00761639">
      <w:pPr>
        <w:shd w:val="clear" w:color="auto" w:fill="FFFFFF"/>
        <w:tabs>
          <w:tab w:val="left" w:pos="720"/>
        </w:tabs>
        <w:ind w:left="408"/>
        <w:rPr>
          <w:sz w:val="22"/>
          <w:szCs w:val="22"/>
        </w:rPr>
      </w:pPr>
      <w:r w:rsidRPr="00422879">
        <w:rPr>
          <w:b/>
          <w:bCs/>
          <w:spacing w:val="-1"/>
          <w:sz w:val="22"/>
          <w:szCs w:val="22"/>
        </w:rPr>
        <w:t>Стенды, плакаты</w:t>
      </w:r>
    </w:p>
    <w:p w:rsidR="00761639" w:rsidRPr="00422879" w:rsidRDefault="00761639" w:rsidP="00761639">
      <w:pPr>
        <w:shd w:val="clear" w:color="auto" w:fill="FFFFFF"/>
        <w:ind w:left="422"/>
        <w:rPr>
          <w:sz w:val="22"/>
          <w:szCs w:val="22"/>
        </w:rPr>
      </w:pPr>
      <w:r w:rsidRPr="00422879">
        <w:rPr>
          <w:i/>
          <w:iCs/>
          <w:spacing w:val="-4"/>
          <w:sz w:val="22"/>
          <w:szCs w:val="22"/>
        </w:rPr>
        <w:t>Стенды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firstLine="398"/>
        <w:rPr>
          <w:sz w:val="22"/>
          <w:szCs w:val="22"/>
        </w:rPr>
      </w:pPr>
      <w:r w:rsidRPr="00422879">
        <w:rPr>
          <w:spacing w:val="-2"/>
          <w:sz w:val="22"/>
          <w:szCs w:val="22"/>
        </w:rPr>
        <w:t>Единая государственная система предупреждения и лик</w:t>
      </w:r>
      <w:r w:rsidRPr="00422879">
        <w:rPr>
          <w:spacing w:val="-2"/>
          <w:sz w:val="22"/>
          <w:szCs w:val="22"/>
        </w:rPr>
        <w:softHyphen/>
      </w:r>
      <w:r w:rsidRPr="00422879">
        <w:rPr>
          <w:sz w:val="22"/>
          <w:szCs w:val="22"/>
        </w:rPr>
        <w:t>видации чрезвычайных ситуаций (РСЧС)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/>
        <w:rPr>
          <w:sz w:val="22"/>
          <w:szCs w:val="22"/>
        </w:rPr>
      </w:pPr>
      <w:r w:rsidRPr="00422879">
        <w:rPr>
          <w:sz w:val="22"/>
          <w:szCs w:val="22"/>
        </w:rPr>
        <w:t>Безопасность на улицах и дорогах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/>
        <w:rPr>
          <w:sz w:val="22"/>
          <w:szCs w:val="22"/>
        </w:rPr>
      </w:pPr>
      <w:proofErr w:type="gramStart"/>
      <w:r w:rsidRPr="00422879">
        <w:rPr>
          <w:sz w:val="22"/>
          <w:szCs w:val="22"/>
        </w:rPr>
        <w:t>Криминогенные ситуации</w:t>
      </w:r>
      <w:proofErr w:type="gramEnd"/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firstLine="398"/>
        <w:rPr>
          <w:sz w:val="22"/>
          <w:szCs w:val="22"/>
        </w:rPr>
      </w:pPr>
      <w:r w:rsidRPr="00422879">
        <w:rPr>
          <w:sz w:val="22"/>
          <w:szCs w:val="22"/>
        </w:rPr>
        <w:t>Землетрясения, оползни, сели, обвалы, ураганы,    бури, смерчи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/>
        <w:rPr>
          <w:sz w:val="22"/>
          <w:szCs w:val="22"/>
        </w:rPr>
      </w:pPr>
      <w:r w:rsidRPr="00422879">
        <w:rPr>
          <w:sz w:val="22"/>
          <w:szCs w:val="22"/>
        </w:rPr>
        <w:t>Правила поведения при землетрясениях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/>
        <w:rPr>
          <w:sz w:val="22"/>
          <w:szCs w:val="22"/>
        </w:rPr>
      </w:pPr>
      <w:r w:rsidRPr="00422879">
        <w:rPr>
          <w:sz w:val="22"/>
          <w:szCs w:val="22"/>
        </w:rPr>
        <w:t>Пожары, взрывы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/>
        <w:rPr>
          <w:sz w:val="22"/>
          <w:szCs w:val="22"/>
        </w:rPr>
      </w:pPr>
      <w:r w:rsidRPr="00422879">
        <w:rPr>
          <w:sz w:val="22"/>
          <w:szCs w:val="22"/>
        </w:rPr>
        <w:t>Наводнения и затопления</w:t>
      </w:r>
    </w:p>
    <w:p w:rsidR="0076163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 w:right="1325"/>
        <w:rPr>
          <w:sz w:val="22"/>
          <w:szCs w:val="22"/>
        </w:rPr>
      </w:pPr>
      <w:r w:rsidRPr="00422879">
        <w:rPr>
          <w:sz w:val="22"/>
          <w:szCs w:val="22"/>
        </w:rPr>
        <w:t xml:space="preserve">Правила оказания медицинской помощи 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 w:right="1325"/>
        <w:rPr>
          <w:sz w:val="22"/>
          <w:szCs w:val="22"/>
        </w:rPr>
      </w:pPr>
      <w:r w:rsidRPr="00422879">
        <w:rPr>
          <w:i/>
          <w:iCs/>
          <w:sz w:val="22"/>
          <w:szCs w:val="22"/>
        </w:rPr>
        <w:t>Плакаты</w:t>
      </w:r>
    </w:p>
    <w:p w:rsidR="00761639" w:rsidRPr="00422879" w:rsidRDefault="00761639" w:rsidP="00D37F0D">
      <w:pPr>
        <w:numPr>
          <w:ilvl w:val="0"/>
          <w:numId w:val="14"/>
        </w:numPr>
        <w:shd w:val="clear" w:color="auto" w:fill="FFFFFF"/>
        <w:tabs>
          <w:tab w:val="left" w:pos="552"/>
        </w:tabs>
        <w:ind w:left="398"/>
        <w:rPr>
          <w:sz w:val="22"/>
          <w:szCs w:val="22"/>
        </w:rPr>
      </w:pPr>
      <w:r w:rsidRPr="00422879">
        <w:rPr>
          <w:sz w:val="22"/>
          <w:szCs w:val="22"/>
        </w:rPr>
        <w:t>Безопасность дорожного движения</w:t>
      </w:r>
    </w:p>
    <w:p w:rsidR="00761639" w:rsidRPr="00422879" w:rsidRDefault="00761639" w:rsidP="00D37F0D">
      <w:pPr>
        <w:numPr>
          <w:ilvl w:val="0"/>
          <w:numId w:val="13"/>
        </w:numPr>
        <w:shd w:val="clear" w:color="auto" w:fill="FFFFFF"/>
        <w:tabs>
          <w:tab w:val="left" w:pos="547"/>
        </w:tabs>
        <w:ind w:firstLine="394"/>
        <w:rPr>
          <w:sz w:val="22"/>
          <w:szCs w:val="22"/>
        </w:rPr>
      </w:pPr>
      <w:r w:rsidRPr="00422879">
        <w:rPr>
          <w:sz w:val="22"/>
          <w:szCs w:val="22"/>
        </w:rPr>
        <w:t>Гражданская обор</w:t>
      </w:r>
      <w:r>
        <w:rPr>
          <w:sz w:val="22"/>
          <w:szCs w:val="22"/>
        </w:rPr>
        <w:t>она и защита от чрезвычайных си</w:t>
      </w:r>
      <w:r w:rsidRPr="00422879">
        <w:rPr>
          <w:sz w:val="22"/>
          <w:szCs w:val="22"/>
        </w:rPr>
        <w:t>туаций</w:t>
      </w:r>
    </w:p>
    <w:p w:rsidR="00761639" w:rsidRDefault="00761639" w:rsidP="00D37F0D">
      <w:pPr>
        <w:numPr>
          <w:ilvl w:val="0"/>
          <w:numId w:val="13"/>
        </w:numPr>
        <w:shd w:val="clear" w:color="auto" w:fill="FFFFFF"/>
        <w:tabs>
          <w:tab w:val="left" w:pos="547"/>
        </w:tabs>
        <w:ind w:firstLine="394"/>
        <w:rPr>
          <w:sz w:val="22"/>
          <w:szCs w:val="22"/>
        </w:rPr>
      </w:pPr>
      <w:r w:rsidRPr="00422879">
        <w:rPr>
          <w:sz w:val="22"/>
          <w:szCs w:val="22"/>
        </w:rPr>
        <w:t>Основы медицински</w:t>
      </w:r>
      <w:r>
        <w:rPr>
          <w:sz w:val="22"/>
          <w:szCs w:val="22"/>
        </w:rPr>
        <w:t>х знаний и правила оказания пер</w:t>
      </w:r>
      <w:r w:rsidRPr="00422879">
        <w:rPr>
          <w:sz w:val="22"/>
          <w:szCs w:val="22"/>
        </w:rPr>
        <w:t>вой медицинской помощи</w:t>
      </w:r>
    </w:p>
    <w:p w:rsidR="00761639" w:rsidRPr="00422879" w:rsidRDefault="00761639" w:rsidP="00761639">
      <w:pPr>
        <w:shd w:val="clear" w:color="auto" w:fill="FFFFFF"/>
        <w:tabs>
          <w:tab w:val="left" w:pos="547"/>
        </w:tabs>
        <w:ind w:left="394"/>
        <w:rPr>
          <w:sz w:val="22"/>
          <w:szCs w:val="22"/>
        </w:rPr>
      </w:pPr>
    </w:p>
    <w:p w:rsidR="00761639" w:rsidRPr="00422879" w:rsidRDefault="00761639" w:rsidP="00761639">
      <w:pPr>
        <w:shd w:val="clear" w:color="auto" w:fill="FFFFFF"/>
        <w:tabs>
          <w:tab w:val="left" w:pos="720"/>
        </w:tabs>
        <w:ind w:left="408"/>
        <w:rPr>
          <w:sz w:val="22"/>
          <w:szCs w:val="22"/>
        </w:rPr>
      </w:pPr>
      <w:r w:rsidRPr="00422879">
        <w:rPr>
          <w:b/>
          <w:bCs/>
          <w:spacing w:val="-1"/>
          <w:sz w:val="22"/>
          <w:szCs w:val="22"/>
        </w:rPr>
        <w:t>Средства индивидуальной защиты</w:t>
      </w:r>
    </w:p>
    <w:p w:rsidR="00761639" w:rsidRPr="00422879" w:rsidRDefault="00761639" w:rsidP="00761639">
      <w:pPr>
        <w:shd w:val="clear" w:color="auto" w:fill="FFFFFF"/>
        <w:ind w:left="422"/>
        <w:rPr>
          <w:sz w:val="22"/>
          <w:szCs w:val="22"/>
        </w:rPr>
      </w:pPr>
      <w:r w:rsidRPr="00422879">
        <w:rPr>
          <w:i/>
          <w:iCs/>
          <w:sz w:val="22"/>
          <w:szCs w:val="22"/>
        </w:rPr>
        <w:t>Средства защиты дыхания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Ватно-марлевые повязки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proofErr w:type="spellStart"/>
      <w:r w:rsidRPr="007C5598">
        <w:rPr>
          <w:sz w:val="22"/>
          <w:szCs w:val="22"/>
        </w:rPr>
        <w:t>Противопылевые</w:t>
      </w:r>
      <w:proofErr w:type="spellEnd"/>
      <w:r w:rsidRPr="007C5598">
        <w:rPr>
          <w:sz w:val="22"/>
          <w:szCs w:val="22"/>
        </w:rPr>
        <w:t xml:space="preserve"> тканевые маски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Респираторы (типа ШБ-1 и т. п.)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Противогазы (типа ГП-7, ПДФ-7, ИП-4М и т. п.) Средства защиты кожи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proofErr w:type="gramStart"/>
      <w:r w:rsidRPr="007C5598">
        <w:rPr>
          <w:sz w:val="22"/>
          <w:szCs w:val="22"/>
        </w:rPr>
        <w:t>Фильтрующие</w:t>
      </w:r>
      <w:proofErr w:type="gramEnd"/>
      <w:r w:rsidRPr="007C5598">
        <w:rPr>
          <w:sz w:val="22"/>
          <w:szCs w:val="22"/>
        </w:rPr>
        <w:t xml:space="preserve"> СЗК (типа КИП-8)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proofErr w:type="gramStart"/>
      <w:r w:rsidRPr="007C5598">
        <w:rPr>
          <w:sz w:val="22"/>
          <w:szCs w:val="22"/>
        </w:rPr>
        <w:t>Изолирующие</w:t>
      </w:r>
      <w:proofErr w:type="gramEnd"/>
      <w:r w:rsidRPr="007C5598">
        <w:rPr>
          <w:sz w:val="22"/>
          <w:szCs w:val="22"/>
        </w:rPr>
        <w:t xml:space="preserve"> СЗК (типа КИХ-5 и т. п.)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Средства медицинской защиты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Аптечка индивидуальная (типа А-2 и т. п.)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Индивидуальный перевязочный пакет и т. п.</w:t>
      </w:r>
    </w:p>
    <w:p w:rsidR="00761639" w:rsidRPr="007C5598" w:rsidRDefault="00761639" w:rsidP="00D37F0D">
      <w:pPr>
        <w:numPr>
          <w:ilvl w:val="0"/>
          <w:numId w:val="16"/>
        </w:numPr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Противохимический пакет (типа ИПП-8 и т. п.)</w:t>
      </w:r>
    </w:p>
    <w:p w:rsidR="00761639" w:rsidRPr="00422879" w:rsidRDefault="00761639" w:rsidP="00761639">
      <w:pPr>
        <w:shd w:val="clear" w:color="auto" w:fill="FFFFFF"/>
        <w:tabs>
          <w:tab w:val="left" w:pos="533"/>
        </w:tabs>
        <w:rPr>
          <w:sz w:val="22"/>
          <w:szCs w:val="22"/>
        </w:rPr>
      </w:pPr>
    </w:p>
    <w:p w:rsidR="00761639" w:rsidRPr="00422879" w:rsidRDefault="00761639" w:rsidP="00761639">
      <w:pPr>
        <w:shd w:val="clear" w:color="auto" w:fill="FFFFFF"/>
        <w:ind w:left="413"/>
        <w:rPr>
          <w:sz w:val="22"/>
          <w:szCs w:val="22"/>
        </w:rPr>
      </w:pPr>
      <w:r w:rsidRPr="00422879">
        <w:rPr>
          <w:b/>
          <w:bCs/>
          <w:sz w:val="22"/>
          <w:szCs w:val="22"/>
        </w:rPr>
        <w:t>Аудиовизуальные пособия</w:t>
      </w:r>
    </w:p>
    <w:p w:rsidR="00761639" w:rsidRPr="00422879" w:rsidRDefault="00761639" w:rsidP="00761639">
      <w:pPr>
        <w:shd w:val="clear" w:color="auto" w:fill="FFFFFF"/>
        <w:ind w:left="413"/>
        <w:rPr>
          <w:sz w:val="22"/>
          <w:szCs w:val="22"/>
        </w:rPr>
      </w:pPr>
      <w:r w:rsidRPr="00422879">
        <w:rPr>
          <w:i/>
          <w:iCs/>
          <w:sz w:val="22"/>
          <w:szCs w:val="22"/>
        </w:rPr>
        <w:lastRenderedPageBreak/>
        <w:t>Учебные видеофильмы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Гражданская оборона и защита от чрезвычайных ситуаций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Основы медицинских знаний и правила оказания первой медицинской помощи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Действия населения при химически опасных авариях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Действия населения в зоне радиоактивного загрязнения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Действия в зоне затопления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Стихийные бедствия</w:t>
      </w:r>
    </w:p>
    <w:p w:rsidR="00761639" w:rsidRPr="007C5598" w:rsidRDefault="00761639" w:rsidP="00D37F0D">
      <w:pPr>
        <w:numPr>
          <w:ilvl w:val="0"/>
          <w:numId w:val="15"/>
        </w:numPr>
        <w:tabs>
          <w:tab w:val="left" w:pos="1134"/>
        </w:tabs>
        <w:ind w:firstLine="567"/>
        <w:rPr>
          <w:sz w:val="22"/>
          <w:szCs w:val="22"/>
        </w:rPr>
      </w:pPr>
      <w:r w:rsidRPr="007C5598">
        <w:rPr>
          <w:sz w:val="22"/>
          <w:szCs w:val="22"/>
        </w:rPr>
        <w:t>Пожарная безопасность</w:t>
      </w:r>
    </w:p>
    <w:p w:rsidR="001B5536" w:rsidRPr="00EF60A6" w:rsidRDefault="001B5536" w:rsidP="001B5536">
      <w:pPr>
        <w:pStyle w:val="1"/>
        <w:rPr>
          <w:b w:val="0"/>
          <w:color w:val="1F497D" w:themeColor="text2"/>
          <w:sz w:val="28"/>
          <w:szCs w:val="28"/>
        </w:rPr>
      </w:pPr>
    </w:p>
    <w:p w:rsidR="001B5536" w:rsidRPr="00EF60A6" w:rsidRDefault="001B5536" w:rsidP="001B5536">
      <w:pPr>
        <w:jc w:val="both"/>
        <w:rPr>
          <w:color w:val="1F497D" w:themeColor="text2"/>
          <w:sz w:val="28"/>
          <w:szCs w:val="28"/>
        </w:rPr>
      </w:pPr>
    </w:p>
    <w:p w:rsidR="001B5536" w:rsidRPr="00D870AA" w:rsidRDefault="001B5536" w:rsidP="001B5536">
      <w:pPr>
        <w:jc w:val="both"/>
        <w:rPr>
          <w:sz w:val="28"/>
          <w:szCs w:val="28"/>
        </w:rPr>
      </w:pPr>
    </w:p>
    <w:p w:rsidR="001B5536" w:rsidRPr="00D870AA" w:rsidRDefault="001B5536" w:rsidP="001B5536">
      <w:pPr>
        <w:widowControl/>
        <w:tabs>
          <w:tab w:val="left" w:pos="156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D870AA">
        <w:rPr>
          <w:b/>
          <w:sz w:val="28"/>
          <w:szCs w:val="28"/>
        </w:rPr>
        <w:t>Раздел IX. Приложения к программе.</w:t>
      </w:r>
    </w:p>
    <w:p w:rsidR="001B5536" w:rsidRPr="00D870AA" w:rsidRDefault="001B5536" w:rsidP="001B5536">
      <w:pPr>
        <w:jc w:val="center"/>
        <w:rPr>
          <w:b/>
          <w:sz w:val="28"/>
          <w:szCs w:val="28"/>
        </w:rPr>
      </w:pPr>
      <w:r w:rsidRPr="00D870AA">
        <w:rPr>
          <w:b/>
          <w:sz w:val="28"/>
          <w:szCs w:val="28"/>
        </w:rPr>
        <w:t xml:space="preserve"> Образцы письменного контролирующего материала</w:t>
      </w:r>
    </w:p>
    <w:p w:rsidR="009542FD" w:rsidRPr="00C25689" w:rsidRDefault="009542FD" w:rsidP="009542FD">
      <w:pPr>
        <w:rPr>
          <w:b/>
          <w:i/>
          <w:sz w:val="28"/>
          <w:szCs w:val="28"/>
        </w:rPr>
      </w:pPr>
      <w:r w:rsidRPr="00C25689">
        <w:rPr>
          <w:b/>
          <w:i/>
          <w:sz w:val="28"/>
          <w:szCs w:val="28"/>
        </w:rPr>
        <w:t>Тесты 5 класс Раздел 1</w:t>
      </w:r>
    </w:p>
    <w:p w:rsidR="009542FD" w:rsidRPr="00C25689" w:rsidRDefault="009542FD" w:rsidP="009542FD">
      <w:pPr>
        <w:rPr>
          <w:b/>
          <w:i/>
          <w:sz w:val="28"/>
          <w:szCs w:val="28"/>
        </w:rPr>
      </w:pPr>
    </w:p>
    <w:p w:rsidR="009542FD" w:rsidRPr="00C25689" w:rsidRDefault="009542FD" w:rsidP="009542FD">
      <w:pPr>
        <w:rPr>
          <w:b/>
          <w:i/>
          <w:sz w:val="28"/>
          <w:szCs w:val="28"/>
        </w:rPr>
      </w:pPr>
      <w:r w:rsidRPr="00C25689">
        <w:rPr>
          <w:b/>
          <w:i/>
          <w:sz w:val="28"/>
          <w:szCs w:val="28"/>
        </w:rPr>
        <w:t>Безопасность и защита человека в опасных и чрезвычайных ситуациях</w:t>
      </w:r>
    </w:p>
    <w:p w:rsidR="009542FD" w:rsidRDefault="009542FD" w:rsidP="009542FD"/>
    <w:p w:rsidR="009542FD" w:rsidRDefault="009542FD" w:rsidP="009542FD">
      <w:r>
        <w:t>Правила безопасного поведения в быту</w:t>
      </w:r>
    </w:p>
    <w:p w:rsidR="009542FD" w:rsidRDefault="009542FD" w:rsidP="009542FD">
      <w:r>
        <w:t>1. Какие службы входят в систему обеспечения безопасности</w:t>
      </w:r>
    </w:p>
    <w:p w:rsidR="009542FD" w:rsidRDefault="009542FD" w:rsidP="009542FD">
      <w:r>
        <w:t>города? Выберите правильные ответы.</w:t>
      </w:r>
    </w:p>
    <w:p w:rsidR="009542FD" w:rsidRDefault="009542FD" w:rsidP="009542FD">
      <w:r>
        <w:t>а) “Скорая помощь”;</w:t>
      </w:r>
    </w:p>
    <w:p w:rsidR="009542FD" w:rsidRDefault="009542FD" w:rsidP="009542FD">
      <w:r>
        <w:t>б) служба городского пассажирского транспорта;</w:t>
      </w:r>
    </w:p>
    <w:p w:rsidR="009542FD" w:rsidRDefault="009542FD" w:rsidP="009542FD">
      <w:r>
        <w:t>в) пожарная охрана;</w:t>
      </w:r>
    </w:p>
    <w:p w:rsidR="009542FD" w:rsidRDefault="009542FD" w:rsidP="009542FD">
      <w:r>
        <w:t>г) служба спасения;</w:t>
      </w:r>
    </w:p>
    <w:p w:rsidR="009542FD" w:rsidRDefault="009542FD" w:rsidP="009542FD">
      <w:proofErr w:type="spellStart"/>
      <w:r>
        <w:t>д</w:t>
      </w:r>
      <w:proofErr w:type="spellEnd"/>
      <w:r>
        <w:t>) городская справочная служба;</w:t>
      </w:r>
    </w:p>
    <w:p w:rsidR="009542FD" w:rsidRDefault="009542FD" w:rsidP="009542FD">
      <w:r>
        <w:t>е) служба связи;</w:t>
      </w:r>
    </w:p>
    <w:p w:rsidR="009542FD" w:rsidRDefault="009542FD" w:rsidP="009542FD">
      <w:r>
        <w:t>ж) служба газа;</w:t>
      </w:r>
    </w:p>
    <w:p w:rsidR="009542FD" w:rsidRDefault="009542FD" w:rsidP="009542FD">
      <w:proofErr w:type="spellStart"/>
      <w:r>
        <w:t>з</w:t>
      </w:r>
      <w:proofErr w:type="spellEnd"/>
      <w:r>
        <w:t>) милиция;</w:t>
      </w:r>
    </w:p>
    <w:p w:rsidR="009542FD" w:rsidRDefault="009542FD" w:rsidP="009542FD">
      <w:r>
        <w:t>и) служба погоды.</w:t>
      </w:r>
    </w:p>
    <w:p w:rsidR="009542FD" w:rsidRDefault="009542FD" w:rsidP="009542FD">
      <w:pPr>
        <w:ind w:firstLine="708"/>
      </w:pPr>
      <w:r>
        <w:t xml:space="preserve">(а; в; </w:t>
      </w:r>
      <w:proofErr w:type="gramStart"/>
      <w:r>
        <w:t>г</w:t>
      </w:r>
      <w:proofErr w:type="gramEnd"/>
      <w:r>
        <w:t xml:space="preserve">; ж; </w:t>
      </w:r>
      <w:proofErr w:type="spellStart"/>
      <w:r>
        <w:t>з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 xml:space="preserve">2. Укажите, какие </w:t>
      </w:r>
      <w:proofErr w:type="gramStart"/>
      <w:r>
        <w:t>данные</w:t>
      </w:r>
      <w:proofErr w:type="gramEnd"/>
      <w:r>
        <w:t xml:space="preserve"> и в </w:t>
      </w:r>
      <w:proofErr w:type="gramStart"/>
      <w:r>
        <w:t>какой</w:t>
      </w:r>
      <w:proofErr w:type="gramEnd"/>
      <w:r>
        <w:t xml:space="preserve"> последовательности необходимо назвать при вызове по телефону службы безопасности:</w:t>
      </w:r>
    </w:p>
    <w:p w:rsidR="009542FD" w:rsidRDefault="009542FD" w:rsidP="009542FD">
      <w:r>
        <w:t xml:space="preserve">а) </w:t>
      </w:r>
      <w:proofErr w:type="gramStart"/>
      <w:r>
        <w:t>свои</w:t>
      </w:r>
      <w:proofErr w:type="gramEnd"/>
      <w:r>
        <w:t xml:space="preserve"> имя и фамилию;</w:t>
      </w:r>
    </w:p>
    <w:p w:rsidR="009542FD" w:rsidRDefault="009542FD" w:rsidP="009542FD">
      <w:r>
        <w:t xml:space="preserve">б) имя и фамилию свою и </w:t>
      </w:r>
      <w:proofErr w:type="gramStart"/>
      <w:r>
        <w:t>проживающих</w:t>
      </w:r>
      <w:proofErr w:type="gramEnd"/>
      <w:r>
        <w:t xml:space="preserve"> в квартире;</w:t>
      </w:r>
    </w:p>
    <w:p w:rsidR="009542FD" w:rsidRDefault="009542FD" w:rsidP="009542FD">
      <w:r>
        <w:t>в) номер телефона и адрес;</w:t>
      </w:r>
    </w:p>
    <w:p w:rsidR="009542FD" w:rsidRDefault="009542FD" w:rsidP="009542FD">
      <w:r>
        <w:t>г) адрес местожительства и номера рядом расположенных домов;</w:t>
      </w:r>
    </w:p>
    <w:p w:rsidR="009542FD" w:rsidRDefault="009542FD" w:rsidP="009542FD">
      <w:proofErr w:type="spellStart"/>
      <w:r>
        <w:t>д</w:t>
      </w:r>
      <w:proofErr w:type="spellEnd"/>
      <w:r>
        <w:t>) причину вызова.</w:t>
      </w:r>
    </w:p>
    <w:p w:rsidR="009542FD" w:rsidRDefault="009542FD" w:rsidP="009542FD">
      <w:pPr>
        <w:ind w:firstLine="708"/>
      </w:pPr>
      <w:r>
        <w:t>(</w:t>
      </w:r>
      <w:proofErr w:type="spellStart"/>
      <w:r>
        <w:t>д</w:t>
      </w:r>
      <w:proofErr w:type="spellEnd"/>
      <w:r>
        <w:t>; а; в)</w:t>
      </w:r>
    </w:p>
    <w:p w:rsidR="009542FD" w:rsidRDefault="009542FD" w:rsidP="009542FD"/>
    <w:p w:rsidR="009542FD" w:rsidRDefault="009542FD" w:rsidP="009542FD">
      <w:r>
        <w:t>3. Из предложенных вариантов выберите основные причины возникновения опасных ситуаций в квартире (доме):</w:t>
      </w:r>
    </w:p>
    <w:p w:rsidR="009542FD" w:rsidRDefault="009542FD" w:rsidP="009542FD">
      <w:r>
        <w:t>а) отключение электроэнергии;</w:t>
      </w:r>
    </w:p>
    <w:p w:rsidR="009542FD" w:rsidRDefault="009542FD" w:rsidP="009542FD">
      <w:r>
        <w:t>б) неправильное обращение с техникой и бытовыми приборами;</w:t>
      </w:r>
    </w:p>
    <w:p w:rsidR="009542FD" w:rsidRDefault="009542FD" w:rsidP="009542FD">
      <w:r>
        <w:t>в) отсутствие аварийного освещения;</w:t>
      </w:r>
    </w:p>
    <w:p w:rsidR="009542FD" w:rsidRDefault="009542FD" w:rsidP="009542FD">
      <w:r>
        <w:t>г) неосторожное обращение с огнем;</w:t>
      </w:r>
    </w:p>
    <w:p w:rsidR="009542FD" w:rsidRDefault="009542FD" w:rsidP="009542FD">
      <w:proofErr w:type="spellStart"/>
      <w:r>
        <w:t>д</w:t>
      </w:r>
      <w:proofErr w:type="spellEnd"/>
      <w:r>
        <w:t>) отсутствие сигнализации;</w:t>
      </w:r>
    </w:p>
    <w:p w:rsidR="009542FD" w:rsidRDefault="009542FD" w:rsidP="009542FD">
      <w:r>
        <w:t xml:space="preserve">е) </w:t>
      </w:r>
      <w:proofErr w:type="gramStart"/>
      <w:r>
        <w:t>криминогенные ситуации</w:t>
      </w:r>
      <w:proofErr w:type="gramEnd"/>
      <w:r>
        <w:t>;</w:t>
      </w:r>
    </w:p>
    <w:p w:rsidR="009542FD" w:rsidRDefault="009542FD" w:rsidP="009542FD">
      <w:r>
        <w:t>ж) небрежность;</w:t>
      </w:r>
    </w:p>
    <w:p w:rsidR="009542FD" w:rsidRDefault="009542FD" w:rsidP="009542FD">
      <w:proofErr w:type="spellStart"/>
      <w:r>
        <w:t>з</w:t>
      </w:r>
      <w:proofErr w:type="spellEnd"/>
      <w:r>
        <w:t xml:space="preserve">) </w:t>
      </w:r>
      <w:proofErr w:type="gramStart"/>
      <w:r>
        <w:t>выключенные</w:t>
      </w:r>
      <w:proofErr w:type="gramEnd"/>
      <w:r>
        <w:t xml:space="preserve"> радиоприемник или электроплита.</w:t>
      </w:r>
    </w:p>
    <w:p w:rsidR="009542FD" w:rsidRDefault="009542FD" w:rsidP="009542FD">
      <w:pPr>
        <w:ind w:firstLine="708"/>
      </w:pPr>
      <w:r>
        <w:t xml:space="preserve">(б; </w:t>
      </w:r>
      <w:proofErr w:type="gramStart"/>
      <w:r>
        <w:t>г</w:t>
      </w:r>
      <w:proofErr w:type="gramEnd"/>
      <w:r>
        <w:t>; е; ж)</w:t>
      </w:r>
    </w:p>
    <w:p w:rsidR="009542FD" w:rsidRDefault="009542FD" w:rsidP="009542FD"/>
    <w:p w:rsidR="009542FD" w:rsidRDefault="009542FD" w:rsidP="009542FD">
      <w:r>
        <w:t xml:space="preserve">4. </w:t>
      </w:r>
      <w:proofErr w:type="spellStart"/>
      <w:r>
        <w:t>Электротравма</w:t>
      </w:r>
      <w:proofErr w:type="spellEnd"/>
      <w:r>
        <w:t xml:space="preserve"> или электрический удар током происходит в результате:</w:t>
      </w:r>
    </w:p>
    <w:p w:rsidR="009542FD" w:rsidRDefault="009542FD" w:rsidP="009542FD">
      <w:r>
        <w:t>а) соприкосновения друг с другом нескольких оголенных электропроводов, находящихся под напряжением;</w:t>
      </w:r>
    </w:p>
    <w:p w:rsidR="009542FD" w:rsidRDefault="009542FD" w:rsidP="009542FD">
      <w:r>
        <w:t>б) прикосновения к оголенному электропроводу, находящемуся под напряжением;</w:t>
      </w:r>
    </w:p>
    <w:p w:rsidR="009542FD" w:rsidRDefault="009542FD" w:rsidP="009542FD">
      <w:r>
        <w:t xml:space="preserve">в) прикосновения мокрыми руками к </w:t>
      </w:r>
      <w:proofErr w:type="spellStart"/>
      <w:r>
        <w:t>электророзетке</w:t>
      </w:r>
      <w:proofErr w:type="spellEnd"/>
      <w:r>
        <w:t>;</w:t>
      </w:r>
    </w:p>
    <w:p w:rsidR="009542FD" w:rsidRDefault="009542FD" w:rsidP="009542FD">
      <w:r>
        <w:t>г) прикосновения к неисправной отключенной электропроводке.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в)</w:t>
      </w:r>
    </w:p>
    <w:p w:rsidR="009542FD" w:rsidRDefault="009542FD" w:rsidP="009542FD"/>
    <w:p w:rsidR="009542FD" w:rsidRDefault="009542FD" w:rsidP="009542FD">
      <w:r>
        <w:t>5. Самыми опасными последствиями электрического удара током являются:</w:t>
      </w:r>
    </w:p>
    <w:p w:rsidR="009542FD" w:rsidRDefault="009542FD" w:rsidP="009542FD">
      <w:r>
        <w:t>а) воспаление наружных оболочек глаз;</w:t>
      </w:r>
    </w:p>
    <w:p w:rsidR="009542FD" w:rsidRDefault="009542FD" w:rsidP="009542FD">
      <w:r>
        <w:t>б) прекращение дыхания и кровообращения (клиническая смерть);</w:t>
      </w:r>
    </w:p>
    <w:p w:rsidR="009542FD" w:rsidRDefault="009542FD" w:rsidP="009542FD">
      <w:r>
        <w:t>в) потеря сознания с нарушением сердечной деятельности.</w:t>
      </w:r>
    </w:p>
    <w:p w:rsidR="009542FD" w:rsidRDefault="009542FD" w:rsidP="009542FD">
      <w:pPr>
        <w:ind w:firstLine="708"/>
      </w:pPr>
      <w:r>
        <w:lastRenderedPageBreak/>
        <w:t>(</w:t>
      </w:r>
      <w:proofErr w:type="gramStart"/>
      <w:r>
        <w:t>б</w:t>
      </w:r>
      <w:proofErr w:type="gramEnd"/>
      <w:r>
        <w:t>; в)</w:t>
      </w:r>
    </w:p>
    <w:p w:rsidR="009542FD" w:rsidRDefault="009542FD" w:rsidP="009542FD">
      <w:r>
        <w:t>6. К упавшему на землю в сырую погоду оголенному электропроводу нельзя подходить ближе, чем:</w:t>
      </w:r>
    </w:p>
    <w:p w:rsidR="009542FD" w:rsidRDefault="009542FD" w:rsidP="009542FD">
      <w:r>
        <w:t xml:space="preserve">а) на </w:t>
      </w:r>
      <w:proofErr w:type="gramStart"/>
      <w:r>
        <w:t>З</w:t>
      </w:r>
      <w:proofErr w:type="gramEnd"/>
      <w:r>
        <w:t xml:space="preserve"> метра; в) на </w:t>
      </w:r>
      <w:smartTag w:uri="urn:schemas-microsoft-com:office:smarttags" w:element="metricconverter">
        <w:smartTagPr>
          <w:attr w:name="ProductID" w:val="7 метров"/>
        </w:smartTagPr>
        <w:r>
          <w:t>7 метров</w:t>
        </w:r>
      </w:smartTag>
      <w:r>
        <w:t>;</w:t>
      </w:r>
    </w:p>
    <w:p w:rsidR="009542FD" w:rsidRDefault="009542FD" w:rsidP="009542FD">
      <w:r>
        <w:t xml:space="preserve">б) на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; г) на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;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>
      <w:r>
        <w:t>7. Ваш младший брат взялся рукой за провод включенного магнитофона, и его током. Провод остался в его руке.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схватить провод и вырвать его из рук брата;</w:t>
      </w:r>
    </w:p>
    <w:p w:rsidR="009542FD" w:rsidRDefault="009542FD" w:rsidP="009542FD">
      <w:r>
        <w:t>б) подойти и посмотреть, как он себя чувствует;</w:t>
      </w:r>
    </w:p>
    <w:p w:rsidR="009542FD" w:rsidRDefault="009542FD" w:rsidP="009542FD">
      <w:r>
        <w:t>в) отключить электричество в квартире (доме);</w:t>
      </w:r>
    </w:p>
    <w:p w:rsidR="009542FD" w:rsidRDefault="009542FD" w:rsidP="009542FD">
      <w:r>
        <w:t>г) выдернуть провод из розетки;</w:t>
      </w:r>
    </w:p>
    <w:p w:rsidR="009542FD" w:rsidRDefault="009542FD" w:rsidP="009542FD">
      <w:proofErr w:type="spellStart"/>
      <w:r>
        <w:t>д</w:t>
      </w:r>
      <w:proofErr w:type="spellEnd"/>
      <w:r>
        <w:t>) вызвать помощь”;</w:t>
      </w:r>
    </w:p>
    <w:p w:rsidR="009542FD" w:rsidRDefault="009542FD" w:rsidP="009542FD">
      <w:r>
        <w:t>е) позвать родителей (соседей).</w:t>
      </w:r>
    </w:p>
    <w:p w:rsidR="009542FD" w:rsidRDefault="009542FD" w:rsidP="009542FD"/>
    <w:p w:rsidR="009542FD" w:rsidRDefault="009542FD" w:rsidP="009542FD">
      <w:r>
        <w:t>8. Укажите основные причины затопления жилища:</w:t>
      </w:r>
    </w:p>
    <w:p w:rsidR="009542FD" w:rsidRDefault="009542FD" w:rsidP="009542FD">
      <w:r>
        <w:t>а) неисправность запорных устройств (кранов);</w:t>
      </w:r>
    </w:p>
    <w:p w:rsidR="009542FD" w:rsidRDefault="009542FD" w:rsidP="009542FD">
      <w:r>
        <w:t>б) неисправность электропроводки и освещения;</w:t>
      </w:r>
    </w:p>
    <w:p w:rsidR="009542FD" w:rsidRDefault="009542FD" w:rsidP="009542FD">
      <w:r>
        <w:t>в) протечки крыши;</w:t>
      </w:r>
    </w:p>
    <w:p w:rsidR="009542FD" w:rsidRDefault="009542FD" w:rsidP="009542FD">
      <w:r>
        <w:t>г) сквозные трещины в перегородках;</w:t>
      </w:r>
    </w:p>
    <w:p w:rsidR="009542FD" w:rsidRDefault="009542FD" w:rsidP="009542FD">
      <w:proofErr w:type="spellStart"/>
      <w:r>
        <w:t>д</w:t>
      </w:r>
      <w:proofErr w:type="spellEnd"/>
      <w:r>
        <w:t>) аварийное состояние водопровода;</w:t>
      </w:r>
    </w:p>
    <w:p w:rsidR="009542FD" w:rsidRDefault="009542FD" w:rsidP="009542FD">
      <w:r>
        <w:t>е) засорение системы канализации.</w:t>
      </w:r>
    </w:p>
    <w:p w:rsidR="009542FD" w:rsidRDefault="009542FD" w:rsidP="009542FD">
      <w:pPr>
        <w:ind w:firstLine="708"/>
      </w:pPr>
      <w:r>
        <w:t xml:space="preserve">(а; в; </w:t>
      </w:r>
      <w:proofErr w:type="spellStart"/>
      <w:r>
        <w:t>д</w:t>
      </w:r>
      <w:proofErr w:type="spellEnd"/>
      <w:r>
        <w:t>; е)</w:t>
      </w:r>
    </w:p>
    <w:p w:rsidR="009542FD" w:rsidRDefault="009542FD" w:rsidP="009542FD"/>
    <w:p w:rsidR="009542FD" w:rsidRDefault="009542FD" w:rsidP="009542FD">
      <w:r>
        <w:t>9. Запорными устройствами в системе водоснабжения квартиры</w:t>
      </w:r>
    </w:p>
    <w:p w:rsidR="009542FD" w:rsidRDefault="009542FD" w:rsidP="009542FD">
      <w:r>
        <w:t>(дома) являются:</w:t>
      </w:r>
    </w:p>
    <w:p w:rsidR="009542FD" w:rsidRDefault="009542FD" w:rsidP="009542FD">
      <w:r>
        <w:t>а) смесители;</w:t>
      </w:r>
    </w:p>
    <w:p w:rsidR="009542FD" w:rsidRDefault="009542FD" w:rsidP="009542FD">
      <w:r>
        <w:t>б) трубопроводы горячей и холодной воды;</w:t>
      </w:r>
    </w:p>
    <w:p w:rsidR="009542FD" w:rsidRDefault="009542FD" w:rsidP="009542FD">
      <w:r>
        <w:t>в) батареи центрального отопления;</w:t>
      </w:r>
    </w:p>
    <w:p w:rsidR="009542FD" w:rsidRDefault="009542FD" w:rsidP="009542FD">
      <w:r>
        <w:t>г) краны;</w:t>
      </w:r>
    </w:p>
    <w:p w:rsidR="009542FD" w:rsidRDefault="009542FD" w:rsidP="009542FD">
      <w:proofErr w:type="spellStart"/>
      <w:r>
        <w:t>д</w:t>
      </w:r>
      <w:proofErr w:type="spellEnd"/>
      <w:r>
        <w:t xml:space="preserve">) поплавковый запорный клапан в сливном бачке туалета. </w:t>
      </w:r>
    </w:p>
    <w:p w:rsidR="009542FD" w:rsidRDefault="009542FD" w:rsidP="009542FD">
      <w:pPr>
        <w:ind w:firstLine="708"/>
      </w:pPr>
      <w:r>
        <w:t xml:space="preserve">(а; </w:t>
      </w:r>
      <w:proofErr w:type="gramStart"/>
      <w:r>
        <w:t>г</w:t>
      </w:r>
      <w:proofErr w:type="gramEnd"/>
      <w:r>
        <w:t xml:space="preserve">; </w:t>
      </w:r>
      <w:proofErr w:type="spellStart"/>
      <w:r>
        <w:t>д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 xml:space="preserve">10. Вы пришли из школы, разделись и пошли мыть руки. Включив свет в ванной комнате, вы видите, что на полу полно </w:t>
      </w:r>
      <w:proofErr w:type="gramStart"/>
      <w:r>
        <w:t>воды</w:t>
      </w:r>
      <w:proofErr w:type="gramEnd"/>
      <w:r>
        <w:t xml:space="preserve"> и она очень быстро прибывает. Выберите из предложенных вариантов ваши дальнейшие действия и определите их очередность:</w:t>
      </w:r>
    </w:p>
    <w:p w:rsidR="009542FD" w:rsidRDefault="009542FD" w:rsidP="009542FD">
      <w:r>
        <w:t>а) взять тряпку и попытаться убрать воду;</w:t>
      </w:r>
    </w:p>
    <w:p w:rsidR="009542FD" w:rsidRDefault="009542FD" w:rsidP="009542FD">
      <w:r>
        <w:t xml:space="preserve">б) если </w:t>
      </w:r>
      <w:proofErr w:type="gramStart"/>
      <w:r>
        <w:t>знаете где отключается</w:t>
      </w:r>
      <w:proofErr w:type="gramEnd"/>
      <w:r>
        <w:t xml:space="preserve"> электричество, то выключить, или попросить сделать это кого-то из соседей;</w:t>
      </w:r>
    </w:p>
    <w:p w:rsidR="009542FD" w:rsidRDefault="009542FD" w:rsidP="009542FD">
      <w:r>
        <w:t>в) позвонить в аварийную службу;</w:t>
      </w:r>
    </w:p>
    <w:p w:rsidR="009542FD" w:rsidRDefault="009542FD" w:rsidP="009542FD">
      <w:r>
        <w:t>г) взять инструменты и ликвидировать причину затопления самостоятельно;</w:t>
      </w:r>
    </w:p>
    <w:p w:rsidR="009542FD" w:rsidRDefault="009542FD" w:rsidP="009542FD">
      <w:proofErr w:type="spellStart"/>
      <w:r>
        <w:t>д</w:t>
      </w:r>
      <w:proofErr w:type="spellEnd"/>
      <w:r>
        <w:t>) попытаться при помощи тряпок препятствовать распространению воды;</w:t>
      </w:r>
    </w:p>
    <w:p w:rsidR="009542FD" w:rsidRDefault="009542FD" w:rsidP="009542FD">
      <w:r>
        <w:t>е) перекрыть воду, если в квартире есть вентиль;</w:t>
      </w:r>
    </w:p>
    <w:p w:rsidR="009542FD" w:rsidRDefault="009542FD" w:rsidP="009542FD">
      <w:r>
        <w:t xml:space="preserve"> ж) сообщить родителям.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в; е; ж; а)</w:t>
      </w:r>
    </w:p>
    <w:p w:rsidR="009542FD" w:rsidRDefault="009542FD" w:rsidP="009542FD"/>
    <w:p w:rsidR="009542FD" w:rsidRDefault="009542FD" w:rsidP="009542FD">
      <w:r>
        <w:t>11. В вашей квартире (доме) лопнула батарея центрального отопления. Горячая вода под большим давлением поступает в квартиру. В квартире (доме) вы один (одна). Обозначьте последовательность правильных действий в этой ситуации:</w:t>
      </w:r>
    </w:p>
    <w:p w:rsidR="009542FD" w:rsidRDefault="009542FD" w:rsidP="009542FD">
      <w:r>
        <w:t>а) максимально уменьшить поступление воды в помещение путем временной заделки отверстия в батарее или откачки воды с помощью подручных средств (ведер, тряпки и др.);</w:t>
      </w:r>
    </w:p>
    <w:p w:rsidR="009542FD" w:rsidRDefault="009542FD" w:rsidP="009542FD">
      <w:r>
        <w:t>б) принять меры к спасению материальных ценностей;</w:t>
      </w:r>
    </w:p>
    <w:p w:rsidR="009542FD" w:rsidRDefault="009542FD" w:rsidP="009542FD">
      <w:r>
        <w:t>в) сообщить соседям (этажом ниже обязательно) о случившемся и попросить их вызвать дежурного сантехника и оказать помощь:</w:t>
      </w:r>
    </w:p>
    <w:p w:rsidR="009542FD" w:rsidRDefault="009542FD" w:rsidP="009542FD">
      <w:r>
        <w:t>г) перекрыть вентиль (кран) подачи воды в системе отопления;</w:t>
      </w:r>
    </w:p>
    <w:p w:rsidR="009542FD" w:rsidRDefault="009542FD" w:rsidP="009542FD">
      <w:proofErr w:type="spellStart"/>
      <w:r>
        <w:t>д</w:t>
      </w:r>
      <w:proofErr w:type="spellEnd"/>
      <w:r>
        <w:t>) отключить электросеть квартиры (дома), выкрутив пробки или выключив рубильник (автомат защиты).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г</w:t>
      </w:r>
      <w:proofErr w:type="gramEnd"/>
      <w:r>
        <w:t xml:space="preserve">; </w:t>
      </w:r>
      <w:proofErr w:type="spellStart"/>
      <w:r>
        <w:t>д</w:t>
      </w:r>
      <w:proofErr w:type="spellEnd"/>
      <w:r>
        <w:t>; в; а; б)</w:t>
      </w:r>
    </w:p>
    <w:p w:rsidR="009542FD" w:rsidRDefault="009542FD" w:rsidP="009542FD"/>
    <w:p w:rsidR="009542FD" w:rsidRDefault="009542FD" w:rsidP="009542FD"/>
    <w:p w:rsidR="009542FD" w:rsidRDefault="009542FD" w:rsidP="009542FD">
      <w:r>
        <w:t>12. Отравление бытовым газом в квартире (доме) может произойти в результате:</w:t>
      </w:r>
    </w:p>
    <w:p w:rsidR="009542FD" w:rsidRDefault="009542FD" w:rsidP="009542FD">
      <w:r>
        <w:t>а) полного сгорания газа;</w:t>
      </w:r>
    </w:p>
    <w:p w:rsidR="009542FD" w:rsidRDefault="009542FD" w:rsidP="009542FD">
      <w:r>
        <w:t>б) неполного сгорания газа;</w:t>
      </w:r>
    </w:p>
    <w:p w:rsidR="009542FD" w:rsidRDefault="009542FD" w:rsidP="009542FD">
      <w:r>
        <w:t>в) отключения электроэнергии в квартире;</w:t>
      </w:r>
    </w:p>
    <w:p w:rsidR="009542FD" w:rsidRDefault="009542FD" w:rsidP="009542FD">
      <w:r>
        <w:t>г) утечки газа.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г)</w:t>
      </w:r>
    </w:p>
    <w:p w:rsidR="009542FD" w:rsidRDefault="009542FD" w:rsidP="009542FD"/>
    <w:p w:rsidR="009542FD" w:rsidRDefault="009542FD" w:rsidP="009542FD">
      <w:r>
        <w:t>13. В бытовой газ добавляют специальное вещество для того,</w:t>
      </w:r>
    </w:p>
    <w:p w:rsidR="009542FD" w:rsidRDefault="009542FD" w:rsidP="009542FD">
      <w:r>
        <w:t>чтобы:</w:t>
      </w:r>
    </w:p>
    <w:p w:rsidR="009542FD" w:rsidRDefault="009542FD" w:rsidP="009542FD">
      <w:r>
        <w:t>а) увеличить или уменьшить давление газа;</w:t>
      </w:r>
    </w:p>
    <w:p w:rsidR="009542FD" w:rsidRDefault="009542FD" w:rsidP="009542FD">
      <w:r>
        <w:lastRenderedPageBreak/>
        <w:t>б) изменить цвет газа, чтобы его было лучше видно;</w:t>
      </w:r>
    </w:p>
    <w:p w:rsidR="009542FD" w:rsidRDefault="009542FD" w:rsidP="009542FD">
      <w:r>
        <w:t>в) обнаружить утечку газа по запаху.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14. Придя домой, вы почувствовали запах газа.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позвонить родителям или в аварийную службу;</w:t>
      </w:r>
    </w:p>
    <w:p w:rsidR="009542FD" w:rsidRDefault="009542FD" w:rsidP="009542FD">
      <w:r>
        <w:t>б) пойти к соседям и позвонить родителям или в аварийную службу;</w:t>
      </w:r>
    </w:p>
    <w:p w:rsidR="009542FD" w:rsidRDefault="009542FD" w:rsidP="009542FD">
      <w:r>
        <w:t>в) открыть окна и двери;</w:t>
      </w:r>
    </w:p>
    <w:p w:rsidR="009542FD" w:rsidRDefault="009542FD" w:rsidP="009542FD">
      <w:r>
        <w:t>г) проверить конфорки (если открыты, закрыть) и перекрыть основной вентиль подачи газа;</w:t>
      </w:r>
    </w:p>
    <w:p w:rsidR="009542FD" w:rsidRDefault="009542FD" w:rsidP="009542FD">
      <w:proofErr w:type="spellStart"/>
      <w:r>
        <w:t>д</w:t>
      </w:r>
      <w:proofErr w:type="spellEnd"/>
      <w:r>
        <w:t>) зажечь спичку, чтобы проверить, откуда идет газ;</w:t>
      </w:r>
    </w:p>
    <w:p w:rsidR="009542FD" w:rsidRDefault="009542FD" w:rsidP="009542FD">
      <w:r>
        <w:t>е) зажечь спичку, чтобы определить место утечки газа.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г</w:t>
      </w:r>
      <w:proofErr w:type="gramEnd"/>
      <w:r>
        <w:t>; в; б)</w:t>
      </w:r>
    </w:p>
    <w:p w:rsidR="009542FD" w:rsidRDefault="009542FD" w:rsidP="009542FD"/>
    <w:p w:rsidR="009542FD" w:rsidRDefault="009542FD" w:rsidP="009542FD">
      <w:r>
        <w:t>15. Вы пришли домой, поставили полный чайник на газовую плиту и пошли смотреть телевизор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верь в кухню плотно закрыта. Вдруг вы почувствовали запах газа. На улице сумерки.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включить свет и посмотреть, в чем причина утечки газа; б) плотно закрыть дверь в кухню;</w:t>
      </w:r>
    </w:p>
    <w:p w:rsidR="009542FD" w:rsidRDefault="009542FD" w:rsidP="009542FD">
      <w:r>
        <w:t>в) выключить телевизор;</w:t>
      </w:r>
    </w:p>
    <w:p w:rsidR="009542FD" w:rsidRDefault="009542FD" w:rsidP="009542FD">
      <w:r>
        <w:t>г) зайти на кухню и перекрыть газовый кран;</w:t>
      </w:r>
    </w:p>
    <w:p w:rsidR="009542FD" w:rsidRDefault="009542FD" w:rsidP="009542FD">
      <w:proofErr w:type="spellStart"/>
      <w:r>
        <w:t>д</w:t>
      </w:r>
      <w:proofErr w:type="spellEnd"/>
      <w:r>
        <w:t>) открыть окно;</w:t>
      </w:r>
    </w:p>
    <w:p w:rsidR="009542FD" w:rsidRDefault="009542FD" w:rsidP="009542FD">
      <w:r>
        <w:t>е) позвонить соседям и попросить о помощи;</w:t>
      </w:r>
    </w:p>
    <w:p w:rsidR="009542FD" w:rsidRDefault="009542FD" w:rsidP="009542FD">
      <w:r>
        <w:t>ж) позвонить родителям и сообщить о случившемся.</w:t>
      </w:r>
    </w:p>
    <w:p w:rsidR="009542FD" w:rsidRDefault="009542FD" w:rsidP="009542FD">
      <w:r>
        <w:tab/>
        <w:t xml:space="preserve">( в, г, </w:t>
      </w:r>
      <w:proofErr w:type="spellStart"/>
      <w:r>
        <w:t>д</w:t>
      </w:r>
      <w:proofErr w:type="spellEnd"/>
      <w:r>
        <w:t>, б, е, ж</w:t>
      </w:r>
      <w:proofErr w:type="gramStart"/>
      <w:r>
        <w:t xml:space="preserve"> )</w:t>
      </w:r>
      <w:proofErr w:type="gramEnd"/>
    </w:p>
    <w:p w:rsidR="009542FD" w:rsidRDefault="009542FD" w:rsidP="009542FD"/>
    <w:p w:rsidR="009542FD" w:rsidRDefault="009542FD" w:rsidP="009542FD">
      <w:r>
        <w:t>16. Вы случайно разбили дома ртутный термометр. Капельки ртути раскатились по полу.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поиграть шариками ртути;</w:t>
      </w:r>
    </w:p>
    <w:p w:rsidR="009542FD" w:rsidRDefault="009542FD" w:rsidP="009542FD">
      <w:r>
        <w:t>б) постараться их собрать веником в совок;</w:t>
      </w:r>
    </w:p>
    <w:p w:rsidR="009542FD" w:rsidRDefault="009542FD" w:rsidP="009542FD">
      <w:r>
        <w:t>в) выбросить собранную ртуть в помойное ведро;</w:t>
      </w:r>
    </w:p>
    <w:p w:rsidR="009542FD" w:rsidRDefault="009542FD" w:rsidP="009542FD">
      <w:r>
        <w:t xml:space="preserve">г) ничего не сказать родителям, чтобы не ругали; </w:t>
      </w:r>
    </w:p>
    <w:p w:rsidR="009542FD" w:rsidRDefault="009542FD" w:rsidP="009542FD">
      <w:proofErr w:type="spellStart"/>
      <w:r>
        <w:t>д</w:t>
      </w:r>
      <w:proofErr w:type="spellEnd"/>
      <w:r>
        <w:t>) сообщить родителям о случившемся;</w:t>
      </w:r>
    </w:p>
    <w:p w:rsidR="009542FD" w:rsidRDefault="009542FD" w:rsidP="009542FD">
      <w:r>
        <w:t>е) поместить собранную ртуть в банку с водой.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е; </w:t>
      </w:r>
      <w:proofErr w:type="spellStart"/>
      <w:r>
        <w:t>д</w:t>
      </w:r>
      <w:proofErr w:type="spellEnd"/>
      <w:r>
        <w:t>)</w:t>
      </w:r>
    </w:p>
    <w:p w:rsidR="009542FD" w:rsidRDefault="009542FD" w:rsidP="009542FD">
      <w:r>
        <w:t>17. В каких случаях нужно покидать здание (квартиру) после</w:t>
      </w:r>
    </w:p>
    <w:p w:rsidR="009542FD" w:rsidRDefault="009542FD" w:rsidP="009542FD">
      <w:r>
        <w:t>взрыва:</w:t>
      </w:r>
    </w:p>
    <w:p w:rsidR="009542FD" w:rsidRDefault="009542FD" w:rsidP="009542FD">
      <w:r>
        <w:t>а) в любом случае;</w:t>
      </w:r>
    </w:p>
    <w:p w:rsidR="009542FD" w:rsidRDefault="009542FD" w:rsidP="009542FD">
      <w:r>
        <w:t>б) в случае, если не разрушена лестничная клетка;</w:t>
      </w:r>
    </w:p>
    <w:p w:rsidR="009542FD" w:rsidRDefault="009542FD" w:rsidP="009542FD">
      <w:r>
        <w:t>в) в случае угрозы обрушения конструкции здания;</w:t>
      </w:r>
    </w:p>
    <w:p w:rsidR="009542FD" w:rsidRDefault="009542FD" w:rsidP="009542FD">
      <w:r>
        <w:t>г) в случае, если разрушена часть стены, и угрозы обрушения конструкции нет;</w:t>
      </w:r>
    </w:p>
    <w:p w:rsidR="009542FD" w:rsidRDefault="009542FD" w:rsidP="009542FD">
      <w:proofErr w:type="spellStart"/>
      <w:r>
        <w:t>д</w:t>
      </w:r>
      <w:proofErr w:type="spellEnd"/>
      <w:r>
        <w:t>) в случае начавшегося пожара.</w:t>
      </w:r>
    </w:p>
    <w:p w:rsidR="009542FD" w:rsidRDefault="009542FD" w:rsidP="009542FD">
      <w:pPr>
        <w:ind w:firstLine="708"/>
      </w:pPr>
      <w:r>
        <w:t xml:space="preserve">(в; </w:t>
      </w:r>
      <w:proofErr w:type="spellStart"/>
      <w:r>
        <w:t>д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18. Выберите названные ниже основные причины взрывов в жилых зданиях:</w:t>
      </w:r>
    </w:p>
    <w:p w:rsidR="009542FD" w:rsidRDefault="009542FD" w:rsidP="009542FD">
      <w:r>
        <w:t>а) неисправность системы водоснабжения;</w:t>
      </w:r>
    </w:p>
    <w:p w:rsidR="009542FD" w:rsidRDefault="009542FD" w:rsidP="009542FD">
      <w:r>
        <w:t>б) утечка бытового газа;</w:t>
      </w:r>
    </w:p>
    <w:p w:rsidR="009542FD" w:rsidRDefault="009542FD" w:rsidP="009542FD">
      <w:r>
        <w:t>в) неосторожное обращение с огнем;</w:t>
      </w:r>
    </w:p>
    <w:p w:rsidR="009542FD" w:rsidRDefault="009542FD" w:rsidP="009542FD">
      <w:r>
        <w:t>г) незаконное хранение и неправильное обращение с взрывными устройствами;</w:t>
      </w:r>
    </w:p>
    <w:p w:rsidR="009542FD" w:rsidRDefault="009542FD" w:rsidP="009542FD">
      <w:proofErr w:type="spellStart"/>
      <w:r>
        <w:t>д</w:t>
      </w:r>
      <w:proofErr w:type="spellEnd"/>
      <w:r>
        <w:t>) нарушение правил эксплуатации бытовых электроприборов.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г)</w:t>
      </w:r>
    </w:p>
    <w:p w:rsidR="009542FD" w:rsidRDefault="009542FD" w:rsidP="009542FD"/>
    <w:p w:rsidR="009542FD" w:rsidRDefault="009542FD" w:rsidP="009542FD">
      <w:r>
        <w:t>19. Вы находитесь в комнате и делаете уроки. Вдруг услышали сильный хлопок. В соседней квартире произошел взрыв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верь в вашу квартиру завалена, отключился свет, телефон не работает. В вашей квартире обрушений нет.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ждать спасателей;</w:t>
      </w:r>
    </w:p>
    <w:p w:rsidR="009542FD" w:rsidRDefault="009542FD" w:rsidP="009542FD">
      <w:r>
        <w:t>б) открыть входную дверь и попытаться очистить завал, чтобы выйти на лестничную площадку или на улицу;</w:t>
      </w:r>
    </w:p>
    <w:p w:rsidR="009542FD" w:rsidRDefault="009542FD" w:rsidP="009542FD">
      <w:r>
        <w:t>в) отключить газ, электричество и перекрыть воду;</w:t>
      </w:r>
    </w:p>
    <w:p w:rsidR="009542FD" w:rsidRDefault="009542FD" w:rsidP="009542FD">
      <w:r>
        <w:t>г) спуститься из окна на веревке;</w:t>
      </w:r>
    </w:p>
    <w:p w:rsidR="009542FD" w:rsidRDefault="009542FD" w:rsidP="009542FD">
      <w:proofErr w:type="spellStart"/>
      <w:r>
        <w:t>д</w:t>
      </w:r>
      <w:proofErr w:type="spellEnd"/>
      <w:r>
        <w:t>) подавать сигналы из окна или с балкона, стучать по металлическим предметам.</w:t>
      </w:r>
    </w:p>
    <w:p w:rsidR="009542FD" w:rsidRDefault="009542FD" w:rsidP="009542FD">
      <w:pPr>
        <w:ind w:firstLine="708"/>
      </w:pPr>
      <w:r>
        <w:t xml:space="preserve">(в; а; </w:t>
      </w:r>
      <w:proofErr w:type="spellStart"/>
      <w:r>
        <w:t>д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20. Вы решили зайти к другу в соседнюю квартиру отдать видеокассету. Только вы отошли от двери, она захлопнулась. Ключи остались дома.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 xml:space="preserve">а) будете ждать родителей на лестничной клетке; </w:t>
      </w:r>
    </w:p>
    <w:p w:rsidR="009542FD" w:rsidRDefault="009542FD" w:rsidP="009542FD">
      <w:r>
        <w:t>б) зайдете к другу и позвоните родителям;</w:t>
      </w:r>
    </w:p>
    <w:p w:rsidR="009542FD" w:rsidRDefault="009542FD" w:rsidP="009542FD">
      <w:r>
        <w:t xml:space="preserve">в) попросите рабочих с соседней стройки открыть замок; </w:t>
      </w:r>
    </w:p>
    <w:p w:rsidR="009542FD" w:rsidRDefault="009542FD" w:rsidP="009542FD">
      <w:r>
        <w:lastRenderedPageBreak/>
        <w:t>г) подождете родителей у друга.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г)</w:t>
      </w:r>
    </w:p>
    <w:p w:rsidR="009542FD" w:rsidRDefault="009542FD" w:rsidP="009542FD"/>
    <w:p w:rsidR="009542FD" w:rsidRPr="00C25689" w:rsidRDefault="009542FD" w:rsidP="009542FD">
      <w:pPr>
        <w:rPr>
          <w:b/>
          <w:i/>
          <w:sz w:val="28"/>
          <w:szCs w:val="28"/>
        </w:rPr>
      </w:pPr>
      <w:r w:rsidRPr="00C25689">
        <w:rPr>
          <w:b/>
          <w:i/>
          <w:sz w:val="28"/>
          <w:szCs w:val="28"/>
        </w:rPr>
        <w:t>Правила пожарной безопасности и поведения при пожаре</w:t>
      </w:r>
    </w:p>
    <w:p w:rsidR="009542FD" w:rsidRDefault="009542FD" w:rsidP="009542FD"/>
    <w:p w:rsidR="009542FD" w:rsidRDefault="009542FD" w:rsidP="009542FD">
      <w:r>
        <w:t>1. Определите из приведенных ниже основные причины пожаров в жилых зданиях:</w:t>
      </w:r>
    </w:p>
    <w:p w:rsidR="009542FD" w:rsidRDefault="009542FD" w:rsidP="009542FD">
      <w:r>
        <w:t xml:space="preserve">а) нарушение правил безопасности при пользовании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бытовыми и электронагревательными приборами;</w:t>
      </w:r>
    </w:p>
    <w:p w:rsidR="009542FD" w:rsidRDefault="009542FD" w:rsidP="009542FD">
      <w:r>
        <w:t>б) отсутствие первичных средств пожаротушения;</w:t>
      </w:r>
    </w:p>
    <w:p w:rsidR="009542FD" w:rsidRDefault="009542FD" w:rsidP="009542FD">
      <w:r>
        <w:t>в) неосторожное обращение с огнем;</w:t>
      </w:r>
    </w:p>
    <w:p w:rsidR="009542FD" w:rsidRDefault="009542FD" w:rsidP="009542FD">
      <w:r>
        <w:t>г) неисправность внутренних пожарных кранов;</w:t>
      </w:r>
    </w:p>
    <w:p w:rsidR="009542FD" w:rsidRDefault="009542FD" w:rsidP="009542FD">
      <w:proofErr w:type="spellStart"/>
      <w:r>
        <w:t>д</w:t>
      </w:r>
      <w:proofErr w:type="spellEnd"/>
      <w:r>
        <w:t>) нарушение правил хранения и использования горючих и легковоспламеняющихся жидкостей;</w:t>
      </w:r>
    </w:p>
    <w:p w:rsidR="009542FD" w:rsidRDefault="009542FD" w:rsidP="009542FD">
      <w:r>
        <w:t>е) беспечность и небрежность при обращении с огнем;</w:t>
      </w:r>
    </w:p>
    <w:p w:rsidR="009542FD" w:rsidRDefault="009542FD" w:rsidP="009542FD">
      <w:r>
        <w:t>ж) неисправность телефонной связи;</w:t>
      </w:r>
    </w:p>
    <w:p w:rsidR="009542FD" w:rsidRDefault="009542FD" w:rsidP="009542FD">
      <w:proofErr w:type="spellStart"/>
      <w:r>
        <w:t>з</w:t>
      </w:r>
      <w:proofErr w:type="spellEnd"/>
      <w:r>
        <w:t>) утечка газа;</w:t>
      </w:r>
    </w:p>
    <w:p w:rsidR="009542FD" w:rsidRDefault="009542FD" w:rsidP="009542FD">
      <w:r>
        <w:t>и) неосторожное обращение с пиротехническими изделиями;</w:t>
      </w:r>
    </w:p>
    <w:p w:rsidR="009542FD" w:rsidRDefault="009542FD" w:rsidP="009542FD">
      <w:r>
        <w:t>к) неисправность системы водоснабжения.</w:t>
      </w:r>
    </w:p>
    <w:p w:rsidR="009542FD" w:rsidRDefault="009542FD" w:rsidP="009542FD">
      <w:pPr>
        <w:ind w:firstLine="708"/>
      </w:pPr>
      <w:r>
        <w:t xml:space="preserve">(а; в; </w:t>
      </w:r>
      <w:proofErr w:type="spellStart"/>
      <w:r>
        <w:t>д</w:t>
      </w:r>
      <w:proofErr w:type="spellEnd"/>
      <w:r>
        <w:t xml:space="preserve">; е; </w:t>
      </w:r>
      <w:proofErr w:type="spellStart"/>
      <w:r>
        <w:t>з</w:t>
      </w:r>
      <w:proofErr w:type="spellEnd"/>
      <w:r>
        <w:t>; и)</w:t>
      </w:r>
    </w:p>
    <w:p w:rsidR="009542FD" w:rsidRDefault="009542FD" w:rsidP="009542FD"/>
    <w:p w:rsidR="009542FD" w:rsidRDefault="009542FD" w:rsidP="009542FD">
      <w:r>
        <w:t>2. Что необходимо сделать, если в квартире начался пожар? Укажите правильные ответы в необходимой последовательности:</w:t>
      </w:r>
    </w:p>
    <w:p w:rsidR="009542FD" w:rsidRDefault="009542FD" w:rsidP="009542FD">
      <w:r>
        <w:t>а) попытаться потушить огонь, используя первичные средства пожаротушения;</w:t>
      </w:r>
    </w:p>
    <w:p w:rsidR="009542FD" w:rsidRDefault="009542FD" w:rsidP="009542FD">
      <w:r>
        <w:t>б) открыть окно для удаления дыма;</w:t>
      </w:r>
    </w:p>
    <w:p w:rsidR="009542FD" w:rsidRDefault="009542FD" w:rsidP="009542FD">
      <w:r>
        <w:t>в) немедленно покинуть помещение, плотно закрыв за собой дверь;</w:t>
      </w:r>
    </w:p>
    <w:p w:rsidR="009542FD" w:rsidRDefault="009542FD" w:rsidP="009542FD">
      <w:r>
        <w:t>г) позвонить на работу родителям и сообщить о пожаре;</w:t>
      </w:r>
    </w:p>
    <w:p w:rsidR="009542FD" w:rsidRDefault="009542FD" w:rsidP="009542FD">
      <w:proofErr w:type="spellStart"/>
      <w:r>
        <w:t>д</w:t>
      </w:r>
      <w:proofErr w:type="spellEnd"/>
      <w:r>
        <w:t>) позвать на помощь взрослых;</w:t>
      </w:r>
    </w:p>
    <w:p w:rsidR="009542FD" w:rsidRDefault="009542FD" w:rsidP="009542FD">
      <w:r>
        <w:t>е) если нет взрослых, позвонить в пожарную охрану и сообщить о пожаре.</w:t>
      </w:r>
    </w:p>
    <w:p w:rsidR="009542FD" w:rsidRDefault="009542FD" w:rsidP="009542FD">
      <w:r>
        <w:t xml:space="preserve">(в; </w:t>
      </w:r>
      <w:proofErr w:type="spellStart"/>
      <w:r>
        <w:t>д</w:t>
      </w:r>
      <w:proofErr w:type="spellEnd"/>
      <w:r>
        <w:t>; е)</w:t>
      </w:r>
    </w:p>
    <w:p w:rsidR="009542FD" w:rsidRDefault="009542FD" w:rsidP="009542FD"/>
    <w:p w:rsidR="009542FD" w:rsidRDefault="009542FD" w:rsidP="009542FD">
      <w:r>
        <w:t>3. Что запрещается делать при пожаре в квартире? Выберите правильные ответы:</w:t>
      </w:r>
    </w:p>
    <w:p w:rsidR="009542FD" w:rsidRDefault="009542FD" w:rsidP="009542FD">
      <w:r>
        <w:t>а) выходить через задымленную лестничную площадку и пользоваться лифтом;</w:t>
      </w:r>
    </w:p>
    <w:p w:rsidR="009542FD" w:rsidRDefault="009542FD" w:rsidP="009542FD">
      <w:r>
        <w:t xml:space="preserve">б) при выходе по </w:t>
      </w:r>
      <w:proofErr w:type="spellStart"/>
      <w:r>
        <w:t>незадымлённой</w:t>
      </w:r>
      <w:proofErr w:type="spellEnd"/>
      <w:r>
        <w:t xml:space="preserve"> лестнице держаться за стены и поручни;</w:t>
      </w:r>
    </w:p>
    <w:p w:rsidR="009542FD" w:rsidRDefault="009542FD" w:rsidP="009542FD">
      <w:r>
        <w:t>в) выпрыгивать из окна, спускаться по водосточным трубам и стокам при помощи простыней и веревок;</w:t>
      </w:r>
    </w:p>
    <w:p w:rsidR="009542FD" w:rsidRDefault="009542FD" w:rsidP="009542FD">
      <w:r>
        <w:t xml:space="preserve">г) при увеличении концентрации дыма </w:t>
      </w:r>
      <w:proofErr w:type="gramStart"/>
      <w:r>
        <w:t>передвигаться</w:t>
      </w:r>
      <w:proofErr w:type="gramEnd"/>
      <w:r>
        <w:t xml:space="preserve"> пригнувшись или ползком;</w:t>
      </w:r>
    </w:p>
    <w:p w:rsidR="009542FD" w:rsidRDefault="009542FD" w:rsidP="009542FD">
      <w:proofErr w:type="spellStart"/>
      <w:r>
        <w:t>д</w:t>
      </w:r>
      <w:proofErr w:type="spellEnd"/>
      <w:r>
        <w:t>) открывать двери и окна и тушить огонь до вызова пожарной охраны;</w:t>
      </w:r>
    </w:p>
    <w:p w:rsidR="009542FD" w:rsidRDefault="009542FD" w:rsidP="009542FD">
      <w:r>
        <w:t xml:space="preserve">е) </w:t>
      </w:r>
      <w:proofErr w:type="gramStart"/>
      <w:r>
        <w:t>сообщать о пожаре в пожарную охрану пока об этом не сообщено</w:t>
      </w:r>
      <w:proofErr w:type="gramEnd"/>
      <w:r>
        <w:t xml:space="preserve"> родителям на работу;</w:t>
      </w:r>
    </w:p>
    <w:p w:rsidR="009542FD" w:rsidRDefault="009542FD" w:rsidP="009542FD">
      <w:r>
        <w:t>ж) гасить водой включенные в сеть электроприборы;</w:t>
      </w:r>
    </w:p>
    <w:p w:rsidR="009542FD" w:rsidRDefault="009542FD" w:rsidP="009542FD">
      <w:proofErr w:type="spellStart"/>
      <w:r>
        <w:t>з</w:t>
      </w:r>
      <w:proofErr w:type="spellEnd"/>
      <w:r>
        <w:t>) при эвакуации из задымленного помещения пользоваться переносным карманным фонариком.</w:t>
      </w:r>
    </w:p>
    <w:p w:rsidR="009542FD" w:rsidRDefault="009542FD" w:rsidP="009542FD">
      <w:pPr>
        <w:ind w:firstLine="708"/>
      </w:pPr>
      <w:r>
        <w:t xml:space="preserve">(а; в; </w:t>
      </w:r>
      <w:proofErr w:type="spellStart"/>
      <w:r>
        <w:t>д</w:t>
      </w:r>
      <w:proofErr w:type="spellEnd"/>
      <w:r>
        <w:t>; ж)</w:t>
      </w:r>
    </w:p>
    <w:p w:rsidR="009542FD" w:rsidRDefault="009542FD" w:rsidP="009542FD"/>
    <w:p w:rsidR="009542FD" w:rsidRDefault="009542FD" w:rsidP="009542FD">
      <w:r>
        <w:t>4. для приведения огнетушителя ОХП-10 в действие необходимо:</w:t>
      </w:r>
    </w:p>
    <w:p w:rsidR="009542FD" w:rsidRDefault="009542FD" w:rsidP="009542FD">
      <w:r>
        <w:t>а) прочистить спрыск (отверстие);</w:t>
      </w:r>
    </w:p>
    <w:p w:rsidR="009542FD" w:rsidRDefault="009542FD" w:rsidP="009542FD">
      <w:r>
        <w:t>б) перевернуть огнетушитель вверх дном и встряхнуть;</w:t>
      </w:r>
    </w:p>
    <w:p w:rsidR="009542FD" w:rsidRDefault="009542FD" w:rsidP="009542FD">
      <w:r>
        <w:t>в) поднять рукоятку до отказа на 180 градусов;</w:t>
      </w:r>
    </w:p>
    <w:p w:rsidR="009542FD" w:rsidRDefault="009542FD" w:rsidP="009542FD">
      <w:r>
        <w:t>г) поднести огнетушитель к очагу пожара;</w:t>
      </w:r>
    </w:p>
    <w:p w:rsidR="009542FD" w:rsidRDefault="009542FD" w:rsidP="009542FD">
      <w:proofErr w:type="spellStart"/>
      <w:r>
        <w:t>д</w:t>
      </w:r>
      <w:proofErr w:type="spellEnd"/>
      <w:r>
        <w:t>) направить струю на очаг загорания;</w:t>
      </w:r>
    </w:p>
    <w:p w:rsidR="009542FD" w:rsidRDefault="009542FD" w:rsidP="009542FD">
      <w:r>
        <w:t>Разместите указанные действия в необходимой последовательности.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г</w:t>
      </w:r>
      <w:proofErr w:type="gramEnd"/>
      <w:r>
        <w:t xml:space="preserve">; а; в; б; </w:t>
      </w:r>
      <w:proofErr w:type="spellStart"/>
      <w:r>
        <w:t>д</w:t>
      </w:r>
      <w:proofErr w:type="spellEnd"/>
      <w:r>
        <w:t>)</w:t>
      </w:r>
    </w:p>
    <w:p w:rsidR="009542FD" w:rsidRDefault="009542FD" w:rsidP="009542FD">
      <w:r>
        <w:t>5. Для приведения в действие огнетушителя ОУ необходимо:</w:t>
      </w:r>
    </w:p>
    <w:p w:rsidR="009542FD" w:rsidRDefault="009542FD" w:rsidP="009542FD">
      <w:r>
        <w:t>а) направить раструб на пламя;</w:t>
      </w:r>
    </w:p>
    <w:p w:rsidR="009542FD" w:rsidRDefault="009542FD" w:rsidP="009542FD">
      <w:r>
        <w:t>б) сорвать пломбу и выдернуть чеку;</w:t>
      </w:r>
    </w:p>
    <w:p w:rsidR="009542FD" w:rsidRDefault="009542FD" w:rsidP="009542FD">
      <w:r>
        <w:t>в) прочистить раструб;</w:t>
      </w:r>
    </w:p>
    <w:p w:rsidR="009542FD" w:rsidRDefault="009542FD" w:rsidP="009542FD">
      <w:r>
        <w:t>г) нажать на рычаг;</w:t>
      </w:r>
    </w:p>
    <w:p w:rsidR="009542FD" w:rsidRDefault="009542FD" w:rsidP="009542FD">
      <w:proofErr w:type="spellStart"/>
      <w:r>
        <w:t>д</w:t>
      </w:r>
      <w:proofErr w:type="spellEnd"/>
      <w:r>
        <w:t>) взяться за раструб рукой и придерживать его.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а; г)</w:t>
      </w:r>
    </w:p>
    <w:p w:rsidR="009542FD" w:rsidRDefault="009542FD" w:rsidP="009542FD">
      <w:r>
        <w:t>6. При работе с углекислотным огнетушителем ОУ не разрешается:</w:t>
      </w:r>
    </w:p>
    <w:p w:rsidR="009542FD" w:rsidRDefault="009542FD" w:rsidP="009542FD">
      <w:r>
        <w:t>а) держать огнетушитель в вертикальном положении;</w:t>
      </w:r>
    </w:p>
    <w:p w:rsidR="009542FD" w:rsidRDefault="009542FD" w:rsidP="009542FD">
      <w:r>
        <w:t>б) держать огнетушитель в горизонтальном положении или переворачивать головкой вниз;</w:t>
      </w:r>
    </w:p>
    <w:p w:rsidR="009542FD" w:rsidRDefault="009542FD" w:rsidP="009542FD">
      <w:r>
        <w:t>в) прикасаться оголенными частями тела к раструбу;</w:t>
      </w:r>
    </w:p>
    <w:p w:rsidR="009542FD" w:rsidRDefault="009542FD" w:rsidP="009542FD">
      <w:r>
        <w:t xml:space="preserve">г) прикасаться к раструбу руками, на которые одеты защитные перчатки или </w:t>
      </w:r>
      <w:proofErr w:type="spellStart"/>
      <w:r>
        <w:t>рукавицьи</w:t>
      </w:r>
      <w:proofErr w:type="spellEnd"/>
      <w:r>
        <w:t>;</w:t>
      </w:r>
    </w:p>
    <w:p w:rsidR="009542FD" w:rsidRDefault="009542FD" w:rsidP="009542FD">
      <w:proofErr w:type="spellStart"/>
      <w:r>
        <w:t>д</w:t>
      </w:r>
      <w:proofErr w:type="spellEnd"/>
      <w:r>
        <w:t>) при тушении электроустановок, находящихся под напряжением, подводить раструб ближе, чем на один метр, к электроустановке и пламени.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в; </w:t>
      </w:r>
      <w:proofErr w:type="spellStart"/>
      <w:r>
        <w:t>д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7. Вы пьете чай, смотрите телевизор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верь комнаты закрыта. Вдруг вы почувствовали запах дыма. Открыв дверь, вы увидели что с кухни валит дым и уже начинает заполнять всю квартиру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ышать практически невозможно.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lastRenderedPageBreak/>
        <w:t>а) вбежать или заглянуть на кухню и посмотреть что горит; б) быстро вернуться обратно и закрыть дверь в комнату;</w:t>
      </w:r>
    </w:p>
    <w:p w:rsidR="009542FD" w:rsidRDefault="009542FD" w:rsidP="009542FD">
      <w:r>
        <w:t>в) пригнувшись выходить из квартиры;</w:t>
      </w:r>
    </w:p>
    <w:p w:rsidR="009542FD" w:rsidRDefault="009542FD" w:rsidP="009542FD">
      <w:r>
        <w:t>г) подойти к телефону и вызвать пожарных;</w:t>
      </w:r>
    </w:p>
    <w:p w:rsidR="009542FD" w:rsidRDefault="009542FD" w:rsidP="009542FD">
      <w:proofErr w:type="spellStart"/>
      <w:r>
        <w:t>д</w:t>
      </w:r>
      <w:proofErr w:type="spellEnd"/>
      <w:r>
        <w:t>) взять шарф или просто кусок ткани, чтобы сделать повязку на лицо, если есть возможность, смочить ее водой и прижать к лицу так, чтобы она закрывала нос и рот;</w:t>
      </w:r>
    </w:p>
    <w:p w:rsidR="009542FD" w:rsidRDefault="009542FD" w:rsidP="009542FD">
      <w:r>
        <w:t>е) налить воды в чайник и начать тушить;</w:t>
      </w:r>
    </w:p>
    <w:p w:rsidR="009542FD" w:rsidRDefault="009542FD" w:rsidP="009542FD">
      <w:r>
        <w:t>ж) зайти к соседям и вызвать пожарных.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</w:t>
      </w:r>
      <w:proofErr w:type="spellStart"/>
      <w:r>
        <w:t>д</w:t>
      </w:r>
      <w:proofErr w:type="spellEnd"/>
      <w:r>
        <w:t>; в; ж)</w:t>
      </w:r>
    </w:p>
    <w:p w:rsidR="009542FD" w:rsidRDefault="009542FD" w:rsidP="009542FD"/>
    <w:p w:rsidR="009542FD" w:rsidRDefault="009542FD" w:rsidP="009542FD">
      <w:r>
        <w:t xml:space="preserve">8. Вы </w:t>
      </w:r>
      <w:proofErr w:type="gramStart"/>
      <w:r>
        <w:t>сидите</w:t>
      </w:r>
      <w:proofErr w:type="gramEnd"/>
      <w:r>
        <w:t xml:space="preserve"> дома и слушаете музыку. Через некоторое время из розетки, в которую вы включили магнитофон, начинает идти дым, и она трещит. Вилка не вытаскивается.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взять отвертку и починить розетку;</w:t>
      </w:r>
    </w:p>
    <w:p w:rsidR="009542FD" w:rsidRDefault="009542FD" w:rsidP="009542FD">
      <w:r>
        <w:t>б) позвонить родителям;</w:t>
      </w:r>
    </w:p>
    <w:p w:rsidR="009542FD" w:rsidRDefault="009542FD" w:rsidP="009542FD">
      <w:r>
        <w:t>в) обрезать провод;</w:t>
      </w:r>
    </w:p>
    <w:p w:rsidR="009542FD" w:rsidRDefault="009542FD" w:rsidP="009542FD">
      <w:r>
        <w:t>г) отключить электричество;</w:t>
      </w:r>
    </w:p>
    <w:p w:rsidR="009542FD" w:rsidRDefault="009542FD" w:rsidP="009542FD">
      <w:proofErr w:type="spellStart"/>
      <w:r>
        <w:t>д</w:t>
      </w:r>
      <w:proofErr w:type="spellEnd"/>
      <w:r>
        <w:t>) взять чайник с водой и залить дымящуюся розетку; е) открыть окно, чтобы было чем дышать;</w:t>
      </w:r>
    </w:p>
    <w:p w:rsidR="009542FD" w:rsidRDefault="009542FD" w:rsidP="009542FD">
      <w:r>
        <w:t>ж) накрыть магнитофон плотным пледом и полить сверху водой (если он дымится);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г</w:t>
      </w:r>
      <w:proofErr w:type="gramEnd"/>
      <w:r>
        <w:t>; ж; б)</w:t>
      </w:r>
    </w:p>
    <w:p w:rsidR="009542FD" w:rsidRDefault="009542FD" w:rsidP="009542FD"/>
    <w:p w:rsidR="009542FD" w:rsidRDefault="009542FD" w:rsidP="009542FD">
      <w:r>
        <w:t>9. Придя вечером из школы, вы обнаружили, что из-под двери вашей квартиры идет дым.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войти в квартиру и узнать причину задымления; б) взять у соседей ведро и потушить огонь;</w:t>
      </w:r>
    </w:p>
    <w:p w:rsidR="009542FD" w:rsidRDefault="009542FD" w:rsidP="009542FD">
      <w:r>
        <w:t>в) пойти к соседям и позвонить 01;</w:t>
      </w:r>
    </w:p>
    <w:p w:rsidR="009542FD" w:rsidRDefault="009542FD" w:rsidP="009542FD">
      <w:r>
        <w:t>г) позвонить родителям.</w:t>
      </w:r>
    </w:p>
    <w:p w:rsidR="009542FD" w:rsidRDefault="009542FD" w:rsidP="009542FD">
      <w:pPr>
        <w:ind w:firstLine="708"/>
      </w:pPr>
      <w:r>
        <w:t>(в; г)</w:t>
      </w:r>
    </w:p>
    <w:p w:rsidR="009542FD" w:rsidRDefault="009542FD" w:rsidP="009542FD"/>
    <w:p w:rsidR="009542FD" w:rsidRDefault="009542FD" w:rsidP="009542FD">
      <w:r>
        <w:t xml:space="preserve">10. Вы идете вечером из школы и замечаете, что из подвала вашего дома идет дым, и из него выбегают дети. Выберите из предлагаемых вариантов действий </w:t>
      </w:r>
      <w:proofErr w:type="gramStart"/>
      <w:r>
        <w:t>правильный</w:t>
      </w:r>
      <w:proofErr w:type="gramEnd"/>
      <w:r>
        <w:t>:</w:t>
      </w:r>
    </w:p>
    <w:p w:rsidR="009542FD" w:rsidRDefault="009542FD" w:rsidP="009542FD">
      <w:r>
        <w:t>а) подойти и спросить, что там дымит;</w:t>
      </w:r>
    </w:p>
    <w:p w:rsidR="009542FD" w:rsidRDefault="009542FD" w:rsidP="009542FD">
      <w:r>
        <w:t>б) войти внутрь и посмотреть, что горит; в) пойти домой и позвонить в пожарную охрану.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/>
    <w:p w:rsidR="009542FD" w:rsidRDefault="009542FD" w:rsidP="009542FD">
      <w:r>
        <w:t>11. Во время просмотра телепередачи загорелся телевизор. Что необходимо сделать в этом случае?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взять ведро с водой и залить пламя;</w:t>
      </w:r>
    </w:p>
    <w:p w:rsidR="009542FD" w:rsidRDefault="009542FD" w:rsidP="009542FD">
      <w:r>
        <w:t>б) обесточить телевизор или полностью отключить электропитание в квартире;</w:t>
      </w:r>
    </w:p>
    <w:p w:rsidR="009542FD" w:rsidRDefault="009542FD" w:rsidP="009542FD">
      <w:r>
        <w:t>в) сообщить о возгорании в пожарную охрану;</w:t>
      </w:r>
    </w:p>
    <w:p w:rsidR="009542FD" w:rsidRDefault="009542FD" w:rsidP="009542FD">
      <w:r>
        <w:t>г) если телевизор взорвался, и пожар усилился, открыть окно и попытаться сбить пламя;</w:t>
      </w:r>
    </w:p>
    <w:p w:rsidR="009542FD" w:rsidRDefault="009542FD" w:rsidP="009542FD">
      <w:proofErr w:type="spellStart"/>
      <w:r>
        <w:t>д</w:t>
      </w:r>
      <w:proofErr w:type="spellEnd"/>
      <w:r>
        <w:t>) если пожар усилился, покинуть помещение, закрыв двери и окна;</w:t>
      </w:r>
    </w:p>
    <w:p w:rsidR="009542FD" w:rsidRDefault="009542FD" w:rsidP="009542FD">
      <w:r>
        <w:t>е) если после отключения телевизор продолжает гореть, накрыть его плотной тканью, одеялом.</w:t>
      </w:r>
    </w:p>
    <w:p w:rsidR="009542FD" w:rsidRDefault="009542FD" w:rsidP="009542FD">
      <w:r>
        <w:tab/>
        <w:t xml:space="preserve">( б, е, </w:t>
      </w:r>
      <w:proofErr w:type="spellStart"/>
      <w:r>
        <w:t>д</w:t>
      </w:r>
      <w:proofErr w:type="spellEnd"/>
      <w:r>
        <w:t>, в</w:t>
      </w:r>
      <w:proofErr w:type="gramStart"/>
      <w:r>
        <w:t xml:space="preserve"> )</w:t>
      </w:r>
      <w:proofErr w:type="gramEnd"/>
    </w:p>
    <w:p w:rsidR="009542FD" w:rsidRDefault="009542FD" w:rsidP="009542FD"/>
    <w:p w:rsidR="009542FD" w:rsidRPr="0089590B" w:rsidRDefault="009542FD" w:rsidP="009542FD">
      <w:pPr>
        <w:jc w:val="center"/>
        <w:rPr>
          <w:b/>
          <w:i/>
          <w:sz w:val="28"/>
          <w:szCs w:val="28"/>
        </w:rPr>
      </w:pPr>
      <w:r w:rsidRPr="0089590B">
        <w:rPr>
          <w:b/>
          <w:i/>
          <w:sz w:val="28"/>
          <w:szCs w:val="28"/>
        </w:rPr>
        <w:t>Правила обеспечения безопасности дорожного движения и безопасного поведения на транспорте</w:t>
      </w:r>
    </w:p>
    <w:p w:rsidR="009542FD" w:rsidRDefault="009542FD" w:rsidP="009542FD">
      <w:r>
        <w:t>1. Из предложенных вариантов выберите основные причины</w:t>
      </w:r>
    </w:p>
    <w:p w:rsidR="009542FD" w:rsidRDefault="009542FD" w:rsidP="009542FD">
      <w:r>
        <w:t>транспортных аварий:</w:t>
      </w:r>
    </w:p>
    <w:p w:rsidR="009542FD" w:rsidRDefault="009542FD" w:rsidP="009542FD">
      <w:r>
        <w:t>а) отсутствие разметки на дороге;</w:t>
      </w:r>
    </w:p>
    <w:p w:rsidR="009542FD" w:rsidRDefault="009542FD" w:rsidP="009542FD">
      <w:r>
        <w:t>б) плохие погодные условия;</w:t>
      </w:r>
    </w:p>
    <w:p w:rsidR="009542FD" w:rsidRDefault="009542FD" w:rsidP="009542FD">
      <w:r>
        <w:t>в) невнимательность участников дорожного движения;</w:t>
      </w:r>
    </w:p>
    <w:p w:rsidR="009542FD" w:rsidRDefault="009542FD" w:rsidP="009542FD">
      <w:r>
        <w:t>г) отсутствие светофоров на перекрестках;</w:t>
      </w:r>
    </w:p>
    <w:p w:rsidR="009542FD" w:rsidRDefault="009542FD" w:rsidP="009542FD">
      <w:proofErr w:type="spellStart"/>
      <w:r>
        <w:t>д</w:t>
      </w:r>
      <w:proofErr w:type="spellEnd"/>
      <w:r>
        <w:t>) отсутствие на главных улицах и дорогах подземных переходов;</w:t>
      </w:r>
    </w:p>
    <w:p w:rsidR="009542FD" w:rsidRDefault="009542FD" w:rsidP="009542FD">
      <w:r>
        <w:t>е) невыполнение правил безопасности водителями транспортных средств;</w:t>
      </w:r>
    </w:p>
    <w:p w:rsidR="009542FD" w:rsidRDefault="009542FD" w:rsidP="009542FD">
      <w:r>
        <w:t xml:space="preserve">ж) отсутствие регулировщика на нерегулируемом перекрестке; </w:t>
      </w:r>
      <w:proofErr w:type="spellStart"/>
      <w:r>
        <w:t>з</w:t>
      </w:r>
      <w:proofErr w:type="spellEnd"/>
      <w:r>
        <w:t>) неправильное поведение пассажиров.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в; е; </w:t>
      </w:r>
      <w:proofErr w:type="spellStart"/>
      <w:r>
        <w:t>з</w:t>
      </w:r>
      <w:proofErr w:type="spellEnd"/>
      <w:r>
        <w:t>)</w:t>
      </w:r>
    </w:p>
    <w:p w:rsidR="009542FD" w:rsidRDefault="009542FD" w:rsidP="009542FD">
      <w:r>
        <w:t>2: для выхода из автобуса в случае аварии можно использовать:</w:t>
      </w:r>
    </w:p>
    <w:p w:rsidR="009542FD" w:rsidRDefault="009542FD" w:rsidP="009542FD">
      <w:r>
        <w:t>а) вентиляционные люки;</w:t>
      </w:r>
    </w:p>
    <w:p w:rsidR="009542FD" w:rsidRDefault="009542FD" w:rsidP="009542FD">
      <w:r>
        <w:t>б) кабину водителя;</w:t>
      </w:r>
    </w:p>
    <w:p w:rsidR="009542FD" w:rsidRDefault="009542FD" w:rsidP="009542FD">
      <w:r>
        <w:t>в) двери и окна.</w:t>
      </w:r>
    </w:p>
    <w:p w:rsidR="009542FD" w:rsidRDefault="009542FD" w:rsidP="009542FD">
      <w:pPr>
        <w:ind w:firstLine="708"/>
      </w:pPr>
      <w:r>
        <w:t>(а; в)</w:t>
      </w:r>
    </w:p>
    <w:p w:rsidR="009542FD" w:rsidRDefault="009542FD" w:rsidP="009542FD">
      <w:r>
        <w:t>3. Основными зонами опасности в метро являются:</w:t>
      </w:r>
    </w:p>
    <w:p w:rsidR="009542FD" w:rsidRDefault="009542FD" w:rsidP="009542FD">
      <w:r>
        <w:t>а) вход в метро;</w:t>
      </w:r>
    </w:p>
    <w:p w:rsidR="009542FD" w:rsidRDefault="009542FD" w:rsidP="009542FD">
      <w:r>
        <w:t>б) турникеты на входе;</w:t>
      </w:r>
    </w:p>
    <w:p w:rsidR="009542FD" w:rsidRDefault="009542FD" w:rsidP="009542FD">
      <w:r>
        <w:t>в) площадка перед эскалатором;</w:t>
      </w:r>
    </w:p>
    <w:p w:rsidR="009542FD" w:rsidRDefault="009542FD" w:rsidP="009542FD">
      <w:r>
        <w:t>г) эскалатор;</w:t>
      </w:r>
    </w:p>
    <w:p w:rsidR="009542FD" w:rsidRDefault="009542FD" w:rsidP="009542FD">
      <w:proofErr w:type="spellStart"/>
      <w:r>
        <w:lastRenderedPageBreak/>
        <w:t>д</w:t>
      </w:r>
      <w:proofErr w:type="spellEnd"/>
      <w:r>
        <w:t>) перрон;</w:t>
      </w:r>
    </w:p>
    <w:p w:rsidR="009542FD" w:rsidRDefault="009542FD" w:rsidP="009542FD">
      <w:r>
        <w:t>е) вагон поезда;</w:t>
      </w:r>
    </w:p>
    <w:p w:rsidR="009542FD" w:rsidRDefault="009542FD" w:rsidP="009542FD">
      <w:r>
        <w:t>ж) переходы с одной станции на другую;</w:t>
      </w:r>
    </w:p>
    <w:p w:rsidR="009542FD" w:rsidRDefault="009542FD" w:rsidP="009542FD">
      <w:proofErr w:type="spellStart"/>
      <w:r>
        <w:t>з</w:t>
      </w:r>
      <w:proofErr w:type="spellEnd"/>
      <w:r>
        <w:t>) выход из метро.</w:t>
      </w:r>
    </w:p>
    <w:p w:rsidR="009542FD" w:rsidRDefault="009542FD" w:rsidP="009542FD">
      <w:pPr>
        <w:ind w:firstLine="708"/>
      </w:pPr>
      <w:r>
        <w:t xml:space="preserve">(б; </w:t>
      </w:r>
      <w:proofErr w:type="gramStart"/>
      <w:r>
        <w:t>г</w:t>
      </w:r>
      <w:proofErr w:type="gramEnd"/>
      <w:r>
        <w:t xml:space="preserve">; </w:t>
      </w:r>
      <w:proofErr w:type="spellStart"/>
      <w:r>
        <w:t>д</w:t>
      </w:r>
      <w:proofErr w:type="spellEnd"/>
      <w:r>
        <w:t>; е)</w:t>
      </w:r>
    </w:p>
    <w:p w:rsidR="009542FD" w:rsidRDefault="009542FD" w:rsidP="009542FD"/>
    <w:p w:rsidR="009542FD" w:rsidRDefault="009542FD" w:rsidP="009542FD">
      <w:r>
        <w:t>4. У междугороднего автобуса, на котором вы ехали, на склоне горы отказали тормоза, и он, набирая скорость, скатывается вниз. Как вы будете действовать в данной ситуации? Укажите правильный ответ:</w:t>
      </w:r>
    </w:p>
    <w:p w:rsidR="009542FD" w:rsidRDefault="009542FD" w:rsidP="009542FD">
      <w:r>
        <w:t>а) постараетесь покинуть автобус, выбив окно или открыв дверь;</w:t>
      </w:r>
    </w:p>
    <w:p w:rsidR="009542FD" w:rsidRDefault="009542FD" w:rsidP="009542FD">
      <w:r>
        <w:t>б) поспешите на помощь водителю;</w:t>
      </w:r>
    </w:p>
    <w:p w:rsidR="009542FD" w:rsidRDefault="009542FD" w:rsidP="009542FD">
      <w:r>
        <w:t>в) останетесь в своем кресле, положив перед собой мягкие вещи, упретесь ногами и руками в спинку впереди стоящего кресла;</w:t>
      </w:r>
    </w:p>
    <w:p w:rsidR="009542FD" w:rsidRDefault="009542FD" w:rsidP="009542FD">
      <w:r>
        <w:t xml:space="preserve">г) встанете в проход и крепко ухватитесь за поручни; </w:t>
      </w:r>
      <w:proofErr w:type="spellStart"/>
      <w:r>
        <w:t>д</w:t>
      </w:r>
      <w:proofErr w:type="spellEnd"/>
      <w:r>
        <w:t>) ляжете на пол в проходе автобуса.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5. Вас пригласили на дачу отмечать Новый год. На улице</w:t>
      </w:r>
    </w:p>
    <w:p w:rsidR="009542FD" w:rsidRDefault="009542FD" w:rsidP="009542FD">
      <w:r>
        <w:t xml:space="preserve">29°С. От автобусной станции вы должны ехать по шоссе </w:t>
      </w:r>
      <w:smartTag w:uri="urn:schemas-microsoft-com:office:smarttags" w:element="metricconverter">
        <w:smartTagPr>
          <w:attr w:name="ProductID" w:val="17 км"/>
        </w:smartTagPr>
        <w:r>
          <w:t>17 км</w:t>
        </w:r>
      </w:smartTag>
      <w:r>
        <w:t xml:space="preserve">. На остановке автобуса вы узнаете, что автобусы начнут ходить только через два часа. Вам сказали, что вы можете дойти через лес за час. Выберите из предлагаемых вариантов единственно </w:t>
      </w:r>
      <w:proofErr w:type="gramStart"/>
      <w:r>
        <w:t>правильный</w:t>
      </w:r>
      <w:proofErr w:type="gramEnd"/>
      <w:r>
        <w:t>:</w:t>
      </w:r>
    </w:p>
    <w:p w:rsidR="009542FD" w:rsidRDefault="009542FD" w:rsidP="009542FD">
      <w:r>
        <w:t>а) стоять на остановке и ждать;</w:t>
      </w:r>
    </w:p>
    <w:p w:rsidR="009542FD" w:rsidRDefault="009542FD" w:rsidP="009542FD">
      <w:r>
        <w:t>б) пойти через лес;</w:t>
      </w:r>
    </w:p>
    <w:p w:rsidR="009542FD" w:rsidRDefault="009542FD" w:rsidP="009542FD">
      <w:r>
        <w:t>в) попытаться доехать на какой-либо проезжающей мимо машине;</w:t>
      </w:r>
    </w:p>
    <w:p w:rsidR="009542FD" w:rsidRDefault="009542FD" w:rsidP="009542FD">
      <w:r>
        <w:t>г) вернуться домой;</w:t>
      </w:r>
    </w:p>
    <w:p w:rsidR="009542FD" w:rsidRDefault="009542FD" w:rsidP="009542FD">
      <w:proofErr w:type="spellStart"/>
      <w:r>
        <w:t>д</w:t>
      </w:r>
      <w:proofErr w:type="spellEnd"/>
      <w:r>
        <w:t>) попробовать найти какой-либо другой способ добраться до нужного места (другой автобус).</w:t>
      </w:r>
    </w:p>
    <w:p w:rsidR="009542FD" w:rsidRDefault="009542FD" w:rsidP="009542FD">
      <w:pPr>
        <w:ind w:firstLine="708"/>
      </w:pPr>
      <w:r>
        <w:t>(г)</w:t>
      </w:r>
    </w:p>
    <w:p w:rsidR="009542FD" w:rsidRDefault="009542FD" w:rsidP="009542FD"/>
    <w:p w:rsidR="009542FD" w:rsidRDefault="009542FD" w:rsidP="009542FD">
      <w:r>
        <w:t>6. Вы едете со знакомыми в автомобиле зимой. Гололед. Вы сидите на заднем сиденье. Вдруг на проезжую часть наперерез машине выбегает собака. Водитель начинает тормозить. В результате машина начинает скользить, и вы видите, что возможно столкновение со стоящим на обочине автомобилем.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кричать, давать советы водителю;</w:t>
      </w:r>
    </w:p>
    <w:p w:rsidR="009542FD" w:rsidRDefault="009542FD" w:rsidP="009542FD">
      <w:r>
        <w:t>б) собраться, сгруппироваться. Упереться ногами в спинку переднего сиденья;</w:t>
      </w:r>
    </w:p>
    <w:p w:rsidR="009542FD" w:rsidRDefault="009542FD" w:rsidP="009542FD">
      <w:r>
        <w:t>в) лечь на заднее сиденье, закрыв голову руками;</w:t>
      </w:r>
    </w:p>
    <w:p w:rsidR="009542FD" w:rsidRDefault="009542FD" w:rsidP="009542FD">
      <w:r>
        <w:t>г) сидя, упереться руками в спинку переднего сиденья;</w:t>
      </w:r>
    </w:p>
    <w:p w:rsidR="009542FD" w:rsidRDefault="009542FD" w:rsidP="009542FD">
      <w:proofErr w:type="spellStart"/>
      <w:r>
        <w:t>д</w:t>
      </w:r>
      <w:proofErr w:type="spellEnd"/>
      <w:r>
        <w:t>) постараться найти ремни безопасности и пристегнуть их;</w:t>
      </w:r>
    </w:p>
    <w:p w:rsidR="009542FD" w:rsidRDefault="009542FD" w:rsidP="009542FD">
      <w:r>
        <w:t>е) при остановке покинуть машину.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е)</w:t>
      </w:r>
    </w:p>
    <w:p w:rsidR="009542FD" w:rsidRDefault="009542FD" w:rsidP="009542FD">
      <w:r>
        <w:t>7. Во время аварии загорелась автомашина (автобус), в котором вместе с вами ехало много людей. Обозначьте последовательность правильных действий в этой ситуации:</w:t>
      </w:r>
    </w:p>
    <w:p w:rsidR="009542FD" w:rsidRDefault="009542FD" w:rsidP="009542FD">
      <w:r>
        <w:t>а) сообщить в дорожно-патрульную службу (ДПС) о случившемся;</w:t>
      </w:r>
    </w:p>
    <w:p w:rsidR="009542FD" w:rsidRDefault="009542FD" w:rsidP="009542FD">
      <w:r>
        <w:t>б) оказать помощь выбравшимся из автомашины (автобуса) людям;</w:t>
      </w:r>
    </w:p>
    <w:p w:rsidR="009542FD" w:rsidRDefault="009542FD" w:rsidP="009542FD">
      <w:r>
        <w:t xml:space="preserve">в) отправить на попутной машине </w:t>
      </w:r>
      <w:proofErr w:type="gramStart"/>
      <w:r>
        <w:t>нуждающихся</w:t>
      </w:r>
      <w:proofErr w:type="gramEnd"/>
      <w:r>
        <w:t xml:space="preserve"> в помощи в медицинское учреждение или вызвать скорую помощь;</w:t>
      </w:r>
    </w:p>
    <w:p w:rsidR="009542FD" w:rsidRDefault="009542FD" w:rsidP="009542FD">
      <w:r>
        <w:t>г) принять меры по тушению пожара;</w:t>
      </w:r>
    </w:p>
    <w:p w:rsidR="009542FD" w:rsidRDefault="009542FD" w:rsidP="009542FD">
      <w:proofErr w:type="spellStart"/>
      <w:r>
        <w:t>д</w:t>
      </w:r>
      <w:proofErr w:type="spellEnd"/>
      <w:r>
        <w:t>) собрать свои вещи и продолжать поездку.</w:t>
      </w:r>
    </w:p>
    <w:p w:rsidR="009542FD" w:rsidRDefault="009542FD" w:rsidP="009542FD">
      <w:pPr>
        <w:ind w:firstLine="708"/>
      </w:pPr>
      <w:r>
        <w:t xml:space="preserve">(б; в; </w:t>
      </w:r>
      <w:proofErr w:type="gramStart"/>
      <w:r>
        <w:t>г</w:t>
      </w:r>
      <w:proofErr w:type="gramEnd"/>
      <w:r>
        <w:t xml:space="preserve">; а; </w:t>
      </w:r>
      <w:proofErr w:type="spellStart"/>
      <w:r>
        <w:t>д</w:t>
      </w:r>
      <w:proofErr w:type="spellEnd"/>
      <w:r>
        <w:t>)</w:t>
      </w:r>
    </w:p>
    <w:p w:rsidR="009542FD" w:rsidRDefault="009542FD" w:rsidP="009542FD">
      <w:r>
        <w:t>8. В ненастную, сырую погоду вы едете в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вы будете покидать троллейбус? Укажите правильный ответ:</w:t>
      </w:r>
    </w:p>
    <w:p w:rsidR="009542FD" w:rsidRDefault="009542FD" w:rsidP="009542FD">
      <w:r>
        <w:t>а) через окно;</w:t>
      </w:r>
    </w:p>
    <w:p w:rsidR="009542FD" w:rsidRDefault="009542FD" w:rsidP="009542FD">
      <w:r>
        <w:t>б) будете выходить через двери по ступенькам;</w:t>
      </w:r>
    </w:p>
    <w:p w:rsidR="009542FD" w:rsidRDefault="009542FD" w:rsidP="009542FD">
      <w:r>
        <w:t>в) будете покидать троллейбус через дверь только прыжком, чтобы не поразило током.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9. Вы едете вечером на поезде метрополитена. В вагоне кроме вас находится только спящий пассажир. Вдруг поезд остановился в туннеле между станциями. Проходит 20 минут, но поезд стоит, И тут вы заметили в конце вагона оставленную кем-то коробку.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разбудить пассажира;</w:t>
      </w:r>
    </w:p>
    <w:p w:rsidR="009542FD" w:rsidRDefault="009542FD" w:rsidP="009542FD">
      <w:r>
        <w:t>б) открыть коробку и посмотреть, что там; в) сообщить машинисту;</w:t>
      </w:r>
    </w:p>
    <w:p w:rsidR="009542FD" w:rsidRDefault="009542FD" w:rsidP="009542FD">
      <w:r>
        <w:t>г) выкинуть коробку в окно;</w:t>
      </w:r>
    </w:p>
    <w:p w:rsidR="009542FD" w:rsidRDefault="009542FD" w:rsidP="009542FD">
      <w:proofErr w:type="spellStart"/>
      <w:r>
        <w:t>д</w:t>
      </w:r>
      <w:proofErr w:type="spellEnd"/>
      <w:r>
        <w:t>) удалиться в другой конец вагона и укрыться за сидениями.</w:t>
      </w:r>
    </w:p>
    <w:p w:rsidR="009542FD" w:rsidRDefault="009542FD" w:rsidP="009542FD">
      <w:pPr>
        <w:ind w:firstLine="708"/>
      </w:pPr>
      <w:r>
        <w:t xml:space="preserve">(в; а; </w:t>
      </w:r>
      <w:proofErr w:type="spellStart"/>
      <w:r>
        <w:t>д</w:t>
      </w:r>
      <w:proofErr w:type="spellEnd"/>
      <w:r>
        <w:t>)</w:t>
      </w:r>
    </w:p>
    <w:p w:rsidR="009542FD" w:rsidRDefault="009542FD" w:rsidP="009542FD">
      <w:r>
        <w:t>10. Вы с другом находитесь в метро. В ожидании поезда вы замечаете, что один из пассажиров уронил на рельсы сумку и пытается прыгнуть за ней. Горит зеленый сигнал светофора.</w:t>
      </w:r>
    </w:p>
    <w:p w:rsidR="009542FD" w:rsidRDefault="009542FD" w:rsidP="009542FD"/>
    <w:p w:rsidR="009542FD" w:rsidRDefault="009542FD" w:rsidP="009542FD">
      <w:r>
        <w:t>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lastRenderedPageBreak/>
        <w:t>а) отправиться искать сотрудника транспортной милиции; б) остановить пассажира от необдуманного поступка;</w:t>
      </w:r>
    </w:p>
    <w:p w:rsidR="009542FD" w:rsidRDefault="009542FD" w:rsidP="009542FD">
      <w:r>
        <w:t>в) посмотреть, что будет дальше;</w:t>
      </w:r>
    </w:p>
    <w:p w:rsidR="009542FD" w:rsidRDefault="009542FD" w:rsidP="009542FD">
      <w:r>
        <w:t>г) подсказать этому человеку, чтобы он обратился за помощью к дежурному по станции.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г)</w:t>
      </w:r>
    </w:p>
    <w:p w:rsidR="009542FD" w:rsidRDefault="009542FD" w:rsidP="009542FD">
      <w:r>
        <w:t>11. Вы едете с друзьями в вагоне метро. Вдруг вагон начинает заполняться дымом, слезятся глаза. Люди начинают беспокоиться.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по внутренней связи передать сообщение машинисту;</w:t>
      </w:r>
    </w:p>
    <w:p w:rsidR="009542FD" w:rsidRDefault="009542FD" w:rsidP="009542FD">
      <w:r>
        <w:t>б) попытаться открыть двери вагона и форточки, чтобы поступал свежий воздух;</w:t>
      </w:r>
    </w:p>
    <w:p w:rsidR="009542FD" w:rsidRDefault="009542FD" w:rsidP="009542FD">
      <w:r>
        <w:t>в) найти под сиденьем в вагоне огнетушитель;</w:t>
      </w:r>
    </w:p>
    <w:p w:rsidR="009542FD" w:rsidRDefault="009542FD" w:rsidP="009542FD">
      <w:r>
        <w:t>г) сохранять спокойствие, успокоить людей, обратиться за помощью к взрослым;</w:t>
      </w:r>
    </w:p>
    <w:p w:rsidR="009542FD" w:rsidRDefault="009542FD" w:rsidP="009542FD">
      <w:proofErr w:type="spellStart"/>
      <w:r>
        <w:t>д</w:t>
      </w:r>
      <w:proofErr w:type="spellEnd"/>
      <w:r>
        <w:t>) при остановке поезда в туннеле и открытии дверей не выходить на пути.</w:t>
      </w:r>
    </w:p>
    <w:p w:rsidR="009542FD" w:rsidRDefault="009542FD" w:rsidP="009542FD">
      <w:pPr>
        <w:ind w:firstLine="708"/>
      </w:pPr>
      <w:r>
        <w:t xml:space="preserve">(а; в; </w:t>
      </w:r>
      <w:proofErr w:type="gramStart"/>
      <w:r>
        <w:t>г</w:t>
      </w:r>
      <w:proofErr w:type="gramEnd"/>
      <w:r>
        <w:t xml:space="preserve">; </w:t>
      </w:r>
      <w:proofErr w:type="spellStart"/>
      <w:r>
        <w:t>д</w:t>
      </w:r>
      <w:proofErr w:type="spellEnd"/>
      <w:r>
        <w:t>)</w:t>
      </w:r>
    </w:p>
    <w:p w:rsidR="009542FD" w:rsidRDefault="009542FD" w:rsidP="009542FD">
      <w:r>
        <w:t>12.Опасными зонами на железнодорожном транспорте являются:</w:t>
      </w:r>
    </w:p>
    <w:p w:rsidR="009542FD" w:rsidRDefault="009542FD" w:rsidP="009542FD">
      <w:r>
        <w:t>а) железнодорожные пути;</w:t>
      </w:r>
    </w:p>
    <w:p w:rsidR="009542FD" w:rsidRDefault="009542FD" w:rsidP="009542FD">
      <w:r>
        <w:t>б) железнодорожный вокзал;</w:t>
      </w:r>
    </w:p>
    <w:p w:rsidR="009542FD" w:rsidRDefault="009542FD" w:rsidP="009542FD">
      <w:r>
        <w:t>в) привокзальная площадь;</w:t>
      </w:r>
    </w:p>
    <w:p w:rsidR="009542FD" w:rsidRDefault="009542FD" w:rsidP="009542FD">
      <w:r>
        <w:t>г) залы ожидания;</w:t>
      </w:r>
    </w:p>
    <w:p w:rsidR="009542FD" w:rsidRDefault="009542FD" w:rsidP="009542FD">
      <w:proofErr w:type="spellStart"/>
      <w:r>
        <w:t>д</w:t>
      </w:r>
      <w:proofErr w:type="spellEnd"/>
      <w:r>
        <w:t>) железнодорожные переезды;</w:t>
      </w:r>
    </w:p>
    <w:p w:rsidR="009542FD" w:rsidRDefault="009542FD" w:rsidP="009542FD">
      <w:r>
        <w:t>е) посадочные платформы.</w:t>
      </w:r>
    </w:p>
    <w:p w:rsidR="009542FD" w:rsidRDefault="009542FD" w:rsidP="009542FD">
      <w:r>
        <w:tab/>
        <w:t xml:space="preserve">(а, </w:t>
      </w:r>
      <w:proofErr w:type="gramStart"/>
      <w:r>
        <w:t>б</w:t>
      </w:r>
      <w:proofErr w:type="gramEnd"/>
      <w:r>
        <w:t xml:space="preserve">, </w:t>
      </w:r>
      <w:proofErr w:type="spellStart"/>
      <w:r>
        <w:t>д</w:t>
      </w:r>
      <w:proofErr w:type="spellEnd"/>
      <w:r>
        <w:t>, е)</w:t>
      </w:r>
    </w:p>
    <w:p w:rsidR="009542FD" w:rsidRDefault="009542FD" w:rsidP="009542FD"/>
    <w:p w:rsidR="009542FD" w:rsidRDefault="009542FD" w:rsidP="009542FD">
      <w:r>
        <w:t>13. Вы с родителями опаздываете на электричку. На путях перед вами стоит товарный поезд. Выберите из предлагаемых вариантов правильный ответ:</w:t>
      </w:r>
    </w:p>
    <w:p w:rsidR="009542FD" w:rsidRDefault="009542FD" w:rsidP="009542FD">
      <w:r>
        <w:t>а) бежать через пути к платформе, обегая товарный поезд; б) пройти до перехода и выйти на платформу;</w:t>
      </w:r>
    </w:p>
    <w:p w:rsidR="009542FD" w:rsidRDefault="009542FD" w:rsidP="009542FD">
      <w:r>
        <w:t>г) пролезть к платформе под товарными вагонами.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 xml:space="preserve">14. Вы сели в плацкартный (общий) вагон поезда. Где вы </w:t>
      </w:r>
      <w:proofErr w:type="gramStart"/>
      <w:r>
        <w:t>разместите</w:t>
      </w:r>
      <w:proofErr w:type="gramEnd"/>
      <w:r>
        <w:t xml:space="preserve"> свой багаж (чемодан, сумки), если оборудованные места под нижними полками заняты, и соседи не хотят их освобождать? Укажите правильный ответ:</w:t>
      </w:r>
    </w:p>
    <w:p w:rsidR="009542FD" w:rsidRDefault="009542FD" w:rsidP="009542FD">
      <w:r>
        <w:t>а) оставите в проходе вагона;</w:t>
      </w:r>
    </w:p>
    <w:p w:rsidR="009542FD" w:rsidRDefault="009542FD" w:rsidP="009542FD">
      <w:r>
        <w:t>б) положите на верхнюю полку по ходу поезда;</w:t>
      </w:r>
    </w:p>
    <w:p w:rsidR="009542FD" w:rsidRDefault="009542FD" w:rsidP="009542FD">
      <w:r>
        <w:t>в) положите на верхнюю полку против хода поезда;</w:t>
      </w:r>
    </w:p>
    <w:p w:rsidR="009542FD" w:rsidRDefault="009542FD" w:rsidP="009542FD">
      <w:r>
        <w:t>г) поставите под столик или скамейку;</w:t>
      </w:r>
    </w:p>
    <w:p w:rsidR="009542FD" w:rsidRDefault="009542FD" w:rsidP="009542FD">
      <w:proofErr w:type="spellStart"/>
      <w:r>
        <w:t>д</w:t>
      </w:r>
      <w:proofErr w:type="spellEnd"/>
      <w:r>
        <w:t>) поставите на свободное место на скамейке.</w:t>
      </w:r>
    </w:p>
    <w:p w:rsidR="009542FD" w:rsidRDefault="009542FD" w:rsidP="009542FD">
      <w:pPr>
        <w:ind w:firstLine="708"/>
      </w:pPr>
      <w:r>
        <w:t>(г)</w:t>
      </w:r>
    </w:p>
    <w:p w:rsidR="009542FD" w:rsidRDefault="009542FD" w:rsidP="009542FD"/>
    <w:p w:rsidR="009542FD" w:rsidRDefault="009542FD" w:rsidP="009542FD">
      <w:r>
        <w:t>15. Во время движения поезда в вашем вагоне появился сильный запах гари и дыма. Как вы будете действовать? Выберите правильный ответ:</w:t>
      </w:r>
    </w:p>
    <w:p w:rsidR="009542FD" w:rsidRDefault="009542FD" w:rsidP="009542FD">
      <w:r>
        <w:t>а) дерните за рукоятку стоп-крана;</w:t>
      </w:r>
    </w:p>
    <w:p w:rsidR="009542FD" w:rsidRDefault="009542FD" w:rsidP="009542FD">
      <w:r>
        <w:t>б) сообщите проводнику, соберете вещи и будете ждать в купе указаний;</w:t>
      </w:r>
    </w:p>
    <w:p w:rsidR="009542FD" w:rsidRDefault="009542FD" w:rsidP="009542FD">
      <w:r>
        <w:t>в) сообщите проводнику, соберете вещи и перейдете в другой вагон;</w:t>
      </w:r>
    </w:p>
    <w:p w:rsidR="009542FD" w:rsidRDefault="009542FD" w:rsidP="009542FD">
      <w:r>
        <w:t>г) сообщите проводнику, соберете вещи и потребуете, чтобы вас переселили в другой вагон;</w:t>
      </w:r>
    </w:p>
    <w:p w:rsidR="009542FD" w:rsidRDefault="009542FD" w:rsidP="009542FD">
      <w:proofErr w:type="spellStart"/>
      <w:r>
        <w:t>д</w:t>
      </w:r>
      <w:proofErr w:type="spellEnd"/>
      <w:r>
        <w:t>) пойдете по соседним купе и будете сообщать о случившемся пассажирам.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>
      <w:r>
        <w:t>16. Что надо делать для принятия безопасного положения при аварийной посадке самолета?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согнуть тело и наклонить голову как можно ниже; б) руки сложить на животе;</w:t>
      </w:r>
    </w:p>
    <w:p w:rsidR="009542FD" w:rsidRDefault="009542FD" w:rsidP="009542FD">
      <w:r>
        <w:t>в) руками прикрыть голову;</w:t>
      </w:r>
    </w:p>
    <w:p w:rsidR="009542FD" w:rsidRDefault="009542FD" w:rsidP="009542FD">
      <w:r>
        <w:t xml:space="preserve">г) руками упереться в спинку переднего сидения; </w:t>
      </w:r>
      <w:proofErr w:type="spellStart"/>
      <w:r>
        <w:t>д</w:t>
      </w:r>
      <w:proofErr w:type="spellEnd"/>
      <w:r>
        <w:t>) упереться ногами в спинку переднего сидения.</w:t>
      </w:r>
    </w:p>
    <w:p w:rsidR="009542FD" w:rsidRDefault="009542FD" w:rsidP="009542FD">
      <w:pPr>
        <w:ind w:firstLine="708"/>
      </w:pPr>
      <w:r>
        <w:t xml:space="preserve">(а; в; </w:t>
      </w:r>
      <w:proofErr w:type="spellStart"/>
      <w:r>
        <w:t>д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17. Во время полета в самолете возникли неполадки, в результате которых предстоит аварийная посадка.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не паниковать, выслушать информацию экипажа;</w:t>
      </w:r>
    </w:p>
    <w:p w:rsidR="009542FD" w:rsidRDefault="009542FD" w:rsidP="009542FD">
      <w:r>
        <w:t>б) сгруппироваться перед посадкой, закрыв голову руками и наклонившись вперед;</w:t>
      </w:r>
    </w:p>
    <w:p w:rsidR="009542FD" w:rsidRDefault="009542FD" w:rsidP="009542FD">
      <w:r>
        <w:t>в) одеться;</w:t>
      </w:r>
    </w:p>
    <w:p w:rsidR="009542FD" w:rsidRDefault="009542FD" w:rsidP="009542FD">
      <w:r>
        <w:t xml:space="preserve">г) </w:t>
      </w:r>
      <w:proofErr w:type="gramStart"/>
      <w:r>
        <w:t>отправиться к экипажу выяснять</w:t>
      </w:r>
      <w:proofErr w:type="gramEnd"/>
      <w:r>
        <w:t xml:space="preserve"> ситуацию;</w:t>
      </w:r>
    </w:p>
    <w:p w:rsidR="009542FD" w:rsidRDefault="009542FD" w:rsidP="009542FD">
      <w:proofErr w:type="spellStart"/>
      <w:r>
        <w:t>д</w:t>
      </w:r>
      <w:proofErr w:type="spellEnd"/>
      <w:r>
        <w:t>) пристегнуться ремнем безопасности;</w:t>
      </w:r>
    </w:p>
    <w:p w:rsidR="009542FD" w:rsidRDefault="009542FD" w:rsidP="009542FD">
      <w:r>
        <w:t>е) упереться руками в спинку переднего сиденья.</w:t>
      </w:r>
    </w:p>
    <w:p w:rsidR="009542FD" w:rsidRDefault="009542FD" w:rsidP="009542FD">
      <w:pPr>
        <w:ind w:firstLine="708"/>
      </w:pPr>
      <w:r>
        <w:t xml:space="preserve">(а; в; </w:t>
      </w:r>
      <w:proofErr w:type="spellStart"/>
      <w:r>
        <w:t>д</w:t>
      </w:r>
      <w:proofErr w:type="spellEnd"/>
      <w:r>
        <w:t>; б)</w:t>
      </w:r>
    </w:p>
    <w:p w:rsidR="009542FD" w:rsidRDefault="009542FD" w:rsidP="009542FD"/>
    <w:p w:rsidR="009542FD" w:rsidRDefault="009542FD" w:rsidP="009542FD">
      <w:r>
        <w:t>18. Во время круиза на теплоходе случилась авария, в результате которой необходима посадка пассажиров на спасательные средства.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одеться, обуться, положить деньги и документы в полиэтиленовый пакет и убрать его в карман;</w:t>
      </w:r>
    </w:p>
    <w:p w:rsidR="009542FD" w:rsidRDefault="009542FD" w:rsidP="009542FD">
      <w:r>
        <w:t xml:space="preserve">б) </w:t>
      </w:r>
      <w:proofErr w:type="gramStart"/>
      <w:r>
        <w:t>отправиться к капитану выяснять</w:t>
      </w:r>
      <w:proofErr w:type="gramEnd"/>
      <w:r>
        <w:t xml:space="preserve"> причину происшедшего;</w:t>
      </w:r>
    </w:p>
    <w:p w:rsidR="009542FD" w:rsidRDefault="009542FD" w:rsidP="009542FD">
      <w:r>
        <w:t>в) прыгнуть за борт и плыть к ближайшей лодке;</w:t>
      </w:r>
    </w:p>
    <w:p w:rsidR="009542FD" w:rsidRDefault="009542FD" w:rsidP="009542FD">
      <w:r>
        <w:lastRenderedPageBreak/>
        <w:t>г) надеть спасательный жилет;</w:t>
      </w:r>
    </w:p>
    <w:p w:rsidR="009542FD" w:rsidRDefault="009542FD" w:rsidP="009542FD">
      <w:proofErr w:type="spellStart"/>
      <w:r>
        <w:t>д</w:t>
      </w:r>
      <w:proofErr w:type="spellEnd"/>
      <w:r>
        <w:t xml:space="preserve">) </w:t>
      </w:r>
      <w:proofErr w:type="spellStart"/>
      <w:r>
        <w:t>сохраяять</w:t>
      </w:r>
      <w:proofErr w:type="spellEnd"/>
      <w:r>
        <w:t xml:space="preserve"> спокойствие и помочь другим людям успокоиться;</w:t>
      </w:r>
    </w:p>
    <w:p w:rsidR="009542FD" w:rsidRDefault="009542FD" w:rsidP="009542FD">
      <w:r>
        <w:t>е) выполнять все указания экипажа корабля;</w:t>
      </w:r>
    </w:p>
    <w:p w:rsidR="009542FD" w:rsidRDefault="009542FD" w:rsidP="009542FD">
      <w:r>
        <w:t>ж) спуститься в спасательный плот.</w:t>
      </w:r>
    </w:p>
    <w:p w:rsidR="009542FD" w:rsidRDefault="009542FD" w:rsidP="009542FD">
      <w:pPr>
        <w:ind w:firstLine="708"/>
      </w:pPr>
      <w:r>
        <w:t xml:space="preserve">(а; </w:t>
      </w:r>
      <w:proofErr w:type="spellStart"/>
      <w:r>
        <w:t>д</w:t>
      </w:r>
      <w:proofErr w:type="spellEnd"/>
      <w:r>
        <w:t>; г; е; ж)</w:t>
      </w:r>
    </w:p>
    <w:p w:rsidR="009542FD" w:rsidRDefault="009542FD" w:rsidP="009542FD"/>
    <w:p w:rsidR="009542FD" w:rsidRDefault="009542FD" w:rsidP="009542FD">
      <w:r>
        <w:t>19. Любой, кто первым заметил падение человека за борт судна</w:t>
      </w:r>
    </w:p>
    <w:p w:rsidR="009542FD" w:rsidRDefault="009542FD" w:rsidP="009542FD">
      <w:r>
        <w:t xml:space="preserve">в воду, </w:t>
      </w:r>
      <w:proofErr w:type="gramStart"/>
      <w:r>
        <w:t>должен</w:t>
      </w:r>
      <w:proofErr w:type="gramEnd"/>
      <w:r>
        <w:t>:</w:t>
      </w:r>
    </w:p>
    <w:p w:rsidR="009542FD" w:rsidRDefault="009542FD" w:rsidP="009542FD">
      <w:r>
        <w:t>а) четко выполнять все команды, вести наблюдение, стараясь</w:t>
      </w:r>
    </w:p>
    <w:p w:rsidR="009542FD" w:rsidRDefault="009542FD" w:rsidP="009542FD">
      <w:r>
        <w:t>не потерять пострадавшего из виду;</w:t>
      </w:r>
    </w:p>
    <w:p w:rsidR="009542FD" w:rsidRDefault="009542FD" w:rsidP="009542FD">
      <w:r>
        <w:t>б) сообщить о происшедшем капитану судна;</w:t>
      </w:r>
    </w:p>
    <w:p w:rsidR="009542FD" w:rsidRDefault="009542FD" w:rsidP="009542FD">
      <w:r>
        <w:t>в) громко крикнуть “Человек за бортом!”;</w:t>
      </w:r>
    </w:p>
    <w:p w:rsidR="009542FD" w:rsidRDefault="009542FD" w:rsidP="009542FD">
      <w:r>
        <w:t xml:space="preserve">г) обозначить место падения, бросая в воду плавающие предметы; </w:t>
      </w:r>
      <w:proofErr w:type="spellStart"/>
      <w:r>
        <w:t>д</w:t>
      </w:r>
      <w:proofErr w:type="spellEnd"/>
      <w:r>
        <w:t>) немедленно бросить пострадавшему спасательное средство,</w:t>
      </w:r>
    </w:p>
    <w:p w:rsidR="009542FD" w:rsidRDefault="009542FD" w:rsidP="009542FD">
      <w:r>
        <w:t>стараясь, чтобы оно упало не слишком далеко от него.</w:t>
      </w:r>
    </w:p>
    <w:p w:rsidR="009542FD" w:rsidRDefault="009542FD" w:rsidP="009542FD">
      <w:proofErr w:type="gramStart"/>
      <w:r>
        <w:t>Разместите действия</w:t>
      </w:r>
      <w:proofErr w:type="gramEnd"/>
      <w:r>
        <w:t xml:space="preserve"> в логической последовательности.</w:t>
      </w:r>
    </w:p>
    <w:p w:rsidR="009542FD" w:rsidRDefault="009542FD" w:rsidP="009542FD">
      <w:pPr>
        <w:ind w:firstLine="708"/>
      </w:pPr>
      <w:r>
        <w:t xml:space="preserve">(в; </w:t>
      </w:r>
      <w:proofErr w:type="spellStart"/>
      <w:r>
        <w:t>д</w:t>
      </w:r>
      <w:proofErr w:type="spellEnd"/>
      <w:r>
        <w:t xml:space="preserve">; </w:t>
      </w:r>
      <w:proofErr w:type="gramStart"/>
      <w:r>
        <w:t>г; б</w:t>
      </w:r>
      <w:proofErr w:type="gramEnd"/>
      <w:r>
        <w:t>; а)</w:t>
      </w:r>
    </w:p>
    <w:p w:rsidR="009542FD" w:rsidRDefault="009542FD" w:rsidP="009542FD"/>
    <w:p w:rsidR="009542FD" w:rsidRPr="00166F03" w:rsidRDefault="009542FD" w:rsidP="009542FD">
      <w:pPr>
        <w:rPr>
          <w:b/>
          <w:i/>
          <w:sz w:val="28"/>
          <w:szCs w:val="28"/>
        </w:rPr>
      </w:pPr>
      <w:r w:rsidRPr="00166F03">
        <w:rPr>
          <w:b/>
          <w:i/>
          <w:sz w:val="28"/>
          <w:szCs w:val="28"/>
        </w:rPr>
        <w:t xml:space="preserve">Правила безопасного поведения в </w:t>
      </w:r>
      <w:proofErr w:type="gramStart"/>
      <w:r w:rsidRPr="00166F03">
        <w:rPr>
          <w:b/>
          <w:i/>
          <w:sz w:val="28"/>
          <w:szCs w:val="28"/>
        </w:rPr>
        <w:t>криминогенных ситуациях</w:t>
      </w:r>
      <w:proofErr w:type="gramEnd"/>
    </w:p>
    <w:p w:rsidR="009542FD" w:rsidRDefault="009542FD" w:rsidP="009542FD"/>
    <w:p w:rsidR="009542FD" w:rsidRDefault="009542FD" w:rsidP="009542FD">
      <w:r>
        <w:t>1. Вы находитесь с родителями в своей квартире. Подойдя к</w:t>
      </w:r>
    </w:p>
    <w:p w:rsidR="009542FD" w:rsidRDefault="009542FD" w:rsidP="009542FD">
      <w:r>
        <w:t>двери на звонок, вы услышали: я сантехник,</w:t>
      </w:r>
    </w:p>
    <w:p w:rsidR="009542FD" w:rsidRDefault="009542FD" w:rsidP="009542FD">
      <w:r>
        <w:t xml:space="preserve">должен отремонтировать у вас водопроводный кран!”. </w:t>
      </w:r>
      <w:proofErr w:type="gramStart"/>
      <w:r>
        <w:t>Определите</w:t>
      </w:r>
      <w:proofErr w:type="gramEnd"/>
      <w:r>
        <w:t xml:space="preserve"> что вашим родителям следует предпринять в такой ситуации выбрав из предложенных вариантов правильные ответы:</w:t>
      </w:r>
    </w:p>
    <w:p w:rsidR="009542FD" w:rsidRDefault="009542FD" w:rsidP="009542FD">
      <w:r>
        <w:t>а) открыть дверь со словами: вас, проходите!”;</w:t>
      </w:r>
    </w:p>
    <w:p w:rsidR="009542FD" w:rsidRDefault="009542FD" w:rsidP="009542FD">
      <w:r>
        <w:t>б) впустить человека и потребовать служебное удостоверение;</w:t>
      </w:r>
    </w:p>
    <w:p w:rsidR="009542FD" w:rsidRDefault="009542FD" w:rsidP="009542FD">
      <w:r>
        <w:t xml:space="preserve">в) уточнить фамилию работника, позвонить в службу, </w:t>
      </w:r>
      <w:proofErr w:type="spellStart"/>
      <w:r>
        <w:t>котору</w:t>
      </w:r>
      <w:proofErr w:type="spellEnd"/>
      <w:r>
        <w:t xml:space="preserve"> он представляет, и </w:t>
      </w:r>
      <w:proofErr w:type="gramStart"/>
      <w:r>
        <w:t>узнать, есть ли там такой сотрудник получал</w:t>
      </w:r>
      <w:proofErr w:type="gramEnd"/>
      <w:r>
        <w:t xml:space="preserve"> ли он такое задание;</w:t>
      </w:r>
    </w:p>
    <w:p w:rsidR="009542FD" w:rsidRDefault="009542FD" w:rsidP="009542FD">
      <w:r>
        <w:t>г) попросить посетителя позвонить соседям и одновременно</w:t>
      </w:r>
    </w:p>
    <w:p w:rsidR="009542FD" w:rsidRDefault="009542FD" w:rsidP="009542FD">
      <w:r>
        <w:t>с ними открыть дверь, не освобождая ее от цепочки;</w:t>
      </w:r>
    </w:p>
    <w:p w:rsidR="009542FD" w:rsidRDefault="009542FD" w:rsidP="009542FD">
      <w:proofErr w:type="spellStart"/>
      <w:r>
        <w:t>д</w:t>
      </w:r>
      <w:proofErr w:type="spellEnd"/>
      <w:r>
        <w:t>) открыв дверь, сказать: “Извините, но у нас с сантехникой</w:t>
      </w:r>
    </w:p>
    <w:p w:rsidR="009542FD" w:rsidRDefault="009542FD" w:rsidP="009542FD">
      <w:r>
        <w:t>все в порядке”;</w:t>
      </w:r>
    </w:p>
    <w:p w:rsidR="009542FD" w:rsidRDefault="009542FD" w:rsidP="009542FD">
      <w:r>
        <w:t>е) впустив посетителя, продолжить заниматься своими делами</w:t>
      </w:r>
      <w:proofErr w:type="gramStart"/>
      <w:r>
        <w:t xml:space="preserve"> С</w:t>
      </w:r>
      <w:proofErr w:type="gramEnd"/>
      <w:r>
        <w:t>казать: “Вот ванная, вот туалет. Если что, зовите -</w:t>
      </w:r>
    </w:p>
    <w:p w:rsidR="009542FD" w:rsidRDefault="009542FD" w:rsidP="009542FD">
      <w:r>
        <w:t>помогу”;</w:t>
      </w:r>
    </w:p>
    <w:p w:rsidR="009542FD" w:rsidRDefault="009542FD" w:rsidP="009542FD">
      <w:r>
        <w:t>ж) впустив сантехника, присутствовать при выполнении</w:t>
      </w:r>
    </w:p>
    <w:p w:rsidR="009542FD" w:rsidRDefault="009542FD" w:rsidP="009542FD">
      <w:r>
        <w:t>им работ.</w:t>
      </w:r>
    </w:p>
    <w:p w:rsidR="009542FD" w:rsidRDefault="009542FD" w:rsidP="009542FD">
      <w:r>
        <w:tab/>
        <w:t>(</w:t>
      </w:r>
      <w:proofErr w:type="spellStart"/>
      <w:r>
        <w:t>в</w:t>
      </w:r>
      <w:proofErr w:type="gramStart"/>
      <w:r>
        <w:t>,ж</w:t>
      </w:r>
      <w:proofErr w:type="spellEnd"/>
      <w:proofErr w:type="gramEnd"/>
      <w:r>
        <w:t>)</w:t>
      </w:r>
    </w:p>
    <w:p w:rsidR="009542FD" w:rsidRDefault="009542FD" w:rsidP="009542FD"/>
    <w:p w:rsidR="009542FD" w:rsidRDefault="009542FD" w:rsidP="009542FD">
      <w:r>
        <w:t xml:space="preserve">2. Ваша семья живет в квартире с лоджией на четвертом этаже. В квартире находятся только дети. Родители придут не скоро. Вы услышали, что входную </w:t>
      </w:r>
      <w:proofErr w:type="gramStart"/>
      <w:r>
        <w:t>дверь</w:t>
      </w:r>
      <w:proofErr w:type="gramEnd"/>
      <w:r>
        <w:t xml:space="preserve"> пытаются взломать </w:t>
      </w:r>
      <w:proofErr w:type="gramStart"/>
      <w:r>
        <w:t>какие</w:t>
      </w:r>
      <w:proofErr w:type="gramEnd"/>
      <w:r>
        <w:t xml:space="preserve"> - то злоумышленники. Определите, что вы сделаете для того, чтобы обезопасить себя и квартиру:</w:t>
      </w:r>
    </w:p>
    <w:p w:rsidR="009542FD" w:rsidRDefault="009542FD" w:rsidP="009542FD">
      <w:r>
        <w:t>а) открыть дверь со словами: “Извините, но, видимо, вы ошиблись адресом!”;</w:t>
      </w:r>
    </w:p>
    <w:p w:rsidR="009542FD" w:rsidRDefault="009542FD" w:rsidP="009542FD">
      <w:r>
        <w:t>б) включить магнитофон с записью разговора нескольких мужчин;</w:t>
      </w:r>
    </w:p>
    <w:p w:rsidR="009542FD" w:rsidRDefault="009542FD" w:rsidP="009542FD">
      <w:r>
        <w:t>в) позвонить в милицию, сообщить, что в квартиру пытаются ворваться злоумышленники</w:t>
      </w:r>
    </w:p>
    <w:p w:rsidR="009542FD" w:rsidRDefault="009542FD" w:rsidP="009542FD">
      <w:r>
        <w:t>г) в окно сообщить прохожим о происшествии, просить о помощи;</w:t>
      </w:r>
    </w:p>
    <w:p w:rsidR="009542FD" w:rsidRDefault="009542FD" w:rsidP="009542FD">
      <w:proofErr w:type="spellStart"/>
      <w:r>
        <w:t>д</w:t>
      </w:r>
      <w:proofErr w:type="spellEnd"/>
      <w:r>
        <w:t>) приготовить все необходимое, чтобы в случае необходимости выбежать из квартиры и спасаться бегством;</w:t>
      </w:r>
    </w:p>
    <w:p w:rsidR="009542FD" w:rsidRDefault="009542FD" w:rsidP="009542FD">
      <w:r>
        <w:t>е) через глазок или через окно постараться разглядеть и запомнить приметы</w:t>
      </w:r>
    </w:p>
    <w:p w:rsidR="009542FD" w:rsidRDefault="009542FD" w:rsidP="009542FD">
      <w:r>
        <w:t>ж) приготовить все необходимое, чтобы в случае необходимости спрятаться от грабителей в ванной, туалете или кладовой;</w:t>
      </w:r>
    </w:p>
    <w:p w:rsidR="009542FD" w:rsidRDefault="009542FD" w:rsidP="009542FD">
      <w:proofErr w:type="spellStart"/>
      <w:r>
        <w:t>з</w:t>
      </w:r>
      <w:proofErr w:type="spellEnd"/>
      <w:r>
        <w:t>) вынести на лоджию предметы, которыми можно защищаться, если придется укрываться там от грабителей.</w:t>
      </w:r>
    </w:p>
    <w:p w:rsidR="009542FD" w:rsidRDefault="009542FD" w:rsidP="009542FD"/>
    <w:p w:rsidR="009542FD" w:rsidRDefault="009542FD" w:rsidP="009542FD">
      <w:r>
        <w:t xml:space="preserve">(б; в; </w:t>
      </w:r>
      <w:proofErr w:type="gramStart"/>
      <w:r>
        <w:t>г</w:t>
      </w:r>
      <w:proofErr w:type="gramEnd"/>
      <w:r>
        <w:t xml:space="preserve">; </w:t>
      </w:r>
      <w:proofErr w:type="spellStart"/>
      <w:r>
        <w:t>д</w:t>
      </w:r>
      <w:proofErr w:type="spellEnd"/>
      <w:r>
        <w:t xml:space="preserve">; е; </w:t>
      </w:r>
      <w:proofErr w:type="spellStart"/>
      <w:r>
        <w:t>з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3. Ваша квартира расположена на третьем этаже девятиэтажного дома. Вы возвратились домой и обнаружили, что дверь пр</w:t>
      </w:r>
      <w:proofErr w:type="gramStart"/>
      <w:r>
        <w:t>и-</w:t>
      </w:r>
      <w:proofErr w:type="gramEnd"/>
      <w:r>
        <w:t xml:space="preserve"> открыта, видны следы взлома, из квартиры слышны незнакомые голоса. Определите, что вы предпримете в этой ситуации:</w:t>
      </w:r>
    </w:p>
    <w:p w:rsidR="009542FD" w:rsidRDefault="009542FD" w:rsidP="009542FD">
      <w:r>
        <w:t>а) войти в квартиру и спросить: Кто здесь?»;</w:t>
      </w:r>
    </w:p>
    <w:p w:rsidR="009542FD" w:rsidRDefault="009542FD" w:rsidP="009542FD">
      <w:r>
        <w:t>б) закрыть дверь на ключ, не вынимая его из замка; в) обратиться за помощью к соседям;</w:t>
      </w:r>
    </w:p>
    <w:p w:rsidR="009542FD" w:rsidRDefault="009542FD" w:rsidP="009542FD">
      <w:r>
        <w:t>г) тихо войти в квартиру и незаметно выяснить, что происходит;</w:t>
      </w:r>
    </w:p>
    <w:p w:rsidR="009542FD" w:rsidRDefault="009542FD" w:rsidP="009542FD">
      <w:proofErr w:type="spellStart"/>
      <w:r>
        <w:t>д</w:t>
      </w:r>
      <w:proofErr w:type="spellEnd"/>
      <w:r>
        <w:t>) доступным способом (по телефону соседей и т.п.) вызвать милицию;</w:t>
      </w:r>
    </w:p>
    <w:p w:rsidR="009542FD" w:rsidRDefault="009542FD" w:rsidP="009542FD">
      <w:r>
        <w:t xml:space="preserve">е) вместе с соседями зайти в квартиру, чтобы задержать </w:t>
      </w:r>
      <w:proofErr w:type="spellStart"/>
      <w:r>
        <w:t>зитеров</w:t>
      </w:r>
      <w:proofErr w:type="spellEnd"/>
      <w:r>
        <w:t>”;</w:t>
      </w:r>
    </w:p>
    <w:p w:rsidR="009542FD" w:rsidRDefault="009542FD" w:rsidP="009542FD">
      <w:r>
        <w:t>ж) по телефону позвонить домой, чтобы узнать, что в ней происходит;</w:t>
      </w:r>
    </w:p>
    <w:p w:rsidR="009542FD" w:rsidRDefault="009542FD" w:rsidP="009542FD">
      <w:proofErr w:type="spellStart"/>
      <w:r>
        <w:t>з</w:t>
      </w:r>
      <w:proofErr w:type="spellEnd"/>
      <w:r>
        <w:t>) попросить кого-либо из соседей дежурить у подъезда, чтобы выяснить, на какой машине и куда уедут воры;</w:t>
      </w:r>
    </w:p>
    <w:p w:rsidR="009542FD" w:rsidRDefault="009542FD" w:rsidP="009542FD">
      <w:r>
        <w:t>и) наблюдая за квартирой, приготовиться к тому, чтобы запомнить “гостей” (лица, одежду, телосложение);</w:t>
      </w:r>
    </w:p>
    <w:p w:rsidR="009542FD" w:rsidRDefault="009542FD" w:rsidP="009542FD">
      <w:r>
        <w:t>к) приготовить тяжелые или острые предметы, чтобы задержать на лестничной площадке.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в; </w:t>
      </w:r>
      <w:proofErr w:type="spellStart"/>
      <w:r>
        <w:t>д</w:t>
      </w:r>
      <w:proofErr w:type="spellEnd"/>
      <w:r>
        <w:t xml:space="preserve">; ж; </w:t>
      </w:r>
      <w:proofErr w:type="spellStart"/>
      <w:r>
        <w:t>з</w:t>
      </w:r>
      <w:proofErr w:type="spellEnd"/>
      <w:r>
        <w:t>; и)</w:t>
      </w:r>
    </w:p>
    <w:p w:rsidR="009542FD" w:rsidRDefault="009542FD" w:rsidP="009542FD"/>
    <w:p w:rsidR="009542FD" w:rsidRDefault="009542FD" w:rsidP="009542FD">
      <w:r>
        <w:t>4. Вы находитесь дома один. Вдруг раздается звонок в дверь. Вы подходите к двери и видите в глазок незнакомого человека. Он пытается уговорить вас открыть дверь.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позвонить родителям или в милицию;</w:t>
      </w:r>
    </w:p>
    <w:p w:rsidR="009542FD" w:rsidRDefault="009542FD" w:rsidP="009542FD">
      <w:r>
        <w:t>б) открыть дверь и узнать, что ему нужно;</w:t>
      </w:r>
    </w:p>
    <w:p w:rsidR="009542FD" w:rsidRDefault="009542FD" w:rsidP="009542FD">
      <w:r>
        <w:t xml:space="preserve">в) попробовать громко разговаривать с родителями (обмануть); г) сказать, что дома никого нет, а открывать дверь запретили; </w:t>
      </w:r>
      <w:proofErr w:type="spellStart"/>
      <w:r>
        <w:t>д</w:t>
      </w:r>
      <w:proofErr w:type="spellEnd"/>
      <w:r>
        <w:t>) не вступать в разговор;</w:t>
      </w:r>
    </w:p>
    <w:p w:rsidR="009542FD" w:rsidRDefault="009542FD" w:rsidP="009542FD">
      <w:r>
        <w:t>е) сказать, что вы вызвали милицию.</w:t>
      </w:r>
    </w:p>
    <w:p w:rsidR="009542FD" w:rsidRDefault="009542FD" w:rsidP="009542FD">
      <w:pPr>
        <w:ind w:firstLine="708"/>
      </w:pPr>
      <w:r>
        <w:t>(</w:t>
      </w:r>
      <w:proofErr w:type="spellStart"/>
      <w:r>
        <w:t>д</w:t>
      </w:r>
      <w:proofErr w:type="spellEnd"/>
      <w:r>
        <w:t>; в; е; а)</w:t>
      </w:r>
    </w:p>
    <w:p w:rsidR="009542FD" w:rsidRDefault="009542FD" w:rsidP="009542FD"/>
    <w:p w:rsidR="009542FD" w:rsidRDefault="009542FD" w:rsidP="009542FD">
      <w:r>
        <w:t xml:space="preserve">5. Вы заходите в свой подъезд и слышите громкие крики, смех, шум и понимаете, что этажом выше на лестничной клетке находится пьяная компания. Выберите из предлагаемых вариантов действий </w:t>
      </w:r>
      <w:proofErr w:type="gramStart"/>
      <w:r>
        <w:t>правильный</w:t>
      </w:r>
      <w:proofErr w:type="gramEnd"/>
      <w:r>
        <w:t>:</w:t>
      </w:r>
    </w:p>
    <w:p w:rsidR="009542FD" w:rsidRDefault="009542FD" w:rsidP="009542FD">
      <w:r>
        <w:t>а) спокойно подниматься домой;</w:t>
      </w:r>
    </w:p>
    <w:p w:rsidR="009542FD" w:rsidRDefault="009542FD" w:rsidP="009542FD">
      <w:r>
        <w:t>б) ждать, пока они уйдут;</w:t>
      </w:r>
    </w:p>
    <w:p w:rsidR="009542FD" w:rsidRDefault="009542FD" w:rsidP="009542FD">
      <w:r>
        <w:t>в) дождаться взрослого знакомого человека, входящего в подъезд, и попросить проводить вас до квартиры.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 xml:space="preserve">6. Вы идете из школы домой. К вам подходит незнакомец и предлагает покататься на машине. Выберите из предлагаемых вариантов действий </w:t>
      </w:r>
      <w:proofErr w:type="gramStart"/>
      <w:r>
        <w:t>правильный</w:t>
      </w:r>
      <w:proofErr w:type="gramEnd"/>
      <w:r>
        <w:t>:</w:t>
      </w:r>
    </w:p>
    <w:p w:rsidR="009542FD" w:rsidRDefault="009542FD" w:rsidP="009542FD">
      <w:r>
        <w:t>а) вы с ним заговорите и начнете расспрашивать, где вы будете кататься;</w:t>
      </w:r>
    </w:p>
    <w:p w:rsidR="009542FD" w:rsidRDefault="009542FD" w:rsidP="009542FD">
      <w:r>
        <w:t>б) скажете, что сейчас не можете, но с удовольствием покатаетесь в следующий раз и попросите позвонить вам по домашнему телефону, чтобы договориться о времени и месте встречи;</w:t>
      </w:r>
    </w:p>
    <w:p w:rsidR="009542FD" w:rsidRDefault="009542FD" w:rsidP="009542FD">
      <w:r>
        <w:t>в) скажете: “Нет. Я не поеду” и отойдете или перейдете на другую сторону дороги;</w:t>
      </w:r>
    </w:p>
    <w:p w:rsidR="009542FD" w:rsidRDefault="009542FD" w:rsidP="009542FD">
      <w:r>
        <w:t>г) согласитесь покататься только 1О—15 минут при условии, что он потом проводит вас домой.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7. Вы с родителями пошли на футбольный матч. По окончании его на выходе возникли давка и суматоха, к тому же отключ</w:t>
      </w:r>
      <w:proofErr w:type="gramStart"/>
      <w:r>
        <w:t>и-</w:t>
      </w:r>
      <w:proofErr w:type="gramEnd"/>
      <w:r>
        <w:t xml:space="preserve"> лось освещение. Началась паника. Вас оттеснили от родителей, и вы потеряли их из виду. У вас упала сумка. Выберите из предлагаемых вариантов ваши дальнейшие действия и определите их очередность:</w:t>
      </w:r>
    </w:p>
    <w:p w:rsidR="009542FD" w:rsidRDefault="009542FD" w:rsidP="009542FD">
      <w:r>
        <w:t>а) кричать, звать родителей;</w:t>
      </w:r>
    </w:p>
    <w:p w:rsidR="009542FD" w:rsidRDefault="009542FD" w:rsidP="009542FD">
      <w:r>
        <w:t>б) держаться в середине толпы и после прохода узких мест постараться выбраться из нее;</w:t>
      </w:r>
    </w:p>
    <w:p w:rsidR="009542FD" w:rsidRDefault="009542FD" w:rsidP="009542FD">
      <w:r>
        <w:t>в) попытаться растолкать людей и найти родителей;</w:t>
      </w:r>
    </w:p>
    <w:p w:rsidR="009542FD" w:rsidRDefault="009542FD" w:rsidP="009542FD">
      <w:r>
        <w:t>г) наклониться и поднять сумку;</w:t>
      </w:r>
    </w:p>
    <w:p w:rsidR="009542FD" w:rsidRDefault="009542FD" w:rsidP="009542FD">
      <w:proofErr w:type="spellStart"/>
      <w:r>
        <w:t>д</w:t>
      </w:r>
      <w:proofErr w:type="spellEnd"/>
      <w:r>
        <w:t>) искать своих родителей после окончания сутолоки;</w:t>
      </w:r>
    </w:p>
    <w:p w:rsidR="009542FD" w:rsidRDefault="009542FD" w:rsidP="009542FD">
      <w:r>
        <w:t>е) забыть о сумке, застегнуть одежду, стараться не падать;</w:t>
      </w:r>
    </w:p>
    <w:p w:rsidR="009542FD" w:rsidRDefault="009542FD" w:rsidP="009542FD">
      <w:r>
        <w:t>ж) постараться выбраться из толпы, используя столб, тумбу, памятник;</w:t>
      </w:r>
    </w:p>
    <w:p w:rsidR="009542FD" w:rsidRDefault="009542FD" w:rsidP="009542FD">
      <w:proofErr w:type="spellStart"/>
      <w:r>
        <w:t>з</w:t>
      </w:r>
      <w:proofErr w:type="spellEnd"/>
      <w:r>
        <w:t>) позвонить домой, сообщить, что все в порядке; и) обратиться в милицию, сообщить о том, что потерялись.</w:t>
      </w:r>
    </w:p>
    <w:p w:rsidR="009542FD" w:rsidRDefault="009542FD" w:rsidP="009542FD">
      <w:r>
        <w:t xml:space="preserve">(е; б; </w:t>
      </w:r>
      <w:proofErr w:type="spellStart"/>
      <w:r>
        <w:t>д</w:t>
      </w:r>
      <w:proofErr w:type="spellEnd"/>
      <w:r>
        <w:t xml:space="preserve">; и; </w:t>
      </w:r>
      <w:proofErr w:type="spellStart"/>
      <w:r>
        <w:t>з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8. Вы гуляете зимой в парке. Вдруг на вас выбегает с лаем большая собака. У вас в руках клюшка, сумка с коньками. Выберите из предлагаемых вариантов дальнейшие действия и определите их очередность:</w:t>
      </w:r>
    </w:p>
    <w:p w:rsidR="009542FD" w:rsidRDefault="009542FD" w:rsidP="009542FD">
      <w:r>
        <w:t>а) замахнуться клюшкой и отогнать собаку; б) убежать от нее;</w:t>
      </w:r>
    </w:p>
    <w:p w:rsidR="009542FD" w:rsidRDefault="009542FD" w:rsidP="009542FD">
      <w:r>
        <w:t>в) закричать, отгоняя ее клюшкой, бросить в нее сумкой; г) упасть на землю;</w:t>
      </w:r>
    </w:p>
    <w:p w:rsidR="009542FD" w:rsidRDefault="009542FD" w:rsidP="009542FD">
      <w:proofErr w:type="spellStart"/>
      <w:r>
        <w:t>д</w:t>
      </w:r>
      <w:proofErr w:type="spellEnd"/>
      <w:r>
        <w:t>) остановиться, повернувшись к собаке лицом вполоборота; е) подразнить собаку;</w:t>
      </w:r>
    </w:p>
    <w:p w:rsidR="009542FD" w:rsidRDefault="009542FD" w:rsidP="009542FD">
      <w:r>
        <w:t>ж) громко позвать хозяина;</w:t>
      </w:r>
    </w:p>
    <w:p w:rsidR="009542FD" w:rsidRDefault="009542FD" w:rsidP="009542FD">
      <w:proofErr w:type="spellStart"/>
      <w:r>
        <w:t>з</w:t>
      </w:r>
      <w:proofErr w:type="spellEnd"/>
      <w:r>
        <w:t>) при подготовке собаки к прыжку упереться, закрыв горло и лицо согнутой в локте рукой;</w:t>
      </w:r>
    </w:p>
    <w:p w:rsidR="009542FD" w:rsidRDefault="009542FD" w:rsidP="009542FD">
      <w:r>
        <w:t>и) сохранять спокойствие;</w:t>
      </w:r>
    </w:p>
    <w:p w:rsidR="009542FD" w:rsidRDefault="009542FD" w:rsidP="009542FD">
      <w:r>
        <w:t xml:space="preserve">к) при покусах промыть рану, обратиться в </w:t>
      </w:r>
      <w:proofErr w:type="spellStart"/>
      <w:r>
        <w:t>травмпункт</w:t>
      </w:r>
      <w:proofErr w:type="spellEnd"/>
      <w:r>
        <w:t xml:space="preserve"> по месту жительства.</w:t>
      </w:r>
    </w:p>
    <w:p w:rsidR="009542FD" w:rsidRDefault="009542FD" w:rsidP="009542FD">
      <w:pPr>
        <w:ind w:firstLine="708"/>
      </w:pPr>
      <w:r>
        <w:t>(</w:t>
      </w:r>
      <w:proofErr w:type="spellStart"/>
      <w:r>
        <w:t>д</w:t>
      </w:r>
      <w:proofErr w:type="spellEnd"/>
      <w:r>
        <w:t xml:space="preserve">; и; ж; </w:t>
      </w:r>
      <w:proofErr w:type="spellStart"/>
      <w:r>
        <w:t>з</w:t>
      </w:r>
      <w:proofErr w:type="spellEnd"/>
      <w:r>
        <w:t>; к)</w:t>
      </w:r>
    </w:p>
    <w:p w:rsidR="009542FD" w:rsidRDefault="009542FD" w:rsidP="009542FD"/>
    <w:p w:rsidR="009542FD" w:rsidRDefault="009542FD" w:rsidP="009542FD">
      <w:r>
        <w:t>9. Молодой человек интеллигентного вида подходит к вам и говорит, что является знакомым родителей и просит впустить его в квартиру, чтобы там подождать папу или маму и сделать им сюрприз. Ваши действия:</w:t>
      </w:r>
    </w:p>
    <w:p w:rsidR="009542FD" w:rsidRDefault="009542FD" w:rsidP="009542FD">
      <w:r>
        <w:t>а) спросите у незнакомца фамилию, имя, отчество папы и мамы, где они работают, и, получив правильный ответ, впустите его в квартиру;</w:t>
      </w:r>
    </w:p>
    <w:p w:rsidR="009542FD" w:rsidRDefault="009542FD" w:rsidP="009542FD">
      <w:r>
        <w:t>б) уточните у незнакомца более широкие сведения о родителях (например, откуда он их знает), после чего впустите в квартиру;</w:t>
      </w:r>
    </w:p>
    <w:p w:rsidR="009542FD" w:rsidRDefault="009542FD" w:rsidP="009542FD">
      <w:r>
        <w:t xml:space="preserve">в) </w:t>
      </w:r>
      <w:proofErr w:type="spellStart"/>
      <w:r>
        <w:t>ке</w:t>
      </w:r>
      <w:proofErr w:type="spellEnd"/>
      <w:r>
        <w:t xml:space="preserve"> впустите незнакомца в </w:t>
      </w:r>
      <w:proofErr w:type="gramStart"/>
      <w:r>
        <w:t>квартиру</w:t>
      </w:r>
      <w:proofErr w:type="gramEnd"/>
      <w:r>
        <w:t xml:space="preserve"> ни при </w:t>
      </w:r>
      <w:proofErr w:type="gramStart"/>
      <w:r>
        <w:t>каких</w:t>
      </w:r>
      <w:proofErr w:type="gramEnd"/>
      <w:r>
        <w:t xml:space="preserve"> обстоятельствах.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>
      <w:r>
        <w:t>10. Вы остались дома одни. В квартиру позвонили. На ваш вопрос: “Кто?” ответили: “Сантехник, необходимо перекрыть горячую воду, иначе зальет весь дом, а кран в вашей квартире”. Ваши действия:</w:t>
      </w:r>
    </w:p>
    <w:p w:rsidR="009542FD" w:rsidRDefault="009542FD" w:rsidP="009542FD">
      <w:r>
        <w:t>а) откроете дверь и впустите сантехника;</w:t>
      </w:r>
    </w:p>
    <w:p w:rsidR="009542FD" w:rsidRDefault="009542FD" w:rsidP="009542FD">
      <w:r>
        <w:t xml:space="preserve">б) предложите сантехнику </w:t>
      </w:r>
      <w:proofErr w:type="spellStart"/>
      <w:r>
        <w:t>приити</w:t>
      </w:r>
      <w:proofErr w:type="spellEnd"/>
      <w:r>
        <w:t xml:space="preserve"> с Милиционером;</w:t>
      </w:r>
    </w:p>
    <w:p w:rsidR="009542FD" w:rsidRDefault="009542FD" w:rsidP="009542FD">
      <w:r>
        <w:t>в) попросите сантехника зайти с кем-нибудь из взрослых соседей, которых вы знаете.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lastRenderedPageBreak/>
        <w:t>11. Вам позвонили в дверь и сказали: нужно расписаться”. Ваши действия:</w:t>
      </w:r>
    </w:p>
    <w:p w:rsidR="009542FD" w:rsidRDefault="009542FD" w:rsidP="009542FD">
      <w:r>
        <w:t>а) надев дверную цепочку, откроете дверь;</w:t>
      </w:r>
    </w:p>
    <w:p w:rsidR="009542FD" w:rsidRDefault="009542FD" w:rsidP="009542FD">
      <w:r>
        <w:t>б) попросите прочесть телеграмму через дверь, в противном случае отнести ее на почту;</w:t>
      </w:r>
    </w:p>
    <w:p w:rsidR="009542FD" w:rsidRDefault="009542FD" w:rsidP="009542FD">
      <w:r>
        <w:t>в) предложите оставить телеграмму в двери - вы потом ее заберете.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>12. Вы пришли домой и замечаете, что в квартире кто-то побывал (распахнута дверь, выбито окно и т.п.). Ваши действия:</w:t>
      </w:r>
    </w:p>
    <w:p w:rsidR="009542FD" w:rsidRDefault="009542FD" w:rsidP="009542FD">
      <w:r>
        <w:t>а) войдете в квартиру, осмотрите ее, установите, какие вещи исчезли, и сообщите об этом в милицию;</w:t>
      </w:r>
    </w:p>
    <w:p w:rsidR="009542FD" w:rsidRDefault="009542FD" w:rsidP="009542FD">
      <w:r>
        <w:t>б) войдете в квартиру и сразу сообщите в милицию по телефону 02;</w:t>
      </w:r>
    </w:p>
    <w:p w:rsidR="009542FD" w:rsidRDefault="009542FD" w:rsidP="009542FD">
      <w:r>
        <w:t>в) не будете входить в квартиру, а вызовете милицию по телефону от соседей.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13. Возвращаясь вечером домой, вы будете:</w:t>
      </w:r>
    </w:p>
    <w:p w:rsidR="009542FD" w:rsidRDefault="009542FD" w:rsidP="009542FD">
      <w:r>
        <w:t>а) идти кратчайшим путем, пролегающим через дворы, свалки и плохо освещенные места;</w:t>
      </w:r>
    </w:p>
    <w:p w:rsidR="009542FD" w:rsidRDefault="009542FD" w:rsidP="009542FD">
      <w:r>
        <w:t>б) идти по освещенному тротуару и как можно ближе к краю дороги;</w:t>
      </w:r>
    </w:p>
    <w:p w:rsidR="009542FD" w:rsidRDefault="009542FD" w:rsidP="009542FD">
      <w:r>
        <w:t>в) воспользуетесь попутным транспортом.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>14. Подростки-хулиганы часто нападают на маленьких детей. Вы посоветуете в данном случае детям:</w:t>
      </w:r>
    </w:p>
    <w:p w:rsidR="009542FD" w:rsidRDefault="009542FD" w:rsidP="009542FD">
      <w:r>
        <w:t>а) смело вступать в драку и отстаивать свои игрушки, одежду и т.д.;</w:t>
      </w:r>
    </w:p>
    <w:p w:rsidR="009542FD" w:rsidRDefault="009542FD" w:rsidP="009542FD">
      <w:r>
        <w:t>б) позвать на помощь друзей или взрослых;</w:t>
      </w:r>
    </w:p>
    <w:p w:rsidR="009542FD" w:rsidRDefault="009542FD" w:rsidP="009542FD">
      <w:r>
        <w:t>в) уступить требованиям и никому не рассказывать о случившемся, даже родителям.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>15. Вам кажется, что кто-то идет за вами следом. Ваши действия:</w:t>
      </w:r>
    </w:p>
    <w:p w:rsidR="009542FD" w:rsidRDefault="009542FD" w:rsidP="009542FD">
      <w:r>
        <w:t>а) перейдете несколько раз улицу и, убедившись в своих подозрениях, побежите в людное место;</w:t>
      </w:r>
    </w:p>
    <w:p w:rsidR="009542FD" w:rsidRDefault="009542FD" w:rsidP="009542FD">
      <w:r>
        <w:t>б) остановитесь и уясните причину преследования; в) броситесь бежать к телефонной будке.</w:t>
      </w:r>
    </w:p>
    <w:p w:rsidR="009542FD" w:rsidRDefault="009542FD" w:rsidP="009542FD">
      <w:pPr>
        <w:ind w:firstLine="708"/>
      </w:pPr>
      <w:r>
        <w:t>(а)</w:t>
      </w:r>
    </w:p>
    <w:p w:rsidR="009542FD" w:rsidRDefault="009542FD" w:rsidP="009542FD"/>
    <w:p w:rsidR="009542FD" w:rsidRDefault="009542FD" w:rsidP="009542FD">
      <w:r>
        <w:t>16. На улице к вам подъехала машина, и водитель стал вести</w:t>
      </w:r>
    </w:p>
    <w:p w:rsidR="009542FD" w:rsidRDefault="009542FD" w:rsidP="009542FD">
      <w:r>
        <w:t>себя агрессивно. Ваши действия:</w:t>
      </w:r>
    </w:p>
    <w:p w:rsidR="009542FD" w:rsidRDefault="009542FD" w:rsidP="009542FD">
      <w:r>
        <w:t>а) вступите в разговор с неизвестным вам водителем;</w:t>
      </w:r>
    </w:p>
    <w:p w:rsidR="009542FD" w:rsidRDefault="009542FD" w:rsidP="009542FD">
      <w:r>
        <w:t>б) броситесь бежать в сторону своего дома;</w:t>
      </w:r>
    </w:p>
    <w:p w:rsidR="009542FD" w:rsidRDefault="009542FD" w:rsidP="009542FD">
      <w:r>
        <w:t>в) закричите и будете убегать в направлении, противоположном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Pr="00166F03" w:rsidRDefault="009542FD" w:rsidP="009542FD">
      <w:pPr>
        <w:jc w:val="center"/>
        <w:rPr>
          <w:b/>
          <w:i/>
          <w:sz w:val="28"/>
          <w:szCs w:val="28"/>
        </w:rPr>
      </w:pPr>
      <w:r w:rsidRPr="00166F03">
        <w:rPr>
          <w:b/>
          <w:i/>
          <w:sz w:val="28"/>
          <w:szCs w:val="28"/>
        </w:rPr>
        <w:t>Основные мероприятия</w:t>
      </w:r>
    </w:p>
    <w:p w:rsidR="009542FD" w:rsidRPr="00166F03" w:rsidRDefault="009542FD" w:rsidP="009542FD">
      <w:pPr>
        <w:jc w:val="center"/>
        <w:rPr>
          <w:b/>
          <w:i/>
          <w:sz w:val="28"/>
          <w:szCs w:val="28"/>
        </w:rPr>
      </w:pPr>
      <w:r w:rsidRPr="00166F03">
        <w:rPr>
          <w:b/>
          <w:i/>
          <w:sz w:val="28"/>
          <w:szCs w:val="28"/>
        </w:rPr>
        <w:t>гражданской обороны по защите населения, проводимые в мирное время</w:t>
      </w:r>
    </w:p>
    <w:p w:rsidR="009542FD" w:rsidRDefault="009542FD" w:rsidP="009542FD"/>
    <w:p w:rsidR="009542FD" w:rsidRDefault="009542FD" w:rsidP="009542FD">
      <w:r>
        <w:t>1. Сирены и прерывистые гудки предприятий и транспортных</w:t>
      </w:r>
    </w:p>
    <w:p w:rsidR="009542FD" w:rsidRDefault="009542FD" w:rsidP="009542FD">
      <w:r>
        <w:t>средств означают сигнал оповещения:</w:t>
      </w:r>
    </w:p>
    <w:p w:rsidR="009542FD" w:rsidRDefault="009542FD" w:rsidP="009542FD">
      <w:r>
        <w:t>а) «Внимание всем!’»;</w:t>
      </w:r>
    </w:p>
    <w:p w:rsidR="009542FD" w:rsidRDefault="009542FD" w:rsidP="009542FD">
      <w:r>
        <w:t>б) «Внимание! Опасность!»;</w:t>
      </w:r>
    </w:p>
    <w:p w:rsidR="009542FD" w:rsidRDefault="009542FD" w:rsidP="009542FD">
      <w:r>
        <w:t>в) «Тревога».</w:t>
      </w:r>
    </w:p>
    <w:p w:rsidR="009542FD" w:rsidRDefault="009542FD" w:rsidP="009542FD">
      <w:pPr>
        <w:ind w:firstLine="708"/>
      </w:pPr>
      <w:r>
        <w:t>(а)</w:t>
      </w:r>
    </w:p>
    <w:p w:rsidR="009542FD" w:rsidRDefault="009542FD" w:rsidP="009542FD"/>
    <w:p w:rsidR="009542FD" w:rsidRDefault="009542FD" w:rsidP="009542FD">
      <w:r>
        <w:t>2. Вы играли с друзьями на улице. Вдруг на заводах и предприятиях загудели гудки. В жилом районе включили сирену. Ваши действия:</w:t>
      </w:r>
    </w:p>
    <w:p w:rsidR="009542FD" w:rsidRDefault="009542FD" w:rsidP="009542FD">
      <w:r>
        <w:t>а) немедленно пойти домой и уточнить у родителей или соседей, что произошло в микрорайоне, городе, стране;</w:t>
      </w:r>
    </w:p>
    <w:p w:rsidR="009542FD" w:rsidRDefault="009542FD" w:rsidP="009542FD">
      <w:r>
        <w:t>б) продолжить игру, не обращая внимания на происходящее вокруг вас;</w:t>
      </w:r>
    </w:p>
    <w:p w:rsidR="009542FD" w:rsidRDefault="009542FD" w:rsidP="009542FD">
      <w:r>
        <w:t>в) пойти домой, включить радио или телевизор на местной программе, выслушать информацию и выполнить содержащиеся в ней указания.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3. Находясь дома одни, вы вдруг слышите прерывистые гудки предприятий и машин. Ваши действия:</w:t>
      </w:r>
    </w:p>
    <w:p w:rsidR="009542FD" w:rsidRDefault="009542FD" w:rsidP="009542FD">
      <w:r>
        <w:t>а) это сигнал “Внимание всем!”. Услышав его, вы немедленно включите телевизор, радиоприемник и будете слушать сообщение;</w:t>
      </w:r>
    </w:p>
    <w:p w:rsidR="009542FD" w:rsidRDefault="009542FD" w:rsidP="009542FD">
      <w:r>
        <w:t xml:space="preserve">б) немедленно покинете помещение и спуститесь в убежище; </w:t>
      </w:r>
    </w:p>
    <w:p w:rsidR="009542FD" w:rsidRDefault="009542FD" w:rsidP="009542FD">
      <w:r>
        <w:t>в) это сигнал “Радиоактивная опасность”. Вы плотно закроете</w:t>
      </w:r>
    </w:p>
    <w:p w:rsidR="009542FD" w:rsidRDefault="009542FD" w:rsidP="009542FD">
      <w:r>
        <w:t>все форточки и двери.</w:t>
      </w:r>
    </w:p>
    <w:p w:rsidR="009542FD" w:rsidRDefault="009542FD" w:rsidP="009542FD">
      <w:pPr>
        <w:ind w:firstLine="708"/>
      </w:pPr>
      <w:r>
        <w:t>(а)</w:t>
      </w:r>
    </w:p>
    <w:p w:rsidR="009542FD" w:rsidRDefault="009542FD" w:rsidP="009542FD"/>
    <w:p w:rsidR="009542FD" w:rsidRDefault="009542FD" w:rsidP="009542FD">
      <w:r>
        <w:t>4. Во время урока вы отсутствовали в классе. В школе объявили</w:t>
      </w:r>
    </w:p>
    <w:p w:rsidR="009542FD" w:rsidRDefault="009542FD" w:rsidP="009542FD">
      <w:r>
        <w:t>экстренную эвакуацию. Ваши действия:</w:t>
      </w:r>
    </w:p>
    <w:p w:rsidR="009542FD" w:rsidRDefault="009542FD" w:rsidP="009542FD">
      <w:r>
        <w:t>а) постараетесь найти свой класс;</w:t>
      </w:r>
    </w:p>
    <w:p w:rsidR="009542FD" w:rsidRDefault="009542FD" w:rsidP="009542FD">
      <w:r>
        <w:t>б) соберете свои вещи и пойдете домой;</w:t>
      </w:r>
    </w:p>
    <w:p w:rsidR="009542FD" w:rsidRDefault="009542FD" w:rsidP="009542FD">
      <w:r>
        <w:lastRenderedPageBreak/>
        <w:t>в) спросите разрешение у преподавателя школы и эвакуируетесь с другим классом.</w:t>
      </w:r>
    </w:p>
    <w:p w:rsidR="009542FD" w:rsidRDefault="009542FD" w:rsidP="009542FD">
      <w:r>
        <w:t>ном движению машины.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5. При объявлении эвакуации граждане обязаны взять с собой:</w:t>
      </w:r>
    </w:p>
    <w:p w:rsidR="009542FD" w:rsidRDefault="009542FD" w:rsidP="009542FD">
      <w:r>
        <w:t>а) личные вещи;</w:t>
      </w:r>
    </w:p>
    <w:p w:rsidR="009542FD" w:rsidRDefault="009542FD" w:rsidP="009542FD">
      <w:r>
        <w:t>б) хозяйственные принадлежности (стирающие, моющие и чистящие средства, посуду и т.д.);</w:t>
      </w:r>
    </w:p>
    <w:p w:rsidR="009542FD" w:rsidRDefault="009542FD" w:rsidP="009542FD">
      <w:r>
        <w:t>в) спальные принадлежности;</w:t>
      </w:r>
    </w:p>
    <w:p w:rsidR="009542FD" w:rsidRDefault="009542FD" w:rsidP="009542FD">
      <w:r>
        <w:t>г) документы;</w:t>
      </w:r>
    </w:p>
    <w:p w:rsidR="009542FD" w:rsidRDefault="009542FD" w:rsidP="009542FD">
      <w:proofErr w:type="spellStart"/>
      <w:r>
        <w:t>д</w:t>
      </w:r>
      <w:proofErr w:type="spellEnd"/>
      <w:r>
        <w:t>) продукты питания;</w:t>
      </w:r>
    </w:p>
    <w:p w:rsidR="009542FD" w:rsidRDefault="009542FD" w:rsidP="009542FD">
      <w:r>
        <w:t xml:space="preserve">е) туалетные принадлежности (мыло, зубную щетку, зубную пасту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);</w:t>
      </w:r>
    </w:p>
    <w:p w:rsidR="009542FD" w:rsidRDefault="009542FD" w:rsidP="009542FD">
      <w:r>
        <w:t xml:space="preserve">ж) необходимый ремонтный инструмент (молоток, пассатижи, отвертка, топор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);</w:t>
      </w:r>
    </w:p>
    <w:p w:rsidR="009542FD" w:rsidRDefault="009542FD" w:rsidP="009542FD">
      <w:proofErr w:type="spellStart"/>
      <w:r>
        <w:t>з</w:t>
      </w:r>
      <w:proofErr w:type="spellEnd"/>
      <w:r>
        <w:t>) средства индивидуальной защиты.</w:t>
      </w:r>
    </w:p>
    <w:p w:rsidR="009542FD" w:rsidRDefault="009542FD" w:rsidP="009542FD">
      <w:pPr>
        <w:ind w:firstLine="708"/>
      </w:pPr>
      <w:r>
        <w:t xml:space="preserve">(а; </w:t>
      </w:r>
      <w:proofErr w:type="gramStart"/>
      <w:r>
        <w:t>г</w:t>
      </w:r>
      <w:proofErr w:type="gramEnd"/>
      <w:r>
        <w:t xml:space="preserve">; </w:t>
      </w:r>
      <w:proofErr w:type="spellStart"/>
      <w:r>
        <w:t>д</w:t>
      </w:r>
      <w:proofErr w:type="spellEnd"/>
      <w:r>
        <w:t xml:space="preserve">; е; </w:t>
      </w:r>
      <w:proofErr w:type="spellStart"/>
      <w:r>
        <w:t>з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6. Назовите, какие из нижеприведенных документов не обязательно брать с собой при эвакуации:</w:t>
      </w:r>
    </w:p>
    <w:p w:rsidR="009542FD" w:rsidRDefault="009542FD" w:rsidP="009542FD">
      <w:r>
        <w:t>а) свидетельство о рождении;</w:t>
      </w:r>
    </w:p>
    <w:p w:rsidR="009542FD" w:rsidRDefault="009542FD" w:rsidP="009542FD">
      <w:r>
        <w:t>б) справка о месте жительства;</w:t>
      </w:r>
    </w:p>
    <w:p w:rsidR="009542FD" w:rsidRDefault="009542FD" w:rsidP="009542FD">
      <w:r>
        <w:t>в) паспорт;</w:t>
      </w:r>
    </w:p>
    <w:p w:rsidR="009542FD" w:rsidRDefault="009542FD" w:rsidP="009542FD">
      <w:r>
        <w:t>г) военный билет;</w:t>
      </w:r>
    </w:p>
    <w:p w:rsidR="009542FD" w:rsidRDefault="009542FD" w:rsidP="009542FD">
      <w:proofErr w:type="spellStart"/>
      <w:r>
        <w:t>д</w:t>
      </w:r>
      <w:proofErr w:type="spellEnd"/>
      <w:r>
        <w:t>) водительское удостоверение;</w:t>
      </w:r>
    </w:p>
    <w:p w:rsidR="009542FD" w:rsidRDefault="009542FD" w:rsidP="009542FD">
      <w:r>
        <w:t>е) страховой медицинский полис;</w:t>
      </w:r>
    </w:p>
    <w:p w:rsidR="009542FD" w:rsidRDefault="009542FD" w:rsidP="009542FD">
      <w:r>
        <w:t>ж) диплом об образовании.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>; е)</w:t>
      </w:r>
    </w:p>
    <w:p w:rsidR="009542FD" w:rsidRDefault="009542FD" w:rsidP="009542FD"/>
    <w:p w:rsidR="009542FD" w:rsidRDefault="009542FD" w:rsidP="009542FD">
      <w:r>
        <w:t xml:space="preserve">7. Запас продуктов питания при эвакуации берется </w:t>
      </w:r>
      <w:proofErr w:type="gramStart"/>
      <w:r>
        <w:t>на</w:t>
      </w:r>
      <w:proofErr w:type="gramEnd"/>
      <w:r>
        <w:t>:</w:t>
      </w:r>
    </w:p>
    <w:p w:rsidR="009542FD" w:rsidRDefault="009542FD" w:rsidP="009542FD">
      <w:r>
        <w:t>а) 1-2 дня; в) 3-4 дня;</w:t>
      </w:r>
    </w:p>
    <w:p w:rsidR="009542FD" w:rsidRDefault="009542FD" w:rsidP="009542FD">
      <w:r>
        <w:t>б) 2-3 дня; г) 4-5 дней.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>8. Перечислите, что обязательно необходимо сделать в квартире</w:t>
      </w:r>
    </w:p>
    <w:p w:rsidR="009542FD" w:rsidRDefault="009542FD" w:rsidP="009542FD">
      <w:r>
        <w:t>перед убытием на сборный эвакуационный пункт:</w:t>
      </w:r>
    </w:p>
    <w:p w:rsidR="009542FD" w:rsidRDefault="009542FD" w:rsidP="009542FD">
      <w:r>
        <w:t>а) закрыть окна и форточки;</w:t>
      </w:r>
    </w:p>
    <w:p w:rsidR="009542FD" w:rsidRDefault="009542FD" w:rsidP="009542FD">
      <w:r>
        <w:t>б) забить окна и форточки досками;</w:t>
      </w:r>
    </w:p>
    <w:p w:rsidR="009542FD" w:rsidRDefault="009542FD" w:rsidP="009542FD">
      <w:r>
        <w:t xml:space="preserve">в) вывернуть все </w:t>
      </w:r>
      <w:proofErr w:type="spellStart"/>
      <w:r>
        <w:t>электролампочки</w:t>
      </w:r>
      <w:proofErr w:type="spellEnd"/>
      <w:r>
        <w:t>;</w:t>
      </w:r>
    </w:p>
    <w:p w:rsidR="009542FD" w:rsidRDefault="009542FD" w:rsidP="009542FD">
      <w:r>
        <w:t>г) отключить все осветительные и электронагревательные приборы;</w:t>
      </w:r>
    </w:p>
    <w:p w:rsidR="009542FD" w:rsidRDefault="009542FD" w:rsidP="009542FD">
      <w:proofErr w:type="spellStart"/>
      <w:r>
        <w:t>д</w:t>
      </w:r>
      <w:proofErr w:type="spellEnd"/>
      <w:r>
        <w:t>) все вещи с балкона (лоджии) и коридоров внести в комнату;</w:t>
      </w:r>
    </w:p>
    <w:p w:rsidR="009542FD" w:rsidRDefault="009542FD" w:rsidP="009542FD">
      <w:r>
        <w:t>е) закрыть краны водопроводной и газовой сетей;</w:t>
      </w:r>
    </w:p>
    <w:p w:rsidR="009542FD" w:rsidRDefault="009542FD" w:rsidP="009542FD">
      <w:r>
        <w:t>ж) произвести влажную уборку помещений;</w:t>
      </w:r>
    </w:p>
    <w:p w:rsidR="009542FD" w:rsidRDefault="009542FD" w:rsidP="009542FD">
      <w:proofErr w:type="spellStart"/>
      <w:r>
        <w:t>з</w:t>
      </w:r>
      <w:proofErr w:type="spellEnd"/>
      <w:r>
        <w:t>) закрыть квартиру на замок.</w:t>
      </w:r>
    </w:p>
    <w:p w:rsidR="009542FD" w:rsidRDefault="009542FD" w:rsidP="009542FD">
      <w:pPr>
        <w:ind w:firstLine="708"/>
      </w:pPr>
      <w:r>
        <w:t xml:space="preserve">(а; </w:t>
      </w:r>
      <w:proofErr w:type="gramStart"/>
      <w:r>
        <w:t>г</w:t>
      </w:r>
      <w:proofErr w:type="gramEnd"/>
      <w:r>
        <w:t xml:space="preserve">; е; </w:t>
      </w:r>
      <w:proofErr w:type="spellStart"/>
      <w:r>
        <w:t>з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9. Назовите, какие средства индивидуальной защиты защищают органы дыхания:</w:t>
      </w:r>
    </w:p>
    <w:p w:rsidR="009542FD" w:rsidRDefault="009542FD" w:rsidP="009542FD">
      <w:r>
        <w:t xml:space="preserve">а) противогаз, респиратор, ватно-марлевая повязка; </w:t>
      </w:r>
    </w:p>
    <w:p w:rsidR="009542FD" w:rsidRDefault="009542FD" w:rsidP="009542FD">
      <w:r>
        <w:t>б) костюм Л-1 и ОЗК.</w:t>
      </w:r>
    </w:p>
    <w:p w:rsidR="009542FD" w:rsidRDefault="009542FD" w:rsidP="009542FD">
      <w:r>
        <w:tab/>
        <w:t>(а)</w:t>
      </w:r>
    </w:p>
    <w:p w:rsidR="009542FD" w:rsidRDefault="009542FD" w:rsidP="009542FD">
      <w:r>
        <w:t xml:space="preserve">10. определите какой размер </w:t>
      </w:r>
      <w:proofErr w:type="spellStart"/>
      <w:proofErr w:type="gramStart"/>
      <w:r>
        <w:t>шлем-маски</w:t>
      </w:r>
      <w:proofErr w:type="spellEnd"/>
      <w:proofErr w:type="gramEnd"/>
      <w:r>
        <w:t xml:space="preserve"> ГП-7 выбрать ученику,</w:t>
      </w:r>
    </w:p>
    <w:p w:rsidR="009542FD" w:rsidRDefault="009542FD" w:rsidP="009542FD">
      <w:r>
        <w:t xml:space="preserve">если охват его головы равен </w:t>
      </w:r>
      <w:smartTag w:uri="urn:schemas-microsoft-com:office:smarttags" w:element="metricconverter">
        <w:smartTagPr>
          <w:attr w:name="ProductID" w:val="66 см"/>
        </w:smartTagPr>
        <w:r>
          <w:t>66 см</w:t>
        </w:r>
      </w:smartTag>
      <w:r>
        <w:t>.:</w:t>
      </w:r>
    </w:p>
    <w:p w:rsidR="009542FD" w:rsidRDefault="009542FD" w:rsidP="009542FD">
      <w:r>
        <w:t>а) номер 1; г) номер 3;</w:t>
      </w:r>
    </w:p>
    <w:p w:rsidR="009542FD" w:rsidRDefault="009542FD" w:rsidP="009542FD">
      <w:r>
        <w:t xml:space="preserve">б) номер 2; </w:t>
      </w:r>
      <w:proofErr w:type="spellStart"/>
      <w:r>
        <w:t>д</w:t>
      </w:r>
      <w:proofErr w:type="spellEnd"/>
      <w:r>
        <w:t>) номер 5.</w:t>
      </w:r>
    </w:p>
    <w:p w:rsidR="009542FD" w:rsidRDefault="009542FD" w:rsidP="009542FD">
      <w:r>
        <w:t>в) номер о;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 xml:space="preserve">11. </w:t>
      </w:r>
      <w:proofErr w:type="gramStart"/>
      <w:r>
        <w:t>Назовите</w:t>
      </w:r>
      <w:proofErr w:type="gramEnd"/>
      <w:r>
        <w:t xml:space="preserve"> при каких условиях противогаз носится в положении «наготове с</w:t>
      </w:r>
    </w:p>
    <w:p w:rsidR="009542FD" w:rsidRDefault="009542FD" w:rsidP="009542FD">
      <w:r>
        <w:t>а) по сигналу  воздушная тревога»;</w:t>
      </w:r>
    </w:p>
    <w:p w:rsidR="009542FD" w:rsidRDefault="009542FD" w:rsidP="009542FD">
      <w:r>
        <w:t>б) при угрозе заражения, после информации по радио или по команде «Противогазы готовь!”;</w:t>
      </w:r>
    </w:p>
    <w:p w:rsidR="009542FD" w:rsidRDefault="009542FD" w:rsidP="009542FD">
      <w:r>
        <w:t>в) при условии, когда обнаружены признаки применения отравляющих веществ (ОВ) или иного заражения.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>12. Назовите основные отличия противогаза ГП-7 от ГП-7В?</w:t>
      </w:r>
    </w:p>
    <w:p w:rsidR="009542FD" w:rsidRDefault="009542FD" w:rsidP="009542FD">
      <w:r>
        <w:t>а) отсутствие трубки для приема воды;</w:t>
      </w:r>
    </w:p>
    <w:p w:rsidR="009542FD" w:rsidRDefault="009542FD" w:rsidP="009542FD">
      <w:r>
        <w:t xml:space="preserve">б) модель </w:t>
      </w:r>
      <w:proofErr w:type="spellStart"/>
      <w:proofErr w:type="gramStart"/>
      <w:r>
        <w:t>шлем-маски</w:t>
      </w:r>
      <w:proofErr w:type="spellEnd"/>
      <w:proofErr w:type="gramEnd"/>
    </w:p>
    <w:p w:rsidR="009542FD" w:rsidRDefault="009542FD" w:rsidP="009542FD">
      <w:r>
        <w:t>в) модель фильтрующей коробки.</w:t>
      </w:r>
    </w:p>
    <w:p w:rsidR="009542FD" w:rsidRDefault="009542FD" w:rsidP="009542FD">
      <w:pPr>
        <w:ind w:firstLine="708"/>
      </w:pPr>
      <w:r>
        <w:t>(а)</w:t>
      </w:r>
    </w:p>
    <w:p w:rsidR="009542FD" w:rsidRDefault="009542FD" w:rsidP="009542FD"/>
    <w:p w:rsidR="009542FD" w:rsidRDefault="009542FD" w:rsidP="009542FD">
      <w:r>
        <w:t>13. Противогаз снимается по команде:</w:t>
      </w:r>
    </w:p>
    <w:p w:rsidR="009542FD" w:rsidRDefault="009542FD" w:rsidP="009542FD">
      <w:r>
        <w:lastRenderedPageBreak/>
        <w:t xml:space="preserve">а) «Снять противогаз!»; </w:t>
      </w:r>
    </w:p>
    <w:p w:rsidR="009542FD" w:rsidRDefault="009542FD" w:rsidP="009542FD">
      <w:r>
        <w:t xml:space="preserve">б) «Отбой!»; в) «Противогаз снять!»; </w:t>
      </w:r>
    </w:p>
    <w:p w:rsidR="009542FD" w:rsidRDefault="009542FD" w:rsidP="009542FD">
      <w:r>
        <w:t>г) «Противогаз - в сумку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14. Из приведенных ниже марок противогазов выберите сначала те, которые применяются для защиты взрослого населения, а затем - для защиты детей:</w:t>
      </w:r>
    </w:p>
    <w:p w:rsidR="009542FD" w:rsidRDefault="009542FD" w:rsidP="009542FD">
      <w:r>
        <w:t xml:space="preserve">ПДФ-Ш; ПДФ-2Ш; ГП-7; ГП-7В; ПДФ-2П; ГП-5. </w:t>
      </w:r>
    </w:p>
    <w:p w:rsidR="009542FD" w:rsidRDefault="009542FD" w:rsidP="009542FD">
      <w:proofErr w:type="gramStart"/>
      <w:r>
        <w:t>(для защиты взрослых:</w:t>
      </w:r>
      <w:proofErr w:type="gramEnd"/>
      <w:r>
        <w:t xml:space="preserve"> ГП-7; ГП-7В; ГП-5;</w:t>
      </w:r>
    </w:p>
    <w:p w:rsidR="009542FD" w:rsidRDefault="009542FD" w:rsidP="009542FD">
      <w:r>
        <w:t xml:space="preserve"> для защиты детей: </w:t>
      </w:r>
      <w:proofErr w:type="gramStart"/>
      <w:r>
        <w:t>ПДФ-Ш; ПДФ-2Ш; ПДФ-2П)</w:t>
      </w:r>
      <w:proofErr w:type="gramEnd"/>
    </w:p>
    <w:p w:rsidR="009542FD" w:rsidRDefault="009542FD" w:rsidP="009542FD"/>
    <w:p w:rsidR="009542FD" w:rsidRDefault="009542FD" w:rsidP="009542FD">
      <w:r>
        <w:t>15. Противогаз служит для защиты органов дыхания, лица и</w:t>
      </w:r>
    </w:p>
    <w:p w:rsidR="009542FD" w:rsidRDefault="009542FD" w:rsidP="009542FD">
      <w:r>
        <w:t>глаз:</w:t>
      </w:r>
    </w:p>
    <w:p w:rsidR="009542FD" w:rsidRDefault="009542FD" w:rsidP="009542FD">
      <w:r>
        <w:t>а) от отравляющих веществ;</w:t>
      </w:r>
    </w:p>
    <w:p w:rsidR="009542FD" w:rsidRDefault="009542FD" w:rsidP="009542FD">
      <w:r>
        <w:t>б) от радиоактивных веществ;</w:t>
      </w:r>
    </w:p>
    <w:p w:rsidR="009542FD" w:rsidRDefault="009542FD" w:rsidP="009542FD">
      <w:r>
        <w:t>в) от бактериальных средств;</w:t>
      </w:r>
    </w:p>
    <w:p w:rsidR="009542FD" w:rsidRDefault="009542FD" w:rsidP="009542FD">
      <w:r>
        <w:t>г) от высоких температур внешней среды.</w:t>
      </w:r>
    </w:p>
    <w:p w:rsidR="009542FD" w:rsidRDefault="009542FD" w:rsidP="009542FD">
      <w:r>
        <w:t>В приведенной цепочке допущена ошибка, найдите ее.</w:t>
      </w:r>
    </w:p>
    <w:p w:rsidR="009542FD" w:rsidRDefault="009542FD" w:rsidP="009542FD">
      <w:pPr>
        <w:ind w:firstLine="708"/>
      </w:pPr>
      <w:r>
        <w:t>(г)</w:t>
      </w:r>
    </w:p>
    <w:p w:rsidR="009542FD" w:rsidRDefault="009542FD" w:rsidP="009542FD"/>
    <w:p w:rsidR="009542FD" w:rsidRDefault="009542FD" w:rsidP="009542FD">
      <w:r>
        <w:t>16. В комплект детского противогаза ПДФ-2Ш входят:</w:t>
      </w:r>
    </w:p>
    <w:p w:rsidR="009542FD" w:rsidRDefault="009542FD" w:rsidP="009542FD">
      <w:r>
        <w:t>а) фильтрующе-поглощающая коробка; б) коробка;</w:t>
      </w:r>
    </w:p>
    <w:p w:rsidR="009542FD" w:rsidRDefault="009542FD" w:rsidP="009542FD">
      <w:r>
        <w:t>в) лицевая часть</w:t>
      </w:r>
    </w:p>
    <w:p w:rsidR="009542FD" w:rsidRDefault="009542FD" w:rsidP="009542FD">
      <w:r>
        <w:t>г) головной убор;</w:t>
      </w:r>
    </w:p>
    <w:p w:rsidR="009542FD" w:rsidRDefault="009542FD" w:rsidP="009542FD">
      <w:proofErr w:type="spellStart"/>
      <w:r>
        <w:t>д</w:t>
      </w:r>
      <w:proofErr w:type="spellEnd"/>
      <w:r>
        <w:t>) коробка с не запотевающими пленками;</w:t>
      </w:r>
    </w:p>
    <w:p w:rsidR="009542FD" w:rsidRDefault="009542FD" w:rsidP="009542FD">
      <w:r>
        <w:t>е) сумка для переноски противогаза.</w:t>
      </w:r>
    </w:p>
    <w:p w:rsidR="009542FD" w:rsidRDefault="009542FD" w:rsidP="009542FD">
      <w:r>
        <w:t>В приведенной цепочке допущена ошибка, найдите ее.</w:t>
      </w:r>
    </w:p>
    <w:p w:rsidR="009542FD" w:rsidRDefault="009542FD" w:rsidP="009542FD">
      <w:pPr>
        <w:ind w:firstLine="708"/>
      </w:pPr>
      <w:r>
        <w:t>(б)</w:t>
      </w:r>
    </w:p>
    <w:p w:rsidR="009542FD" w:rsidRDefault="009542FD" w:rsidP="009542FD"/>
    <w:p w:rsidR="009542FD" w:rsidRDefault="009542FD" w:rsidP="009542FD">
      <w:r>
        <w:t>17. Противогаз ПДФ-Ш предназначен для детей и подростков</w:t>
      </w:r>
    </w:p>
    <w:p w:rsidR="009542FD" w:rsidRDefault="009542FD" w:rsidP="009542FD">
      <w:r>
        <w:t>возраста:</w:t>
      </w:r>
    </w:p>
    <w:p w:rsidR="009542FD" w:rsidRDefault="009542FD" w:rsidP="009542FD">
      <w:r>
        <w:t>а) от 5 до 17 лет;</w:t>
      </w:r>
    </w:p>
    <w:p w:rsidR="009542FD" w:rsidRDefault="009542FD" w:rsidP="009542FD">
      <w:r>
        <w:t>б) от 7 до 17 лет;</w:t>
      </w:r>
    </w:p>
    <w:p w:rsidR="009542FD" w:rsidRDefault="009542FD" w:rsidP="009542FD">
      <w:r>
        <w:t>в) от 10 до 17 лет.</w:t>
      </w:r>
    </w:p>
    <w:p w:rsidR="009542FD" w:rsidRDefault="009542FD" w:rsidP="009542FD">
      <w:pPr>
        <w:ind w:firstLine="708"/>
      </w:pPr>
      <w:r>
        <w:t>(в)</w:t>
      </w:r>
    </w:p>
    <w:p w:rsidR="009542FD" w:rsidRDefault="009542FD" w:rsidP="009542FD"/>
    <w:p w:rsidR="009542FD" w:rsidRDefault="009542FD" w:rsidP="009542FD">
      <w:r>
        <w:t>18. к простейшим средствам защиты средств органов дыхания</w:t>
      </w:r>
    </w:p>
    <w:p w:rsidR="009542FD" w:rsidRDefault="009542FD" w:rsidP="009542FD">
      <w:r>
        <w:t>относятся:</w:t>
      </w:r>
    </w:p>
    <w:p w:rsidR="009542FD" w:rsidRDefault="009542FD" w:rsidP="009542FD">
      <w:r>
        <w:t>а) фильтрующие гражданские противогазы;</w:t>
      </w:r>
    </w:p>
    <w:p w:rsidR="009542FD" w:rsidRDefault="009542FD" w:rsidP="009542FD">
      <w:r>
        <w:t>б) фильтрующие промышленные противогазы;</w:t>
      </w:r>
    </w:p>
    <w:p w:rsidR="009542FD" w:rsidRDefault="009542FD" w:rsidP="009542FD">
      <w:r>
        <w:t>в) ватно-марлевая повязка (ВМП);</w:t>
      </w:r>
    </w:p>
    <w:p w:rsidR="009542FD" w:rsidRDefault="009542FD" w:rsidP="009542FD">
      <w:r>
        <w:t>г) изолирующие противогазы;</w:t>
      </w:r>
    </w:p>
    <w:p w:rsidR="009542FD" w:rsidRDefault="009542FD" w:rsidP="009542FD">
      <w:proofErr w:type="spellStart"/>
      <w:r>
        <w:t>д</w:t>
      </w:r>
      <w:proofErr w:type="spellEnd"/>
      <w:r>
        <w:t>) фильтрующие детские противогазы;</w:t>
      </w:r>
    </w:p>
    <w:p w:rsidR="009542FD" w:rsidRDefault="009542FD" w:rsidP="009542FD">
      <w:r>
        <w:t xml:space="preserve">е) </w:t>
      </w:r>
      <w:proofErr w:type="spellStart"/>
      <w:r>
        <w:t>противопыльная</w:t>
      </w:r>
      <w:proofErr w:type="spellEnd"/>
      <w:r>
        <w:t xml:space="preserve"> тканевая маска (ПТМ).</w:t>
      </w:r>
    </w:p>
    <w:p w:rsidR="009542FD" w:rsidRDefault="009542FD" w:rsidP="009542FD">
      <w:pPr>
        <w:ind w:firstLine="708"/>
      </w:pPr>
      <w:r>
        <w:t>(в; е)</w:t>
      </w:r>
    </w:p>
    <w:p w:rsidR="009542FD" w:rsidRDefault="009542FD" w:rsidP="009542FD"/>
    <w:p w:rsidR="009542FD" w:rsidRDefault="009542FD" w:rsidP="009542FD">
      <w:r>
        <w:t>19. Противогаз носится в положении:</w:t>
      </w:r>
    </w:p>
    <w:p w:rsidR="009542FD" w:rsidRDefault="009542FD" w:rsidP="009542FD">
      <w:r>
        <w:t>а) «походном»; г) «боевом»;</w:t>
      </w:r>
    </w:p>
    <w:p w:rsidR="009542FD" w:rsidRDefault="009542FD" w:rsidP="009542FD">
      <w:r>
        <w:t xml:space="preserve">б) «рабочем»; </w:t>
      </w:r>
      <w:proofErr w:type="spellStart"/>
      <w:r>
        <w:t>д</w:t>
      </w:r>
      <w:proofErr w:type="spellEnd"/>
      <w:r>
        <w:t>) «защитном».</w:t>
      </w:r>
    </w:p>
    <w:p w:rsidR="009542FD" w:rsidRDefault="009542FD" w:rsidP="009542FD">
      <w:r>
        <w:t>в) «наготове’»;</w:t>
      </w:r>
    </w:p>
    <w:p w:rsidR="009542FD" w:rsidRDefault="009542FD" w:rsidP="009542FD">
      <w:r>
        <w:t>Найдите ошибки в приведенной цепочке.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</w:t>
      </w:r>
      <w:proofErr w:type="spellStart"/>
      <w:r>
        <w:t>д</w:t>
      </w:r>
      <w:proofErr w:type="spellEnd"/>
      <w:r>
        <w:t>)</w:t>
      </w:r>
    </w:p>
    <w:p w:rsidR="009542FD" w:rsidRDefault="009542FD" w:rsidP="009542FD"/>
    <w:p w:rsidR="009542FD" w:rsidRDefault="009542FD" w:rsidP="009542FD">
      <w:r>
        <w:t>20. Установите последовательность действий при переводе противогаза в «боевое» положение:</w:t>
      </w:r>
    </w:p>
    <w:p w:rsidR="009542FD" w:rsidRDefault="009542FD" w:rsidP="009542FD">
      <w:r>
        <w:t>а) снять головной убор, зажать между коленями или положить рядом;</w:t>
      </w:r>
    </w:p>
    <w:p w:rsidR="009542FD" w:rsidRDefault="009542FD" w:rsidP="009542FD">
      <w:r>
        <w:t>б) задержать дыхание и закрыть глаза;</w:t>
      </w:r>
    </w:p>
    <w:p w:rsidR="009542FD" w:rsidRDefault="009542FD" w:rsidP="009542FD">
      <w:r>
        <w:t>в) вынуть из сумки и надеть шлем-маску;</w:t>
      </w:r>
    </w:p>
    <w:p w:rsidR="009542FD" w:rsidRDefault="009542FD" w:rsidP="009542FD">
      <w:r>
        <w:t>г) надеть головной убор, застегнуть сумку и закрепить ее на туловище;</w:t>
      </w:r>
    </w:p>
    <w:p w:rsidR="009542FD" w:rsidRDefault="009542FD" w:rsidP="009542FD">
      <w:proofErr w:type="spellStart"/>
      <w:r>
        <w:t>д</w:t>
      </w:r>
      <w:proofErr w:type="spellEnd"/>
      <w:r>
        <w:t>) сделать полный выдох, открыть глаза и возобновить дыхание.</w:t>
      </w:r>
    </w:p>
    <w:p w:rsidR="009542FD" w:rsidRDefault="009542FD" w:rsidP="009542FD">
      <w:pPr>
        <w:ind w:firstLine="708"/>
      </w:pPr>
      <w:r>
        <w:t>(</w:t>
      </w:r>
      <w:proofErr w:type="gramStart"/>
      <w:r>
        <w:t>б</w:t>
      </w:r>
      <w:proofErr w:type="gramEnd"/>
      <w:r>
        <w:t xml:space="preserve">; а; в; </w:t>
      </w:r>
      <w:proofErr w:type="spellStart"/>
      <w:r>
        <w:t>д</w:t>
      </w:r>
      <w:proofErr w:type="spellEnd"/>
      <w:r>
        <w:t>; г)</w:t>
      </w:r>
    </w:p>
    <w:p w:rsidR="009542FD" w:rsidRDefault="009542FD" w:rsidP="009542FD"/>
    <w:p w:rsidR="009542FD" w:rsidRPr="009B09B6" w:rsidRDefault="009542FD" w:rsidP="009542FD">
      <w:r w:rsidRPr="007503CD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br/>
        <w:t xml:space="preserve">Основы медицинских знаний и правила оказания </w:t>
      </w:r>
      <w:r w:rsidRPr="007503CD">
        <w:rPr>
          <w:b/>
          <w:sz w:val="28"/>
          <w:szCs w:val="28"/>
        </w:rPr>
        <w:t xml:space="preserve">первой медицинской помощи </w:t>
      </w:r>
      <w:r w:rsidRPr="007503CD">
        <w:rPr>
          <w:b/>
          <w:sz w:val="28"/>
          <w:szCs w:val="28"/>
        </w:rPr>
        <w:br/>
      </w:r>
      <w:r w:rsidRPr="007503CD">
        <w:rPr>
          <w:b/>
          <w:i/>
          <w:iCs/>
          <w:sz w:val="28"/>
          <w:szCs w:val="28"/>
        </w:rPr>
        <w:t xml:space="preserve">Вопросы для проверки качества усвоения материала </w:t>
      </w:r>
      <w:r w:rsidRPr="007503CD">
        <w:rPr>
          <w:b/>
          <w:i/>
          <w:iCs/>
          <w:sz w:val="28"/>
          <w:szCs w:val="28"/>
        </w:rPr>
        <w:br/>
      </w:r>
      <w:r w:rsidRPr="009B09B6">
        <w:t xml:space="preserve">1. Какие вам известны виды повреждений и их признаки? </w:t>
      </w:r>
      <w:r w:rsidRPr="009B09B6">
        <w:br/>
      </w:r>
      <w:r w:rsidRPr="009B09B6">
        <w:lastRenderedPageBreak/>
        <w:t xml:space="preserve">2. В каких случаях получивший ранение человек нуждается в медицинской помощи? </w:t>
      </w:r>
      <w:r w:rsidRPr="009B09B6">
        <w:br/>
        <w:t xml:space="preserve">3. Чем и как обработать мелкие ссадины, порезы, ранки? </w:t>
      </w:r>
      <w:r w:rsidRPr="009B09B6">
        <w:br/>
        <w:t xml:space="preserve">4. Какое кровотечение называется наружным, а какое внутренним? </w:t>
      </w:r>
      <w:r w:rsidRPr="009B09B6">
        <w:br/>
        <w:t xml:space="preserve">5. К какому виду можно отнести кровотечение, если кровь из раны вытекает непрерывно, спокойно и имеет темный </w:t>
      </w:r>
      <w:proofErr w:type="gramStart"/>
      <w:r w:rsidRPr="009B09B6">
        <w:t xml:space="preserve">цвет? </w:t>
      </w:r>
      <w:r w:rsidRPr="009B09B6">
        <w:br/>
        <w:t>б</w:t>
      </w:r>
      <w:proofErr w:type="gramEnd"/>
      <w:r w:rsidRPr="009B09B6">
        <w:t xml:space="preserve">. Каковы правила оказания первой медицинской помощи при кровотечениях? </w:t>
      </w:r>
      <w:r w:rsidRPr="009B09B6">
        <w:br/>
        <w:t xml:space="preserve">5. Каковы правила оказания первой медицинской помощи при ожогах? </w:t>
      </w:r>
      <w:r w:rsidRPr="009B09B6">
        <w:br/>
        <w:t xml:space="preserve">7. Какие вам известны способы временной остановки кровотечения? </w:t>
      </w:r>
      <w:r w:rsidRPr="009B09B6">
        <w:br/>
        <w:t xml:space="preserve">8. Для каких целей предназначена давящая повязка? </w:t>
      </w:r>
      <w:r w:rsidRPr="009B09B6">
        <w:br/>
        <w:t xml:space="preserve">9. Что необходимо сделать с раной перед наложением давящей повязки? </w:t>
      </w:r>
      <w:r w:rsidRPr="009B09B6">
        <w:br/>
        <w:t xml:space="preserve">10. В каких местах нужно прижать артерию, чтобы остановить кровотечение? </w:t>
      </w:r>
      <w:r w:rsidRPr="009B09B6">
        <w:br/>
        <w:t xml:space="preserve">11. Как правильно наложить жгут при </w:t>
      </w:r>
      <w:r>
        <w:t>повреждении крупных артериальны</w:t>
      </w:r>
      <w:r w:rsidRPr="009B09B6">
        <w:t xml:space="preserve">х сосудов при ранении ног и рук? </w:t>
      </w:r>
      <w:r w:rsidRPr="009B09B6">
        <w:br/>
        <w:t xml:space="preserve">12. При кровотечении из руки или ноги врачи рекомендуют поднять руку или, соответственно, ногу. Как вы думаете, зачем? </w:t>
      </w:r>
      <w:r w:rsidRPr="009B09B6">
        <w:br/>
        <w:t xml:space="preserve">13. Как правильно использовать индивидуальный перевязочный пакет? </w:t>
      </w:r>
      <w:r w:rsidRPr="009B09B6">
        <w:br/>
        <w:t>14. Как вы думаете, почему при кровотечении из носа, кроме оказания конкретной помощи, пострадавшего важно успокоить?</w:t>
      </w:r>
    </w:p>
    <w:p w:rsidR="009542FD" w:rsidRDefault="009542FD" w:rsidP="009542FD">
      <w:pPr>
        <w:rPr>
          <w:b/>
          <w:i/>
          <w:iCs/>
          <w:sz w:val="28"/>
          <w:szCs w:val="28"/>
        </w:rPr>
      </w:pPr>
    </w:p>
    <w:p w:rsidR="009542FD" w:rsidRPr="007503CD" w:rsidRDefault="009542FD" w:rsidP="009542FD">
      <w:pPr>
        <w:rPr>
          <w:b/>
          <w:i/>
          <w:iCs/>
          <w:sz w:val="28"/>
          <w:szCs w:val="28"/>
        </w:rPr>
      </w:pPr>
      <w:r w:rsidRPr="007503CD">
        <w:rPr>
          <w:b/>
          <w:i/>
          <w:iCs/>
          <w:sz w:val="28"/>
          <w:szCs w:val="28"/>
        </w:rPr>
        <w:t xml:space="preserve">Тесты </w:t>
      </w:r>
    </w:p>
    <w:p w:rsidR="009542FD" w:rsidRPr="007503CD" w:rsidRDefault="009542FD" w:rsidP="009542FD">
      <w:pPr>
        <w:rPr>
          <w:b/>
          <w:i/>
          <w:iCs/>
          <w:sz w:val="28"/>
          <w:szCs w:val="28"/>
        </w:rPr>
      </w:pPr>
      <w:r w:rsidRPr="007503CD">
        <w:rPr>
          <w:b/>
          <w:i/>
          <w:iCs/>
          <w:sz w:val="28"/>
          <w:szCs w:val="28"/>
        </w:rPr>
        <w:t xml:space="preserve">Общая характеристика повреждений </w:t>
      </w:r>
    </w:p>
    <w:p w:rsidR="009542FD" w:rsidRPr="009B09B6" w:rsidRDefault="009542FD" w:rsidP="009542FD">
      <w:r w:rsidRPr="009B09B6">
        <w:t xml:space="preserve">1. Повреждение целостности тканей и нарушение функций, сопровождающееся местной или общей реакцией организма, вызванное воздействием на человека одного или одновременно нескольких факторов внешней среды (механических тепловых, холодных, химических, радиационных), это: </w:t>
      </w:r>
      <w:r w:rsidRPr="009B09B6">
        <w:br/>
        <w:t xml:space="preserve">а) рана; </w:t>
      </w:r>
      <w:r w:rsidRPr="009B09B6">
        <w:br/>
        <w:t xml:space="preserve">б) травма; </w:t>
      </w:r>
      <w:r w:rsidRPr="009B09B6">
        <w:br/>
        <w:t xml:space="preserve">в) ушиб. </w:t>
      </w:r>
      <w:r>
        <w:t xml:space="preserve">                                                                                                                                                    </w:t>
      </w:r>
      <w:r w:rsidRPr="009B09B6">
        <w:t xml:space="preserve">(б) </w:t>
      </w:r>
    </w:p>
    <w:p w:rsidR="009542FD" w:rsidRDefault="009542FD" w:rsidP="009542FD"/>
    <w:p w:rsidR="009542FD" w:rsidRDefault="009542FD" w:rsidP="009542FD">
      <w:r w:rsidRPr="009B09B6">
        <w:t xml:space="preserve">2. К закрытым повреждениям относятся: </w:t>
      </w:r>
      <w:r w:rsidRPr="009B09B6">
        <w:br/>
        <w:t xml:space="preserve">а) вывихи; </w:t>
      </w:r>
      <w:r w:rsidRPr="009B09B6">
        <w:br/>
        <w:t xml:space="preserve">б) растяжения; </w:t>
      </w:r>
      <w:r w:rsidRPr="009B09B6">
        <w:br/>
        <w:t xml:space="preserve">в) царапины </w:t>
      </w:r>
      <w:r w:rsidRPr="009B09B6">
        <w:br/>
        <w:t xml:space="preserve">г) ушибы;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закрытые переломы </w:t>
      </w:r>
      <w:r w:rsidRPr="009B09B6">
        <w:br/>
        <w:t xml:space="preserve">е) порезы. </w:t>
      </w:r>
    </w:p>
    <w:p w:rsidR="009542FD" w:rsidRPr="009B09B6" w:rsidRDefault="009542FD" w:rsidP="009542FD">
      <w:r w:rsidRPr="009B09B6">
        <w:t xml:space="preserve">В приведенной цепочке допущены ошибки, найдите их. </w:t>
      </w:r>
    </w:p>
    <w:p w:rsidR="009542FD" w:rsidRPr="009B09B6" w:rsidRDefault="009542FD" w:rsidP="009542FD">
      <w:pPr>
        <w:ind w:firstLine="708"/>
      </w:pPr>
      <w:r w:rsidRPr="009B09B6">
        <w:t xml:space="preserve">(в; е) </w:t>
      </w:r>
    </w:p>
    <w:p w:rsidR="009542FD" w:rsidRDefault="009542FD" w:rsidP="009542FD"/>
    <w:p w:rsidR="009542FD" w:rsidRPr="009B09B6" w:rsidRDefault="009542FD" w:rsidP="009542FD">
      <w:r w:rsidRPr="009B09B6">
        <w:t xml:space="preserve">3. </w:t>
      </w:r>
      <w:r>
        <w:t>К</w:t>
      </w:r>
      <w:r w:rsidRPr="009B09B6">
        <w:t xml:space="preserve"> открытым повреждениям относятся </w:t>
      </w:r>
      <w:r w:rsidRPr="009B09B6">
        <w:br/>
        <w:t xml:space="preserve">а) </w:t>
      </w:r>
      <w:proofErr w:type="spellStart"/>
      <w:r w:rsidRPr="009B09B6">
        <w:t>сдавления</w:t>
      </w:r>
      <w:proofErr w:type="spellEnd"/>
      <w:r w:rsidRPr="009B09B6">
        <w:t xml:space="preserve"> мягких тканей; </w:t>
      </w:r>
      <w:r w:rsidRPr="009B09B6">
        <w:br/>
        <w:t xml:space="preserve">б) раны, сопровождаемые кровотечениями </w:t>
      </w:r>
      <w:r w:rsidRPr="009B09B6">
        <w:br/>
        <w:t xml:space="preserve">в) разрывы связок и сухожилий </w:t>
      </w:r>
      <w:r w:rsidRPr="009B09B6">
        <w:br/>
        <w:t xml:space="preserve">г) открытые переломы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порезы. </w:t>
      </w:r>
    </w:p>
    <w:p w:rsidR="009542FD" w:rsidRDefault="009542FD" w:rsidP="009542FD">
      <w:r>
        <w:rPr>
          <w:rFonts w:ascii="Helvetica, sans-serif" w:hAnsi="Helvetica, sans-serif"/>
        </w:rPr>
        <w:t>В</w:t>
      </w:r>
      <w:r w:rsidRPr="009B09B6">
        <w:rPr>
          <w:rFonts w:ascii="Helvetica, sans-serif" w:hAnsi="Helvetica, sans-serif"/>
        </w:rPr>
        <w:t xml:space="preserve"> </w:t>
      </w:r>
      <w:r w:rsidRPr="009B09B6">
        <w:t>приведенных примерах допущены ошибки, найдите их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а</w:t>
      </w:r>
      <w:proofErr w:type="gramEnd"/>
      <w:r w:rsidRPr="009B09B6">
        <w:t xml:space="preserve">; в) </w:t>
      </w:r>
      <w:r w:rsidRPr="009B09B6">
        <w:br/>
      </w:r>
    </w:p>
    <w:p w:rsidR="009542FD" w:rsidRDefault="009542FD" w:rsidP="009542FD">
      <w:r w:rsidRPr="009B09B6">
        <w:t xml:space="preserve">4. открытое повреждение кожи или глубоколежащих тканей </w:t>
      </w:r>
      <w:r w:rsidRPr="009B09B6">
        <w:br/>
        <w:t xml:space="preserve">и внутренних органов, это: </w:t>
      </w:r>
      <w:r w:rsidRPr="009B09B6">
        <w:br/>
        <w:t xml:space="preserve">а) растяжение связок; </w:t>
      </w:r>
      <w:r w:rsidRPr="009B09B6">
        <w:br/>
        <w:t xml:space="preserve">б) открытый перелом; </w:t>
      </w:r>
      <w:r w:rsidRPr="009B09B6">
        <w:br/>
        <w:t xml:space="preserve">в) рана. </w:t>
      </w:r>
      <w:r w:rsidRPr="009B09B6">
        <w:br/>
        <w:t xml:space="preserve">(в) </w:t>
      </w:r>
      <w:r w:rsidRPr="009B09B6">
        <w:br/>
      </w:r>
    </w:p>
    <w:p w:rsidR="009542FD" w:rsidRDefault="009542FD" w:rsidP="009542FD">
      <w:r w:rsidRPr="009B09B6">
        <w:t xml:space="preserve">5. Все ранения имеют общие признаки: </w:t>
      </w:r>
      <w:r w:rsidRPr="009B09B6">
        <w:br/>
        <w:t xml:space="preserve">а) боль; </w:t>
      </w:r>
      <w:r w:rsidRPr="009B09B6">
        <w:br/>
        <w:t xml:space="preserve">б) кровотечение </w:t>
      </w:r>
      <w:r w:rsidRPr="009B09B6">
        <w:br/>
        <w:t xml:space="preserve">в) потеря памяти; </w:t>
      </w:r>
      <w:r w:rsidRPr="009B09B6">
        <w:br/>
        <w:t xml:space="preserve">г) видимое или скрытое разрушение тканей. </w:t>
      </w:r>
      <w:r w:rsidRPr="009B09B6">
        <w:br/>
        <w:t>В приведенной цепочке допу</w:t>
      </w:r>
      <w:r>
        <w:t xml:space="preserve">щена ошибка, найдите ее. </w:t>
      </w:r>
      <w:r>
        <w:br/>
        <w:t xml:space="preserve">(в) </w:t>
      </w:r>
      <w:r>
        <w:br/>
      </w:r>
    </w:p>
    <w:p w:rsidR="009542FD" w:rsidRPr="009B09B6" w:rsidRDefault="009542FD" w:rsidP="009542FD">
      <w:r>
        <w:t>6</w:t>
      </w:r>
      <w:r w:rsidRPr="009B09B6">
        <w:t xml:space="preserve">. Признаки закрытых повреждений: </w:t>
      </w:r>
      <w:r w:rsidRPr="009B09B6">
        <w:br/>
        <w:t xml:space="preserve">а) болезненность </w:t>
      </w:r>
      <w:r w:rsidRPr="009B09B6">
        <w:br/>
        <w:t xml:space="preserve">б) открытое кровотечение </w:t>
      </w:r>
    </w:p>
    <w:p w:rsidR="009542FD" w:rsidRDefault="009542FD" w:rsidP="009542FD">
      <w:pPr>
        <w:rPr>
          <w:i/>
          <w:iCs/>
        </w:rPr>
      </w:pPr>
      <w:r w:rsidRPr="009B09B6">
        <w:t xml:space="preserve">в) изменение цвета кожи (она становится синей); г) появление большой шишки (припухлость). </w:t>
      </w:r>
      <w:r w:rsidRPr="009B09B6">
        <w:br/>
        <w:t xml:space="preserve">В приведенной цепочке допущена ошибка, найдите ее. </w:t>
      </w:r>
      <w:r w:rsidRPr="009B09B6">
        <w:br/>
      </w:r>
      <w:r w:rsidRPr="009B09B6">
        <w:lastRenderedPageBreak/>
        <w:t xml:space="preserve">(б) </w:t>
      </w:r>
      <w:r w:rsidRPr="009B09B6">
        <w:br/>
      </w:r>
    </w:p>
    <w:p w:rsidR="009542FD" w:rsidRDefault="009542FD" w:rsidP="009542FD">
      <w:r w:rsidRPr="00EB5F44">
        <w:rPr>
          <w:b/>
          <w:i/>
          <w:iCs/>
          <w:sz w:val="28"/>
          <w:szCs w:val="28"/>
        </w:rPr>
        <w:t>Характеристика различных видов кровотечений и их причин</w:t>
      </w:r>
      <w:r w:rsidRPr="009B09B6">
        <w:rPr>
          <w:i/>
          <w:iCs/>
        </w:rPr>
        <w:t xml:space="preserve"> </w:t>
      </w:r>
      <w:r w:rsidRPr="009B09B6">
        <w:rPr>
          <w:i/>
          <w:iCs/>
        </w:rPr>
        <w:br/>
      </w:r>
      <w:r w:rsidRPr="009B09B6">
        <w:t xml:space="preserve">1. В зависимости от характера повреждения кровотечение </w:t>
      </w:r>
      <w:r w:rsidRPr="009B09B6">
        <w:br/>
        <w:t xml:space="preserve">бывает: </w:t>
      </w:r>
      <w:r w:rsidRPr="009B09B6">
        <w:br/>
        <w:t xml:space="preserve">а) венозное; г) спокойное; </w:t>
      </w:r>
      <w:r w:rsidRPr="009B09B6">
        <w:br/>
        <w:t xml:space="preserve">б) внезапное; </w:t>
      </w:r>
      <w:proofErr w:type="spellStart"/>
      <w:r w:rsidRPr="009B09B6">
        <w:t>д</w:t>
      </w:r>
      <w:proofErr w:type="spellEnd"/>
      <w:r w:rsidRPr="009B09B6">
        <w:t xml:space="preserve">) капиллярное. </w:t>
      </w:r>
      <w:r w:rsidRPr="009B09B6">
        <w:br/>
        <w:t xml:space="preserve">в) артериальное; </w:t>
      </w:r>
      <w:r w:rsidRPr="009B09B6">
        <w:br/>
        <w:t>В приведенных примерах допущены ошибки, найдите их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б</w:t>
      </w:r>
      <w:proofErr w:type="gramEnd"/>
      <w:r w:rsidRPr="009B09B6">
        <w:t xml:space="preserve">; г) </w:t>
      </w:r>
      <w:r w:rsidRPr="009B09B6">
        <w:br/>
      </w:r>
    </w:p>
    <w:p w:rsidR="009542FD" w:rsidRDefault="009542FD" w:rsidP="009542FD">
      <w:r w:rsidRPr="009B09B6">
        <w:t xml:space="preserve">2. Если кровь изливается на поверхность тела, то такое кровотечение называется: </w:t>
      </w:r>
      <w:r w:rsidRPr="009B09B6">
        <w:br/>
        <w:t xml:space="preserve">а) открытым; </w:t>
      </w:r>
      <w:r w:rsidRPr="009B09B6">
        <w:br/>
        <w:t xml:space="preserve">б) закрытым; </w:t>
      </w:r>
      <w:r w:rsidRPr="009B09B6">
        <w:br/>
        <w:t xml:space="preserve">в) наружным; </w:t>
      </w:r>
      <w:r w:rsidRPr="009B09B6">
        <w:br/>
        <w:t xml:space="preserve">г) внутренним. </w:t>
      </w:r>
      <w:r w:rsidRPr="009B09B6">
        <w:br/>
        <w:t xml:space="preserve">(в) </w:t>
      </w:r>
      <w:r w:rsidRPr="009B09B6">
        <w:br/>
      </w:r>
    </w:p>
    <w:p w:rsidR="009542FD" w:rsidRDefault="009542FD" w:rsidP="009542FD">
      <w:r w:rsidRPr="009B09B6">
        <w:t xml:space="preserve">3. Если кровотечение сопровождается излиянием крови во внутренние органы, полости и ткани, то оно называется: </w:t>
      </w:r>
      <w:r w:rsidRPr="009B09B6">
        <w:br/>
        <w:t xml:space="preserve">а) полостным; </w:t>
      </w:r>
      <w:r w:rsidRPr="009B09B6">
        <w:br/>
        <w:t xml:space="preserve">б) внутренним; </w:t>
      </w:r>
      <w:r w:rsidRPr="009B09B6">
        <w:br/>
        <w:t xml:space="preserve">в) закрытым; </w:t>
      </w:r>
      <w:r w:rsidRPr="009B09B6">
        <w:br/>
        <w:t xml:space="preserve">г) наружным. </w:t>
      </w:r>
      <w:r w:rsidRPr="009B09B6">
        <w:br/>
        <w:t xml:space="preserve">(б) </w:t>
      </w:r>
      <w:r w:rsidRPr="009B09B6">
        <w:br/>
      </w:r>
    </w:p>
    <w:p w:rsidR="009542FD" w:rsidRDefault="009542FD" w:rsidP="009542FD">
      <w:r w:rsidRPr="009B09B6">
        <w:t xml:space="preserve">4. Из приведенных примеров выберите те, которые характеризуют венозное и артериальное кровотечения: </w:t>
      </w:r>
      <w:r w:rsidRPr="009B09B6">
        <w:br/>
        <w:t>а) кровь алог</w:t>
      </w:r>
      <w:r>
        <w:t>о цвета вытекает из ран</w:t>
      </w:r>
      <w:r w:rsidRPr="009B09B6">
        <w:t xml:space="preserve">ы пульсирующей струей; б) кровь сочится по всей поверхности тела и ее трудно остановить; </w:t>
      </w:r>
      <w:r w:rsidRPr="009B09B6">
        <w:br/>
        <w:t>в) кровь имеет темный цвет, не пульсирует, вытекает из раны спокойно, непрерывно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в</w:t>
      </w:r>
      <w:proofErr w:type="gramEnd"/>
      <w:r w:rsidRPr="009B09B6">
        <w:t xml:space="preserve">енозное </w:t>
      </w:r>
      <w:r w:rsidRPr="009B09B6">
        <w:rPr>
          <w:rFonts w:ascii="Helvetica, sans-serif" w:hAnsi="Helvetica, sans-serif"/>
        </w:rPr>
        <w:t xml:space="preserve">- </w:t>
      </w:r>
      <w:r w:rsidRPr="009B09B6">
        <w:t xml:space="preserve">в, артериальное </w:t>
      </w:r>
      <w:r w:rsidRPr="009B09B6">
        <w:rPr>
          <w:rFonts w:ascii="Helvetica, sans-serif" w:hAnsi="Helvetica, sans-serif"/>
        </w:rPr>
        <w:t xml:space="preserve">- </w:t>
      </w:r>
      <w:r w:rsidRPr="009B09B6">
        <w:t xml:space="preserve">а) </w:t>
      </w:r>
      <w:r w:rsidRPr="009B09B6">
        <w:br/>
      </w:r>
    </w:p>
    <w:p w:rsidR="009542FD" w:rsidRDefault="009542FD" w:rsidP="009542FD">
      <w:r w:rsidRPr="009B09B6">
        <w:t xml:space="preserve">5. Артериальное кровотечение возникает: </w:t>
      </w:r>
      <w:r w:rsidRPr="009B09B6">
        <w:br/>
        <w:t xml:space="preserve">а) при поверхностном ранении в случае повреждения сосуда; </w:t>
      </w:r>
    </w:p>
    <w:p w:rsidR="009542FD" w:rsidRDefault="009542FD" w:rsidP="009542FD">
      <w:r w:rsidRPr="009B09B6">
        <w:t xml:space="preserve">б) при неглубоком ранении в случае повреждения любого из </w:t>
      </w:r>
      <w:r w:rsidRPr="009B09B6">
        <w:br/>
        <w:t xml:space="preserve">сосудов; </w:t>
      </w:r>
      <w:r w:rsidRPr="009B09B6">
        <w:br/>
        <w:t xml:space="preserve">в) при повреждении какой-либо артерии при глубоком ранении. </w:t>
      </w:r>
    </w:p>
    <w:p w:rsidR="009542FD" w:rsidRPr="009B09B6" w:rsidRDefault="009542FD" w:rsidP="009542FD">
      <w:r>
        <w:t>(в)</w:t>
      </w:r>
    </w:p>
    <w:p w:rsidR="009542FD" w:rsidRDefault="009542FD" w:rsidP="009542FD"/>
    <w:p w:rsidR="009542FD" w:rsidRDefault="009542FD" w:rsidP="009542FD">
      <w:r>
        <w:t>6</w:t>
      </w:r>
      <w:r w:rsidRPr="009B09B6">
        <w:t>. При несчастных случаях, стихийных бедствиях и катастрофах чаще все</w:t>
      </w:r>
      <w:r>
        <w:t xml:space="preserve">го имеют место: </w:t>
      </w:r>
      <w:r>
        <w:br/>
        <w:t>а) артериально</w:t>
      </w:r>
      <w:r w:rsidRPr="009B09B6">
        <w:t xml:space="preserve">е кровотечения </w:t>
      </w:r>
      <w:r w:rsidRPr="009B09B6">
        <w:br/>
        <w:t xml:space="preserve">б) капиллярные кровотечения </w:t>
      </w:r>
      <w:r w:rsidRPr="009B09B6">
        <w:br/>
        <w:t>в) смеш</w:t>
      </w:r>
      <w:r>
        <w:t xml:space="preserve">анные кровотечения; </w:t>
      </w:r>
      <w:r>
        <w:br/>
        <w:t>г) венозно</w:t>
      </w:r>
      <w:r w:rsidRPr="009B09B6">
        <w:t xml:space="preserve">е кровотечения. </w:t>
      </w:r>
      <w:r w:rsidRPr="009B09B6">
        <w:br/>
        <w:t xml:space="preserve">(в) </w:t>
      </w:r>
      <w:r w:rsidRPr="009B09B6">
        <w:br/>
      </w:r>
    </w:p>
    <w:p w:rsidR="009542FD" w:rsidRDefault="009542FD" w:rsidP="009542FD">
      <w:r w:rsidRPr="009B09B6">
        <w:t xml:space="preserve">7. К серьезным последствиям для организма человека приводит </w:t>
      </w:r>
      <w:r w:rsidRPr="009B09B6">
        <w:br/>
        <w:t xml:space="preserve">потеря крови в количестве: </w:t>
      </w:r>
      <w:r w:rsidRPr="009B09B6">
        <w:br/>
        <w:t xml:space="preserve">а) около 1 литра; </w:t>
      </w:r>
      <w:r w:rsidRPr="009B09B6">
        <w:br/>
        <w:t xml:space="preserve">б) более 1 литра; </w:t>
      </w:r>
      <w:r w:rsidRPr="009B09B6">
        <w:br/>
        <w:t xml:space="preserve">в) </w:t>
      </w:r>
      <w:smartTag w:uri="urn:schemas-microsoft-com:office:smarttags" w:element="metricconverter">
        <w:smartTagPr>
          <w:attr w:name="ProductID" w:val="1 литр"/>
        </w:smartTagPr>
        <w:r w:rsidRPr="009B09B6">
          <w:t>1 литр</w:t>
        </w:r>
      </w:smartTag>
      <w:r w:rsidRPr="009B09B6">
        <w:t xml:space="preserve">. </w:t>
      </w:r>
      <w:r w:rsidRPr="009B09B6">
        <w:br/>
        <w:t xml:space="preserve">(б) </w:t>
      </w:r>
      <w:r w:rsidRPr="009B09B6">
        <w:br/>
      </w:r>
    </w:p>
    <w:p w:rsidR="009542FD" w:rsidRPr="009B09B6" w:rsidRDefault="009542FD" w:rsidP="009542FD">
      <w:r w:rsidRPr="009B09B6">
        <w:t xml:space="preserve">8. Назовите, сколько в организме взрослого человека содержится крови. Выберите правильный ответ: </w:t>
      </w:r>
      <w:r w:rsidRPr="009B09B6">
        <w:br/>
        <w:t xml:space="preserve">а) около </w:t>
      </w:r>
      <w:proofErr w:type="gramStart"/>
      <w:r w:rsidRPr="009B09B6">
        <w:t>З</w:t>
      </w:r>
      <w:proofErr w:type="gramEnd"/>
      <w:r w:rsidRPr="009B09B6">
        <w:t xml:space="preserve"> литров; </w:t>
      </w:r>
      <w:r w:rsidRPr="009B09B6">
        <w:br/>
        <w:t xml:space="preserve">б) около </w:t>
      </w:r>
      <w:smartTag w:uri="urn:schemas-microsoft-com:office:smarttags" w:element="metricconverter">
        <w:smartTagPr>
          <w:attr w:name="ProductID" w:val="4 литров"/>
        </w:smartTagPr>
        <w:r w:rsidRPr="009B09B6">
          <w:t>4 литров</w:t>
        </w:r>
      </w:smartTag>
      <w:r w:rsidRPr="009B09B6">
        <w:t xml:space="preserve">; </w:t>
      </w:r>
      <w:r w:rsidRPr="009B09B6">
        <w:br/>
        <w:t xml:space="preserve">в) около </w:t>
      </w:r>
      <w:smartTag w:uri="urn:schemas-microsoft-com:office:smarttags" w:element="metricconverter">
        <w:smartTagPr>
          <w:attr w:name="ProductID" w:val="5 литров"/>
        </w:smartTagPr>
        <w:r w:rsidRPr="009B09B6">
          <w:t>5 литров</w:t>
        </w:r>
      </w:smartTag>
      <w:r w:rsidRPr="009B09B6">
        <w:t xml:space="preserve">; </w:t>
      </w:r>
      <w:r w:rsidRPr="009B09B6">
        <w:br/>
        <w:t xml:space="preserve">г) около б литров. </w:t>
      </w:r>
    </w:p>
    <w:p w:rsidR="009542FD" w:rsidRPr="009B09B6" w:rsidRDefault="009542FD" w:rsidP="009542FD">
      <w:r w:rsidRPr="009B09B6">
        <w:t xml:space="preserve">(в) </w:t>
      </w:r>
    </w:p>
    <w:p w:rsidR="009542FD" w:rsidRDefault="009542FD" w:rsidP="009542FD">
      <w:pPr>
        <w:rPr>
          <w:i/>
          <w:iCs/>
        </w:rPr>
      </w:pPr>
    </w:p>
    <w:p w:rsidR="009542FD" w:rsidRPr="00EB5F44" w:rsidRDefault="009542FD" w:rsidP="009542FD">
      <w:pPr>
        <w:rPr>
          <w:b/>
          <w:i/>
          <w:iCs/>
          <w:sz w:val="28"/>
          <w:szCs w:val="28"/>
        </w:rPr>
      </w:pPr>
      <w:r w:rsidRPr="00EB5F44">
        <w:rPr>
          <w:b/>
          <w:i/>
          <w:iCs/>
          <w:sz w:val="28"/>
          <w:szCs w:val="28"/>
        </w:rPr>
        <w:t xml:space="preserve">Способы остановки кровотечения </w:t>
      </w:r>
    </w:p>
    <w:p w:rsidR="009542FD" w:rsidRDefault="009542FD" w:rsidP="009542FD">
      <w:r w:rsidRPr="009B09B6">
        <w:t xml:space="preserve">1. Временную остановку кровотечения можно осуществить несколькими способами. </w:t>
      </w:r>
      <w:proofErr w:type="gramStart"/>
      <w:r w:rsidRPr="009B09B6">
        <w:t xml:space="preserve">Выберите из приведенных </w:t>
      </w:r>
      <w:r>
        <w:t xml:space="preserve">ответов правильные </w:t>
      </w:r>
      <w:r>
        <w:br/>
        <w:t>а) пальцевы</w:t>
      </w:r>
      <w:r w:rsidRPr="009B09B6">
        <w:t xml:space="preserve">м прижатием артериального сосуда ниже места ранения; </w:t>
      </w:r>
      <w:r w:rsidRPr="009B09B6">
        <w:br/>
        <w:t xml:space="preserve">б) наложением асептической повязки на место кровотечения </w:t>
      </w:r>
      <w:r w:rsidRPr="009B09B6">
        <w:br/>
        <w:t>в) наложением жгута на 3-</w:t>
      </w:r>
      <w:smartTag w:uri="urn:schemas-microsoft-com:office:smarttags" w:element="metricconverter">
        <w:smartTagPr>
          <w:attr w:name="ProductID" w:val="5 см"/>
        </w:smartTagPr>
        <w:r w:rsidRPr="009B09B6">
          <w:t>5 см</w:t>
        </w:r>
      </w:smartTag>
      <w:r w:rsidRPr="009B09B6">
        <w:t xml:space="preserve"> выше раны; </w:t>
      </w:r>
      <w:r w:rsidRPr="009B09B6">
        <w:br/>
        <w:t xml:space="preserve">г) пальцевым прижатием артериального сосуда выше раны; </w:t>
      </w:r>
      <w:r w:rsidRPr="009B09B6">
        <w:br/>
      </w:r>
      <w:proofErr w:type="spellStart"/>
      <w:r w:rsidRPr="009B09B6">
        <w:lastRenderedPageBreak/>
        <w:t>д</w:t>
      </w:r>
      <w:proofErr w:type="spellEnd"/>
      <w:r w:rsidRPr="009B09B6">
        <w:t>) максимальным разгибанием</w:t>
      </w:r>
      <w:r>
        <w:t xml:space="preserve"> конечности; </w:t>
      </w:r>
      <w:r>
        <w:br/>
        <w:t>е) наложением давя</w:t>
      </w:r>
      <w:r w:rsidRPr="009B09B6">
        <w:t>щей повязки на мест</w:t>
      </w:r>
      <w:r>
        <w:t xml:space="preserve">о кровотечения; </w:t>
      </w:r>
      <w:r>
        <w:br/>
        <w:t>ж) наложением</w:t>
      </w:r>
      <w:r w:rsidRPr="009B09B6">
        <w:t xml:space="preserve"> жгута на 3-</w:t>
      </w:r>
      <w:smartTag w:uri="urn:schemas-microsoft-com:office:smarttags" w:element="metricconverter">
        <w:smartTagPr>
          <w:attr w:name="ProductID" w:val="5 см"/>
        </w:smartTagPr>
        <w:r w:rsidRPr="009B09B6">
          <w:t>5 см</w:t>
        </w:r>
      </w:smartTag>
      <w:r w:rsidRPr="009B09B6">
        <w:t xml:space="preserve"> ниже раны;</w:t>
      </w:r>
      <w:proofErr w:type="gramEnd"/>
      <w:r w:rsidRPr="009B09B6">
        <w:t xml:space="preserve"> </w:t>
      </w:r>
      <w:r w:rsidRPr="009B09B6">
        <w:br/>
      </w:r>
      <w:proofErr w:type="spellStart"/>
      <w:r w:rsidRPr="009B09B6">
        <w:t>з</w:t>
      </w:r>
      <w:proofErr w:type="spellEnd"/>
      <w:r w:rsidRPr="009B09B6">
        <w:t>) максимальным сгибанием кон</w:t>
      </w:r>
      <w:r>
        <w:t xml:space="preserve">ечности; </w:t>
      </w:r>
      <w:r>
        <w:br/>
        <w:t>и) возвышенны</w:t>
      </w:r>
      <w:r w:rsidRPr="009B09B6">
        <w:t xml:space="preserve">м (несколько выше грудной полости) положением поврежденной конечности </w:t>
      </w:r>
      <w:r w:rsidRPr="009B09B6">
        <w:br/>
        <w:t>к) минимальным сгибанием конечности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в</w:t>
      </w:r>
      <w:proofErr w:type="gramEnd"/>
      <w:r w:rsidRPr="009B09B6">
        <w:t xml:space="preserve">; г; е; </w:t>
      </w:r>
      <w:proofErr w:type="spellStart"/>
      <w:r w:rsidRPr="009B09B6">
        <w:t>з</w:t>
      </w:r>
      <w:proofErr w:type="spellEnd"/>
      <w:r w:rsidRPr="009B09B6">
        <w:t xml:space="preserve">; и) </w:t>
      </w:r>
      <w:r w:rsidRPr="009B09B6">
        <w:br/>
      </w:r>
    </w:p>
    <w:p w:rsidR="009542FD" w:rsidRPr="009B09B6" w:rsidRDefault="009542FD" w:rsidP="009542FD">
      <w:r w:rsidRPr="009B09B6">
        <w:t xml:space="preserve">2. Самым надежным способом остановки кровотечения в случае повреждения крупных артериальных сосудов рук и ног является: </w:t>
      </w:r>
      <w:r w:rsidRPr="009B09B6">
        <w:br/>
        <w:t xml:space="preserve">а) наложение давящей повязки; </w:t>
      </w:r>
      <w:r w:rsidRPr="009B09B6">
        <w:br/>
        <w:t xml:space="preserve">б) пальцевое прижатие; </w:t>
      </w:r>
    </w:p>
    <w:p w:rsidR="009542FD" w:rsidRDefault="009542FD" w:rsidP="009542FD">
      <w:r w:rsidRPr="009B09B6">
        <w:t xml:space="preserve">в) наложение жгута; </w:t>
      </w:r>
      <w:r w:rsidRPr="009B09B6">
        <w:br/>
        <w:t xml:space="preserve">г) максимальное сгибание конечности. </w:t>
      </w:r>
      <w:r w:rsidRPr="009B09B6">
        <w:br/>
      </w:r>
      <w:r w:rsidRPr="009B09B6">
        <w:rPr>
          <w:i/>
          <w:iCs/>
        </w:rPr>
        <w:t xml:space="preserve">(в) </w:t>
      </w:r>
      <w:r w:rsidRPr="009B09B6">
        <w:rPr>
          <w:i/>
          <w:iCs/>
        </w:rPr>
        <w:br/>
      </w:r>
    </w:p>
    <w:p w:rsidR="009542FD" w:rsidRDefault="009542FD" w:rsidP="009542FD">
      <w:r w:rsidRPr="009B09B6">
        <w:t xml:space="preserve">3. Из приведенных ответов выберите те, которые определяют </w:t>
      </w:r>
      <w:r w:rsidRPr="009B09B6">
        <w:br/>
        <w:t xml:space="preserve">максимальное время наложение </w:t>
      </w:r>
      <w:r w:rsidRPr="009B09B6">
        <w:rPr>
          <w:i/>
          <w:iCs/>
        </w:rPr>
        <w:t xml:space="preserve">жгута </w:t>
      </w:r>
      <w:r w:rsidRPr="009B09B6">
        <w:t xml:space="preserve">летом и зимой: </w:t>
      </w:r>
      <w:r w:rsidRPr="009B09B6">
        <w:br/>
        <w:t xml:space="preserve">а) не более 30 минут; </w:t>
      </w:r>
      <w:r w:rsidRPr="009B09B6">
        <w:br/>
        <w:t xml:space="preserve">б) не более 60 минут; </w:t>
      </w:r>
      <w:r w:rsidRPr="009B09B6">
        <w:br/>
        <w:t xml:space="preserve">в) не более 90 минут; </w:t>
      </w:r>
      <w:r w:rsidRPr="009B09B6">
        <w:br/>
        <w:t xml:space="preserve">г) не более 120 минут; </w:t>
      </w:r>
      <w:r w:rsidRPr="009B09B6">
        <w:br/>
      </w:r>
      <w:proofErr w:type="spellStart"/>
      <w:r w:rsidRPr="009B09B6">
        <w:t>д</w:t>
      </w:r>
      <w:proofErr w:type="spellEnd"/>
      <w:r w:rsidRPr="009B09B6">
        <w:t>) не более 150 минут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л</w:t>
      </w:r>
      <w:proofErr w:type="gramEnd"/>
      <w:r w:rsidRPr="009B09B6">
        <w:t xml:space="preserve">етом </w:t>
      </w:r>
      <w:r w:rsidRPr="009B09B6">
        <w:rPr>
          <w:rFonts w:ascii="Helvetica, sans-serif" w:hAnsi="Helvetica, sans-serif"/>
        </w:rPr>
        <w:t xml:space="preserve">- </w:t>
      </w:r>
      <w:r w:rsidRPr="009B09B6">
        <w:t xml:space="preserve">г. зимой </w:t>
      </w:r>
      <w:r w:rsidRPr="009B09B6">
        <w:rPr>
          <w:rFonts w:ascii="Helvetica, sans-serif" w:hAnsi="Helvetica, sans-serif"/>
        </w:rPr>
        <w:t xml:space="preserve">- </w:t>
      </w:r>
      <w:r w:rsidRPr="009B09B6">
        <w:t xml:space="preserve">б) </w:t>
      </w:r>
      <w:r w:rsidRPr="009B09B6">
        <w:br/>
      </w:r>
    </w:p>
    <w:p w:rsidR="009542FD" w:rsidRDefault="009542FD" w:rsidP="009542FD">
      <w:r w:rsidRPr="009B09B6">
        <w:t xml:space="preserve">4. </w:t>
      </w:r>
      <w:proofErr w:type="gramStart"/>
      <w:r w:rsidRPr="009B09B6">
        <w:t xml:space="preserve">Назовите, какую информацию необходимо указать в записке, прикрепляемой к жгуту: </w:t>
      </w:r>
      <w:r w:rsidRPr="009B09B6">
        <w:br/>
        <w:t xml:space="preserve">а) фамилию, имя, отчество пострадавшего; </w:t>
      </w:r>
      <w:r w:rsidRPr="009B09B6">
        <w:br/>
        <w:t xml:space="preserve">б) дату и время получения ранения; </w:t>
      </w:r>
      <w:r w:rsidRPr="009B09B6">
        <w:br/>
        <w:t xml:space="preserve">в) место, где пострадавший получил ранение; </w:t>
      </w:r>
      <w:r w:rsidRPr="009B09B6">
        <w:br/>
        <w:t xml:space="preserve">г) дату и точное время (часы и минуты) наложения жгута;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время наложения жгута (часы, минуты и секунды); </w:t>
      </w:r>
      <w:r w:rsidRPr="009B09B6">
        <w:br/>
        <w:t xml:space="preserve">е) фамилию, имя и отчество наложившего жгут. </w:t>
      </w:r>
      <w:r w:rsidRPr="009B09B6">
        <w:br/>
        <w:t xml:space="preserve">(г) </w:t>
      </w:r>
      <w:r w:rsidRPr="009B09B6">
        <w:br/>
      </w:r>
      <w:proofErr w:type="gramEnd"/>
    </w:p>
    <w:p w:rsidR="009542FD" w:rsidRDefault="009542FD" w:rsidP="009542FD">
      <w:r w:rsidRPr="009B09B6">
        <w:t xml:space="preserve">5. давящая повязка </w:t>
      </w:r>
      <w:r w:rsidRPr="009B09B6">
        <w:rPr>
          <w:rFonts w:ascii="Helvetica, sans-serif" w:hAnsi="Helvetica, sans-serif"/>
        </w:rPr>
        <w:t xml:space="preserve">- </w:t>
      </w:r>
      <w:r w:rsidRPr="009B09B6">
        <w:t xml:space="preserve">простой и надежный способ: </w:t>
      </w:r>
      <w:r w:rsidRPr="009B09B6">
        <w:br/>
        <w:t xml:space="preserve">а) остановки кровотечения; </w:t>
      </w:r>
      <w:r w:rsidRPr="009B09B6">
        <w:br/>
        <w:t xml:space="preserve">б) уменьшения боли; </w:t>
      </w:r>
      <w:r w:rsidRPr="009B09B6">
        <w:br/>
        <w:t xml:space="preserve">в) снижения температуры; </w:t>
      </w:r>
      <w:r w:rsidRPr="009B09B6">
        <w:br/>
        <w:t xml:space="preserve">г) создания покоя поврежденной части тела. </w:t>
      </w:r>
      <w:r w:rsidRPr="009B09B6">
        <w:br/>
        <w:t xml:space="preserve">В приведенных ответах допущена ошибка, найдите ее. </w:t>
      </w:r>
      <w:r w:rsidRPr="009B09B6">
        <w:br/>
        <w:t xml:space="preserve">(в) </w:t>
      </w:r>
      <w:r w:rsidRPr="009B09B6">
        <w:br/>
      </w:r>
    </w:p>
    <w:p w:rsidR="009542FD" w:rsidRDefault="009542FD" w:rsidP="009542FD">
      <w:r w:rsidRPr="009B09B6">
        <w:t xml:space="preserve">6. Назовите, какой метод можно использовать для остановки кровотечения из сосудов кисти или предплечья. Выберите правильный вариант ответа: </w:t>
      </w:r>
      <w:r w:rsidRPr="009B09B6">
        <w:br/>
        <w:t xml:space="preserve">а) максимально отвести плечи пострадавшего назад и зафиксировать их за спиной широким бинтом; </w:t>
      </w:r>
      <w:r w:rsidRPr="009B09B6">
        <w:br/>
        <w:t xml:space="preserve">б) поместить в локтевой сустав валик из </w:t>
      </w:r>
      <w:proofErr w:type="spellStart"/>
      <w:r w:rsidRPr="009B09B6">
        <w:t>скаталной</w:t>
      </w:r>
      <w:proofErr w:type="spellEnd"/>
      <w:r w:rsidRPr="009B09B6">
        <w:t xml:space="preserve"> материи, согнуть руку в локтевом суставе и зафиксировать предплечье к плечу. </w:t>
      </w:r>
      <w:r w:rsidRPr="009B09B6">
        <w:br/>
        <w:t xml:space="preserve">(б) </w:t>
      </w:r>
      <w:r w:rsidRPr="009B09B6">
        <w:br/>
      </w:r>
    </w:p>
    <w:p w:rsidR="009542FD" w:rsidRPr="009B09B6" w:rsidRDefault="009542FD" w:rsidP="009542FD">
      <w:r w:rsidRPr="009B09B6">
        <w:t>7. Что необходимо сделать с раной перед наложением давящей повязки? Выберите прави</w:t>
      </w:r>
      <w:r>
        <w:t xml:space="preserve">льный вариант ответа: </w:t>
      </w:r>
      <w:r>
        <w:br/>
        <w:t>а) промы</w:t>
      </w:r>
      <w:r w:rsidRPr="009B09B6">
        <w:t xml:space="preserve">ть рану водой и обработать ее зеленкой; </w:t>
      </w:r>
      <w:r w:rsidRPr="009B09B6">
        <w:br/>
        <w:t xml:space="preserve">б) обработать рану йодом; </w:t>
      </w:r>
    </w:p>
    <w:p w:rsidR="009542FD" w:rsidRDefault="009542FD" w:rsidP="009542FD">
      <w:r w:rsidRPr="009B09B6">
        <w:t xml:space="preserve">в) обработать рану перекисью водорода или слабым раствором марганцовки. </w:t>
      </w:r>
      <w:r w:rsidRPr="009B09B6">
        <w:br/>
        <w:t xml:space="preserve">(в) </w:t>
      </w:r>
      <w:r w:rsidRPr="009B09B6">
        <w:br/>
      </w:r>
    </w:p>
    <w:p w:rsidR="009542FD" w:rsidRDefault="009542FD" w:rsidP="009542FD">
      <w:r>
        <w:t>8.</w:t>
      </w:r>
      <w:r w:rsidRPr="009B09B6">
        <w:t>Способ останов</w:t>
      </w:r>
      <w:r>
        <w:t>ки кровотечения приданием возвы</w:t>
      </w:r>
      <w:r w:rsidRPr="009B09B6">
        <w:t xml:space="preserve">шенного положения поврежденной конечности главным образом применяется: </w:t>
      </w:r>
      <w:r w:rsidRPr="009B09B6">
        <w:br/>
        <w:t xml:space="preserve">а) при любых ранениях конечности; </w:t>
      </w:r>
      <w:r w:rsidRPr="009B09B6">
        <w:br/>
        <w:t xml:space="preserve">б) при смешанном кровотечении; </w:t>
      </w:r>
      <w:r w:rsidRPr="009B09B6">
        <w:br/>
        <w:t xml:space="preserve">в) при поверхностных ранениях в случае венозного кровотечения. </w:t>
      </w:r>
      <w:r w:rsidRPr="009B09B6">
        <w:br/>
        <w:t xml:space="preserve">(в) </w:t>
      </w:r>
      <w:r w:rsidRPr="009B09B6">
        <w:br/>
      </w:r>
    </w:p>
    <w:p w:rsidR="009542FD" w:rsidRPr="009B09B6" w:rsidRDefault="009542FD" w:rsidP="009542FD">
      <w:r w:rsidRPr="009B09B6">
        <w:t xml:space="preserve">9. Пострадавшего необходимо направить в медицинское учреждение, если носовое кровотечение не удается остановить в течение: </w:t>
      </w:r>
      <w:r w:rsidRPr="009B09B6">
        <w:br/>
        <w:t xml:space="preserve">а) 1 часа; </w:t>
      </w:r>
      <w:r w:rsidRPr="009B09B6">
        <w:br/>
        <w:t xml:space="preserve">б) 20-30 мин.; </w:t>
      </w:r>
      <w:r w:rsidRPr="009B09B6">
        <w:br/>
      </w:r>
      <w:r w:rsidRPr="009B09B6">
        <w:lastRenderedPageBreak/>
        <w:t xml:space="preserve">в) 30-40 мин. </w:t>
      </w:r>
    </w:p>
    <w:p w:rsidR="009542FD" w:rsidRPr="009B09B6" w:rsidRDefault="009542FD" w:rsidP="009542FD">
      <w:r w:rsidRPr="009B09B6">
        <w:t xml:space="preserve">(в) </w:t>
      </w:r>
    </w:p>
    <w:p w:rsidR="009542FD" w:rsidRDefault="009542FD" w:rsidP="009542FD">
      <w:pPr>
        <w:rPr>
          <w:i/>
          <w:iCs/>
        </w:rPr>
      </w:pPr>
    </w:p>
    <w:p w:rsidR="009542FD" w:rsidRPr="007D63EC" w:rsidRDefault="009542FD" w:rsidP="009542FD">
      <w:pPr>
        <w:rPr>
          <w:b/>
          <w:i/>
          <w:iCs/>
          <w:sz w:val="28"/>
          <w:szCs w:val="28"/>
        </w:rPr>
      </w:pPr>
      <w:r w:rsidRPr="007D63EC">
        <w:rPr>
          <w:b/>
          <w:i/>
          <w:iCs/>
          <w:sz w:val="28"/>
          <w:szCs w:val="28"/>
        </w:rPr>
        <w:t xml:space="preserve">Первая медицинская помощь при травмах и острых состояниях </w:t>
      </w:r>
    </w:p>
    <w:p w:rsidR="009542FD" w:rsidRDefault="009542FD" w:rsidP="009542FD">
      <w:r w:rsidRPr="009B09B6">
        <w:t xml:space="preserve">1. Как правильно оказать помощь другу (подруге) при кровотечении из носа? Выберите из предлагаемых вариантов ответов ваши дальнейшие действия и определите их очередность: </w:t>
      </w:r>
      <w:r w:rsidRPr="009B09B6">
        <w:br/>
        <w:t xml:space="preserve">а) сказать другу, чтобы он стоял, запрокинув голову назад, и не шевелился; </w:t>
      </w:r>
      <w:r w:rsidRPr="009B09B6">
        <w:br/>
        <w:t xml:space="preserve">б) усадить друга, наклонив его туловище вперед; </w:t>
      </w:r>
      <w:r w:rsidRPr="009B09B6">
        <w:br/>
        <w:t xml:space="preserve">в) измерить температуру и дать обезболивающее; </w:t>
      </w:r>
      <w:r w:rsidRPr="009B09B6">
        <w:br/>
        <w:t xml:space="preserve">г) смочить кусочки ваты раствором перекиси водорода и ввести их в носовые ходы;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положить на спинку носа холод; </w:t>
      </w:r>
      <w:r w:rsidRPr="009B09B6">
        <w:br/>
        <w:t>е) плотно прижать крылья носа к перегородке на 5-10 минут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б</w:t>
      </w:r>
      <w:proofErr w:type="gramEnd"/>
      <w:r w:rsidRPr="009B09B6">
        <w:t xml:space="preserve">; </w:t>
      </w:r>
      <w:proofErr w:type="spellStart"/>
      <w:r w:rsidRPr="009B09B6">
        <w:t>д</w:t>
      </w:r>
      <w:proofErr w:type="spellEnd"/>
      <w:r w:rsidRPr="009B09B6">
        <w:t xml:space="preserve">; е; г) </w:t>
      </w:r>
      <w:r w:rsidRPr="009B09B6">
        <w:br/>
      </w:r>
    </w:p>
    <w:p w:rsidR="009542FD" w:rsidRPr="009B09B6" w:rsidRDefault="009542FD" w:rsidP="009542FD">
      <w:r w:rsidRPr="009B09B6">
        <w:t xml:space="preserve">2. Как правильно оказать помощь при глубоком и обширном ранении? Выберите из предлагаемых вариантов ваши дальнейшие действия и определите их очередность: </w:t>
      </w:r>
      <w:r w:rsidRPr="009B09B6">
        <w:br/>
        <w:t xml:space="preserve">а) успокоить пострадавшего, дать ему успокоительное лекарство; б) продезинфицировать рану; </w:t>
      </w:r>
      <w:r w:rsidRPr="009B09B6">
        <w:br/>
        <w:t xml:space="preserve">в) обеспечить неподвижность поврежденной части тела; г) измерить температуру;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остановить кровотечение; </w:t>
      </w:r>
      <w:r w:rsidRPr="009B09B6">
        <w:br/>
        <w:t xml:space="preserve">е) наложить стерильную повязку; </w:t>
      </w:r>
      <w:r w:rsidRPr="009B09B6">
        <w:br/>
        <w:t xml:space="preserve">ж) доставить пострадавшего в травматологический пункт; </w:t>
      </w:r>
    </w:p>
    <w:p w:rsidR="009542FD" w:rsidRDefault="009542FD" w:rsidP="009542FD">
      <w:proofErr w:type="spellStart"/>
      <w:r w:rsidRPr="009B09B6">
        <w:t>з</w:t>
      </w:r>
      <w:proofErr w:type="spellEnd"/>
      <w:r w:rsidRPr="009B09B6">
        <w:t xml:space="preserve">) перед отправкой в травматологический пункт дать пострадавшему </w:t>
      </w:r>
      <w:r w:rsidRPr="009B09B6">
        <w:rPr>
          <w:i/>
          <w:iCs/>
        </w:rPr>
        <w:t xml:space="preserve">обезболивающее </w:t>
      </w:r>
      <w:r w:rsidRPr="009B09B6">
        <w:t>средство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spellStart"/>
      <w:proofErr w:type="gramStart"/>
      <w:r w:rsidRPr="009B09B6">
        <w:t>д</w:t>
      </w:r>
      <w:proofErr w:type="spellEnd"/>
      <w:proofErr w:type="gramEnd"/>
      <w:r w:rsidRPr="009B09B6">
        <w:t xml:space="preserve">; б; е; в; </w:t>
      </w:r>
      <w:proofErr w:type="spellStart"/>
      <w:r w:rsidRPr="009B09B6">
        <w:t>з</w:t>
      </w:r>
      <w:proofErr w:type="spellEnd"/>
      <w:r w:rsidRPr="009B09B6">
        <w:t xml:space="preserve">; ж) </w:t>
      </w:r>
      <w:r w:rsidRPr="009B09B6">
        <w:br/>
      </w:r>
    </w:p>
    <w:p w:rsidR="009542FD" w:rsidRDefault="009542FD" w:rsidP="009542FD">
      <w:r w:rsidRPr="009B09B6">
        <w:t xml:space="preserve">3. </w:t>
      </w:r>
      <w:proofErr w:type="gramStart"/>
      <w:r w:rsidRPr="009B09B6">
        <w:t xml:space="preserve">Определите последовательность оказания первой медицинской помощи пострадавшему при легком поражении электрическим током (если не произошло остановки сердца и дыхания): </w:t>
      </w:r>
      <w:r w:rsidRPr="009B09B6">
        <w:br/>
        <w:t xml:space="preserve">а) создать покой пострадавшему; </w:t>
      </w:r>
      <w:r w:rsidRPr="009B09B6">
        <w:br/>
        <w:t xml:space="preserve">б) обследовать пострадавшего; </w:t>
      </w:r>
      <w:r w:rsidRPr="009B09B6">
        <w:br/>
        <w:t xml:space="preserve">в) прекратить действие электрического тока на пострадавшего; г) принять меры к доставке пострадавшего в лечебное заведение или вызвать “Скорую помощь”;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дать пострадавшему болеутоляющее и сердечные средства. </w:t>
      </w:r>
      <w:proofErr w:type="gramEnd"/>
    </w:p>
    <w:p w:rsidR="009542FD" w:rsidRDefault="009542FD" w:rsidP="009542FD">
      <w:r w:rsidRPr="009B09B6">
        <w:t>(</w:t>
      </w:r>
      <w:proofErr w:type="gramStart"/>
      <w:r w:rsidRPr="009B09B6">
        <w:t>в; б</w:t>
      </w:r>
      <w:proofErr w:type="gramEnd"/>
      <w:r w:rsidRPr="009B09B6">
        <w:t xml:space="preserve">; </w:t>
      </w:r>
      <w:proofErr w:type="spellStart"/>
      <w:r w:rsidRPr="009B09B6">
        <w:t>д</w:t>
      </w:r>
      <w:proofErr w:type="spellEnd"/>
      <w:r w:rsidRPr="009B09B6">
        <w:t xml:space="preserve">; а; г) </w:t>
      </w:r>
      <w:r w:rsidRPr="009B09B6">
        <w:br/>
      </w:r>
    </w:p>
    <w:p w:rsidR="009542FD" w:rsidRPr="009B09B6" w:rsidRDefault="009542FD" w:rsidP="009542FD">
      <w:r w:rsidRPr="009B09B6">
        <w:t xml:space="preserve">4. </w:t>
      </w:r>
      <w:proofErr w:type="gramStart"/>
      <w:r w:rsidRPr="009B09B6">
        <w:t xml:space="preserve">Определите последовательность оказания первой медицинской помощи пострадавшему при тяжелых поражениях электрическим током, сопровождающихся остановкой дыхания и сердца: </w:t>
      </w:r>
      <w:r w:rsidRPr="009B09B6">
        <w:br/>
        <w:t xml:space="preserve">а) принять меры к доставке пострадавшего в лечебное заведение; </w:t>
      </w:r>
      <w:r w:rsidRPr="009B09B6">
        <w:br/>
        <w:t xml:space="preserve">б) прекратить действия электрического тока; </w:t>
      </w:r>
      <w:r w:rsidRPr="009B09B6">
        <w:br/>
        <w:t xml:space="preserve">в) срочно приступить к реанимации (искусственное дыхание и непрямой массаж сердца; </w:t>
      </w:r>
      <w:r w:rsidRPr="009B09B6">
        <w:br/>
        <w:t>г) если пострадавший пришел в сознание, напоить его теплым питьем и тепло укрыть;</w:t>
      </w:r>
      <w:proofErr w:type="gramEnd"/>
      <w:r w:rsidRPr="009B09B6">
        <w:t xml:space="preserve"> </w:t>
      </w:r>
      <w:r w:rsidRPr="009B09B6">
        <w:br/>
      </w:r>
      <w:proofErr w:type="spellStart"/>
      <w:r w:rsidRPr="009B09B6">
        <w:t>д</w:t>
      </w:r>
      <w:proofErr w:type="spellEnd"/>
      <w:r w:rsidRPr="009B09B6">
        <w:t>) обследовать пострадавшего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б</w:t>
      </w:r>
      <w:proofErr w:type="gramEnd"/>
      <w:r w:rsidRPr="009B09B6">
        <w:t xml:space="preserve">; </w:t>
      </w:r>
      <w:proofErr w:type="spellStart"/>
      <w:r w:rsidRPr="009B09B6">
        <w:t>д</w:t>
      </w:r>
      <w:proofErr w:type="spellEnd"/>
      <w:r w:rsidRPr="009B09B6">
        <w:t xml:space="preserve">; в; г; а) </w:t>
      </w:r>
      <w:r w:rsidRPr="009B09B6">
        <w:br/>
        <w:t xml:space="preserve">5. Немедленное прекращение действия электрического тока является одним из важных моментов при оказании пострадавшему первой медицинской помощи. </w:t>
      </w:r>
      <w:proofErr w:type="gramStart"/>
      <w:r w:rsidRPr="009B09B6">
        <w:t xml:space="preserve">Из приведенных ниже способов прекращения действия электрического тока выберите правильные: </w:t>
      </w:r>
      <w:r w:rsidRPr="009B09B6">
        <w:br/>
        <w:t xml:space="preserve">а) отключить ток, используя выключатель, или поворотом рубильника; </w:t>
      </w:r>
      <w:r w:rsidRPr="009B09B6">
        <w:br/>
        <w:t xml:space="preserve">б) отключить ток путем вывинчивания пробок; </w:t>
      </w:r>
      <w:r w:rsidRPr="009B09B6">
        <w:br/>
        <w:t xml:space="preserve">в) отбросить от пострадавшего электропровод одной рукой; </w:t>
      </w:r>
      <w:r w:rsidRPr="009B09B6">
        <w:br/>
        <w:t xml:space="preserve">г) отбросить от пострадавшего провод двумя руками;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отбросить провод сухой палкой; </w:t>
      </w:r>
      <w:r w:rsidRPr="009B09B6">
        <w:br/>
        <w:t>е) отбросить провод предметом, не проводящим электрический ток;</w:t>
      </w:r>
      <w:proofErr w:type="gramEnd"/>
      <w:r w:rsidRPr="009B09B6">
        <w:t xml:space="preserve"> </w:t>
      </w:r>
      <w:r w:rsidRPr="009B09B6">
        <w:br/>
        <w:t>ж) намотать на руку тряпку и быстро отбросить провод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а</w:t>
      </w:r>
      <w:proofErr w:type="gramEnd"/>
      <w:r w:rsidRPr="009B09B6">
        <w:t xml:space="preserve">; б; </w:t>
      </w:r>
      <w:proofErr w:type="spellStart"/>
      <w:r w:rsidRPr="009B09B6">
        <w:t>д</w:t>
      </w:r>
      <w:proofErr w:type="spellEnd"/>
      <w:r w:rsidRPr="009B09B6">
        <w:t xml:space="preserve">; е) </w:t>
      </w:r>
    </w:p>
    <w:p w:rsidR="009542FD" w:rsidRDefault="009542FD" w:rsidP="009542FD"/>
    <w:p w:rsidR="009542FD" w:rsidRDefault="009542FD" w:rsidP="009542FD">
      <w:pPr>
        <w:rPr>
          <w:i/>
          <w:iCs/>
        </w:rPr>
      </w:pPr>
      <w:r w:rsidRPr="007D63EC">
        <w:rPr>
          <w:b/>
          <w:sz w:val="28"/>
          <w:szCs w:val="28"/>
        </w:rPr>
        <w:t xml:space="preserve">Раздел З. </w:t>
      </w:r>
      <w:r w:rsidRPr="007D63EC">
        <w:rPr>
          <w:b/>
          <w:sz w:val="28"/>
          <w:szCs w:val="28"/>
        </w:rPr>
        <w:br/>
        <w:t xml:space="preserve">Основы здорового образа жизни </w:t>
      </w:r>
      <w:r w:rsidRPr="007D63EC">
        <w:rPr>
          <w:b/>
          <w:sz w:val="28"/>
          <w:szCs w:val="28"/>
        </w:rPr>
        <w:br/>
      </w:r>
      <w:r w:rsidRPr="007D63EC">
        <w:rPr>
          <w:b/>
          <w:i/>
          <w:iCs/>
          <w:sz w:val="28"/>
          <w:szCs w:val="28"/>
        </w:rPr>
        <w:t>Вопрос</w:t>
      </w:r>
      <w:r>
        <w:rPr>
          <w:b/>
          <w:i/>
          <w:iCs/>
          <w:sz w:val="28"/>
          <w:szCs w:val="28"/>
        </w:rPr>
        <w:t xml:space="preserve">ы </w:t>
      </w:r>
      <w:r>
        <w:rPr>
          <w:b/>
          <w:i/>
          <w:iCs/>
          <w:sz w:val="28"/>
          <w:szCs w:val="28"/>
        </w:rPr>
        <w:br/>
        <w:t>для проверки качества усвоен</w:t>
      </w:r>
      <w:r w:rsidRPr="007D63EC">
        <w:rPr>
          <w:b/>
          <w:i/>
          <w:iCs/>
          <w:sz w:val="28"/>
          <w:szCs w:val="28"/>
        </w:rPr>
        <w:t>ия материала</w:t>
      </w:r>
      <w:r w:rsidRPr="009B09B6">
        <w:rPr>
          <w:i/>
          <w:iCs/>
        </w:rPr>
        <w:t xml:space="preserve"> </w:t>
      </w:r>
      <w:r w:rsidRPr="009B09B6">
        <w:rPr>
          <w:i/>
          <w:iCs/>
        </w:rPr>
        <w:br/>
      </w:r>
      <w:r w:rsidRPr="009B09B6">
        <w:t xml:space="preserve">1. Какое воздействие оказывает движение на организм человека в период его роста и развития? </w:t>
      </w:r>
      <w:r w:rsidRPr="009B09B6">
        <w:br/>
        <w:t xml:space="preserve">2. Какие функции осуществляют скелет и мышцы человека? </w:t>
      </w:r>
      <w:r w:rsidRPr="009B09B6">
        <w:br/>
        <w:t>3. В каком возрасте обычно завершается полное развитие опо</w:t>
      </w:r>
      <w:proofErr w:type="gramStart"/>
      <w:r w:rsidRPr="009B09B6">
        <w:t>р-</w:t>
      </w:r>
      <w:proofErr w:type="gramEnd"/>
      <w:r w:rsidRPr="009B09B6">
        <w:t xml:space="preserve"> </w:t>
      </w:r>
      <w:proofErr w:type="spellStart"/>
      <w:r w:rsidRPr="009B09B6">
        <w:t>но-двигательного</w:t>
      </w:r>
      <w:proofErr w:type="spellEnd"/>
      <w:r w:rsidRPr="009B09B6">
        <w:t xml:space="preserve"> аппарата человека? </w:t>
      </w:r>
      <w:r w:rsidRPr="009B09B6">
        <w:br/>
        <w:t xml:space="preserve">4. Какие виды движения вы знаете? </w:t>
      </w:r>
      <w:r w:rsidRPr="009B09B6">
        <w:br/>
        <w:t xml:space="preserve">5. Какие изменения в организме человека могут произойти в результате недостатка движения? </w:t>
      </w:r>
      <w:r w:rsidRPr="009B09B6">
        <w:br/>
        <w:t xml:space="preserve">6. Что вы представляете под понятием “осанка человека”? </w:t>
      </w:r>
      <w:r w:rsidRPr="009B09B6">
        <w:br/>
        <w:t xml:space="preserve">7. Как называется искривление позвоночника в правую или левую сторону? </w:t>
      </w:r>
      <w:r w:rsidRPr="009B09B6">
        <w:br/>
      </w:r>
      <w:r w:rsidRPr="009B09B6">
        <w:lastRenderedPageBreak/>
        <w:t xml:space="preserve">8. В чем нужно носить школьные принадлежности и почему? </w:t>
      </w:r>
      <w:r w:rsidRPr="009B09B6">
        <w:br/>
        <w:t xml:space="preserve">9. Как различаются фигуры мальчиков и девочек в 12-13 летнем возрасте? </w:t>
      </w:r>
      <w:r w:rsidRPr="009B09B6">
        <w:br/>
        <w:t xml:space="preserve">10. Почему рекомендуется ежедневно принимать душ утром и перед сном? </w:t>
      </w:r>
      <w:r w:rsidRPr="009B09B6">
        <w:br/>
        <w:t xml:space="preserve">11. Какую функцию в организме выполняют сальные железы? </w:t>
      </w:r>
      <w:r w:rsidRPr="009B09B6">
        <w:br/>
        <w:t>12. Какие средств</w:t>
      </w:r>
      <w:r>
        <w:t>а могут помочь при небольших вы</w:t>
      </w:r>
      <w:r w:rsidRPr="009B09B6">
        <w:t xml:space="preserve">сыпаниях угрей? </w:t>
      </w:r>
      <w:r w:rsidRPr="009B09B6">
        <w:br/>
        <w:t xml:space="preserve">13. для чего предназначены потовые железы? </w:t>
      </w:r>
      <w:r w:rsidRPr="009B09B6">
        <w:br/>
        <w:t xml:space="preserve">14. Почему в подростковом возрасте необходимо очень внимательно заботится о своем здоровье? </w:t>
      </w:r>
      <w:r w:rsidRPr="009B09B6">
        <w:br/>
        <w:t xml:space="preserve">15. Зачем делают </w:t>
      </w:r>
      <w:proofErr w:type="gramStart"/>
      <w:r w:rsidRPr="009B09B6">
        <w:t>зарядку</w:t>
      </w:r>
      <w:proofErr w:type="gramEnd"/>
      <w:r w:rsidRPr="009B09B6">
        <w:t xml:space="preserve"> и чем она полезна? </w:t>
      </w:r>
      <w:r w:rsidRPr="009B09B6">
        <w:br/>
      </w:r>
    </w:p>
    <w:p w:rsidR="009542FD" w:rsidRDefault="009542FD" w:rsidP="009542FD">
      <w:r w:rsidRPr="007D63EC">
        <w:rPr>
          <w:b/>
          <w:i/>
          <w:iCs/>
          <w:sz w:val="28"/>
          <w:szCs w:val="28"/>
        </w:rPr>
        <w:t xml:space="preserve">Тесты </w:t>
      </w:r>
      <w:r w:rsidRPr="007D63EC">
        <w:rPr>
          <w:b/>
          <w:i/>
          <w:iCs/>
          <w:sz w:val="28"/>
          <w:szCs w:val="28"/>
        </w:rPr>
        <w:br/>
      </w:r>
      <w:r w:rsidRPr="009B09B6">
        <w:t xml:space="preserve">1. для осуществления движения в организме человека с первых </w:t>
      </w:r>
      <w:r w:rsidRPr="009B09B6">
        <w:br/>
        <w:t xml:space="preserve">дней его развития формируется: </w:t>
      </w:r>
      <w:r w:rsidRPr="009B09B6">
        <w:br/>
        <w:t xml:space="preserve">а) центральная нервная система; </w:t>
      </w:r>
      <w:r w:rsidRPr="009B09B6">
        <w:br/>
        <w:t xml:space="preserve">б) </w:t>
      </w:r>
      <w:proofErr w:type="spellStart"/>
      <w:proofErr w:type="gramStart"/>
      <w:r w:rsidRPr="009B09B6">
        <w:t>сердечно-сосудистая</w:t>
      </w:r>
      <w:proofErr w:type="spellEnd"/>
      <w:proofErr w:type="gramEnd"/>
      <w:r w:rsidRPr="009B09B6">
        <w:t xml:space="preserve"> система; </w:t>
      </w:r>
      <w:r w:rsidRPr="009B09B6">
        <w:br/>
        <w:t xml:space="preserve">в) опорно-двигательный аппарат. </w:t>
      </w:r>
      <w:r w:rsidRPr="009B09B6">
        <w:br/>
        <w:t xml:space="preserve">(в) </w:t>
      </w:r>
      <w:r w:rsidRPr="009B09B6">
        <w:br/>
      </w:r>
    </w:p>
    <w:p w:rsidR="009542FD" w:rsidRPr="009B09B6" w:rsidRDefault="009542FD" w:rsidP="009542FD">
      <w:r w:rsidRPr="009B09B6">
        <w:t xml:space="preserve">2. В состав опорно-двигательного аппарата входит: </w:t>
      </w:r>
      <w:r w:rsidRPr="009B09B6">
        <w:br/>
        <w:t>а) система кровообращения;</w:t>
      </w:r>
    </w:p>
    <w:p w:rsidR="009542FD" w:rsidRDefault="009542FD" w:rsidP="009542FD">
      <w:r w:rsidRPr="009B09B6">
        <w:t xml:space="preserve">б) костная и мышечная система; </w:t>
      </w:r>
      <w:r w:rsidRPr="009B09B6">
        <w:br/>
        <w:t xml:space="preserve">в) сердечнососудистая система. </w:t>
      </w:r>
      <w:r w:rsidRPr="009B09B6">
        <w:br/>
        <w:t xml:space="preserve">(б) </w:t>
      </w:r>
      <w:r w:rsidRPr="009B09B6">
        <w:br/>
      </w:r>
    </w:p>
    <w:p w:rsidR="009542FD" w:rsidRPr="009B09B6" w:rsidRDefault="009542FD" w:rsidP="009542FD">
      <w:r w:rsidRPr="009B09B6">
        <w:t xml:space="preserve">3. Полное развитие костно-мышечной системы человека заканчивается: </w:t>
      </w:r>
      <w:r w:rsidRPr="009B09B6">
        <w:br/>
        <w:t xml:space="preserve">а) к 16-18 годам; </w:t>
      </w:r>
      <w:r w:rsidRPr="009B09B6">
        <w:br/>
        <w:t xml:space="preserve">б) к 18-20 годам; </w:t>
      </w:r>
      <w:r w:rsidRPr="009B09B6">
        <w:br/>
        <w:t xml:space="preserve">в) к 20-24 годам; </w:t>
      </w:r>
      <w:r w:rsidRPr="009B09B6">
        <w:br/>
        <w:t xml:space="preserve">г) к 25-28 годам. </w:t>
      </w:r>
    </w:p>
    <w:p w:rsidR="009542FD" w:rsidRPr="009B09B6" w:rsidRDefault="009542FD" w:rsidP="009542FD">
      <w:r w:rsidRPr="009B09B6">
        <w:t xml:space="preserve">(в) </w:t>
      </w:r>
    </w:p>
    <w:p w:rsidR="009542FD" w:rsidRDefault="009542FD" w:rsidP="009542FD"/>
    <w:p w:rsidR="009542FD" w:rsidRPr="009B09B6" w:rsidRDefault="009542FD" w:rsidP="009542FD">
      <w:r w:rsidRPr="009B09B6">
        <w:t xml:space="preserve">4. Гиподинамия, это: </w:t>
      </w:r>
      <w:r w:rsidRPr="009B09B6">
        <w:br/>
        <w:t>а</w:t>
      </w:r>
      <w:r>
        <w:t xml:space="preserve">) недостаток движения; </w:t>
      </w:r>
      <w:r>
        <w:br/>
        <w:t>б) избы</w:t>
      </w:r>
      <w:r w:rsidRPr="009B09B6">
        <w:t xml:space="preserve">ток движения; </w:t>
      </w:r>
      <w:r w:rsidRPr="009B09B6">
        <w:br/>
        <w:t xml:space="preserve">в) физическое перенапряжение организма. </w:t>
      </w:r>
    </w:p>
    <w:p w:rsidR="009542FD" w:rsidRPr="009B09B6" w:rsidRDefault="009542FD" w:rsidP="009542FD">
      <w:r w:rsidRPr="009B09B6">
        <w:t xml:space="preserve">(а) </w:t>
      </w:r>
    </w:p>
    <w:p w:rsidR="009542FD" w:rsidRDefault="009542FD" w:rsidP="009542FD"/>
    <w:p w:rsidR="009542FD" w:rsidRDefault="009542FD" w:rsidP="009542FD">
      <w:r w:rsidRPr="009B09B6">
        <w:t xml:space="preserve">5. Последствием недостатка движения является: </w:t>
      </w:r>
      <w:r w:rsidRPr="009B09B6">
        <w:br/>
        <w:t xml:space="preserve">а) ухудшение памяти и внимания; </w:t>
      </w:r>
      <w:r w:rsidRPr="009B09B6">
        <w:br/>
        <w:t xml:space="preserve">б) ухудшение кровообращения, дыхания и пищеварения </w:t>
      </w:r>
      <w:r w:rsidRPr="009B09B6">
        <w:br/>
        <w:t xml:space="preserve">в) ухудшение сна; </w:t>
      </w:r>
      <w:r w:rsidRPr="009B09B6">
        <w:br/>
        <w:t xml:space="preserve">г) снижение силы сокращения мышц;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полная остановка роста; </w:t>
      </w:r>
      <w:r w:rsidRPr="009B09B6">
        <w:br/>
        <w:t xml:space="preserve">е) некоторое улучшение работоспособности </w:t>
      </w:r>
      <w:r w:rsidRPr="009B09B6">
        <w:br/>
        <w:t xml:space="preserve">ж) частичная потеря слуха; </w:t>
      </w:r>
      <w:r w:rsidRPr="009B09B6">
        <w:br/>
      </w:r>
      <w:proofErr w:type="spellStart"/>
      <w:r w:rsidRPr="009B09B6">
        <w:t>з</w:t>
      </w:r>
      <w:proofErr w:type="spellEnd"/>
      <w:r w:rsidRPr="009B09B6">
        <w:t>) снижение умственной и физической деятельности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а</w:t>
      </w:r>
      <w:proofErr w:type="gramEnd"/>
      <w:r w:rsidRPr="009B09B6">
        <w:t xml:space="preserve">; б; г; </w:t>
      </w:r>
      <w:proofErr w:type="spellStart"/>
      <w:r w:rsidRPr="009B09B6">
        <w:t>з</w:t>
      </w:r>
      <w:proofErr w:type="spellEnd"/>
      <w:r w:rsidRPr="009B09B6">
        <w:t xml:space="preserve">) </w:t>
      </w:r>
      <w:r w:rsidRPr="009B09B6">
        <w:br/>
      </w:r>
    </w:p>
    <w:p w:rsidR="009542FD" w:rsidRDefault="009542FD" w:rsidP="009542FD">
      <w:r w:rsidRPr="009B09B6">
        <w:t xml:space="preserve">6. Искривление позвоночника в правую или левую сторону, это: </w:t>
      </w:r>
      <w:r w:rsidRPr="009B09B6">
        <w:br/>
        <w:t xml:space="preserve">а) заболевание костей скелета; </w:t>
      </w:r>
      <w:r w:rsidRPr="009B09B6">
        <w:br/>
        <w:t xml:space="preserve">б) сколиоз; </w:t>
      </w:r>
      <w:r w:rsidRPr="009B09B6">
        <w:br/>
        <w:t xml:space="preserve">в) заболевание мышц. </w:t>
      </w:r>
      <w:r w:rsidRPr="009B09B6">
        <w:br/>
        <w:t xml:space="preserve">(б) </w:t>
      </w:r>
      <w:r w:rsidRPr="009B09B6">
        <w:br/>
      </w:r>
    </w:p>
    <w:p w:rsidR="009542FD" w:rsidRPr="008C3B90" w:rsidRDefault="009542FD" w:rsidP="009542FD">
      <w:r w:rsidRPr="009B09B6">
        <w:t xml:space="preserve">7. Каких необходимо придерживаться правил при работе сидя, </w:t>
      </w:r>
      <w:r w:rsidRPr="009B09B6">
        <w:br/>
        <w:t xml:space="preserve">чтобы сохранять правильную осанку? </w:t>
      </w:r>
      <w:r w:rsidRPr="009B09B6">
        <w:br/>
        <w:t xml:space="preserve">а) сидеть так, чтобы грудная клетка опиралась на край стола; </w:t>
      </w:r>
      <w:r w:rsidRPr="009B09B6">
        <w:br/>
        <w:t xml:space="preserve">б) сидеть прямо; </w:t>
      </w:r>
      <w:r w:rsidRPr="009B09B6">
        <w:br/>
        <w:t xml:space="preserve">в) сидеть, опираясь левым локтем на стол; </w:t>
      </w:r>
      <w:r w:rsidRPr="009B09B6">
        <w:br/>
        <w:t xml:space="preserve">г) плечи должны находиться на одном уровне;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грудная клетка и голова должны держаться прямо, лишь немножко наклоняясь вперед; </w:t>
      </w:r>
      <w:r w:rsidRPr="009B09B6">
        <w:br/>
        <w:t>е) сиди за столом голова должна быть наклонена как можно ближе к плоскости (крышке) стола</w:t>
      </w:r>
      <w:r>
        <w:t xml:space="preserve">; </w:t>
      </w:r>
      <w:r>
        <w:br/>
        <w:t>ж) ноги должны быть вытянуты</w:t>
      </w:r>
      <w:r w:rsidRPr="009B09B6">
        <w:t xml:space="preserve"> под столом и опираться пятками на пол; </w:t>
      </w:r>
    </w:p>
    <w:p w:rsidR="009542FD" w:rsidRDefault="009542FD" w:rsidP="009542FD">
      <w:proofErr w:type="spellStart"/>
      <w:r w:rsidRPr="009B09B6">
        <w:t>з</w:t>
      </w:r>
      <w:proofErr w:type="spellEnd"/>
      <w:r w:rsidRPr="009B09B6">
        <w:t xml:space="preserve">) ноги должны быть согнуты в коленях под прямым углом, а ступни опираться на пол; </w:t>
      </w:r>
      <w:r w:rsidRPr="009B09B6">
        <w:br/>
        <w:t>и) руки должны свободно лежать на столе</w:t>
      </w:r>
      <w:proofErr w:type="gramStart"/>
      <w:r w:rsidRPr="009B09B6">
        <w:t>.</w:t>
      </w:r>
      <w:proofErr w:type="gramEnd"/>
      <w:r w:rsidRPr="009B09B6">
        <w:t xml:space="preserve"> </w:t>
      </w:r>
      <w:r w:rsidRPr="009B09B6">
        <w:br/>
        <w:t>(</w:t>
      </w:r>
      <w:proofErr w:type="gramStart"/>
      <w:r w:rsidRPr="009B09B6">
        <w:t>б</w:t>
      </w:r>
      <w:proofErr w:type="gramEnd"/>
      <w:r w:rsidRPr="009B09B6">
        <w:t xml:space="preserve">; г; </w:t>
      </w:r>
      <w:proofErr w:type="spellStart"/>
      <w:r w:rsidRPr="009B09B6">
        <w:t>д</w:t>
      </w:r>
      <w:proofErr w:type="spellEnd"/>
      <w:r w:rsidRPr="009B09B6">
        <w:t xml:space="preserve">; </w:t>
      </w:r>
      <w:proofErr w:type="spellStart"/>
      <w:r w:rsidRPr="009B09B6">
        <w:t>з</w:t>
      </w:r>
      <w:proofErr w:type="spellEnd"/>
      <w:r w:rsidRPr="009B09B6">
        <w:t xml:space="preserve">; и) </w:t>
      </w:r>
      <w:r w:rsidRPr="009B09B6">
        <w:br/>
      </w:r>
    </w:p>
    <w:p w:rsidR="009542FD" w:rsidRPr="009B09B6" w:rsidRDefault="009542FD" w:rsidP="009542FD">
      <w:r w:rsidRPr="009B09B6">
        <w:lastRenderedPageBreak/>
        <w:t xml:space="preserve">8. Перечислите, что необходимо использовать для переноски школьных принадлежностей, чтобы </w:t>
      </w:r>
      <w:proofErr w:type="gramStart"/>
      <w:r w:rsidRPr="009B09B6">
        <w:t>не было искривления позвоночника и была</w:t>
      </w:r>
      <w:proofErr w:type="gramEnd"/>
      <w:r w:rsidRPr="009B09B6">
        <w:t xml:space="preserve"> правильная осанка: </w:t>
      </w:r>
      <w:r w:rsidRPr="009B09B6">
        <w:br/>
        <w:t xml:space="preserve">а) портфель; </w:t>
      </w:r>
      <w:r w:rsidRPr="009B09B6">
        <w:br/>
        <w:t xml:space="preserve">б) школьный рюкзак; </w:t>
      </w:r>
      <w:r w:rsidRPr="009B09B6">
        <w:br/>
        <w:t xml:space="preserve">в) сумку; </w:t>
      </w:r>
      <w:r w:rsidRPr="009B09B6">
        <w:br/>
        <w:t xml:space="preserve">г) дипломат; </w:t>
      </w:r>
      <w:r w:rsidRPr="009B09B6">
        <w:br/>
      </w:r>
      <w:proofErr w:type="spellStart"/>
      <w:r w:rsidRPr="009B09B6">
        <w:t>д</w:t>
      </w:r>
      <w:proofErr w:type="spellEnd"/>
      <w:r w:rsidRPr="009B09B6">
        <w:t xml:space="preserve">) ранец. </w:t>
      </w:r>
    </w:p>
    <w:p w:rsidR="009542FD" w:rsidRPr="009B09B6" w:rsidRDefault="009542FD" w:rsidP="009542FD">
      <w:pPr>
        <w:rPr>
          <w:i/>
          <w:iCs/>
        </w:rPr>
      </w:pPr>
      <w:r w:rsidRPr="009B09B6">
        <w:rPr>
          <w:i/>
          <w:iCs/>
        </w:rPr>
        <w:t xml:space="preserve">Проверочные работы </w:t>
      </w:r>
    </w:p>
    <w:p w:rsidR="009542FD" w:rsidRPr="009B09B6" w:rsidRDefault="009542FD" w:rsidP="009542FD">
      <w:r w:rsidRPr="009B09B6">
        <w:t>(</w:t>
      </w:r>
      <w:proofErr w:type="gramStart"/>
      <w:r w:rsidRPr="009B09B6">
        <w:t>б</w:t>
      </w:r>
      <w:proofErr w:type="gramEnd"/>
      <w:r w:rsidRPr="009B09B6">
        <w:t xml:space="preserve">; </w:t>
      </w:r>
      <w:proofErr w:type="spellStart"/>
      <w:r w:rsidRPr="009B09B6">
        <w:t>д</w:t>
      </w:r>
      <w:proofErr w:type="spellEnd"/>
      <w:r w:rsidRPr="009B09B6">
        <w:t xml:space="preserve">) </w:t>
      </w:r>
    </w:p>
    <w:p w:rsidR="009542FD" w:rsidRPr="009B09B6" w:rsidRDefault="009542FD" w:rsidP="009542FD">
      <w:r w:rsidRPr="009B09B6">
        <w:t xml:space="preserve">1. движение </w:t>
      </w:r>
      <w:r w:rsidRPr="009B09B6">
        <w:rPr>
          <w:rFonts w:ascii="Helvetica, sans-serif" w:hAnsi="Helvetica, sans-serif"/>
        </w:rPr>
        <w:t xml:space="preserve">— </w:t>
      </w:r>
      <w:r w:rsidRPr="009B09B6">
        <w:t xml:space="preserve">основа жизни, естественная потребность человека. Оно формирует структуры и функции человеческого организма. Подумайте и ответьте: </w:t>
      </w:r>
    </w:p>
    <w:p w:rsidR="009542FD" w:rsidRPr="009B09B6" w:rsidRDefault="009542FD" w:rsidP="009542FD">
      <w:r w:rsidRPr="009B09B6">
        <w:t xml:space="preserve">а) Какое положительное влияние оказывает движение на организм человека; </w:t>
      </w:r>
      <w:r w:rsidRPr="009B09B6">
        <w:br/>
        <w:t xml:space="preserve">б) Какие функции осуществляют скелет и мышцы человека; в) Что такое гиподинамия и каковы ее отрицательные последствия для организма человека? </w:t>
      </w:r>
      <w:r w:rsidRPr="009B09B6">
        <w:br/>
        <w:t xml:space="preserve">2. двигательная активность, регулярные занятия физической культурой и спортом </w:t>
      </w:r>
      <w:r w:rsidRPr="009B09B6">
        <w:rPr>
          <w:rFonts w:ascii="Helvetica, sans-serif" w:hAnsi="Helvetica, sans-serif"/>
        </w:rPr>
        <w:t xml:space="preserve">— </w:t>
      </w:r>
      <w:r w:rsidRPr="009B09B6">
        <w:t xml:space="preserve">обязательное условие здорового образа жизни. Подумайте и ответьте: </w:t>
      </w:r>
      <w:r w:rsidRPr="009B09B6">
        <w:br/>
        <w:t xml:space="preserve">а) Что вы понимаете под выражением “двигательная активность”? </w:t>
      </w:r>
      <w:r w:rsidRPr="009B09B6">
        <w:br/>
        <w:t xml:space="preserve">б) Назовите основные правила активной деятельности. </w:t>
      </w:r>
      <w:r w:rsidRPr="009B09B6">
        <w:br/>
        <w:t xml:space="preserve">в) Сколько тысяч шагов в сутки необходимо делать подростку вашего возраста? </w:t>
      </w:r>
      <w:r w:rsidRPr="009B09B6">
        <w:br/>
        <w:t xml:space="preserve">З. Человек имеет определенное положение тела при ходьбе, стоянии, сидении, например, за столом или партой. Со временем оно становится привычным и естественным. Подумайте и ответьте: </w:t>
      </w:r>
      <w:r w:rsidRPr="009B09B6">
        <w:br/>
        <w:t xml:space="preserve">а) Какие изменения в состоянии здоровья человека вызывает неправильное положение тела; </w:t>
      </w:r>
      <w:r w:rsidRPr="009B09B6">
        <w:br/>
        <w:t xml:space="preserve">б) Что называют сколиозом и каковы его причины? Приведите примеры; </w:t>
      </w:r>
      <w:r w:rsidRPr="009B09B6">
        <w:br/>
        <w:t xml:space="preserve">в) Что такое правильная осанка? Как проверить, правильная у вас осанка или нет? </w:t>
      </w:r>
    </w:p>
    <w:p w:rsidR="009542FD" w:rsidRDefault="009542FD" w:rsidP="009542FD">
      <w:r w:rsidRPr="009B09B6">
        <w:t xml:space="preserve">4• у подростков вашего возраста усиливается не только рост костей и мышц, увеличиваются также </w:t>
      </w:r>
      <w:proofErr w:type="gramStart"/>
      <w:r w:rsidRPr="009B09B6">
        <w:t>сальные</w:t>
      </w:r>
      <w:proofErr w:type="gramEnd"/>
      <w:r w:rsidRPr="009B09B6">
        <w:t xml:space="preserve"> и потовые </w:t>
      </w:r>
      <w:proofErr w:type="spellStart"/>
      <w:r w:rsidRPr="009B09B6">
        <w:t>железьт</w:t>
      </w:r>
      <w:proofErr w:type="spellEnd"/>
      <w:r w:rsidRPr="009B09B6">
        <w:t xml:space="preserve">, располагающиеся в коже. Подумайте и ответьте: </w:t>
      </w:r>
      <w:r w:rsidRPr="009B09B6">
        <w:br/>
        <w:t xml:space="preserve">а) Как проявляется в вашем возрасте активность сальных и потовых желез; </w:t>
      </w:r>
      <w:r w:rsidRPr="009B09B6">
        <w:br/>
        <w:t xml:space="preserve">б) Что нужно делать при появлении прыщей (угрей) на лице, груди, спине; </w:t>
      </w:r>
      <w:r w:rsidRPr="009B09B6">
        <w:br/>
        <w:t xml:space="preserve">в) Почему рекомендуется принимать ежедневно душ или ванну утром и вечером перед сном? Что не рекомендуется делать при приеме душа или ванны? </w:t>
      </w:r>
      <w:r w:rsidRPr="009B09B6">
        <w:br/>
        <w:t xml:space="preserve">5. Кто из вас не любит смотреть телевизионные передачи или заниматься с компьютером? Вы узнаете много интересного и нового для себя, расширяете свой кругозор. Подумайте и ответьте: </w:t>
      </w:r>
      <w:r w:rsidRPr="009B09B6">
        <w:br/>
        <w:t xml:space="preserve">а) На каком расстоянии нужно находиться от телевизора, просматривая телепередачи; </w:t>
      </w:r>
      <w:r w:rsidRPr="009B09B6">
        <w:br/>
        <w:t xml:space="preserve">б) Какое вредное воздействие на организм человека оказывает многочасовой просмотр телепередач и длительное сидение за компьютером; </w:t>
      </w:r>
      <w:r w:rsidRPr="009B09B6">
        <w:br/>
        <w:t xml:space="preserve">в) Какое правило необходимо соблюдать при просмотре телепередач и работе на компьютере? </w:t>
      </w:r>
    </w:p>
    <w:p w:rsidR="005F6E81" w:rsidRDefault="005F6E81" w:rsidP="005F6E81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5F6E81" w:rsidRPr="008703D3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8703D3">
        <w:rPr>
          <w:rFonts w:ascii="Arial" w:hAnsi="Arial" w:cs="Arial"/>
          <w:b/>
          <w:sz w:val="28"/>
          <w:szCs w:val="28"/>
        </w:rPr>
        <w:t>Контрольная работа 1.</w:t>
      </w:r>
    </w:p>
    <w:p w:rsidR="005F6E81" w:rsidRPr="008703D3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8703D3">
        <w:rPr>
          <w:rFonts w:ascii="Arial" w:hAnsi="Arial" w:cs="Arial"/>
          <w:b/>
          <w:sz w:val="28"/>
          <w:szCs w:val="28"/>
        </w:rPr>
        <w:t>«Чрезвычайные и экстремальные ситуации в природе»</w:t>
      </w:r>
    </w:p>
    <w:p w:rsidR="005F6E81" w:rsidRPr="008703D3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8703D3">
        <w:rPr>
          <w:rFonts w:ascii="Arial" w:hAnsi="Arial" w:cs="Arial"/>
          <w:b/>
          <w:sz w:val="28"/>
          <w:szCs w:val="28"/>
        </w:rPr>
        <w:t>«Психологические основы выживания в природных условиях».</w:t>
      </w:r>
    </w:p>
    <w:p w:rsidR="005F6E81" w:rsidRPr="005266FC" w:rsidRDefault="005F6E81" w:rsidP="005F6E81">
      <w:pPr>
        <w:suppressLineNumbers/>
        <w:suppressAutoHyphens/>
        <w:ind w:firstLine="426"/>
        <w:jc w:val="center"/>
        <w:rPr>
          <w:rFonts w:ascii="Arial" w:hAnsi="Arial" w:cs="Arial"/>
          <w:sz w:val="24"/>
          <w:szCs w:val="24"/>
        </w:rPr>
      </w:pPr>
    </w:p>
    <w:p w:rsidR="005F6E81" w:rsidRPr="005F34C4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  <w:r w:rsidRPr="005F34C4">
        <w:rPr>
          <w:rFonts w:ascii="Arial" w:hAnsi="Arial" w:cs="Arial"/>
          <w:i/>
          <w:sz w:val="24"/>
          <w:szCs w:val="24"/>
        </w:rPr>
        <w:t>Вариант 1.</w:t>
      </w:r>
    </w:p>
    <w:p w:rsidR="005F6E81" w:rsidRPr="005F34C4" w:rsidRDefault="005F6E81" w:rsidP="00D37F0D">
      <w:pPr>
        <w:numPr>
          <w:ilvl w:val="0"/>
          <w:numId w:val="19"/>
        </w:numPr>
        <w:tabs>
          <w:tab w:val="clear" w:pos="1117"/>
          <w:tab w:val="num" w:pos="0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ситуации называются экстремальными? Приведите примеры.</w:t>
      </w:r>
    </w:p>
    <w:p w:rsidR="005F6E81" w:rsidRPr="005F34C4" w:rsidRDefault="005F6E81" w:rsidP="00D37F0D">
      <w:pPr>
        <w:numPr>
          <w:ilvl w:val="0"/>
          <w:numId w:val="19"/>
        </w:numPr>
        <w:tabs>
          <w:tab w:val="clear" w:pos="1117"/>
          <w:tab w:val="num" w:pos="0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Почему автономное существование считается наиболее опасной экстремальной ситуацией? Назовите основные причины вынужденного автономного существования человека в природе.</w:t>
      </w:r>
    </w:p>
    <w:p w:rsidR="005F6E81" w:rsidRPr="005F34C4" w:rsidRDefault="005F6E81" w:rsidP="00D37F0D">
      <w:pPr>
        <w:numPr>
          <w:ilvl w:val="0"/>
          <w:numId w:val="19"/>
        </w:numPr>
        <w:tabs>
          <w:tab w:val="clear" w:pos="1117"/>
          <w:tab w:val="num" w:pos="0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Назовите основные 4 группы факторов выживания.</w:t>
      </w:r>
    </w:p>
    <w:p w:rsidR="005F6E81" w:rsidRPr="005F34C4" w:rsidRDefault="005F6E81" w:rsidP="00D37F0D">
      <w:pPr>
        <w:numPr>
          <w:ilvl w:val="0"/>
          <w:numId w:val="19"/>
        </w:numPr>
        <w:tabs>
          <w:tab w:val="clear" w:pos="1117"/>
          <w:tab w:val="num" w:pos="0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с помощью «внимания» можно оценить ситуацию?</w:t>
      </w:r>
    </w:p>
    <w:p w:rsidR="005F6E81" w:rsidRDefault="005F6E81" w:rsidP="00D37F0D">
      <w:pPr>
        <w:numPr>
          <w:ilvl w:val="0"/>
          <w:numId w:val="19"/>
        </w:numPr>
        <w:tabs>
          <w:tab w:val="clear" w:pos="1117"/>
          <w:tab w:val="num" w:pos="0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Охарактеризуйте понятия «непроизвольная» и «произвольная» память. Зависит ли выживание человека, попавшего в экстремальную ситуацию, от уровня развития мышления?</w:t>
      </w:r>
    </w:p>
    <w:p w:rsidR="005F6E81" w:rsidRDefault="005F6E81" w:rsidP="00D37F0D">
      <w:pPr>
        <w:numPr>
          <w:ilvl w:val="0"/>
          <w:numId w:val="19"/>
        </w:numPr>
        <w:tabs>
          <w:tab w:val="clear" w:pos="1117"/>
          <w:tab w:val="num" w:pos="0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Какое влияние на человека оказывает воображение? К чему может привести воображение картин опасных ситуаций?</w:t>
      </w:r>
    </w:p>
    <w:p w:rsidR="005F6E81" w:rsidRDefault="005F6E81" w:rsidP="005F6E81">
      <w:pPr>
        <w:rPr>
          <w:rFonts w:ascii="Arial" w:hAnsi="Arial" w:cs="Arial"/>
          <w:sz w:val="24"/>
          <w:szCs w:val="24"/>
        </w:rPr>
      </w:pPr>
    </w:p>
    <w:p w:rsidR="005F6E81" w:rsidRDefault="005F6E81" w:rsidP="005F6E81">
      <w:pPr>
        <w:rPr>
          <w:rFonts w:ascii="Arial" w:hAnsi="Arial" w:cs="Arial"/>
          <w:sz w:val="24"/>
          <w:szCs w:val="24"/>
        </w:rPr>
      </w:pPr>
    </w:p>
    <w:p w:rsidR="005F6E81" w:rsidRPr="005F34C4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  <w:r w:rsidRPr="005F34C4">
        <w:rPr>
          <w:rFonts w:ascii="Arial" w:hAnsi="Arial" w:cs="Arial"/>
          <w:i/>
          <w:sz w:val="24"/>
          <w:szCs w:val="24"/>
        </w:rPr>
        <w:t>Вариант 2.</w:t>
      </w:r>
    </w:p>
    <w:p w:rsidR="005F6E81" w:rsidRPr="005F34C4" w:rsidRDefault="005F6E81" w:rsidP="00D37F0D">
      <w:pPr>
        <w:numPr>
          <w:ilvl w:val="0"/>
          <w:numId w:val="20"/>
        </w:numPr>
        <w:tabs>
          <w:tab w:val="clear" w:pos="1117"/>
          <w:tab w:val="num" w:pos="12"/>
        </w:tabs>
        <w:autoSpaceDE/>
        <w:autoSpaceDN/>
        <w:adjustRightInd/>
        <w:ind w:left="37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Назовите основные виды возможных экстремальных ситуаций в природе.</w:t>
      </w:r>
    </w:p>
    <w:p w:rsidR="005F6E81" w:rsidRPr="005F34C4" w:rsidRDefault="005F6E81" w:rsidP="00D37F0D">
      <w:pPr>
        <w:numPr>
          <w:ilvl w:val="0"/>
          <w:numId w:val="20"/>
        </w:numPr>
        <w:tabs>
          <w:tab w:val="clear" w:pos="1117"/>
          <w:tab w:val="num" w:pos="12"/>
        </w:tabs>
        <w:autoSpaceDE/>
        <w:autoSpaceDN/>
        <w:adjustRightInd/>
        <w:ind w:left="37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 xml:space="preserve">Как влияют личностные, природные и материальные факторы на выживание человека в </w:t>
      </w:r>
      <w:r w:rsidRPr="005F34C4">
        <w:rPr>
          <w:rFonts w:ascii="Arial" w:hAnsi="Arial" w:cs="Arial"/>
          <w:sz w:val="24"/>
          <w:szCs w:val="24"/>
        </w:rPr>
        <w:lastRenderedPageBreak/>
        <w:t>природных условиях?</w:t>
      </w:r>
    </w:p>
    <w:p w:rsidR="005F6E81" w:rsidRPr="005F34C4" w:rsidRDefault="005F6E81" w:rsidP="00D37F0D">
      <w:pPr>
        <w:numPr>
          <w:ilvl w:val="0"/>
          <w:numId w:val="20"/>
        </w:numPr>
        <w:tabs>
          <w:tab w:val="clear" w:pos="1117"/>
          <w:tab w:val="num" w:pos="12"/>
        </w:tabs>
        <w:autoSpaceDE/>
        <w:autoSpaceDN/>
        <w:adjustRightInd/>
        <w:ind w:left="37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Перечислите основные стрессоры выживания человека при вынужденном автономном существовании в природе.</w:t>
      </w:r>
    </w:p>
    <w:p w:rsidR="005F6E81" w:rsidRPr="005F34C4" w:rsidRDefault="005F6E81" w:rsidP="00D37F0D">
      <w:pPr>
        <w:numPr>
          <w:ilvl w:val="0"/>
          <w:numId w:val="20"/>
        </w:numPr>
        <w:tabs>
          <w:tab w:val="clear" w:pos="1117"/>
          <w:tab w:val="num" w:pos="12"/>
        </w:tabs>
        <w:autoSpaceDE/>
        <w:autoSpaceDN/>
        <w:adjustRightInd/>
        <w:ind w:left="37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Каковы причины страха в экстремальных ситуациях? Приведите примеры панического поведения человека, попавшего в экстремальную ситуацию.</w:t>
      </w:r>
    </w:p>
    <w:p w:rsidR="005F6E81" w:rsidRPr="005F34C4" w:rsidRDefault="005F6E81" w:rsidP="00D37F0D">
      <w:pPr>
        <w:numPr>
          <w:ilvl w:val="0"/>
          <w:numId w:val="20"/>
        </w:numPr>
        <w:tabs>
          <w:tab w:val="clear" w:pos="1117"/>
          <w:tab w:val="num" w:pos="12"/>
        </w:tabs>
        <w:autoSpaceDE/>
        <w:autoSpaceDN/>
        <w:adjustRightInd/>
        <w:ind w:left="37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Какое влияние оказывают «ощущения» и «восприятия» на человека, попавшего в экстремальную ситуацию?</w:t>
      </w:r>
    </w:p>
    <w:p w:rsidR="005F6E81" w:rsidRPr="005F34C4" w:rsidRDefault="005F6E81" w:rsidP="00D37F0D">
      <w:pPr>
        <w:numPr>
          <w:ilvl w:val="0"/>
          <w:numId w:val="20"/>
        </w:numPr>
        <w:tabs>
          <w:tab w:val="clear" w:pos="1117"/>
          <w:tab w:val="num" w:pos="12"/>
        </w:tabs>
        <w:autoSpaceDE/>
        <w:autoSpaceDN/>
        <w:adjustRightInd/>
        <w:ind w:left="37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Назовите волевые черты характера человека. Как сильная воля помогает выжить в экстремальных ситуациях?</w:t>
      </w:r>
    </w:p>
    <w:p w:rsidR="005F6E81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Pr="00926178" w:rsidRDefault="005F6E81" w:rsidP="005F6E81">
      <w:pPr>
        <w:ind w:left="132"/>
        <w:rPr>
          <w:rFonts w:ascii="Arial" w:hAnsi="Arial" w:cs="Arial"/>
          <w:sz w:val="28"/>
          <w:szCs w:val="28"/>
        </w:rPr>
      </w:pPr>
    </w:p>
    <w:p w:rsidR="005F6E81" w:rsidRPr="005F34C4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Контрольная работа 2.</w:t>
      </w:r>
    </w:p>
    <w:p w:rsidR="005F6E81" w:rsidRPr="005F34C4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«Автономное существование человека в природе».</w:t>
      </w:r>
    </w:p>
    <w:p w:rsidR="005F6E81" w:rsidRPr="005F34C4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«Смена климатогеографических условий».</w:t>
      </w:r>
    </w:p>
    <w:p w:rsidR="005F6E81" w:rsidRPr="005F34C4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  <w:r w:rsidRPr="005F34C4">
        <w:rPr>
          <w:rFonts w:ascii="Arial" w:hAnsi="Arial" w:cs="Arial"/>
          <w:i/>
          <w:sz w:val="24"/>
          <w:szCs w:val="24"/>
        </w:rPr>
        <w:t>Вариант 1.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Перечислите основные мероприятия при подготовке к походу.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правила движения группы по маршруту во время похода вы знаете? Почему последние километры дневного перехода считаются самыми сложными?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требования предъявляются к одежде путешественника? Как надо одеваться, собираясь в поход летом и зимой?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адаптироваться к местному времени при смене климатогеографических условий?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необходимо делать, чтобы облегчить акклиматизацию в горах?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необходимо принимать пищу в новой местности при смене продуктов питания?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нужно знать, если вы попали в экстремальную ситуацию?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нужно знать, если вы заблудились и не можете найти свои следы?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Какими способами можно определить стороны света на местности?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выбрать место для сооружения временного жилища?</w:t>
      </w:r>
    </w:p>
    <w:p w:rsidR="005F6E81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сохранить работоспособность при отсутствии пищи и воды?</w:t>
      </w:r>
    </w:p>
    <w:p w:rsidR="005F6E81" w:rsidRPr="005F34C4" w:rsidRDefault="005F6E81" w:rsidP="00D37F0D">
      <w:pPr>
        <w:numPr>
          <w:ilvl w:val="0"/>
          <w:numId w:val="23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вы знаете способы приготовления пищи и кипячения воды при отсутствии посуды?</w:t>
      </w:r>
    </w:p>
    <w:p w:rsidR="005F6E81" w:rsidRPr="005F34C4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  <w:r w:rsidRPr="005F34C4">
        <w:rPr>
          <w:rFonts w:ascii="Arial" w:hAnsi="Arial" w:cs="Arial"/>
          <w:i/>
          <w:sz w:val="24"/>
          <w:szCs w:val="24"/>
        </w:rPr>
        <w:t>Вариант 2.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Для чего необходимо сообщать в поисково-спасательную службу маршрут похода и сроки его проведения.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такое «границы полигона» и зачем они определяются? Приведите примеры «линейных ориентиров».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требования предъявляются к обуви путешественника? Как высушить промокшую обувь в походе?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адаптироваться к местному климату при смене климатогеографических условий?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Особенности акклиматизации в горах.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При приготовлении мяса в горах его лучше варить или жарить и почему? Где лучше заваривается чай: в горах или на равнине? Есть две причины - назовите их.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нужно делать, если вы попали в экстремальную ситуацию?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нужно делать, если в походе вы отстали от группы?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способы преодоления водных преград вы знаете? Как нужно правильно преодолевать водные преграды (реки, болота)?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 надо правильно разводить костер?</w:t>
      </w:r>
    </w:p>
    <w:p w:rsidR="005F6E81" w:rsidRPr="005F34C4" w:rsidRDefault="005F6E81" w:rsidP="00D37F0D">
      <w:pPr>
        <w:numPr>
          <w:ilvl w:val="0"/>
          <w:numId w:val="24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Перечислите основные правила обеспечения питанием и водой в условиях автономного существования.</w:t>
      </w:r>
    </w:p>
    <w:p w:rsidR="005F6E81" w:rsidRDefault="005F6E81" w:rsidP="005F6E81">
      <w:pPr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rPr>
          <w:rFonts w:ascii="Arial" w:hAnsi="Arial" w:cs="Arial"/>
          <w:sz w:val="28"/>
          <w:szCs w:val="28"/>
        </w:rPr>
      </w:pPr>
    </w:p>
    <w:p w:rsidR="005F6E81" w:rsidRPr="00926178" w:rsidRDefault="005F6E81" w:rsidP="005F6E81">
      <w:pPr>
        <w:ind w:firstLine="397"/>
        <w:rPr>
          <w:rFonts w:ascii="Arial" w:hAnsi="Arial" w:cs="Arial"/>
          <w:sz w:val="28"/>
          <w:szCs w:val="28"/>
        </w:rPr>
      </w:pPr>
    </w:p>
    <w:p w:rsidR="005F6E81" w:rsidRPr="005F34C4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Контрольная работа 3.</w:t>
      </w:r>
    </w:p>
    <w:p w:rsidR="005F6E81" w:rsidRPr="005F34C4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«Правила оказания первой медицинской помощи в природных условиях»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5F34C4">
        <w:rPr>
          <w:rFonts w:ascii="Arial" w:hAnsi="Arial" w:cs="Arial"/>
          <w:b/>
          <w:sz w:val="28"/>
          <w:szCs w:val="28"/>
        </w:rPr>
        <w:t>«Характеристика различных видов повреждений (травм) организма человека и причины, их вызывающие».</w:t>
      </w:r>
    </w:p>
    <w:p w:rsidR="005F6E81" w:rsidRPr="005F34C4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  <w:r w:rsidRPr="005F34C4">
        <w:rPr>
          <w:rFonts w:ascii="Arial" w:hAnsi="Arial" w:cs="Arial"/>
          <w:i/>
          <w:sz w:val="24"/>
          <w:szCs w:val="24"/>
        </w:rPr>
        <w:t>Вариант 1.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дезинфицирующие вещества, лекарства и мази должны быть в туристической аптечке?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Назовите признаки укуса ядовитых змей и правила оказания первой медицинской помощи пострадавшему.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Признаки солнечного ожога и первая медицинская помощь пострадавшему.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Перечислите признаки утопления. Что нужно сделать в первую очередь после извлечения пострадавшего из воды?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Какие факторы вызывают травму?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Признаки ушибов и переломов.</w:t>
      </w:r>
    </w:p>
    <w:p w:rsidR="005F6E81" w:rsidRPr="005F34C4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Оказание первой медицинской помощи при ушибах и переломах.</w:t>
      </w:r>
    </w:p>
    <w:p w:rsidR="005F6E81" w:rsidRDefault="005F6E81" w:rsidP="00D37F0D">
      <w:pPr>
        <w:numPr>
          <w:ilvl w:val="0"/>
          <w:numId w:val="21"/>
        </w:numPr>
        <w:tabs>
          <w:tab w:val="clear" w:pos="1117"/>
          <w:tab w:val="num" w:pos="612"/>
        </w:tabs>
        <w:autoSpaceDE/>
        <w:autoSpaceDN/>
        <w:adjustRightInd/>
        <w:ind w:left="612" w:hanging="480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 xml:space="preserve">От чего зависят способы переноски пострадавших. </w:t>
      </w:r>
      <w:r>
        <w:rPr>
          <w:rFonts w:ascii="Arial" w:hAnsi="Arial" w:cs="Arial"/>
          <w:sz w:val="24"/>
          <w:szCs w:val="24"/>
        </w:rPr>
        <w:t>Как устроить носилки из шестов?</w:t>
      </w:r>
    </w:p>
    <w:p w:rsidR="005F6E81" w:rsidRDefault="005F6E81" w:rsidP="005F6E81">
      <w:pPr>
        <w:rPr>
          <w:rFonts w:ascii="Arial" w:hAnsi="Arial" w:cs="Arial"/>
          <w:sz w:val="24"/>
          <w:szCs w:val="24"/>
        </w:rPr>
      </w:pPr>
    </w:p>
    <w:p w:rsidR="005F6E81" w:rsidRPr="005F34C4" w:rsidRDefault="005F6E81" w:rsidP="005F6E81">
      <w:pPr>
        <w:rPr>
          <w:rFonts w:ascii="Arial" w:hAnsi="Arial" w:cs="Arial"/>
          <w:sz w:val="24"/>
          <w:szCs w:val="24"/>
        </w:rPr>
      </w:pPr>
    </w:p>
    <w:p w:rsidR="005F6E81" w:rsidRPr="005F34C4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  <w:r w:rsidRPr="005F34C4">
        <w:rPr>
          <w:rFonts w:ascii="Arial" w:hAnsi="Arial" w:cs="Arial"/>
          <w:i/>
          <w:sz w:val="24"/>
          <w:szCs w:val="24"/>
        </w:rPr>
        <w:t>Вариант 2.</w:t>
      </w:r>
    </w:p>
    <w:p w:rsidR="005F6E81" w:rsidRPr="005F34C4" w:rsidRDefault="005F6E81" w:rsidP="00D37F0D">
      <w:pPr>
        <w:numPr>
          <w:ilvl w:val="0"/>
          <w:numId w:val="22"/>
        </w:numPr>
        <w:tabs>
          <w:tab w:val="clear" w:pos="1117"/>
          <w:tab w:val="num" w:pos="492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Назовите признаки укуса насекомых (пчел, ос, шершней, слепней, клещей). Какая первая медицинская помощь оказывается пострадавшему при их укусах?</w:t>
      </w:r>
    </w:p>
    <w:p w:rsidR="005F6E81" w:rsidRPr="005F34C4" w:rsidRDefault="005F6E81" w:rsidP="00D37F0D">
      <w:pPr>
        <w:numPr>
          <w:ilvl w:val="0"/>
          <w:numId w:val="22"/>
        </w:numPr>
        <w:tabs>
          <w:tab w:val="clear" w:pos="1117"/>
          <w:tab w:val="num" w:pos="492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Что такое ожог? Правила оказания первой медицинской помощи при ожоге кожи.</w:t>
      </w:r>
    </w:p>
    <w:p w:rsidR="005F6E81" w:rsidRPr="005F34C4" w:rsidRDefault="005F6E81" w:rsidP="00D37F0D">
      <w:pPr>
        <w:numPr>
          <w:ilvl w:val="0"/>
          <w:numId w:val="22"/>
        </w:numPr>
        <w:tabs>
          <w:tab w:val="clear" w:pos="1117"/>
          <w:tab w:val="num" w:pos="492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Признаки отморожения и охлаждения организма. Первая медицинская помощь пострадавшему.</w:t>
      </w:r>
    </w:p>
    <w:p w:rsidR="005F6E81" w:rsidRPr="005F34C4" w:rsidRDefault="005F6E81" w:rsidP="00D37F0D">
      <w:pPr>
        <w:numPr>
          <w:ilvl w:val="0"/>
          <w:numId w:val="22"/>
        </w:numPr>
        <w:tabs>
          <w:tab w:val="clear" w:pos="1117"/>
          <w:tab w:val="num" w:pos="492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Последовательность оказания первой помощи при утоплении.</w:t>
      </w:r>
    </w:p>
    <w:p w:rsidR="005F6E81" w:rsidRPr="005F34C4" w:rsidRDefault="005F6E81" w:rsidP="00D37F0D">
      <w:pPr>
        <w:numPr>
          <w:ilvl w:val="0"/>
          <w:numId w:val="22"/>
        </w:numPr>
        <w:tabs>
          <w:tab w:val="clear" w:pos="1117"/>
          <w:tab w:val="num" w:pos="492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 xml:space="preserve">Какие травмы относятся к </w:t>
      </w:r>
      <w:proofErr w:type="gramStart"/>
      <w:r w:rsidRPr="005F34C4">
        <w:rPr>
          <w:rFonts w:ascii="Arial" w:hAnsi="Arial" w:cs="Arial"/>
          <w:sz w:val="24"/>
          <w:szCs w:val="24"/>
        </w:rPr>
        <w:t>открытым</w:t>
      </w:r>
      <w:proofErr w:type="gramEnd"/>
      <w:r w:rsidRPr="005F34C4">
        <w:rPr>
          <w:rFonts w:ascii="Arial" w:hAnsi="Arial" w:cs="Arial"/>
          <w:sz w:val="24"/>
          <w:szCs w:val="24"/>
        </w:rPr>
        <w:t>, а какие к закрытым?</w:t>
      </w:r>
    </w:p>
    <w:p w:rsidR="005F6E81" w:rsidRPr="005F34C4" w:rsidRDefault="005F6E81" w:rsidP="00D37F0D">
      <w:pPr>
        <w:numPr>
          <w:ilvl w:val="0"/>
          <w:numId w:val="22"/>
        </w:numPr>
        <w:tabs>
          <w:tab w:val="clear" w:pos="1117"/>
          <w:tab w:val="num" w:pos="492"/>
        </w:tabs>
        <w:autoSpaceDE/>
        <w:autoSpaceDN/>
        <w:adjustRightInd/>
        <w:ind w:left="492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>Признаки растяжений и вывихов. Первая медицинская помощь при растяжениях и вывихах.</w:t>
      </w:r>
    </w:p>
    <w:p w:rsidR="005F6E81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F34C4">
        <w:rPr>
          <w:rFonts w:ascii="Arial" w:hAnsi="Arial" w:cs="Arial"/>
          <w:sz w:val="24"/>
          <w:szCs w:val="24"/>
        </w:rPr>
        <w:t xml:space="preserve">Как устроить </w:t>
      </w:r>
      <w:proofErr w:type="spellStart"/>
      <w:r w:rsidRPr="005F34C4">
        <w:rPr>
          <w:rFonts w:ascii="Arial" w:hAnsi="Arial" w:cs="Arial"/>
          <w:sz w:val="24"/>
          <w:szCs w:val="24"/>
        </w:rPr>
        <w:t>носилки-волокушки</w:t>
      </w:r>
      <w:proofErr w:type="spellEnd"/>
      <w:r w:rsidRPr="005F34C4">
        <w:rPr>
          <w:rFonts w:ascii="Arial" w:hAnsi="Arial" w:cs="Arial"/>
          <w:sz w:val="24"/>
          <w:szCs w:val="24"/>
        </w:rPr>
        <w:t xml:space="preserve"> из длинных жердей? Можно ли пострадавшего переносить в рюкзаке?</w:t>
      </w:r>
    </w:p>
    <w:p w:rsidR="005F6E81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Pr="005F34C4" w:rsidRDefault="005F6E81" w:rsidP="005F6E81">
      <w:pPr>
        <w:tabs>
          <w:tab w:val="left" w:pos="3969"/>
        </w:tabs>
        <w:ind w:firstLine="397"/>
        <w:rPr>
          <w:rFonts w:ascii="Arial" w:hAnsi="Arial" w:cs="Arial"/>
          <w:sz w:val="28"/>
          <w:szCs w:val="28"/>
        </w:rPr>
      </w:pPr>
    </w:p>
    <w:p w:rsidR="005F6E81" w:rsidRPr="005F34C4" w:rsidRDefault="005F6E81" w:rsidP="005F6E81">
      <w:pPr>
        <w:tabs>
          <w:tab w:val="left" w:pos="3969"/>
        </w:tabs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Контрольная работа 4.</w:t>
      </w:r>
    </w:p>
    <w:p w:rsidR="005F6E81" w:rsidRPr="005F34C4" w:rsidRDefault="005F6E81" w:rsidP="005F6E81">
      <w:pPr>
        <w:tabs>
          <w:tab w:val="left" w:pos="3969"/>
        </w:tabs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5F34C4">
        <w:rPr>
          <w:rFonts w:ascii="Arial" w:hAnsi="Arial" w:cs="Arial"/>
          <w:b/>
          <w:sz w:val="28"/>
          <w:szCs w:val="28"/>
        </w:rPr>
        <w:t>«Правильное питание — основа здорового образа жизни».</w:t>
      </w:r>
    </w:p>
    <w:p w:rsidR="005F6E81" w:rsidRDefault="005F6E81" w:rsidP="005F6E81">
      <w:pPr>
        <w:pStyle w:val="FR1"/>
        <w:ind w:firstLine="397"/>
        <w:rPr>
          <w:rFonts w:cs="Arial"/>
          <w:b w:val="0"/>
          <w:sz w:val="24"/>
          <w:szCs w:val="24"/>
        </w:rPr>
      </w:pPr>
      <w:r w:rsidRPr="005266FC">
        <w:rPr>
          <w:rFonts w:cs="Arial"/>
          <w:b w:val="0"/>
          <w:sz w:val="24"/>
          <w:szCs w:val="24"/>
        </w:rPr>
        <w:t>Вариант 1.</w:t>
      </w:r>
    </w:p>
    <w:p w:rsidR="005F6E81" w:rsidRPr="005266FC" w:rsidRDefault="005F6E81" w:rsidP="005F6E81">
      <w:pPr>
        <w:pStyle w:val="FR1"/>
        <w:ind w:firstLine="397"/>
        <w:rPr>
          <w:rFonts w:cs="Arial"/>
          <w:sz w:val="24"/>
          <w:szCs w:val="24"/>
        </w:rPr>
      </w:pP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1. На какие функции организма оказывает влияние питание?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2. Какую функцию выполняют жиры, белки и углеводы в организме человека?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3. Назовите основные гигиенические требования к питанию.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4. Как надо себя вести за столом во время приема пищи?</w:t>
      </w:r>
    </w:p>
    <w:p w:rsidR="005F6E81" w:rsidRDefault="005F6E81" w:rsidP="005F6E81">
      <w:pPr>
        <w:pStyle w:val="FR1"/>
        <w:ind w:firstLine="397"/>
        <w:rPr>
          <w:rFonts w:cs="Arial"/>
          <w:b w:val="0"/>
          <w:sz w:val="24"/>
          <w:szCs w:val="24"/>
        </w:rPr>
      </w:pPr>
      <w:r w:rsidRPr="005266FC">
        <w:rPr>
          <w:rFonts w:cs="Arial"/>
          <w:b w:val="0"/>
          <w:sz w:val="24"/>
          <w:szCs w:val="24"/>
        </w:rPr>
        <w:t>Вариант 2.</w:t>
      </w:r>
    </w:p>
    <w:p w:rsidR="005F6E81" w:rsidRPr="005266FC" w:rsidRDefault="005F6E81" w:rsidP="005F6E81">
      <w:pPr>
        <w:pStyle w:val="FR1"/>
        <w:ind w:firstLine="397"/>
        <w:rPr>
          <w:rFonts w:cs="Arial"/>
          <w:sz w:val="24"/>
          <w:szCs w:val="24"/>
        </w:rPr>
      </w:pP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1. В каком виде и где хранится в организме человека энергия, получаемая с пищей?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lastRenderedPageBreak/>
        <w:t>2. Какую функцию выполняют витамины, минеральные вещества и вода в организме человека?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3. Что означает режим питания? Сколько раз в день надо принимать пищу?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4. Что необходимо сделать перед едой?</w:t>
      </w: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Pr="00926178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</w:p>
    <w:p w:rsidR="005F6E81" w:rsidRPr="00926178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926178">
        <w:rPr>
          <w:rFonts w:ascii="Arial" w:hAnsi="Arial" w:cs="Arial"/>
          <w:b/>
          <w:sz w:val="28"/>
          <w:szCs w:val="28"/>
        </w:rPr>
        <w:t>Контрольная работа 5.*</w:t>
      </w:r>
    </w:p>
    <w:p w:rsidR="005F6E81" w:rsidRPr="00926178" w:rsidRDefault="005F6E81" w:rsidP="005F6E81">
      <w:pPr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926178">
        <w:rPr>
          <w:rFonts w:ascii="Arial" w:hAnsi="Arial" w:cs="Arial"/>
          <w:b/>
          <w:sz w:val="28"/>
          <w:szCs w:val="28"/>
        </w:rPr>
        <w:t>«Особенности подросткового возраста».</w:t>
      </w:r>
    </w:p>
    <w:p w:rsidR="005F6E81" w:rsidRDefault="005F6E81" w:rsidP="005F6E81">
      <w:pPr>
        <w:suppressLineNumbers/>
        <w:suppressAutoHyphens/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i/>
          <w:sz w:val="24"/>
          <w:szCs w:val="24"/>
        </w:rPr>
        <w:t>Вариант 1.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1. Почему подростковый возраст считается важным этапом в жизни человека?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2. Можно ли в отношениях с родителями обойтись без конфликтов?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 xml:space="preserve">3. Какие внешние изменения происходят у мальчиков и девочек в подростковом возрасте? 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i/>
          <w:sz w:val="24"/>
          <w:szCs w:val="24"/>
        </w:rPr>
        <w:t>Вариант 2.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1. Как меняется поведение подростков в период созревания организма?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2. От чего зависят пропорции тела и внешний вид в подростковом возрасте?</w:t>
      </w:r>
    </w:p>
    <w:p w:rsidR="005F6E81" w:rsidRPr="005266FC" w:rsidRDefault="005F6E81" w:rsidP="005F6E81">
      <w:pPr>
        <w:ind w:firstLine="397"/>
        <w:rPr>
          <w:rFonts w:ascii="Arial" w:hAnsi="Arial" w:cs="Arial"/>
          <w:sz w:val="24"/>
          <w:szCs w:val="24"/>
        </w:rPr>
      </w:pPr>
      <w:r w:rsidRPr="005266FC">
        <w:rPr>
          <w:rFonts w:ascii="Arial" w:hAnsi="Arial" w:cs="Arial"/>
          <w:sz w:val="24"/>
          <w:szCs w:val="24"/>
        </w:rPr>
        <w:t>3. Какие внешние изменения происходят у мальчиков и девочек в подростковом возрасте?</w:t>
      </w:r>
    </w:p>
    <w:p w:rsidR="005F6E81" w:rsidRPr="005266FC" w:rsidRDefault="005F6E81" w:rsidP="005F6E81">
      <w:pPr>
        <w:suppressLineNumbers/>
        <w:suppressAutoHyphens/>
        <w:ind w:firstLine="426"/>
        <w:rPr>
          <w:rFonts w:ascii="Arial" w:hAnsi="Arial" w:cs="Arial"/>
          <w:sz w:val="24"/>
          <w:szCs w:val="24"/>
        </w:rPr>
      </w:pPr>
    </w:p>
    <w:p w:rsidR="005F6E81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</w:p>
    <w:p w:rsidR="005F6E81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</w:p>
    <w:p w:rsidR="005F6E81" w:rsidRDefault="005F6E81" w:rsidP="005F6E81">
      <w:pPr>
        <w:suppressLineNumbers/>
        <w:suppressAutoHyphens/>
        <w:ind w:firstLine="426"/>
        <w:rPr>
          <w:rFonts w:ascii="Arial" w:hAnsi="Arial" w:cs="Arial"/>
          <w:i/>
          <w:sz w:val="24"/>
          <w:szCs w:val="24"/>
        </w:rPr>
      </w:pPr>
    </w:p>
    <w:p w:rsidR="005F6E81" w:rsidRPr="00E8300B" w:rsidRDefault="005F6E81" w:rsidP="005F6E81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5F6E81" w:rsidRDefault="005F6E81" w:rsidP="005F6E81"/>
    <w:p w:rsidR="009542FD" w:rsidRDefault="009542FD" w:rsidP="009542FD">
      <w:pPr>
        <w:ind w:left="360"/>
      </w:pPr>
    </w:p>
    <w:p w:rsidR="001B5536" w:rsidRPr="009542FD" w:rsidRDefault="001B5536" w:rsidP="001B5536">
      <w:pPr>
        <w:jc w:val="center"/>
        <w:rPr>
          <w:b/>
          <w:color w:val="FF0000"/>
          <w:sz w:val="28"/>
          <w:szCs w:val="28"/>
        </w:rPr>
      </w:pPr>
    </w:p>
    <w:p w:rsidR="001B5536" w:rsidRPr="009542FD" w:rsidRDefault="001B5536" w:rsidP="001B5536">
      <w:pPr>
        <w:widowControl/>
        <w:suppressAutoHyphens/>
        <w:autoSpaceDE/>
        <w:autoSpaceDN/>
        <w:adjustRightInd/>
        <w:rPr>
          <w:color w:val="FF0000"/>
          <w:sz w:val="28"/>
          <w:szCs w:val="28"/>
        </w:rPr>
      </w:pPr>
      <w:r w:rsidRPr="009542FD">
        <w:rPr>
          <w:b/>
          <w:color w:val="FF0000"/>
          <w:sz w:val="28"/>
          <w:szCs w:val="28"/>
        </w:rPr>
        <w:t>Основные понятия курса</w:t>
      </w:r>
      <w:r w:rsidRPr="009542FD">
        <w:rPr>
          <w:color w:val="FF0000"/>
          <w:sz w:val="28"/>
          <w:szCs w:val="28"/>
        </w:rPr>
        <w:t xml:space="preserve">  - народные промысел, Гжель, макраме, батик, </w:t>
      </w:r>
      <w:proofErr w:type="spellStart"/>
      <w:r w:rsidRPr="009542FD">
        <w:rPr>
          <w:color w:val="FF0000"/>
          <w:sz w:val="28"/>
          <w:szCs w:val="28"/>
        </w:rPr>
        <w:t>Жостово</w:t>
      </w:r>
      <w:proofErr w:type="spellEnd"/>
      <w:r w:rsidRPr="009542FD">
        <w:rPr>
          <w:color w:val="FF0000"/>
          <w:sz w:val="28"/>
          <w:szCs w:val="28"/>
        </w:rPr>
        <w:t>, Городец.</w:t>
      </w:r>
    </w:p>
    <w:p w:rsidR="001B5536" w:rsidRPr="009542FD" w:rsidRDefault="001B5536" w:rsidP="001B5536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b/>
          <w:color w:val="FF0000"/>
          <w:sz w:val="28"/>
          <w:szCs w:val="28"/>
        </w:rPr>
      </w:pPr>
      <w:r w:rsidRPr="009542FD">
        <w:rPr>
          <w:b/>
          <w:color w:val="FF0000"/>
          <w:sz w:val="28"/>
          <w:szCs w:val="28"/>
        </w:rPr>
        <w:t xml:space="preserve">Списки тем рефератов: </w:t>
      </w:r>
    </w:p>
    <w:p w:rsidR="001B5536" w:rsidRPr="009542FD" w:rsidRDefault="001B5536" w:rsidP="001B5536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color w:val="FF0000"/>
          <w:sz w:val="28"/>
          <w:szCs w:val="28"/>
        </w:rPr>
      </w:pPr>
      <w:proofErr w:type="spellStart"/>
      <w:r w:rsidRPr="009542FD">
        <w:rPr>
          <w:color w:val="FF0000"/>
          <w:sz w:val="28"/>
          <w:szCs w:val="28"/>
        </w:rPr>
        <w:t>Жостовские</w:t>
      </w:r>
      <w:proofErr w:type="spellEnd"/>
      <w:r w:rsidRPr="009542FD">
        <w:rPr>
          <w:color w:val="FF0000"/>
          <w:sz w:val="28"/>
          <w:szCs w:val="28"/>
        </w:rPr>
        <w:t xml:space="preserve"> подносы</w:t>
      </w:r>
    </w:p>
    <w:p w:rsidR="001B5536" w:rsidRPr="009542FD" w:rsidRDefault="001B5536" w:rsidP="001B5536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color w:val="FF0000"/>
          <w:sz w:val="28"/>
          <w:szCs w:val="28"/>
        </w:rPr>
      </w:pPr>
      <w:proofErr w:type="spellStart"/>
      <w:r w:rsidRPr="009542FD">
        <w:rPr>
          <w:color w:val="FF0000"/>
          <w:sz w:val="28"/>
          <w:szCs w:val="28"/>
        </w:rPr>
        <w:t>Посыда</w:t>
      </w:r>
      <w:proofErr w:type="spellEnd"/>
      <w:r w:rsidRPr="009542FD">
        <w:rPr>
          <w:color w:val="FF0000"/>
          <w:sz w:val="28"/>
          <w:szCs w:val="28"/>
        </w:rPr>
        <w:t xml:space="preserve"> под Гжель</w:t>
      </w:r>
    </w:p>
    <w:p w:rsidR="001B5536" w:rsidRPr="009542FD" w:rsidRDefault="001B5536" w:rsidP="001B5536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color w:val="FF0000"/>
          <w:sz w:val="28"/>
          <w:szCs w:val="28"/>
        </w:rPr>
      </w:pPr>
      <w:proofErr w:type="spellStart"/>
      <w:r w:rsidRPr="009542FD">
        <w:rPr>
          <w:color w:val="FF0000"/>
          <w:sz w:val="28"/>
          <w:szCs w:val="28"/>
        </w:rPr>
        <w:t>Похлов</w:t>
      </w:r>
      <w:proofErr w:type="spellEnd"/>
      <w:r w:rsidRPr="009542FD">
        <w:rPr>
          <w:color w:val="FF0000"/>
          <w:sz w:val="28"/>
          <w:szCs w:val="28"/>
        </w:rPr>
        <w:t xml:space="preserve"> – </w:t>
      </w:r>
      <w:proofErr w:type="spellStart"/>
      <w:r w:rsidRPr="009542FD">
        <w:rPr>
          <w:color w:val="FF0000"/>
          <w:sz w:val="28"/>
          <w:szCs w:val="28"/>
        </w:rPr>
        <w:t>Майданские</w:t>
      </w:r>
      <w:proofErr w:type="spellEnd"/>
      <w:r w:rsidRPr="009542FD">
        <w:rPr>
          <w:color w:val="FF0000"/>
          <w:sz w:val="28"/>
          <w:szCs w:val="28"/>
        </w:rPr>
        <w:t xml:space="preserve"> матрешки</w:t>
      </w:r>
    </w:p>
    <w:p w:rsidR="001B5536" w:rsidRPr="009542FD" w:rsidRDefault="001B5536" w:rsidP="001B5536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color w:val="FF0000"/>
          <w:sz w:val="28"/>
          <w:szCs w:val="28"/>
        </w:rPr>
      </w:pPr>
      <w:r w:rsidRPr="009542FD">
        <w:rPr>
          <w:color w:val="FF0000"/>
          <w:sz w:val="28"/>
          <w:szCs w:val="28"/>
        </w:rPr>
        <w:t xml:space="preserve">Городецкая роспись </w:t>
      </w:r>
    </w:p>
    <w:p w:rsidR="001B5536" w:rsidRPr="009542FD" w:rsidRDefault="001B5536" w:rsidP="001B5536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b/>
          <w:color w:val="FF0000"/>
          <w:sz w:val="28"/>
          <w:szCs w:val="28"/>
        </w:rPr>
      </w:pPr>
      <w:r w:rsidRPr="009542FD">
        <w:rPr>
          <w:b/>
          <w:color w:val="FF0000"/>
          <w:sz w:val="28"/>
          <w:szCs w:val="28"/>
        </w:rPr>
        <w:t>Темы проектов</w:t>
      </w:r>
      <w:proofErr w:type="gramStart"/>
      <w:r w:rsidRPr="009542FD">
        <w:rPr>
          <w:b/>
          <w:color w:val="FF0000"/>
          <w:sz w:val="28"/>
          <w:szCs w:val="28"/>
        </w:rPr>
        <w:t xml:space="preserve"> :</w:t>
      </w:r>
      <w:proofErr w:type="gramEnd"/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Важность и необходимость здорового образа жизни.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Их имена носят улицы Дмитрова.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Наркомания и её опасность.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lastRenderedPageBreak/>
        <w:t>Самые весомые проблемы общества и государства РФ – алкоголизм и «молодой» алкоголизм.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Здоровые дети – здоровая нация.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О вреде газированных напитков.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О вреде курения.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Энергетические напитки: вред или польза?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Опасные природные явления.</w:t>
      </w:r>
    </w:p>
    <w:p w:rsidR="008B04D7" w:rsidRPr="008B04D7" w:rsidRDefault="008B04D7" w:rsidP="008B04D7">
      <w:pPr>
        <w:widowControl/>
        <w:numPr>
          <w:ilvl w:val="0"/>
          <w:numId w:val="2"/>
        </w:numPr>
        <w:autoSpaceDE/>
        <w:autoSpaceDN/>
        <w:adjustRightInd/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8B04D7">
        <w:rPr>
          <w:rFonts w:ascii="Arial" w:hAnsi="Arial" w:cs="Arial"/>
          <w:color w:val="444444"/>
          <w:sz w:val="18"/>
          <w:szCs w:val="18"/>
        </w:rPr>
        <w:t>Чернобыльская трагедия: десятилетия спустя.</w:t>
      </w:r>
    </w:p>
    <w:p w:rsidR="001B5536" w:rsidRDefault="001B5536" w:rsidP="001B5536">
      <w:pPr>
        <w:rPr>
          <w:b/>
          <w:sz w:val="28"/>
          <w:szCs w:val="28"/>
        </w:rPr>
      </w:pPr>
    </w:p>
    <w:p w:rsidR="008666BC" w:rsidRDefault="008666BC" w:rsidP="008666BC">
      <w:pPr>
        <w:pStyle w:val="a3"/>
        <w:jc w:val="center"/>
        <w:rPr>
          <w:color w:val="000000"/>
        </w:rPr>
      </w:pPr>
      <w:r w:rsidRPr="00811749">
        <w:rPr>
          <w:color w:val="000000"/>
        </w:rPr>
        <w:t>Основы безо</w:t>
      </w:r>
      <w:r>
        <w:rPr>
          <w:color w:val="000000"/>
        </w:rPr>
        <w:t>пасности жизнедеятельности. (5 -</w:t>
      </w:r>
      <w:r w:rsidRPr="00811749">
        <w:rPr>
          <w:color w:val="000000"/>
        </w:rPr>
        <w:t xml:space="preserve"> 9 классы)</w:t>
      </w:r>
    </w:p>
    <w:p w:rsidR="008666BC" w:rsidRPr="00E77732" w:rsidRDefault="008666BC" w:rsidP="008666BC">
      <w:pPr>
        <w:pStyle w:val="a3"/>
        <w:jc w:val="center"/>
        <w:rPr>
          <w:b/>
          <w:color w:val="000000"/>
        </w:rPr>
      </w:pPr>
      <w:r w:rsidRPr="008305D5">
        <w:rPr>
          <w:b/>
          <w:color w:val="000000"/>
        </w:rPr>
        <w:t xml:space="preserve">Раздел </w:t>
      </w:r>
      <w:r w:rsidRPr="008305D5">
        <w:rPr>
          <w:b/>
          <w:color w:val="000000"/>
          <w:lang w:val="en-US"/>
        </w:rPr>
        <w:t>I</w:t>
      </w:r>
    </w:p>
    <w:p w:rsidR="008666BC" w:rsidRDefault="008666BC" w:rsidP="008666BC">
      <w:pPr>
        <w:pStyle w:val="a3"/>
        <w:jc w:val="center"/>
        <w:rPr>
          <w:color w:val="000000"/>
        </w:rPr>
      </w:pPr>
      <w:r>
        <w:rPr>
          <w:color w:val="000000"/>
        </w:rPr>
        <w:t>Безопасность  и защита человека в опасных и чрезвычайных ситуациях.</w:t>
      </w:r>
    </w:p>
    <w:p w:rsidR="008666BC" w:rsidRPr="009843D7" w:rsidRDefault="008666BC" w:rsidP="008666BC">
      <w:pPr>
        <w:pStyle w:val="a3"/>
        <w:jc w:val="center"/>
        <w:rPr>
          <w:color w:val="000000"/>
        </w:rPr>
      </w:pPr>
    </w:p>
    <w:p w:rsidR="008666BC" w:rsidRPr="009843D7" w:rsidRDefault="008666BC" w:rsidP="008666BC">
      <w:pPr>
        <w:pStyle w:val="a3"/>
        <w:rPr>
          <w:b/>
          <w:color w:val="000000"/>
        </w:rPr>
      </w:pPr>
      <w:r w:rsidRPr="009843D7">
        <w:rPr>
          <w:b/>
          <w:color w:val="000000"/>
        </w:rPr>
        <w:t xml:space="preserve">1. Опасные ситуации, возникающие в повседневной жизни, и правила безопасного поведения·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1.1. Правила обеспечения </w:t>
      </w:r>
      <w:r>
        <w:rPr>
          <w:color w:val="000000"/>
        </w:rPr>
        <w:t>безопасности дорожного движения.</w:t>
      </w:r>
      <w:r w:rsidRPr="00811749">
        <w:rPr>
          <w:color w:val="000000"/>
        </w:rPr>
        <w:t xml:space="preserve">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Опасные ситуации,</w:t>
      </w:r>
      <w:r>
        <w:rPr>
          <w:color w:val="000000"/>
        </w:rPr>
        <w:t xml:space="preserve"> </w:t>
      </w:r>
      <w:r w:rsidRPr="00811749">
        <w:rPr>
          <w:color w:val="000000"/>
        </w:rPr>
        <w:t>возникающие в повседневной жизни. Закономерности их проявления,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способы защиты от них.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Правила безопасного поведения на транспорте. Современный транспорт· зона повышенной опасности. Правила безопасного поведения пешехода на дорогах. </w:t>
      </w:r>
      <w:proofErr w:type="gramStart"/>
      <w:r w:rsidRPr="00811749">
        <w:rPr>
          <w:color w:val="000000"/>
        </w:rPr>
        <w:t>Краткая характеристика современных</w:t>
      </w:r>
      <w:r>
        <w:rPr>
          <w:color w:val="000000"/>
        </w:rPr>
        <w:t xml:space="preserve"> видов </w:t>
      </w:r>
      <w:r w:rsidRPr="00811749">
        <w:rPr>
          <w:color w:val="000000"/>
        </w:rPr>
        <w:t xml:space="preserve"> транспорта</w:t>
      </w:r>
      <w:r>
        <w:rPr>
          <w:color w:val="000000"/>
        </w:rPr>
        <w:t xml:space="preserve">: </w:t>
      </w:r>
      <w:r w:rsidRPr="00811749">
        <w:rPr>
          <w:color w:val="000000"/>
        </w:rPr>
        <w:t xml:space="preserve"> общественного</w:t>
      </w:r>
      <w:r>
        <w:rPr>
          <w:color w:val="000000"/>
        </w:rPr>
        <w:t xml:space="preserve"> (автобус, </w:t>
      </w:r>
      <w:r w:rsidRPr="00811749">
        <w:rPr>
          <w:color w:val="000000"/>
        </w:rPr>
        <w:t>трамвай,</w:t>
      </w:r>
      <w:r>
        <w:rPr>
          <w:color w:val="000000"/>
        </w:rPr>
        <w:t xml:space="preserve"> </w:t>
      </w:r>
      <w:r w:rsidRPr="00811749">
        <w:rPr>
          <w:color w:val="000000"/>
        </w:rPr>
        <w:t>троллейбус,</w:t>
      </w:r>
      <w:r>
        <w:rPr>
          <w:color w:val="000000"/>
        </w:rPr>
        <w:t xml:space="preserve"> </w:t>
      </w:r>
      <w:r w:rsidRPr="00811749">
        <w:rPr>
          <w:color w:val="000000"/>
        </w:rPr>
        <w:t>метро),</w:t>
      </w:r>
      <w:r>
        <w:rPr>
          <w:color w:val="000000"/>
        </w:rPr>
        <w:t xml:space="preserve"> </w:t>
      </w:r>
      <w:r w:rsidRPr="00811749">
        <w:rPr>
          <w:color w:val="000000"/>
        </w:rPr>
        <w:t>железнодорожного,</w:t>
      </w:r>
      <w:r>
        <w:rPr>
          <w:color w:val="000000"/>
        </w:rPr>
        <w:t xml:space="preserve"> </w:t>
      </w:r>
      <w:r w:rsidRPr="00811749">
        <w:rPr>
          <w:color w:val="000000"/>
        </w:rPr>
        <w:t>авиационного,</w:t>
      </w:r>
      <w:r>
        <w:rPr>
          <w:color w:val="000000"/>
        </w:rPr>
        <w:t xml:space="preserve"> </w:t>
      </w:r>
      <w:r w:rsidRPr="00811749">
        <w:rPr>
          <w:color w:val="000000"/>
        </w:rPr>
        <w:t>водного</w:t>
      </w:r>
      <w:r>
        <w:rPr>
          <w:color w:val="000000"/>
        </w:rPr>
        <w:t>.</w:t>
      </w:r>
      <w:r w:rsidRPr="00811749">
        <w:rPr>
          <w:color w:val="000000"/>
        </w:rPr>
        <w:t xml:space="preserve"> </w:t>
      </w:r>
      <w:proofErr w:type="gramEnd"/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Правила дорожного движения.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Правила поведения пасс</w:t>
      </w:r>
      <w:r>
        <w:rPr>
          <w:color w:val="000000"/>
        </w:rPr>
        <w:t>ажира во время следования  водным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авиационным</w:t>
      </w:r>
      <w:r>
        <w:rPr>
          <w:color w:val="000000"/>
        </w:rPr>
        <w:t xml:space="preserve">, </w:t>
      </w:r>
      <w:r w:rsidRPr="00811749">
        <w:rPr>
          <w:color w:val="000000"/>
        </w:rPr>
        <w:t xml:space="preserve"> железнодорожным видами транспорта. Правила безопасного поведения в аварийных 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ситуациях.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rPr>
          <w:color w:val="000000"/>
        </w:rPr>
      </w:pPr>
      <w:r>
        <w:rPr>
          <w:color w:val="000000"/>
        </w:rPr>
        <w:t xml:space="preserve">1.2. Правила пожарной безопасности и поведение при пожаре.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Причина возникновения пожаров в жилых и общественных Зданиях. </w:t>
      </w:r>
    </w:p>
    <w:p w:rsidR="008666BC" w:rsidRPr="00811749" w:rsidRDefault="008666BC" w:rsidP="008666BC">
      <w:pPr>
        <w:pStyle w:val="a3"/>
        <w:jc w:val="both"/>
        <w:rPr>
          <w:color w:val="000000"/>
        </w:rPr>
      </w:pPr>
      <w:r w:rsidRPr="00811749">
        <w:rPr>
          <w:color w:val="000000"/>
        </w:rPr>
        <w:t>Последствия пожаров.</w:t>
      </w:r>
      <w:r>
        <w:rPr>
          <w:color w:val="000000"/>
        </w:rPr>
        <w:t xml:space="preserve"> </w:t>
      </w:r>
      <w:r w:rsidRPr="00811749">
        <w:rPr>
          <w:color w:val="000000"/>
        </w:rPr>
        <w:t>Меры пожарной безопасности при эксплуатации электробытовых и газовых приборов,</w:t>
      </w:r>
      <w:r>
        <w:rPr>
          <w:color w:val="000000"/>
        </w:rPr>
        <w:t xml:space="preserve"> отопительных печей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применении источников </w:t>
      </w:r>
      <w:r>
        <w:rPr>
          <w:color w:val="000000"/>
        </w:rPr>
        <w:t xml:space="preserve"> открытого </w:t>
      </w:r>
      <w:r w:rsidRPr="00811749">
        <w:rPr>
          <w:color w:val="000000"/>
        </w:rPr>
        <w:t xml:space="preserve"> огня.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rPr>
          <w:color w:val="000000"/>
        </w:rPr>
      </w:pPr>
      <w:r>
        <w:rPr>
          <w:color w:val="000000"/>
        </w:rPr>
        <w:t xml:space="preserve"> Правила пожарной безопасности.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Правила безопасного поведения при пожаре в доме (квартире,</w:t>
      </w:r>
      <w:r>
        <w:rPr>
          <w:color w:val="000000"/>
        </w:rPr>
        <w:t xml:space="preserve"> </w:t>
      </w:r>
      <w:r w:rsidRPr="00811749">
        <w:rPr>
          <w:color w:val="000000"/>
        </w:rPr>
        <w:t>балконе,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подвале, </w:t>
      </w:r>
      <w:r>
        <w:rPr>
          <w:color w:val="000000"/>
        </w:rPr>
        <w:t xml:space="preserve"> </w:t>
      </w:r>
      <w:r w:rsidRPr="00811749">
        <w:rPr>
          <w:color w:val="000000"/>
        </w:rPr>
        <w:t>подъезде),</w:t>
      </w:r>
      <w:r>
        <w:rPr>
          <w:color w:val="000000"/>
        </w:rPr>
        <w:t xml:space="preserve"> а также в многоэтажном здании. Что делать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если на человеке загорелась </w:t>
      </w:r>
      <w:r>
        <w:rPr>
          <w:color w:val="000000"/>
        </w:rPr>
        <w:t xml:space="preserve"> </w:t>
      </w:r>
      <w:r w:rsidRPr="00811749">
        <w:rPr>
          <w:color w:val="000000"/>
        </w:rPr>
        <w:t>одежда,</w:t>
      </w:r>
      <w:r>
        <w:rPr>
          <w:color w:val="000000"/>
        </w:rPr>
        <w:t xml:space="preserve"> </w:t>
      </w:r>
      <w:r w:rsidRPr="00811749">
        <w:rPr>
          <w:color w:val="000000"/>
        </w:rPr>
        <w:t>если в комнате загорелся электроприбор (телевизор,</w:t>
      </w:r>
      <w:r>
        <w:rPr>
          <w:color w:val="000000"/>
        </w:rPr>
        <w:t xml:space="preserve"> </w:t>
      </w:r>
      <w:r w:rsidRPr="00811749">
        <w:rPr>
          <w:color w:val="000000"/>
        </w:rPr>
        <w:t>приемник,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компьютер, 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магнитофон), елка. </w:t>
      </w:r>
      <w:r>
        <w:rPr>
          <w:color w:val="000000"/>
        </w:rPr>
        <w:t>Способы эвакуации из горящего з</w:t>
      </w:r>
      <w:r w:rsidRPr="00811749">
        <w:rPr>
          <w:color w:val="000000"/>
        </w:rPr>
        <w:t xml:space="preserve">дания.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Возникновения пожара в транспорте и его причины,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правила поведения. </w:t>
      </w:r>
    </w:p>
    <w:p w:rsidR="008666BC" w:rsidRDefault="008666BC" w:rsidP="008666BC">
      <w:pPr>
        <w:pStyle w:val="a3"/>
        <w:rPr>
          <w:color w:val="000000"/>
        </w:rPr>
      </w:pPr>
      <w:proofErr w:type="gramStart"/>
      <w:r w:rsidRPr="00811749">
        <w:rPr>
          <w:color w:val="000000"/>
        </w:rPr>
        <w:t>Краткая характеристика пожарной опасности современного транспорта:</w:t>
      </w:r>
      <w:r>
        <w:rPr>
          <w:color w:val="000000"/>
        </w:rPr>
        <w:t xml:space="preserve"> </w:t>
      </w:r>
      <w:r w:rsidRPr="00811749">
        <w:rPr>
          <w:color w:val="000000"/>
        </w:rPr>
        <w:t>общественного (автобус,</w:t>
      </w:r>
      <w:r>
        <w:rPr>
          <w:color w:val="000000"/>
        </w:rPr>
        <w:t xml:space="preserve"> трамвай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метро,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троллейбус) </w:t>
      </w:r>
      <w:r>
        <w:rPr>
          <w:color w:val="000000"/>
        </w:rPr>
        <w:t xml:space="preserve"> </w:t>
      </w:r>
      <w:r w:rsidRPr="00811749">
        <w:rPr>
          <w:color w:val="000000"/>
        </w:rPr>
        <w:t>железнодорожного,</w:t>
      </w:r>
      <w:r>
        <w:rPr>
          <w:color w:val="000000"/>
        </w:rPr>
        <w:t xml:space="preserve"> </w:t>
      </w:r>
      <w:r w:rsidRPr="00811749">
        <w:rPr>
          <w:color w:val="000000"/>
        </w:rPr>
        <w:t>водного,</w:t>
      </w:r>
      <w:r>
        <w:rPr>
          <w:color w:val="000000"/>
        </w:rPr>
        <w:t xml:space="preserve"> </w:t>
      </w:r>
      <w:r w:rsidRPr="00811749">
        <w:rPr>
          <w:color w:val="000000"/>
        </w:rPr>
        <w:t>авиационного.</w:t>
      </w:r>
      <w:proofErr w:type="gramEnd"/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</w:t>
      </w:r>
      <w:r>
        <w:rPr>
          <w:color w:val="000000"/>
        </w:rPr>
        <w:t xml:space="preserve"> </w:t>
      </w:r>
      <w:r w:rsidRPr="00811749">
        <w:rPr>
          <w:color w:val="000000"/>
        </w:rPr>
        <w:t>поведения</w:t>
      </w:r>
      <w:r>
        <w:rPr>
          <w:color w:val="000000"/>
        </w:rPr>
        <w:t xml:space="preserve"> в случаях</w:t>
      </w:r>
      <w:r w:rsidRPr="00811749">
        <w:rPr>
          <w:color w:val="000000"/>
        </w:rPr>
        <w:t xml:space="preserve"> возникновения пожара в транспорте.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ind w:left="1080"/>
        <w:rPr>
          <w:color w:val="000000"/>
        </w:rPr>
      </w:pPr>
      <w:r>
        <w:rPr>
          <w:color w:val="000000"/>
        </w:rPr>
        <w:t>1.3.Правила безопасного поведения на воде.</w:t>
      </w:r>
    </w:p>
    <w:p w:rsidR="008666BC" w:rsidRPr="00811749" w:rsidRDefault="008666BC" w:rsidP="008666BC">
      <w:pPr>
        <w:pStyle w:val="a3"/>
        <w:ind w:left="1080"/>
        <w:rPr>
          <w:color w:val="000000"/>
        </w:rPr>
      </w:pPr>
    </w:p>
    <w:p w:rsidR="008666BC" w:rsidRPr="00811749" w:rsidRDefault="008666BC" w:rsidP="008666BC">
      <w:pPr>
        <w:pStyle w:val="a3"/>
        <w:ind w:left="57" w:right="57" w:firstLine="67"/>
        <w:rPr>
          <w:color w:val="000000"/>
        </w:rPr>
      </w:pPr>
      <w:r w:rsidRPr="00811749">
        <w:rPr>
          <w:color w:val="000000"/>
        </w:rPr>
        <w:t>Правила безопасного поведения на воде. Опасность водоемов.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Особенности состояния водоемов в разное время года.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Опасность водоемов зимой. Тонкий лед и опасность передвижения по </w:t>
      </w:r>
      <w:r>
        <w:rPr>
          <w:color w:val="000000"/>
        </w:rPr>
        <w:t xml:space="preserve"> </w:t>
      </w:r>
      <w:r w:rsidRPr="00811749">
        <w:rPr>
          <w:color w:val="000000"/>
        </w:rPr>
        <w:t>льду. Меры предосторожности при движении по льду водоемов.</w:t>
      </w:r>
      <w:r>
        <w:rPr>
          <w:color w:val="000000"/>
        </w:rPr>
        <w:t xml:space="preserve"> Оказание  </w:t>
      </w:r>
      <w:r w:rsidRPr="00811749">
        <w:rPr>
          <w:color w:val="000000"/>
        </w:rPr>
        <w:t xml:space="preserve">помощи </w:t>
      </w:r>
      <w:proofErr w:type="gramStart"/>
      <w:r w:rsidRPr="00811749">
        <w:rPr>
          <w:color w:val="000000"/>
        </w:rPr>
        <w:t>терпящим</w:t>
      </w:r>
      <w:proofErr w:type="gramEnd"/>
      <w:r w:rsidRPr="00811749">
        <w:rPr>
          <w:color w:val="000000"/>
        </w:rPr>
        <w:t xml:space="preserve"> бедствие на льду.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Способы переправы через реку (переход вброд,</w:t>
      </w:r>
      <w:r>
        <w:rPr>
          <w:color w:val="000000"/>
        </w:rPr>
        <w:t xml:space="preserve"> </w:t>
      </w:r>
      <w:r w:rsidRPr="00811749">
        <w:rPr>
          <w:color w:val="000000"/>
        </w:rPr>
        <w:t>преодоление вплавь</w:t>
      </w:r>
      <w:r>
        <w:rPr>
          <w:color w:val="000000"/>
        </w:rPr>
        <w:t xml:space="preserve">, </w:t>
      </w:r>
      <w:r w:rsidRPr="00811749">
        <w:rPr>
          <w:color w:val="000000"/>
        </w:rPr>
        <w:t xml:space="preserve">преодоление рек с </w:t>
      </w:r>
      <w:r w:rsidRPr="00811749">
        <w:rPr>
          <w:color w:val="000000"/>
        </w:rPr>
        <w:lastRenderedPageBreak/>
        <w:t xml:space="preserve">быстрым течением), преодоление трясин и болот.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Оказание помощи </w:t>
      </w:r>
      <w:proofErr w:type="gramStart"/>
      <w:r w:rsidRPr="00811749">
        <w:rPr>
          <w:color w:val="000000"/>
        </w:rPr>
        <w:t>терпящим</w:t>
      </w:r>
      <w:proofErr w:type="gramEnd"/>
      <w:r w:rsidRPr="00811749">
        <w:rPr>
          <w:color w:val="000000"/>
        </w:rPr>
        <w:t xml:space="preserve"> бедствие на воде. </w:t>
      </w:r>
    </w:p>
    <w:p w:rsidR="008666BC" w:rsidRPr="00811749" w:rsidRDefault="008666BC" w:rsidP="008666BC">
      <w:pPr>
        <w:pStyle w:val="a3"/>
        <w:ind w:left="57" w:right="57" w:firstLine="62"/>
        <w:rPr>
          <w:color w:val="000000"/>
        </w:rPr>
      </w:pPr>
      <w:r w:rsidRPr="00811749">
        <w:rPr>
          <w:color w:val="000000"/>
        </w:rPr>
        <w:t>Особенности города как среды обитания человека.</w:t>
      </w:r>
      <w:r>
        <w:rPr>
          <w:color w:val="000000"/>
        </w:rPr>
        <w:t xml:space="preserve"> </w:t>
      </w:r>
      <w:r w:rsidRPr="00811749">
        <w:rPr>
          <w:color w:val="000000"/>
        </w:rPr>
        <w:t>Источники опасности (транспорт,</w:t>
      </w:r>
      <w:r>
        <w:rPr>
          <w:color w:val="000000"/>
        </w:rPr>
        <w:t xml:space="preserve"> места массового скопления людей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улицы,</w:t>
      </w:r>
      <w:r>
        <w:rPr>
          <w:color w:val="000000"/>
        </w:rPr>
        <w:t xml:space="preserve"> </w:t>
      </w:r>
      <w:r w:rsidRPr="00811749">
        <w:rPr>
          <w:color w:val="000000"/>
        </w:rPr>
        <w:t>парки,</w:t>
      </w:r>
      <w:r>
        <w:rPr>
          <w:color w:val="000000"/>
        </w:rPr>
        <w:t xml:space="preserve"> </w:t>
      </w:r>
      <w:r w:rsidRPr="00811749">
        <w:rPr>
          <w:color w:val="000000"/>
        </w:rPr>
        <w:t>скверы).</w:t>
      </w:r>
      <w:r>
        <w:rPr>
          <w:color w:val="000000"/>
        </w:rPr>
        <w:t xml:space="preserve"> </w:t>
      </w:r>
      <w:r w:rsidRPr="00811749">
        <w:rPr>
          <w:color w:val="000000"/>
        </w:rPr>
        <w:t>Системы обеспечения безопаснос</w:t>
      </w:r>
      <w:r>
        <w:rPr>
          <w:color w:val="000000"/>
        </w:rPr>
        <w:t xml:space="preserve">ти города </w:t>
      </w:r>
      <w:r w:rsidRPr="00811749">
        <w:rPr>
          <w:color w:val="000000"/>
        </w:rPr>
        <w:t>(милиция,</w:t>
      </w:r>
      <w:r>
        <w:rPr>
          <w:color w:val="000000"/>
        </w:rPr>
        <w:t xml:space="preserve"> </w:t>
      </w:r>
      <w:r w:rsidRPr="00811749">
        <w:rPr>
          <w:color w:val="000000"/>
        </w:rPr>
        <w:t>пожарная охрана, «скорая помощь", служба спасения,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коммунальные и другие службы).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Характеристика городского и сельского жилища,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особенности его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Жизнеобеспечения</w:t>
      </w:r>
      <w:r>
        <w:rPr>
          <w:color w:val="000000"/>
        </w:rPr>
        <w:t xml:space="preserve"> </w:t>
      </w:r>
      <w:r w:rsidRPr="00811749">
        <w:rPr>
          <w:color w:val="000000"/>
        </w:rPr>
        <w:t>(водоснабжение,</w:t>
      </w:r>
      <w:r>
        <w:rPr>
          <w:color w:val="000000"/>
        </w:rPr>
        <w:t xml:space="preserve"> </w:t>
      </w:r>
      <w:r w:rsidRPr="00811749">
        <w:rPr>
          <w:color w:val="000000"/>
        </w:rPr>
        <w:t>отопление,</w:t>
      </w:r>
      <w:r>
        <w:rPr>
          <w:color w:val="000000"/>
        </w:rPr>
        <w:t xml:space="preserve"> </w:t>
      </w:r>
      <w:r w:rsidRPr="00811749">
        <w:rPr>
          <w:color w:val="000000"/>
        </w:rPr>
        <w:t>электроснабжение,</w:t>
      </w:r>
      <w:r>
        <w:rPr>
          <w:color w:val="000000"/>
        </w:rPr>
        <w:t xml:space="preserve"> </w:t>
      </w:r>
      <w:r w:rsidRPr="00811749">
        <w:rPr>
          <w:color w:val="000000"/>
        </w:rPr>
        <w:t>канализация). Источники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опасности в жилище и их характеристика. Возможные аварийные и опасные ситуации в жилище.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Опасность,</w:t>
      </w:r>
      <w:r>
        <w:rPr>
          <w:color w:val="000000"/>
        </w:rPr>
        <w:t xml:space="preserve"> возникающая при наруш</w:t>
      </w:r>
      <w:r w:rsidRPr="00811749">
        <w:rPr>
          <w:color w:val="000000"/>
        </w:rPr>
        <w:t>ении правил обращения с электрическими и электронными приборами. Основные виды</w:t>
      </w:r>
      <w:r>
        <w:rPr>
          <w:color w:val="000000"/>
        </w:rPr>
        <w:t xml:space="preserve"> электрических и электронных пр</w:t>
      </w:r>
      <w:r w:rsidRPr="00811749">
        <w:rPr>
          <w:color w:val="000000"/>
        </w:rPr>
        <w:t>иборов, используемых в быту,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правила их безопасного использования. Компьютер и здоровье.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Затопление жилища.</w:t>
      </w:r>
      <w:r>
        <w:rPr>
          <w:color w:val="000000"/>
        </w:rPr>
        <w:t xml:space="preserve"> </w:t>
      </w:r>
      <w:r w:rsidRPr="00811749">
        <w:rPr>
          <w:color w:val="000000"/>
        </w:rPr>
        <w:t>Причина затопления и возможные 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Правила поведения при затоплении жилища и меры по его предотвращению.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Опасные вещества и средства бытовой химии.</w:t>
      </w:r>
      <w:r>
        <w:rPr>
          <w:color w:val="000000"/>
        </w:rPr>
        <w:t xml:space="preserve"> </w:t>
      </w:r>
      <w:r w:rsidRPr="00811749">
        <w:rPr>
          <w:color w:val="000000"/>
        </w:rPr>
        <w:t>Опасности,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возникающие при </w:t>
      </w:r>
      <w:r>
        <w:rPr>
          <w:color w:val="000000"/>
        </w:rPr>
        <w:t xml:space="preserve"> наруш</w:t>
      </w:r>
      <w:r w:rsidRPr="00811749">
        <w:rPr>
          <w:color w:val="000000"/>
        </w:rPr>
        <w:t>ении правил пользования ими</w:t>
      </w:r>
      <w:r>
        <w:rPr>
          <w:color w:val="000000"/>
        </w:rPr>
        <w:t>. Дей</w:t>
      </w:r>
      <w:r w:rsidRPr="00811749">
        <w:rPr>
          <w:color w:val="000000"/>
        </w:rPr>
        <w:t>ст</w:t>
      </w:r>
      <w:r>
        <w:rPr>
          <w:color w:val="000000"/>
        </w:rPr>
        <w:t>вие опасных веществ и препаратов</w:t>
      </w:r>
      <w:r w:rsidRPr="00811749">
        <w:rPr>
          <w:color w:val="000000"/>
        </w:rPr>
        <w:t xml:space="preserve"> бытовой химии на организм человека и правила оказания помощи при отравлениях и ожогах. </w:t>
      </w:r>
    </w:p>
    <w:p w:rsidR="008666BC" w:rsidRPr="00811749" w:rsidRDefault="008666BC" w:rsidP="008666BC">
      <w:pPr>
        <w:pStyle w:val="a3"/>
        <w:ind w:left="57" w:right="57" w:firstLine="72"/>
        <w:rPr>
          <w:color w:val="000000"/>
        </w:rPr>
      </w:pPr>
      <w:r w:rsidRPr="00811749">
        <w:rPr>
          <w:color w:val="000000"/>
        </w:rPr>
        <w:t>Правила безопасного использования различных инструментов при выполнении хозяйственных работ дома.</w:t>
      </w:r>
      <w:r>
        <w:rPr>
          <w:color w:val="000000"/>
        </w:rPr>
        <w:t xml:space="preserve"> </w:t>
      </w:r>
      <w:r w:rsidRPr="00811749">
        <w:rPr>
          <w:color w:val="000000"/>
        </w:rPr>
        <w:t>Соблюдение мер безопасности при обработке древесины (строгание,</w:t>
      </w:r>
      <w:r>
        <w:rPr>
          <w:color w:val="000000"/>
        </w:rPr>
        <w:t xml:space="preserve"> </w:t>
      </w:r>
      <w:r w:rsidRPr="00811749">
        <w:rPr>
          <w:color w:val="000000"/>
        </w:rPr>
        <w:t>пиление,</w:t>
      </w:r>
      <w:r>
        <w:rPr>
          <w:color w:val="000000"/>
        </w:rPr>
        <w:t xml:space="preserve"> </w:t>
      </w:r>
      <w:r w:rsidRPr="00811749">
        <w:rPr>
          <w:color w:val="000000"/>
        </w:rPr>
        <w:t>сверление</w:t>
      </w:r>
      <w:r>
        <w:rPr>
          <w:color w:val="000000"/>
        </w:rPr>
        <w:t xml:space="preserve"> отверстий</w:t>
      </w:r>
      <w:r w:rsidRPr="00811749">
        <w:rPr>
          <w:color w:val="000000"/>
        </w:rPr>
        <w:t xml:space="preserve">).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Соблюдение мер безопасности при обработке металлов (резка,</w:t>
      </w:r>
      <w:r>
        <w:rPr>
          <w:color w:val="000000"/>
        </w:rPr>
        <w:t xml:space="preserve"> </w:t>
      </w:r>
      <w:r w:rsidRPr="00811749">
        <w:rPr>
          <w:color w:val="000000"/>
        </w:rPr>
        <w:t>сверление,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клепка). Соблюдение мер безопасности при работе на приусадебном участке. </w:t>
      </w:r>
    </w:p>
    <w:p w:rsidR="008666BC" w:rsidRDefault="008666BC" w:rsidP="008666BC">
      <w:pPr>
        <w:pStyle w:val="a3"/>
        <w:ind w:left="57" w:right="57" w:firstLine="67"/>
        <w:rPr>
          <w:color w:val="000000"/>
        </w:rPr>
      </w:pPr>
      <w:r w:rsidRPr="00811749">
        <w:rPr>
          <w:color w:val="000000"/>
        </w:rPr>
        <w:t>Взры</w:t>
      </w:r>
      <w:r>
        <w:rPr>
          <w:color w:val="000000"/>
        </w:rPr>
        <w:t>вы в жилищах и их причины. Обрушение конструкций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</w:t>
      </w:r>
      <w:r>
        <w:rPr>
          <w:color w:val="000000"/>
        </w:rPr>
        <w:t>го поведения при взрывах и обруш</w:t>
      </w:r>
      <w:r w:rsidRPr="00811749">
        <w:rPr>
          <w:color w:val="000000"/>
        </w:rPr>
        <w:t xml:space="preserve">ениях конструкций. </w:t>
      </w:r>
    </w:p>
    <w:p w:rsidR="008666BC" w:rsidRDefault="008666BC" w:rsidP="008666BC">
      <w:pPr>
        <w:pStyle w:val="a3"/>
        <w:ind w:left="57" w:right="57" w:firstLine="67"/>
        <w:rPr>
          <w:color w:val="000000"/>
        </w:rPr>
      </w:pPr>
    </w:p>
    <w:p w:rsidR="008666BC" w:rsidRDefault="008666BC" w:rsidP="008666BC">
      <w:pPr>
        <w:pStyle w:val="a3"/>
        <w:ind w:left="57" w:right="57" w:firstLine="67"/>
        <w:rPr>
          <w:color w:val="000000"/>
        </w:rPr>
      </w:pPr>
      <w:r>
        <w:rPr>
          <w:color w:val="000000"/>
        </w:rPr>
        <w:t xml:space="preserve">1.5. Правила безопасного  поведения в </w:t>
      </w:r>
      <w:proofErr w:type="gramStart"/>
      <w:r>
        <w:rPr>
          <w:color w:val="000000"/>
        </w:rPr>
        <w:t>криминогенных ситуациях</w:t>
      </w:r>
      <w:proofErr w:type="gramEnd"/>
    </w:p>
    <w:p w:rsidR="008666BC" w:rsidRPr="00811749" w:rsidRDefault="008666BC" w:rsidP="008666BC">
      <w:pPr>
        <w:pStyle w:val="a3"/>
        <w:ind w:left="57" w:right="57" w:firstLine="67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Понятие п</w:t>
      </w:r>
      <w:r>
        <w:rPr>
          <w:color w:val="000000"/>
        </w:rPr>
        <w:t>реступления и виды преступлений</w:t>
      </w:r>
      <w:r w:rsidRPr="00811749">
        <w:rPr>
          <w:color w:val="000000"/>
        </w:rPr>
        <w:t xml:space="preserve">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Обще</w:t>
      </w:r>
      <w:r>
        <w:rPr>
          <w:color w:val="000000"/>
        </w:rPr>
        <w:t xml:space="preserve">е понятие преступления. Возраст, </w:t>
      </w:r>
      <w:r w:rsidRPr="00811749">
        <w:rPr>
          <w:color w:val="000000"/>
        </w:rPr>
        <w:t xml:space="preserve">с которого наступает уголовная ответственность.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Особенности уголовной отве</w:t>
      </w:r>
      <w:r>
        <w:rPr>
          <w:color w:val="000000"/>
        </w:rPr>
        <w:t>тственности и наказания несоверш</w:t>
      </w:r>
      <w:r w:rsidRPr="00811749">
        <w:rPr>
          <w:color w:val="000000"/>
        </w:rPr>
        <w:t xml:space="preserve">еннолетних.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Поведение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при попытке изнасилования и насильственных действий сексуального характера.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Правила</w:t>
      </w:r>
      <w:r>
        <w:rPr>
          <w:color w:val="000000"/>
        </w:rPr>
        <w:t xml:space="preserve"> </w:t>
      </w:r>
      <w:r w:rsidRPr="00811749">
        <w:rPr>
          <w:color w:val="000000"/>
        </w:rPr>
        <w:t>профилактики и самозащиты от нападения насильников и хулиганов.</w:t>
      </w:r>
      <w:r>
        <w:rPr>
          <w:color w:val="000000"/>
        </w:rPr>
        <w:t xml:space="preserve"> П</w:t>
      </w:r>
      <w:r w:rsidRPr="00811749">
        <w:rPr>
          <w:color w:val="000000"/>
        </w:rPr>
        <w:t>равила поведения,</w:t>
      </w:r>
      <w:r>
        <w:rPr>
          <w:color w:val="000000"/>
        </w:rPr>
        <w:t xml:space="preserve"> </w:t>
      </w:r>
      <w:r w:rsidRPr="00811749">
        <w:rPr>
          <w:color w:val="000000"/>
        </w:rPr>
        <w:t>уменьшающие ри</w:t>
      </w:r>
      <w:proofErr w:type="gramStart"/>
      <w:r w:rsidRPr="00811749">
        <w:rPr>
          <w:color w:val="000000"/>
        </w:rPr>
        <w:t>ск встр</w:t>
      </w:r>
      <w:proofErr w:type="gramEnd"/>
      <w:r w:rsidRPr="00811749">
        <w:rPr>
          <w:color w:val="000000"/>
        </w:rPr>
        <w:t xml:space="preserve">ечи с насильниками и хулиганами.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Внешние признаки людей,</w:t>
      </w:r>
      <w:r>
        <w:rPr>
          <w:color w:val="000000"/>
        </w:rPr>
        <w:t xml:space="preserve"> </w:t>
      </w:r>
      <w:r w:rsidRPr="00811749">
        <w:rPr>
          <w:color w:val="000000"/>
        </w:rPr>
        <w:t>способных совершать насильственные действия. Самооценка поведения.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Психологические приемы самозащиты. Методы защиты от нападения.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Опасные ситуации социального характера, их прогнозирование и выход из них.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Правила б</w:t>
      </w:r>
      <w:r>
        <w:rPr>
          <w:color w:val="000000"/>
        </w:rPr>
        <w:t>езопасного поведения с незнакомы</w:t>
      </w:r>
      <w:r w:rsidRPr="00811749">
        <w:rPr>
          <w:color w:val="000000"/>
        </w:rPr>
        <w:t>м человеком на улице,</w:t>
      </w:r>
      <w:r>
        <w:rPr>
          <w:color w:val="000000"/>
        </w:rPr>
        <w:t xml:space="preserve"> </w:t>
      </w:r>
      <w:r w:rsidRPr="00811749">
        <w:rPr>
          <w:color w:val="000000"/>
        </w:rPr>
        <w:t>в подъезде дома,</w:t>
      </w:r>
      <w:r>
        <w:rPr>
          <w:color w:val="000000"/>
        </w:rPr>
        <w:t xml:space="preserve"> </w:t>
      </w:r>
      <w:r w:rsidRPr="00811749">
        <w:rPr>
          <w:color w:val="000000"/>
        </w:rPr>
        <w:t>лифта. Правила общения с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незнакомым человеком по телефону.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Правила обеспечения сохранности личных вещей.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Правила защиты от мошенников. Основные виды </w:t>
      </w:r>
      <w:r>
        <w:rPr>
          <w:color w:val="000000"/>
        </w:rPr>
        <w:t>мошенничества, с</w:t>
      </w:r>
      <w:r w:rsidRPr="00811749">
        <w:rPr>
          <w:color w:val="000000"/>
        </w:rPr>
        <w:t xml:space="preserve"> которыми наиболее часто приходится встречаться в повседневной жизни. Основные черты мошенника</w:t>
      </w:r>
      <w:proofErr w:type="gramStart"/>
      <w:r w:rsidRPr="00811749">
        <w:rPr>
          <w:color w:val="000000"/>
        </w:rPr>
        <w:t xml:space="preserve"> .</w:t>
      </w:r>
      <w:proofErr w:type="gramEnd"/>
      <w:r w:rsidRPr="00811749">
        <w:rPr>
          <w:color w:val="000000"/>
        </w:rPr>
        <w:t xml:space="preserve"> </w:t>
      </w:r>
    </w:p>
    <w:p w:rsidR="008666BC" w:rsidRPr="00811749" w:rsidRDefault="008666BC" w:rsidP="008666BC">
      <w:pPr>
        <w:pStyle w:val="a3"/>
        <w:rPr>
          <w:color w:val="000000"/>
        </w:rPr>
      </w:pPr>
      <w:r>
        <w:rPr>
          <w:color w:val="000000"/>
        </w:rPr>
        <w:t>П</w:t>
      </w:r>
      <w:r w:rsidRPr="00811749">
        <w:rPr>
          <w:color w:val="000000"/>
        </w:rPr>
        <w:t>оведение человека при захвате е</w:t>
      </w:r>
      <w:r>
        <w:rPr>
          <w:color w:val="000000"/>
        </w:rPr>
        <w:t>го террористами в качестве залож</w:t>
      </w:r>
      <w:r w:rsidRPr="00811749">
        <w:rPr>
          <w:color w:val="000000"/>
        </w:rPr>
        <w:t>ника.</w:t>
      </w:r>
      <w:r>
        <w:rPr>
          <w:color w:val="000000"/>
        </w:rPr>
        <w:t xml:space="preserve"> Основные цели захвата </w:t>
      </w:r>
      <w:r w:rsidRPr="00811749">
        <w:rPr>
          <w:color w:val="000000"/>
        </w:rPr>
        <w:t>заложников т</w:t>
      </w:r>
      <w:r>
        <w:rPr>
          <w:color w:val="000000"/>
        </w:rPr>
        <w:t>еррористами. Правила безопасного</w:t>
      </w:r>
      <w:r w:rsidRPr="00811749">
        <w:rPr>
          <w:color w:val="000000"/>
        </w:rPr>
        <w:t xml:space="preserve"> поведения. Меры безопасности при освобождении заложников сотрудниками спецслужб.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Правила безопасного поведения в толпе. Психологическая картина паники.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Рекомендации по правилам безопасного поведения в толпе. </w:t>
      </w:r>
    </w:p>
    <w:p w:rsidR="008666BC" w:rsidRDefault="008666BC" w:rsidP="008666BC">
      <w:pPr>
        <w:pStyle w:val="a3"/>
        <w:ind w:left="57" w:right="57"/>
        <w:rPr>
          <w:color w:val="000000"/>
        </w:rPr>
      </w:pP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1.6. Правила поведения на природе. </w:t>
      </w:r>
    </w:p>
    <w:p w:rsidR="008666BC" w:rsidRDefault="008666BC" w:rsidP="008666BC">
      <w:pPr>
        <w:pStyle w:val="a3"/>
        <w:ind w:left="57" w:right="57"/>
        <w:rPr>
          <w:color w:val="000000"/>
        </w:rPr>
      </w:pP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Опасные ситуации, возникающие на природе,</w:t>
      </w:r>
      <w:r>
        <w:rPr>
          <w:color w:val="000000"/>
        </w:rPr>
        <w:t xml:space="preserve"> и</w:t>
      </w:r>
      <w:r w:rsidRPr="00811749">
        <w:rPr>
          <w:color w:val="000000"/>
        </w:rPr>
        <w:t xml:space="preserve"> их причины, их последствия и влияние на безопасность жизнедеятельности.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Смена</w:t>
      </w:r>
      <w:r>
        <w:rPr>
          <w:color w:val="000000"/>
        </w:rPr>
        <w:t xml:space="preserve"> </w:t>
      </w:r>
      <w:r w:rsidRPr="00811749">
        <w:rPr>
          <w:color w:val="000000"/>
        </w:rPr>
        <w:t>климатогеографических условий. Факторы, влияющие на здоровье человека при сме</w:t>
      </w:r>
      <w:r>
        <w:rPr>
          <w:color w:val="000000"/>
        </w:rPr>
        <w:t>не климатогеографических условий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>Акклиматизация,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общие понятия и определения. </w:t>
      </w:r>
    </w:p>
    <w:p w:rsidR="008666BC" w:rsidRPr="00811749" w:rsidRDefault="008666BC" w:rsidP="008666BC">
      <w:pPr>
        <w:pStyle w:val="a3"/>
        <w:ind w:left="57" w:right="57" w:firstLine="67"/>
        <w:rPr>
          <w:color w:val="000000"/>
        </w:rPr>
      </w:pPr>
      <w:r w:rsidRPr="00811749">
        <w:rPr>
          <w:color w:val="000000"/>
        </w:rPr>
        <w:lastRenderedPageBreak/>
        <w:t>Акклиматизация к условиям жаркого климата,</w:t>
      </w:r>
      <w:r>
        <w:rPr>
          <w:color w:val="000000"/>
        </w:rPr>
        <w:t xml:space="preserve"> </w:t>
      </w:r>
      <w:r w:rsidRPr="00811749">
        <w:rPr>
          <w:color w:val="000000"/>
        </w:rPr>
        <w:t>К условиям горной местности,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 условиям Севера.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Требования к здоровью человека,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которые необходимо учитывать при планировании смены климатогеографических условий. </w:t>
      </w:r>
    </w:p>
    <w:p w:rsidR="008666BC" w:rsidRPr="00811749" w:rsidRDefault="008666BC" w:rsidP="008666BC">
      <w:pPr>
        <w:pStyle w:val="a3"/>
        <w:ind w:left="57" w:right="57" w:firstLine="67"/>
        <w:rPr>
          <w:color w:val="000000"/>
        </w:rPr>
      </w:pPr>
      <w:r w:rsidRPr="00811749">
        <w:rPr>
          <w:color w:val="000000"/>
        </w:rPr>
        <w:t>Автономное су</w:t>
      </w:r>
      <w:r>
        <w:rPr>
          <w:color w:val="000000"/>
        </w:rPr>
        <w:t xml:space="preserve">ществование человека в природе. </w:t>
      </w:r>
      <w:r w:rsidRPr="00811749">
        <w:rPr>
          <w:color w:val="000000"/>
        </w:rPr>
        <w:t>Возможные причины попадания человека в условия вынужденного а</w:t>
      </w:r>
      <w:r>
        <w:rPr>
          <w:color w:val="000000"/>
        </w:rPr>
        <w:t>втономного существования в приро</w:t>
      </w:r>
      <w:r w:rsidRPr="00811749">
        <w:rPr>
          <w:color w:val="000000"/>
        </w:rPr>
        <w:t>дных условиях (авария транспортного средства в малонаселенной местности:</w:t>
      </w:r>
      <w:r>
        <w:rPr>
          <w:color w:val="000000"/>
        </w:rPr>
        <w:t xml:space="preserve"> </w:t>
      </w:r>
      <w:r w:rsidRPr="00811749">
        <w:rPr>
          <w:color w:val="000000"/>
        </w:rPr>
        <w:t>заблудились в лесу</w:t>
      </w:r>
      <w:r>
        <w:rPr>
          <w:color w:val="000000"/>
        </w:rPr>
        <w:t>, горах, степи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отст</w:t>
      </w:r>
      <w:r>
        <w:rPr>
          <w:color w:val="000000"/>
        </w:rPr>
        <w:t>али от группы в турпоходе и др.)</w:t>
      </w:r>
      <w:r w:rsidRPr="00811749">
        <w:rPr>
          <w:color w:val="000000"/>
        </w:rPr>
        <w:t>. Выживание в природных условиях. Надежная обувь и одежда. Правила безо</w:t>
      </w:r>
      <w:r>
        <w:rPr>
          <w:color w:val="000000"/>
        </w:rPr>
        <w:t xml:space="preserve">пасного поведения человека при  </w:t>
      </w:r>
      <w:r w:rsidRPr="00811749">
        <w:rPr>
          <w:color w:val="000000"/>
        </w:rPr>
        <w:t xml:space="preserve">вынужденном автономном существовании в природных </w:t>
      </w:r>
      <w:r>
        <w:rPr>
          <w:color w:val="000000"/>
        </w:rPr>
        <w:t xml:space="preserve">условиях.  Правила ориентирования на местности; выход к </w:t>
      </w:r>
      <w:r w:rsidRPr="00811749">
        <w:rPr>
          <w:color w:val="000000"/>
        </w:rPr>
        <w:t xml:space="preserve">линейным </w:t>
      </w:r>
      <w:r>
        <w:rPr>
          <w:color w:val="000000"/>
        </w:rPr>
        <w:t>ориентирам и населенным пунктам</w:t>
      </w:r>
      <w:r w:rsidRPr="00811749">
        <w:rPr>
          <w:color w:val="000000"/>
        </w:rPr>
        <w:t>.</w:t>
      </w:r>
      <w:r>
        <w:rPr>
          <w:color w:val="000000"/>
        </w:rPr>
        <w:t xml:space="preserve"> Оборудование временного жил</w:t>
      </w:r>
      <w:r w:rsidRPr="00811749">
        <w:rPr>
          <w:color w:val="000000"/>
        </w:rPr>
        <w:t>ища, укрытия.</w:t>
      </w:r>
      <w:r>
        <w:rPr>
          <w:color w:val="000000"/>
        </w:rPr>
        <w:t xml:space="preserve"> Способы добывания огня, о</w:t>
      </w:r>
      <w:r w:rsidRPr="00811749">
        <w:rPr>
          <w:color w:val="000000"/>
        </w:rPr>
        <w:t>богрев временного жилища.</w:t>
      </w:r>
      <w:r>
        <w:rPr>
          <w:color w:val="000000"/>
        </w:rPr>
        <w:t xml:space="preserve"> Обеспечение водой и питанием, </w:t>
      </w:r>
      <w:r w:rsidRPr="00811749">
        <w:rPr>
          <w:color w:val="000000"/>
        </w:rPr>
        <w:t>поиск и приготовление пищи.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Съедобные </w:t>
      </w:r>
    </w:p>
    <w:p w:rsidR="008666BC" w:rsidRPr="00811749" w:rsidRDefault="008666BC" w:rsidP="008666BC">
      <w:pPr>
        <w:pStyle w:val="a3"/>
        <w:ind w:left="57" w:right="57"/>
        <w:sectPr w:rsidR="008666BC" w:rsidRPr="00811749" w:rsidSect="008B04D7">
          <w:pgSz w:w="11907" w:h="16840"/>
          <w:pgMar w:top="720" w:right="720" w:bottom="720" w:left="720" w:header="720" w:footer="720" w:gutter="0"/>
          <w:cols w:space="720"/>
          <w:noEndnote/>
        </w:sectPr>
      </w:pPr>
    </w:p>
    <w:p w:rsidR="008666BC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lastRenderedPageBreak/>
        <w:t>раст</w:t>
      </w:r>
      <w:r>
        <w:rPr>
          <w:color w:val="000000"/>
        </w:rPr>
        <w:t xml:space="preserve">ения, грибы,  орехи, сигналы  бедствия, </w:t>
      </w:r>
      <w:r w:rsidRPr="00811749">
        <w:rPr>
          <w:color w:val="000000"/>
        </w:rPr>
        <w:t xml:space="preserve"> основы выживания при автономном существовании.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Психическое состояние человека при выживании в природных условиях. Преодоление страха и стрессового состояния. </w:t>
      </w:r>
    </w:p>
    <w:p w:rsidR="008666BC" w:rsidRDefault="008666BC" w:rsidP="008666BC">
      <w:pPr>
        <w:pStyle w:val="a3"/>
        <w:ind w:left="57" w:right="57"/>
        <w:rPr>
          <w:color w:val="000000"/>
        </w:rPr>
      </w:pPr>
    </w:p>
    <w:p w:rsidR="008666BC" w:rsidRDefault="008666BC" w:rsidP="008666BC">
      <w:pPr>
        <w:pStyle w:val="a3"/>
        <w:ind w:left="57" w:right="57"/>
        <w:jc w:val="center"/>
        <w:rPr>
          <w:b/>
          <w:color w:val="000000"/>
        </w:rPr>
      </w:pPr>
      <w:r w:rsidRPr="004F09CF">
        <w:rPr>
          <w:b/>
          <w:color w:val="000000"/>
        </w:rPr>
        <w:t>2. Чрезвычайные ситуации природного и техногенного характера.</w:t>
      </w:r>
    </w:p>
    <w:p w:rsidR="008666BC" w:rsidRPr="004F09CF" w:rsidRDefault="008666BC" w:rsidP="008666BC">
      <w:pPr>
        <w:pStyle w:val="a3"/>
        <w:ind w:left="57" w:right="57"/>
        <w:jc w:val="center"/>
        <w:rPr>
          <w:b/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2.1. Чрезвычайные ситуации природного характера,</w:t>
      </w:r>
      <w:r>
        <w:rPr>
          <w:color w:val="000000"/>
        </w:rPr>
        <w:t xml:space="preserve"> их</w:t>
      </w:r>
      <w:r w:rsidRPr="00811749">
        <w:rPr>
          <w:color w:val="000000"/>
        </w:rPr>
        <w:t xml:space="preserve"> последствия и правила </w:t>
      </w:r>
    </w:p>
    <w:p w:rsidR="008666BC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безопасного поведения. </w:t>
      </w:r>
    </w:p>
    <w:p w:rsidR="008666BC" w:rsidRPr="00811749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>
        <w:rPr>
          <w:color w:val="000000"/>
        </w:rPr>
        <w:t>Землетря</w:t>
      </w:r>
      <w:r w:rsidRPr="00811749">
        <w:rPr>
          <w:color w:val="000000"/>
        </w:rPr>
        <w:t>сения и их характеристика.</w:t>
      </w:r>
      <w:r>
        <w:rPr>
          <w:color w:val="000000"/>
        </w:rPr>
        <w:t xml:space="preserve"> Происхождение землетря</w:t>
      </w:r>
      <w:r w:rsidRPr="00811749">
        <w:rPr>
          <w:color w:val="000000"/>
        </w:rPr>
        <w:t>сений,</w:t>
      </w:r>
      <w:r>
        <w:rPr>
          <w:color w:val="000000"/>
        </w:rPr>
        <w:t xml:space="preserve"> </w:t>
      </w:r>
      <w:r w:rsidRPr="00811749">
        <w:rPr>
          <w:color w:val="000000"/>
        </w:rPr>
        <w:t>причины их возникновения и последствия. Меры по снижению потерь от последствий землетрясений. Правила безопасного поведения при заблаговременном оповещении о землетрясении,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во время и после землетрясений.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>Вулканы и их характеристики. Причины извержения вулканов и их последствия. Правила безопасного поведения при извержении вулканов. Оползни,</w:t>
      </w:r>
      <w:r>
        <w:rPr>
          <w:color w:val="000000"/>
        </w:rPr>
        <w:t xml:space="preserve"> </w:t>
      </w:r>
      <w:r w:rsidRPr="00811749">
        <w:rPr>
          <w:color w:val="000000"/>
        </w:rPr>
        <w:t>сели,</w:t>
      </w:r>
      <w:r>
        <w:rPr>
          <w:color w:val="000000"/>
        </w:rPr>
        <w:t xml:space="preserve"> </w:t>
      </w:r>
      <w:r w:rsidRPr="00811749">
        <w:rPr>
          <w:color w:val="000000"/>
        </w:rPr>
        <w:t>обвалы,</w:t>
      </w:r>
      <w:r>
        <w:rPr>
          <w:color w:val="000000"/>
        </w:rPr>
        <w:t xml:space="preserve"> </w:t>
      </w:r>
      <w:r w:rsidRPr="00811749">
        <w:rPr>
          <w:color w:val="000000"/>
        </w:rPr>
        <w:t>лавины</w:t>
      </w:r>
      <w:r>
        <w:rPr>
          <w:color w:val="000000"/>
        </w:rPr>
        <w:t xml:space="preserve"> </w:t>
      </w:r>
      <w:r w:rsidRPr="00811749">
        <w:rPr>
          <w:color w:val="000000"/>
        </w:rPr>
        <w:t>и их характеристика.</w:t>
      </w:r>
      <w:r>
        <w:rPr>
          <w:color w:val="000000"/>
        </w:rPr>
        <w:t xml:space="preserve"> Происхождение оползней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селей, обвалов,</w:t>
      </w:r>
      <w:r>
        <w:rPr>
          <w:color w:val="000000"/>
        </w:rPr>
        <w:t xml:space="preserve"> </w:t>
      </w:r>
      <w:r w:rsidRPr="00811749">
        <w:rPr>
          <w:color w:val="000000"/>
        </w:rPr>
        <w:t>лавин,</w:t>
      </w:r>
      <w:r>
        <w:rPr>
          <w:color w:val="000000"/>
        </w:rPr>
        <w:t xml:space="preserve"> </w:t>
      </w:r>
      <w:r w:rsidRPr="00811749">
        <w:rPr>
          <w:color w:val="000000"/>
        </w:rPr>
        <w:t>причины их возникн</w:t>
      </w:r>
      <w:r>
        <w:rPr>
          <w:color w:val="000000"/>
        </w:rPr>
        <w:t>о</w:t>
      </w:r>
      <w:r w:rsidRPr="00811749">
        <w:rPr>
          <w:color w:val="000000"/>
        </w:rPr>
        <w:t>вения и последствия. Меры по снижен</w:t>
      </w:r>
      <w:r>
        <w:rPr>
          <w:color w:val="000000"/>
        </w:rPr>
        <w:t>ию потерь от последствий оползней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селей и </w:t>
      </w:r>
      <w:r>
        <w:rPr>
          <w:color w:val="000000"/>
        </w:rPr>
        <w:t>лавин. П</w:t>
      </w:r>
      <w:r w:rsidRPr="00811749">
        <w:rPr>
          <w:color w:val="000000"/>
        </w:rPr>
        <w:t>равила безопасного поведения при заблаговременном оповещении об угрозе схода селя,</w:t>
      </w:r>
      <w:r>
        <w:rPr>
          <w:color w:val="000000"/>
        </w:rPr>
        <w:t xml:space="preserve">  оползня</w:t>
      </w:r>
      <w:r w:rsidRPr="00811749">
        <w:rPr>
          <w:color w:val="000000"/>
        </w:rPr>
        <w:t>, обвала.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</w:t>
      </w:r>
      <w:r>
        <w:rPr>
          <w:color w:val="000000"/>
        </w:rPr>
        <w:t>о поведения во время и после схо</w:t>
      </w:r>
      <w:r w:rsidRPr="00811749">
        <w:rPr>
          <w:color w:val="000000"/>
        </w:rPr>
        <w:t>да селя, оползня,</w:t>
      </w:r>
      <w:r>
        <w:rPr>
          <w:color w:val="000000"/>
        </w:rPr>
        <w:t xml:space="preserve"> </w:t>
      </w:r>
      <w:r w:rsidRPr="00811749">
        <w:rPr>
          <w:color w:val="000000"/>
        </w:rPr>
        <w:t>обвала, а также безопасного выхода из зоны стихийного бедствия.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>Ураганы,</w:t>
      </w:r>
      <w:r>
        <w:rPr>
          <w:color w:val="000000"/>
        </w:rPr>
        <w:t xml:space="preserve"> </w:t>
      </w:r>
      <w:r w:rsidRPr="00811749">
        <w:rPr>
          <w:color w:val="000000"/>
        </w:rPr>
        <w:t>бури,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смерчи и их характеристика. </w:t>
      </w:r>
    </w:p>
    <w:p w:rsidR="008666BC" w:rsidRPr="00811749" w:rsidRDefault="008666BC" w:rsidP="008666BC">
      <w:pPr>
        <w:pStyle w:val="a3"/>
        <w:ind w:left="57" w:right="57" w:firstLine="67"/>
        <w:rPr>
          <w:color w:val="000000"/>
        </w:rPr>
      </w:pPr>
      <w:r w:rsidRPr="00811749">
        <w:rPr>
          <w:color w:val="000000"/>
        </w:rPr>
        <w:t>Происхождение ураганов,</w:t>
      </w:r>
      <w:r>
        <w:rPr>
          <w:color w:val="000000"/>
        </w:rPr>
        <w:t xml:space="preserve"> </w:t>
      </w:r>
      <w:r w:rsidRPr="00811749">
        <w:rPr>
          <w:color w:val="000000"/>
        </w:rPr>
        <w:t>бурь, смерчей,</w:t>
      </w:r>
      <w:r>
        <w:rPr>
          <w:color w:val="000000"/>
        </w:rPr>
        <w:t xml:space="preserve"> </w:t>
      </w:r>
      <w:r w:rsidRPr="00811749">
        <w:rPr>
          <w:color w:val="000000"/>
        </w:rPr>
        <w:t>причины их возникновения.</w:t>
      </w:r>
      <w:r>
        <w:rPr>
          <w:color w:val="000000"/>
        </w:rPr>
        <w:t xml:space="preserve"> </w:t>
      </w:r>
      <w:r w:rsidRPr="00811749">
        <w:rPr>
          <w:color w:val="000000"/>
        </w:rPr>
        <w:t>Меры по снижению потерь от последствий ураганов,</w:t>
      </w:r>
      <w:r>
        <w:rPr>
          <w:color w:val="000000"/>
        </w:rPr>
        <w:t xml:space="preserve"> </w:t>
      </w:r>
      <w:r w:rsidRPr="00811749">
        <w:rPr>
          <w:color w:val="000000"/>
        </w:rPr>
        <w:t>бурь,</w:t>
      </w:r>
      <w:r>
        <w:rPr>
          <w:color w:val="000000"/>
        </w:rPr>
        <w:t xml:space="preserve"> смерчей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 поведения при заблаговременном оповещении о приближении урагана,</w:t>
      </w:r>
      <w:r>
        <w:rPr>
          <w:color w:val="000000"/>
        </w:rPr>
        <w:t xml:space="preserve"> </w:t>
      </w:r>
      <w:r w:rsidRPr="00811749">
        <w:rPr>
          <w:color w:val="000000"/>
        </w:rPr>
        <w:t>бури,</w:t>
      </w:r>
      <w:r>
        <w:rPr>
          <w:color w:val="000000"/>
        </w:rPr>
        <w:t xml:space="preserve"> </w:t>
      </w:r>
      <w:r w:rsidRPr="00811749">
        <w:rPr>
          <w:color w:val="000000"/>
        </w:rPr>
        <w:t>смерча.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 поведения во время и после урагана,</w:t>
      </w:r>
      <w:r>
        <w:rPr>
          <w:color w:val="000000"/>
        </w:rPr>
        <w:t xml:space="preserve"> </w:t>
      </w:r>
      <w:r w:rsidRPr="00811749">
        <w:rPr>
          <w:color w:val="000000"/>
        </w:rPr>
        <w:t>бури,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смерча. </w:t>
      </w:r>
    </w:p>
    <w:p w:rsidR="008666BC" w:rsidRPr="00811749" w:rsidRDefault="008666BC" w:rsidP="008666BC">
      <w:pPr>
        <w:pStyle w:val="a3"/>
        <w:ind w:left="57" w:right="57" w:firstLine="67"/>
        <w:rPr>
          <w:color w:val="000000"/>
        </w:rPr>
      </w:pPr>
      <w:r w:rsidRPr="00811749">
        <w:rPr>
          <w:color w:val="000000"/>
        </w:rPr>
        <w:t>Наводнения и их характеристика.</w:t>
      </w:r>
      <w:r>
        <w:rPr>
          <w:color w:val="000000"/>
        </w:rPr>
        <w:t xml:space="preserve"> </w:t>
      </w:r>
      <w:r w:rsidRPr="00811749">
        <w:rPr>
          <w:color w:val="000000"/>
        </w:rPr>
        <w:t>Происхождение наводнений,</w:t>
      </w:r>
      <w:r>
        <w:rPr>
          <w:color w:val="000000"/>
        </w:rPr>
        <w:t xml:space="preserve"> Причины  их возникновения и </w:t>
      </w:r>
      <w:r w:rsidRPr="00811749">
        <w:rPr>
          <w:color w:val="000000"/>
        </w:rPr>
        <w:t>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>Меры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по снижению </w:t>
      </w:r>
      <w:r>
        <w:rPr>
          <w:color w:val="000000"/>
        </w:rPr>
        <w:t>потерь от последствий наводнений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 повед</w:t>
      </w:r>
      <w:r>
        <w:rPr>
          <w:color w:val="000000"/>
        </w:rPr>
        <w:t>ения при заблаговременном оповещ</w:t>
      </w:r>
      <w:r w:rsidRPr="00811749">
        <w:rPr>
          <w:color w:val="000000"/>
        </w:rPr>
        <w:t>ении о наводнениях,</w:t>
      </w:r>
      <w:r>
        <w:rPr>
          <w:color w:val="000000"/>
        </w:rPr>
        <w:t xml:space="preserve"> Во время и после</w:t>
      </w:r>
      <w:r w:rsidRPr="00811749">
        <w:rPr>
          <w:color w:val="000000"/>
        </w:rPr>
        <w:t xml:space="preserve"> наводнений. </w:t>
      </w:r>
    </w:p>
    <w:p w:rsidR="008666BC" w:rsidRPr="00811749" w:rsidRDefault="008666BC" w:rsidP="008666BC">
      <w:pPr>
        <w:pStyle w:val="a3"/>
        <w:ind w:left="57" w:right="57" w:firstLine="196"/>
        <w:rPr>
          <w:color w:val="000000"/>
        </w:rPr>
      </w:pPr>
      <w:r w:rsidRPr="00811749">
        <w:rPr>
          <w:color w:val="000000"/>
        </w:rPr>
        <w:t>Цунами и их характеристика.</w:t>
      </w:r>
      <w:r>
        <w:rPr>
          <w:color w:val="000000"/>
        </w:rPr>
        <w:t xml:space="preserve"> Происхождение цунами.  Причины </w:t>
      </w:r>
      <w:r w:rsidRPr="00811749">
        <w:rPr>
          <w:color w:val="000000"/>
        </w:rPr>
        <w:t xml:space="preserve"> их возникновения и 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>Меры по снижению потерь от последствий цунами.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 поведения</w:t>
      </w:r>
      <w:r>
        <w:rPr>
          <w:color w:val="000000"/>
        </w:rPr>
        <w:t xml:space="preserve"> </w:t>
      </w:r>
      <w:r w:rsidRPr="00811749">
        <w:rPr>
          <w:color w:val="000000"/>
        </w:rPr>
        <w:t>при заблаговременном оповещении о цунами,</w:t>
      </w:r>
      <w:r>
        <w:rPr>
          <w:color w:val="000000"/>
        </w:rPr>
        <w:t xml:space="preserve"> во</w:t>
      </w:r>
      <w:r w:rsidRPr="00811749">
        <w:rPr>
          <w:color w:val="000000"/>
        </w:rPr>
        <w:t xml:space="preserve"> время прихода и после цунами. </w:t>
      </w:r>
    </w:p>
    <w:p w:rsidR="008666BC" w:rsidRPr="00811749" w:rsidRDefault="008666BC" w:rsidP="008666BC">
      <w:pPr>
        <w:pStyle w:val="a3"/>
        <w:ind w:left="57" w:right="57" w:firstLine="206"/>
        <w:rPr>
          <w:color w:val="000000"/>
        </w:rPr>
      </w:pPr>
      <w:r>
        <w:rPr>
          <w:color w:val="000000"/>
        </w:rPr>
        <w:t>Природн</w:t>
      </w:r>
      <w:r w:rsidRPr="00811749">
        <w:rPr>
          <w:color w:val="000000"/>
        </w:rPr>
        <w:t>ые пожары (ле</w:t>
      </w:r>
      <w:r>
        <w:rPr>
          <w:color w:val="000000"/>
        </w:rPr>
        <w:t>с</w:t>
      </w:r>
      <w:r w:rsidRPr="00811749">
        <w:rPr>
          <w:color w:val="000000"/>
        </w:rPr>
        <w:t xml:space="preserve">ные, </w:t>
      </w:r>
      <w:r>
        <w:rPr>
          <w:color w:val="000000"/>
        </w:rPr>
        <w:t xml:space="preserve"> </w:t>
      </w:r>
      <w:r w:rsidRPr="00811749">
        <w:rPr>
          <w:color w:val="000000"/>
        </w:rPr>
        <w:t>торфяные,</w:t>
      </w:r>
      <w:r>
        <w:rPr>
          <w:color w:val="000000"/>
        </w:rPr>
        <w:t xml:space="preserve"> </w:t>
      </w:r>
      <w:r w:rsidRPr="00811749">
        <w:rPr>
          <w:color w:val="000000"/>
        </w:rPr>
        <w:t>степные) и их характеристика.</w:t>
      </w:r>
      <w:r>
        <w:rPr>
          <w:color w:val="000000"/>
        </w:rPr>
        <w:t xml:space="preserve"> Происхождение пр</w:t>
      </w:r>
      <w:r w:rsidRPr="00811749">
        <w:rPr>
          <w:color w:val="000000"/>
        </w:rPr>
        <w:t>иродных пожаров,</w:t>
      </w:r>
      <w:r>
        <w:rPr>
          <w:color w:val="000000"/>
        </w:rPr>
        <w:t xml:space="preserve">  причины </w:t>
      </w:r>
      <w:r w:rsidRPr="00811749">
        <w:rPr>
          <w:color w:val="000000"/>
        </w:rPr>
        <w:t xml:space="preserve"> их возникновения и 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>Меры по снижению потерь от последствий природных пожаров.</w:t>
      </w:r>
      <w:r>
        <w:rPr>
          <w:color w:val="000000"/>
        </w:rPr>
        <w:t xml:space="preserve"> Преду</w:t>
      </w:r>
      <w:r w:rsidRPr="00811749">
        <w:rPr>
          <w:color w:val="000000"/>
        </w:rPr>
        <w:t>преждение природных пожаров.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 поведения при возникновении природных пожаров.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Правила безопасного поведения при возникновении природных пожаров. </w:t>
      </w:r>
    </w:p>
    <w:p w:rsidR="008666BC" w:rsidRPr="00811749" w:rsidRDefault="008666BC" w:rsidP="008666BC">
      <w:pPr>
        <w:pStyle w:val="a3"/>
        <w:ind w:left="57" w:right="57" w:firstLine="62"/>
        <w:rPr>
          <w:color w:val="000000"/>
        </w:rPr>
      </w:pPr>
      <w:r w:rsidRPr="00811749">
        <w:rPr>
          <w:color w:val="000000"/>
        </w:rPr>
        <w:t>Правила безопасного повед</w:t>
      </w:r>
      <w:r>
        <w:rPr>
          <w:color w:val="000000"/>
        </w:rPr>
        <w:t>ения в зоне лесных пожаров и туш</w:t>
      </w:r>
      <w:r w:rsidRPr="00811749">
        <w:rPr>
          <w:color w:val="000000"/>
        </w:rPr>
        <w:t xml:space="preserve">ение лесного пожара в лесу. </w:t>
      </w:r>
    </w:p>
    <w:p w:rsidR="008666BC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Защита населения от чрезвычайных ситуаций природного характера. Психологические основы выживания в чрезвычайных ситуациях природного характера. Особенности психологических процессов до, во время и после </w:t>
      </w:r>
      <w:r>
        <w:rPr>
          <w:color w:val="000000"/>
        </w:rPr>
        <w:t xml:space="preserve"> стихийных бедствий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Рекомендации по психологической подготовке к безопасному поведению в чрезвычайных ситуациях природного характера. </w:t>
      </w:r>
    </w:p>
    <w:p w:rsidR="008666BC" w:rsidRDefault="008666BC" w:rsidP="008666BC">
      <w:pPr>
        <w:pStyle w:val="a3"/>
        <w:ind w:left="57" w:right="57"/>
        <w:rPr>
          <w:color w:val="000000"/>
        </w:rPr>
      </w:pP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</w:p>
    <w:p w:rsidR="008666BC" w:rsidRPr="00811749" w:rsidRDefault="008666BC" w:rsidP="008666BC">
      <w:pPr>
        <w:pStyle w:val="a3"/>
        <w:ind w:left="57" w:right="57" w:firstLine="331"/>
        <w:rPr>
          <w:color w:val="000000"/>
        </w:rPr>
      </w:pPr>
      <w:r w:rsidRPr="00811749">
        <w:rPr>
          <w:color w:val="000000"/>
        </w:rPr>
        <w:t>2.2. Чрезвычайные ситуации техногенного характера,</w:t>
      </w:r>
      <w:r>
        <w:rPr>
          <w:color w:val="000000"/>
        </w:rPr>
        <w:t xml:space="preserve"> их</w:t>
      </w:r>
      <w:r w:rsidRPr="00811749">
        <w:rPr>
          <w:color w:val="000000"/>
        </w:rPr>
        <w:t xml:space="preserve"> причины,</w:t>
      </w:r>
      <w:r>
        <w:rPr>
          <w:color w:val="000000"/>
        </w:rPr>
        <w:t xml:space="preserve"> правила безопасного поведения </w:t>
      </w:r>
      <w:r w:rsidRPr="00811749">
        <w:rPr>
          <w:color w:val="000000"/>
        </w:rPr>
        <w:t xml:space="preserve"> </w:t>
      </w:r>
    </w:p>
    <w:p w:rsidR="008666BC" w:rsidRPr="00811749" w:rsidRDefault="008666BC" w:rsidP="008666BC">
      <w:pPr>
        <w:pStyle w:val="a3"/>
        <w:ind w:left="57" w:right="57" w:firstLine="254"/>
        <w:rPr>
          <w:color w:val="000000"/>
        </w:rPr>
      </w:pPr>
      <w:r>
        <w:rPr>
          <w:color w:val="000000"/>
        </w:rPr>
        <w:lastRenderedPageBreak/>
        <w:t>Опасны</w:t>
      </w:r>
      <w:r w:rsidRPr="00811749">
        <w:rPr>
          <w:color w:val="000000"/>
        </w:rPr>
        <w:t xml:space="preserve">е и чрезвычайные ситуации техногенного характера, их последствия и влияние на безопасность жизнедеятельности. </w:t>
      </w:r>
    </w:p>
    <w:p w:rsidR="008666BC" w:rsidRPr="00811749" w:rsidRDefault="008666BC" w:rsidP="008666BC">
      <w:pPr>
        <w:pStyle w:val="a3"/>
        <w:ind w:left="57" w:right="57" w:firstLine="211"/>
        <w:rPr>
          <w:color w:val="000000"/>
        </w:rPr>
      </w:pPr>
      <w:r w:rsidRPr="00811749">
        <w:rPr>
          <w:color w:val="000000"/>
        </w:rPr>
        <w:t>Промышленные аварии и катастрофы. Их причины и возможные 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>Общее понятие чрезвычайной ситуации техногенного характера,</w:t>
      </w:r>
      <w:r>
        <w:rPr>
          <w:color w:val="000000"/>
        </w:rPr>
        <w:t xml:space="preserve"> </w:t>
      </w:r>
      <w:r w:rsidRPr="00811749">
        <w:rPr>
          <w:color w:val="000000"/>
        </w:rPr>
        <w:t>понятие аварий и катастрофы.</w:t>
      </w:r>
      <w:r>
        <w:rPr>
          <w:color w:val="000000"/>
        </w:rPr>
        <w:t xml:space="preserve"> </w:t>
      </w:r>
      <w:r w:rsidRPr="00811749">
        <w:rPr>
          <w:color w:val="000000"/>
        </w:rPr>
        <w:t>Классификация чрезвычайных ситуаций по масштабу распространени</w:t>
      </w:r>
      <w:r>
        <w:rPr>
          <w:color w:val="000000"/>
        </w:rPr>
        <w:t>я и с учетом тяжести последствий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Потенциально опасные объекты. </w:t>
      </w:r>
    </w:p>
    <w:p w:rsidR="008666BC" w:rsidRPr="00811749" w:rsidRDefault="008666BC" w:rsidP="008666BC">
      <w:pPr>
        <w:pStyle w:val="a3"/>
        <w:ind w:left="57" w:right="57" w:firstLine="336"/>
        <w:rPr>
          <w:color w:val="000000"/>
        </w:rPr>
      </w:pPr>
      <w:r w:rsidRPr="00811749">
        <w:rPr>
          <w:color w:val="000000"/>
        </w:rPr>
        <w:t>Пожары и взрывы,</w:t>
      </w:r>
      <w:r>
        <w:rPr>
          <w:color w:val="000000"/>
        </w:rPr>
        <w:t xml:space="preserve">  их </w:t>
      </w:r>
      <w:r w:rsidRPr="00811749">
        <w:rPr>
          <w:color w:val="000000"/>
        </w:rPr>
        <w:t xml:space="preserve"> характеристика</w:t>
      </w:r>
      <w:r>
        <w:rPr>
          <w:color w:val="000000"/>
        </w:rPr>
        <w:t xml:space="preserve">, </w:t>
      </w:r>
      <w:proofErr w:type="spellStart"/>
      <w:r w:rsidRPr="00811749">
        <w:rPr>
          <w:color w:val="000000"/>
        </w:rPr>
        <w:t>пожаро-взрывоопасные</w:t>
      </w:r>
      <w:proofErr w:type="spellEnd"/>
      <w:r w:rsidRPr="0081174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11749">
        <w:rPr>
          <w:color w:val="000000"/>
        </w:rPr>
        <w:t>объекты.</w:t>
      </w:r>
      <w:r>
        <w:rPr>
          <w:color w:val="000000"/>
        </w:rPr>
        <w:t xml:space="preserve"> </w:t>
      </w:r>
      <w:r w:rsidRPr="00811749">
        <w:rPr>
          <w:color w:val="000000"/>
        </w:rPr>
        <w:t>Причины и возможные 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безопасного поведения при пожарах и взрывах.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Пожары и паника. </w:t>
      </w:r>
    </w:p>
    <w:p w:rsidR="008666BC" w:rsidRPr="00811749" w:rsidRDefault="008666BC" w:rsidP="008666BC">
      <w:pPr>
        <w:pStyle w:val="a3"/>
        <w:ind w:left="57" w:right="57" w:firstLine="76"/>
        <w:rPr>
          <w:color w:val="000000"/>
        </w:rPr>
      </w:pPr>
      <w:r w:rsidRPr="00811749">
        <w:rPr>
          <w:color w:val="000000"/>
        </w:rPr>
        <w:t>Промышленные аварии с выбросом опасных химических веществ.</w:t>
      </w:r>
      <w:r>
        <w:rPr>
          <w:color w:val="000000"/>
        </w:rPr>
        <w:t xml:space="preserve"> </w:t>
      </w:r>
      <w:r w:rsidRPr="00811749">
        <w:rPr>
          <w:color w:val="000000"/>
        </w:rPr>
        <w:t>Химические опасные объекты производства,</w:t>
      </w:r>
      <w:r>
        <w:rPr>
          <w:color w:val="000000"/>
        </w:rPr>
        <w:t xml:space="preserve">  причины </w:t>
      </w:r>
      <w:r w:rsidRPr="00811749">
        <w:rPr>
          <w:color w:val="000000"/>
        </w:rPr>
        <w:t xml:space="preserve"> аварий и их возможные последствия.</w:t>
      </w:r>
      <w:r>
        <w:rPr>
          <w:color w:val="000000"/>
        </w:rPr>
        <w:t xml:space="preserve"> Аварий</w:t>
      </w:r>
      <w:r w:rsidRPr="00811749">
        <w:rPr>
          <w:color w:val="000000"/>
        </w:rPr>
        <w:t>ные химические опасные вещества (АХОВ), их характеристика и поражающие факторы.</w:t>
      </w:r>
      <w:r>
        <w:rPr>
          <w:color w:val="000000"/>
        </w:rPr>
        <w:t xml:space="preserve"> </w:t>
      </w:r>
      <w:r w:rsidRPr="00811749">
        <w:rPr>
          <w:color w:val="000000"/>
        </w:rPr>
        <w:t>Защита населения от АХОВ.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поведения при авариях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 выбросом опасного химического вещества. </w:t>
      </w:r>
    </w:p>
    <w:p w:rsidR="008666BC" w:rsidRPr="00811749" w:rsidRDefault="008666BC" w:rsidP="008666BC">
      <w:pPr>
        <w:pStyle w:val="a3"/>
        <w:ind w:left="57" w:right="57" w:firstLine="134"/>
        <w:rPr>
          <w:color w:val="000000"/>
        </w:rPr>
      </w:pPr>
      <w:r w:rsidRPr="00811749">
        <w:rPr>
          <w:color w:val="000000"/>
        </w:rPr>
        <w:t>Авария</w:t>
      </w:r>
      <w:r>
        <w:rPr>
          <w:color w:val="000000"/>
        </w:rPr>
        <w:t xml:space="preserve"> </w:t>
      </w:r>
      <w:r w:rsidRPr="00811749">
        <w:rPr>
          <w:color w:val="000000"/>
        </w:rPr>
        <w:t>на радиационно-опасных</w:t>
      </w:r>
      <w:r>
        <w:rPr>
          <w:color w:val="000000"/>
        </w:rPr>
        <w:t xml:space="preserve"> </w:t>
      </w:r>
      <w:r w:rsidRPr="00811749">
        <w:rPr>
          <w:color w:val="000000"/>
        </w:rPr>
        <w:t>объектах.</w:t>
      </w:r>
      <w:r>
        <w:rPr>
          <w:color w:val="000000"/>
        </w:rPr>
        <w:t xml:space="preserve"> </w:t>
      </w:r>
      <w:r w:rsidRPr="00811749">
        <w:rPr>
          <w:color w:val="000000"/>
        </w:rPr>
        <w:t>Характеристика очагов поражения при авариях на АЭС.</w:t>
      </w:r>
      <w:r>
        <w:rPr>
          <w:color w:val="000000"/>
        </w:rPr>
        <w:t xml:space="preserve"> </w:t>
      </w:r>
      <w:r w:rsidRPr="00811749">
        <w:rPr>
          <w:color w:val="000000"/>
        </w:rPr>
        <w:t>Характер поражения людей и животных.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безопасного поведения при радиационных авариях.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Режимы радиационной защиты. </w:t>
      </w:r>
    </w:p>
    <w:p w:rsidR="008666BC" w:rsidRPr="00811749" w:rsidRDefault="008666BC" w:rsidP="008666BC">
      <w:pPr>
        <w:pStyle w:val="a3"/>
        <w:ind w:left="57" w:right="57" w:firstLine="139"/>
        <w:rPr>
          <w:color w:val="000000"/>
        </w:rPr>
      </w:pPr>
      <w:r w:rsidRPr="00811749">
        <w:rPr>
          <w:color w:val="000000"/>
        </w:rPr>
        <w:t>Гидродинамические аварии, их причины и последствия.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Мероприятия по уменьшению последствий аварий на </w:t>
      </w:r>
      <w:proofErr w:type="spellStart"/>
      <w:r w:rsidRPr="00811749">
        <w:rPr>
          <w:color w:val="000000"/>
        </w:rPr>
        <w:t>гидродинамически</w:t>
      </w:r>
      <w:proofErr w:type="spellEnd"/>
      <w:r w:rsidRPr="00811749">
        <w:rPr>
          <w:color w:val="000000"/>
        </w:rPr>
        <w:t xml:space="preserve"> опасных 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объектах. Правила безопасного поведения при угрозе и в ходе наводнения при гидродинамической аварии.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Защита населения от чрезвычайных ситуаций техногенного характера. </w:t>
      </w:r>
    </w:p>
    <w:p w:rsidR="008666BC" w:rsidRPr="00811749" w:rsidRDefault="008666BC" w:rsidP="008666BC">
      <w:pPr>
        <w:pStyle w:val="a3"/>
        <w:ind w:left="57" w:right="57" w:firstLine="72"/>
        <w:rPr>
          <w:color w:val="000000"/>
        </w:rPr>
      </w:pPr>
      <w:r w:rsidRPr="00811749">
        <w:rPr>
          <w:color w:val="000000"/>
        </w:rPr>
        <w:t>Влияние деятельности человека на окружающую</w:t>
      </w:r>
      <w:r>
        <w:rPr>
          <w:color w:val="000000"/>
        </w:rPr>
        <w:t xml:space="preserve"> среду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>Биосфера и человек. Экол</w:t>
      </w:r>
      <w:r>
        <w:rPr>
          <w:color w:val="000000"/>
        </w:rPr>
        <w:t>огия и экологическая безопасность</w:t>
      </w:r>
      <w:r w:rsidRPr="00811749">
        <w:rPr>
          <w:color w:val="000000"/>
        </w:rPr>
        <w:t>.</w:t>
      </w:r>
      <w:r>
        <w:rPr>
          <w:color w:val="000000"/>
        </w:rPr>
        <w:t xml:space="preserve"> </w:t>
      </w:r>
      <w:r w:rsidRPr="00811749">
        <w:rPr>
          <w:color w:val="000000"/>
        </w:rPr>
        <w:t>Экологическая система,</w:t>
      </w:r>
      <w:r>
        <w:rPr>
          <w:color w:val="000000"/>
        </w:rPr>
        <w:t xml:space="preserve"> экологический кризис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экологическая катастрофа. Виды загрязнения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биосферы. </w:t>
      </w:r>
    </w:p>
    <w:p w:rsidR="008666BC" w:rsidRPr="00811749" w:rsidRDefault="008666BC" w:rsidP="008666BC">
      <w:pPr>
        <w:pStyle w:val="a3"/>
        <w:ind w:left="57" w:right="57" w:firstLine="115"/>
        <w:rPr>
          <w:color w:val="000000"/>
        </w:rPr>
      </w:pPr>
      <w:r w:rsidRPr="00811749">
        <w:rPr>
          <w:color w:val="000000"/>
        </w:rPr>
        <w:t>Загрязнение</w:t>
      </w:r>
      <w:r>
        <w:rPr>
          <w:color w:val="000000"/>
        </w:rPr>
        <w:t xml:space="preserve"> </w:t>
      </w:r>
      <w:r w:rsidRPr="00811749">
        <w:rPr>
          <w:color w:val="000000"/>
        </w:rPr>
        <w:t>атмосферы,</w:t>
      </w:r>
      <w:r>
        <w:rPr>
          <w:color w:val="000000"/>
        </w:rPr>
        <w:t xml:space="preserve"> </w:t>
      </w:r>
      <w:r w:rsidRPr="00811749">
        <w:rPr>
          <w:color w:val="000000"/>
        </w:rPr>
        <w:t>вод,</w:t>
      </w:r>
      <w:r>
        <w:rPr>
          <w:color w:val="000000"/>
        </w:rPr>
        <w:t xml:space="preserve"> </w:t>
      </w:r>
      <w:r w:rsidRPr="00811749">
        <w:rPr>
          <w:color w:val="000000"/>
        </w:rPr>
        <w:t>почв</w:t>
      </w:r>
      <w:r>
        <w:rPr>
          <w:color w:val="000000"/>
        </w:rPr>
        <w:t xml:space="preserve">. </w:t>
      </w:r>
      <w:r w:rsidRPr="00811749">
        <w:rPr>
          <w:color w:val="000000"/>
        </w:rPr>
        <w:t xml:space="preserve">Понятие о предельно допустимых концентрациях загрязняющих веществ. </w:t>
      </w:r>
    </w:p>
    <w:p w:rsidR="008666BC" w:rsidRPr="00811749" w:rsidRDefault="008666BC" w:rsidP="008666BC">
      <w:pPr>
        <w:pStyle w:val="a3"/>
        <w:ind w:left="57" w:right="57" w:firstLine="129"/>
        <w:rPr>
          <w:color w:val="000000"/>
        </w:rPr>
      </w:pPr>
      <w:r w:rsidRPr="00811749">
        <w:rPr>
          <w:color w:val="000000"/>
        </w:rPr>
        <w:t xml:space="preserve">Краткая характеристика состояния окружающей среды в регионы и </w:t>
      </w:r>
      <w:proofErr w:type="gramStart"/>
      <w:r w:rsidRPr="00811749">
        <w:rPr>
          <w:color w:val="000000"/>
        </w:rPr>
        <w:t>месте</w:t>
      </w:r>
      <w:proofErr w:type="gramEnd"/>
      <w:r w:rsidRPr="00811749">
        <w:rPr>
          <w:color w:val="000000"/>
        </w:rPr>
        <w:t xml:space="preserve"> проживания. </w:t>
      </w:r>
    </w:p>
    <w:p w:rsidR="008666BC" w:rsidRPr="00811749" w:rsidRDefault="008666BC" w:rsidP="008666BC">
      <w:pPr>
        <w:pStyle w:val="a3"/>
        <w:ind w:left="57" w:right="57" w:firstLine="134"/>
        <w:rPr>
          <w:color w:val="000000"/>
        </w:rPr>
      </w:pPr>
      <w:r w:rsidRPr="00811749">
        <w:rPr>
          <w:color w:val="000000"/>
        </w:rPr>
        <w:t xml:space="preserve">Мероприятия по защите здоровья человека проводимее в местах нарушения экологического равновесия. Правила безопасного поведения в экологически неблагоприятных районах. </w:t>
      </w:r>
    </w:p>
    <w:p w:rsidR="008666BC" w:rsidRDefault="008666BC" w:rsidP="008666BC">
      <w:pPr>
        <w:pStyle w:val="a3"/>
        <w:ind w:left="57" w:right="57" w:firstLine="384"/>
        <w:rPr>
          <w:color w:val="000000"/>
        </w:rPr>
      </w:pPr>
    </w:p>
    <w:p w:rsidR="008666BC" w:rsidRDefault="008666BC" w:rsidP="008666BC">
      <w:pPr>
        <w:pStyle w:val="a3"/>
        <w:ind w:left="57" w:right="57" w:firstLine="384"/>
        <w:jc w:val="center"/>
        <w:rPr>
          <w:b/>
          <w:color w:val="000000"/>
        </w:rPr>
      </w:pPr>
      <w:r w:rsidRPr="00036BBB">
        <w:rPr>
          <w:b/>
          <w:color w:val="000000"/>
        </w:rPr>
        <w:t>3. Единая государственная система предупреждения и ликвидации чрезвычайных ситуаций (РСЧС)</w:t>
      </w:r>
    </w:p>
    <w:p w:rsidR="008666BC" w:rsidRDefault="008666BC" w:rsidP="008666BC">
      <w:pPr>
        <w:pStyle w:val="a3"/>
        <w:ind w:left="57" w:right="57" w:firstLine="384"/>
        <w:jc w:val="center"/>
        <w:rPr>
          <w:b/>
          <w:color w:val="000000"/>
        </w:rPr>
      </w:pPr>
    </w:p>
    <w:p w:rsidR="008666BC" w:rsidRPr="00036BBB" w:rsidRDefault="008666BC" w:rsidP="008666BC">
      <w:pPr>
        <w:pStyle w:val="a3"/>
        <w:ind w:left="57" w:right="57" w:firstLine="384"/>
        <w:rPr>
          <w:color w:val="000000"/>
        </w:rPr>
      </w:pPr>
      <w:r>
        <w:rPr>
          <w:color w:val="000000"/>
        </w:rPr>
        <w:t xml:space="preserve">3.1. Организация </w:t>
      </w:r>
      <w:r>
        <w:rPr>
          <w:color w:val="000000"/>
          <w:lang w:val="en-US"/>
        </w:rPr>
        <w:t>HCXC</w:t>
      </w:r>
    </w:p>
    <w:p w:rsidR="008666BC" w:rsidRPr="00AE369A" w:rsidRDefault="008666BC" w:rsidP="008666BC">
      <w:pPr>
        <w:pStyle w:val="a3"/>
        <w:ind w:left="57" w:right="57" w:firstLine="384"/>
        <w:rPr>
          <w:color w:val="000000"/>
        </w:rPr>
      </w:pPr>
    </w:p>
    <w:p w:rsidR="008666BC" w:rsidRDefault="008666BC" w:rsidP="008666BC">
      <w:pPr>
        <w:pStyle w:val="a3"/>
        <w:ind w:left="57" w:right="57" w:firstLine="120"/>
        <w:rPr>
          <w:color w:val="000000"/>
        </w:rPr>
      </w:pPr>
      <w:r>
        <w:rPr>
          <w:color w:val="000000"/>
        </w:rPr>
        <w:t>Создание системы</w:t>
      </w:r>
      <w:r w:rsidRPr="00036BBB">
        <w:rPr>
          <w:color w:val="000000"/>
        </w:rPr>
        <w:t xml:space="preserve"> </w:t>
      </w:r>
      <w:r w:rsidRPr="00811749">
        <w:rPr>
          <w:color w:val="000000"/>
        </w:rPr>
        <w:t>защиты населения от последствий чрезвычайных ситуаций природного и техногенного характера</w:t>
      </w:r>
      <w:r w:rsidRPr="00036BBB">
        <w:rPr>
          <w:color w:val="000000"/>
        </w:rPr>
        <w:t xml:space="preserve">. </w:t>
      </w:r>
      <w:r w:rsidRPr="00811749">
        <w:rPr>
          <w:color w:val="000000"/>
        </w:rPr>
        <w:t>РСЧС,</w:t>
      </w:r>
      <w:r w:rsidRPr="00036BBB">
        <w:rPr>
          <w:color w:val="000000"/>
        </w:rPr>
        <w:t xml:space="preserve"> </w:t>
      </w:r>
      <w:r w:rsidRPr="00811749">
        <w:rPr>
          <w:color w:val="000000"/>
        </w:rPr>
        <w:t>ее предназначение,</w:t>
      </w:r>
      <w:r w:rsidRPr="00036BBB">
        <w:rPr>
          <w:color w:val="000000"/>
        </w:rPr>
        <w:t xml:space="preserve"> </w:t>
      </w:r>
      <w:r w:rsidRPr="00811749">
        <w:rPr>
          <w:color w:val="000000"/>
        </w:rPr>
        <w:t xml:space="preserve">структура и задачи. </w:t>
      </w:r>
    </w:p>
    <w:p w:rsidR="008666BC" w:rsidRPr="00811749" w:rsidRDefault="008666BC" w:rsidP="008666BC">
      <w:pPr>
        <w:pStyle w:val="a3"/>
        <w:ind w:left="57" w:right="57" w:firstLine="120"/>
        <w:rPr>
          <w:color w:val="000000"/>
        </w:rPr>
      </w:pPr>
    </w:p>
    <w:p w:rsidR="008666BC" w:rsidRPr="00811749" w:rsidRDefault="008666BC" w:rsidP="008666BC">
      <w:pPr>
        <w:pStyle w:val="a3"/>
        <w:ind w:left="57" w:right="57" w:firstLine="312"/>
        <w:rPr>
          <w:color w:val="000000"/>
        </w:rPr>
      </w:pPr>
      <w:r w:rsidRPr="00811749">
        <w:rPr>
          <w:color w:val="000000"/>
        </w:rPr>
        <w:t>3.2. Основные мероприятия граждан</w:t>
      </w:r>
      <w:r>
        <w:rPr>
          <w:color w:val="000000"/>
        </w:rPr>
        <w:t>ской обороны по защите  населения</w:t>
      </w:r>
      <w:r w:rsidRPr="00811749">
        <w:rPr>
          <w:color w:val="000000"/>
        </w:rPr>
        <w:t>,</w:t>
      </w:r>
      <w:r>
        <w:rPr>
          <w:color w:val="000000"/>
        </w:rPr>
        <w:t xml:space="preserve"> проводимые в мирное время.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Гражданская оборона и ее задачи. </w:t>
      </w:r>
    </w:p>
    <w:p w:rsidR="008666BC" w:rsidRPr="00811749" w:rsidRDefault="008666BC" w:rsidP="008666BC">
      <w:pPr>
        <w:pStyle w:val="a3"/>
        <w:ind w:left="57" w:right="57" w:firstLine="105"/>
        <w:rPr>
          <w:color w:val="000000"/>
        </w:rPr>
      </w:pPr>
      <w:r w:rsidRPr="00811749">
        <w:rPr>
          <w:color w:val="000000"/>
        </w:rPr>
        <w:t>Обучение населен</w:t>
      </w:r>
      <w:r>
        <w:rPr>
          <w:color w:val="000000"/>
        </w:rPr>
        <w:t>ия способом оповещения о чрезвычайны</w:t>
      </w:r>
      <w:r w:rsidRPr="00811749">
        <w:rPr>
          <w:color w:val="000000"/>
        </w:rPr>
        <w:t>х ситуациях в городах,</w:t>
      </w:r>
      <w:r>
        <w:rPr>
          <w:color w:val="000000"/>
        </w:rPr>
        <w:t xml:space="preserve"> населенных пунктах и на промыш</w:t>
      </w:r>
      <w:r w:rsidRPr="00811749">
        <w:rPr>
          <w:color w:val="000000"/>
        </w:rPr>
        <w:t>ленных</w:t>
      </w:r>
      <w:r>
        <w:rPr>
          <w:color w:val="000000"/>
        </w:rPr>
        <w:t xml:space="preserve"> </w:t>
      </w:r>
      <w:r w:rsidRPr="00811749">
        <w:rPr>
          <w:color w:val="000000"/>
        </w:rPr>
        <w:t>предприятиях.</w:t>
      </w:r>
      <w:r>
        <w:rPr>
          <w:color w:val="000000"/>
        </w:rPr>
        <w:t xml:space="preserve"> </w:t>
      </w:r>
      <w:r w:rsidRPr="00811749">
        <w:rPr>
          <w:color w:val="000000"/>
        </w:rPr>
        <w:t>Сигнал "Внимание всем"</w:t>
      </w:r>
      <w:r>
        <w:rPr>
          <w:color w:val="000000"/>
        </w:rPr>
        <w:t xml:space="preserve">. </w:t>
      </w:r>
      <w:r w:rsidRPr="00811749">
        <w:rPr>
          <w:color w:val="000000"/>
        </w:rPr>
        <w:t>Речевая информация о чрезвычайных ситу</w:t>
      </w:r>
      <w:r>
        <w:rPr>
          <w:color w:val="000000"/>
        </w:rPr>
        <w:t>ациях мирного и военного времени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передаваемая по радиоприемнику,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телевизору. </w:t>
      </w:r>
    </w:p>
    <w:p w:rsidR="008666BC" w:rsidRPr="00811749" w:rsidRDefault="008666BC" w:rsidP="008666BC">
      <w:pPr>
        <w:pStyle w:val="a3"/>
        <w:ind w:left="57" w:right="57" w:firstLine="120"/>
        <w:rPr>
          <w:color w:val="000000"/>
        </w:rPr>
      </w:pPr>
      <w:r w:rsidRPr="00811749">
        <w:rPr>
          <w:color w:val="000000"/>
        </w:rPr>
        <w:lastRenderedPageBreak/>
        <w:t xml:space="preserve">Действия обучающихся в условиях чрезвычайных ситуаций мирного времени. </w:t>
      </w:r>
    </w:p>
    <w:p w:rsidR="008666BC" w:rsidRPr="00811749" w:rsidRDefault="008666BC" w:rsidP="008666BC">
      <w:pPr>
        <w:pStyle w:val="a3"/>
        <w:ind w:left="57" w:right="57" w:firstLine="129"/>
        <w:rPr>
          <w:color w:val="000000"/>
        </w:rPr>
      </w:pPr>
      <w:r w:rsidRPr="00811749">
        <w:rPr>
          <w:color w:val="000000"/>
        </w:rPr>
        <w:t>Обучение правилам эвакуации населения.</w:t>
      </w:r>
      <w:r>
        <w:rPr>
          <w:color w:val="000000"/>
        </w:rPr>
        <w:t xml:space="preserve"> </w:t>
      </w:r>
      <w:r w:rsidRPr="00811749">
        <w:rPr>
          <w:color w:val="000000"/>
        </w:rPr>
        <w:t>Организация и проведение.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Обязанности и правила поведения людей при эвакуации.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>
        <w:rPr>
          <w:color w:val="000000"/>
        </w:rPr>
        <w:t>Использование</w:t>
      </w:r>
      <w:r w:rsidRPr="00811749">
        <w:rPr>
          <w:color w:val="000000"/>
        </w:rPr>
        <w:t xml:space="preserve"> средств индивидуальной и коллективной защиты. Изучение средств индивидуальной защиты органов дыхания</w:t>
      </w:r>
      <w:r>
        <w:rPr>
          <w:color w:val="000000"/>
        </w:rPr>
        <w:t xml:space="preserve"> </w:t>
      </w:r>
      <w:r w:rsidRPr="00811749">
        <w:rPr>
          <w:color w:val="000000"/>
        </w:rPr>
        <w:t>(пр</w:t>
      </w:r>
      <w:r>
        <w:rPr>
          <w:color w:val="000000"/>
        </w:rPr>
        <w:t>о</w:t>
      </w:r>
      <w:r w:rsidRPr="00811749">
        <w:rPr>
          <w:color w:val="000000"/>
        </w:rPr>
        <w:t>тивогаз гп</w:t>
      </w:r>
      <w:r w:rsidRPr="00811749">
        <w:rPr>
          <w:color w:val="000000"/>
        </w:rPr>
        <w:softHyphen/>
      </w:r>
      <w:proofErr w:type="gramStart"/>
      <w:r w:rsidRPr="00811749">
        <w:rPr>
          <w:color w:val="000000"/>
        </w:rPr>
        <w:t>7</w:t>
      </w:r>
      <w:proofErr w:type="gramEnd"/>
      <w:r w:rsidRPr="00811749">
        <w:rPr>
          <w:color w:val="000000"/>
        </w:rPr>
        <w:t xml:space="preserve">,детский противогаз ПДФ-Ш). Их использование. </w:t>
      </w:r>
    </w:p>
    <w:p w:rsidR="008666BC" w:rsidRPr="00811749" w:rsidRDefault="008666BC" w:rsidP="008666BC">
      <w:pPr>
        <w:pStyle w:val="a3"/>
        <w:ind w:left="57" w:right="57" w:firstLine="124"/>
        <w:rPr>
          <w:color w:val="000000"/>
        </w:rPr>
      </w:pPr>
      <w:r w:rsidRPr="00811749">
        <w:rPr>
          <w:color w:val="000000"/>
        </w:rPr>
        <w:t>Ознакомление с защитными сооружениями гражданской обороны,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порядком их использования. </w:t>
      </w:r>
    </w:p>
    <w:p w:rsidR="008666BC" w:rsidRPr="00811749" w:rsidRDefault="008666BC" w:rsidP="008666BC">
      <w:pPr>
        <w:pStyle w:val="a3"/>
        <w:ind w:left="57" w:right="57" w:firstLine="134"/>
        <w:rPr>
          <w:color w:val="000000"/>
        </w:rPr>
      </w:pPr>
      <w:r w:rsidRPr="00811749">
        <w:rPr>
          <w:color w:val="000000"/>
        </w:rPr>
        <w:t xml:space="preserve">Ознакомление с организацией защиты сельскохозяйственных объектов </w:t>
      </w:r>
      <w:r>
        <w:rPr>
          <w:color w:val="000000"/>
        </w:rPr>
        <w:t xml:space="preserve">в </w:t>
      </w:r>
      <w:r w:rsidRPr="00811749">
        <w:rPr>
          <w:color w:val="000000"/>
        </w:rPr>
        <w:t>зонах чрезвычайных ситуациях.</w:t>
      </w:r>
      <w:r>
        <w:rPr>
          <w:color w:val="000000"/>
        </w:rPr>
        <w:t xml:space="preserve"> </w:t>
      </w:r>
      <w:r w:rsidRPr="00811749">
        <w:rPr>
          <w:color w:val="000000"/>
        </w:rPr>
        <w:t>Мероприятия,</w:t>
      </w:r>
      <w:r>
        <w:rPr>
          <w:color w:val="000000"/>
        </w:rPr>
        <w:t xml:space="preserve"> </w:t>
      </w:r>
      <w:r w:rsidRPr="00811749">
        <w:rPr>
          <w:color w:val="000000"/>
        </w:rPr>
        <w:t>проводимые по защите сельскохозяйственных животных при ст</w:t>
      </w:r>
      <w:r>
        <w:rPr>
          <w:color w:val="000000"/>
        </w:rPr>
        <w:t>и</w:t>
      </w:r>
      <w:r w:rsidRPr="00811749">
        <w:rPr>
          <w:color w:val="000000"/>
        </w:rPr>
        <w:t xml:space="preserve">хийных </w:t>
      </w:r>
      <w:r>
        <w:rPr>
          <w:color w:val="000000"/>
        </w:rPr>
        <w:t xml:space="preserve"> </w:t>
      </w:r>
      <w:r w:rsidRPr="00811749">
        <w:rPr>
          <w:color w:val="000000"/>
        </w:rPr>
        <w:t>бедствиях,</w:t>
      </w:r>
      <w:r>
        <w:rPr>
          <w:color w:val="000000"/>
        </w:rPr>
        <w:t xml:space="preserve"> </w:t>
      </w:r>
      <w:r w:rsidRPr="00811749">
        <w:rPr>
          <w:color w:val="000000"/>
        </w:rPr>
        <w:t>авариях. Мероприятия, проводимые по защите фуража,</w:t>
      </w:r>
      <w:r>
        <w:rPr>
          <w:color w:val="000000"/>
        </w:rPr>
        <w:t xml:space="preserve"> </w:t>
      </w:r>
      <w:r w:rsidRPr="00811749">
        <w:rPr>
          <w:color w:val="000000"/>
        </w:rPr>
        <w:t>воды,</w:t>
      </w:r>
      <w:r>
        <w:rPr>
          <w:color w:val="000000"/>
        </w:rPr>
        <w:t xml:space="preserve"> </w:t>
      </w:r>
      <w:r w:rsidRPr="00811749">
        <w:rPr>
          <w:color w:val="000000"/>
        </w:rPr>
        <w:t>продуктов животноводства от заражения.</w:t>
      </w:r>
      <w:r>
        <w:rPr>
          <w:color w:val="000000"/>
        </w:rPr>
        <w:t xml:space="preserve"> </w:t>
      </w:r>
      <w:r w:rsidRPr="00811749">
        <w:rPr>
          <w:color w:val="000000"/>
        </w:rPr>
        <w:t>Защита сельскохозяйственных животных в полевых условиях.</w:t>
      </w:r>
      <w:r>
        <w:rPr>
          <w:color w:val="000000"/>
        </w:rPr>
        <w:t xml:space="preserve"> </w:t>
      </w:r>
      <w:r w:rsidRPr="00811749">
        <w:rPr>
          <w:color w:val="000000"/>
        </w:rPr>
        <w:t>Спос</w:t>
      </w:r>
      <w:r>
        <w:rPr>
          <w:color w:val="000000"/>
        </w:rPr>
        <w:t>обы повыш</w:t>
      </w:r>
      <w:r w:rsidRPr="00811749">
        <w:rPr>
          <w:color w:val="000000"/>
        </w:rPr>
        <w:t>ения защитных свойств дома (квартиры,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класса) </w:t>
      </w:r>
    </w:p>
    <w:p w:rsidR="008666BC" w:rsidRPr="00811749" w:rsidRDefault="008666BC" w:rsidP="008666BC">
      <w:pPr>
        <w:pStyle w:val="a3"/>
        <w:ind w:left="57" w:right="57" w:firstLine="316"/>
        <w:rPr>
          <w:color w:val="000000"/>
        </w:rPr>
      </w:pPr>
      <w:r w:rsidRPr="00811749">
        <w:rPr>
          <w:color w:val="000000"/>
        </w:rPr>
        <w:t xml:space="preserve">3.3. Международное гуманитарное право по защите населения в вооруженных конфликтах </w:t>
      </w:r>
    </w:p>
    <w:p w:rsidR="008666BC" w:rsidRPr="00811749" w:rsidRDefault="008666BC" w:rsidP="008666BC">
      <w:pPr>
        <w:pStyle w:val="a3"/>
        <w:ind w:left="57" w:right="57" w:firstLine="105"/>
        <w:rPr>
          <w:color w:val="000000"/>
        </w:rPr>
      </w:pPr>
      <w:r w:rsidRPr="00811749">
        <w:rPr>
          <w:color w:val="000000"/>
        </w:rPr>
        <w:t>Международное гуманитарное право по защите населения.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Правовая защита раненых и больных,</w:t>
      </w:r>
      <w:r>
        <w:rPr>
          <w:color w:val="000000"/>
        </w:rPr>
        <w:t xml:space="preserve"> </w:t>
      </w:r>
      <w:r w:rsidRPr="00811749">
        <w:rPr>
          <w:color w:val="000000"/>
        </w:rPr>
        <w:t>медицинского персонала.</w:t>
      </w:r>
      <w:r>
        <w:rPr>
          <w:color w:val="000000"/>
        </w:rPr>
        <w:t xml:space="preserve"> Пропавш</w:t>
      </w:r>
      <w:r w:rsidRPr="00811749">
        <w:rPr>
          <w:color w:val="000000"/>
        </w:rPr>
        <w:t>и</w:t>
      </w:r>
      <w:r>
        <w:rPr>
          <w:color w:val="000000"/>
        </w:rPr>
        <w:t>е без вести и погибш</w:t>
      </w:r>
      <w:r w:rsidRPr="00811749">
        <w:rPr>
          <w:color w:val="000000"/>
        </w:rPr>
        <w:t>ие.</w:t>
      </w:r>
      <w:r>
        <w:rPr>
          <w:color w:val="000000"/>
        </w:rPr>
        <w:t xml:space="preserve"> </w:t>
      </w:r>
      <w:r w:rsidRPr="00811749">
        <w:rPr>
          <w:color w:val="000000"/>
        </w:rPr>
        <w:t>Военнопленные.</w:t>
      </w:r>
      <w:r>
        <w:rPr>
          <w:color w:val="000000"/>
        </w:rPr>
        <w:t xml:space="preserve"> Гражданское население. </w:t>
      </w:r>
      <w:r w:rsidRPr="00811749">
        <w:rPr>
          <w:color w:val="000000"/>
        </w:rPr>
        <w:t xml:space="preserve">Действия обучающихся в условиях чрезвычайных ситуаций военного времени. </w:t>
      </w:r>
    </w:p>
    <w:p w:rsidR="008666BC" w:rsidRPr="00811749" w:rsidRDefault="008666BC" w:rsidP="008666BC">
      <w:pPr>
        <w:pStyle w:val="a3"/>
        <w:ind w:left="57" w:right="57"/>
        <w:rPr>
          <w:color w:val="000000"/>
        </w:rPr>
      </w:pPr>
      <w:r w:rsidRPr="00811749">
        <w:rPr>
          <w:color w:val="000000"/>
        </w:rPr>
        <w:t xml:space="preserve">Организация эвакуации населения. </w:t>
      </w:r>
    </w:p>
    <w:p w:rsidR="008666BC" w:rsidRPr="00811749" w:rsidRDefault="008666BC" w:rsidP="008666BC">
      <w:pPr>
        <w:pStyle w:val="a3"/>
        <w:ind w:left="57" w:right="57" w:firstLine="326"/>
        <w:rPr>
          <w:color w:val="000000"/>
        </w:rPr>
      </w:pPr>
      <w:r w:rsidRPr="00811749">
        <w:rPr>
          <w:color w:val="000000"/>
        </w:rPr>
        <w:t>3.4. Практические занятия по отработке безопасного поведения обучаемых в опасных и чрезвычайных ситуациях,</w:t>
      </w:r>
      <w:r>
        <w:rPr>
          <w:color w:val="000000"/>
        </w:rPr>
        <w:t xml:space="preserve"> характерных для </w:t>
      </w:r>
      <w:r w:rsidRPr="00811749">
        <w:rPr>
          <w:color w:val="000000"/>
        </w:rPr>
        <w:t xml:space="preserve"> региона (подготовка к проведению "Дня защиты детей» и участие в со</w:t>
      </w:r>
      <w:r>
        <w:rPr>
          <w:color w:val="000000"/>
        </w:rPr>
        <w:t>ревновании "Школа безопасности"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региональный компонент) </w:t>
      </w:r>
    </w:p>
    <w:p w:rsidR="008666BC" w:rsidRDefault="008666BC" w:rsidP="008666BC">
      <w:pPr>
        <w:pStyle w:val="a3"/>
        <w:ind w:left="57" w:right="57" w:firstLine="134"/>
        <w:rPr>
          <w:color w:val="000000"/>
        </w:rPr>
      </w:pPr>
      <w:r w:rsidRPr="00811749">
        <w:rPr>
          <w:color w:val="000000"/>
        </w:rPr>
        <w:t>Практические заняти</w:t>
      </w:r>
      <w:r>
        <w:rPr>
          <w:color w:val="000000"/>
        </w:rPr>
        <w:t>я</w:t>
      </w:r>
      <w:r w:rsidRPr="00811749">
        <w:rPr>
          <w:color w:val="000000"/>
        </w:rPr>
        <w:t xml:space="preserve"> проводятся по плану общеобразовательного учреждения.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Отрабатываются практические действия </w:t>
      </w:r>
      <w:proofErr w:type="gramStart"/>
      <w:r w:rsidRPr="00811749">
        <w:rPr>
          <w:color w:val="000000"/>
        </w:rPr>
        <w:t>обучаемых</w:t>
      </w:r>
      <w:proofErr w:type="gramEnd"/>
      <w:r w:rsidRPr="00811749">
        <w:rPr>
          <w:color w:val="000000"/>
        </w:rPr>
        <w:t xml:space="preserve"> в объеме пройденного материала. Отработка навыков поведения при аварийных </w:t>
      </w:r>
      <w:r>
        <w:rPr>
          <w:color w:val="000000"/>
        </w:rPr>
        <w:t xml:space="preserve"> </w:t>
      </w:r>
      <w:r w:rsidRPr="00811749">
        <w:rPr>
          <w:color w:val="000000"/>
        </w:rPr>
        <w:t>ситуациях в жилище,</w:t>
      </w:r>
      <w:r>
        <w:rPr>
          <w:color w:val="000000"/>
        </w:rPr>
        <w:t xml:space="preserve"> </w:t>
      </w:r>
      <w:r w:rsidRPr="00811749">
        <w:rPr>
          <w:color w:val="000000"/>
        </w:rPr>
        <w:t>использование первичных средств пожаротушения</w:t>
      </w:r>
      <w:r>
        <w:rPr>
          <w:color w:val="000000"/>
        </w:rPr>
        <w:t xml:space="preserve"> </w:t>
      </w:r>
      <w:r w:rsidRPr="00811749">
        <w:rPr>
          <w:color w:val="000000"/>
        </w:rPr>
        <w:t>(огнетушителей О</w:t>
      </w:r>
      <w:r>
        <w:rPr>
          <w:color w:val="000000"/>
        </w:rPr>
        <w:t>ХП-10 и ОУ). Отработка навыков дл</w:t>
      </w:r>
      <w:r w:rsidRPr="00811749">
        <w:rPr>
          <w:color w:val="000000"/>
        </w:rPr>
        <w:t>я выполнения однодневного туристического похода</w:t>
      </w:r>
      <w:r>
        <w:rPr>
          <w:color w:val="000000"/>
        </w:rPr>
        <w:t xml:space="preserve"> </w:t>
      </w:r>
      <w:r w:rsidRPr="00811749">
        <w:rPr>
          <w:color w:val="000000"/>
        </w:rPr>
        <w:t>(определение сторон горизонта,</w:t>
      </w:r>
      <w:r>
        <w:rPr>
          <w:color w:val="000000"/>
        </w:rPr>
        <w:t xml:space="preserve"> </w:t>
      </w:r>
      <w:r w:rsidRPr="00811749">
        <w:rPr>
          <w:color w:val="000000"/>
        </w:rPr>
        <w:t>движение по азимуту, ориентирование на местности,</w:t>
      </w:r>
      <w:r>
        <w:rPr>
          <w:color w:val="000000"/>
        </w:rPr>
        <w:t xml:space="preserve"> </w:t>
      </w:r>
      <w:r w:rsidRPr="00811749">
        <w:rPr>
          <w:color w:val="000000"/>
        </w:rPr>
        <w:t>разбивка лагеря,</w:t>
      </w:r>
      <w:r>
        <w:rPr>
          <w:color w:val="000000"/>
        </w:rPr>
        <w:t xml:space="preserve"> </w:t>
      </w:r>
      <w:r w:rsidRPr="00811749">
        <w:rPr>
          <w:color w:val="000000"/>
        </w:rPr>
        <w:t>разведение костра,</w:t>
      </w:r>
      <w:r>
        <w:rPr>
          <w:color w:val="000000"/>
        </w:rPr>
        <w:t xml:space="preserve"> обеспечение  водой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приготовление пищи и др.). Ознакомление со съедобными и лекарственными растениями.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Отработка практических действий обучаемых при возникновении аварий и </w:t>
      </w:r>
      <w:r>
        <w:rPr>
          <w:color w:val="000000"/>
        </w:rPr>
        <w:t xml:space="preserve"> катастроф, наиболее вероятных дл</w:t>
      </w:r>
      <w:r w:rsidRPr="00811749">
        <w:rPr>
          <w:color w:val="000000"/>
        </w:rPr>
        <w:t xml:space="preserve">я регионов. </w:t>
      </w:r>
    </w:p>
    <w:p w:rsidR="008666BC" w:rsidRDefault="008666BC" w:rsidP="008666BC">
      <w:pPr>
        <w:pStyle w:val="a3"/>
        <w:ind w:left="57" w:right="57" w:firstLine="134"/>
        <w:rPr>
          <w:color w:val="000000"/>
        </w:rPr>
      </w:pPr>
    </w:p>
    <w:p w:rsidR="008666BC" w:rsidRPr="008305D5" w:rsidRDefault="008666BC" w:rsidP="008666BC">
      <w:pPr>
        <w:pStyle w:val="a3"/>
        <w:ind w:left="57" w:right="57" w:firstLine="134"/>
        <w:jc w:val="center"/>
        <w:rPr>
          <w:b/>
          <w:color w:val="000000"/>
        </w:rPr>
      </w:pPr>
      <w:r w:rsidRPr="008305D5">
        <w:rPr>
          <w:b/>
          <w:color w:val="000000"/>
        </w:rPr>
        <w:t xml:space="preserve">Раздел  </w:t>
      </w:r>
      <w:r w:rsidRPr="008305D5">
        <w:rPr>
          <w:b/>
          <w:color w:val="000000"/>
          <w:lang w:val="en-US"/>
        </w:rPr>
        <w:t>II</w:t>
      </w:r>
    </w:p>
    <w:p w:rsidR="008666BC" w:rsidRDefault="008666BC" w:rsidP="008666BC">
      <w:pPr>
        <w:pStyle w:val="a3"/>
        <w:ind w:left="57" w:right="57" w:firstLine="772"/>
        <w:rPr>
          <w:color w:val="000000"/>
        </w:rPr>
      </w:pPr>
      <w:r w:rsidRPr="00811749">
        <w:rPr>
          <w:color w:val="000000"/>
        </w:rPr>
        <w:t>Основы медицинских знаний правила оказа</w:t>
      </w:r>
      <w:r>
        <w:rPr>
          <w:color w:val="000000"/>
        </w:rPr>
        <w:t>ния первой медицинской помощи.</w:t>
      </w:r>
    </w:p>
    <w:p w:rsidR="008666BC" w:rsidRDefault="008666BC" w:rsidP="008666BC">
      <w:pPr>
        <w:pStyle w:val="a3"/>
        <w:ind w:left="57" w:right="57" w:firstLine="772"/>
        <w:rPr>
          <w:color w:val="000000"/>
        </w:rPr>
      </w:pPr>
    </w:p>
    <w:p w:rsidR="008666BC" w:rsidRPr="008305D5" w:rsidRDefault="008666BC" w:rsidP="008666BC">
      <w:pPr>
        <w:pStyle w:val="a3"/>
        <w:ind w:left="57" w:right="57" w:firstLine="772"/>
        <w:rPr>
          <w:b/>
          <w:color w:val="000000"/>
        </w:rPr>
      </w:pPr>
      <w:r w:rsidRPr="008305D5">
        <w:rPr>
          <w:b/>
          <w:color w:val="000000"/>
        </w:rPr>
        <w:t>4. Основы медицинских знаний</w:t>
      </w:r>
    </w:p>
    <w:p w:rsidR="008666BC" w:rsidRDefault="008666BC" w:rsidP="008666BC">
      <w:pPr>
        <w:pStyle w:val="a3"/>
        <w:ind w:left="57" w:right="57" w:firstLine="772"/>
        <w:rPr>
          <w:color w:val="000000"/>
        </w:rPr>
      </w:pPr>
    </w:p>
    <w:p w:rsidR="008666BC" w:rsidRDefault="008666BC" w:rsidP="008666BC">
      <w:pPr>
        <w:pStyle w:val="a3"/>
        <w:ind w:left="57" w:right="57" w:firstLine="772"/>
        <w:rPr>
          <w:color w:val="000000"/>
        </w:rPr>
      </w:pPr>
      <w:r>
        <w:rPr>
          <w:color w:val="000000"/>
        </w:rPr>
        <w:t>4. 1. Меры профилактики травм в школьном возрасте.</w:t>
      </w:r>
    </w:p>
    <w:p w:rsidR="008666BC" w:rsidRPr="00811749" w:rsidRDefault="008666BC" w:rsidP="008666BC">
      <w:pPr>
        <w:pStyle w:val="a3"/>
        <w:ind w:left="57" w:right="57" w:firstLine="772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Причины травматизма в школьном возрасте.</w:t>
      </w:r>
      <w:r>
        <w:rPr>
          <w:color w:val="000000"/>
        </w:rPr>
        <w:t xml:space="preserve"> Характеристика т</w:t>
      </w:r>
      <w:r w:rsidRPr="00811749">
        <w:rPr>
          <w:color w:val="000000"/>
        </w:rPr>
        <w:t>равм в школьном возрасте и пути их предотвращения.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Методы оказания первой медицинской помощи при различных травмах.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Меры по профилактике травм в школе:</w:t>
      </w:r>
      <w:r>
        <w:rPr>
          <w:color w:val="000000"/>
        </w:rPr>
        <w:t xml:space="preserve"> </w:t>
      </w:r>
      <w:r w:rsidRPr="00811749">
        <w:rPr>
          <w:color w:val="000000"/>
        </w:rPr>
        <w:t>на занятиях в кабинете физики</w:t>
      </w:r>
      <w:r>
        <w:rPr>
          <w:color w:val="000000"/>
        </w:rPr>
        <w:t xml:space="preserve"> </w:t>
      </w:r>
      <w:r w:rsidRPr="00811749">
        <w:rPr>
          <w:color w:val="000000"/>
        </w:rPr>
        <w:t>при работе с электроприборами и электрооборудованием;</w:t>
      </w:r>
      <w:r>
        <w:rPr>
          <w:color w:val="000000"/>
        </w:rPr>
        <w:t xml:space="preserve"> </w:t>
      </w:r>
      <w:r w:rsidRPr="00811749">
        <w:rPr>
          <w:color w:val="000000"/>
        </w:rPr>
        <w:t>на занятиях кабинете химии при работе с химическими веществами;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на переменах.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Меры по профилактике травм на занятиях физической культурой и спортом.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Требования к спортивной одежде,</w:t>
      </w:r>
      <w:r>
        <w:rPr>
          <w:color w:val="000000"/>
        </w:rPr>
        <w:t xml:space="preserve"> </w:t>
      </w:r>
      <w:r w:rsidRPr="00811749">
        <w:rPr>
          <w:color w:val="000000"/>
        </w:rPr>
        <w:t>обуви,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инвентарю. </w:t>
      </w:r>
    </w:p>
    <w:p w:rsidR="008666BC" w:rsidRPr="00811749" w:rsidRDefault="008666BC" w:rsidP="008666BC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Меры </w:t>
      </w:r>
      <w:r w:rsidRPr="00811749">
        <w:rPr>
          <w:color w:val="000000"/>
        </w:rPr>
        <w:t xml:space="preserve">по профилактике травм при работе на компьютере. Организация рабочего места. Режим труда и отдыха.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Меры по профилактике травм в быту. Снижение получения травм во время пожара, ремонта, при обращении с электроприборами, газовыми плитами. </w:t>
      </w:r>
    </w:p>
    <w:p w:rsidR="008666BC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Меры по профилактике травм на улицах и дорогах. Дорожно-тр</w:t>
      </w:r>
      <w:r>
        <w:rPr>
          <w:color w:val="000000"/>
        </w:rPr>
        <w:t xml:space="preserve">анспортный травматизм. Основные </w:t>
      </w:r>
      <w:r w:rsidRPr="00811749">
        <w:rPr>
          <w:color w:val="000000"/>
        </w:rPr>
        <w:t xml:space="preserve">правила безопасного поведения на улицах и дорогах.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rPr>
          <w:color w:val="000000"/>
        </w:rPr>
      </w:pPr>
      <w:r>
        <w:rPr>
          <w:color w:val="000000"/>
        </w:rPr>
        <w:t>4. 2. Средства оказания медицинской помощи.</w:t>
      </w:r>
    </w:p>
    <w:p w:rsidR="008666BC" w:rsidRPr="00811749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Медицинская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(домашняя) аптечка. Перевязочные и лекарственные средства. </w:t>
      </w:r>
    </w:p>
    <w:p w:rsidR="008666BC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Правила приема лекарственных веществ. Использование природных лекарственных средств. Средства оказания первой медицинской помощи при различных травмах, повреждениях.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305D5" w:rsidRDefault="008666BC" w:rsidP="008666BC">
      <w:pPr>
        <w:pStyle w:val="a3"/>
        <w:rPr>
          <w:b/>
          <w:color w:val="000000"/>
        </w:rPr>
      </w:pPr>
      <w:r w:rsidRPr="008305D5">
        <w:rPr>
          <w:b/>
          <w:color w:val="000000"/>
        </w:rPr>
        <w:t>5. Первая медицинская помощь.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>
        <w:rPr>
          <w:color w:val="000000"/>
        </w:rPr>
        <w:t xml:space="preserve">5. 1. Первая медицинская помощь при травмах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Общая характеристика поврежд</w:t>
      </w:r>
      <w:r>
        <w:rPr>
          <w:color w:val="000000"/>
        </w:rPr>
        <w:t>ений и их последствия дл</w:t>
      </w:r>
      <w:r w:rsidRPr="00811749">
        <w:rPr>
          <w:color w:val="000000"/>
        </w:rPr>
        <w:t>я здоровья че</w:t>
      </w:r>
      <w:r>
        <w:rPr>
          <w:color w:val="000000"/>
        </w:rPr>
        <w:t>ловека. Основные правила оказан</w:t>
      </w:r>
      <w:r w:rsidRPr="00811749">
        <w:rPr>
          <w:color w:val="000000"/>
        </w:rPr>
        <w:t>ия первой медицинской помощи при разл</w:t>
      </w:r>
      <w:r>
        <w:rPr>
          <w:color w:val="000000"/>
        </w:rPr>
        <w:t>ичных видах повреждения. Характе</w:t>
      </w:r>
      <w:r w:rsidRPr="00811749">
        <w:rPr>
          <w:color w:val="000000"/>
        </w:rPr>
        <w:t xml:space="preserve">ристика перевязочного материала, дезинфицирующих средств и лекарственных веществ.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Характеристика различных видов кровотечений и их причина. Способы </w:t>
      </w:r>
      <w:r>
        <w:rPr>
          <w:color w:val="000000"/>
        </w:rPr>
        <w:t xml:space="preserve"> </w:t>
      </w:r>
      <w:r w:rsidRPr="00811749">
        <w:rPr>
          <w:color w:val="000000"/>
        </w:rPr>
        <w:t>остановки кровотечений (давящая повязка, наложение жгута</w:t>
      </w:r>
      <w:r>
        <w:rPr>
          <w:color w:val="000000"/>
        </w:rPr>
        <w:t xml:space="preserve">, </w:t>
      </w:r>
      <w:r w:rsidRPr="00811749">
        <w:rPr>
          <w:color w:val="000000"/>
        </w:rPr>
        <w:t>пережатие артерии,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сгибание конечности) </w:t>
      </w:r>
    </w:p>
    <w:p w:rsidR="008666BC" w:rsidRDefault="008666BC" w:rsidP="008666BC">
      <w:pPr>
        <w:pStyle w:val="a3"/>
        <w:ind w:left="57" w:right="57" w:firstLine="96"/>
        <w:rPr>
          <w:color w:val="000000"/>
        </w:rPr>
      </w:pPr>
      <w:r>
        <w:rPr>
          <w:color w:val="000000"/>
        </w:rPr>
        <w:t xml:space="preserve">Характеристика различных видов </w:t>
      </w:r>
      <w:r w:rsidRPr="00811749">
        <w:rPr>
          <w:color w:val="000000"/>
        </w:rPr>
        <w:t xml:space="preserve"> травм и ушибов, повреждений и причины,</w:t>
      </w:r>
      <w:r>
        <w:rPr>
          <w:color w:val="000000"/>
        </w:rPr>
        <w:t xml:space="preserve"> </w:t>
      </w:r>
      <w:r w:rsidRPr="00811749">
        <w:rPr>
          <w:color w:val="000000"/>
        </w:rPr>
        <w:t>их вызывающие.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 и способы оказания первой медицинской помощи пострадавшему. Первая медицинская помощь при переломах:</w:t>
      </w:r>
      <w:r>
        <w:rPr>
          <w:color w:val="000000"/>
        </w:rPr>
        <w:t xml:space="preserve"> </w:t>
      </w:r>
      <w:r w:rsidRPr="00811749">
        <w:rPr>
          <w:color w:val="000000"/>
        </w:rPr>
        <w:t>транспортная иммобилизация,</w:t>
      </w:r>
      <w:r>
        <w:rPr>
          <w:color w:val="000000"/>
        </w:rPr>
        <w:t xml:space="preserve"> </w:t>
      </w:r>
      <w:r w:rsidRPr="00811749">
        <w:rPr>
          <w:color w:val="000000"/>
        </w:rPr>
        <w:t>десмургия.</w:t>
      </w:r>
      <w:r>
        <w:rPr>
          <w:color w:val="000000"/>
        </w:rPr>
        <w:t xml:space="preserve"> </w:t>
      </w:r>
      <w:r w:rsidRPr="00811749">
        <w:rPr>
          <w:color w:val="000000"/>
        </w:rPr>
        <w:t>Правила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и способы транспортировки пострадавших. </w:t>
      </w:r>
    </w:p>
    <w:p w:rsidR="008666BC" w:rsidRDefault="008666BC" w:rsidP="008666BC">
      <w:pPr>
        <w:pStyle w:val="a3"/>
        <w:ind w:left="57" w:right="57" w:firstLine="96"/>
        <w:rPr>
          <w:color w:val="000000"/>
        </w:rPr>
      </w:pPr>
    </w:p>
    <w:p w:rsidR="008666BC" w:rsidRDefault="008666BC" w:rsidP="008666BC">
      <w:pPr>
        <w:pStyle w:val="a3"/>
        <w:ind w:left="57" w:right="57" w:firstLine="96"/>
        <w:rPr>
          <w:color w:val="000000"/>
        </w:rPr>
      </w:pPr>
      <w:r>
        <w:rPr>
          <w:color w:val="000000"/>
        </w:rPr>
        <w:t>5. 2. Первая медицинская помощь при острых состояниях и отравлениях.</w:t>
      </w:r>
    </w:p>
    <w:p w:rsidR="008666BC" w:rsidRPr="00811749" w:rsidRDefault="008666BC" w:rsidP="008666BC">
      <w:pPr>
        <w:pStyle w:val="a3"/>
        <w:ind w:left="57" w:right="57" w:firstLine="96"/>
        <w:rPr>
          <w:color w:val="000000"/>
        </w:rPr>
      </w:pPr>
    </w:p>
    <w:p w:rsidR="008666BC" w:rsidRPr="00811749" w:rsidRDefault="008666BC" w:rsidP="008666BC">
      <w:pPr>
        <w:pStyle w:val="a3"/>
        <w:ind w:left="57" w:right="57" w:firstLine="124"/>
        <w:rPr>
          <w:color w:val="000000"/>
        </w:rPr>
      </w:pPr>
      <w:r w:rsidRPr="00811749">
        <w:rPr>
          <w:color w:val="000000"/>
        </w:rPr>
        <w:t>Первая медицинск</w:t>
      </w:r>
      <w:r>
        <w:rPr>
          <w:color w:val="000000"/>
        </w:rPr>
        <w:t>ая помощь при отравлениях газами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средствами бытовой химии,</w:t>
      </w:r>
      <w:r>
        <w:rPr>
          <w:color w:val="000000"/>
        </w:rPr>
        <w:t xml:space="preserve"> </w:t>
      </w:r>
      <w:r w:rsidRPr="00811749">
        <w:rPr>
          <w:color w:val="000000"/>
        </w:rPr>
        <w:t>лекарствами,</w:t>
      </w:r>
      <w:r>
        <w:rPr>
          <w:color w:val="000000"/>
        </w:rPr>
        <w:t xml:space="preserve"> </w:t>
      </w:r>
      <w:r w:rsidRPr="00811749">
        <w:rPr>
          <w:color w:val="000000"/>
        </w:rPr>
        <w:t>наркотиками.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Пищевая </w:t>
      </w:r>
      <w:proofErr w:type="spellStart"/>
      <w:r w:rsidRPr="00811749">
        <w:rPr>
          <w:color w:val="000000"/>
        </w:rPr>
        <w:t>токсификация</w:t>
      </w:r>
      <w:proofErr w:type="spellEnd"/>
      <w:r w:rsidRPr="00811749">
        <w:rPr>
          <w:color w:val="000000"/>
        </w:rPr>
        <w:t>.</w:t>
      </w:r>
      <w:r>
        <w:rPr>
          <w:color w:val="000000"/>
        </w:rPr>
        <w:t xml:space="preserve">  </w:t>
      </w:r>
      <w:r w:rsidRPr="00811749">
        <w:rPr>
          <w:color w:val="000000"/>
        </w:rPr>
        <w:t xml:space="preserve">Первая медицинская помощь при укусах змей, пищевой и других видах аллергии. </w:t>
      </w:r>
    </w:p>
    <w:p w:rsidR="008666BC" w:rsidRPr="00811749" w:rsidRDefault="008666BC" w:rsidP="008666BC">
      <w:pPr>
        <w:pStyle w:val="a3"/>
        <w:ind w:left="57" w:right="57" w:firstLine="96"/>
        <w:rPr>
          <w:color w:val="000000"/>
        </w:rPr>
      </w:pPr>
      <w:r w:rsidRPr="00811749">
        <w:rPr>
          <w:color w:val="000000"/>
        </w:rPr>
        <w:t>Первая помощь медицин</w:t>
      </w:r>
      <w:r>
        <w:rPr>
          <w:color w:val="000000"/>
        </w:rPr>
        <w:t>ская при утоплении и удушении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811749">
        <w:rPr>
          <w:color w:val="000000"/>
        </w:rPr>
        <w:t>электротравмах</w:t>
      </w:r>
      <w:proofErr w:type="spellEnd"/>
      <w:r w:rsidRPr="00811749">
        <w:rPr>
          <w:color w:val="000000"/>
        </w:rPr>
        <w:t xml:space="preserve"> и поражениях молний. </w:t>
      </w:r>
    </w:p>
    <w:p w:rsidR="008666BC" w:rsidRDefault="008666BC" w:rsidP="008666BC">
      <w:pPr>
        <w:pStyle w:val="a3"/>
        <w:ind w:left="57" w:right="57" w:firstLine="124"/>
        <w:rPr>
          <w:color w:val="000000"/>
        </w:rPr>
      </w:pPr>
      <w:r>
        <w:rPr>
          <w:color w:val="000000"/>
        </w:rPr>
        <w:t>Характеристика  причин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вызывающих потерю сознания.</w:t>
      </w:r>
      <w:r>
        <w:rPr>
          <w:color w:val="000000"/>
        </w:rPr>
        <w:t xml:space="preserve"> </w:t>
      </w:r>
      <w:r w:rsidRPr="00811749">
        <w:rPr>
          <w:color w:val="000000"/>
        </w:rPr>
        <w:t>Признаки,</w:t>
      </w:r>
      <w:r>
        <w:rPr>
          <w:color w:val="000000"/>
        </w:rPr>
        <w:t xml:space="preserve"> </w:t>
      </w:r>
      <w:r w:rsidRPr="00811749">
        <w:rPr>
          <w:color w:val="000000"/>
        </w:rPr>
        <w:t>с помощью которых можно определить состояние человека.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Экстренная реанимационная помощь. </w:t>
      </w:r>
    </w:p>
    <w:p w:rsidR="008666BC" w:rsidRPr="00811749" w:rsidRDefault="008666BC" w:rsidP="008666BC">
      <w:pPr>
        <w:pStyle w:val="a3"/>
        <w:ind w:left="57" w:right="57" w:firstLine="124"/>
        <w:rPr>
          <w:color w:val="000000"/>
        </w:rPr>
      </w:pPr>
    </w:p>
    <w:p w:rsidR="008666BC" w:rsidRPr="00811749" w:rsidRDefault="008666BC" w:rsidP="008666BC">
      <w:pPr>
        <w:pStyle w:val="a3"/>
        <w:ind w:left="57" w:right="57" w:firstLine="326"/>
        <w:rPr>
          <w:color w:val="000000"/>
        </w:rPr>
      </w:pPr>
      <w:r>
        <w:rPr>
          <w:color w:val="000000"/>
        </w:rPr>
        <w:t>5.3. От</w:t>
      </w:r>
      <w:r w:rsidRPr="00811749">
        <w:rPr>
          <w:color w:val="000000"/>
        </w:rPr>
        <w:t>работка практических навыков по оказа</w:t>
      </w:r>
      <w:r>
        <w:rPr>
          <w:color w:val="000000"/>
        </w:rPr>
        <w:t>нию первой медицинской помощи.</w:t>
      </w:r>
    </w:p>
    <w:p w:rsidR="008666BC" w:rsidRPr="00811749" w:rsidRDefault="008666BC" w:rsidP="008666BC">
      <w:pPr>
        <w:pStyle w:val="a3"/>
        <w:ind w:left="57" w:right="57" w:firstLine="96"/>
        <w:rPr>
          <w:color w:val="000000"/>
        </w:rPr>
      </w:pPr>
      <w:r w:rsidRPr="00811749">
        <w:rPr>
          <w:color w:val="000000"/>
        </w:rPr>
        <w:t>Отработка навыков наложения повязок на верхнюю конечность.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Отработка навыков наложения повязок на голову. Отработка навыков наложения повязок на туловище и нижнюю конечность и способов обездвиживания поврежденной части тела. </w:t>
      </w:r>
    </w:p>
    <w:p w:rsidR="008666BC" w:rsidRDefault="008666BC" w:rsidP="008666BC">
      <w:pPr>
        <w:pStyle w:val="a3"/>
        <w:ind w:left="57" w:right="57" w:firstLine="129"/>
        <w:rPr>
          <w:color w:val="000000"/>
        </w:rPr>
      </w:pPr>
      <w:r w:rsidRPr="00811749">
        <w:rPr>
          <w:color w:val="000000"/>
        </w:rPr>
        <w:t>Отработка навыков оказания первой медицинской помощи пострадавшему при</w:t>
      </w:r>
      <w:r>
        <w:rPr>
          <w:color w:val="000000"/>
        </w:rPr>
        <w:t xml:space="preserve"> </w:t>
      </w:r>
      <w:r w:rsidRPr="00811749">
        <w:rPr>
          <w:color w:val="000000"/>
        </w:rPr>
        <w:t>обмороке,</w:t>
      </w:r>
      <w:r>
        <w:rPr>
          <w:color w:val="000000"/>
        </w:rPr>
        <w:t xml:space="preserve"> </w:t>
      </w:r>
      <w:r w:rsidRPr="00811749">
        <w:rPr>
          <w:color w:val="000000"/>
        </w:rPr>
        <w:t>искусственной вентиляции легких и массажа сердца,</w:t>
      </w:r>
      <w:r>
        <w:rPr>
          <w:color w:val="000000"/>
        </w:rPr>
        <w:t xml:space="preserve"> </w:t>
      </w:r>
      <w:r w:rsidRPr="00811749">
        <w:rPr>
          <w:color w:val="000000"/>
        </w:rPr>
        <w:t>утоплении, тепловом и солнечном ударе,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обморожении. </w:t>
      </w:r>
    </w:p>
    <w:p w:rsidR="008666BC" w:rsidRDefault="008666BC" w:rsidP="008666BC">
      <w:pPr>
        <w:pStyle w:val="a3"/>
        <w:ind w:left="57" w:right="57" w:firstLine="129"/>
        <w:rPr>
          <w:color w:val="000000"/>
        </w:rPr>
      </w:pPr>
    </w:p>
    <w:p w:rsidR="008666BC" w:rsidRDefault="008666BC" w:rsidP="008666BC">
      <w:pPr>
        <w:pStyle w:val="a3"/>
        <w:ind w:left="57" w:right="57" w:firstLine="129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III</w:t>
      </w:r>
    </w:p>
    <w:p w:rsidR="008666BC" w:rsidRDefault="008666BC" w:rsidP="008666BC">
      <w:pPr>
        <w:pStyle w:val="a3"/>
        <w:ind w:left="57" w:right="57" w:firstLine="129"/>
        <w:rPr>
          <w:color w:val="000000"/>
        </w:rPr>
      </w:pPr>
      <w:r>
        <w:rPr>
          <w:color w:val="000000"/>
        </w:rPr>
        <w:t xml:space="preserve"> 6. 1. Основные понятия о здоровье и здоровом образе жизни.</w:t>
      </w:r>
    </w:p>
    <w:p w:rsidR="008666BC" w:rsidRPr="003A63BE" w:rsidRDefault="008666BC" w:rsidP="008666BC">
      <w:pPr>
        <w:pStyle w:val="a3"/>
        <w:ind w:left="57" w:right="57" w:firstLine="129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Понятие здоровья и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здорового образа жизни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Здоровье</w:t>
      </w:r>
      <w:r>
        <w:rPr>
          <w:color w:val="000000"/>
        </w:rPr>
        <w:t xml:space="preserve"> человека. Критерии состояни</w:t>
      </w:r>
      <w:r w:rsidRPr="00811749">
        <w:rPr>
          <w:color w:val="000000"/>
        </w:rPr>
        <w:t>я и группы здоровья. Здоровье физическое и духовное. Понятие о резервах здоровья. Факторы риска внешней и внутренней среде организма человека, их влияние на здоровье человека. Хронические неинфекционные заболевания, основные факторы риска, их причины, связь с образом жизни, нарушение осанки, близорукость,</w:t>
      </w:r>
      <w:r>
        <w:rPr>
          <w:color w:val="000000"/>
        </w:rPr>
        <w:t xml:space="preserve"> </w:t>
      </w:r>
      <w:r w:rsidRPr="00811749">
        <w:rPr>
          <w:color w:val="000000"/>
        </w:rPr>
        <w:t>сколиоз,</w:t>
      </w:r>
      <w:r>
        <w:rPr>
          <w:color w:val="000000"/>
        </w:rPr>
        <w:t xml:space="preserve"> </w:t>
      </w:r>
      <w:r w:rsidRPr="00811749">
        <w:rPr>
          <w:color w:val="000000"/>
        </w:rPr>
        <w:t>нервные расстройства,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патологии сердечнососудистой системы. Инфекционные болезни и их профилактика.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Рациональное питание </w:t>
      </w:r>
    </w:p>
    <w:p w:rsidR="008666BC" w:rsidRPr="00811749" w:rsidRDefault="008666BC" w:rsidP="008666BC">
      <w:pPr>
        <w:pStyle w:val="a3"/>
        <w:rPr>
          <w:color w:val="000000"/>
        </w:rPr>
      </w:pPr>
      <w:r>
        <w:rPr>
          <w:color w:val="000000"/>
        </w:rPr>
        <w:t>Движени</w:t>
      </w:r>
      <w:r w:rsidRPr="00811749">
        <w:rPr>
          <w:color w:val="000000"/>
        </w:rPr>
        <w:t>е</w:t>
      </w:r>
      <w:r>
        <w:rPr>
          <w:color w:val="000000"/>
        </w:rPr>
        <w:t xml:space="preserve"> </w:t>
      </w:r>
      <w:r w:rsidRPr="00811749">
        <w:rPr>
          <w:color w:val="000000"/>
        </w:rPr>
        <w:t>-</w:t>
      </w:r>
      <w:r>
        <w:rPr>
          <w:color w:val="000000"/>
        </w:rPr>
        <w:t xml:space="preserve"> </w:t>
      </w:r>
      <w:r w:rsidRPr="00811749">
        <w:rPr>
          <w:color w:val="000000"/>
        </w:rPr>
        <w:t>естественная потребность организма как высокоорганизованной биологической системы. Избыток и недостаток движения</w:t>
      </w:r>
      <w:r>
        <w:rPr>
          <w:color w:val="000000"/>
        </w:rPr>
        <w:t xml:space="preserve"> –</w:t>
      </w:r>
      <w:r w:rsidRPr="00811749">
        <w:rPr>
          <w:color w:val="000000"/>
        </w:rPr>
        <w:t xml:space="preserve"> причина заболеваний человека.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Режим труда и отдыха - необходимое условие жизни,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обеспечивающее сохранение и укрепление здоровье. Умственная и физическая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работоспособность. Профилактика переутомление и содержание режима дня.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Физическая культура и закаливание. Занятие физкультурой, спортом.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Воспитание необходимых физических качеств.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Личная и общественная гигиена.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Физиологические и психолог</w:t>
      </w:r>
      <w:r>
        <w:rPr>
          <w:color w:val="000000"/>
        </w:rPr>
        <w:t>ические особенности организма по</w:t>
      </w:r>
      <w:r w:rsidRPr="00811749">
        <w:rPr>
          <w:color w:val="000000"/>
        </w:rPr>
        <w:t xml:space="preserve">дростка. </w:t>
      </w:r>
    </w:p>
    <w:p w:rsidR="008666BC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Физиологическое развитие подростков. Психологическая </w:t>
      </w:r>
      <w:r>
        <w:rPr>
          <w:color w:val="000000"/>
        </w:rPr>
        <w:t>уравновешенность, ее значение дл</w:t>
      </w:r>
      <w:r w:rsidRPr="00811749">
        <w:rPr>
          <w:color w:val="000000"/>
        </w:rPr>
        <w:t xml:space="preserve">я здоровья человека. Управление чувствами и эмоциями.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rPr>
          <w:color w:val="000000"/>
        </w:rPr>
      </w:pPr>
      <w:r>
        <w:rPr>
          <w:color w:val="000000"/>
        </w:rPr>
        <w:t>6.  2. Факторы, разрушающие здоровье.</w:t>
      </w:r>
    </w:p>
    <w:p w:rsidR="008666BC" w:rsidRPr="00811749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Вредные привычки и их негативное влияние на здоровье. </w:t>
      </w:r>
      <w:proofErr w:type="spellStart"/>
      <w:r w:rsidRPr="00811749">
        <w:rPr>
          <w:color w:val="000000"/>
        </w:rPr>
        <w:t>Табакокурения</w:t>
      </w:r>
      <w:proofErr w:type="spellEnd"/>
      <w:r>
        <w:rPr>
          <w:color w:val="000000"/>
        </w:rPr>
        <w:t xml:space="preserve"> и его последствия дл</w:t>
      </w:r>
      <w:r w:rsidRPr="00811749">
        <w:rPr>
          <w:color w:val="000000"/>
        </w:rPr>
        <w:t>я организма</w:t>
      </w:r>
      <w:r>
        <w:rPr>
          <w:color w:val="000000"/>
        </w:rPr>
        <w:t xml:space="preserve"> </w:t>
      </w:r>
      <w:r w:rsidRPr="00811749">
        <w:rPr>
          <w:color w:val="000000"/>
        </w:rPr>
        <w:t xml:space="preserve">курящего, </w:t>
      </w:r>
      <w:r>
        <w:rPr>
          <w:color w:val="000000"/>
        </w:rPr>
        <w:t xml:space="preserve"> дл</w:t>
      </w:r>
      <w:r w:rsidRPr="00811749">
        <w:rPr>
          <w:color w:val="000000"/>
        </w:rPr>
        <w:t xml:space="preserve">я здоровья детей и окружающих людей.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Профилактика вредных привычек.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Алкоголь и его влияние на здоровье подростков. Алкоголь и репродуктивная функция мальчиков и девочек. Профилактика разрушающего влияния алкоголя на здоровья учащихся.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Нарк</w:t>
      </w:r>
      <w:r>
        <w:rPr>
          <w:color w:val="000000"/>
        </w:rPr>
        <w:t>отики, токсикомания и другие вре</w:t>
      </w:r>
      <w:r w:rsidRPr="00811749">
        <w:rPr>
          <w:color w:val="000000"/>
        </w:rPr>
        <w:t>дные привычки. Взаимоотношение полов. Ранние половые связи. Нежелательная беременность. Аборт и его последствия. Инфекции, передаваемые половым путем</w:t>
      </w:r>
      <w:r>
        <w:rPr>
          <w:color w:val="000000"/>
        </w:rPr>
        <w:t xml:space="preserve"> </w:t>
      </w:r>
      <w:r w:rsidRPr="00811749">
        <w:rPr>
          <w:color w:val="000000"/>
        </w:rPr>
        <w:t>(</w:t>
      </w:r>
      <w:proofErr w:type="spellStart"/>
      <w:r w:rsidRPr="00811749">
        <w:rPr>
          <w:color w:val="000000"/>
        </w:rPr>
        <w:t>иппп</w:t>
      </w:r>
      <w:proofErr w:type="spellEnd"/>
      <w:r w:rsidRPr="00811749">
        <w:rPr>
          <w:color w:val="000000"/>
        </w:rPr>
        <w:t xml:space="preserve">). СПИД и пути его передачи.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Нарушение социальных (и биологических) законов. Недоедание. </w:t>
      </w:r>
    </w:p>
    <w:p w:rsidR="008666BC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>Беспризорность. Нарушение пра</w:t>
      </w:r>
      <w:r>
        <w:rPr>
          <w:color w:val="000000"/>
        </w:rPr>
        <w:t>вил личной и общественной гигиены</w:t>
      </w:r>
      <w:r w:rsidRPr="00811749">
        <w:rPr>
          <w:color w:val="000000"/>
        </w:rPr>
        <w:t>. Неблагополучие в семье</w:t>
      </w:r>
      <w:r>
        <w:rPr>
          <w:color w:val="000000"/>
        </w:rPr>
        <w:t xml:space="preserve"> (малый  доход</w:t>
      </w:r>
      <w:r w:rsidRPr="00811749">
        <w:rPr>
          <w:color w:val="000000"/>
        </w:rPr>
        <w:t>,</w:t>
      </w:r>
      <w:r>
        <w:rPr>
          <w:color w:val="000000"/>
        </w:rPr>
        <w:t xml:space="preserve"> </w:t>
      </w:r>
      <w:r w:rsidRPr="00811749">
        <w:rPr>
          <w:color w:val="000000"/>
        </w:rPr>
        <w:t>семейные ссоры,</w:t>
      </w:r>
      <w:r>
        <w:rPr>
          <w:color w:val="000000"/>
        </w:rPr>
        <w:t xml:space="preserve"> </w:t>
      </w:r>
      <w:r w:rsidRPr="00811749">
        <w:rPr>
          <w:color w:val="000000"/>
        </w:rPr>
        <w:t>недостаточная жилая площадь,</w:t>
      </w:r>
      <w:r>
        <w:rPr>
          <w:color w:val="000000"/>
        </w:rPr>
        <w:t xml:space="preserve"> </w:t>
      </w:r>
      <w:r w:rsidRPr="00811749">
        <w:rPr>
          <w:color w:val="000000"/>
        </w:rPr>
        <w:t>отсутствие др</w:t>
      </w:r>
      <w:r>
        <w:rPr>
          <w:color w:val="000000"/>
        </w:rPr>
        <w:t>у</w:t>
      </w:r>
      <w:r w:rsidRPr="00811749">
        <w:rPr>
          <w:color w:val="000000"/>
        </w:rPr>
        <w:t xml:space="preserve">жеского контакта с братьями и сестрами). </w:t>
      </w:r>
    </w:p>
    <w:p w:rsidR="008666BC" w:rsidRDefault="008666BC" w:rsidP="008666BC">
      <w:pPr>
        <w:pStyle w:val="a3"/>
        <w:rPr>
          <w:color w:val="000000"/>
        </w:rPr>
      </w:pPr>
    </w:p>
    <w:p w:rsidR="008666BC" w:rsidRDefault="008666BC" w:rsidP="008666BC">
      <w:pPr>
        <w:pStyle w:val="a3"/>
        <w:rPr>
          <w:color w:val="000000"/>
        </w:rPr>
      </w:pPr>
      <w:r>
        <w:rPr>
          <w:color w:val="000000"/>
        </w:rPr>
        <w:t>6. 3.  Охрана репродуктивного здоровья подростков.</w:t>
      </w:r>
    </w:p>
    <w:p w:rsidR="008666BC" w:rsidRPr="00811749" w:rsidRDefault="008666BC" w:rsidP="008666BC">
      <w:pPr>
        <w:pStyle w:val="a3"/>
        <w:rPr>
          <w:color w:val="000000"/>
        </w:rPr>
      </w:pP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Половое просвещение учащихся и его роль в формировании здоровья.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Изменения в организме, происходящие при половом созревании, и половые различия опорно-двигательного аппарата, внутренних органов и психики. Факторы, формирующие репродуктивное здоровье. </w:t>
      </w:r>
    </w:p>
    <w:p w:rsidR="008666BC" w:rsidRPr="00811749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Знание о взаимоотношениях полов и контрацепции, о физиологических процессах, происходящих во время оплодотворения. Планирование семьи в связи с отставанием социальной зрелости </w:t>
      </w:r>
      <w:proofErr w:type="gramStart"/>
      <w:r w:rsidRPr="00811749">
        <w:rPr>
          <w:color w:val="000000"/>
        </w:rPr>
        <w:t>от</w:t>
      </w:r>
      <w:proofErr w:type="gramEnd"/>
      <w:r w:rsidRPr="00811749">
        <w:rPr>
          <w:color w:val="000000"/>
        </w:rPr>
        <w:t xml:space="preserve"> анатомо</w:t>
      </w:r>
      <w:r>
        <w:rPr>
          <w:color w:val="000000"/>
        </w:rPr>
        <w:t>-</w:t>
      </w:r>
      <w:r w:rsidRPr="00811749">
        <w:rPr>
          <w:color w:val="000000"/>
        </w:rPr>
        <w:t xml:space="preserve">физиологической. Особенности половых функций мужчин и женщин. Поведение в период полового созревания. Знания о любви и дружбе. </w:t>
      </w:r>
    </w:p>
    <w:p w:rsidR="008666BC" w:rsidRPr="00811749" w:rsidRDefault="008666BC" w:rsidP="008666BC">
      <w:pPr>
        <w:pStyle w:val="a3"/>
        <w:jc w:val="both"/>
        <w:rPr>
          <w:color w:val="000000"/>
        </w:rPr>
      </w:pPr>
      <w:r w:rsidRPr="00811749">
        <w:rPr>
          <w:color w:val="000000"/>
        </w:rPr>
        <w:lastRenderedPageBreak/>
        <w:t>Беременность и формирование плода. Факторы, способствующие рождению зд</w:t>
      </w:r>
      <w:r>
        <w:rPr>
          <w:color w:val="000000"/>
        </w:rPr>
        <w:t>о</w:t>
      </w:r>
      <w:r w:rsidRPr="00811749">
        <w:rPr>
          <w:color w:val="000000"/>
        </w:rPr>
        <w:t xml:space="preserve">рового ребенка. Знания о нарушениях в развитии репродуктивной системы. </w:t>
      </w:r>
    </w:p>
    <w:p w:rsidR="008666BC" w:rsidRDefault="008666BC" w:rsidP="008666BC">
      <w:pPr>
        <w:pStyle w:val="a3"/>
        <w:rPr>
          <w:color w:val="000000"/>
        </w:rPr>
      </w:pPr>
      <w:r w:rsidRPr="00811749">
        <w:rPr>
          <w:color w:val="000000"/>
        </w:rPr>
        <w:t xml:space="preserve">Глубокое осмысление роли половых отношений в формировании репродуктивной функции девушек и юношей. Понятие о любви и браке, семьи и ее правовых основах, воспитание детей, умение зарабатывать питание. </w:t>
      </w: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>
      <w:pPr>
        <w:rPr>
          <w:b/>
          <w:sz w:val="28"/>
          <w:szCs w:val="28"/>
        </w:rPr>
      </w:pPr>
    </w:p>
    <w:p w:rsidR="001B5536" w:rsidRDefault="001B5536" w:rsidP="001B5536"/>
    <w:p w:rsidR="00BE0FD2" w:rsidRDefault="00BE0FD2"/>
    <w:sectPr w:rsidR="00BE0FD2" w:rsidSect="001B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A_Udr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1"/>
    <w:multiLevelType w:val="singleLevel"/>
    <w:tmpl w:val="00000011"/>
    <w:name w:val="WW8Num29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4">
    <w:nsid w:val="04403EAA"/>
    <w:multiLevelType w:val="multilevel"/>
    <w:tmpl w:val="0419001D"/>
    <w:styleLink w:val="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53A3A5A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9177846"/>
    <w:multiLevelType w:val="hybridMultilevel"/>
    <w:tmpl w:val="F1B43D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AF6D4B"/>
    <w:multiLevelType w:val="multilevel"/>
    <w:tmpl w:val="270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372AA"/>
    <w:multiLevelType w:val="hybridMultilevel"/>
    <w:tmpl w:val="86060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33E0F"/>
    <w:multiLevelType w:val="hybridMultilevel"/>
    <w:tmpl w:val="F4DC26B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0">
    <w:nsid w:val="22F24651"/>
    <w:multiLevelType w:val="hybridMultilevel"/>
    <w:tmpl w:val="2FD6A6F0"/>
    <w:lvl w:ilvl="0" w:tplc="470E64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95A2B"/>
    <w:multiLevelType w:val="hybridMultilevel"/>
    <w:tmpl w:val="56847A9E"/>
    <w:lvl w:ilvl="0" w:tplc="470E64A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74871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2BD3CEB"/>
    <w:multiLevelType w:val="hybridMultilevel"/>
    <w:tmpl w:val="33DE289E"/>
    <w:lvl w:ilvl="0" w:tplc="470E64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E2E8A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50A5FB9"/>
    <w:multiLevelType w:val="hybridMultilevel"/>
    <w:tmpl w:val="167031C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>
    <w:nsid w:val="451F0509"/>
    <w:multiLevelType w:val="hybridMultilevel"/>
    <w:tmpl w:val="AC6A0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C07B5C"/>
    <w:multiLevelType w:val="singleLevel"/>
    <w:tmpl w:val="B496579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8786B27"/>
    <w:multiLevelType w:val="hybridMultilevel"/>
    <w:tmpl w:val="291A1722"/>
    <w:lvl w:ilvl="0" w:tplc="470E64A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3DC3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D131E3D"/>
    <w:multiLevelType w:val="hybridMultilevel"/>
    <w:tmpl w:val="6AB04796"/>
    <w:lvl w:ilvl="0" w:tplc="470E64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834A2"/>
    <w:multiLevelType w:val="multilevel"/>
    <w:tmpl w:val="E398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52C39"/>
    <w:multiLevelType w:val="singleLevel"/>
    <w:tmpl w:val="6630B5B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2B24FA1"/>
    <w:multiLevelType w:val="multilevel"/>
    <w:tmpl w:val="331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D1D58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6D2069F"/>
    <w:multiLevelType w:val="hybridMultilevel"/>
    <w:tmpl w:val="4C04B6FA"/>
    <w:lvl w:ilvl="0" w:tplc="D362E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070D8"/>
    <w:multiLevelType w:val="hybridMultilevel"/>
    <w:tmpl w:val="09EAC160"/>
    <w:lvl w:ilvl="0" w:tplc="006C68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A0E1B2F"/>
    <w:multiLevelType w:val="hybridMultilevel"/>
    <w:tmpl w:val="309AEB0C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9">
    <w:nsid w:val="5B354D4A"/>
    <w:multiLevelType w:val="hybridMultilevel"/>
    <w:tmpl w:val="3BB2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13663"/>
    <w:multiLevelType w:val="hybridMultilevel"/>
    <w:tmpl w:val="6A442802"/>
    <w:lvl w:ilvl="0" w:tplc="8D9E5BDA">
      <w:start w:val="65535"/>
      <w:numFmt w:val="bullet"/>
      <w:lvlText w:val="•"/>
      <w:legacy w:legacy="1" w:legacySpace="0" w:legacyIndent="14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00B2B"/>
    <w:multiLevelType w:val="hybridMultilevel"/>
    <w:tmpl w:val="CE3C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8428D"/>
    <w:multiLevelType w:val="singleLevel"/>
    <w:tmpl w:val="CF32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3075B66"/>
    <w:multiLevelType w:val="multilevel"/>
    <w:tmpl w:val="2A8E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D0F18"/>
    <w:multiLevelType w:val="singleLevel"/>
    <w:tmpl w:val="B496579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ABE4C44"/>
    <w:multiLevelType w:val="singleLevel"/>
    <w:tmpl w:val="BD82B8A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0E30F24"/>
    <w:multiLevelType w:val="hybridMultilevel"/>
    <w:tmpl w:val="0CE2A86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8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A4BCD"/>
    <w:multiLevelType w:val="hybridMultilevel"/>
    <w:tmpl w:val="855E014A"/>
    <w:lvl w:ilvl="0" w:tplc="8D9E5BDA">
      <w:start w:val="65535"/>
      <w:numFmt w:val="bullet"/>
      <w:lvlText w:val="•"/>
      <w:legacy w:legacy="1" w:legacySpace="0" w:legacyIndent="14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5"/>
  </w:num>
  <w:num w:numId="5">
    <w:abstractNumId w:val="32"/>
  </w:num>
  <w:num w:numId="6">
    <w:abstractNumId w:val="1"/>
  </w:num>
  <w:num w:numId="7">
    <w:abstractNumId w:val="10"/>
  </w:num>
  <w:num w:numId="8">
    <w:abstractNumId w:val="21"/>
  </w:num>
  <w:num w:numId="9">
    <w:abstractNumId w:val="14"/>
  </w:num>
  <w:num w:numId="10">
    <w:abstractNumId w:val="12"/>
  </w:num>
  <w:num w:numId="11">
    <w:abstractNumId w:val="26"/>
  </w:num>
  <w:num w:numId="12">
    <w:abstractNumId w:val="1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39"/>
  </w:num>
  <w:num w:numId="17">
    <w:abstractNumId w:val="4"/>
  </w:num>
  <w:num w:numId="18">
    <w:abstractNumId w:val="27"/>
  </w:num>
  <w:num w:numId="19">
    <w:abstractNumId w:val="28"/>
  </w:num>
  <w:num w:numId="20">
    <w:abstractNumId w:val="37"/>
  </w:num>
  <w:num w:numId="21">
    <w:abstractNumId w:val="16"/>
  </w:num>
  <w:num w:numId="22">
    <w:abstractNumId w:val="9"/>
  </w:num>
  <w:num w:numId="23">
    <w:abstractNumId w:val="17"/>
  </w:num>
  <w:num w:numId="24">
    <w:abstractNumId w:val="6"/>
  </w:num>
  <w:num w:numId="25">
    <w:abstractNumId w:val="18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lvl w:ilvl="0">
        <w:start w:val="1"/>
        <w:numFmt w:val="decimal"/>
        <w:lvlText w:val="%1.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4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36"/>
    <w:rsid w:val="0001346F"/>
    <w:rsid w:val="000442DC"/>
    <w:rsid w:val="00097B77"/>
    <w:rsid w:val="0019440F"/>
    <w:rsid w:val="001A5CE8"/>
    <w:rsid w:val="001B5536"/>
    <w:rsid w:val="001D6E49"/>
    <w:rsid w:val="001E4C0C"/>
    <w:rsid w:val="001F5C1E"/>
    <w:rsid w:val="00234AC8"/>
    <w:rsid w:val="00263404"/>
    <w:rsid w:val="002A3D47"/>
    <w:rsid w:val="00331821"/>
    <w:rsid w:val="003C0CC3"/>
    <w:rsid w:val="003D485A"/>
    <w:rsid w:val="00436398"/>
    <w:rsid w:val="004A1B2D"/>
    <w:rsid w:val="004F2F09"/>
    <w:rsid w:val="00516321"/>
    <w:rsid w:val="005A729A"/>
    <w:rsid w:val="005F6E81"/>
    <w:rsid w:val="006513C2"/>
    <w:rsid w:val="00696C59"/>
    <w:rsid w:val="007346E0"/>
    <w:rsid w:val="00761639"/>
    <w:rsid w:val="00784B8A"/>
    <w:rsid w:val="007B6F89"/>
    <w:rsid w:val="007D46BB"/>
    <w:rsid w:val="008571DF"/>
    <w:rsid w:val="00860184"/>
    <w:rsid w:val="008666BC"/>
    <w:rsid w:val="008B04D7"/>
    <w:rsid w:val="008E48EC"/>
    <w:rsid w:val="009542FD"/>
    <w:rsid w:val="00A602FE"/>
    <w:rsid w:val="00AA43C7"/>
    <w:rsid w:val="00AD1A7D"/>
    <w:rsid w:val="00BE0FD2"/>
    <w:rsid w:val="00C1461A"/>
    <w:rsid w:val="00C15F66"/>
    <w:rsid w:val="00C23EFA"/>
    <w:rsid w:val="00C825A4"/>
    <w:rsid w:val="00D05540"/>
    <w:rsid w:val="00D37F0D"/>
    <w:rsid w:val="00D73294"/>
    <w:rsid w:val="00D77F90"/>
    <w:rsid w:val="00DA3ADE"/>
    <w:rsid w:val="00DC2E3D"/>
    <w:rsid w:val="00E35110"/>
    <w:rsid w:val="00E83B27"/>
    <w:rsid w:val="00EC30D4"/>
    <w:rsid w:val="00EF60A6"/>
    <w:rsid w:val="00F03089"/>
    <w:rsid w:val="00FA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536"/>
    <w:pPr>
      <w:keepNext/>
      <w:widowControl/>
      <w:autoSpaceDE/>
      <w:autoSpaceDN/>
      <w:adjustRightInd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1B553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553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96C59"/>
    <w:pPr>
      <w:keepNext/>
      <w:widowControl/>
      <w:autoSpaceDE/>
      <w:autoSpaceDN/>
      <w:adjustRightInd/>
      <w:outlineLvl w:val="5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1B55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53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5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5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B5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стиль2"/>
    <w:basedOn w:val="a"/>
    <w:rsid w:val="001B5536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3">
    <w:name w:val="Стиль"/>
    <w:rsid w:val="001B5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Indent 2"/>
    <w:basedOn w:val="a"/>
    <w:link w:val="23"/>
    <w:rsid w:val="001B5536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1B5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1B5536"/>
    <w:rPr>
      <w:color w:val="0000FF"/>
      <w:u w:val="single"/>
    </w:rPr>
  </w:style>
  <w:style w:type="paragraph" w:styleId="a6">
    <w:name w:val="Body Text Indent"/>
    <w:basedOn w:val="a"/>
    <w:link w:val="a7"/>
    <w:rsid w:val="001B55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B5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B5536"/>
    <w:pPr>
      <w:ind w:left="720"/>
      <w:contextualSpacing/>
    </w:pPr>
  </w:style>
  <w:style w:type="paragraph" w:customStyle="1" w:styleId="c26">
    <w:name w:val="c26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1B5536"/>
  </w:style>
  <w:style w:type="paragraph" w:customStyle="1" w:styleId="c31">
    <w:name w:val="c31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B5536"/>
  </w:style>
  <w:style w:type="character" w:customStyle="1" w:styleId="apple-converted-space">
    <w:name w:val="apple-converted-space"/>
    <w:basedOn w:val="a0"/>
    <w:rsid w:val="001B5536"/>
  </w:style>
  <w:style w:type="paragraph" w:customStyle="1" w:styleId="c21">
    <w:name w:val="c21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B5536"/>
    <w:rPr>
      <w:rFonts w:ascii="Georgia" w:hAnsi="Georgia" w:cs="Georgia"/>
      <w:sz w:val="20"/>
      <w:szCs w:val="20"/>
    </w:rPr>
  </w:style>
  <w:style w:type="character" w:customStyle="1" w:styleId="c14">
    <w:name w:val="c14"/>
    <w:basedOn w:val="a0"/>
    <w:rsid w:val="001B5536"/>
  </w:style>
  <w:style w:type="paragraph" w:customStyle="1" w:styleId="c15">
    <w:name w:val="c15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B5536"/>
  </w:style>
  <w:style w:type="paragraph" w:customStyle="1" w:styleId="c13">
    <w:name w:val="c13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1B5536"/>
  </w:style>
  <w:style w:type="paragraph" w:customStyle="1" w:styleId="c0">
    <w:name w:val="c0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1B5536"/>
  </w:style>
  <w:style w:type="paragraph" w:styleId="a9">
    <w:name w:val="No Spacing"/>
    <w:uiPriority w:val="1"/>
    <w:qFormat/>
    <w:rsid w:val="001B553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B5536"/>
    <w:rPr>
      <w:i/>
      <w:iCs/>
    </w:rPr>
  </w:style>
  <w:style w:type="character" w:styleId="ab">
    <w:name w:val="Strong"/>
    <w:basedOn w:val="a0"/>
    <w:uiPriority w:val="22"/>
    <w:qFormat/>
    <w:rsid w:val="001B5536"/>
    <w:rPr>
      <w:b/>
      <w:bCs/>
    </w:rPr>
  </w:style>
  <w:style w:type="paragraph" w:customStyle="1" w:styleId="Style3">
    <w:name w:val="Style3"/>
    <w:basedOn w:val="a"/>
    <w:uiPriority w:val="99"/>
    <w:rsid w:val="001B5536"/>
    <w:pPr>
      <w:spacing w:line="235" w:lineRule="exact"/>
      <w:ind w:firstLine="288"/>
      <w:jc w:val="both"/>
    </w:pPr>
    <w:rPr>
      <w:sz w:val="24"/>
      <w:szCs w:val="24"/>
    </w:rPr>
  </w:style>
  <w:style w:type="character" w:customStyle="1" w:styleId="FontStyle85">
    <w:name w:val="Font Style85"/>
    <w:basedOn w:val="a0"/>
    <w:rsid w:val="001B553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3">
    <w:name w:val="Style43"/>
    <w:basedOn w:val="a"/>
    <w:rsid w:val="001B5536"/>
    <w:pPr>
      <w:spacing w:line="211" w:lineRule="exact"/>
      <w:ind w:firstLine="326"/>
      <w:jc w:val="both"/>
    </w:pPr>
    <w:rPr>
      <w:sz w:val="24"/>
      <w:szCs w:val="24"/>
    </w:rPr>
  </w:style>
  <w:style w:type="character" w:customStyle="1" w:styleId="FontStyle88">
    <w:name w:val="Font Style88"/>
    <w:basedOn w:val="a0"/>
    <w:rsid w:val="001B553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91">
    <w:name w:val="Font Style91"/>
    <w:basedOn w:val="a0"/>
    <w:rsid w:val="001B553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6">
    <w:name w:val="Font Style16"/>
    <w:basedOn w:val="a0"/>
    <w:rsid w:val="001B5536"/>
    <w:rPr>
      <w:rFonts w:ascii="Calibri" w:hAnsi="Calibri" w:cs="Calibri"/>
      <w:sz w:val="50"/>
      <w:szCs w:val="50"/>
    </w:rPr>
  </w:style>
  <w:style w:type="paragraph" w:styleId="31">
    <w:name w:val="Body Text Indent 3"/>
    <w:basedOn w:val="a"/>
    <w:link w:val="32"/>
    <w:rsid w:val="001B5536"/>
    <w:pPr>
      <w:widowControl/>
      <w:autoSpaceDE/>
      <w:autoSpaceDN/>
      <w:adjustRightInd/>
      <w:spacing w:line="360" w:lineRule="auto"/>
      <w:ind w:firstLine="709"/>
      <w:jc w:val="both"/>
    </w:pPr>
    <w:rPr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1B553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c">
    <w:name w:val="Plain Text"/>
    <w:basedOn w:val="a"/>
    <w:link w:val="ad"/>
    <w:rsid w:val="001B553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1B55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1B5536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1B5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553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B5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rsid w:val="001B5536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1B5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1B5536"/>
    <w:rPr>
      <w:vertAlign w:val="superscript"/>
    </w:rPr>
  </w:style>
  <w:style w:type="paragraph" w:styleId="af3">
    <w:name w:val="header"/>
    <w:basedOn w:val="a"/>
    <w:link w:val="af4"/>
    <w:uiPriority w:val="99"/>
    <w:rsid w:val="001B553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5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1B553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B5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4">
    <w:name w:val="Body Text First Indent 2"/>
    <w:basedOn w:val="a6"/>
    <w:link w:val="25"/>
    <w:rsid w:val="001B5536"/>
    <w:pPr>
      <w:widowControl/>
      <w:autoSpaceDE/>
      <w:autoSpaceDN/>
      <w:adjustRightInd/>
      <w:ind w:firstLine="210"/>
    </w:pPr>
    <w:rPr>
      <w:rFonts w:eastAsia="PMingLiU"/>
      <w:sz w:val="24"/>
      <w:szCs w:val="24"/>
      <w:lang w:val="en-US" w:eastAsia="zh-TW" w:bidi="en-US"/>
    </w:rPr>
  </w:style>
  <w:style w:type="character" w:customStyle="1" w:styleId="25">
    <w:name w:val="Красная строка 2 Знак"/>
    <w:basedOn w:val="a7"/>
    <w:link w:val="24"/>
    <w:rsid w:val="001B5536"/>
    <w:rPr>
      <w:rFonts w:eastAsia="PMingLiU"/>
      <w:sz w:val="24"/>
      <w:szCs w:val="24"/>
      <w:lang w:val="en-US" w:eastAsia="zh-TW" w:bidi="en-US"/>
    </w:rPr>
  </w:style>
  <w:style w:type="paragraph" w:styleId="HTML">
    <w:name w:val="HTML Preformatted"/>
    <w:basedOn w:val="a"/>
    <w:link w:val="HTML0"/>
    <w:rsid w:val="001B55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B553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1B5536"/>
  </w:style>
  <w:style w:type="character" w:styleId="af7">
    <w:name w:val="page number"/>
    <w:basedOn w:val="a0"/>
    <w:rsid w:val="001B5536"/>
  </w:style>
  <w:style w:type="paragraph" w:styleId="af8">
    <w:name w:val="Balloon Text"/>
    <w:basedOn w:val="a"/>
    <w:link w:val="af9"/>
    <w:uiPriority w:val="99"/>
    <w:unhideWhenUsed/>
    <w:rsid w:val="001B553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1B5536"/>
    <w:rPr>
      <w:rFonts w:ascii="Tahoma" w:eastAsia="Calibri" w:hAnsi="Tahoma" w:cs="Tahoma"/>
      <w:sz w:val="16"/>
      <w:szCs w:val="16"/>
    </w:rPr>
  </w:style>
  <w:style w:type="paragraph" w:styleId="afa">
    <w:name w:val="Block Text"/>
    <w:basedOn w:val="a"/>
    <w:rsid w:val="001B5536"/>
    <w:pPr>
      <w:widowControl/>
      <w:autoSpaceDE/>
      <w:autoSpaceDN/>
      <w:adjustRightInd/>
      <w:spacing w:line="480" w:lineRule="auto"/>
      <w:ind w:left="540" w:right="1418" w:firstLine="340"/>
      <w:jc w:val="both"/>
    </w:pPr>
    <w:rPr>
      <w:rFonts w:ascii="HA_Udr" w:hAnsi="HA_Udr"/>
      <w:sz w:val="24"/>
      <w:szCs w:val="24"/>
    </w:rPr>
  </w:style>
  <w:style w:type="paragraph" w:customStyle="1" w:styleId="FR2">
    <w:name w:val="FR2"/>
    <w:rsid w:val="001B55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Body Text"/>
    <w:basedOn w:val="a"/>
    <w:link w:val="afc"/>
    <w:rsid w:val="001B55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rsid w:val="001B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5536"/>
    <w:pPr>
      <w:spacing w:line="514" w:lineRule="exact"/>
    </w:pPr>
    <w:rPr>
      <w:rFonts w:ascii="Segoe UI" w:eastAsiaTheme="minorEastAsia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1B5536"/>
    <w:pPr>
      <w:spacing w:line="341" w:lineRule="exact"/>
      <w:jc w:val="both"/>
    </w:pPr>
    <w:rPr>
      <w:rFonts w:ascii="Segoe UI" w:eastAsiaTheme="minorEastAsia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1B5536"/>
    <w:rPr>
      <w:rFonts w:ascii="Segoe UI" w:eastAsiaTheme="minorEastAsia" w:hAnsi="Segoe UI" w:cs="Segoe UI"/>
      <w:sz w:val="24"/>
      <w:szCs w:val="24"/>
    </w:rPr>
  </w:style>
  <w:style w:type="paragraph" w:customStyle="1" w:styleId="Style13">
    <w:name w:val="Style13"/>
    <w:basedOn w:val="a"/>
    <w:uiPriority w:val="99"/>
    <w:rsid w:val="001B5536"/>
    <w:pPr>
      <w:spacing w:line="341" w:lineRule="exact"/>
    </w:pPr>
    <w:rPr>
      <w:rFonts w:ascii="Segoe UI" w:eastAsiaTheme="minorEastAsia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1B5536"/>
    <w:pPr>
      <w:spacing w:line="370" w:lineRule="exact"/>
      <w:ind w:hanging="384"/>
    </w:pPr>
    <w:rPr>
      <w:rFonts w:ascii="Segoe UI" w:eastAsiaTheme="minorEastAsia" w:hAnsi="Segoe UI" w:cs="Segoe UI"/>
      <w:sz w:val="24"/>
      <w:szCs w:val="24"/>
    </w:rPr>
  </w:style>
  <w:style w:type="character" w:customStyle="1" w:styleId="FontStyle21">
    <w:name w:val="Font Style21"/>
    <w:basedOn w:val="a0"/>
    <w:uiPriority w:val="99"/>
    <w:rsid w:val="001B5536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1B5536"/>
    <w:rPr>
      <w:rFonts w:ascii="Century Schoolbook" w:hAnsi="Century Schoolbook" w:cs="Century Schoolbook"/>
      <w:sz w:val="28"/>
      <w:szCs w:val="28"/>
    </w:rPr>
  </w:style>
  <w:style w:type="character" w:customStyle="1" w:styleId="FontStyle28">
    <w:name w:val="Font Style28"/>
    <w:basedOn w:val="a0"/>
    <w:uiPriority w:val="99"/>
    <w:rsid w:val="001B553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1B5536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c3">
    <w:name w:val="c3"/>
    <w:basedOn w:val="a"/>
    <w:rsid w:val="001B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AA43C7"/>
  </w:style>
  <w:style w:type="character" w:customStyle="1" w:styleId="apple-style-span">
    <w:name w:val="apple-style-span"/>
    <w:basedOn w:val="a0"/>
    <w:rsid w:val="00DC2E3D"/>
  </w:style>
  <w:style w:type="character" w:customStyle="1" w:styleId="60">
    <w:name w:val="Заголовок 6 Знак"/>
    <w:basedOn w:val="a0"/>
    <w:link w:val="6"/>
    <w:rsid w:val="00696C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5">
    <w:name w:val="Стиль5"/>
    <w:basedOn w:val="a2"/>
    <w:rsid w:val="00696C59"/>
    <w:pPr>
      <w:numPr>
        <w:numId w:val="17"/>
      </w:numPr>
    </w:pPr>
  </w:style>
  <w:style w:type="table" w:styleId="afd">
    <w:name w:val="Table Grid"/>
    <w:basedOn w:val="a1"/>
    <w:rsid w:val="0069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5F6E8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5F6E81"/>
    <w:pPr>
      <w:widowControl w:val="0"/>
      <w:spacing w:after="0" w:line="240" w:lineRule="auto"/>
    </w:pPr>
    <w:rPr>
      <w:rFonts w:ascii="Arial" w:eastAsia="Calibri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opasnost.edu66.ru/LIB154/z30745.htm" TargetMode="Externa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www.armpress.inf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ezopasnost.edu66.ru/LIB202/z40237.htm" TargetMode="External"/><Relationship Id="rId12" Type="http://schemas.openxmlformats.org/officeDocument/2006/relationships/hyperlink" Target="http://www.km.ru" TargetMode="External"/><Relationship Id="rId1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kniga.ru" TargetMode="External"/><Relationship Id="rId20" Type="http://schemas.openxmlformats.org/officeDocument/2006/relationships/hyperlink" Target="http://www.alleng.ru/edu/saf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zopasnost.edu66.ru/LIB202/z40237.htm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://www.bezopasnost.edu66.ru/LIB154/z30745.htm" TargetMode="External"/><Relationship Id="rId15" Type="http://schemas.openxmlformats.org/officeDocument/2006/relationships/hyperlink" Target="http://www.vestnik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school-obz.org/topics/bzd/bz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opasnost.edu66.ru/LIB202/z40237.htm" TargetMode="External"/><Relationship Id="rId14" Type="http://schemas.openxmlformats.org/officeDocument/2006/relationships/hyperlink" Target="http://www.courier.co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29832</Words>
  <Characters>170049</Characters>
  <Application>Microsoft Office Word</Application>
  <DocSecurity>0</DocSecurity>
  <Lines>1417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Admin</cp:lastModifiedBy>
  <cp:revision>15</cp:revision>
  <cp:lastPrinted>2014-02-09T16:03:00Z</cp:lastPrinted>
  <dcterms:created xsi:type="dcterms:W3CDTF">2012-08-01T07:45:00Z</dcterms:created>
  <dcterms:modified xsi:type="dcterms:W3CDTF">2014-02-09T16:06:00Z</dcterms:modified>
</cp:coreProperties>
</file>