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C" w:rsidRPr="004233FC" w:rsidRDefault="004233FC" w:rsidP="00423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233FC">
        <w:rPr>
          <w:rFonts w:ascii="Times New Roman" w:hAnsi="Times New Roman" w:cs="Times New Roman"/>
          <w:b/>
          <w:i/>
          <w:sz w:val="28"/>
          <w:szCs w:val="28"/>
        </w:rPr>
        <w:t>Анкета для родителей</w:t>
      </w:r>
    </w:p>
    <w:p w:rsidR="004233FC" w:rsidRPr="004233FC" w:rsidRDefault="00B47ACB" w:rsidP="00423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233FC" w:rsidRPr="004233FC">
        <w:rPr>
          <w:rFonts w:ascii="Times New Roman" w:hAnsi="Times New Roman" w:cs="Times New Roman"/>
          <w:b/>
          <w:i/>
          <w:sz w:val="28"/>
          <w:szCs w:val="28"/>
        </w:rPr>
        <w:t>асскажите о своем ребенке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1. Фамилия, имя, отчество родителей ребенка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Мать:___________________________________________________________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Отец:________________________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2. Фамилия, имя, отчество ребенка:___________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3. Дата рождения:_____________________________________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233FC">
        <w:rPr>
          <w:rFonts w:ascii="Times New Roman" w:hAnsi="Times New Roman" w:cs="Times New Roman"/>
          <w:sz w:val="28"/>
          <w:szCs w:val="28"/>
        </w:rPr>
        <w:t>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4. Часто ли болеет ребенок простудными и инфекционными заболеваниями?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5. Имеются ли хронические заболевания? Какие?___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6. В каком возрасте Ваш ребенок сел?_____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233FC">
        <w:rPr>
          <w:rFonts w:ascii="Times New Roman" w:hAnsi="Times New Roman" w:cs="Times New Roman"/>
          <w:sz w:val="28"/>
          <w:szCs w:val="28"/>
        </w:rPr>
        <w:t>________ пошел?___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7. Владел ли Ваш ребенок фразовой речью к 3-м годам?_____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233FC">
        <w:rPr>
          <w:rFonts w:ascii="Times New Roman" w:hAnsi="Times New Roman" w:cs="Times New Roman"/>
          <w:sz w:val="28"/>
          <w:szCs w:val="28"/>
        </w:rPr>
        <w:t>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 xml:space="preserve">8. Как спит Ваш ребенок (спокойно, беспокойно, иногда просыпается, вертится, разговаривает во сне, страдает ли </w:t>
      </w:r>
      <w:proofErr w:type="spellStart"/>
      <w:r w:rsidRPr="004233FC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Pr="004233FC">
        <w:rPr>
          <w:rFonts w:ascii="Times New Roman" w:hAnsi="Times New Roman" w:cs="Times New Roman"/>
          <w:sz w:val="28"/>
          <w:szCs w:val="28"/>
        </w:rPr>
        <w:t>)?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9. Знает ли он буквы, читает, считает, пишет и т.д.? Перечислите.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10. Чем любит заниматься (лепить, рисовать, играть в куклы, кубики, машинки, играть в песке, в компьютерные игры)?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 xml:space="preserve">11. С кем любит играть? (один, </w:t>
      </w:r>
      <w:proofErr w:type="gramStart"/>
      <w:r w:rsidRPr="004233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3FC">
        <w:rPr>
          <w:rFonts w:ascii="Times New Roman" w:hAnsi="Times New Roman" w:cs="Times New Roman"/>
          <w:sz w:val="28"/>
          <w:szCs w:val="28"/>
        </w:rPr>
        <w:t xml:space="preserve"> взрослыми, со сверстниками)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233FC">
        <w:rPr>
          <w:rFonts w:ascii="Times New Roman" w:hAnsi="Times New Roman" w:cs="Times New Roman"/>
          <w:sz w:val="28"/>
          <w:szCs w:val="28"/>
        </w:rPr>
        <w:t>Как работает Ваш ребенок (быстро, медленно, отвлекается, целеустремленно и т.д.?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</w:t>
      </w:r>
      <w:proofErr w:type="gramEnd"/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13. Любит ли слушать сказки, может ли пересказать ее?________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233FC">
        <w:rPr>
          <w:rFonts w:ascii="Times New Roman" w:hAnsi="Times New Roman" w:cs="Times New Roman"/>
          <w:sz w:val="28"/>
          <w:szCs w:val="28"/>
        </w:rPr>
        <w:t>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14. Что может вызвать у ребенка наибольшую радость?________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15. Какие виды деятельности даются ему с трудом?_______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233FC">
        <w:rPr>
          <w:rFonts w:ascii="Times New Roman" w:hAnsi="Times New Roman" w:cs="Times New Roman"/>
          <w:sz w:val="28"/>
          <w:szCs w:val="28"/>
        </w:rPr>
        <w:t>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16. Что хорошо получается?________________________________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233FC">
        <w:rPr>
          <w:rFonts w:ascii="Times New Roman" w:hAnsi="Times New Roman" w:cs="Times New Roman"/>
          <w:sz w:val="28"/>
          <w:szCs w:val="28"/>
        </w:rPr>
        <w:t>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17. Все ли звуки произносит правильно? 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 xml:space="preserve">18. Занимался ли ребенок с </w:t>
      </w:r>
      <w:r>
        <w:rPr>
          <w:rFonts w:ascii="Times New Roman" w:hAnsi="Times New Roman" w:cs="Times New Roman"/>
          <w:sz w:val="28"/>
          <w:szCs w:val="28"/>
        </w:rPr>
        <w:t>логопедом? _________________________________</w:t>
      </w:r>
      <w:r w:rsidRPr="004233FC">
        <w:rPr>
          <w:rFonts w:ascii="Times New Roman" w:hAnsi="Times New Roman" w:cs="Times New Roman"/>
          <w:sz w:val="28"/>
          <w:szCs w:val="28"/>
        </w:rPr>
        <w:t>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19. Как Ваш ребенок ест (хорошо, плохо, быстро, медленно)? 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233FC">
        <w:rPr>
          <w:rFonts w:ascii="Times New Roman" w:hAnsi="Times New Roman" w:cs="Times New Roman"/>
          <w:sz w:val="28"/>
          <w:szCs w:val="28"/>
        </w:rPr>
        <w:t>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20. Что вызывает обиду у ребенка?_____________________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21. Какие действия и поступки ребенка Вас беспокоят? 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233FC">
        <w:rPr>
          <w:rFonts w:ascii="Times New Roman" w:hAnsi="Times New Roman" w:cs="Times New Roman"/>
          <w:sz w:val="28"/>
          <w:szCs w:val="28"/>
        </w:rPr>
        <w:t>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22. Какие поступки ребенка вызывают Ваше неодобрение?___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33FC">
        <w:rPr>
          <w:rFonts w:ascii="Times New Roman" w:hAnsi="Times New Roman" w:cs="Times New Roman"/>
          <w:sz w:val="28"/>
          <w:szCs w:val="28"/>
        </w:rPr>
        <w:t>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23. В каких ситуациях с ребенком Вы чувствуете, что бессильны, и стараетесь их избежать?_______________________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24. Часто ли капризничает Ваш ребенок? 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25. Кто из членов семь наиболее авторитетен для ребенка? 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233FC">
        <w:rPr>
          <w:rFonts w:ascii="Times New Roman" w:hAnsi="Times New Roman" w:cs="Times New Roman"/>
          <w:sz w:val="28"/>
          <w:szCs w:val="28"/>
        </w:rPr>
        <w:t>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3FC">
        <w:rPr>
          <w:rFonts w:ascii="Times New Roman" w:hAnsi="Times New Roman" w:cs="Times New Roman"/>
          <w:sz w:val="28"/>
          <w:szCs w:val="28"/>
        </w:rPr>
        <w:t>26.Что бы вы еще хотели сообщить специалистам школы о своем ребенке?__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33F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</w:t>
      </w:r>
      <w:r w:rsidRPr="004233FC">
        <w:rPr>
          <w:rFonts w:ascii="Times New Roman" w:hAnsi="Times New Roman" w:cs="Times New Roman"/>
          <w:sz w:val="28"/>
          <w:szCs w:val="28"/>
        </w:rPr>
        <w:t>Подпись родителя, заполнившего анк</w:t>
      </w:r>
      <w:r>
        <w:rPr>
          <w:rFonts w:ascii="Times New Roman" w:hAnsi="Times New Roman" w:cs="Times New Roman"/>
          <w:sz w:val="28"/>
          <w:szCs w:val="28"/>
        </w:rPr>
        <w:t>ету:________________</w:t>
      </w: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Pr="004233FC" w:rsidRDefault="004233FC" w:rsidP="00423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</w:pPr>
    </w:p>
    <w:p w:rsidR="004233FC" w:rsidRDefault="004233FC" w:rsidP="004233FC">
      <w:pPr>
        <w:pStyle w:val="a3"/>
        <w:tabs>
          <w:tab w:val="left" w:pos="1749"/>
        </w:tabs>
        <w:spacing w:line="360" w:lineRule="auto"/>
        <w:ind w:left="709"/>
        <w:jc w:val="both"/>
        <w:rPr>
          <w:color w:val="FFFFFF"/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  <w:rPr>
          <w:sz w:val="28"/>
          <w:szCs w:val="28"/>
        </w:rPr>
      </w:pPr>
    </w:p>
    <w:p w:rsidR="004233FC" w:rsidRDefault="004233FC" w:rsidP="004233FC">
      <w:pPr>
        <w:tabs>
          <w:tab w:val="left" w:pos="1040"/>
        </w:tabs>
      </w:pPr>
    </w:p>
    <w:p w:rsidR="00D60B55" w:rsidRDefault="00D60B55"/>
    <w:sectPr w:rsidR="00D60B55" w:rsidSect="004233FC">
      <w:footnotePr>
        <w:pos w:val="beneathText"/>
      </w:footnotePr>
      <w:pgSz w:w="11905" w:h="16837"/>
      <w:pgMar w:top="816" w:right="539" w:bottom="125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Gothic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RTF_Num 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20"/>
        <w:lang w:val="ru-RU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20"/>
        <w:szCs w:val="20"/>
        <w:lang w:val="ru-RU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20"/>
        <w:szCs w:val="20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  <w:lang w:val="ru-RU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20"/>
        <w:szCs w:val="20"/>
        <w:lang w:val="ru-RU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20"/>
        <w:szCs w:val="20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  <w:lang w:val="ru-RU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20"/>
        <w:szCs w:val="20"/>
        <w:lang w:val="ru-RU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20"/>
        <w:szCs w:val="20"/>
        <w:lang w:val="ru-RU"/>
      </w:rPr>
    </w:lvl>
  </w:abstractNum>
  <w:abstractNum w:abstractNumId="1">
    <w:nsid w:val="00000009"/>
    <w:multiLevelType w:val="multilevel"/>
    <w:tmpl w:val="00000009"/>
    <w:name w:val="RTF_Num 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A"/>
    <w:multiLevelType w:val="multilevel"/>
    <w:tmpl w:val="0000000A"/>
    <w:name w:val="RTF_Num 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  <w:lang w:val="ru-RU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  <w:sz w:val="24"/>
        <w:szCs w:val="24"/>
        <w:lang w:val="ru-RU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24"/>
        <w:szCs w:val="24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4"/>
        <w:lang w:val="ru-RU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sz w:val="24"/>
        <w:szCs w:val="24"/>
        <w:lang w:val="ru-RU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24"/>
        <w:szCs w:val="24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4"/>
        <w:lang w:val="ru-RU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  <w:sz w:val="24"/>
        <w:szCs w:val="24"/>
        <w:lang w:val="ru-RU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24"/>
        <w:szCs w:val="24"/>
        <w:lang w:val="ru-RU"/>
      </w:rPr>
    </w:lvl>
  </w:abstractNum>
  <w:abstractNum w:abstractNumId="3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26"/>
    <w:rsid w:val="000252E0"/>
    <w:rsid w:val="000457AC"/>
    <w:rsid w:val="000C237C"/>
    <w:rsid w:val="001C56A5"/>
    <w:rsid w:val="001F127E"/>
    <w:rsid w:val="00206D3A"/>
    <w:rsid w:val="002506B1"/>
    <w:rsid w:val="002877C3"/>
    <w:rsid w:val="002F5BEC"/>
    <w:rsid w:val="00362C47"/>
    <w:rsid w:val="003F50D6"/>
    <w:rsid w:val="004233FC"/>
    <w:rsid w:val="00484F04"/>
    <w:rsid w:val="004956B0"/>
    <w:rsid w:val="004A2A33"/>
    <w:rsid w:val="005145A7"/>
    <w:rsid w:val="00551A4E"/>
    <w:rsid w:val="00593522"/>
    <w:rsid w:val="0059408B"/>
    <w:rsid w:val="005B46D9"/>
    <w:rsid w:val="005C6171"/>
    <w:rsid w:val="005D3325"/>
    <w:rsid w:val="005D6FA4"/>
    <w:rsid w:val="00625234"/>
    <w:rsid w:val="00656D81"/>
    <w:rsid w:val="006F0267"/>
    <w:rsid w:val="00787E32"/>
    <w:rsid w:val="007C412E"/>
    <w:rsid w:val="00817E49"/>
    <w:rsid w:val="008234F3"/>
    <w:rsid w:val="0083382D"/>
    <w:rsid w:val="00864C0A"/>
    <w:rsid w:val="008724E6"/>
    <w:rsid w:val="00890EEF"/>
    <w:rsid w:val="008919C3"/>
    <w:rsid w:val="008A4F26"/>
    <w:rsid w:val="00942231"/>
    <w:rsid w:val="009D6290"/>
    <w:rsid w:val="00A643EC"/>
    <w:rsid w:val="00B44E7A"/>
    <w:rsid w:val="00B47ACB"/>
    <w:rsid w:val="00B63E7E"/>
    <w:rsid w:val="00B67F95"/>
    <w:rsid w:val="00BC46AA"/>
    <w:rsid w:val="00C75F54"/>
    <w:rsid w:val="00CF675D"/>
    <w:rsid w:val="00D13092"/>
    <w:rsid w:val="00D17EBD"/>
    <w:rsid w:val="00D60B55"/>
    <w:rsid w:val="00D63C16"/>
    <w:rsid w:val="00DC2E59"/>
    <w:rsid w:val="00E64BB4"/>
    <w:rsid w:val="00EA204A"/>
    <w:rsid w:val="00EC055F"/>
    <w:rsid w:val="00ED4FF3"/>
    <w:rsid w:val="00EF01F2"/>
    <w:rsid w:val="00F13CE4"/>
    <w:rsid w:val="00F8553E"/>
    <w:rsid w:val="00FA4B93"/>
    <w:rsid w:val="00FB3A93"/>
    <w:rsid w:val="00FB4D0C"/>
    <w:rsid w:val="00FB6175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4233FC"/>
    <w:pPr>
      <w:tabs>
        <w:tab w:val="num" w:pos="360"/>
      </w:tabs>
      <w:spacing w:before="100" w:after="100" w:line="200" w:lineRule="atLeast"/>
      <w:outlineLvl w:val="0"/>
    </w:pPr>
    <w:rPr>
      <w:rFonts w:ascii="Arial" w:eastAsia="Arial" w:hAnsi="Arial" w:cs="Arial"/>
      <w:b/>
      <w:bCs/>
      <w:color w:val="669966"/>
    </w:rPr>
  </w:style>
  <w:style w:type="paragraph" w:customStyle="1" w:styleId="a3">
    <w:name w:val="Текст в заданном формате"/>
    <w:basedOn w:val="a"/>
    <w:rsid w:val="004233FC"/>
    <w:rPr>
      <w:rFonts w:ascii="DejaVu Sans Mono" w:eastAsia="DejaVu Sans Mono" w:hAnsi="DejaVu Sans Mono" w:cs="DejaVu Sans Mono"/>
      <w:sz w:val="20"/>
      <w:szCs w:val="20"/>
    </w:rPr>
  </w:style>
  <w:style w:type="table" w:styleId="a4">
    <w:name w:val="Table Grid"/>
    <w:basedOn w:val="a1"/>
    <w:uiPriority w:val="59"/>
    <w:rsid w:val="00BC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4233FC"/>
    <w:pPr>
      <w:tabs>
        <w:tab w:val="num" w:pos="360"/>
      </w:tabs>
      <w:spacing w:before="100" w:after="100" w:line="200" w:lineRule="atLeast"/>
      <w:outlineLvl w:val="0"/>
    </w:pPr>
    <w:rPr>
      <w:rFonts w:ascii="Arial" w:eastAsia="Arial" w:hAnsi="Arial" w:cs="Arial"/>
      <w:b/>
      <w:bCs/>
      <w:color w:val="669966"/>
    </w:rPr>
  </w:style>
  <w:style w:type="paragraph" w:customStyle="1" w:styleId="a3">
    <w:name w:val="Текст в заданном формате"/>
    <w:basedOn w:val="a"/>
    <w:rsid w:val="004233FC"/>
    <w:rPr>
      <w:rFonts w:ascii="DejaVu Sans Mono" w:eastAsia="DejaVu Sans Mono" w:hAnsi="DejaVu Sans Mono" w:cs="DejaVu Sans Mono"/>
      <w:sz w:val="20"/>
      <w:szCs w:val="20"/>
    </w:rPr>
  </w:style>
  <w:style w:type="table" w:styleId="a4">
    <w:name w:val="Table Grid"/>
    <w:basedOn w:val="a1"/>
    <w:uiPriority w:val="59"/>
    <w:rsid w:val="00BC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2014-12-11T14:55:00Z</cp:lastPrinted>
  <dcterms:created xsi:type="dcterms:W3CDTF">2014-12-07T11:22:00Z</dcterms:created>
  <dcterms:modified xsi:type="dcterms:W3CDTF">2014-12-15T13:09:00Z</dcterms:modified>
</cp:coreProperties>
</file>