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CBB" w:rsidRDefault="002D0CBB" w:rsidP="002D0CBB">
      <w:pPr>
        <w:spacing w:line="371" w:lineRule="exact"/>
        <w:ind w:left="119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2809167</wp:posOffset>
            </wp:positionH>
            <wp:positionV relativeFrom="paragraph">
              <wp:posOffset>67532</wp:posOffset>
            </wp:positionV>
            <wp:extent cx="310559" cy="542260"/>
            <wp:effectExtent l="19050" t="0" r="0" b="0"/>
            <wp:wrapNone/>
            <wp:docPr id="394" name="Рисунок 205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59" cy="54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0CBB" w:rsidRDefault="002D0CBB" w:rsidP="002D0CBB">
      <w:pPr>
        <w:spacing w:line="371" w:lineRule="exact"/>
        <w:ind w:firstLine="567"/>
        <w:jc w:val="center"/>
        <w:rPr>
          <w:rStyle w:val="32"/>
          <w:rFonts w:eastAsia="Courier New"/>
          <w:sz w:val="24"/>
          <w:szCs w:val="24"/>
          <w:lang w:val="en-US"/>
        </w:rPr>
      </w:pPr>
    </w:p>
    <w:p w:rsidR="002D0CBB" w:rsidRDefault="002D0CBB" w:rsidP="002D0CBB">
      <w:pPr>
        <w:spacing w:line="371" w:lineRule="exact"/>
        <w:ind w:firstLine="567"/>
        <w:jc w:val="center"/>
        <w:rPr>
          <w:rStyle w:val="32"/>
          <w:rFonts w:eastAsia="Courier New"/>
          <w:sz w:val="24"/>
          <w:szCs w:val="24"/>
          <w:lang w:val="en-US"/>
        </w:rPr>
      </w:pPr>
    </w:p>
    <w:p w:rsidR="002D0CBB" w:rsidRPr="00704049" w:rsidRDefault="002D0CBB" w:rsidP="002D0CBB">
      <w:pPr>
        <w:spacing w:line="276" w:lineRule="auto"/>
        <w:ind w:firstLine="0"/>
        <w:jc w:val="center"/>
        <w:rPr>
          <w:rStyle w:val="32"/>
          <w:rFonts w:eastAsia="Courier New"/>
          <w:sz w:val="26"/>
          <w:szCs w:val="26"/>
        </w:rPr>
      </w:pPr>
      <w:r w:rsidRPr="00704049">
        <w:rPr>
          <w:rStyle w:val="32"/>
          <w:rFonts w:eastAsia="Courier New"/>
          <w:sz w:val="26"/>
          <w:szCs w:val="26"/>
        </w:rPr>
        <w:t xml:space="preserve">МИНИСТЕРСТВО ОБРАЗОВАНИЯ И НАУКИ РОССИЙСКОЙ ФЕДЕРАЦИИ </w:t>
      </w:r>
      <w:r w:rsidRPr="00704049">
        <w:rPr>
          <w:rStyle w:val="32"/>
          <w:rFonts w:eastAsia="Courier New"/>
          <w:sz w:val="26"/>
          <w:szCs w:val="26"/>
        </w:rPr>
        <w:br/>
        <w:t>Федеральное государственное автономное образовательное учреждение</w:t>
      </w:r>
    </w:p>
    <w:p w:rsidR="002D0CBB" w:rsidRPr="00704049" w:rsidRDefault="002D0CBB" w:rsidP="002D0CBB">
      <w:pPr>
        <w:spacing w:line="276" w:lineRule="auto"/>
        <w:ind w:firstLine="0"/>
        <w:jc w:val="center"/>
        <w:rPr>
          <w:rStyle w:val="32"/>
          <w:rFonts w:eastAsia="Courier New"/>
          <w:sz w:val="26"/>
          <w:szCs w:val="26"/>
        </w:rPr>
      </w:pPr>
      <w:r w:rsidRPr="00704049">
        <w:rPr>
          <w:rStyle w:val="32"/>
          <w:rFonts w:eastAsia="Courier New"/>
          <w:sz w:val="26"/>
          <w:szCs w:val="26"/>
        </w:rPr>
        <w:t>высшего профессионального образования</w:t>
      </w:r>
    </w:p>
    <w:p w:rsidR="002D0CBB" w:rsidRPr="00704049" w:rsidRDefault="002D0CBB" w:rsidP="002D0CBB">
      <w:pPr>
        <w:spacing w:line="276" w:lineRule="auto"/>
        <w:ind w:firstLine="0"/>
        <w:jc w:val="center"/>
        <w:rPr>
          <w:sz w:val="26"/>
          <w:szCs w:val="26"/>
        </w:rPr>
      </w:pPr>
      <w:r w:rsidRPr="00704049">
        <w:rPr>
          <w:rStyle w:val="33"/>
          <w:rFonts w:eastAsia="Courier New"/>
          <w:sz w:val="26"/>
          <w:szCs w:val="26"/>
        </w:rPr>
        <w:t>«Дальневосточный федеральный университет»</w:t>
      </w:r>
    </w:p>
    <w:p w:rsidR="002D0CBB" w:rsidRDefault="002D0CBB" w:rsidP="002D0CBB">
      <w:pPr>
        <w:spacing w:line="276" w:lineRule="auto"/>
        <w:ind w:firstLine="0"/>
        <w:jc w:val="center"/>
        <w:rPr>
          <w:rStyle w:val="32"/>
          <w:rFonts w:eastAsia="Courier New"/>
          <w:sz w:val="26"/>
          <w:szCs w:val="26"/>
        </w:rPr>
      </w:pPr>
      <w:r w:rsidRPr="00704049">
        <w:rPr>
          <w:rStyle w:val="32"/>
          <w:rFonts w:eastAsia="Courier New"/>
          <w:sz w:val="26"/>
          <w:szCs w:val="26"/>
        </w:rPr>
        <w:t>(ДВФУ)</w:t>
      </w:r>
    </w:p>
    <w:p w:rsidR="002D0CBB" w:rsidRPr="00630997" w:rsidRDefault="002D0CBB" w:rsidP="002D0CBB">
      <w:pPr>
        <w:spacing w:line="276" w:lineRule="auto"/>
        <w:ind w:firstLine="0"/>
        <w:jc w:val="center"/>
        <w:rPr>
          <w:rStyle w:val="32"/>
          <w:rFonts w:eastAsia="Courier New"/>
          <w:sz w:val="24"/>
          <w:szCs w:val="24"/>
        </w:rPr>
      </w:pPr>
    </w:p>
    <w:tbl>
      <w:tblPr>
        <w:tblStyle w:val="a7"/>
        <w:tblW w:w="0" w:type="auto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570"/>
      </w:tblGrid>
      <w:tr w:rsidR="002D0CBB" w:rsidTr="001523D6">
        <w:tc>
          <w:tcPr>
            <w:tcW w:w="9570" w:type="dxa"/>
            <w:vAlign w:val="center"/>
          </w:tcPr>
          <w:p w:rsidR="00467FA3" w:rsidRDefault="00467FA3" w:rsidP="001523D6">
            <w:pPr>
              <w:spacing w:line="276" w:lineRule="auto"/>
              <w:ind w:firstLine="0"/>
              <w:jc w:val="center"/>
              <w:rPr>
                <w:b/>
              </w:rPr>
            </w:pPr>
          </w:p>
          <w:p w:rsidR="002D0CBB" w:rsidRPr="007130C0" w:rsidRDefault="002D0CBB" w:rsidP="001523D6">
            <w:pPr>
              <w:spacing w:line="276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ФИЛИАЛ ДВФУ В Г. ДАЛЬНЕГОРСКЕ</w:t>
            </w:r>
          </w:p>
        </w:tc>
      </w:tr>
    </w:tbl>
    <w:p w:rsidR="002D0CBB" w:rsidRDefault="002D0CBB" w:rsidP="002D0CBB">
      <w:pPr>
        <w:spacing w:line="360" w:lineRule="auto"/>
        <w:ind w:firstLine="0"/>
        <w:rPr>
          <w:sz w:val="28"/>
          <w:szCs w:val="28"/>
        </w:rPr>
      </w:pPr>
    </w:p>
    <w:tbl>
      <w:tblPr>
        <w:tblW w:w="4820" w:type="dxa"/>
        <w:tblInd w:w="4963" w:type="dxa"/>
        <w:tblLook w:val="04A0"/>
      </w:tblPr>
      <w:tblGrid>
        <w:gridCol w:w="4820"/>
      </w:tblGrid>
      <w:tr w:rsidR="002D0CBB" w:rsidRPr="0014191B" w:rsidTr="001523D6">
        <w:tc>
          <w:tcPr>
            <w:tcW w:w="4820" w:type="dxa"/>
          </w:tcPr>
          <w:p w:rsidR="002D0CBB" w:rsidRPr="0014191B" w:rsidRDefault="002D0CBB" w:rsidP="001523D6">
            <w:pPr>
              <w:spacing w:line="276" w:lineRule="auto"/>
              <w:ind w:left="743" w:firstLine="0"/>
              <w:rPr>
                <w:bCs/>
              </w:rPr>
            </w:pPr>
            <w:r w:rsidRPr="0014191B">
              <w:rPr>
                <w:bCs/>
              </w:rPr>
              <w:t>«УТВЕРЖДАЮ»</w:t>
            </w:r>
          </w:p>
          <w:p w:rsidR="002D0CBB" w:rsidRPr="0014191B" w:rsidRDefault="002D0CBB" w:rsidP="001523D6">
            <w:pPr>
              <w:spacing w:line="276" w:lineRule="auto"/>
              <w:ind w:left="743" w:firstLine="0"/>
              <w:rPr>
                <w:bCs/>
              </w:rPr>
            </w:pPr>
            <w:r w:rsidRPr="0014191B">
              <w:rPr>
                <w:bCs/>
              </w:rPr>
              <w:t>Директор филиала</w:t>
            </w:r>
          </w:p>
          <w:p w:rsidR="002D0CBB" w:rsidRPr="0014191B" w:rsidRDefault="002D0CBB" w:rsidP="001523D6">
            <w:pPr>
              <w:spacing w:line="276" w:lineRule="auto"/>
              <w:ind w:left="743" w:firstLine="0"/>
              <w:rPr>
                <w:bCs/>
              </w:rPr>
            </w:pPr>
          </w:p>
          <w:p w:rsidR="002D0CBB" w:rsidRPr="0014191B" w:rsidRDefault="002D0CBB" w:rsidP="001523D6">
            <w:pPr>
              <w:spacing w:line="276" w:lineRule="auto"/>
              <w:ind w:left="743" w:firstLine="0"/>
              <w:rPr>
                <w:bCs/>
              </w:rPr>
            </w:pPr>
            <w:r w:rsidRPr="0014191B">
              <w:rPr>
                <w:bCs/>
              </w:rPr>
              <w:t>_______________ Шереметинский О.А.</w:t>
            </w:r>
          </w:p>
          <w:p w:rsidR="002D0CBB" w:rsidRPr="0014191B" w:rsidRDefault="002D0CBB" w:rsidP="001523D6">
            <w:pPr>
              <w:spacing w:line="276" w:lineRule="auto"/>
              <w:ind w:left="743" w:firstLine="0"/>
              <w:rPr>
                <w:bCs/>
              </w:rPr>
            </w:pPr>
            <w:r w:rsidRPr="0014191B">
              <w:rPr>
                <w:bCs/>
              </w:rPr>
              <w:t>«______» __________________20</w:t>
            </w:r>
            <w:r w:rsidR="00D51ABF">
              <w:rPr>
                <w:bCs/>
                <w:lang w:val="en-US"/>
              </w:rPr>
              <w:t>1</w:t>
            </w:r>
            <w:proofErr w:type="spellStart"/>
            <w:r w:rsidR="00715107">
              <w:rPr>
                <w:bCs/>
              </w:rPr>
              <w:t>1</w:t>
            </w:r>
            <w:proofErr w:type="spellEnd"/>
            <w:r w:rsidR="00D51ABF">
              <w:rPr>
                <w:bCs/>
                <w:lang w:val="en-US"/>
              </w:rPr>
              <w:t xml:space="preserve"> </w:t>
            </w:r>
            <w:r w:rsidRPr="0014191B">
              <w:rPr>
                <w:bCs/>
              </w:rPr>
              <w:t>г.</w:t>
            </w:r>
          </w:p>
          <w:p w:rsidR="002D0CBB" w:rsidRPr="0014191B" w:rsidRDefault="002D0CBB" w:rsidP="001523D6">
            <w:pPr>
              <w:rPr>
                <w:b/>
                <w:bCs/>
              </w:rPr>
            </w:pPr>
          </w:p>
        </w:tc>
      </w:tr>
    </w:tbl>
    <w:p w:rsidR="002D0CBB" w:rsidRDefault="002D0CBB" w:rsidP="002D0CBB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2D0CBB" w:rsidRDefault="002D0CBB" w:rsidP="002D0CBB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2D0CBB" w:rsidRPr="0014191B" w:rsidRDefault="002D0CBB" w:rsidP="0065695B">
      <w:pPr>
        <w:spacing w:line="360" w:lineRule="auto"/>
        <w:ind w:firstLine="0"/>
        <w:jc w:val="center"/>
        <w:rPr>
          <w:b/>
        </w:rPr>
      </w:pPr>
      <w:r>
        <w:rPr>
          <w:b/>
        </w:rPr>
        <w:t>УЧЕБНО-МЕТОДИЧЕСКИЙ КОМПЛЕКС</w:t>
      </w:r>
      <w:r w:rsidRPr="0014191B">
        <w:rPr>
          <w:b/>
        </w:rPr>
        <w:t xml:space="preserve"> ДИСЦИПЛИНЫ</w:t>
      </w:r>
    </w:p>
    <w:p w:rsidR="002D0CBB" w:rsidRPr="00583B03" w:rsidRDefault="00583B03" w:rsidP="0065695B">
      <w:pPr>
        <w:spacing w:line="360" w:lineRule="auto"/>
        <w:ind w:firstLine="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коммуникативная культура специалиста</w:t>
      </w:r>
    </w:p>
    <w:p w:rsidR="002D0CBB" w:rsidRPr="0089272A" w:rsidRDefault="00715107" w:rsidP="006569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0"/>
        <w:jc w:val="center"/>
      </w:pPr>
      <w:proofErr w:type="gramStart"/>
      <w:r w:rsidRPr="00715107">
        <w:t>080114 Экономика и бухгалтерский учет (по отраслям</w:t>
      </w:r>
      <w:proofErr w:type="gramEnd"/>
    </w:p>
    <w:p w:rsidR="002D0CBB" w:rsidRDefault="002D0CBB" w:rsidP="0065695B">
      <w:pPr>
        <w:pStyle w:val="260"/>
        <w:shd w:val="clear" w:color="auto" w:fill="auto"/>
        <w:spacing w:before="0" w:after="0" w:line="360" w:lineRule="auto"/>
        <w:ind w:firstLine="0"/>
      </w:pPr>
      <w:r>
        <w:t>Форма подготовки (очная)</w:t>
      </w:r>
    </w:p>
    <w:p w:rsidR="00583B03" w:rsidRDefault="00583B03" w:rsidP="00914769">
      <w:pPr>
        <w:pStyle w:val="260"/>
        <w:shd w:val="clear" w:color="auto" w:fill="auto"/>
        <w:spacing w:before="0" w:after="0" w:line="360" w:lineRule="auto"/>
        <w:ind w:firstLine="0"/>
      </w:pPr>
    </w:p>
    <w:p w:rsidR="002D0CBB" w:rsidRPr="0089272A" w:rsidRDefault="002D0CBB" w:rsidP="002D0CBB">
      <w:pPr>
        <w:pStyle w:val="250"/>
        <w:shd w:val="clear" w:color="auto" w:fill="auto"/>
        <w:tabs>
          <w:tab w:val="left" w:leader="underscore" w:pos="1318"/>
          <w:tab w:val="left" w:leader="underscore" w:pos="2880"/>
        </w:tabs>
        <w:spacing w:before="0" w:line="259" w:lineRule="exact"/>
        <w:ind w:firstLine="0"/>
        <w:jc w:val="both"/>
        <w:rPr>
          <w:u w:val="single"/>
        </w:rPr>
      </w:pPr>
      <w:r>
        <w:t xml:space="preserve">курс </w:t>
      </w:r>
      <w:r>
        <w:rPr>
          <w:u w:val="single"/>
        </w:rPr>
        <w:t xml:space="preserve">  </w:t>
      </w:r>
      <w:r w:rsidR="00583B03">
        <w:rPr>
          <w:u w:val="single"/>
        </w:rPr>
        <w:t>2</w:t>
      </w:r>
      <w:r>
        <w:rPr>
          <w:u w:val="single"/>
        </w:rPr>
        <w:t xml:space="preserve">  </w:t>
      </w:r>
      <w:r>
        <w:t xml:space="preserve">семестр </w:t>
      </w:r>
      <w:r>
        <w:rPr>
          <w:u w:val="single"/>
        </w:rPr>
        <w:t xml:space="preserve">  </w:t>
      </w:r>
      <w:r w:rsidR="00583B03">
        <w:rPr>
          <w:u w:val="single"/>
        </w:rPr>
        <w:t>4</w:t>
      </w:r>
      <w:r>
        <w:rPr>
          <w:u w:val="single"/>
        </w:rPr>
        <w:t xml:space="preserve">  </w:t>
      </w:r>
    </w:p>
    <w:p w:rsidR="002D0CBB" w:rsidRDefault="002D0CBB" w:rsidP="002D0CBB">
      <w:pPr>
        <w:pStyle w:val="250"/>
        <w:shd w:val="clear" w:color="auto" w:fill="auto"/>
        <w:tabs>
          <w:tab w:val="left" w:leader="underscore" w:pos="1141"/>
        </w:tabs>
        <w:spacing w:before="0" w:line="259" w:lineRule="exact"/>
        <w:ind w:firstLine="0"/>
        <w:jc w:val="both"/>
      </w:pPr>
      <w:r>
        <w:t xml:space="preserve">лекции </w:t>
      </w:r>
      <w:r>
        <w:rPr>
          <w:u w:val="single"/>
        </w:rPr>
        <w:t xml:space="preserve"> </w:t>
      </w:r>
      <w:r w:rsidR="00583B03">
        <w:rPr>
          <w:u w:val="single"/>
        </w:rPr>
        <w:t>16</w:t>
      </w:r>
      <w:r>
        <w:rPr>
          <w:u w:val="single"/>
        </w:rPr>
        <w:t xml:space="preserve">  </w:t>
      </w:r>
      <w:r>
        <w:t>(час.)</w:t>
      </w:r>
    </w:p>
    <w:p w:rsidR="002D0CBB" w:rsidRDefault="001F7247" w:rsidP="002D0CBB">
      <w:pPr>
        <w:pStyle w:val="44"/>
        <w:shd w:val="clear" w:color="auto" w:fill="auto"/>
        <w:tabs>
          <w:tab w:val="left" w:leader="underscore" w:pos="2718"/>
        </w:tabs>
        <w:ind w:firstLine="0"/>
      </w:pPr>
      <w:r>
        <w:fldChar w:fldCharType="begin"/>
      </w:r>
      <w:r w:rsidR="002D0CBB">
        <w:instrText xml:space="preserve"> TOC \o "1-5" \h \z </w:instrText>
      </w:r>
      <w:r>
        <w:fldChar w:fldCharType="separate"/>
      </w:r>
      <w:r w:rsidR="002D0CBB">
        <w:t>практические занятия</w:t>
      </w:r>
      <w:r w:rsidR="00715107">
        <w:t xml:space="preserve">   </w:t>
      </w:r>
      <w:r w:rsidR="00583B03">
        <w:rPr>
          <w:u w:val="single"/>
        </w:rPr>
        <w:t>20</w:t>
      </w:r>
      <w:r w:rsidR="00715107">
        <w:t xml:space="preserve"> ч</w:t>
      </w:r>
      <w:r w:rsidR="002D0CBB">
        <w:t>ас.</w:t>
      </w:r>
    </w:p>
    <w:p w:rsidR="002D0CBB" w:rsidRDefault="002D0CBB" w:rsidP="002D0CBB">
      <w:pPr>
        <w:pStyle w:val="44"/>
        <w:shd w:val="clear" w:color="auto" w:fill="auto"/>
        <w:tabs>
          <w:tab w:val="left" w:leader="underscore" w:pos="2671"/>
        </w:tabs>
        <w:ind w:firstLine="0"/>
      </w:pPr>
      <w:r>
        <w:t xml:space="preserve">семинарские занятия </w:t>
      </w:r>
      <w:r w:rsidR="00715107">
        <w:rPr>
          <w:u w:val="single"/>
        </w:rPr>
        <w:t xml:space="preserve">    </w:t>
      </w:r>
      <w:r w:rsidRPr="006B7690">
        <w:rPr>
          <w:u w:val="single"/>
        </w:rPr>
        <w:t xml:space="preserve"> </w:t>
      </w:r>
      <w:r>
        <w:t xml:space="preserve"> час.</w:t>
      </w:r>
    </w:p>
    <w:p w:rsidR="002D0CBB" w:rsidRDefault="002D0CBB" w:rsidP="002D0CBB">
      <w:pPr>
        <w:pStyle w:val="44"/>
        <w:shd w:val="clear" w:color="auto" w:fill="auto"/>
        <w:tabs>
          <w:tab w:val="left" w:leader="underscore" w:pos="2743"/>
        </w:tabs>
        <w:ind w:firstLine="0"/>
      </w:pPr>
      <w:r>
        <w:t>лабораторные работы __час.</w:t>
      </w:r>
      <w:r w:rsidR="001F7247">
        <w:fldChar w:fldCharType="end"/>
      </w:r>
    </w:p>
    <w:p w:rsidR="002D0CBB" w:rsidRDefault="002D0CBB" w:rsidP="002D0CBB">
      <w:pPr>
        <w:pStyle w:val="250"/>
        <w:shd w:val="clear" w:color="auto" w:fill="auto"/>
        <w:spacing w:before="0" w:line="259" w:lineRule="exact"/>
        <w:ind w:firstLine="0"/>
        <w:jc w:val="both"/>
      </w:pPr>
      <w:r>
        <w:t>консультации</w:t>
      </w:r>
    </w:p>
    <w:p w:rsidR="002D0CBB" w:rsidRDefault="002D0CBB" w:rsidP="002D0CBB">
      <w:pPr>
        <w:pStyle w:val="250"/>
        <w:shd w:val="clear" w:color="auto" w:fill="auto"/>
        <w:tabs>
          <w:tab w:val="left" w:leader="underscore" w:pos="3690"/>
          <w:tab w:val="left" w:leader="underscore" w:pos="3744"/>
        </w:tabs>
        <w:spacing w:before="0" w:line="259" w:lineRule="exact"/>
        <w:ind w:firstLine="0"/>
        <w:jc w:val="both"/>
      </w:pPr>
      <w:r>
        <w:t xml:space="preserve">всего часов аудиторной нагрузки </w:t>
      </w:r>
      <w:r>
        <w:rPr>
          <w:u w:val="single"/>
        </w:rPr>
        <w:t xml:space="preserve">  </w:t>
      </w:r>
      <w:r w:rsidR="00583B03">
        <w:rPr>
          <w:u w:val="single"/>
        </w:rPr>
        <w:t>36</w:t>
      </w:r>
      <w:r>
        <w:rPr>
          <w:u w:val="single"/>
        </w:rPr>
        <w:t xml:space="preserve"> </w:t>
      </w:r>
      <w:r>
        <w:t xml:space="preserve"> (час.)</w:t>
      </w:r>
    </w:p>
    <w:p w:rsidR="002D0CBB" w:rsidRDefault="002D0CBB" w:rsidP="002D0CBB">
      <w:pPr>
        <w:pStyle w:val="250"/>
        <w:shd w:val="clear" w:color="auto" w:fill="auto"/>
        <w:tabs>
          <w:tab w:val="left" w:pos="3222"/>
        </w:tabs>
        <w:spacing w:before="0" w:line="259" w:lineRule="exact"/>
        <w:ind w:firstLine="0"/>
        <w:jc w:val="both"/>
      </w:pPr>
      <w:r>
        <w:t xml:space="preserve">самостоятельная работа  </w:t>
      </w:r>
      <w:r w:rsidR="00583B03">
        <w:rPr>
          <w:u w:val="single"/>
        </w:rPr>
        <w:t>4</w:t>
      </w:r>
      <w:r>
        <w:t xml:space="preserve"> (час.)</w:t>
      </w:r>
    </w:p>
    <w:p w:rsidR="002D0CBB" w:rsidRDefault="002D0CBB" w:rsidP="002D0CBB">
      <w:pPr>
        <w:pStyle w:val="250"/>
        <w:shd w:val="clear" w:color="auto" w:fill="auto"/>
        <w:spacing w:before="0" w:line="259" w:lineRule="exact"/>
        <w:ind w:right="5100" w:firstLine="0"/>
        <w:jc w:val="left"/>
      </w:pPr>
      <w:r>
        <w:t xml:space="preserve">реферативные работы (количество) </w:t>
      </w:r>
    </w:p>
    <w:p w:rsidR="002D0CBB" w:rsidRDefault="002D0CBB" w:rsidP="002D0CBB">
      <w:pPr>
        <w:pStyle w:val="250"/>
        <w:shd w:val="clear" w:color="auto" w:fill="auto"/>
        <w:tabs>
          <w:tab w:val="left" w:pos="3828"/>
          <w:tab w:val="left" w:pos="4395"/>
        </w:tabs>
        <w:spacing w:before="0" w:line="259" w:lineRule="exact"/>
        <w:ind w:right="5667" w:firstLine="0"/>
        <w:jc w:val="left"/>
      </w:pPr>
      <w:r>
        <w:t>контрольные работы (количество)</w:t>
      </w:r>
    </w:p>
    <w:p w:rsidR="002D0CBB" w:rsidRDefault="002D0CBB" w:rsidP="002D0CBB">
      <w:pPr>
        <w:pStyle w:val="250"/>
        <w:shd w:val="clear" w:color="auto" w:fill="auto"/>
        <w:tabs>
          <w:tab w:val="left" w:leader="underscore" w:pos="1771"/>
        </w:tabs>
        <w:spacing w:before="0" w:line="259" w:lineRule="exact"/>
        <w:ind w:firstLine="0"/>
        <w:jc w:val="both"/>
      </w:pPr>
      <w:r>
        <w:t xml:space="preserve">зачет  </w:t>
      </w:r>
      <w:r w:rsidRPr="00583B03">
        <w:rPr>
          <w:u w:val="single"/>
        </w:rPr>
        <w:t xml:space="preserve">  </w:t>
      </w:r>
      <w:r w:rsidR="00583B03">
        <w:rPr>
          <w:u w:val="single"/>
        </w:rPr>
        <w:t>4</w:t>
      </w:r>
      <w:r w:rsidR="00715107" w:rsidRPr="00583B03">
        <w:rPr>
          <w:u w:val="single"/>
        </w:rPr>
        <w:t xml:space="preserve"> </w:t>
      </w:r>
      <w:r w:rsidRPr="00583B03">
        <w:rPr>
          <w:u w:val="single"/>
        </w:rPr>
        <w:t xml:space="preserve"> </w:t>
      </w:r>
      <w:r>
        <w:t>семестр</w:t>
      </w:r>
    </w:p>
    <w:p w:rsidR="002D0CBB" w:rsidRDefault="002D0CBB" w:rsidP="002D0CBB">
      <w:pPr>
        <w:pStyle w:val="250"/>
        <w:shd w:val="clear" w:color="auto" w:fill="auto"/>
        <w:tabs>
          <w:tab w:val="left" w:leader="underscore" w:pos="1858"/>
        </w:tabs>
        <w:spacing w:before="0" w:after="240" w:line="259" w:lineRule="exact"/>
        <w:ind w:firstLine="0"/>
        <w:jc w:val="both"/>
      </w:pPr>
      <w:r>
        <w:t>экзамен</w:t>
      </w:r>
      <w:r w:rsidR="00715107">
        <w:t xml:space="preserve">  </w:t>
      </w:r>
      <w:r w:rsidR="00715107" w:rsidRPr="00583B03">
        <w:rPr>
          <w:u w:val="single"/>
        </w:rPr>
        <w:t xml:space="preserve">  </w:t>
      </w:r>
      <w:r w:rsidR="00583B03" w:rsidRPr="00583B03">
        <w:rPr>
          <w:u w:val="single"/>
        </w:rPr>
        <w:t xml:space="preserve"> </w:t>
      </w:r>
      <w:r w:rsidR="00583B03">
        <w:rPr>
          <w:u w:val="single"/>
        </w:rPr>
        <w:t xml:space="preserve">  </w:t>
      </w:r>
      <w:r w:rsidR="00715107">
        <w:t>се</w:t>
      </w:r>
      <w:r>
        <w:t>местр</w:t>
      </w:r>
    </w:p>
    <w:p w:rsidR="002D0CBB" w:rsidRPr="0014191B" w:rsidRDefault="002D0CBB" w:rsidP="002D0CBB">
      <w:pPr>
        <w:pStyle w:val="a4"/>
        <w:ind w:firstLine="0"/>
        <w:rPr>
          <w:sz w:val="20"/>
        </w:rPr>
      </w:pPr>
      <w:r w:rsidRPr="0014191B">
        <w:rPr>
          <w:sz w:val="20"/>
        </w:rPr>
        <w:t>Учебно-методический комплекс составлен в соответствии с требованиями федерального государственного образовательного стандарта среднего профессионального образования (утвержденными Минобразованием России 23.04.2002 г.), образовательного стандарта ДВФУ</w:t>
      </w:r>
    </w:p>
    <w:p w:rsidR="002D0CBB" w:rsidRDefault="002D0CBB" w:rsidP="002D0CBB">
      <w:pPr>
        <w:pStyle w:val="250"/>
        <w:shd w:val="clear" w:color="auto" w:fill="auto"/>
        <w:spacing w:before="0" w:line="259" w:lineRule="exact"/>
        <w:ind w:firstLine="0"/>
        <w:jc w:val="both"/>
      </w:pPr>
      <w:r>
        <w:t>Учебно-методический комплекс дисциплины обсужден на заседании</w:t>
      </w:r>
    </w:p>
    <w:p w:rsidR="002D0CBB" w:rsidRDefault="002D0CBB" w:rsidP="002D0CBB">
      <w:pPr>
        <w:pStyle w:val="250"/>
        <w:shd w:val="clear" w:color="auto" w:fill="auto"/>
        <w:tabs>
          <w:tab w:val="left" w:leader="underscore" w:pos="4810"/>
          <w:tab w:val="left" w:leader="underscore" w:pos="5702"/>
          <w:tab w:val="left" w:leader="underscore" w:pos="7150"/>
          <w:tab w:val="left" w:leader="underscore" w:pos="7747"/>
        </w:tabs>
        <w:spacing w:before="0" w:line="259" w:lineRule="exact"/>
        <w:ind w:firstLine="0"/>
        <w:jc w:val="both"/>
      </w:pPr>
      <w:r>
        <w:t>Совета филиала</w:t>
      </w:r>
      <w:r>
        <w:tab/>
        <w:t>«</w:t>
      </w:r>
      <w:r>
        <w:tab/>
        <w:t>»</w:t>
      </w:r>
      <w:r>
        <w:tab/>
        <w:t>20</w:t>
      </w:r>
      <w:r>
        <w:tab/>
        <w:t>г.</w:t>
      </w:r>
    </w:p>
    <w:p w:rsidR="002D0CBB" w:rsidRDefault="002D0CBB" w:rsidP="002D0CBB">
      <w:pPr>
        <w:pStyle w:val="250"/>
        <w:shd w:val="clear" w:color="auto" w:fill="auto"/>
        <w:tabs>
          <w:tab w:val="left" w:leader="underscore" w:pos="8172"/>
        </w:tabs>
        <w:spacing w:before="0" w:line="259" w:lineRule="exact"/>
        <w:ind w:firstLine="0"/>
        <w:jc w:val="both"/>
      </w:pPr>
    </w:p>
    <w:p w:rsidR="002D0CBB" w:rsidRDefault="002D0CBB" w:rsidP="002D0CBB">
      <w:pPr>
        <w:pStyle w:val="250"/>
        <w:shd w:val="clear" w:color="auto" w:fill="auto"/>
        <w:tabs>
          <w:tab w:val="left" w:leader="underscore" w:pos="8172"/>
        </w:tabs>
        <w:spacing w:before="0" w:line="259" w:lineRule="exact"/>
        <w:ind w:firstLine="0"/>
        <w:jc w:val="both"/>
      </w:pPr>
      <w:r>
        <w:t>Составитель:</w:t>
      </w:r>
      <w:r>
        <w:rPr>
          <w:u w:val="single"/>
        </w:rPr>
        <w:t xml:space="preserve"> преподаватель Клеменчук С.В.</w:t>
      </w:r>
    </w:p>
    <w:p w:rsidR="002D0CBB" w:rsidRDefault="002D0CBB">
      <w:pPr>
        <w:spacing w:line="360" w:lineRule="auto"/>
        <w:rPr>
          <w:rStyle w:val="32"/>
          <w:rFonts w:eastAsia="Courier New"/>
        </w:rPr>
      </w:pPr>
    </w:p>
    <w:p w:rsidR="002D0CBB" w:rsidRDefault="002D0CBB">
      <w:pPr>
        <w:spacing w:line="360" w:lineRule="auto"/>
        <w:rPr>
          <w:rStyle w:val="32"/>
          <w:rFonts w:eastAsia="Courier New"/>
        </w:rPr>
      </w:pPr>
      <w:r>
        <w:rPr>
          <w:rStyle w:val="32"/>
          <w:rFonts w:eastAsia="Courier New"/>
        </w:rPr>
        <w:br w:type="page"/>
      </w:r>
    </w:p>
    <w:p w:rsidR="007765D3" w:rsidRDefault="007765D3" w:rsidP="007765D3">
      <w:pPr>
        <w:pStyle w:val="aff1"/>
        <w:jc w:val="center"/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000000"/>
          <w:sz w:val="26"/>
          <w:szCs w:val="26"/>
          <w:lang w:eastAsia="ru-RU"/>
        </w:rPr>
        <w:id w:val="3490329"/>
        <w:docPartObj>
          <w:docPartGallery w:val="Table of Contents"/>
          <w:docPartUnique/>
        </w:docPartObj>
      </w:sdtPr>
      <w:sdtEndPr>
        <w:rPr>
          <w:color w:val="auto"/>
        </w:rPr>
      </w:sdtEndPr>
      <w:sdtContent>
        <w:p w:rsidR="001A4C2B" w:rsidRPr="00611B38" w:rsidRDefault="007765D3" w:rsidP="004062E8">
          <w:pPr>
            <w:pStyle w:val="aff1"/>
            <w:spacing w:before="0" w:line="360" w:lineRule="auto"/>
            <w:jc w:val="center"/>
            <w:rPr>
              <w:rFonts w:ascii="Times New Roman" w:hAnsi="Times New Roman" w:cs="Times New Roman"/>
              <w:color w:val="auto"/>
            </w:rPr>
          </w:pPr>
          <w:r w:rsidRPr="00611B38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4062E8" w:rsidRPr="00154507" w:rsidRDefault="001F7247" w:rsidP="004062E8">
          <w:pPr>
            <w:pStyle w:val="19"/>
            <w:rPr>
              <w:noProof/>
              <w:sz w:val="28"/>
              <w:szCs w:val="28"/>
            </w:rPr>
          </w:pPr>
          <w:r w:rsidRPr="00F105CA">
            <w:rPr>
              <w:sz w:val="28"/>
              <w:szCs w:val="28"/>
            </w:rPr>
            <w:fldChar w:fldCharType="begin"/>
          </w:r>
          <w:r w:rsidR="001A4C2B" w:rsidRPr="00F105CA">
            <w:rPr>
              <w:sz w:val="28"/>
              <w:szCs w:val="28"/>
            </w:rPr>
            <w:instrText xml:space="preserve"> TOC \o "1-3" \h \z \u </w:instrText>
          </w:r>
          <w:r w:rsidRPr="00F105CA">
            <w:rPr>
              <w:sz w:val="28"/>
              <w:szCs w:val="28"/>
            </w:rPr>
            <w:fldChar w:fldCharType="separate"/>
          </w:r>
        </w:p>
        <w:p w:rsidR="004062E8" w:rsidRPr="00154507" w:rsidRDefault="004062E8" w:rsidP="004062E8">
          <w:pPr>
            <w:pStyle w:val="19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154507">
            <w:rPr>
              <w:rStyle w:val="af6"/>
              <w:noProof/>
              <w:color w:val="auto"/>
              <w:sz w:val="28"/>
              <w:szCs w:val="28"/>
              <w:u w:val="none"/>
            </w:rPr>
            <w:t xml:space="preserve">1 </w:t>
          </w:r>
          <w:hyperlink w:anchor="_Toc348713618" w:history="1">
            <w:r w:rsidRPr="00154507">
              <w:rPr>
                <w:rStyle w:val="af6"/>
                <w:noProof/>
                <w:color w:val="auto"/>
                <w:sz w:val="28"/>
                <w:szCs w:val="28"/>
                <w:u w:val="none"/>
              </w:rPr>
              <w:t>АННОТАЦИЯ</w:t>
            </w:r>
            <w:r w:rsidRPr="00154507">
              <w:rPr>
                <w:noProof/>
                <w:webHidden/>
                <w:sz w:val="28"/>
                <w:szCs w:val="28"/>
              </w:rPr>
              <w:tab/>
            </w:r>
            <w:r w:rsidR="001F7247" w:rsidRPr="00154507">
              <w:rPr>
                <w:noProof/>
                <w:webHidden/>
                <w:sz w:val="28"/>
                <w:szCs w:val="28"/>
              </w:rPr>
              <w:fldChar w:fldCharType="begin"/>
            </w:r>
            <w:r w:rsidRPr="00154507">
              <w:rPr>
                <w:noProof/>
                <w:webHidden/>
                <w:sz w:val="28"/>
                <w:szCs w:val="28"/>
              </w:rPr>
              <w:instrText xml:space="preserve"> PAGEREF _Toc348713618 \h </w:instrText>
            </w:r>
            <w:r w:rsidR="001F7247" w:rsidRPr="00154507">
              <w:rPr>
                <w:noProof/>
                <w:webHidden/>
                <w:sz w:val="28"/>
                <w:szCs w:val="28"/>
              </w:rPr>
            </w:r>
            <w:r w:rsidR="001F7247" w:rsidRPr="0015450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4F3B">
              <w:rPr>
                <w:noProof/>
                <w:webHidden/>
                <w:sz w:val="28"/>
                <w:szCs w:val="28"/>
              </w:rPr>
              <w:t>3</w:t>
            </w:r>
            <w:r w:rsidR="001F7247" w:rsidRPr="0015450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062E8" w:rsidRPr="00154507" w:rsidRDefault="004062E8" w:rsidP="004062E8">
          <w:pPr>
            <w:pStyle w:val="19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154507">
            <w:rPr>
              <w:rStyle w:val="af6"/>
              <w:noProof/>
              <w:color w:val="auto"/>
              <w:sz w:val="28"/>
              <w:szCs w:val="28"/>
              <w:u w:val="none"/>
            </w:rPr>
            <w:t xml:space="preserve">2 </w:t>
          </w:r>
          <w:hyperlink w:anchor="_Toc348713619" w:history="1">
            <w:r w:rsidR="00E159A2">
              <w:rPr>
                <w:rStyle w:val="af6"/>
                <w:noProof/>
                <w:color w:val="auto"/>
                <w:sz w:val="28"/>
                <w:szCs w:val="28"/>
                <w:u w:val="none"/>
              </w:rPr>
              <w:t xml:space="preserve">ПРОГРАММА УЧЕБНОЙ </w:t>
            </w:r>
            <w:r w:rsidRPr="00154507">
              <w:rPr>
                <w:rStyle w:val="af6"/>
                <w:noProof/>
                <w:color w:val="auto"/>
                <w:sz w:val="28"/>
                <w:szCs w:val="28"/>
                <w:u w:val="none"/>
              </w:rPr>
              <w:t xml:space="preserve"> ДИСЦИПЛИНЫ</w:t>
            </w:r>
            <w:r w:rsidRPr="00154507">
              <w:rPr>
                <w:noProof/>
                <w:webHidden/>
                <w:sz w:val="28"/>
                <w:szCs w:val="28"/>
              </w:rPr>
              <w:tab/>
            </w:r>
            <w:r w:rsidR="001F7247" w:rsidRPr="00154507">
              <w:rPr>
                <w:noProof/>
                <w:webHidden/>
                <w:sz w:val="28"/>
                <w:szCs w:val="28"/>
              </w:rPr>
              <w:fldChar w:fldCharType="begin"/>
            </w:r>
            <w:r w:rsidRPr="00154507">
              <w:rPr>
                <w:noProof/>
                <w:webHidden/>
                <w:sz w:val="28"/>
                <w:szCs w:val="28"/>
              </w:rPr>
              <w:instrText xml:space="preserve"> PAGEREF _Toc348713619 \h </w:instrText>
            </w:r>
            <w:r w:rsidR="001F7247" w:rsidRPr="00154507">
              <w:rPr>
                <w:noProof/>
                <w:webHidden/>
                <w:sz w:val="28"/>
                <w:szCs w:val="28"/>
              </w:rPr>
            </w:r>
            <w:r w:rsidR="001F7247" w:rsidRPr="0015450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4F3B">
              <w:rPr>
                <w:noProof/>
                <w:webHidden/>
                <w:sz w:val="28"/>
                <w:szCs w:val="28"/>
              </w:rPr>
              <w:t>5</w:t>
            </w:r>
            <w:r w:rsidR="001F7247" w:rsidRPr="0015450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062E8" w:rsidRPr="00154507" w:rsidRDefault="004062E8" w:rsidP="004062E8">
          <w:pPr>
            <w:pStyle w:val="19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154507">
            <w:rPr>
              <w:rStyle w:val="af6"/>
              <w:noProof/>
              <w:color w:val="auto"/>
              <w:sz w:val="28"/>
              <w:szCs w:val="28"/>
              <w:u w:val="none"/>
            </w:rPr>
            <w:t xml:space="preserve">3 </w:t>
          </w:r>
          <w:hyperlink w:anchor="_Toc348713620" w:history="1">
            <w:r w:rsidRPr="00154507">
              <w:rPr>
                <w:rStyle w:val="af6"/>
                <w:noProof/>
                <w:color w:val="auto"/>
                <w:sz w:val="28"/>
                <w:szCs w:val="28"/>
                <w:u w:val="none"/>
              </w:rPr>
              <w:t>КОНСПЕКТЫ ЛЕКЦИЙ</w:t>
            </w:r>
            <w:r w:rsidRPr="00154507">
              <w:rPr>
                <w:noProof/>
                <w:webHidden/>
                <w:sz w:val="28"/>
                <w:szCs w:val="28"/>
              </w:rPr>
              <w:tab/>
            </w:r>
            <w:r w:rsidR="001F7247" w:rsidRPr="00154507">
              <w:rPr>
                <w:noProof/>
                <w:webHidden/>
                <w:sz w:val="28"/>
                <w:szCs w:val="28"/>
              </w:rPr>
              <w:fldChar w:fldCharType="begin"/>
            </w:r>
            <w:r w:rsidRPr="00154507">
              <w:rPr>
                <w:noProof/>
                <w:webHidden/>
                <w:sz w:val="28"/>
                <w:szCs w:val="28"/>
              </w:rPr>
              <w:instrText xml:space="preserve"> PAGEREF _Toc348713620 \h </w:instrText>
            </w:r>
            <w:r w:rsidR="001F7247" w:rsidRPr="00154507">
              <w:rPr>
                <w:noProof/>
                <w:webHidden/>
                <w:sz w:val="28"/>
                <w:szCs w:val="28"/>
              </w:rPr>
            </w:r>
            <w:r w:rsidR="001F7247" w:rsidRPr="0015450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4F3B">
              <w:rPr>
                <w:noProof/>
                <w:webHidden/>
                <w:sz w:val="28"/>
                <w:szCs w:val="28"/>
              </w:rPr>
              <w:t>15</w:t>
            </w:r>
            <w:r w:rsidR="001F7247" w:rsidRPr="0015450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062E8" w:rsidRPr="00154507" w:rsidRDefault="004062E8" w:rsidP="004062E8">
          <w:pPr>
            <w:pStyle w:val="19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154507">
            <w:rPr>
              <w:rStyle w:val="af6"/>
              <w:noProof/>
              <w:color w:val="auto"/>
              <w:sz w:val="28"/>
              <w:szCs w:val="28"/>
              <w:u w:val="none"/>
            </w:rPr>
            <w:t xml:space="preserve">4 </w:t>
          </w:r>
          <w:hyperlink w:anchor="_Toc348713621" w:history="1">
            <w:r w:rsidRPr="00154507">
              <w:rPr>
                <w:rStyle w:val="af6"/>
                <w:noProof/>
                <w:color w:val="auto"/>
                <w:sz w:val="28"/>
                <w:szCs w:val="28"/>
                <w:u w:val="none"/>
              </w:rPr>
              <w:t>МАТЕРИАЛЫ ДЛЯ ОРГАНИЗАЦИИ САМОСТОЯТЕЛЬНОЙ РАБОТЫ СТУДЕНТОВ</w:t>
            </w:r>
            <w:r w:rsidRPr="00154507">
              <w:rPr>
                <w:noProof/>
                <w:webHidden/>
                <w:sz w:val="28"/>
                <w:szCs w:val="28"/>
              </w:rPr>
              <w:tab/>
            </w:r>
            <w:r w:rsidR="001F7247" w:rsidRPr="00154507">
              <w:rPr>
                <w:noProof/>
                <w:webHidden/>
                <w:sz w:val="28"/>
                <w:szCs w:val="28"/>
              </w:rPr>
              <w:fldChar w:fldCharType="begin"/>
            </w:r>
            <w:r w:rsidRPr="00154507">
              <w:rPr>
                <w:noProof/>
                <w:webHidden/>
                <w:sz w:val="28"/>
                <w:szCs w:val="28"/>
              </w:rPr>
              <w:instrText xml:space="preserve"> PAGEREF _Toc348713621 \h </w:instrText>
            </w:r>
            <w:r w:rsidR="001F7247" w:rsidRPr="00154507">
              <w:rPr>
                <w:noProof/>
                <w:webHidden/>
                <w:sz w:val="28"/>
                <w:szCs w:val="28"/>
              </w:rPr>
            </w:r>
            <w:r w:rsidR="001F7247" w:rsidRPr="0015450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4F3B">
              <w:rPr>
                <w:noProof/>
                <w:webHidden/>
                <w:sz w:val="28"/>
                <w:szCs w:val="28"/>
              </w:rPr>
              <w:t>23</w:t>
            </w:r>
            <w:r w:rsidR="001F7247" w:rsidRPr="0015450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062E8" w:rsidRPr="00154507" w:rsidRDefault="004062E8" w:rsidP="004062E8">
          <w:pPr>
            <w:pStyle w:val="19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154507">
            <w:rPr>
              <w:rStyle w:val="af6"/>
              <w:noProof/>
              <w:color w:val="auto"/>
              <w:sz w:val="28"/>
              <w:szCs w:val="28"/>
              <w:u w:val="none"/>
            </w:rPr>
            <w:t xml:space="preserve">5 </w:t>
          </w:r>
          <w:hyperlink w:anchor="_Toc348713622" w:history="1">
            <w:r w:rsidRPr="00154507">
              <w:rPr>
                <w:rStyle w:val="af6"/>
                <w:noProof/>
                <w:color w:val="auto"/>
                <w:sz w:val="28"/>
                <w:szCs w:val="28"/>
                <w:u w:val="none"/>
              </w:rPr>
              <w:t>КОНТРОЛЬНО-ИЗМЕРИТЕЛЬНЫЕ МАТЕРИАЛЫ</w:t>
            </w:r>
            <w:r w:rsidRPr="00154507">
              <w:rPr>
                <w:noProof/>
                <w:webHidden/>
                <w:sz w:val="28"/>
                <w:szCs w:val="28"/>
              </w:rPr>
              <w:tab/>
            </w:r>
            <w:r w:rsidR="001F7247" w:rsidRPr="00154507">
              <w:rPr>
                <w:noProof/>
                <w:webHidden/>
                <w:sz w:val="28"/>
                <w:szCs w:val="28"/>
              </w:rPr>
              <w:fldChar w:fldCharType="begin"/>
            </w:r>
            <w:r w:rsidRPr="00154507">
              <w:rPr>
                <w:noProof/>
                <w:webHidden/>
                <w:sz w:val="28"/>
                <w:szCs w:val="28"/>
              </w:rPr>
              <w:instrText xml:space="preserve"> PAGEREF _Toc348713622 \h </w:instrText>
            </w:r>
            <w:r w:rsidR="001F7247" w:rsidRPr="00154507">
              <w:rPr>
                <w:noProof/>
                <w:webHidden/>
                <w:sz w:val="28"/>
                <w:szCs w:val="28"/>
              </w:rPr>
            </w:r>
            <w:r w:rsidR="001F7247" w:rsidRPr="0015450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4F3B">
              <w:rPr>
                <w:noProof/>
                <w:webHidden/>
                <w:sz w:val="28"/>
                <w:szCs w:val="28"/>
              </w:rPr>
              <w:t>39</w:t>
            </w:r>
            <w:r w:rsidR="001F7247" w:rsidRPr="0015450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062E8" w:rsidRPr="00154507" w:rsidRDefault="004062E8" w:rsidP="004062E8">
          <w:pPr>
            <w:pStyle w:val="19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154507">
            <w:rPr>
              <w:rStyle w:val="af6"/>
              <w:noProof/>
              <w:color w:val="auto"/>
              <w:sz w:val="28"/>
              <w:szCs w:val="28"/>
              <w:u w:val="none"/>
            </w:rPr>
            <w:t xml:space="preserve">6 </w:t>
          </w:r>
          <w:hyperlink w:anchor="_Toc348713623" w:history="1">
            <w:r w:rsidRPr="00154507">
              <w:rPr>
                <w:rStyle w:val="af6"/>
                <w:noProof/>
                <w:color w:val="auto"/>
                <w:sz w:val="28"/>
                <w:szCs w:val="28"/>
                <w:u w:val="none"/>
              </w:rPr>
              <w:t>СПИСОК ЛИТЕРАТУРЫ</w:t>
            </w:r>
            <w:r w:rsidRPr="00154507">
              <w:rPr>
                <w:noProof/>
                <w:webHidden/>
                <w:sz w:val="28"/>
                <w:szCs w:val="28"/>
              </w:rPr>
              <w:tab/>
            </w:r>
            <w:r w:rsidR="001F7247" w:rsidRPr="00154507">
              <w:rPr>
                <w:noProof/>
                <w:webHidden/>
                <w:sz w:val="28"/>
                <w:szCs w:val="28"/>
              </w:rPr>
              <w:fldChar w:fldCharType="begin"/>
            </w:r>
            <w:r w:rsidRPr="00154507">
              <w:rPr>
                <w:noProof/>
                <w:webHidden/>
                <w:sz w:val="28"/>
                <w:szCs w:val="28"/>
              </w:rPr>
              <w:instrText xml:space="preserve"> PAGEREF _Toc348713623 \h </w:instrText>
            </w:r>
            <w:r w:rsidR="001F7247" w:rsidRPr="00154507">
              <w:rPr>
                <w:noProof/>
                <w:webHidden/>
                <w:sz w:val="28"/>
                <w:szCs w:val="28"/>
              </w:rPr>
            </w:r>
            <w:r w:rsidR="001F7247" w:rsidRPr="0015450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4F3B">
              <w:rPr>
                <w:noProof/>
                <w:webHidden/>
                <w:sz w:val="28"/>
                <w:szCs w:val="28"/>
              </w:rPr>
              <w:t>44</w:t>
            </w:r>
            <w:r w:rsidR="001F7247" w:rsidRPr="0015450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062E8" w:rsidRPr="00F105CA" w:rsidRDefault="004062E8" w:rsidP="004062E8">
          <w:pPr>
            <w:pStyle w:val="19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154507">
            <w:rPr>
              <w:rStyle w:val="af6"/>
              <w:noProof/>
              <w:color w:val="auto"/>
              <w:sz w:val="28"/>
              <w:szCs w:val="28"/>
              <w:u w:val="none"/>
            </w:rPr>
            <w:t xml:space="preserve">7 </w:t>
          </w:r>
          <w:hyperlink w:anchor="_Toc348713624" w:history="1">
            <w:r w:rsidRPr="00154507">
              <w:rPr>
                <w:rStyle w:val="af6"/>
                <w:noProof/>
                <w:color w:val="auto"/>
                <w:sz w:val="28"/>
                <w:szCs w:val="28"/>
                <w:u w:val="none"/>
              </w:rPr>
              <w:t>ГЛОССАРИЙ</w:t>
            </w:r>
            <w:r w:rsidRPr="00154507">
              <w:rPr>
                <w:noProof/>
                <w:webHidden/>
                <w:sz w:val="28"/>
                <w:szCs w:val="28"/>
              </w:rPr>
              <w:tab/>
            </w:r>
            <w:r w:rsidR="001F7247" w:rsidRPr="00154507">
              <w:rPr>
                <w:noProof/>
                <w:webHidden/>
                <w:sz w:val="28"/>
                <w:szCs w:val="28"/>
              </w:rPr>
              <w:fldChar w:fldCharType="begin"/>
            </w:r>
            <w:r w:rsidRPr="00154507">
              <w:rPr>
                <w:noProof/>
                <w:webHidden/>
                <w:sz w:val="28"/>
                <w:szCs w:val="28"/>
              </w:rPr>
              <w:instrText xml:space="preserve"> PAGEREF _Toc348713624 \h </w:instrText>
            </w:r>
            <w:r w:rsidR="001F7247" w:rsidRPr="00154507">
              <w:rPr>
                <w:noProof/>
                <w:webHidden/>
                <w:sz w:val="28"/>
                <w:szCs w:val="28"/>
              </w:rPr>
            </w:r>
            <w:r w:rsidR="001F7247" w:rsidRPr="0015450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4F3B">
              <w:rPr>
                <w:noProof/>
                <w:webHidden/>
                <w:sz w:val="28"/>
                <w:szCs w:val="28"/>
              </w:rPr>
              <w:t>47</w:t>
            </w:r>
            <w:r w:rsidR="001F7247" w:rsidRPr="0015450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A4C2B" w:rsidRPr="00611B38" w:rsidRDefault="001F7247" w:rsidP="004062E8">
          <w:pPr>
            <w:spacing w:line="360" w:lineRule="auto"/>
            <w:jc w:val="left"/>
            <w:rPr>
              <w:sz w:val="26"/>
              <w:szCs w:val="26"/>
            </w:rPr>
          </w:pPr>
          <w:r w:rsidRPr="00F105CA">
            <w:rPr>
              <w:sz w:val="28"/>
              <w:szCs w:val="28"/>
            </w:rPr>
            <w:fldChar w:fldCharType="end"/>
          </w:r>
        </w:p>
      </w:sdtContent>
    </w:sdt>
    <w:p w:rsidR="001A4C2B" w:rsidRDefault="001A4C2B" w:rsidP="005B3D0F">
      <w:pPr>
        <w:ind w:firstLine="0"/>
        <w:jc w:val="center"/>
        <w:rPr>
          <w:b/>
          <w:sz w:val="28"/>
          <w:szCs w:val="28"/>
          <w:lang w:val="en-US"/>
        </w:rPr>
      </w:pPr>
    </w:p>
    <w:p w:rsidR="001A4C2B" w:rsidRDefault="001A4C2B" w:rsidP="005B3D0F">
      <w:pPr>
        <w:ind w:firstLine="0"/>
        <w:jc w:val="center"/>
        <w:rPr>
          <w:b/>
          <w:sz w:val="28"/>
          <w:szCs w:val="28"/>
          <w:lang w:val="en-US"/>
        </w:rPr>
      </w:pPr>
    </w:p>
    <w:p w:rsidR="00722D20" w:rsidRDefault="00722D20" w:rsidP="004F35D8">
      <w:pPr>
        <w:tabs>
          <w:tab w:val="left" w:pos="284"/>
        </w:tabs>
        <w:spacing w:line="360" w:lineRule="auto"/>
        <w:jc w:val="center"/>
        <w:rPr>
          <w:b/>
          <w:sz w:val="28"/>
          <w:szCs w:val="28"/>
        </w:rPr>
      </w:pPr>
    </w:p>
    <w:p w:rsidR="00722D20" w:rsidRDefault="00722D20" w:rsidP="004F35D8">
      <w:pPr>
        <w:tabs>
          <w:tab w:val="left" w:pos="284"/>
        </w:tabs>
        <w:spacing w:line="360" w:lineRule="auto"/>
        <w:jc w:val="center"/>
        <w:rPr>
          <w:b/>
          <w:sz w:val="28"/>
          <w:szCs w:val="28"/>
        </w:rPr>
      </w:pPr>
    </w:p>
    <w:p w:rsidR="005B3D0F" w:rsidRDefault="005B3D0F" w:rsidP="004F35D8">
      <w:pPr>
        <w:tabs>
          <w:tab w:val="left" w:pos="284"/>
        </w:tabs>
        <w:spacing w:line="360" w:lineRule="auto"/>
        <w:jc w:val="center"/>
        <w:rPr>
          <w:b/>
          <w:sz w:val="28"/>
          <w:szCs w:val="28"/>
        </w:rPr>
      </w:pPr>
    </w:p>
    <w:p w:rsidR="001A4C2B" w:rsidRDefault="001A4C2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22D20" w:rsidRPr="001A4C2B" w:rsidRDefault="00722D20" w:rsidP="00C1280D">
      <w:pPr>
        <w:pStyle w:val="1"/>
        <w:spacing w:line="360" w:lineRule="auto"/>
        <w:rPr>
          <w:b/>
          <w:sz w:val="28"/>
          <w:szCs w:val="28"/>
        </w:rPr>
      </w:pPr>
      <w:bookmarkStart w:id="0" w:name="_Toc348713618"/>
      <w:r w:rsidRPr="001A4C2B">
        <w:rPr>
          <w:b/>
          <w:sz w:val="28"/>
          <w:szCs w:val="28"/>
        </w:rPr>
        <w:lastRenderedPageBreak/>
        <w:t>АННОТАЦИЯ</w:t>
      </w:r>
      <w:bookmarkEnd w:id="0"/>
    </w:p>
    <w:p w:rsidR="00653749" w:rsidRPr="00A024DF" w:rsidRDefault="00653749" w:rsidP="00C1280D">
      <w:pPr>
        <w:spacing w:line="360" w:lineRule="auto"/>
        <w:ind w:firstLine="0"/>
        <w:jc w:val="center"/>
        <w:rPr>
          <w:b/>
          <w:sz w:val="28"/>
          <w:szCs w:val="28"/>
        </w:rPr>
      </w:pPr>
    </w:p>
    <w:p w:rsidR="00E159A2" w:rsidRPr="00D25A57" w:rsidRDefault="00E159A2" w:rsidP="00E159A2">
      <w:pPr>
        <w:spacing w:line="360" w:lineRule="auto"/>
        <w:ind w:firstLine="567"/>
        <w:rPr>
          <w:sz w:val="28"/>
          <w:szCs w:val="28"/>
        </w:rPr>
      </w:pPr>
      <w:r w:rsidRPr="00D25A57">
        <w:rPr>
          <w:sz w:val="28"/>
          <w:szCs w:val="28"/>
        </w:rPr>
        <w:t>Учебно-методический комплекс по дисциплине «Коммуникативная культура специалиста» является совокупностью учебно-методических мат</w:t>
      </w:r>
      <w:r w:rsidRPr="00D25A57">
        <w:rPr>
          <w:sz w:val="28"/>
          <w:szCs w:val="28"/>
        </w:rPr>
        <w:t>е</w:t>
      </w:r>
      <w:r w:rsidRPr="00D25A57">
        <w:rPr>
          <w:sz w:val="28"/>
          <w:szCs w:val="28"/>
        </w:rPr>
        <w:t>риалов, способствующих эффективному освоению студентами данной уче</w:t>
      </w:r>
      <w:r w:rsidRPr="00D25A57">
        <w:rPr>
          <w:sz w:val="28"/>
          <w:szCs w:val="28"/>
        </w:rPr>
        <w:t>б</w:t>
      </w:r>
      <w:r w:rsidRPr="00D25A57">
        <w:rPr>
          <w:sz w:val="28"/>
          <w:szCs w:val="28"/>
        </w:rPr>
        <w:t>ной дисциплины.</w:t>
      </w:r>
    </w:p>
    <w:p w:rsidR="00E159A2" w:rsidRPr="00D25A57" w:rsidRDefault="00E159A2" w:rsidP="00E159A2">
      <w:pPr>
        <w:spacing w:line="360" w:lineRule="auto"/>
        <w:ind w:firstLine="567"/>
        <w:rPr>
          <w:sz w:val="28"/>
          <w:szCs w:val="28"/>
        </w:rPr>
      </w:pPr>
      <w:r w:rsidRPr="00D25A57">
        <w:rPr>
          <w:sz w:val="28"/>
          <w:szCs w:val="28"/>
        </w:rPr>
        <w:t>Разработка и использование УМК по коммуникативной культуре сп</w:t>
      </w:r>
      <w:r w:rsidRPr="00D25A57">
        <w:rPr>
          <w:sz w:val="28"/>
          <w:szCs w:val="28"/>
        </w:rPr>
        <w:t>е</w:t>
      </w:r>
      <w:r w:rsidRPr="00D25A57">
        <w:rPr>
          <w:sz w:val="28"/>
          <w:szCs w:val="28"/>
        </w:rPr>
        <w:t xml:space="preserve">циалиста </w:t>
      </w:r>
      <w:proofErr w:type="gramStart"/>
      <w:r w:rsidRPr="00D25A57">
        <w:rPr>
          <w:sz w:val="28"/>
          <w:szCs w:val="28"/>
        </w:rPr>
        <w:t>нацелены</w:t>
      </w:r>
      <w:proofErr w:type="gramEnd"/>
      <w:r w:rsidRPr="00D25A57">
        <w:rPr>
          <w:sz w:val="28"/>
          <w:szCs w:val="28"/>
        </w:rPr>
        <w:t xml:space="preserve"> на решение следующих задач:</w:t>
      </w:r>
    </w:p>
    <w:p w:rsidR="00E159A2" w:rsidRPr="00D25A57" w:rsidRDefault="00E159A2" w:rsidP="00D25A57">
      <w:pPr>
        <w:pStyle w:val="af7"/>
        <w:numPr>
          <w:ilvl w:val="0"/>
          <w:numId w:val="7"/>
        </w:numPr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D25A57">
        <w:rPr>
          <w:rFonts w:ascii="Times New Roman" w:hAnsi="Times New Roman" w:cs="Times New Roman"/>
          <w:sz w:val="28"/>
          <w:szCs w:val="28"/>
        </w:rPr>
        <w:t>Повышение качества подготовки студентов путём системно-методического обеспечения учебного процесса по специальности 080114 «Экономика и бухгалтерский учёт (по отраслям)».</w:t>
      </w:r>
    </w:p>
    <w:p w:rsidR="00E159A2" w:rsidRPr="00D25A57" w:rsidRDefault="00E159A2" w:rsidP="00D25A57">
      <w:pPr>
        <w:pStyle w:val="af7"/>
        <w:numPr>
          <w:ilvl w:val="0"/>
          <w:numId w:val="7"/>
        </w:numPr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D25A57">
        <w:rPr>
          <w:rFonts w:ascii="Times New Roman" w:hAnsi="Times New Roman" w:cs="Times New Roman"/>
          <w:sz w:val="28"/>
          <w:szCs w:val="28"/>
        </w:rPr>
        <w:t>Отражение в содержании дисциплины современных достижений культуры, науки и других сфер общественной практики, непосредственно связанных с  учебной дисциплиной.</w:t>
      </w:r>
    </w:p>
    <w:p w:rsidR="00E159A2" w:rsidRPr="00D25A57" w:rsidRDefault="00E159A2" w:rsidP="00D25A57">
      <w:pPr>
        <w:pStyle w:val="af7"/>
        <w:numPr>
          <w:ilvl w:val="0"/>
          <w:numId w:val="7"/>
        </w:numPr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D25A57">
        <w:rPr>
          <w:rFonts w:ascii="Times New Roman" w:hAnsi="Times New Roman" w:cs="Times New Roman"/>
          <w:sz w:val="28"/>
          <w:szCs w:val="28"/>
        </w:rPr>
        <w:t>Рациональное распределение учебного времени по разделам и в</w:t>
      </w:r>
      <w:r w:rsidRPr="00D25A57">
        <w:rPr>
          <w:rFonts w:ascii="Times New Roman" w:hAnsi="Times New Roman" w:cs="Times New Roman"/>
          <w:sz w:val="28"/>
          <w:szCs w:val="28"/>
        </w:rPr>
        <w:t>и</w:t>
      </w:r>
      <w:r w:rsidRPr="00D25A57">
        <w:rPr>
          <w:rFonts w:ascii="Times New Roman" w:hAnsi="Times New Roman" w:cs="Times New Roman"/>
          <w:sz w:val="28"/>
          <w:szCs w:val="28"/>
        </w:rPr>
        <w:t>дам учебных занятий.</w:t>
      </w:r>
    </w:p>
    <w:p w:rsidR="00E159A2" w:rsidRPr="00D25A57" w:rsidRDefault="00E159A2" w:rsidP="00D25A57">
      <w:pPr>
        <w:pStyle w:val="af7"/>
        <w:numPr>
          <w:ilvl w:val="0"/>
          <w:numId w:val="7"/>
        </w:numPr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D25A57">
        <w:rPr>
          <w:rFonts w:ascii="Times New Roman" w:hAnsi="Times New Roman" w:cs="Times New Roman"/>
          <w:sz w:val="28"/>
          <w:szCs w:val="28"/>
        </w:rPr>
        <w:t>Планирование и организация самостоятельной работы студентов с учётом рационального использования и распределения учебного времени между аудиторными занятиями и самостоятельной работой студентов.</w:t>
      </w:r>
    </w:p>
    <w:p w:rsidR="00E159A2" w:rsidRPr="00D25A57" w:rsidRDefault="00E159A2" w:rsidP="00D25A57">
      <w:pPr>
        <w:pStyle w:val="af7"/>
        <w:numPr>
          <w:ilvl w:val="0"/>
          <w:numId w:val="7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D25A57">
        <w:rPr>
          <w:rFonts w:ascii="Times New Roman" w:hAnsi="Times New Roman" w:cs="Times New Roman"/>
          <w:sz w:val="28"/>
          <w:szCs w:val="28"/>
        </w:rPr>
        <w:t>Определение учебно-методического обеспечения дисциплины, н</w:t>
      </w:r>
      <w:r w:rsidRPr="00D25A57">
        <w:rPr>
          <w:rFonts w:ascii="Times New Roman" w:hAnsi="Times New Roman" w:cs="Times New Roman"/>
          <w:sz w:val="28"/>
          <w:szCs w:val="28"/>
        </w:rPr>
        <w:t>е</w:t>
      </w:r>
      <w:r w:rsidRPr="00D25A57">
        <w:rPr>
          <w:rFonts w:ascii="Times New Roman" w:hAnsi="Times New Roman" w:cs="Times New Roman"/>
          <w:sz w:val="28"/>
          <w:szCs w:val="28"/>
        </w:rPr>
        <w:t>обходимого для её освоения.</w:t>
      </w:r>
    </w:p>
    <w:p w:rsidR="00E159A2" w:rsidRPr="00D25A57" w:rsidRDefault="00E159A2" w:rsidP="00D25A57">
      <w:pPr>
        <w:pStyle w:val="af7"/>
        <w:numPr>
          <w:ilvl w:val="0"/>
          <w:numId w:val="7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D25A57">
        <w:rPr>
          <w:rFonts w:ascii="Times New Roman" w:hAnsi="Times New Roman" w:cs="Times New Roman"/>
          <w:sz w:val="28"/>
          <w:szCs w:val="28"/>
        </w:rPr>
        <w:t>Разработка оптимальной системы текущего и итогового контроля знаний студентов.</w:t>
      </w:r>
    </w:p>
    <w:p w:rsidR="00E159A2" w:rsidRPr="00D25A57" w:rsidRDefault="00E159A2" w:rsidP="00E159A2">
      <w:pPr>
        <w:spacing w:line="360" w:lineRule="auto"/>
        <w:ind w:firstLine="567"/>
        <w:rPr>
          <w:sz w:val="28"/>
          <w:szCs w:val="28"/>
        </w:rPr>
      </w:pPr>
      <w:proofErr w:type="gramStart"/>
      <w:r w:rsidRPr="00D25A57">
        <w:rPr>
          <w:sz w:val="28"/>
          <w:szCs w:val="28"/>
        </w:rPr>
        <w:t>В учебно-методическом комплексе нашли отражение планы лекционных занятий, семинаров, лабораторная работа по лингвистическим словарям, комплекты орфоэпических минимумов, грамматический минимум, имеющие общую цель: дать студентам теоретическую базу курса и научить их прим</w:t>
      </w:r>
      <w:r w:rsidRPr="00D25A57">
        <w:rPr>
          <w:sz w:val="28"/>
          <w:szCs w:val="28"/>
        </w:rPr>
        <w:t>е</w:t>
      </w:r>
      <w:r w:rsidRPr="00D25A57">
        <w:rPr>
          <w:sz w:val="28"/>
          <w:szCs w:val="28"/>
        </w:rPr>
        <w:t>нять полученные знания и навыки в собственной речевой практике, а также опознавать, анализировать, классифицировать языковые факты с точки зр</w:t>
      </w:r>
      <w:r w:rsidRPr="00D25A57">
        <w:rPr>
          <w:sz w:val="28"/>
          <w:szCs w:val="28"/>
        </w:rPr>
        <w:t>е</w:t>
      </w:r>
      <w:r w:rsidRPr="00D25A57">
        <w:rPr>
          <w:sz w:val="28"/>
          <w:szCs w:val="28"/>
        </w:rPr>
        <w:lastRenderedPageBreak/>
        <w:t>ния нормативности, логичности, уместности, целесообразности, богатства и разнообразия.</w:t>
      </w:r>
      <w:proofErr w:type="gramEnd"/>
      <w:r w:rsidRPr="00D25A57">
        <w:rPr>
          <w:sz w:val="28"/>
          <w:szCs w:val="28"/>
        </w:rPr>
        <w:t xml:space="preserve"> Изучение материала сопровождается работой с презентациями, выполнением заданий, в том числе творческого характера,  упражнений и тестов, проведением мини-дискуссий и  защиты рефератов. Особое внимание уделено практике речи, в </w:t>
      </w:r>
      <w:proofErr w:type="gramStart"/>
      <w:r w:rsidRPr="00D25A57">
        <w:rPr>
          <w:sz w:val="28"/>
          <w:szCs w:val="28"/>
        </w:rPr>
        <w:t>связи</w:t>
      </w:r>
      <w:proofErr w:type="gramEnd"/>
      <w:r w:rsidRPr="00D25A57">
        <w:rPr>
          <w:sz w:val="28"/>
          <w:szCs w:val="28"/>
        </w:rPr>
        <w:t xml:space="preserve"> с чем многие вопросы лекционного курса н</w:t>
      </w:r>
      <w:r w:rsidRPr="00D25A57">
        <w:rPr>
          <w:sz w:val="28"/>
          <w:szCs w:val="28"/>
        </w:rPr>
        <w:t>о</w:t>
      </w:r>
      <w:r w:rsidRPr="00D25A57">
        <w:rPr>
          <w:sz w:val="28"/>
          <w:szCs w:val="28"/>
        </w:rPr>
        <w:t>сят дискуссионный характер.</w:t>
      </w:r>
    </w:p>
    <w:p w:rsidR="00C1280D" w:rsidRPr="00D25A57" w:rsidRDefault="00C1280D" w:rsidP="00C1280D">
      <w:pPr>
        <w:spacing w:line="360" w:lineRule="auto"/>
        <w:ind w:firstLine="567"/>
        <w:rPr>
          <w:sz w:val="28"/>
          <w:szCs w:val="28"/>
        </w:rPr>
      </w:pPr>
    </w:p>
    <w:p w:rsidR="00D21A0C" w:rsidRPr="002431C2" w:rsidRDefault="00D21A0C" w:rsidP="00C1280D">
      <w:pPr>
        <w:pStyle w:val="af7"/>
        <w:numPr>
          <w:ilvl w:val="0"/>
          <w:numId w:val="2"/>
        </w:numPr>
        <w:ind w:left="1134" w:hanging="425"/>
        <w:contextualSpacing w:val="0"/>
        <w:rPr>
          <w:sz w:val="28"/>
          <w:szCs w:val="28"/>
        </w:rPr>
      </w:pPr>
      <w:r w:rsidRPr="002431C2">
        <w:rPr>
          <w:sz w:val="28"/>
          <w:szCs w:val="28"/>
        </w:rPr>
        <w:br w:type="page"/>
      </w:r>
    </w:p>
    <w:p w:rsidR="000A253F" w:rsidRPr="00BD7378" w:rsidRDefault="000A253F" w:rsidP="000A253F">
      <w:pPr>
        <w:spacing w:line="371" w:lineRule="exact"/>
        <w:ind w:left="11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2809167</wp:posOffset>
            </wp:positionH>
            <wp:positionV relativeFrom="paragraph">
              <wp:posOffset>67532</wp:posOffset>
            </wp:positionV>
            <wp:extent cx="310559" cy="542260"/>
            <wp:effectExtent l="19050" t="0" r="0" b="0"/>
            <wp:wrapNone/>
            <wp:docPr id="392" name="Рисунок 205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59" cy="54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253F" w:rsidRPr="00BD7378" w:rsidRDefault="000A253F" w:rsidP="000A253F">
      <w:pPr>
        <w:spacing w:line="371" w:lineRule="exact"/>
        <w:ind w:firstLine="567"/>
        <w:jc w:val="center"/>
        <w:rPr>
          <w:rStyle w:val="32"/>
          <w:rFonts w:eastAsia="Courier New"/>
          <w:sz w:val="24"/>
          <w:szCs w:val="24"/>
        </w:rPr>
      </w:pPr>
    </w:p>
    <w:p w:rsidR="000A253F" w:rsidRPr="00BD7378" w:rsidRDefault="000A253F" w:rsidP="000A253F">
      <w:pPr>
        <w:spacing w:line="371" w:lineRule="exact"/>
        <w:ind w:firstLine="567"/>
        <w:jc w:val="center"/>
        <w:rPr>
          <w:rStyle w:val="32"/>
          <w:rFonts w:eastAsia="Courier New"/>
          <w:sz w:val="24"/>
          <w:szCs w:val="24"/>
        </w:rPr>
      </w:pPr>
    </w:p>
    <w:p w:rsidR="000A253F" w:rsidRPr="00704049" w:rsidRDefault="000A253F" w:rsidP="000A253F">
      <w:pPr>
        <w:spacing w:line="276" w:lineRule="auto"/>
        <w:ind w:firstLine="0"/>
        <w:jc w:val="center"/>
        <w:rPr>
          <w:rStyle w:val="32"/>
          <w:rFonts w:eastAsia="Courier New"/>
          <w:sz w:val="26"/>
          <w:szCs w:val="26"/>
        </w:rPr>
      </w:pPr>
      <w:r w:rsidRPr="00704049">
        <w:rPr>
          <w:rStyle w:val="32"/>
          <w:rFonts w:eastAsia="Courier New"/>
          <w:sz w:val="26"/>
          <w:szCs w:val="26"/>
        </w:rPr>
        <w:t xml:space="preserve">МИНИСТЕРСТВО ОБРАЗОВАНИЯ И НАУКИ РОССИЙСКОЙ ФЕДЕРАЦИИ </w:t>
      </w:r>
      <w:r w:rsidRPr="00704049">
        <w:rPr>
          <w:rStyle w:val="32"/>
          <w:rFonts w:eastAsia="Courier New"/>
          <w:sz w:val="26"/>
          <w:szCs w:val="26"/>
        </w:rPr>
        <w:br/>
        <w:t>Федеральное государственное автономное образовательное учреждение</w:t>
      </w:r>
    </w:p>
    <w:p w:rsidR="000A253F" w:rsidRPr="00704049" w:rsidRDefault="000A253F" w:rsidP="000A253F">
      <w:pPr>
        <w:spacing w:line="276" w:lineRule="auto"/>
        <w:ind w:firstLine="0"/>
        <w:jc w:val="center"/>
        <w:rPr>
          <w:rStyle w:val="32"/>
          <w:rFonts w:eastAsia="Courier New"/>
          <w:sz w:val="26"/>
          <w:szCs w:val="26"/>
        </w:rPr>
      </w:pPr>
      <w:r w:rsidRPr="00704049">
        <w:rPr>
          <w:rStyle w:val="32"/>
          <w:rFonts w:eastAsia="Courier New"/>
          <w:sz w:val="26"/>
          <w:szCs w:val="26"/>
        </w:rPr>
        <w:t>высшего профессионального образования</w:t>
      </w:r>
    </w:p>
    <w:p w:rsidR="000A253F" w:rsidRPr="00704049" w:rsidRDefault="000A253F" w:rsidP="000A253F">
      <w:pPr>
        <w:spacing w:line="276" w:lineRule="auto"/>
        <w:ind w:firstLine="0"/>
        <w:jc w:val="center"/>
        <w:rPr>
          <w:sz w:val="26"/>
          <w:szCs w:val="26"/>
        </w:rPr>
      </w:pPr>
      <w:r w:rsidRPr="00704049">
        <w:rPr>
          <w:rStyle w:val="33"/>
          <w:rFonts w:eastAsia="Courier New"/>
          <w:sz w:val="26"/>
          <w:szCs w:val="26"/>
        </w:rPr>
        <w:t>«Дальневосточный федеральный университет»</w:t>
      </w:r>
    </w:p>
    <w:p w:rsidR="000A253F" w:rsidRDefault="000A253F" w:rsidP="000A253F">
      <w:pPr>
        <w:spacing w:line="276" w:lineRule="auto"/>
        <w:ind w:firstLine="0"/>
        <w:jc w:val="center"/>
        <w:rPr>
          <w:rStyle w:val="32"/>
          <w:rFonts w:eastAsia="Courier New"/>
          <w:sz w:val="26"/>
          <w:szCs w:val="26"/>
        </w:rPr>
      </w:pPr>
      <w:r w:rsidRPr="00704049">
        <w:rPr>
          <w:rStyle w:val="32"/>
          <w:rFonts w:eastAsia="Courier New"/>
          <w:sz w:val="26"/>
          <w:szCs w:val="26"/>
        </w:rPr>
        <w:t>(ДВФУ)</w:t>
      </w:r>
    </w:p>
    <w:p w:rsidR="000A253F" w:rsidRPr="00630997" w:rsidRDefault="000A253F" w:rsidP="000A253F">
      <w:pPr>
        <w:spacing w:line="276" w:lineRule="auto"/>
        <w:ind w:firstLine="0"/>
        <w:jc w:val="center"/>
        <w:rPr>
          <w:rStyle w:val="32"/>
          <w:rFonts w:eastAsia="Courier New"/>
          <w:sz w:val="24"/>
          <w:szCs w:val="24"/>
        </w:rPr>
      </w:pPr>
    </w:p>
    <w:tbl>
      <w:tblPr>
        <w:tblStyle w:val="a7"/>
        <w:tblW w:w="0" w:type="auto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570"/>
      </w:tblGrid>
      <w:tr w:rsidR="000A253F" w:rsidTr="001523D6">
        <w:tc>
          <w:tcPr>
            <w:tcW w:w="9570" w:type="dxa"/>
            <w:vAlign w:val="center"/>
          </w:tcPr>
          <w:p w:rsidR="00154507" w:rsidRPr="002431C2" w:rsidRDefault="00154507" w:rsidP="001523D6">
            <w:pPr>
              <w:spacing w:line="276" w:lineRule="auto"/>
              <w:ind w:firstLine="0"/>
              <w:jc w:val="center"/>
              <w:rPr>
                <w:b/>
              </w:rPr>
            </w:pPr>
          </w:p>
          <w:p w:rsidR="000A253F" w:rsidRPr="007130C0" w:rsidRDefault="000A253F" w:rsidP="001523D6">
            <w:pPr>
              <w:spacing w:line="276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ФИЛИАЛ ДВФУ В Г. ДАЛЬНЕГОРСКЕ</w:t>
            </w:r>
          </w:p>
        </w:tc>
      </w:tr>
    </w:tbl>
    <w:p w:rsidR="000A253F" w:rsidRDefault="000A253F" w:rsidP="000A253F">
      <w:pPr>
        <w:spacing w:line="360" w:lineRule="auto"/>
        <w:ind w:firstLine="0"/>
        <w:rPr>
          <w:sz w:val="28"/>
          <w:szCs w:val="28"/>
        </w:rPr>
      </w:pPr>
    </w:p>
    <w:tbl>
      <w:tblPr>
        <w:tblW w:w="4820" w:type="dxa"/>
        <w:tblInd w:w="4963" w:type="dxa"/>
        <w:tblLook w:val="04A0"/>
      </w:tblPr>
      <w:tblGrid>
        <w:gridCol w:w="4820"/>
      </w:tblGrid>
      <w:tr w:rsidR="000A253F" w:rsidRPr="0014191B" w:rsidTr="000A253F">
        <w:tc>
          <w:tcPr>
            <w:tcW w:w="4820" w:type="dxa"/>
          </w:tcPr>
          <w:p w:rsidR="000A253F" w:rsidRPr="0014191B" w:rsidRDefault="000A253F" w:rsidP="001523D6">
            <w:pPr>
              <w:spacing w:line="276" w:lineRule="auto"/>
              <w:ind w:left="743" w:firstLine="0"/>
              <w:rPr>
                <w:bCs/>
              </w:rPr>
            </w:pPr>
            <w:r w:rsidRPr="0014191B">
              <w:rPr>
                <w:bCs/>
              </w:rPr>
              <w:t>«УТВЕРЖДАЮ»</w:t>
            </w:r>
          </w:p>
          <w:p w:rsidR="000A253F" w:rsidRPr="0014191B" w:rsidRDefault="000A253F" w:rsidP="001523D6">
            <w:pPr>
              <w:spacing w:line="276" w:lineRule="auto"/>
              <w:ind w:left="743" w:firstLine="0"/>
              <w:rPr>
                <w:bCs/>
              </w:rPr>
            </w:pPr>
            <w:r w:rsidRPr="0014191B">
              <w:rPr>
                <w:bCs/>
              </w:rPr>
              <w:t>Директор филиала</w:t>
            </w:r>
          </w:p>
          <w:p w:rsidR="000A253F" w:rsidRPr="0014191B" w:rsidRDefault="000A253F" w:rsidP="001523D6">
            <w:pPr>
              <w:spacing w:line="276" w:lineRule="auto"/>
              <w:ind w:left="743" w:firstLine="0"/>
              <w:rPr>
                <w:bCs/>
              </w:rPr>
            </w:pPr>
          </w:p>
          <w:p w:rsidR="000A253F" w:rsidRPr="0014191B" w:rsidRDefault="000A253F" w:rsidP="001523D6">
            <w:pPr>
              <w:spacing w:line="276" w:lineRule="auto"/>
              <w:ind w:left="743" w:firstLine="0"/>
              <w:rPr>
                <w:bCs/>
              </w:rPr>
            </w:pPr>
            <w:r w:rsidRPr="0014191B">
              <w:rPr>
                <w:bCs/>
              </w:rPr>
              <w:t>_______________ Шереметинский О.А.</w:t>
            </w:r>
          </w:p>
          <w:p w:rsidR="000A253F" w:rsidRPr="0014191B" w:rsidRDefault="000A253F" w:rsidP="001523D6">
            <w:pPr>
              <w:spacing w:line="276" w:lineRule="auto"/>
              <w:ind w:left="743" w:firstLine="0"/>
              <w:rPr>
                <w:bCs/>
              </w:rPr>
            </w:pPr>
            <w:r w:rsidRPr="0014191B">
              <w:rPr>
                <w:bCs/>
              </w:rPr>
              <w:t>«______» __________________20</w:t>
            </w:r>
            <w:r w:rsidR="00C1280D">
              <w:rPr>
                <w:bCs/>
              </w:rPr>
              <w:t>1</w:t>
            </w:r>
            <w:r w:rsidR="00724CAB">
              <w:rPr>
                <w:bCs/>
              </w:rPr>
              <w:t>1</w:t>
            </w:r>
            <w:r w:rsidRPr="0014191B">
              <w:rPr>
                <w:bCs/>
              </w:rPr>
              <w:t xml:space="preserve"> г.</w:t>
            </w:r>
          </w:p>
          <w:p w:rsidR="000A253F" w:rsidRPr="0014191B" w:rsidRDefault="000A253F" w:rsidP="001523D6">
            <w:pPr>
              <w:rPr>
                <w:b/>
                <w:bCs/>
              </w:rPr>
            </w:pPr>
          </w:p>
        </w:tc>
      </w:tr>
    </w:tbl>
    <w:p w:rsidR="000A253F" w:rsidRDefault="000A253F" w:rsidP="000A253F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0A253F" w:rsidRDefault="000A253F" w:rsidP="000A253F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0A253F" w:rsidRPr="001A4C2B" w:rsidRDefault="000A253F" w:rsidP="0065695B">
      <w:pPr>
        <w:pStyle w:val="1"/>
        <w:spacing w:line="360" w:lineRule="auto"/>
        <w:ind w:hanging="1800"/>
        <w:rPr>
          <w:b/>
          <w:sz w:val="20"/>
        </w:rPr>
      </w:pPr>
      <w:bookmarkStart w:id="1" w:name="_Toc348713619"/>
      <w:r w:rsidRPr="001A4C2B">
        <w:rPr>
          <w:b/>
          <w:sz w:val="20"/>
        </w:rPr>
        <w:t>ПРОГРАММА</w:t>
      </w:r>
      <w:r w:rsidR="00724CAB">
        <w:rPr>
          <w:b/>
          <w:sz w:val="20"/>
        </w:rPr>
        <w:t xml:space="preserve"> УЧЕБНОЙ</w:t>
      </w:r>
      <w:r w:rsidRPr="001A4C2B">
        <w:rPr>
          <w:b/>
          <w:sz w:val="20"/>
        </w:rPr>
        <w:t xml:space="preserve"> ДИСЦИПЛИНЫ</w:t>
      </w:r>
      <w:bookmarkEnd w:id="1"/>
    </w:p>
    <w:p w:rsidR="00AD6701" w:rsidRPr="00583B03" w:rsidRDefault="00AD6701" w:rsidP="0065695B">
      <w:pPr>
        <w:spacing w:line="360" w:lineRule="auto"/>
        <w:ind w:firstLine="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коммуникативная культура специалиста</w:t>
      </w:r>
    </w:p>
    <w:p w:rsidR="00AD6701" w:rsidRPr="0089272A" w:rsidRDefault="00AD6701" w:rsidP="006569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0"/>
        <w:jc w:val="center"/>
      </w:pPr>
      <w:proofErr w:type="gramStart"/>
      <w:r w:rsidRPr="00715107">
        <w:t>080114 Экономика и бухгалтерский учет (по отраслям</w:t>
      </w:r>
      <w:proofErr w:type="gramEnd"/>
    </w:p>
    <w:p w:rsidR="00AD6701" w:rsidRDefault="00AD6701" w:rsidP="0065695B">
      <w:pPr>
        <w:pStyle w:val="260"/>
        <w:shd w:val="clear" w:color="auto" w:fill="auto"/>
        <w:spacing w:before="0" w:after="0" w:line="360" w:lineRule="auto"/>
        <w:ind w:firstLine="0"/>
      </w:pPr>
      <w:r>
        <w:t>Форма подготовки (очная)</w:t>
      </w:r>
    </w:p>
    <w:p w:rsidR="00AD6701" w:rsidRDefault="00AD6701" w:rsidP="00AD6701">
      <w:pPr>
        <w:pStyle w:val="260"/>
        <w:shd w:val="clear" w:color="auto" w:fill="auto"/>
        <w:spacing w:before="0" w:after="0" w:line="360" w:lineRule="auto"/>
        <w:ind w:firstLine="0"/>
      </w:pPr>
    </w:p>
    <w:p w:rsidR="00AD6701" w:rsidRPr="0089272A" w:rsidRDefault="00AD6701" w:rsidP="00AD6701">
      <w:pPr>
        <w:pStyle w:val="250"/>
        <w:shd w:val="clear" w:color="auto" w:fill="auto"/>
        <w:tabs>
          <w:tab w:val="left" w:leader="underscore" w:pos="1318"/>
          <w:tab w:val="left" w:leader="underscore" w:pos="2880"/>
        </w:tabs>
        <w:spacing w:before="0" w:line="259" w:lineRule="exact"/>
        <w:ind w:firstLine="0"/>
        <w:jc w:val="both"/>
        <w:rPr>
          <w:u w:val="single"/>
        </w:rPr>
      </w:pPr>
      <w:r>
        <w:t xml:space="preserve">курс </w:t>
      </w:r>
      <w:r>
        <w:rPr>
          <w:u w:val="single"/>
        </w:rPr>
        <w:t xml:space="preserve">  2  </w:t>
      </w:r>
      <w:r>
        <w:t xml:space="preserve">семестр </w:t>
      </w:r>
      <w:r>
        <w:rPr>
          <w:u w:val="single"/>
        </w:rPr>
        <w:t xml:space="preserve">  4  </w:t>
      </w:r>
    </w:p>
    <w:p w:rsidR="00AD6701" w:rsidRDefault="00AD6701" w:rsidP="00AD6701">
      <w:pPr>
        <w:pStyle w:val="250"/>
        <w:shd w:val="clear" w:color="auto" w:fill="auto"/>
        <w:tabs>
          <w:tab w:val="left" w:leader="underscore" w:pos="1141"/>
        </w:tabs>
        <w:spacing w:before="0" w:line="259" w:lineRule="exact"/>
        <w:ind w:firstLine="0"/>
        <w:jc w:val="both"/>
      </w:pPr>
      <w:r>
        <w:t xml:space="preserve">лекции </w:t>
      </w:r>
      <w:r>
        <w:rPr>
          <w:u w:val="single"/>
        </w:rPr>
        <w:t xml:space="preserve"> 16  </w:t>
      </w:r>
      <w:r>
        <w:t>(час.)</w:t>
      </w:r>
    </w:p>
    <w:p w:rsidR="00AD6701" w:rsidRDefault="001F7247" w:rsidP="00AD6701">
      <w:pPr>
        <w:pStyle w:val="44"/>
        <w:shd w:val="clear" w:color="auto" w:fill="auto"/>
        <w:tabs>
          <w:tab w:val="left" w:leader="underscore" w:pos="2718"/>
        </w:tabs>
        <w:ind w:firstLine="0"/>
      </w:pPr>
      <w:r>
        <w:fldChar w:fldCharType="begin"/>
      </w:r>
      <w:r w:rsidR="00AD6701">
        <w:instrText xml:space="preserve"> TOC \o "1-5" \h \z </w:instrText>
      </w:r>
      <w:r>
        <w:fldChar w:fldCharType="separate"/>
      </w:r>
      <w:r w:rsidR="00AD6701">
        <w:t xml:space="preserve">практические занятия   </w:t>
      </w:r>
      <w:r w:rsidR="00AD6701">
        <w:rPr>
          <w:u w:val="single"/>
        </w:rPr>
        <w:t>20</w:t>
      </w:r>
      <w:r w:rsidR="00AD6701">
        <w:t xml:space="preserve"> час.</w:t>
      </w:r>
    </w:p>
    <w:p w:rsidR="00AD6701" w:rsidRDefault="00AD6701" w:rsidP="00AD6701">
      <w:pPr>
        <w:pStyle w:val="44"/>
        <w:shd w:val="clear" w:color="auto" w:fill="auto"/>
        <w:tabs>
          <w:tab w:val="left" w:leader="underscore" w:pos="2671"/>
        </w:tabs>
        <w:ind w:firstLine="0"/>
      </w:pPr>
      <w:r>
        <w:t xml:space="preserve">семинарские занятия </w:t>
      </w:r>
      <w:r>
        <w:rPr>
          <w:u w:val="single"/>
        </w:rPr>
        <w:t xml:space="preserve">    </w:t>
      </w:r>
      <w:r w:rsidRPr="006B7690">
        <w:rPr>
          <w:u w:val="single"/>
        </w:rPr>
        <w:t xml:space="preserve"> </w:t>
      </w:r>
      <w:r>
        <w:t xml:space="preserve"> час.</w:t>
      </w:r>
    </w:p>
    <w:p w:rsidR="00AD6701" w:rsidRDefault="00AD6701" w:rsidP="00AD6701">
      <w:pPr>
        <w:pStyle w:val="44"/>
        <w:shd w:val="clear" w:color="auto" w:fill="auto"/>
        <w:tabs>
          <w:tab w:val="left" w:leader="underscore" w:pos="2743"/>
        </w:tabs>
        <w:ind w:firstLine="0"/>
      </w:pPr>
      <w:r>
        <w:t>лабораторные работы __час.</w:t>
      </w:r>
      <w:r w:rsidR="001F7247">
        <w:fldChar w:fldCharType="end"/>
      </w:r>
    </w:p>
    <w:p w:rsidR="00AD6701" w:rsidRDefault="00AD6701" w:rsidP="00AD6701">
      <w:pPr>
        <w:pStyle w:val="250"/>
        <w:shd w:val="clear" w:color="auto" w:fill="auto"/>
        <w:spacing w:before="0" w:line="259" w:lineRule="exact"/>
        <w:ind w:firstLine="0"/>
        <w:jc w:val="both"/>
      </w:pPr>
      <w:r>
        <w:t>консультации</w:t>
      </w:r>
    </w:p>
    <w:p w:rsidR="00AD6701" w:rsidRDefault="00AD6701" w:rsidP="00AD6701">
      <w:pPr>
        <w:pStyle w:val="250"/>
        <w:shd w:val="clear" w:color="auto" w:fill="auto"/>
        <w:tabs>
          <w:tab w:val="left" w:leader="underscore" w:pos="3690"/>
          <w:tab w:val="left" w:leader="underscore" w:pos="3744"/>
        </w:tabs>
        <w:spacing w:before="0" w:line="259" w:lineRule="exact"/>
        <w:ind w:firstLine="0"/>
        <w:jc w:val="both"/>
      </w:pPr>
      <w:r>
        <w:t xml:space="preserve">всего часов аудиторной нагрузки </w:t>
      </w:r>
      <w:r>
        <w:rPr>
          <w:u w:val="single"/>
        </w:rPr>
        <w:t xml:space="preserve">  36 </w:t>
      </w:r>
      <w:r>
        <w:t xml:space="preserve"> (час.)</w:t>
      </w:r>
    </w:p>
    <w:p w:rsidR="00AD6701" w:rsidRDefault="00AD6701" w:rsidP="00AD6701">
      <w:pPr>
        <w:pStyle w:val="250"/>
        <w:shd w:val="clear" w:color="auto" w:fill="auto"/>
        <w:tabs>
          <w:tab w:val="left" w:pos="3222"/>
        </w:tabs>
        <w:spacing w:before="0" w:line="259" w:lineRule="exact"/>
        <w:ind w:firstLine="0"/>
        <w:jc w:val="both"/>
      </w:pPr>
      <w:r>
        <w:t xml:space="preserve">самостоятельная работа  </w:t>
      </w:r>
      <w:r>
        <w:rPr>
          <w:u w:val="single"/>
        </w:rPr>
        <w:t>4</w:t>
      </w:r>
      <w:r>
        <w:t xml:space="preserve"> (час.)</w:t>
      </w:r>
    </w:p>
    <w:p w:rsidR="00AD6701" w:rsidRDefault="00AD6701" w:rsidP="00AD6701">
      <w:pPr>
        <w:pStyle w:val="250"/>
        <w:shd w:val="clear" w:color="auto" w:fill="auto"/>
        <w:spacing w:before="0" w:line="259" w:lineRule="exact"/>
        <w:ind w:right="5100" w:firstLine="0"/>
        <w:jc w:val="left"/>
      </w:pPr>
      <w:r>
        <w:t xml:space="preserve">реферативные работы (количество) </w:t>
      </w:r>
    </w:p>
    <w:p w:rsidR="00AD6701" w:rsidRDefault="00AD6701" w:rsidP="00AD6701">
      <w:pPr>
        <w:pStyle w:val="250"/>
        <w:shd w:val="clear" w:color="auto" w:fill="auto"/>
        <w:tabs>
          <w:tab w:val="left" w:pos="3828"/>
          <w:tab w:val="left" w:pos="4395"/>
        </w:tabs>
        <w:spacing w:before="0" w:line="259" w:lineRule="exact"/>
        <w:ind w:right="5667" w:firstLine="0"/>
        <w:jc w:val="left"/>
      </w:pPr>
      <w:r>
        <w:t>контрольные работы (количество)</w:t>
      </w:r>
    </w:p>
    <w:p w:rsidR="00AD6701" w:rsidRDefault="00AD6701" w:rsidP="00AD6701">
      <w:pPr>
        <w:pStyle w:val="250"/>
        <w:shd w:val="clear" w:color="auto" w:fill="auto"/>
        <w:tabs>
          <w:tab w:val="left" w:leader="underscore" w:pos="1771"/>
        </w:tabs>
        <w:spacing w:before="0" w:line="259" w:lineRule="exact"/>
        <w:ind w:firstLine="0"/>
        <w:jc w:val="both"/>
      </w:pPr>
      <w:r>
        <w:t xml:space="preserve">зачет  </w:t>
      </w:r>
      <w:r w:rsidRPr="00583B03">
        <w:rPr>
          <w:u w:val="single"/>
        </w:rPr>
        <w:t xml:space="preserve">  </w:t>
      </w:r>
      <w:r>
        <w:rPr>
          <w:u w:val="single"/>
        </w:rPr>
        <w:t>4</w:t>
      </w:r>
      <w:r w:rsidRPr="00583B03">
        <w:rPr>
          <w:u w:val="single"/>
        </w:rPr>
        <w:t xml:space="preserve">  </w:t>
      </w:r>
      <w:r>
        <w:t>семестр</w:t>
      </w:r>
    </w:p>
    <w:p w:rsidR="00AD6701" w:rsidRDefault="00AD6701" w:rsidP="00AD6701">
      <w:pPr>
        <w:pStyle w:val="250"/>
        <w:shd w:val="clear" w:color="auto" w:fill="auto"/>
        <w:tabs>
          <w:tab w:val="left" w:leader="underscore" w:pos="1858"/>
        </w:tabs>
        <w:spacing w:before="0" w:after="240" w:line="259" w:lineRule="exact"/>
        <w:ind w:firstLine="0"/>
        <w:jc w:val="both"/>
      </w:pPr>
      <w:r>
        <w:t xml:space="preserve">экзамен  </w:t>
      </w:r>
      <w:r w:rsidRPr="00583B03">
        <w:rPr>
          <w:u w:val="single"/>
        </w:rPr>
        <w:t xml:space="preserve">   </w:t>
      </w:r>
      <w:r>
        <w:rPr>
          <w:u w:val="single"/>
        </w:rPr>
        <w:t xml:space="preserve">  </w:t>
      </w:r>
      <w:r>
        <w:t>семестр</w:t>
      </w:r>
    </w:p>
    <w:p w:rsidR="00AD6701" w:rsidRPr="0014191B" w:rsidRDefault="00AD6701" w:rsidP="00AD6701">
      <w:pPr>
        <w:pStyle w:val="a4"/>
        <w:ind w:firstLine="0"/>
        <w:rPr>
          <w:sz w:val="20"/>
        </w:rPr>
      </w:pPr>
      <w:r w:rsidRPr="0014191B">
        <w:rPr>
          <w:sz w:val="20"/>
        </w:rPr>
        <w:t xml:space="preserve">Учебно-методический комплекс составлен в соответствии с требованиями федерального государственного образовательного стандарта среднего профессионального образования (утвержденными </w:t>
      </w:r>
      <w:proofErr w:type="spellStart"/>
      <w:r w:rsidRPr="0014191B">
        <w:rPr>
          <w:sz w:val="20"/>
        </w:rPr>
        <w:t>Минобразованием</w:t>
      </w:r>
      <w:proofErr w:type="spellEnd"/>
      <w:r w:rsidRPr="0014191B">
        <w:rPr>
          <w:sz w:val="20"/>
        </w:rPr>
        <w:t xml:space="preserve"> России 23.04.2002 г.), образовательного стандарта ДВФУ</w:t>
      </w:r>
    </w:p>
    <w:p w:rsidR="00AD6701" w:rsidRDefault="00AD6701" w:rsidP="00AD6701">
      <w:pPr>
        <w:pStyle w:val="250"/>
        <w:shd w:val="clear" w:color="auto" w:fill="auto"/>
        <w:spacing w:before="0" w:line="259" w:lineRule="exact"/>
        <w:ind w:firstLine="0"/>
        <w:jc w:val="both"/>
      </w:pPr>
      <w:r>
        <w:t>Учебно-методический комплекс дисциплины обсужден на заседании</w:t>
      </w:r>
    </w:p>
    <w:p w:rsidR="00AD6701" w:rsidRDefault="00AD6701" w:rsidP="00AD6701">
      <w:pPr>
        <w:pStyle w:val="250"/>
        <w:shd w:val="clear" w:color="auto" w:fill="auto"/>
        <w:tabs>
          <w:tab w:val="left" w:leader="underscore" w:pos="4810"/>
          <w:tab w:val="left" w:leader="underscore" w:pos="5702"/>
          <w:tab w:val="left" w:leader="underscore" w:pos="7150"/>
          <w:tab w:val="left" w:leader="underscore" w:pos="7747"/>
        </w:tabs>
        <w:spacing w:before="0" w:line="259" w:lineRule="exact"/>
        <w:ind w:firstLine="0"/>
        <w:jc w:val="both"/>
      </w:pPr>
      <w:r>
        <w:t>Совета филиала</w:t>
      </w:r>
      <w:r>
        <w:tab/>
        <w:t>«</w:t>
      </w:r>
      <w:r>
        <w:tab/>
        <w:t>»</w:t>
      </w:r>
      <w:r>
        <w:tab/>
        <w:t>20</w:t>
      </w:r>
      <w:r>
        <w:tab/>
        <w:t>г.</w:t>
      </w:r>
    </w:p>
    <w:p w:rsidR="00AD6701" w:rsidRDefault="00AD6701" w:rsidP="00AD6701">
      <w:pPr>
        <w:pStyle w:val="250"/>
        <w:shd w:val="clear" w:color="auto" w:fill="auto"/>
        <w:tabs>
          <w:tab w:val="left" w:leader="underscore" w:pos="8172"/>
        </w:tabs>
        <w:spacing w:before="0" w:line="259" w:lineRule="exact"/>
        <w:ind w:firstLine="0"/>
        <w:jc w:val="both"/>
      </w:pPr>
    </w:p>
    <w:p w:rsidR="00AD6701" w:rsidRDefault="00AD6701" w:rsidP="00AD6701">
      <w:pPr>
        <w:pStyle w:val="250"/>
        <w:shd w:val="clear" w:color="auto" w:fill="auto"/>
        <w:tabs>
          <w:tab w:val="left" w:leader="underscore" w:pos="8172"/>
        </w:tabs>
        <w:spacing w:before="0" w:line="259" w:lineRule="exact"/>
        <w:ind w:firstLine="0"/>
        <w:jc w:val="both"/>
      </w:pPr>
      <w:r>
        <w:t>Составитель:</w:t>
      </w:r>
      <w:r>
        <w:rPr>
          <w:u w:val="single"/>
        </w:rPr>
        <w:t xml:space="preserve"> преподаватель </w:t>
      </w:r>
      <w:proofErr w:type="spellStart"/>
      <w:r>
        <w:rPr>
          <w:u w:val="single"/>
        </w:rPr>
        <w:t>Клеменчук</w:t>
      </w:r>
      <w:proofErr w:type="spellEnd"/>
      <w:r>
        <w:rPr>
          <w:u w:val="single"/>
        </w:rPr>
        <w:t xml:space="preserve"> С.В.</w:t>
      </w:r>
    </w:p>
    <w:p w:rsidR="00AD6701" w:rsidRDefault="00AD670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73BD2" w:rsidRPr="00B73BD2" w:rsidRDefault="00B73BD2" w:rsidP="00B73BD2">
      <w:pPr>
        <w:spacing w:line="276" w:lineRule="auto"/>
        <w:ind w:firstLine="567"/>
        <w:rPr>
          <w:sz w:val="24"/>
          <w:szCs w:val="24"/>
        </w:rPr>
      </w:pPr>
      <w:r w:rsidRPr="00B73BD2">
        <w:rPr>
          <w:sz w:val="24"/>
          <w:szCs w:val="24"/>
        </w:rPr>
        <w:lastRenderedPageBreak/>
        <w:t>УДК 170</w:t>
      </w:r>
    </w:p>
    <w:p w:rsidR="00B73BD2" w:rsidRPr="00B73BD2" w:rsidRDefault="00B73BD2" w:rsidP="00B73BD2">
      <w:pPr>
        <w:spacing w:line="276" w:lineRule="auto"/>
        <w:ind w:firstLine="567"/>
        <w:rPr>
          <w:sz w:val="24"/>
          <w:szCs w:val="24"/>
        </w:rPr>
      </w:pPr>
      <w:r w:rsidRPr="00B73BD2">
        <w:rPr>
          <w:sz w:val="24"/>
          <w:szCs w:val="24"/>
        </w:rPr>
        <w:t xml:space="preserve">ББК 87.7 </w:t>
      </w:r>
    </w:p>
    <w:p w:rsidR="00B73BD2" w:rsidRPr="00B73BD2" w:rsidRDefault="00B73BD2" w:rsidP="00B73B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567"/>
        <w:rPr>
          <w:sz w:val="24"/>
          <w:szCs w:val="24"/>
        </w:rPr>
      </w:pPr>
      <w:r w:rsidRPr="00B73BD2">
        <w:rPr>
          <w:sz w:val="24"/>
          <w:szCs w:val="24"/>
        </w:rPr>
        <w:t xml:space="preserve">К 48 </w:t>
      </w:r>
    </w:p>
    <w:p w:rsidR="00B73BD2" w:rsidRPr="00B73BD2" w:rsidRDefault="00B73BD2" w:rsidP="00B73B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567"/>
        <w:rPr>
          <w:spacing w:val="-2"/>
          <w:sz w:val="24"/>
          <w:szCs w:val="24"/>
        </w:rPr>
      </w:pPr>
    </w:p>
    <w:p w:rsidR="00B73BD2" w:rsidRPr="00B73BD2" w:rsidRDefault="00B73BD2" w:rsidP="00B73B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567"/>
        <w:rPr>
          <w:spacing w:val="-2"/>
          <w:sz w:val="24"/>
          <w:szCs w:val="24"/>
        </w:rPr>
      </w:pPr>
    </w:p>
    <w:p w:rsidR="00B73BD2" w:rsidRPr="00B73BD2" w:rsidRDefault="00B73BD2" w:rsidP="00B73BD2">
      <w:pPr>
        <w:spacing w:line="276" w:lineRule="auto"/>
        <w:ind w:firstLine="567"/>
        <w:rPr>
          <w:b/>
          <w:sz w:val="24"/>
          <w:szCs w:val="24"/>
        </w:rPr>
      </w:pPr>
      <w:proofErr w:type="spellStart"/>
      <w:r w:rsidRPr="00B73BD2">
        <w:rPr>
          <w:b/>
          <w:sz w:val="24"/>
          <w:szCs w:val="24"/>
        </w:rPr>
        <w:t>Клеменчук</w:t>
      </w:r>
      <w:proofErr w:type="spellEnd"/>
      <w:r w:rsidRPr="00B73BD2">
        <w:rPr>
          <w:b/>
          <w:sz w:val="24"/>
          <w:szCs w:val="24"/>
        </w:rPr>
        <w:t>, С.В.</w:t>
      </w:r>
    </w:p>
    <w:p w:rsidR="00B73BD2" w:rsidRPr="00B73BD2" w:rsidRDefault="00B73BD2" w:rsidP="00E16C57">
      <w:pPr>
        <w:spacing w:line="276" w:lineRule="auto"/>
        <w:ind w:firstLine="567"/>
        <w:rPr>
          <w:sz w:val="24"/>
          <w:szCs w:val="24"/>
        </w:rPr>
      </w:pPr>
      <w:r w:rsidRPr="00B73BD2">
        <w:rPr>
          <w:sz w:val="24"/>
          <w:szCs w:val="24"/>
        </w:rPr>
        <w:t xml:space="preserve">К 48     Коммуникативная культура специалиста: программа учебной дисциплины / С.В. </w:t>
      </w:r>
      <w:proofErr w:type="spellStart"/>
      <w:r w:rsidRPr="00B73BD2">
        <w:rPr>
          <w:sz w:val="24"/>
          <w:szCs w:val="24"/>
        </w:rPr>
        <w:t>Клеменчук</w:t>
      </w:r>
      <w:proofErr w:type="spellEnd"/>
      <w:r w:rsidRPr="00B73BD2">
        <w:rPr>
          <w:sz w:val="24"/>
          <w:szCs w:val="24"/>
        </w:rPr>
        <w:t>;  филиал ДВФУ. – Дальнегорск, 2011.</w:t>
      </w:r>
    </w:p>
    <w:p w:rsidR="00B73BD2" w:rsidRPr="00B73BD2" w:rsidRDefault="00B73BD2" w:rsidP="00B73BD2">
      <w:pPr>
        <w:spacing w:line="276" w:lineRule="auto"/>
        <w:ind w:firstLine="567"/>
        <w:rPr>
          <w:sz w:val="24"/>
          <w:szCs w:val="24"/>
        </w:rPr>
      </w:pPr>
    </w:p>
    <w:p w:rsidR="00B73BD2" w:rsidRPr="00B73BD2" w:rsidRDefault="00B73BD2" w:rsidP="00B73BD2">
      <w:pPr>
        <w:spacing w:line="276" w:lineRule="auto"/>
        <w:ind w:firstLine="567"/>
        <w:rPr>
          <w:sz w:val="24"/>
          <w:szCs w:val="24"/>
        </w:rPr>
      </w:pPr>
      <w:r w:rsidRPr="00B73BD2">
        <w:rPr>
          <w:sz w:val="24"/>
          <w:szCs w:val="24"/>
        </w:rPr>
        <w:t>Программа учебной дисциплины</w:t>
      </w:r>
      <w:r w:rsidRPr="00B73BD2">
        <w:rPr>
          <w:caps/>
          <w:sz w:val="24"/>
          <w:szCs w:val="24"/>
        </w:rPr>
        <w:t xml:space="preserve"> </w:t>
      </w:r>
      <w:r w:rsidRPr="00B73BD2">
        <w:rPr>
          <w:sz w:val="24"/>
          <w:szCs w:val="24"/>
        </w:rPr>
        <w:t>разработана на основе Федерального государс</w:t>
      </w:r>
      <w:r w:rsidRPr="00B73BD2">
        <w:rPr>
          <w:sz w:val="24"/>
          <w:szCs w:val="24"/>
        </w:rPr>
        <w:t>т</w:t>
      </w:r>
      <w:r w:rsidRPr="00B73BD2">
        <w:rPr>
          <w:sz w:val="24"/>
          <w:szCs w:val="24"/>
        </w:rPr>
        <w:t>венного образовательного стандарта (далее – ФГОС) по специальности среднего профе</w:t>
      </w:r>
      <w:r w:rsidRPr="00B73BD2">
        <w:rPr>
          <w:sz w:val="24"/>
          <w:szCs w:val="24"/>
        </w:rPr>
        <w:t>с</w:t>
      </w:r>
      <w:r w:rsidRPr="00B73BD2">
        <w:rPr>
          <w:sz w:val="24"/>
          <w:szCs w:val="24"/>
        </w:rPr>
        <w:t>сионального образования  (далее – СПО):</w:t>
      </w:r>
    </w:p>
    <w:p w:rsidR="00B73BD2" w:rsidRPr="00B73BD2" w:rsidRDefault="00B73BD2" w:rsidP="00B73BD2">
      <w:pPr>
        <w:spacing w:line="276" w:lineRule="auto"/>
        <w:ind w:firstLine="567"/>
        <w:rPr>
          <w:spacing w:val="-4"/>
          <w:sz w:val="24"/>
          <w:szCs w:val="24"/>
        </w:rPr>
      </w:pPr>
    </w:p>
    <w:p w:rsidR="00B73BD2" w:rsidRPr="00B73BD2" w:rsidRDefault="00B73BD2" w:rsidP="00B73B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567"/>
        <w:rPr>
          <w:sz w:val="24"/>
          <w:szCs w:val="24"/>
        </w:rPr>
      </w:pPr>
      <w:r w:rsidRPr="00B73BD2">
        <w:rPr>
          <w:i/>
          <w:sz w:val="24"/>
          <w:szCs w:val="24"/>
        </w:rPr>
        <w:t xml:space="preserve">080114  Экономика и бухгалтерский учет (по отраслям) </w:t>
      </w:r>
      <w:r w:rsidRPr="00B73BD2">
        <w:rPr>
          <w:sz w:val="24"/>
          <w:szCs w:val="24"/>
        </w:rPr>
        <w:t>очной формы обучения на базе основного (общего) и среднего (полного) общего образования.</w:t>
      </w:r>
    </w:p>
    <w:p w:rsidR="00B73BD2" w:rsidRPr="00B73BD2" w:rsidRDefault="00B73BD2" w:rsidP="00B73B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567"/>
        <w:rPr>
          <w:i/>
          <w:sz w:val="24"/>
          <w:szCs w:val="24"/>
        </w:rPr>
      </w:pPr>
    </w:p>
    <w:p w:rsidR="00B73BD2" w:rsidRPr="00B73BD2" w:rsidRDefault="00B73BD2" w:rsidP="00B73BD2">
      <w:pPr>
        <w:pStyle w:val="aff0"/>
        <w:tabs>
          <w:tab w:val="left" w:pos="900"/>
        </w:tabs>
        <w:spacing w:line="276" w:lineRule="auto"/>
        <w:ind w:firstLine="567"/>
        <w:jc w:val="both"/>
        <w:rPr>
          <w:rFonts w:ascii="Times New Roman" w:hAnsi="Times New Roman" w:cs="Times New Roman"/>
          <w:bCs/>
          <w:color w:val="FF0000"/>
          <w:spacing w:val="-4"/>
        </w:rPr>
      </w:pPr>
      <w:r w:rsidRPr="00B73BD2">
        <w:rPr>
          <w:rFonts w:ascii="Times New Roman" w:hAnsi="Times New Roman" w:cs="Times New Roman"/>
          <w:spacing w:val="-4"/>
        </w:rPr>
        <w:t xml:space="preserve">Данная программа учебной дисциплины может быть использована другими образовательными учреждениями, реализующими образовательную программу среднего (полного) общего образования. </w:t>
      </w:r>
    </w:p>
    <w:p w:rsidR="00B73BD2" w:rsidRPr="00B73BD2" w:rsidRDefault="00B73BD2" w:rsidP="00B73B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567"/>
        <w:rPr>
          <w:spacing w:val="-4"/>
          <w:sz w:val="24"/>
          <w:szCs w:val="24"/>
        </w:rPr>
      </w:pPr>
    </w:p>
    <w:p w:rsidR="00B73BD2" w:rsidRPr="00B73BD2" w:rsidRDefault="00B73BD2" w:rsidP="00B73B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567"/>
        <w:rPr>
          <w:sz w:val="24"/>
          <w:szCs w:val="24"/>
        </w:rPr>
      </w:pPr>
      <w:r w:rsidRPr="00B73BD2">
        <w:rPr>
          <w:sz w:val="24"/>
          <w:szCs w:val="24"/>
        </w:rPr>
        <w:t xml:space="preserve">Организация-разработчик: </w:t>
      </w:r>
    </w:p>
    <w:p w:rsidR="00B73BD2" w:rsidRPr="00B73BD2" w:rsidRDefault="00B73BD2" w:rsidP="00B73B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567"/>
        <w:rPr>
          <w:i/>
          <w:sz w:val="24"/>
          <w:szCs w:val="24"/>
        </w:rPr>
      </w:pPr>
      <w:r w:rsidRPr="00B73BD2">
        <w:rPr>
          <w:i/>
          <w:sz w:val="24"/>
          <w:szCs w:val="24"/>
        </w:rPr>
        <w:t xml:space="preserve">Дальневосточный  Федеральный  университет </w:t>
      </w:r>
    </w:p>
    <w:p w:rsidR="00B73BD2" w:rsidRPr="00B73BD2" w:rsidRDefault="00B73BD2" w:rsidP="00B73B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567"/>
        <w:rPr>
          <w:i/>
          <w:sz w:val="24"/>
          <w:szCs w:val="24"/>
        </w:rPr>
      </w:pPr>
      <w:r w:rsidRPr="00B73BD2">
        <w:rPr>
          <w:i/>
          <w:sz w:val="24"/>
          <w:szCs w:val="24"/>
        </w:rPr>
        <w:t xml:space="preserve">Филиал ДВФУ в </w:t>
      </w:r>
      <w:proofErr w:type="gramStart"/>
      <w:r w:rsidRPr="00B73BD2">
        <w:rPr>
          <w:i/>
          <w:sz w:val="24"/>
          <w:szCs w:val="24"/>
        </w:rPr>
        <w:t>г</w:t>
      </w:r>
      <w:proofErr w:type="gramEnd"/>
      <w:r w:rsidRPr="00B73BD2">
        <w:rPr>
          <w:i/>
          <w:sz w:val="24"/>
          <w:szCs w:val="24"/>
        </w:rPr>
        <w:t>. Дальнегорске</w:t>
      </w:r>
    </w:p>
    <w:p w:rsidR="00B73BD2" w:rsidRPr="00B73BD2" w:rsidRDefault="00B73BD2" w:rsidP="00B73B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567"/>
        <w:rPr>
          <w:sz w:val="24"/>
          <w:szCs w:val="24"/>
        </w:rPr>
      </w:pPr>
    </w:p>
    <w:p w:rsidR="00B73BD2" w:rsidRPr="00B73BD2" w:rsidRDefault="00B73BD2" w:rsidP="00B73B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567"/>
        <w:rPr>
          <w:sz w:val="24"/>
          <w:szCs w:val="24"/>
        </w:rPr>
      </w:pPr>
      <w:r w:rsidRPr="00B73BD2">
        <w:rPr>
          <w:sz w:val="24"/>
          <w:szCs w:val="24"/>
        </w:rPr>
        <w:t>Разработчик:</w:t>
      </w:r>
    </w:p>
    <w:p w:rsidR="00B73BD2" w:rsidRPr="00B73BD2" w:rsidRDefault="00B73BD2" w:rsidP="00B73B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567"/>
        <w:rPr>
          <w:i/>
          <w:sz w:val="24"/>
          <w:szCs w:val="24"/>
        </w:rPr>
      </w:pPr>
      <w:proofErr w:type="spellStart"/>
      <w:r w:rsidRPr="00B73BD2">
        <w:rPr>
          <w:i/>
          <w:sz w:val="24"/>
          <w:szCs w:val="24"/>
        </w:rPr>
        <w:t>Клеменчук</w:t>
      </w:r>
      <w:proofErr w:type="spellEnd"/>
      <w:r w:rsidRPr="00B73BD2">
        <w:rPr>
          <w:i/>
          <w:sz w:val="24"/>
          <w:szCs w:val="24"/>
        </w:rPr>
        <w:t xml:space="preserve"> С.В.,  преподаватель </w:t>
      </w:r>
    </w:p>
    <w:p w:rsidR="00B73BD2" w:rsidRPr="00B73BD2" w:rsidRDefault="00B73BD2" w:rsidP="00B73B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rPr>
          <w:sz w:val="24"/>
          <w:szCs w:val="24"/>
        </w:rPr>
      </w:pPr>
    </w:p>
    <w:p w:rsidR="00B73BD2" w:rsidRPr="00B73BD2" w:rsidRDefault="00B73BD2" w:rsidP="00B73B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rPr>
          <w:sz w:val="24"/>
          <w:szCs w:val="24"/>
        </w:rPr>
      </w:pPr>
      <w:r w:rsidRPr="00B73BD2">
        <w:rPr>
          <w:sz w:val="24"/>
          <w:szCs w:val="24"/>
        </w:rPr>
        <w:t>Программа рекомендована Экспертным советом по профессиональному образов</w:t>
      </w:r>
      <w:r w:rsidRPr="00B73BD2">
        <w:rPr>
          <w:sz w:val="24"/>
          <w:szCs w:val="24"/>
        </w:rPr>
        <w:t>а</w:t>
      </w:r>
      <w:r w:rsidRPr="00B73BD2">
        <w:rPr>
          <w:sz w:val="24"/>
          <w:szCs w:val="24"/>
        </w:rPr>
        <w:t>нию Федерального государственного учреждения Федерального института развития обр</w:t>
      </w:r>
      <w:r w:rsidRPr="00B73BD2">
        <w:rPr>
          <w:sz w:val="24"/>
          <w:szCs w:val="24"/>
        </w:rPr>
        <w:t>а</w:t>
      </w:r>
      <w:r w:rsidRPr="00B73BD2">
        <w:rPr>
          <w:sz w:val="24"/>
          <w:szCs w:val="24"/>
        </w:rPr>
        <w:t xml:space="preserve">зования (ФГУ ФИРО) </w:t>
      </w:r>
    </w:p>
    <w:p w:rsidR="00B73BD2" w:rsidRPr="00B73BD2" w:rsidRDefault="00B73BD2" w:rsidP="00B73B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rPr>
          <w:sz w:val="24"/>
          <w:szCs w:val="24"/>
        </w:rPr>
      </w:pPr>
    </w:p>
    <w:p w:rsidR="00B73BD2" w:rsidRPr="00B73BD2" w:rsidRDefault="00B73BD2" w:rsidP="00B73B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rPr>
          <w:i/>
          <w:sz w:val="24"/>
          <w:szCs w:val="24"/>
          <w:vertAlign w:val="superscript"/>
        </w:rPr>
      </w:pPr>
      <w:r w:rsidRPr="00B73BD2">
        <w:rPr>
          <w:sz w:val="24"/>
          <w:szCs w:val="24"/>
        </w:rPr>
        <w:t xml:space="preserve">Заключение Экспертного совета № _______ от «___» __________ 201_ г. </w:t>
      </w:r>
    </w:p>
    <w:p w:rsidR="00B73BD2" w:rsidRPr="00B73BD2" w:rsidRDefault="00B73BD2" w:rsidP="00B73BD2">
      <w:pPr>
        <w:spacing w:line="276" w:lineRule="auto"/>
        <w:ind w:firstLine="567"/>
        <w:rPr>
          <w:sz w:val="24"/>
          <w:szCs w:val="24"/>
        </w:rPr>
      </w:pPr>
    </w:p>
    <w:p w:rsidR="00B73BD2" w:rsidRPr="00B73BD2" w:rsidRDefault="00B73BD2" w:rsidP="00B73BD2">
      <w:pPr>
        <w:spacing w:line="276" w:lineRule="auto"/>
        <w:ind w:firstLine="567"/>
        <w:rPr>
          <w:sz w:val="24"/>
          <w:szCs w:val="24"/>
        </w:rPr>
      </w:pPr>
    </w:p>
    <w:p w:rsidR="00B73BD2" w:rsidRPr="00B73BD2" w:rsidRDefault="00B73BD2" w:rsidP="00B73BD2">
      <w:pPr>
        <w:spacing w:line="276" w:lineRule="auto"/>
        <w:ind w:left="5672" w:firstLine="567"/>
        <w:jc w:val="left"/>
        <w:rPr>
          <w:sz w:val="24"/>
          <w:szCs w:val="24"/>
        </w:rPr>
      </w:pPr>
      <w:r w:rsidRPr="00B73BD2">
        <w:rPr>
          <w:sz w:val="24"/>
          <w:szCs w:val="24"/>
        </w:rPr>
        <w:t>УДК170</w:t>
      </w:r>
    </w:p>
    <w:p w:rsidR="00B73BD2" w:rsidRPr="00B73BD2" w:rsidRDefault="00B73BD2" w:rsidP="00B73BD2">
      <w:pPr>
        <w:spacing w:line="276" w:lineRule="auto"/>
        <w:ind w:left="5672" w:firstLine="567"/>
        <w:jc w:val="left"/>
        <w:rPr>
          <w:sz w:val="24"/>
          <w:szCs w:val="24"/>
        </w:rPr>
      </w:pPr>
      <w:r w:rsidRPr="00B73BD2">
        <w:rPr>
          <w:sz w:val="24"/>
          <w:szCs w:val="24"/>
        </w:rPr>
        <w:t>ББК 87.7</w:t>
      </w:r>
    </w:p>
    <w:p w:rsidR="00B73BD2" w:rsidRPr="00B73BD2" w:rsidRDefault="00B73BD2" w:rsidP="00B73BD2">
      <w:pPr>
        <w:spacing w:line="276" w:lineRule="auto"/>
        <w:ind w:firstLine="567"/>
        <w:rPr>
          <w:sz w:val="24"/>
          <w:szCs w:val="24"/>
        </w:rPr>
      </w:pPr>
    </w:p>
    <w:p w:rsidR="00B73BD2" w:rsidRPr="00B73BD2" w:rsidRDefault="00B73BD2" w:rsidP="00B73BD2">
      <w:pPr>
        <w:spacing w:line="276" w:lineRule="auto"/>
        <w:ind w:firstLine="567"/>
        <w:rPr>
          <w:sz w:val="24"/>
          <w:szCs w:val="24"/>
        </w:rPr>
      </w:pPr>
    </w:p>
    <w:p w:rsidR="00B73BD2" w:rsidRPr="00B73BD2" w:rsidRDefault="00B73BD2" w:rsidP="00B73BD2">
      <w:pPr>
        <w:spacing w:line="276" w:lineRule="auto"/>
        <w:ind w:left="6239" w:firstLine="0"/>
        <w:jc w:val="left"/>
        <w:rPr>
          <w:sz w:val="24"/>
          <w:szCs w:val="24"/>
        </w:rPr>
      </w:pPr>
      <w:r w:rsidRPr="00B73BD2">
        <w:rPr>
          <w:sz w:val="24"/>
          <w:szCs w:val="24"/>
        </w:rPr>
        <w:t>© Филиал ДВФУ, РИО, 2011</w:t>
      </w:r>
    </w:p>
    <w:p w:rsidR="00B73BD2" w:rsidRPr="00B73BD2" w:rsidRDefault="00B73BD2" w:rsidP="00B73BD2">
      <w:pPr>
        <w:spacing w:line="276" w:lineRule="auto"/>
        <w:ind w:left="6239" w:firstLine="0"/>
        <w:jc w:val="left"/>
        <w:rPr>
          <w:sz w:val="24"/>
          <w:szCs w:val="24"/>
        </w:rPr>
      </w:pPr>
      <w:r w:rsidRPr="00B73BD2">
        <w:rPr>
          <w:sz w:val="24"/>
          <w:szCs w:val="24"/>
        </w:rPr>
        <w:t xml:space="preserve">© </w:t>
      </w:r>
      <w:proofErr w:type="spellStart"/>
      <w:r w:rsidRPr="00B73BD2">
        <w:rPr>
          <w:sz w:val="24"/>
          <w:szCs w:val="24"/>
        </w:rPr>
        <w:t>Клеменчук</w:t>
      </w:r>
      <w:proofErr w:type="spellEnd"/>
      <w:r w:rsidRPr="00B73BD2">
        <w:rPr>
          <w:sz w:val="24"/>
          <w:szCs w:val="24"/>
        </w:rPr>
        <w:t xml:space="preserve"> С.В.</w:t>
      </w:r>
    </w:p>
    <w:p w:rsidR="00F81337" w:rsidRPr="00D25A57" w:rsidRDefault="00C12B74" w:rsidP="00CF7BA5">
      <w:pPr>
        <w:widowControl w:val="0"/>
        <w:suppressAutoHyphens/>
        <w:autoSpaceDE w:val="0"/>
        <w:autoSpaceDN w:val="0"/>
        <w:adjustRightInd w:val="0"/>
        <w:spacing w:line="348" w:lineRule="auto"/>
        <w:ind w:firstLine="567"/>
        <w:jc w:val="left"/>
        <w:rPr>
          <w:b/>
          <w:i/>
          <w:sz w:val="28"/>
          <w:szCs w:val="28"/>
        </w:rPr>
      </w:pPr>
      <w:r w:rsidRPr="00724CAB">
        <w:rPr>
          <w:sz w:val="24"/>
          <w:szCs w:val="24"/>
        </w:rPr>
        <w:br w:type="column"/>
      </w:r>
      <w:r w:rsidR="00F81337" w:rsidRPr="00D25A57">
        <w:rPr>
          <w:b/>
          <w:sz w:val="28"/>
          <w:szCs w:val="28"/>
        </w:rPr>
        <w:lastRenderedPageBreak/>
        <w:t xml:space="preserve">1   </w:t>
      </w:r>
      <w:r w:rsidR="00D25A57" w:rsidRPr="00D25A57">
        <w:rPr>
          <w:b/>
          <w:sz w:val="28"/>
          <w:szCs w:val="28"/>
        </w:rPr>
        <w:t>Паспорт программы учебной дисциплины «Коммуникативная культура специалиста»</w:t>
      </w:r>
    </w:p>
    <w:p w:rsidR="00F81337" w:rsidRPr="00D25A57" w:rsidRDefault="00F81337" w:rsidP="00CF7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2" w:lineRule="auto"/>
        <w:ind w:right="-187" w:firstLine="567"/>
        <w:jc w:val="center"/>
        <w:rPr>
          <w:b/>
          <w:sz w:val="28"/>
          <w:szCs w:val="28"/>
        </w:rPr>
      </w:pPr>
    </w:p>
    <w:p w:rsidR="00F81337" w:rsidRPr="00D25A57" w:rsidRDefault="00F81337" w:rsidP="00CF7BA5">
      <w:pPr>
        <w:tabs>
          <w:tab w:val="left" w:pos="1134"/>
        </w:tabs>
        <w:spacing w:line="372" w:lineRule="auto"/>
        <w:ind w:right="-2" w:firstLine="567"/>
        <w:rPr>
          <w:b/>
          <w:sz w:val="28"/>
          <w:szCs w:val="28"/>
        </w:rPr>
      </w:pPr>
      <w:r w:rsidRPr="00D25A57">
        <w:rPr>
          <w:b/>
          <w:sz w:val="28"/>
          <w:szCs w:val="28"/>
        </w:rPr>
        <w:t>1.1  Область применения учебной программы</w:t>
      </w:r>
    </w:p>
    <w:p w:rsidR="00F81337" w:rsidRPr="00D25A57" w:rsidRDefault="00F81337" w:rsidP="00CF7BA5">
      <w:pPr>
        <w:shd w:val="clear" w:color="auto" w:fill="FFFFFF"/>
        <w:tabs>
          <w:tab w:val="left" w:pos="1134"/>
        </w:tabs>
        <w:spacing w:line="372" w:lineRule="auto"/>
        <w:ind w:firstLine="567"/>
        <w:rPr>
          <w:i/>
          <w:sz w:val="28"/>
          <w:szCs w:val="28"/>
        </w:rPr>
      </w:pPr>
      <w:r w:rsidRPr="00D25A57">
        <w:rPr>
          <w:sz w:val="28"/>
          <w:szCs w:val="28"/>
        </w:rPr>
        <w:t>Программа учебной дисциплины является частью основной професси</w:t>
      </w:r>
      <w:r w:rsidRPr="00D25A57">
        <w:rPr>
          <w:sz w:val="28"/>
          <w:szCs w:val="28"/>
        </w:rPr>
        <w:t>о</w:t>
      </w:r>
      <w:r w:rsidRPr="00D25A57">
        <w:rPr>
          <w:sz w:val="28"/>
          <w:szCs w:val="28"/>
        </w:rPr>
        <w:t>нальной образовательной программы в соответствии с ФГОС по специальн</w:t>
      </w:r>
      <w:r w:rsidRPr="00D25A57">
        <w:rPr>
          <w:sz w:val="28"/>
          <w:szCs w:val="28"/>
        </w:rPr>
        <w:t>о</w:t>
      </w:r>
      <w:r w:rsidRPr="00D25A57">
        <w:rPr>
          <w:sz w:val="28"/>
          <w:szCs w:val="28"/>
        </w:rPr>
        <w:t>сти СПО</w:t>
      </w:r>
      <w:r w:rsidR="00D25A57" w:rsidRPr="00D25A57">
        <w:rPr>
          <w:sz w:val="28"/>
          <w:szCs w:val="28"/>
        </w:rPr>
        <w:t xml:space="preserve"> </w:t>
      </w:r>
      <w:r w:rsidRPr="00D25A57">
        <w:rPr>
          <w:i/>
          <w:sz w:val="28"/>
          <w:szCs w:val="28"/>
        </w:rPr>
        <w:t xml:space="preserve">080114  </w:t>
      </w:r>
      <w:r w:rsidR="00D25A57" w:rsidRPr="00D25A57">
        <w:rPr>
          <w:i/>
          <w:sz w:val="28"/>
          <w:szCs w:val="28"/>
        </w:rPr>
        <w:t>«</w:t>
      </w:r>
      <w:r w:rsidRPr="00D25A57">
        <w:rPr>
          <w:i/>
          <w:sz w:val="28"/>
          <w:szCs w:val="28"/>
        </w:rPr>
        <w:t>Экономика и бухгалтерский учет (по отраслям)</w:t>
      </w:r>
      <w:r w:rsidR="00D25A57" w:rsidRPr="00D25A57">
        <w:rPr>
          <w:i/>
          <w:sz w:val="28"/>
          <w:szCs w:val="28"/>
        </w:rPr>
        <w:t>»</w:t>
      </w:r>
      <w:r w:rsidRPr="00D25A57">
        <w:rPr>
          <w:i/>
          <w:sz w:val="28"/>
          <w:szCs w:val="28"/>
        </w:rPr>
        <w:t>.</w:t>
      </w:r>
    </w:p>
    <w:p w:rsidR="00F81337" w:rsidRPr="00D25A57" w:rsidRDefault="00F81337" w:rsidP="00CF7B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72" w:lineRule="auto"/>
        <w:ind w:firstLine="567"/>
        <w:rPr>
          <w:b/>
          <w:i/>
          <w:sz w:val="28"/>
          <w:szCs w:val="28"/>
        </w:rPr>
      </w:pPr>
    </w:p>
    <w:p w:rsidR="00F81337" w:rsidRPr="00D25A57" w:rsidRDefault="00F81337" w:rsidP="00CF7BA5">
      <w:pPr>
        <w:spacing w:line="372" w:lineRule="auto"/>
        <w:ind w:right="-187" w:firstLine="567"/>
        <w:rPr>
          <w:b/>
          <w:sz w:val="28"/>
          <w:szCs w:val="28"/>
        </w:rPr>
      </w:pPr>
      <w:r w:rsidRPr="00D25A57">
        <w:rPr>
          <w:b/>
          <w:sz w:val="28"/>
          <w:szCs w:val="28"/>
        </w:rPr>
        <w:t>1.2  Место  дисциплины  в  структуре  основной  профессиональной образовательной  программы</w:t>
      </w:r>
    </w:p>
    <w:p w:rsidR="00F81337" w:rsidRPr="00D25A57" w:rsidRDefault="00F81337" w:rsidP="00CF7BA5">
      <w:pPr>
        <w:spacing w:line="372" w:lineRule="auto"/>
        <w:ind w:firstLine="567"/>
        <w:rPr>
          <w:spacing w:val="-4"/>
          <w:sz w:val="28"/>
          <w:szCs w:val="28"/>
        </w:rPr>
      </w:pPr>
      <w:r w:rsidRPr="00D25A57">
        <w:rPr>
          <w:spacing w:val="-4"/>
          <w:sz w:val="28"/>
          <w:szCs w:val="28"/>
        </w:rPr>
        <w:t>Дисциплина «</w:t>
      </w:r>
      <w:r w:rsidRPr="00D25A57">
        <w:rPr>
          <w:sz w:val="28"/>
          <w:szCs w:val="28"/>
        </w:rPr>
        <w:t>Коммуникативная культура специалиста</w:t>
      </w:r>
      <w:r w:rsidRPr="00D25A57">
        <w:rPr>
          <w:spacing w:val="-4"/>
          <w:sz w:val="28"/>
          <w:szCs w:val="28"/>
        </w:rPr>
        <w:t>»</w:t>
      </w:r>
      <w:r w:rsidRPr="00D25A57">
        <w:rPr>
          <w:b/>
          <w:spacing w:val="-4"/>
          <w:sz w:val="28"/>
          <w:szCs w:val="28"/>
        </w:rPr>
        <w:t xml:space="preserve"> </w:t>
      </w:r>
      <w:r w:rsidRPr="00D25A57">
        <w:rPr>
          <w:spacing w:val="-4"/>
          <w:sz w:val="28"/>
          <w:szCs w:val="28"/>
        </w:rPr>
        <w:t>входит в общ</w:t>
      </w:r>
      <w:r w:rsidRPr="00D25A57">
        <w:rPr>
          <w:spacing w:val="-4"/>
          <w:sz w:val="28"/>
          <w:szCs w:val="28"/>
        </w:rPr>
        <w:t>е</w:t>
      </w:r>
      <w:r w:rsidRPr="00D25A57">
        <w:rPr>
          <w:spacing w:val="-4"/>
          <w:sz w:val="28"/>
          <w:szCs w:val="28"/>
        </w:rPr>
        <w:t>образовательный цикл дисциплин государственного образовательного станда</w:t>
      </w:r>
      <w:r w:rsidRPr="00D25A57">
        <w:rPr>
          <w:spacing w:val="-4"/>
          <w:sz w:val="28"/>
          <w:szCs w:val="28"/>
        </w:rPr>
        <w:t>р</w:t>
      </w:r>
      <w:r w:rsidRPr="00D25A57">
        <w:rPr>
          <w:spacing w:val="-4"/>
          <w:sz w:val="28"/>
          <w:szCs w:val="28"/>
        </w:rPr>
        <w:t xml:space="preserve">та среднего профессионального образования специальности в пределах </w:t>
      </w:r>
      <w:r w:rsidRPr="00D25A57">
        <w:rPr>
          <w:sz w:val="28"/>
          <w:szCs w:val="28"/>
        </w:rPr>
        <w:t>осно</w:t>
      </w:r>
      <w:r w:rsidRPr="00D25A57">
        <w:rPr>
          <w:sz w:val="28"/>
          <w:szCs w:val="28"/>
        </w:rPr>
        <w:t>в</w:t>
      </w:r>
      <w:r w:rsidRPr="00D25A57">
        <w:rPr>
          <w:sz w:val="28"/>
          <w:szCs w:val="28"/>
        </w:rPr>
        <w:t xml:space="preserve">ной профессиональной образовательной программы </w:t>
      </w:r>
      <w:r w:rsidRPr="00D25A57">
        <w:rPr>
          <w:spacing w:val="-4"/>
          <w:sz w:val="28"/>
          <w:szCs w:val="28"/>
        </w:rPr>
        <w:t>СПО с учетом профиля получаемого профессионального образования.</w:t>
      </w:r>
    </w:p>
    <w:p w:rsidR="00F81337" w:rsidRPr="00D25A57" w:rsidRDefault="00F81337" w:rsidP="00CF7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2" w:lineRule="auto"/>
        <w:ind w:left="709" w:right="-185"/>
        <w:rPr>
          <w:b/>
          <w:sz w:val="28"/>
          <w:szCs w:val="28"/>
        </w:rPr>
      </w:pPr>
    </w:p>
    <w:p w:rsidR="00F81337" w:rsidRPr="00D25A57" w:rsidRDefault="00F81337" w:rsidP="00CF7BA5">
      <w:pPr>
        <w:spacing w:line="372" w:lineRule="auto"/>
        <w:ind w:firstLine="567"/>
        <w:rPr>
          <w:sz w:val="28"/>
          <w:szCs w:val="28"/>
        </w:rPr>
      </w:pPr>
      <w:r w:rsidRPr="00D25A57">
        <w:rPr>
          <w:b/>
          <w:sz w:val="28"/>
          <w:szCs w:val="28"/>
        </w:rPr>
        <w:t>1.3  Цели  и  задачи  дисциплины  –  требования  к  результатам    освоения  дисциплины</w:t>
      </w:r>
    </w:p>
    <w:p w:rsidR="00F81337" w:rsidRPr="00D25A57" w:rsidRDefault="00F81337" w:rsidP="00CF7BA5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2" w:lineRule="auto"/>
        <w:rPr>
          <w:sz w:val="6"/>
          <w:szCs w:val="6"/>
        </w:rPr>
      </w:pPr>
    </w:p>
    <w:p w:rsidR="00F81337" w:rsidRPr="00D25A57" w:rsidRDefault="00F81337" w:rsidP="00CF7BA5">
      <w:pPr>
        <w:spacing w:line="372" w:lineRule="auto"/>
        <w:ind w:firstLine="567"/>
        <w:rPr>
          <w:sz w:val="28"/>
          <w:szCs w:val="28"/>
        </w:rPr>
      </w:pPr>
      <w:r w:rsidRPr="00D25A57">
        <w:rPr>
          <w:sz w:val="28"/>
          <w:szCs w:val="28"/>
        </w:rPr>
        <w:t xml:space="preserve">Программа ориентирована на достижение следующих </w:t>
      </w:r>
      <w:r w:rsidRPr="00D25A57">
        <w:rPr>
          <w:b/>
          <w:i/>
          <w:sz w:val="28"/>
          <w:szCs w:val="28"/>
        </w:rPr>
        <w:t>целей</w:t>
      </w:r>
      <w:r w:rsidRPr="00D25A57">
        <w:rPr>
          <w:sz w:val="28"/>
          <w:szCs w:val="28"/>
        </w:rPr>
        <w:t>:</w:t>
      </w:r>
    </w:p>
    <w:p w:rsidR="00F81337" w:rsidRPr="00D25A57" w:rsidRDefault="00F81337" w:rsidP="00521DE7">
      <w:pPr>
        <w:pStyle w:val="af7"/>
        <w:numPr>
          <w:ilvl w:val="0"/>
          <w:numId w:val="46"/>
        </w:numPr>
        <w:tabs>
          <w:tab w:val="left" w:pos="1134"/>
        </w:tabs>
        <w:spacing w:line="372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D25A57">
        <w:rPr>
          <w:rFonts w:ascii="Times New Roman" w:hAnsi="Times New Roman" w:cs="Times New Roman"/>
          <w:sz w:val="28"/>
          <w:szCs w:val="28"/>
        </w:rPr>
        <w:t>овладение лингвистической, коммуникативной и поведенческой компетенциями в сфере профессионального и бытового общения;</w:t>
      </w:r>
      <w:proofErr w:type="gramEnd"/>
    </w:p>
    <w:p w:rsidR="00F81337" w:rsidRPr="00D25A57" w:rsidRDefault="00F81337" w:rsidP="00521DE7">
      <w:pPr>
        <w:pStyle w:val="af7"/>
        <w:numPr>
          <w:ilvl w:val="0"/>
          <w:numId w:val="46"/>
        </w:numPr>
        <w:tabs>
          <w:tab w:val="left" w:pos="1134"/>
        </w:tabs>
        <w:spacing w:line="372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D25A57">
        <w:rPr>
          <w:rFonts w:ascii="Times New Roman" w:hAnsi="Times New Roman" w:cs="Times New Roman"/>
          <w:sz w:val="28"/>
          <w:szCs w:val="28"/>
        </w:rPr>
        <w:t>освоение знаний о нормах современного русского языка как средс</w:t>
      </w:r>
      <w:r w:rsidRPr="00D25A57">
        <w:rPr>
          <w:rFonts w:ascii="Times New Roman" w:hAnsi="Times New Roman" w:cs="Times New Roman"/>
          <w:sz w:val="28"/>
          <w:szCs w:val="28"/>
        </w:rPr>
        <w:t>т</w:t>
      </w:r>
      <w:r w:rsidRPr="00D25A57">
        <w:rPr>
          <w:rFonts w:ascii="Times New Roman" w:hAnsi="Times New Roman" w:cs="Times New Roman"/>
          <w:sz w:val="28"/>
          <w:szCs w:val="28"/>
        </w:rPr>
        <w:t>ва  общения, основах культуры речи, функциональных стилях и жанрах  л</w:t>
      </w:r>
      <w:r w:rsidRPr="00D25A57">
        <w:rPr>
          <w:rFonts w:ascii="Times New Roman" w:hAnsi="Times New Roman" w:cs="Times New Roman"/>
          <w:sz w:val="28"/>
          <w:szCs w:val="28"/>
        </w:rPr>
        <w:t>и</w:t>
      </w:r>
      <w:r w:rsidRPr="00D25A57">
        <w:rPr>
          <w:rFonts w:ascii="Times New Roman" w:hAnsi="Times New Roman" w:cs="Times New Roman"/>
          <w:sz w:val="28"/>
          <w:szCs w:val="28"/>
        </w:rPr>
        <w:t>тературного языка;</w:t>
      </w:r>
    </w:p>
    <w:p w:rsidR="00F81337" w:rsidRPr="00D25A57" w:rsidRDefault="00F81337" w:rsidP="00521DE7">
      <w:pPr>
        <w:pStyle w:val="af7"/>
        <w:numPr>
          <w:ilvl w:val="0"/>
          <w:numId w:val="46"/>
        </w:numPr>
        <w:tabs>
          <w:tab w:val="left" w:pos="1134"/>
        </w:tabs>
        <w:spacing w:line="372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D25A57">
        <w:rPr>
          <w:rFonts w:ascii="Times New Roman" w:hAnsi="Times New Roman" w:cs="Times New Roman"/>
          <w:sz w:val="28"/>
          <w:szCs w:val="28"/>
        </w:rPr>
        <w:t>овладение умениями моделировать речевое поведение в соответс</w:t>
      </w:r>
      <w:r w:rsidRPr="00D25A57">
        <w:rPr>
          <w:rFonts w:ascii="Times New Roman" w:hAnsi="Times New Roman" w:cs="Times New Roman"/>
          <w:sz w:val="28"/>
          <w:szCs w:val="28"/>
        </w:rPr>
        <w:t>т</w:t>
      </w:r>
      <w:r w:rsidRPr="00D25A57">
        <w:rPr>
          <w:rFonts w:ascii="Times New Roman" w:hAnsi="Times New Roman" w:cs="Times New Roman"/>
          <w:sz w:val="28"/>
          <w:szCs w:val="28"/>
        </w:rPr>
        <w:t>вии с задачами общения; опознавать, анализировать и классифицировать  языковые факты с точки зрения нормативности, уместности, понятности и точности;</w:t>
      </w:r>
    </w:p>
    <w:p w:rsidR="00F81337" w:rsidRPr="00D25A57" w:rsidRDefault="00F81337" w:rsidP="00521DE7">
      <w:pPr>
        <w:pStyle w:val="af7"/>
        <w:numPr>
          <w:ilvl w:val="0"/>
          <w:numId w:val="46"/>
        </w:numPr>
        <w:tabs>
          <w:tab w:val="left" w:pos="1134"/>
        </w:tabs>
        <w:spacing w:line="372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D25A57">
        <w:rPr>
          <w:rFonts w:ascii="Times New Roman" w:hAnsi="Times New Roman" w:cs="Times New Roman"/>
          <w:sz w:val="28"/>
          <w:szCs w:val="28"/>
        </w:rPr>
        <w:lastRenderedPageBreak/>
        <w:t xml:space="preserve">применение полученных знаний и умений в собственной речевой практике.  </w:t>
      </w:r>
    </w:p>
    <w:p w:rsidR="00F81337" w:rsidRPr="00D25A57" w:rsidRDefault="00F81337" w:rsidP="00CF7BA5">
      <w:pPr>
        <w:spacing w:line="372" w:lineRule="auto"/>
        <w:ind w:firstLine="567"/>
        <w:rPr>
          <w:spacing w:val="50"/>
          <w:sz w:val="28"/>
          <w:szCs w:val="28"/>
          <w:u w:val="single"/>
        </w:rPr>
      </w:pPr>
      <w:r w:rsidRPr="00D25A57">
        <w:rPr>
          <w:sz w:val="28"/>
          <w:szCs w:val="28"/>
        </w:rPr>
        <w:t xml:space="preserve">В  результате  освоения  учебной  дисциплины  </w:t>
      </w:r>
      <w:proofErr w:type="gramStart"/>
      <w:r w:rsidRPr="00D25A57">
        <w:rPr>
          <w:i/>
          <w:spacing w:val="50"/>
          <w:sz w:val="28"/>
          <w:szCs w:val="28"/>
          <w:u w:val="single"/>
        </w:rPr>
        <w:t>обучающийся</w:t>
      </w:r>
      <w:proofErr w:type="gramEnd"/>
      <w:r w:rsidRPr="00D25A57">
        <w:rPr>
          <w:i/>
          <w:spacing w:val="50"/>
          <w:sz w:val="28"/>
          <w:szCs w:val="28"/>
          <w:u w:val="single"/>
        </w:rPr>
        <w:t xml:space="preserve"> должен</w:t>
      </w:r>
    </w:p>
    <w:p w:rsidR="00F81337" w:rsidRPr="00D25A57" w:rsidRDefault="00F81337" w:rsidP="00CF7BA5">
      <w:pPr>
        <w:spacing w:line="372" w:lineRule="auto"/>
        <w:ind w:firstLine="567"/>
        <w:rPr>
          <w:b/>
          <w:i/>
          <w:spacing w:val="50"/>
          <w:sz w:val="28"/>
          <w:szCs w:val="28"/>
        </w:rPr>
      </w:pPr>
      <w:r w:rsidRPr="00D25A57">
        <w:rPr>
          <w:b/>
          <w:i/>
          <w:spacing w:val="50"/>
          <w:sz w:val="28"/>
          <w:szCs w:val="28"/>
        </w:rPr>
        <w:t>знать</w:t>
      </w:r>
    </w:p>
    <w:p w:rsidR="00F81337" w:rsidRPr="00D25A57" w:rsidRDefault="00F81337" w:rsidP="00521DE7">
      <w:pPr>
        <w:numPr>
          <w:ilvl w:val="0"/>
          <w:numId w:val="47"/>
        </w:numPr>
        <w:tabs>
          <w:tab w:val="left" w:pos="1134"/>
        </w:tabs>
        <w:spacing w:line="372" w:lineRule="auto"/>
        <w:ind w:left="0" w:firstLine="567"/>
        <w:rPr>
          <w:spacing w:val="4"/>
          <w:sz w:val="28"/>
          <w:szCs w:val="28"/>
        </w:rPr>
      </w:pPr>
      <w:r w:rsidRPr="00D25A57">
        <w:rPr>
          <w:spacing w:val="4"/>
          <w:sz w:val="28"/>
          <w:szCs w:val="28"/>
        </w:rPr>
        <w:t>теоретическую сторону курса и терминологический аппарат ди</w:t>
      </w:r>
      <w:r w:rsidRPr="00D25A57">
        <w:rPr>
          <w:spacing w:val="4"/>
          <w:sz w:val="28"/>
          <w:szCs w:val="28"/>
        </w:rPr>
        <w:t>с</w:t>
      </w:r>
      <w:r w:rsidRPr="00D25A57">
        <w:rPr>
          <w:spacing w:val="4"/>
          <w:sz w:val="28"/>
          <w:szCs w:val="28"/>
        </w:rPr>
        <w:t>циплины;</w:t>
      </w:r>
    </w:p>
    <w:p w:rsidR="00F81337" w:rsidRPr="00D25A57" w:rsidRDefault="00F81337" w:rsidP="00521DE7">
      <w:pPr>
        <w:numPr>
          <w:ilvl w:val="0"/>
          <w:numId w:val="47"/>
        </w:numPr>
        <w:tabs>
          <w:tab w:val="left" w:pos="1134"/>
        </w:tabs>
        <w:spacing w:line="372" w:lineRule="auto"/>
        <w:ind w:left="0" w:firstLine="567"/>
        <w:rPr>
          <w:sz w:val="28"/>
          <w:szCs w:val="28"/>
        </w:rPr>
      </w:pPr>
      <w:r w:rsidRPr="00D25A57">
        <w:rPr>
          <w:sz w:val="28"/>
          <w:szCs w:val="28"/>
        </w:rPr>
        <w:t>особенности и слагаемые профессионального и бытового общения;</w:t>
      </w:r>
    </w:p>
    <w:p w:rsidR="00F81337" w:rsidRPr="00D25A57" w:rsidRDefault="00F81337" w:rsidP="00521DE7">
      <w:pPr>
        <w:numPr>
          <w:ilvl w:val="0"/>
          <w:numId w:val="47"/>
        </w:numPr>
        <w:tabs>
          <w:tab w:val="left" w:pos="1134"/>
        </w:tabs>
        <w:spacing w:line="372" w:lineRule="auto"/>
        <w:ind w:left="0" w:firstLine="567"/>
        <w:rPr>
          <w:sz w:val="28"/>
          <w:szCs w:val="28"/>
        </w:rPr>
      </w:pPr>
      <w:r w:rsidRPr="00D25A57">
        <w:rPr>
          <w:sz w:val="28"/>
          <w:szCs w:val="28"/>
        </w:rPr>
        <w:t>нормы и качества современного русского языка;</w:t>
      </w:r>
    </w:p>
    <w:p w:rsidR="00F81337" w:rsidRPr="00D25A57" w:rsidRDefault="00F81337" w:rsidP="00521DE7">
      <w:pPr>
        <w:numPr>
          <w:ilvl w:val="0"/>
          <w:numId w:val="47"/>
        </w:numPr>
        <w:tabs>
          <w:tab w:val="left" w:pos="1134"/>
        </w:tabs>
        <w:spacing w:line="372" w:lineRule="auto"/>
        <w:ind w:left="0" w:firstLine="567"/>
        <w:rPr>
          <w:sz w:val="28"/>
          <w:szCs w:val="28"/>
        </w:rPr>
      </w:pPr>
      <w:r w:rsidRPr="00D25A57">
        <w:rPr>
          <w:sz w:val="28"/>
          <w:szCs w:val="28"/>
        </w:rPr>
        <w:t>отличительные особенности функциональных типов и стилей речи;</w:t>
      </w:r>
    </w:p>
    <w:p w:rsidR="00F81337" w:rsidRPr="00D25A57" w:rsidRDefault="00F81337" w:rsidP="00CF7BA5">
      <w:pPr>
        <w:tabs>
          <w:tab w:val="left" w:pos="1134"/>
        </w:tabs>
        <w:spacing w:line="372" w:lineRule="auto"/>
        <w:ind w:firstLine="567"/>
        <w:rPr>
          <w:b/>
          <w:i/>
          <w:spacing w:val="50"/>
          <w:sz w:val="28"/>
          <w:szCs w:val="28"/>
        </w:rPr>
      </w:pPr>
      <w:r w:rsidRPr="00D25A57">
        <w:rPr>
          <w:b/>
          <w:i/>
          <w:spacing w:val="50"/>
          <w:sz w:val="28"/>
          <w:szCs w:val="28"/>
        </w:rPr>
        <w:t>уметь</w:t>
      </w:r>
    </w:p>
    <w:p w:rsidR="00F81337" w:rsidRPr="00D25A57" w:rsidRDefault="00F81337" w:rsidP="00521DE7">
      <w:pPr>
        <w:numPr>
          <w:ilvl w:val="0"/>
          <w:numId w:val="48"/>
        </w:numPr>
        <w:tabs>
          <w:tab w:val="left" w:pos="1134"/>
        </w:tabs>
        <w:spacing w:line="372" w:lineRule="auto"/>
        <w:ind w:left="0" w:right="-2" w:firstLine="567"/>
        <w:rPr>
          <w:spacing w:val="4"/>
          <w:sz w:val="28"/>
          <w:szCs w:val="28"/>
        </w:rPr>
      </w:pPr>
      <w:r w:rsidRPr="00D25A57">
        <w:rPr>
          <w:sz w:val="28"/>
          <w:szCs w:val="28"/>
        </w:rPr>
        <w:t xml:space="preserve">свободно и грамотно использовать </w:t>
      </w:r>
      <w:r w:rsidRPr="00D25A57">
        <w:rPr>
          <w:spacing w:val="4"/>
          <w:sz w:val="28"/>
          <w:szCs w:val="28"/>
        </w:rPr>
        <w:t>языковые средства в сфере профессиональной и бытовой коммуникации;</w:t>
      </w:r>
    </w:p>
    <w:p w:rsidR="00F81337" w:rsidRPr="00D25A57" w:rsidRDefault="00F81337" w:rsidP="00521DE7">
      <w:pPr>
        <w:numPr>
          <w:ilvl w:val="0"/>
          <w:numId w:val="48"/>
        </w:numPr>
        <w:tabs>
          <w:tab w:val="left" w:pos="1134"/>
        </w:tabs>
        <w:spacing w:line="372" w:lineRule="auto"/>
        <w:ind w:left="0" w:right="-2" w:firstLine="567"/>
        <w:rPr>
          <w:sz w:val="28"/>
          <w:szCs w:val="28"/>
        </w:rPr>
      </w:pPr>
      <w:r w:rsidRPr="00D25A57">
        <w:rPr>
          <w:sz w:val="28"/>
          <w:szCs w:val="28"/>
        </w:rPr>
        <w:t>создавать тексты различных смысловых типов (описание, повеств</w:t>
      </w:r>
      <w:r w:rsidRPr="00D25A57">
        <w:rPr>
          <w:sz w:val="28"/>
          <w:szCs w:val="28"/>
        </w:rPr>
        <w:t>о</w:t>
      </w:r>
      <w:r w:rsidRPr="00D25A57">
        <w:rPr>
          <w:sz w:val="28"/>
          <w:szCs w:val="28"/>
        </w:rPr>
        <w:t>вание, рассуждение), используя возможности родного языка и соблюдая к</w:t>
      </w:r>
      <w:r w:rsidRPr="00D25A57">
        <w:rPr>
          <w:sz w:val="28"/>
          <w:szCs w:val="28"/>
        </w:rPr>
        <w:t>а</w:t>
      </w:r>
      <w:r w:rsidRPr="00D25A57">
        <w:rPr>
          <w:sz w:val="28"/>
          <w:szCs w:val="28"/>
        </w:rPr>
        <w:t>чества хорошей речи (точность, разнообразие, уместность и др.).</w:t>
      </w:r>
    </w:p>
    <w:p w:rsidR="00F81337" w:rsidRDefault="00F81337" w:rsidP="00CF7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2" w:lineRule="auto"/>
        <w:rPr>
          <w:b/>
          <w:sz w:val="28"/>
          <w:szCs w:val="28"/>
        </w:rPr>
      </w:pPr>
    </w:p>
    <w:p w:rsidR="00F81337" w:rsidRPr="00CF7BA5" w:rsidRDefault="00F81337" w:rsidP="00CF7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2" w:lineRule="auto"/>
        <w:ind w:firstLine="567"/>
        <w:rPr>
          <w:spacing w:val="6"/>
          <w:sz w:val="28"/>
          <w:szCs w:val="28"/>
        </w:rPr>
      </w:pPr>
      <w:r w:rsidRPr="00CF7BA5">
        <w:rPr>
          <w:b/>
          <w:spacing w:val="6"/>
          <w:sz w:val="28"/>
          <w:szCs w:val="28"/>
        </w:rPr>
        <w:t>1.4 Рекомендуемое количество часов на освоение программы дисциплины</w:t>
      </w:r>
    </w:p>
    <w:p w:rsidR="00F81337" w:rsidRDefault="00F81337" w:rsidP="00CF7BA5">
      <w:pPr>
        <w:spacing w:line="372" w:lineRule="auto"/>
        <w:ind w:firstLine="567"/>
        <w:rPr>
          <w:sz w:val="28"/>
          <w:szCs w:val="28"/>
        </w:rPr>
      </w:pPr>
      <w:proofErr w:type="gramStart"/>
      <w:r w:rsidRPr="00140BAF">
        <w:rPr>
          <w:sz w:val="28"/>
          <w:szCs w:val="28"/>
        </w:rPr>
        <w:t>Объем максимальной учебной нагрузки при изучении данной дисципл</w:t>
      </w:r>
      <w:r w:rsidRPr="00140BAF">
        <w:rPr>
          <w:sz w:val="28"/>
          <w:szCs w:val="28"/>
        </w:rPr>
        <w:t>и</w:t>
      </w:r>
      <w:r w:rsidRPr="00140BAF">
        <w:rPr>
          <w:sz w:val="28"/>
          <w:szCs w:val="28"/>
        </w:rPr>
        <w:t xml:space="preserve">ны для обучающегося составляет </w:t>
      </w:r>
      <w:r w:rsidRPr="00125787">
        <w:rPr>
          <w:b/>
          <w:sz w:val="28"/>
          <w:szCs w:val="28"/>
        </w:rPr>
        <w:t>40</w:t>
      </w:r>
      <w:r w:rsidRPr="00140BAF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140BAF">
        <w:rPr>
          <w:sz w:val="28"/>
          <w:szCs w:val="28"/>
        </w:rPr>
        <w:t>, в том числе: обязательной ауд</w:t>
      </w:r>
      <w:r w:rsidRPr="00140BAF">
        <w:rPr>
          <w:sz w:val="28"/>
          <w:szCs w:val="28"/>
        </w:rPr>
        <w:t>и</w:t>
      </w:r>
      <w:r w:rsidRPr="00140BAF">
        <w:rPr>
          <w:sz w:val="28"/>
          <w:szCs w:val="28"/>
        </w:rPr>
        <w:t xml:space="preserve">торной учебной нагрузки обучающегося – </w:t>
      </w:r>
      <w:r w:rsidRPr="00125787">
        <w:rPr>
          <w:b/>
          <w:sz w:val="28"/>
          <w:szCs w:val="28"/>
        </w:rPr>
        <w:t>36</w:t>
      </w:r>
      <w:r w:rsidRPr="00140BAF">
        <w:rPr>
          <w:b/>
          <w:sz w:val="28"/>
          <w:szCs w:val="28"/>
        </w:rPr>
        <w:t xml:space="preserve"> </w:t>
      </w:r>
      <w:r w:rsidRPr="00140BAF">
        <w:rPr>
          <w:sz w:val="28"/>
          <w:szCs w:val="28"/>
        </w:rPr>
        <w:t xml:space="preserve">часов; самостоятельной работы обучающегося – </w:t>
      </w:r>
      <w:r>
        <w:rPr>
          <w:b/>
          <w:sz w:val="28"/>
          <w:szCs w:val="28"/>
        </w:rPr>
        <w:t>4</w:t>
      </w:r>
      <w:r w:rsidRPr="00140BAF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140BAF">
        <w:rPr>
          <w:sz w:val="28"/>
          <w:szCs w:val="28"/>
        </w:rPr>
        <w:t>.</w:t>
      </w:r>
      <w:proofErr w:type="gramEnd"/>
    </w:p>
    <w:p w:rsidR="00F81337" w:rsidRPr="00084BE3" w:rsidRDefault="00F81337" w:rsidP="00CF7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2" w:lineRule="auto"/>
        <w:rPr>
          <w:sz w:val="48"/>
          <w:szCs w:val="48"/>
        </w:rPr>
      </w:pPr>
    </w:p>
    <w:p w:rsidR="00CF7BA5" w:rsidRDefault="00CF7BA5" w:rsidP="00F81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</w:pPr>
    </w:p>
    <w:p w:rsidR="00CF7BA5" w:rsidRDefault="00CF7BA5" w:rsidP="00F81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</w:pPr>
    </w:p>
    <w:p w:rsidR="00CF7BA5" w:rsidRDefault="00CF7BA5" w:rsidP="00F81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</w:pPr>
    </w:p>
    <w:p w:rsidR="00CF7BA5" w:rsidRDefault="00CF7BA5" w:rsidP="00F81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</w:pPr>
    </w:p>
    <w:p w:rsidR="00F81337" w:rsidRDefault="00F81337" w:rsidP="00F42343">
      <w:pPr>
        <w:spacing w:line="276" w:lineRule="auto"/>
        <w:ind w:firstLine="567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2</w:t>
      </w:r>
      <w:r>
        <w:rPr>
          <w:b/>
          <w:sz w:val="28"/>
          <w:szCs w:val="28"/>
        </w:rPr>
        <w:t xml:space="preserve">  </w:t>
      </w:r>
      <w:r w:rsidR="00F42343">
        <w:rPr>
          <w:b/>
          <w:sz w:val="28"/>
          <w:szCs w:val="28"/>
        </w:rPr>
        <w:t>Структура и содержание учебной дисциплины</w:t>
      </w:r>
      <w:r>
        <w:rPr>
          <w:b/>
          <w:sz w:val="28"/>
          <w:szCs w:val="28"/>
        </w:rPr>
        <w:t xml:space="preserve"> </w:t>
      </w:r>
    </w:p>
    <w:p w:rsidR="00F81337" w:rsidRPr="00FB5EC4" w:rsidRDefault="00F81337" w:rsidP="00F81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8"/>
          <w:szCs w:val="28"/>
        </w:rPr>
      </w:pPr>
    </w:p>
    <w:p w:rsidR="00F81337" w:rsidRPr="003D6734" w:rsidRDefault="00F81337" w:rsidP="00F42343">
      <w:pPr>
        <w:spacing w:line="360" w:lineRule="auto"/>
        <w:ind w:firstLine="567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 xml:space="preserve"> </w:t>
      </w:r>
      <w:r w:rsidRPr="003D6734">
        <w:rPr>
          <w:b/>
          <w:sz w:val="28"/>
          <w:szCs w:val="28"/>
        </w:rPr>
        <w:t>Объем учебной дисциплины и виды учебной работы</w:t>
      </w:r>
    </w:p>
    <w:p w:rsidR="00F81337" w:rsidRPr="009C1331" w:rsidRDefault="00F81337" w:rsidP="00F81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 w:right="-185"/>
        <w:rPr>
          <w:b/>
          <w:sz w:val="12"/>
          <w:szCs w:val="12"/>
        </w:rPr>
      </w:pPr>
    </w:p>
    <w:tbl>
      <w:tblPr>
        <w:tblW w:w="935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796"/>
        <w:gridCol w:w="1560"/>
      </w:tblGrid>
      <w:tr w:rsidR="00F81337" w:rsidRPr="00CF7BA5" w:rsidTr="00315C97">
        <w:trPr>
          <w:trHeight w:val="460"/>
        </w:trPr>
        <w:tc>
          <w:tcPr>
            <w:tcW w:w="7796" w:type="dxa"/>
            <w:shd w:val="clear" w:color="auto" w:fill="auto"/>
            <w:vAlign w:val="center"/>
          </w:tcPr>
          <w:p w:rsidR="00F81337" w:rsidRPr="00CF7BA5" w:rsidRDefault="00F81337" w:rsidP="00F42343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CF7BA5">
              <w:rPr>
                <w:i/>
                <w:sz w:val="24"/>
                <w:szCs w:val="24"/>
              </w:rPr>
              <w:t>Вид учебной работы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1337" w:rsidRPr="00CF7BA5" w:rsidRDefault="00F81337" w:rsidP="00F4234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CF7BA5">
              <w:rPr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F81337" w:rsidRPr="00CF7BA5" w:rsidTr="00315C97">
        <w:trPr>
          <w:trHeight w:val="285"/>
        </w:trPr>
        <w:tc>
          <w:tcPr>
            <w:tcW w:w="7796" w:type="dxa"/>
            <w:shd w:val="clear" w:color="auto" w:fill="auto"/>
          </w:tcPr>
          <w:p w:rsidR="00F81337" w:rsidRPr="00CF7BA5" w:rsidRDefault="00F81337" w:rsidP="00F42343">
            <w:pPr>
              <w:ind w:firstLine="0"/>
              <w:rPr>
                <w:b/>
                <w:sz w:val="24"/>
                <w:szCs w:val="24"/>
              </w:rPr>
            </w:pPr>
            <w:r w:rsidRPr="00CF7BA5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560" w:type="dxa"/>
            <w:shd w:val="clear" w:color="auto" w:fill="auto"/>
          </w:tcPr>
          <w:p w:rsidR="00F81337" w:rsidRPr="00CF7BA5" w:rsidRDefault="00F81337" w:rsidP="00F42343">
            <w:pPr>
              <w:ind w:firstLine="0"/>
              <w:jc w:val="center"/>
              <w:rPr>
                <w:b/>
                <w:iCs/>
                <w:sz w:val="24"/>
                <w:szCs w:val="24"/>
              </w:rPr>
            </w:pPr>
            <w:r w:rsidRPr="00CF7BA5">
              <w:rPr>
                <w:b/>
                <w:iCs/>
                <w:sz w:val="24"/>
                <w:szCs w:val="24"/>
              </w:rPr>
              <w:t>40</w:t>
            </w:r>
          </w:p>
        </w:tc>
      </w:tr>
      <w:tr w:rsidR="00F81337" w:rsidRPr="00CF7BA5" w:rsidTr="00315C97">
        <w:tc>
          <w:tcPr>
            <w:tcW w:w="7796" w:type="dxa"/>
            <w:shd w:val="clear" w:color="auto" w:fill="auto"/>
          </w:tcPr>
          <w:p w:rsidR="00F81337" w:rsidRPr="00CF7BA5" w:rsidRDefault="00F81337" w:rsidP="00F42343">
            <w:pPr>
              <w:ind w:firstLine="0"/>
              <w:rPr>
                <w:b/>
                <w:sz w:val="24"/>
                <w:szCs w:val="24"/>
              </w:rPr>
            </w:pPr>
            <w:r w:rsidRPr="00CF7BA5">
              <w:rPr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560" w:type="dxa"/>
            <w:shd w:val="clear" w:color="auto" w:fill="auto"/>
          </w:tcPr>
          <w:p w:rsidR="00F81337" w:rsidRPr="00CF7BA5" w:rsidRDefault="00F81337" w:rsidP="00F42343">
            <w:pPr>
              <w:ind w:firstLine="0"/>
              <w:jc w:val="center"/>
              <w:rPr>
                <w:b/>
                <w:iCs/>
                <w:sz w:val="24"/>
                <w:szCs w:val="24"/>
              </w:rPr>
            </w:pPr>
            <w:r w:rsidRPr="00CF7BA5">
              <w:rPr>
                <w:b/>
                <w:iCs/>
                <w:sz w:val="24"/>
                <w:szCs w:val="24"/>
              </w:rPr>
              <w:t>36</w:t>
            </w:r>
          </w:p>
        </w:tc>
      </w:tr>
      <w:tr w:rsidR="00F81337" w:rsidRPr="00CF7BA5" w:rsidTr="00315C97">
        <w:tc>
          <w:tcPr>
            <w:tcW w:w="7796" w:type="dxa"/>
            <w:shd w:val="clear" w:color="auto" w:fill="auto"/>
          </w:tcPr>
          <w:p w:rsidR="00F81337" w:rsidRPr="00CF7BA5" w:rsidRDefault="00F81337" w:rsidP="00F42343">
            <w:pPr>
              <w:ind w:firstLine="0"/>
              <w:rPr>
                <w:sz w:val="24"/>
                <w:szCs w:val="24"/>
              </w:rPr>
            </w:pPr>
            <w:r w:rsidRPr="00CF7BA5">
              <w:rPr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shd w:val="clear" w:color="auto" w:fill="auto"/>
          </w:tcPr>
          <w:p w:rsidR="00F81337" w:rsidRPr="00CF7BA5" w:rsidRDefault="00F81337" w:rsidP="00F4234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F81337" w:rsidRPr="00CF7BA5" w:rsidTr="00315C97">
        <w:tc>
          <w:tcPr>
            <w:tcW w:w="7796" w:type="dxa"/>
            <w:shd w:val="clear" w:color="auto" w:fill="auto"/>
          </w:tcPr>
          <w:p w:rsidR="00F81337" w:rsidRPr="00CF7BA5" w:rsidRDefault="00F81337" w:rsidP="00F42343">
            <w:pPr>
              <w:tabs>
                <w:tab w:val="left" w:pos="1252"/>
              </w:tabs>
              <w:ind w:firstLine="567"/>
              <w:rPr>
                <w:sz w:val="24"/>
                <w:szCs w:val="24"/>
              </w:rPr>
            </w:pPr>
            <w:r w:rsidRPr="00CF7BA5">
              <w:rPr>
                <w:sz w:val="24"/>
                <w:szCs w:val="24"/>
              </w:rPr>
              <w:t>лекции</w:t>
            </w:r>
          </w:p>
        </w:tc>
        <w:tc>
          <w:tcPr>
            <w:tcW w:w="1560" w:type="dxa"/>
            <w:shd w:val="clear" w:color="auto" w:fill="auto"/>
          </w:tcPr>
          <w:p w:rsidR="00F81337" w:rsidRPr="00CF7BA5" w:rsidRDefault="00F81337" w:rsidP="00F4234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CF7BA5">
              <w:rPr>
                <w:i/>
                <w:iCs/>
                <w:sz w:val="24"/>
                <w:szCs w:val="24"/>
              </w:rPr>
              <w:t>16</w:t>
            </w:r>
          </w:p>
        </w:tc>
      </w:tr>
      <w:tr w:rsidR="00F81337" w:rsidRPr="00CF7BA5" w:rsidTr="00315C97">
        <w:tc>
          <w:tcPr>
            <w:tcW w:w="7796" w:type="dxa"/>
            <w:shd w:val="clear" w:color="auto" w:fill="auto"/>
          </w:tcPr>
          <w:p w:rsidR="00F81337" w:rsidRPr="00CF7BA5" w:rsidRDefault="00F81337" w:rsidP="00F42343">
            <w:pPr>
              <w:ind w:firstLine="567"/>
              <w:rPr>
                <w:sz w:val="24"/>
                <w:szCs w:val="24"/>
              </w:rPr>
            </w:pPr>
            <w:r w:rsidRPr="00CF7BA5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560" w:type="dxa"/>
            <w:shd w:val="clear" w:color="auto" w:fill="auto"/>
          </w:tcPr>
          <w:p w:rsidR="00F81337" w:rsidRPr="00CF7BA5" w:rsidRDefault="00F81337" w:rsidP="00F4234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CF7BA5">
              <w:rPr>
                <w:i/>
                <w:iCs/>
                <w:sz w:val="24"/>
                <w:szCs w:val="24"/>
              </w:rPr>
              <w:t>20</w:t>
            </w:r>
          </w:p>
        </w:tc>
      </w:tr>
      <w:tr w:rsidR="00F81337" w:rsidRPr="00CF7BA5" w:rsidTr="00315C97">
        <w:tc>
          <w:tcPr>
            <w:tcW w:w="7796" w:type="dxa"/>
            <w:shd w:val="clear" w:color="auto" w:fill="auto"/>
          </w:tcPr>
          <w:p w:rsidR="00F81337" w:rsidRPr="00CF7BA5" w:rsidRDefault="00F81337" w:rsidP="00F42343">
            <w:pPr>
              <w:ind w:firstLine="0"/>
              <w:rPr>
                <w:sz w:val="24"/>
                <w:szCs w:val="24"/>
              </w:rPr>
            </w:pPr>
            <w:r w:rsidRPr="00CF7BA5">
              <w:rPr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560" w:type="dxa"/>
            <w:shd w:val="clear" w:color="auto" w:fill="auto"/>
          </w:tcPr>
          <w:p w:rsidR="00F81337" w:rsidRPr="00CF7BA5" w:rsidRDefault="00F81337" w:rsidP="00F4234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CF7BA5">
              <w:rPr>
                <w:b/>
                <w:iCs/>
                <w:sz w:val="24"/>
                <w:szCs w:val="24"/>
              </w:rPr>
              <w:t>4</w:t>
            </w:r>
          </w:p>
        </w:tc>
      </w:tr>
      <w:tr w:rsidR="00F81337" w:rsidRPr="00CF7BA5" w:rsidTr="00315C97">
        <w:tc>
          <w:tcPr>
            <w:tcW w:w="7796" w:type="dxa"/>
            <w:shd w:val="clear" w:color="auto" w:fill="auto"/>
          </w:tcPr>
          <w:p w:rsidR="00F81337" w:rsidRPr="00CF7BA5" w:rsidRDefault="00F81337" w:rsidP="00F42343">
            <w:pPr>
              <w:ind w:firstLine="0"/>
              <w:rPr>
                <w:b/>
                <w:sz w:val="24"/>
                <w:szCs w:val="24"/>
              </w:rPr>
            </w:pPr>
            <w:r w:rsidRPr="00CF7BA5">
              <w:rPr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shd w:val="clear" w:color="auto" w:fill="auto"/>
          </w:tcPr>
          <w:p w:rsidR="00F81337" w:rsidRPr="00CF7BA5" w:rsidRDefault="00F81337" w:rsidP="00F42343">
            <w:pPr>
              <w:ind w:firstLine="0"/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F81337" w:rsidRPr="00CF7BA5" w:rsidTr="00315C97">
        <w:tc>
          <w:tcPr>
            <w:tcW w:w="7796" w:type="dxa"/>
            <w:shd w:val="clear" w:color="auto" w:fill="auto"/>
          </w:tcPr>
          <w:p w:rsidR="00F81337" w:rsidRPr="00CF7BA5" w:rsidRDefault="00F81337" w:rsidP="00F42343">
            <w:pPr>
              <w:ind w:firstLine="567"/>
              <w:rPr>
                <w:b/>
                <w:sz w:val="24"/>
                <w:szCs w:val="24"/>
              </w:rPr>
            </w:pPr>
            <w:r w:rsidRPr="00CF7BA5">
              <w:rPr>
                <w:sz w:val="24"/>
                <w:szCs w:val="24"/>
              </w:rPr>
              <w:t>домашние задания</w:t>
            </w:r>
          </w:p>
        </w:tc>
        <w:tc>
          <w:tcPr>
            <w:tcW w:w="1560" w:type="dxa"/>
            <w:shd w:val="clear" w:color="auto" w:fill="auto"/>
          </w:tcPr>
          <w:p w:rsidR="00F81337" w:rsidRPr="00CF7BA5" w:rsidRDefault="00F81337" w:rsidP="00F42343">
            <w:pPr>
              <w:ind w:firstLine="0"/>
              <w:jc w:val="center"/>
              <w:rPr>
                <w:b/>
                <w:iCs/>
                <w:sz w:val="24"/>
                <w:szCs w:val="24"/>
              </w:rPr>
            </w:pPr>
            <w:r w:rsidRPr="00CF7BA5">
              <w:rPr>
                <w:i/>
                <w:iCs/>
                <w:sz w:val="24"/>
                <w:szCs w:val="24"/>
              </w:rPr>
              <w:t>4</w:t>
            </w:r>
          </w:p>
        </w:tc>
      </w:tr>
      <w:tr w:rsidR="00F81337" w:rsidRPr="00CF7BA5" w:rsidTr="00315C97">
        <w:tc>
          <w:tcPr>
            <w:tcW w:w="9356" w:type="dxa"/>
            <w:gridSpan w:val="2"/>
            <w:shd w:val="clear" w:color="auto" w:fill="auto"/>
          </w:tcPr>
          <w:p w:rsidR="00F81337" w:rsidRPr="00CF7BA5" w:rsidRDefault="00F81337" w:rsidP="00F42343">
            <w:pPr>
              <w:ind w:firstLine="0"/>
              <w:rPr>
                <w:i/>
                <w:iCs/>
                <w:sz w:val="24"/>
                <w:szCs w:val="24"/>
              </w:rPr>
            </w:pPr>
            <w:r w:rsidRPr="00CF7BA5">
              <w:rPr>
                <w:iCs/>
                <w:sz w:val="24"/>
                <w:szCs w:val="24"/>
              </w:rPr>
              <w:t xml:space="preserve">Форма итоговой аттестации  –  </w:t>
            </w:r>
            <w:r w:rsidRPr="00CF7BA5">
              <w:rPr>
                <w:i/>
                <w:iCs/>
                <w:sz w:val="24"/>
                <w:szCs w:val="24"/>
              </w:rPr>
              <w:t>дифференцированный зачет</w:t>
            </w:r>
            <w:r w:rsidRPr="00CF7BA5">
              <w:rPr>
                <w:iCs/>
                <w:sz w:val="24"/>
                <w:szCs w:val="24"/>
              </w:rPr>
              <w:t xml:space="preserve">   </w:t>
            </w:r>
          </w:p>
        </w:tc>
      </w:tr>
    </w:tbl>
    <w:p w:rsidR="00F42343" w:rsidRDefault="00F42343" w:rsidP="00F81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F81337" w:rsidRPr="00F42343" w:rsidRDefault="00F81337" w:rsidP="00F42343">
      <w:pPr>
        <w:ind w:firstLine="567"/>
        <w:rPr>
          <w:b/>
          <w:caps/>
          <w:spacing w:val="6"/>
          <w:sz w:val="28"/>
          <w:szCs w:val="28"/>
        </w:rPr>
      </w:pPr>
      <w:r w:rsidRPr="00F42343">
        <w:rPr>
          <w:b/>
          <w:spacing w:val="6"/>
          <w:sz w:val="28"/>
          <w:szCs w:val="28"/>
        </w:rPr>
        <w:t>2.2 Тематический план и содержание учебной дисциплины</w:t>
      </w:r>
      <w:r w:rsidRPr="00F42343">
        <w:rPr>
          <w:b/>
          <w:caps/>
          <w:spacing w:val="6"/>
          <w:sz w:val="28"/>
          <w:szCs w:val="28"/>
        </w:rPr>
        <w:t xml:space="preserve"> </w:t>
      </w:r>
      <w:r w:rsidR="00F42343">
        <w:rPr>
          <w:b/>
          <w:caps/>
          <w:spacing w:val="6"/>
          <w:sz w:val="28"/>
          <w:szCs w:val="28"/>
        </w:rPr>
        <w:br/>
      </w:r>
      <w:r w:rsidRPr="00F42343">
        <w:rPr>
          <w:b/>
          <w:caps/>
          <w:spacing w:val="6"/>
          <w:sz w:val="28"/>
          <w:szCs w:val="28"/>
        </w:rPr>
        <w:t>«</w:t>
      </w:r>
      <w:r w:rsidRPr="00F42343">
        <w:rPr>
          <w:b/>
          <w:spacing w:val="6"/>
          <w:sz w:val="28"/>
          <w:szCs w:val="28"/>
        </w:rPr>
        <w:t>Коммуникативная культура специалиста</w:t>
      </w:r>
      <w:r w:rsidRPr="00F42343">
        <w:rPr>
          <w:b/>
          <w:caps/>
          <w:spacing w:val="6"/>
          <w:sz w:val="28"/>
          <w:szCs w:val="28"/>
        </w:rPr>
        <w:t>»</w:t>
      </w:r>
    </w:p>
    <w:p w:rsidR="00F42343" w:rsidRDefault="00F42343" w:rsidP="00F81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5245"/>
        <w:gridCol w:w="992"/>
        <w:gridCol w:w="1134"/>
      </w:tblGrid>
      <w:tr w:rsidR="00F81337" w:rsidRPr="00F42343" w:rsidTr="00315C97">
        <w:tc>
          <w:tcPr>
            <w:tcW w:w="1985" w:type="dxa"/>
            <w:vAlign w:val="center"/>
          </w:tcPr>
          <w:p w:rsidR="00F81337" w:rsidRPr="00F42343" w:rsidRDefault="00F81337" w:rsidP="00C1663C">
            <w:pPr>
              <w:ind w:left="-42" w:right="-113" w:firstLine="14"/>
              <w:jc w:val="center"/>
              <w:rPr>
                <w:bCs/>
                <w:i/>
                <w:spacing w:val="-4"/>
                <w:sz w:val="24"/>
                <w:szCs w:val="24"/>
              </w:rPr>
            </w:pPr>
            <w:r w:rsidRPr="00F42343">
              <w:rPr>
                <w:bCs/>
                <w:i/>
                <w:spacing w:val="-4"/>
                <w:sz w:val="24"/>
                <w:szCs w:val="24"/>
              </w:rPr>
              <w:t>Наименование</w:t>
            </w:r>
          </w:p>
          <w:p w:rsidR="00F81337" w:rsidRPr="00F42343" w:rsidRDefault="00F81337" w:rsidP="00C166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 w:right="-111" w:firstLine="14"/>
              <w:jc w:val="center"/>
              <w:rPr>
                <w:bCs/>
                <w:i/>
                <w:sz w:val="24"/>
                <w:szCs w:val="24"/>
              </w:rPr>
            </w:pPr>
            <w:r w:rsidRPr="00F42343">
              <w:rPr>
                <w:bCs/>
                <w:i/>
                <w:spacing w:val="-4"/>
                <w:sz w:val="24"/>
                <w:szCs w:val="24"/>
              </w:rPr>
              <w:t>разделов и тем</w:t>
            </w:r>
          </w:p>
        </w:tc>
        <w:tc>
          <w:tcPr>
            <w:tcW w:w="5245" w:type="dxa"/>
            <w:vAlign w:val="center"/>
          </w:tcPr>
          <w:p w:rsidR="00F81337" w:rsidRPr="00F42343" w:rsidRDefault="00F81337" w:rsidP="00C166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 w:firstLine="14"/>
              <w:jc w:val="center"/>
              <w:rPr>
                <w:bCs/>
                <w:i/>
                <w:sz w:val="24"/>
                <w:szCs w:val="24"/>
              </w:rPr>
            </w:pPr>
            <w:r w:rsidRPr="00F42343">
              <w:rPr>
                <w:bCs/>
                <w:i/>
                <w:sz w:val="24"/>
                <w:szCs w:val="24"/>
              </w:rPr>
              <w:t xml:space="preserve">Содержание учебного материала, </w:t>
            </w:r>
            <w:r w:rsidR="00C1663C">
              <w:rPr>
                <w:bCs/>
                <w:i/>
                <w:sz w:val="24"/>
                <w:szCs w:val="24"/>
              </w:rPr>
              <w:br/>
            </w:r>
            <w:r w:rsidRPr="00F42343">
              <w:rPr>
                <w:bCs/>
                <w:i/>
                <w:sz w:val="24"/>
                <w:szCs w:val="24"/>
              </w:rPr>
              <w:t>лабораторных  и практических занятий,</w:t>
            </w:r>
            <w:r w:rsidR="00C1663C">
              <w:rPr>
                <w:bCs/>
                <w:i/>
                <w:sz w:val="24"/>
                <w:szCs w:val="24"/>
              </w:rPr>
              <w:t xml:space="preserve"> </w:t>
            </w:r>
            <w:r w:rsidR="00C1663C">
              <w:rPr>
                <w:bCs/>
                <w:i/>
                <w:sz w:val="24"/>
                <w:szCs w:val="24"/>
              </w:rPr>
              <w:br/>
            </w:r>
            <w:r w:rsidRPr="00F42343">
              <w:rPr>
                <w:bCs/>
                <w:i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2" w:type="dxa"/>
            <w:vAlign w:val="center"/>
          </w:tcPr>
          <w:p w:rsidR="00F81337" w:rsidRPr="00F42343" w:rsidRDefault="00F81337" w:rsidP="00C166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 w:firstLine="14"/>
              <w:jc w:val="center"/>
              <w:rPr>
                <w:bCs/>
                <w:i/>
                <w:sz w:val="24"/>
                <w:szCs w:val="24"/>
              </w:rPr>
            </w:pPr>
            <w:r w:rsidRPr="00F42343">
              <w:rPr>
                <w:bCs/>
                <w:i/>
                <w:sz w:val="24"/>
                <w:szCs w:val="24"/>
              </w:rPr>
              <w:t>Объем</w:t>
            </w:r>
            <w:r w:rsidR="00315C97">
              <w:rPr>
                <w:bCs/>
                <w:i/>
                <w:sz w:val="24"/>
                <w:szCs w:val="24"/>
              </w:rPr>
              <w:t xml:space="preserve"> </w:t>
            </w:r>
            <w:r w:rsidRPr="00F42343">
              <w:rPr>
                <w:bCs/>
                <w:i/>
                <w:sz w:val="24"/>
                <w:szCs w:val="24"/>
              </w:rPr>
              <w:t>часов</w:t>
            </w:r>
          </w:p>
        </w:tc>
        <w:tc>
          <w:tcPr>
            <w:tcW w:w="1134" w:type="dxa"/>
            <w:vAlign w:val="center"/>
          </w:tcPr>
          <w:p w:rsidR="00F81337" w:rsidRPr="00F42343" w:rsidRDefault="00F81337" w:rsidP="00C1663C">
            <w:pPr>
              <w:ind w:left="-42" w:hanging="66"/>
              <w:jc w:val="center"/>
              <w:rPr>
                <w:bCs/>
                <w:i/>
                <w:sz w:val="24"/>
                <w:szCs w:val="24"/>
              </w:rPr>
            </w:pPr>
            <w:r w:rsidRPr="00F42343">
              <w:rPr>
                <w:bCs/>
                <w:i/>
                <w:sz w:val="24"/>
                <w:szCs w:val="24"/>
              </w:rPr>
              <w:t>Уровень</w:t>
            </w:r>
            <w:r w:rsidR="00315C97">
              <w:rPr>
                <w:bCs/>
                <w:i/>
                <w:sz w:val="24"/>
                <w:szCs w:val="24"/>
              </w:rPr>
              <w:t xml:space="preserve"> </w:t>
            </w:r>
            <w:r w:rsidRPr="00F42343">
              <w:rPr>
                <w:bCs/>
                <w:i/>
                <w:sz w:val="24"/>
                <w:szCs w:val="24"/>
              </w:rPr>
              <w:t>освоения</w:t>
            </w:r>
          </w:p>
        </w:tc>
      </w:tr>
      <w:tr w:rsidR="00F81337" w:rsidRPr="00F42343" w:rsidTr="00315C97">
        <w:trPr>
          <w:trHeight w:val="397"/>
        </w:trPr>
        <w:tc>
          <w:tcPr>
            <w:tcW w:w="7230" w:type="dxa"/>
            <w:gridSpan w:val="2"/>
            <w:vAlign w:val="center"/>
          </w:tcPr>
          <w:p w:rsidR="00F81337" w:rsidRPr="00F42343" w:rsidRDefault="00F81337" w:rsidP="00C1663C">
            <w:pPr>
              <w:ind w:firstLine="0"/>
              <w:jc w:val="left"/>
              <w:rPr>
                <w:bCs/>
                <w:i/>
                <w:sz w:val="24"/>
                <w:szCs w:val="24"/>
              </w:rPr>
            </w:pPr>
            <w:r w:rsidRPr="00F42343">
              <w:rPr>
                <w:b/>
                <w:sz w:val="24"/>
                <w:szCs w:val="24"/>
              </w:rPr>
              <w:t>Раздел 1   Коммуникативная и лингвистическая компетенция в профессиональном и бытовом общении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1337" w:rsidRPr="00F42343" w:rsidRDefault="00F81337" w:rsidP="00C166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F42343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81337" w:rsidRPr="00F42343" w:rsidRDefault="00F81337" w:rsidP="00C166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F81337" w:rsidRPr="00F42343" w:rsidTr="00315C97">
        <w:tc>
          <w:tcPr>
            <w:tcW w:w="1985" w:type="dxa"/>
          </w:tcPr>
          <w:p w:rsidR="00F81337" w:rsidRPr="00F42343" w:rsidRDefault="00F81337" w:rsidP="00C1663C">
            <w:pPr>
              <w:ind w:right="-108" w:firstLine="0"/>
              <w:jc w:val="left"/>
              <w:rPr>
                <w:b/>
                <w:spacing w:val="-4"/>
                <w:sz w:val="24"/>
                <w:szCs w:val="24"/>
              </w:rPr>
            </w:pPr>
            <w:r w:rsidRPr="00F42343">
              <w:rPr>
                <w:b/>
                <w:spacing w:val="-4"/>
                <w:sz w:val="24"/>
                <w:szCs w:val="24"/>
              </w:rPr>
              <w:t xml:space="preserve">Тема 1.1  </w:t>
            </w:r>
          </w:p>
          <w:p w:rsidR="00F81337" w:rsidRPr="00F42343" w:rsidRDefault="00F81337" w:rsidP="00C1663C">
            <w:pPr>
              <w:ind w:right="-108" w:firstLine="0"/>
              <w:jc w:val="left"/>
              <w:rPr>
                <w:b/>
                <w:bCs/>
                <w:sz w:val="24"/>
                <w:szCs w:val="24"/>
              </w:rPr>
            </w:pPr>
            <w:r w:rsidRPr="00F42343">
              <w:rPr>
                <w:b/>
                <w:spacing w:val="-4"/>
                <w:sz w:val="24"/>
                <w:szCs w:val="24"/>
              </w:rPr>
              <w:t>Культура и этика общения</w:t>
            </w:r>
          </w:p>
        </w:tc>
        <w:tc>
          <w:tcPr>
            <w:tcW w:w="5245" w:type="dxa"/>
          </w:tcPr>
          <w:p w:rsidR="00F81337" w:rsidRPr="00F42343" w:rsidRDefault="00F81337" w:rsidP="00C1663C">
            <w:pPr>
              <w:shd w:val="clear" w:color="auto" w:fill="FFFFFF"/>
              <w:ind w:firstLine="0"/>
              <w:rPr>
                <w:i/>
                <w:color w:val="000000"/>
                <w:sz w:val="24"/>
                <w:szCs w:val="24"/>
              </w:rPr>
            </w:pPr>
            <w:r w:rsidRPr="00F42343">
              <w:rPr>
                <w:i/>
                <w:color w:val="000000"/>
                <w:sz w:val="24"/>
                <w:szCs w:val="24"/>
              </w:rPr>
              <w:t>Содержание  учебного  материала</w:t>
            </w:r>
          </w:p>
          <w:p w:rsidR="00F81337" w:rsidRPr="00F42343" w:rsidRDefault="00F81337" w:rsidP="00C1663C">
            <w:pPr>
              <w:shd w:val="clear" w:color="auto" w:fill="FFFFFF"/>
              <w:ind w:hanging="10"/>
              <w:rPr>
                <w:color w:val="000000"/>
                <w:spacing w:val="-4"/>
                <w:sz w:val="24"/>
                <w:szCs w:val="24"/>
              </w:rPr>
            </w:pPr>
            <w:r w:rsidRPr="00F42343">
              <w:rPr>
                <w:sz w:val="24"/>
                <w:szCs w:val="24"/>
              </w:rPr>
              <w:t>Общение. Его слагаемые и виды. Специфика делового общения. Характеристика типов дел</w:t>
            </w:r>
            <w:r w:rsidRPr="00F42343">
              <w:rPr>
                <w:sz w:val="24"/>
                <w:szCs w:val="24"/>
              </w:rPr>
              <w:t>о</w:t>
            </w:r>
            <w:r w:rsidRPr="00F42343">
              <w:rPr>
                <w:sz w:val="24"/>
                <w:szCs w:val="24"/>
              </w:rPr>
              <w:t>вого общения (переговоры, беседа, пресс-конференция, деловой разговор по телефону). Выбор стиля общения. Управление общением. Этика общения в профессиональной среде.</w:t>
            </w:r>
          </w:p>
        </w:tc>
        <w:tc>
          <w:tcPr>
            <w:tcW w:w="992" w:type="dxa"/>
          </w:tcPr>
          <w:p w:rsidR="00F81337" w:rsidRPr="00F42343" w:rsidRDefault="00F81337" w:rsidP="00C1663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4234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81337" w:rsidRPr="00F42343" w:rsidRDefault="00F81337" w:rsidP="00C1663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42343">
              <w:rPr>
                <w:bCs/>
                <w:sz w:val="24"/>
                <w:szCs w:val="24"/>
              </w:rPr>
              <w:t>1</w:t>
            </w:r>
          </w:p>
        </w:tc>
      </w:tr>
      <w:tr w:rsidR="00F81337" w:rsidRPr="00F42343" w:rsidTr="00315C97">
        <w:tc>
          <w:tcPr>
            <w:tcW w:w="1985" w:type="dxa"/>
          </w:tcPr>
          <w:p w:rsidR="00F81337" w:rsidRPr="00F42343" w:rsidRDefault="00F81337" w:rsidP="00C1663C">
            <w:pPr>
              <w:ind w:right="-108" w:firstLine="0"/>
              <w:jc w:val="left"/>
              <w:rPr>
                <w:b/>
                <w:spacing w:val="-4"/>
                <w:sz w:val="24"/>
                <w:szCs w:val="24"/>
              </w:rPr>
            </w:pPr>
            <w:r w:rsidRPr="00F42343">
              <w:rPr>
                <w:b/>
                <w:spacing w:val="-4"/>
                <w:sz w:val="24"/>
                <w:szCs w:val="24"/>
              </w:rPr>
              <w:t xml:space="preserve">Тема 1.2  </w:t>
            </w:r>
          </w:p>
          <w:p w:rsidR="00F81337" w:rsidRPr="00F42343" w:rsidRDefault="00F81337" w:rsidP="00C1663C">
            <w:pPr>
              <w:ind w:right="-108" w:firstLine="0"/>
              <w:jc w:val="left"/>
              <w:rPr>
                <w:b/>
                <w:bCs/>
                <w:sz w:val="24"/>
                <w:szCs w:val="24"/>
                <w:highlight w:val="yellow"/>
              </w:rPr>
            </w:pPr>
            <w:r w:rsidRPr="00F42343">
              <w:rPr>
                <w:b/>
                <w:spacing w:val="-4"/>
                <w:sz w:val="24"/>
                <w:szCs w:val="24"/>
              </w:rPr>
              <w:t>Особенности р</w:t>
            </w:r>
            <w:r w:rsidRPr="00F42343">
              <w:rPr>
                <w:b/>
                <w:spacing w:val="-4"/>
                <w:sz w:val="24"/>
                <w:szCs w:val="24"/>
              </w:rPr>
              <w:t>е</w:t>
            </w:r>
            <w:r w:rsidRPr="00F42343">
              <w:rPr>
                <w:b/>
                <w:spacing w:val="-4"/>
                <w:sz w:val="24"/>
                <w:szCs w:val="24"/>
              </w:rPr>
              <w:t>чевой деятельн</w:t>
            </w:r>
            <w:r w:rsidRPr="00F42343">
              <w:rPr>
                <w:b/>
                <w:spacing w:val="-4"/>
                <w:sz w:val="24"/>
                <w:szCs w:val="24"/>
              </w:rPr>
              <w:t>о</w:t>
            </w:r>
            <w:r w:rsidRPr="00F42343">
              <w:rPr>
                <w:b/>
                <w:spacing w:val="-4"/>
                <w:sz w:val="24"/>
                <w:szCs w:val="24"/>
              </w:rPr>
              <w:t>сти</w:t>
            </w:r>
            <w:r w:rsidRPr="00F42343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F81337" w:rsidRPr="00F42343" w:rsidRDefault="00F81337" w:rsidP="00C1663C">
            <w:pPr>
              <w:ind w:firstLine="0"/>
              <w:rPr>
                <w:i/>
                <w:color w:val="000000"/>
                <w:sz w:val="24"/>
                <w:szCs w:val="24"/>
              </w:rPr>
            </w:pPr>
            <w:r w:rsidRPr="00F42343">
              <w:rPr>
                <w:i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F81337" w:rsidRPr="00F42343" w:rsidRDefault="00F81337" w:rsidP="00C1663C">
            <w:pPr>
              <w:shd w:val="clear" w:color="auto" w:fill="FFFFFF"/>
              <w:ind w:hanging="10"/>
              <w:rPr>
                <w:spacing w:val="-4"/>
                <w:sz w:val="24"/>
                <w:szCs w:val="24"/>
              </w:rPr>
            </w:pPr>
            <w:r w:rsidRPr="00F42343">
              <w:rPr>
                <w:sz w:val="24"/>
                <w:szCs w:val="24"/>
              </w:rPr>
              <w:t>Речь как способ коммуникации. Соотношение понятий язык и речь. Речевое поведение. Типы речевых ситуаций (официальные и неофициал</w:t>
            </w:r>
            <w:r w:rsidRPr="00F42343">
              <w:rPr>
                <w:sz w:val="24"/>
                <w:szCs w:val="24"/>
              </w:rPr>
              <w:t>ь</w:t>
            </w:r>
            <w:r w:rsidRPr="00F42343">
              <w:rPr>
                <w:sz w:val="24"/>
                <w:szCs w:val="24"/>
              </w:rPr>
              <w:t xml:space="preserve">ные, контактные и </w:t>
            </w:r>
            <w:proofErr w:type="spellStart"/>
            <w:r w:rsidRPr="00F42343">
              <w:rPr>
                <w:sz w:val="24"/>
                <w:szCs w:val="24"/>
              </w:rPr>
              <w:t>дистантные</w:t>
            </w:r>
            <w:proofErr w:type="spellEnd"/>
            <w:r w:rsidRPr="00F42343">
              <w:rPr>
                <w:sz w:val="24"/>
                <w:szCs w:val="24"/>
              </w:rPr>
              <w:t>, общение инд</w:t>
            </w:r>
            <w:r w:rsidRPr="00F42343">
              <w:rPr>
                <w:sz w:val="24"/>
                <w:szCs w:val="24"/>
              </w:rPr>
              <w:t>и</w:t>
            </w:r>
            <w:r w:rsidRPr="00F42343">
              <w:rPr>
                <w:sz w:val="24"/>
                <w:szCs w:val="24"/>
              </w:rPr>
              <w:t>видуальное, межличностное и групповое). Ко</w:t>
            </w:r>
            <w:r w:rsidRPr="00F42343">
              <w:rPr>
                <w:sz w:val="24"/>
                <w:szCs w:val="24"/>
              </w:rPr>
              <w:t>м</w:t>
            </w:r>
            <w:r w:rsidRPr="00F42343">
              <w:rPr>
                <w:sz w:val="24"/>
                <w:szCs w:val="24"/>
              </w:rPr>
              <w:t>муникативная грамотность специалиста. Прич</w:t>
            </w:r>
            <w:r w:rsidRPr="00F42343">
              <w:rPr>
                <w:sz w:val="24"/>
                <w:szCs w:val="24"/>
              </w:rPr>
              <w:t>и</w:t>
            </w:r>
            <w:r w:rsidRPr="00F42343">
              <w:rPr>
                <w:sz w:val="24"/>
                <w:szCs w:val="24"/>
              </w:rPr>
              <w:t>ны коммуникативных неудач.</w:t>
            </w:r>
          </w:p>
        </w:tc>
        <w:tc>
          <w:tcPr>
            <w:tcW w:w="992" w:type="dxa"/>
          </w:tcPr>
          <w:p w:rsidR="00F81337" w:rsidRPr="00F42343" w:rsidRDefault="00F81337" w:rsidP="00C1663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4234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81337" w:rsidRPr="00F42343" w:rsidRDefault="00F81337" w:rsidP="00C1663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42343">
              <w:rPr>
                <w:bCs/>
                <w:sz w:val="24"/>
                <w:szCs w:val="24"/>
              </w:rPr>
              <w:t>1</w:t>
            </w:r>
          </w:p>
        </w:tc>
      </w:tr>
      <w:tr w:rsidR="00F81337" w:rsidRPr="00F42343" w:rsidTr="00315C97">
        <w:tc>
          <w:tcPr>
            <w:tcW w:w="1985" w:type="dxa"/>
          </w:tcPr>
          <w:p w:rsidR="00F81337" w:rsidRPr="00F42343" w:rsidRDefault="00F81337" w:rsidP="00C1663C">
            <w:pPr>
              <w:ind w:right="-108" w:firstLine="0"/>
              <w:jc w:val="left"/>
              <w:rPr>
                <w:b/>
                <w:spacing w:val="-4"/>
                <w:sz w:val="24"/>
                <w:szCs w:val="24"/>
              </w:rPr>
            </w:pPr>
            <w:r w:rsidRPr="00F42343">
              <w:rPr>
                <w:b/>
                <w:spacing w:val="-4"/>
                <w:sz w:val="24"/>
                <w:szCs w:val="24"/>
              </w:rPr>
              <w:t xml:space="preserve">Тема 1.3  </w:t>
            </w:r>
          </w:p>
          <w:p w:rsidR="00F81337" w:rsidRPr="00F42343" w:rsidRDefault="00F81337" w:rsidP="00C1663C">
            <w:pPr>
              <w:ind w:left="-28" w:right="-83" w:firstLine="0"/>
              <w:jc w:val="left"/>
              <w:rPr>
                <w:b/>
                <w:bCs/>
                <w:sz w:val="24"/>
                <w:szCs w:val="24"/>
              </w:rPr>
            </w:pPr>
            <w:r w:rsidRPr="00F42343">
              <w:rPr>
                <w:b/>
                <w:spacing w:val="-4"/>
                <w:sz w:val="24"/>
                <w:szCs w:val="24"/>
              </w:rPr>
              <w:t>Практика реч</w:t>
            </w:r>
            <w:r w:rsidRPr="00F42343">
              <w:rPr>
                <w:b/>
                <w:spacing w:val="-4"/>
                <w:sz w:val="24"/>
                <w:szCs w:val="24"/>
              </w:rPr>
              <w:t>е</w:t>
            </w:r>
            <w:r w:rsidRPr="00F42343">
              <w:rPr>
                <w:b/>
                <w:spacing w:val="-4"/>
                <w:sz w:val="24"/>
                <w:szCs w:val="24"/>
              </w:rPr>
              <w:t>вого воздействия</w:t>
            </w:r>
          </w:p>
        </w:tc>
        <w:tc>
          <w:tcPr>
            <w:tcW w:w="5245" w:type="dxa"/>
          </w:tcPr>
          <w:p w:rsidR="00F81337" w:rsidRPr="00F42343" w:rsidRDefault="00F81337" w:rsidP="00C1663C">
            <w:pPr>
              <w:tabs>
                <w:tab w:val="left" w:pos="916"/>
              </w:tabs>
              <w:ind w:firstLine="0"/>
              <w:rPr>
                <w:i/>
                <w:color w:val="000000"/>
                <w:sz w:val="24"/>
                <w:szCs w:val="24"/>
              </w:rPr>
            </w:pPr>
            <w:r w:rsidRPr="00F42343">
              <w:rPr>
                <w:i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F81337" w:rsidRPr="00F42343" w:rsidRDefault="00F81337" w:rsidP="00C1663C">
            <w:pPr>
              <w:shd w:val="clear" w:color="auto" w:fill="FFFFFF"/>
              <w:ind w:firstLine="0"/>
              <w:rPr>
                <w:spacing w:val="-4"/>
                <w:sz w:val="24"/>
                <w:szCs w:val="24"/>
                <w:highlight w:val="yellow"/>
              </w:rPr>
            </w:pPr>
            <w:proofErr w:type="gramStart"/>
            <w:r w:rsidRPr="00F42343">
              <w:rPr>
                <w:sz w:val="24"/>
                <w:szCs w:val="24"/>
              </w:rPr>
              <w:t>Виды речевого воздействия (вербальное и н</w:t>
            </w:r>
            <w:r w:rsidRPr="00F42343">
              <w:rPr>
                <w:sz w:val="24"/>
                <w:szCs w:val="24"/>
              </w:rPr>
              <w:t>е</w:t>
            </w:r>
            <w:r w:rsidRPr="00F42343">
              <w:rPr>
                <w:sz w:val="24"/>
                <w:szCs w:val="24"/>
              </w:rPr>
              <w:t>вербальное), коммуникативная позиция говор</w:t>
            </w:r>
            <w:r w:rsidRPr="00F42343">
              <w:rPr>
                <w:sz w:val="24"/>
                <w:szCs w:val="24"/>
              </w:rPr>
              <w:t>я</w:t>
            </w:r>
            <w:r w:rsidRPr="00F42343">
              <w:rPr>
                <w:sz w:val="24"/>
                <w:szCs w:val="24"/>
              </w:rPr>
              <w:t>щего, типы речевого воздействия (доказывание, убеждение, внушение, приказ, просьба, прину</w:t>
            </w:r>
            <w:r w:rsidRPr="00F42343">
              <w:rPr>
                <w:sz w:val="24"/>
                <w:szCs w:val="24"/>
              </w:rPr>
              <w:t>ж</w:t>
            </w:r>
            <w:r w:rsidRPr="00F42343">
              <w:rPr>
                <w:sz w:val="24"/>
                <w:szCs w:val="24"/>
              </w:rPr>
              <w:t>дение и др.), их использование в професси</w:t>
            </w:r>
            <w:r w:rsidRPr="00F42343">
              <w:rPr>
                <w:sz w:val="24"/>
                <w:szCs w:val="24"/>
              </w:rPr>
              <w:t>о</w:t>
            </w:r>
            <w:r w:rsidRPr="00F42343">
              <w:rPr>
                <w:sz w:val="24"/>
                <w:szCs w:val="24"/>
              </w:rPr>
              <w:t>нальном общении.</w:t>
            </w:r>
            <w:proofErr w:type="gramEnd"/>
            <w:r w:rsidRPr="00F42343">
              <w:rPr>
                <w:sz w:val="24"/>
                <w:szCs w:val="24"/>
              </w:rPr>
              <w:t xml:space="preserve"> Национальные особенности делового общения.</w:t>
            </w:r>
          </w:p>
        </w:tc>
        <w:tc>
          <w:tcPr>
            <w:tcW w:w="992" w:type="dxa"/>
          </w:tcPr>
          <w:p w:rsidR="00F81337" w:rsidRPr="00F42343" w:rsidRDefault="00F81337" w:rsidP="00C1663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4234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81337" w:rsidRPr="00F42343" w:rsidRDefault="00F81337" w:rsidP="00C1663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42343">
              <w:rPr>
                <w:bCs/>
                <w:sz w:val="24"/>
                <w:szCs w:val="24"/>
              </w:rPr>
              <w:t>2</w:t>
            </w:r>
          </w:p>
        </w:tc>
      </w:tr>
    </w:tbl>
    <w:p w:rsidR="00C1663C" w:rsidRDefault="00C1663C">
      <w:r>
        <w:br w:type="page"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5245"/>
        <w:gridCol w:w="992"/>
        <w:gridCol w:w="1134"/>
      </w:tblGrid>
      <w:tr w:rsidR="00F81337" w:rsidRPr="00F42343" w:rsidTr="00C1663C">
        <w:tc>
          <w:tcPr>
            <w:tcW w:w="1985" w:type="dxa"/>
            <w:vMerge w:val="restart"/>
          </w:tcPr>
          <w:p w:rsidR="00F81337" w:rsidRPr="00F42343" w:rsidRDefault="00F81337" w:rsidP="00C1663C">
            <w:pPr>
              <w:ind w:right="-108" w:firstLine="0"/>
              <w:jc w:val="left"/>
              <w:rPr>
                <w:b/>
                <w:spacing w:val="-4"/>
                <w:sz w:val="24"/>
                <w:szCs w:val="24"/>
              </w:rPr>
            </w:pPr>
            <w:r w:rsidRPr="00F42343">
              <w:rPr>
                <w:b/>
                <w:spacing w:val="-4"/>
                <w:sz w:val="24"/>
                <w:szCs w:val="24"/>
              </w:rPr>
              <w:lastRenderedPageBreak/>
              <w:t xml:space="preserve">Тема 1.4  </w:t>
            </w:r>
          </w:p>
          <w:p w:rsidR="00F81337" w:rsidRPr="00F42343" w:rsidRDefault="00F81337" w:rsidP="00C1663C">
            <w:pPr>
              <w:ind w:right="-108" w:firstLine="0"/>
              <w:jc w:val="left"/>
              <w:rPr>
                <w:b/>
                <w:bCs/>
                <w:sz w:val="24"/>
                <w:szCs w:val="24"/>
              </w:rPr>
            </w:pPr>
            <w:r w:rsidRPr="00F42343">
              <w:rPr>
                <w:b/>
                <w:spacing w:val="-4"/>
                <w:sz w:val="24"/>
                <w:szCs w:val="24"/>
              </w:rPr>
              <w:t>Языковые и р</w:t>
            </w:r>
            <w:r w:rsidRPr="00F42343">
              <w:rPr>
                <w:b/>
                <w:spacing w:val="-4"/>
                <w:sz w:val="24"/>
                <w:szCs w:val="24"/>
              </w:rPr>
              <w:t>е</w:t>
            </w:r>
            <w:r w:rsidRPr="00F42343">
              <w:rPr>
                <w:b/>
                <w:spacing w:val="-4"/>
                <w:sz w:val="24"/>
                <w:szCs w:val="24"/>
              </w:rPr>
              <w:t>чевые нормы. Предупреждение недочетов и ош</w:t>
            </w:r>
            <w:r w:rsidRPr="00F42343">
              <w:rPr>
                <w:b/>
                <w:spacing w:val="-4"/>
                <w:sz w:val="24"/>
                <w:szCs w:val="24"/>
              </w:rPr>
              <w:t>и</w:t>
            </w:r>
            <w:r w:rsidRPr="00F42343">
              <w:rPr>
                <w:b/>
                <w:spacing w:val="-4"/>
                <w:sz w:val="24"/>
                <w:szCs w:val="24"/>
              </w:rPr>
              <w:t>бок  в речи сп</w:t>
            </w:r>
            <w:r w:rsidRPr="00F42343">
              <w:rPr>
                <w:b/>
                <w:spacing w:val="-4"/>
                <w:sz w:val="24"/>
                <w:szCs w:val="24"/>
              </w:rPr>
              <w:t>е</w:t>
            </w:r>
            <w:r w:rsidRPr="00F42343">
              <w:rPr>
                <w:b/>
                <w:spacing w:val="-4"/>
                <w:sz w:val="24"/>
                <w:szCs w:val="24"/>
              </w:rPr>
              <w:t>циалиста</w:t>
            </w:r>
          </w:p>
        </w:tc>
        <w:tc>
          <w:tcPr>
            <w:tcW w:w="5245" w:type="dxa"/>
          </w:tcPr>
          <w:p w:rsidR="00F81337" w:rsidRPr="00F42343" w:rsidRDefault="00F81337" w:rsidP="00C1663C">
            <w:pPr>
              <w:ind w:firstLine="0"/>
              <w:rPr>
                <w:i/>
                <w:color w:val="000000"/>
                <w:sz w:val="24"/>
                <w:szCs w:val="24"/>
              </w:rPr>
            </w:pPr>
            <w:r w:rsidRPr="00F42343">
              <w:rPr>
                <w:i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F81337" w:rsidRPr="00F42343" w:rsidRDefault="00F81337" w:rsidP="00C1663C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F42343">
              <w:rPr>
                <w:sz w:val="24"/>
                <w:szCs w:val="24"/>
              </w:rPr>
              <w:t>Понятие языковых норм; норма в ее отношении к личности говорящего; колебания и варианты в пределах нормы (профессиональный вариант); лексика ограниченного употребления: отнош</w:t>
            </w:r>
            <w:r w:rsidRPr="00F42343">
              <w:rPr>
                <w:sz w:val="24"/>
                <w:szCs w:val="24"/>
              </w:rPr>
              <w:t>е</w:t>
            </w:r>
            <w:r w:rsidRPr="00F42343">
              <w:rPr>
                <w:sz w:val="24"/>
                <w:szCs w:val="24"/>
              </w:rPr>
              <w:t>ние к норме; речевые правила и типичные ошибки. Методика предупреждения ошибок и недочетов в речи специалиста.</w:t>
            </w:r>
          </w:p>
          <w:p w:rsidR="00F81337" w:rsidRPr="00F42343" w:rsidRDefault="00F81337" w:rsidP="00C1663C">
            <w:pPr>
              <w:shd w:val="clear" w:color="auto" w:fill="FFFFFF"/>
              <w:ind w:firstLine="0"/>
              <w:rPr>
                <w:bCs/>
                <w:spacing w:val="-4"/>
                <w:sz w:val="24"/>
                <w:szCs w:val="24"/>
              </w:rPr>
            </w:pPr>
            <w:r w:rsidRPr="00F42343">
              <w:rPr>
                <w:sz w:val="24"/>
                <w:szCs w:val="24"/>
              </w:rPr>
              <w:t>Нормативные словари.</w:t>
            </w:r>
          </w:p>
        </w:tc>
        <w:tc>
          <w:tcPr>
            <w:tcW w:w="992" w:type="dxa"/>
          </w:tcPr>
          <w:p w:rsidR="00F81337" w:rsidRPr="00F42343" w:rsidRDefault="00F81337" w:rsidP="00C1663C">
            <w:pPr>
              <w:ind w:left="-18" w:hanging="27"/>
              <w:jc w:val="center"/>
              <w:rPr>
                <w:bCs/>
                <w:sz w:val="24"/>
                <w:szCs w:val="24"/>
              </w:rPr>
            </w:pPr>
            <w:r w:rsidRPr="00F4234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81337" w:rsidRPr="00F42343" w:rsidRDefault="00F81337" w:rsidP="00C166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F42343">
              <w:rPr>
                <w:bCs/>
                <w:sz w:val="24"/>
                <w:szCs w:val="24"/>
              </w:rPr>
              <w:t>2</w:t>
            </w:r>
          </w:p>
        </w:tc>
      </w:tr>
      <w:tr w:rsidR="00F81337" w:rsidRPr="00F42343" w:rsidTr="00C1663C">
        <w:tc>
          <w:tcPr>
            <w:tcW w:w="1985" w:type="dxa"/>
            <w:vMerge/>
            <w:vAlign w:val="center"/>
          </w:tcPr>
          <w:p w:rsidR="00F81337" w:rsidRPr="00F42343" w:rsidRDefault="00F81337" w:rsidP="00C1663C">
            <w:pPr>
              <w:ind w:right="-10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F81337" w:rsidRPr="00F42343" w:rsidRDefault="00F81337" w:rsidP="00C1663C">
            <w:pPr>
              <w:tabs>
                <w:tab w:val="left" w:pos="916"/>
              </w:tabs>
              <w:ind w:firstLine="333"/>
              <w:rPr>
                <w:i/>
                <w:color w:val="000000"/>
                <w:sz w:val="24"/>
                <w:szCs w:val="24"/>
              </w:rPr>
            </w:pPr>
            <w:r w:rsidRPr="00F42343">
              <w:rPr>
                <w:i/>
                <w:color w:val="000000"/>
                <w:sz w:val="24"/>
                <w:szCs w:val="24"/>
              </w:rPr>
              <w:t xml:space="preserve">Самостоятельная работа </w:t>
            </w:r>
          </w:p>
          <w:p w:rsidR="00F81337" w:rsidRPr="00F42343" w:rsidRDefault="00F81337" w:rsidP="00C1663C">
            <w:pPr>
              <w:tabs>
                <w:tab w:val="left" w:pos="916"/>
              </w:tabs>
              <w:ind w:firstLine="34"/>
              <w:rPr>
                <w:color w:val="000000"/>
                <w:sz w:val="24"/>
                <w:szCs w:val="24"/>
              </w:rPr>
            </w:pPr>
            <w:r w:rsidRPr="00F42343">
              <w:rPr>
                <w:color w:val="000000"/>
                <w:sz w:val="24"/>
                <w:szCs w:val="24"/>
              </w:rPr>
              <w:t>Домашнее задание по теме «Предупреждение речевых ошибок».</w:t>
            </w:r>
          </w:p>
        </w:tc>
        <w:tc>
          <w:tcPr>
            <w:tcW w:w="992" w:type="dxa"/>
          </w:tcPr>
          <w:p w:rsidR="00F81337" w:rsidRPr="00F42343" w:rsidRDefault="00F81337" w:rsidP="00C166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8" w:hanging="27"/>
              <w:jc w:val="center"/>
              <w:rPr>
                <w:bCs/>
                <w:sz w:val="24"/>
                <w:szCs w:val="24"/>
              </w:rPr>
            </w:pPr>
            <w:r w:rsidRPr="00F4234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81337" w:rsidRPr="00F42343" w:rsidRDefault="00F81337" w:rsidP="00C166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81337" w:rsidRPr="00F42343" w:rsidTr="00315C97">
        <w:tc>
          <w:tcPr>
            <w:tcW w:w="7230" w:type="dxa"/>
            <w:gridSpan w:val="2"/>
            <w:vAlign w:val="center"/>
          </w:tcPr>
          <w:p w:rsidR="00F81337" w:rsidRPr="00F42343" w:rsidRDefault="00F81337" w:rsidP="00C1663C">
            <w:pPr>
              <w:shd w:val="clear" w:color="auto" w:fill="FFFFFF"/>
              <w:spacing w:before="100" w:after="100"/>
              <w:ind w:firstLine="0"/>
              <w:jc w:val="left"/>
              <w:rPr>
                <w:i/>
                <w:color w:val="000000"/>
                <w:sz w:val="24"/>
                <w:szCs w:val="24"/>
              </w:rPr>
            </w:pPr>
            <w:r w:rsidRPr="00F42343">
              <w:rPr>
                <w:b/>
                <w:sz w:val="24"/>
                <w:szCs w:val="24"/>
              </w:rPr>
              <w:t>Раздел 2   Основы культуры речи</w:t>
            </w:r>
          </w:p>
        </w:tc>
        <w:tc>
          <w:tcPr>
            <w:tcW w:w="992" w:type="dxa"/>
            <w:vAlign w:val="center"/>
          </w:tcPr>
          <w:p w:rsidR="00F81337" w:rsidRPr="00F42343" w:rsidRDefault="00F81337" w:rsidP="00C1663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42343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F81337" w:rsidRPr="00F42343" w:rsidRDefault="00F81337" w:rsidP="00C166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81337" w:rsidRPr="00F42343" w:rsidTr="00C1663C">
        <w:trPr>
          <w:trHeight w:val="1863"/>
        </w:trPr>
        <w:tc>
          <w:tcPr>
            <w:tcW w:w="1985" w:type="dxa"/>
          </w:tcPr>
          <w:p w:rsidR="00F81337" w:rsidRPr="00F42343" w:rsidRDefault="00F81337" w:rsidP="00C1663C">
            <w:pPr>
              <w:tabs>
                <w:tab w:val="left" w:pos="916"/>
                <w:tab w:val="left" w:pos="166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6" w:firstLine="36"/>
              <w:jc w:val="left"/>
              <w:rPr>
                <w:b/>
                <w:bCs/>
                <w:spacing w:val="-4"/>
                <w:sz w:val="24"/>
                <w:szCs w:val="24"/>
              </w:rPr>
            </w:pPr>
            <w:r w:rsidRPr="00F42343">
              <w:rPr>
                <w:b/>
                <w:bCs/>
                <w:spacing w:val="-4"/>
                <w:sz w:val="24"/>
                <w:szCs w:val="24"/>
              </w:rPr>
              <w:t xml:space="preserve">Тема 2.1  </w:t>
            </w:r>
          </w:p>
          <w:p w:rsidR="00F81337" w:rsidRPr="00F42343" w:rsidRDefault="00F81337" w:rsidP="00C1663C">
            <w:pPr>
              <w:tabs>
                <w:tab w:val="left" w:pos="916"/>
                <w:tab w:val="left" w:pos="166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6" w:firstLine="36"/>
              <w:jc w:val="left"/>
              <w:rPr>
                <w:bCs/>
                <w:spacing w:val="-4"/>
                <w:sz w:val="24"/>
                <w:szCs w:val="24"/>
              </w:rPr>
            </w:pPr>
            <w:r w:rsidRPr="00F42343">
              <w:rPr>
                <w:b/>
                <w:bCs/>
                <w:spacing w:val="-4"/>
                <w:sz w:val="24"/>
                <w:szCs w:val="24"/>
              </w:rPr>
              <w:t>Основные ко</w:t>
            </w:r>
            <w:r w:rsidRPr="00F42343">
              <w:rPr>
                <w:b/>
                <w:bCs/>
                <w:spacing w:val="-4"/>
                <w:sz w:val="24"/>
                <w:szCs w:val="24"/>
              </w:rPr>
              <w:t>м</w:t>
            </w:r>
            <w:r w:rsidRPr="00F42343">
              <w:rPr>
                <w:b/>
                <w:bCs/>
                <w:spacing w:val="-4"/>
                <w:sz w:val="24"/>
                <w:szCs w:val="24"/>
              </w:rPr>
              <w:t>муникативные качества речи</w:t>
            </w:r>
          </w:p>
        </w:tc>
        <w:tc>
          <w:tcPr>
            <w:tcW w:w="5245" w:type="dxa"/>
          </w:tcPr>
          <w:p w:rsidR="00F81337" w:rsidRPr="00F42343" w:rsidRDefault="00F81337" w:rsidP="00C1663C">
            <w:pPr>
              <w:tabs>
                <w:tab w:val="left" w:pos="916"/>
              </w:tabs>
              <w:ind w:firstLine="0"/>
              <w:rPr>
                <w:i/>
                <w:color w:val="000000"/>
                <w:sz w:val="24"/>
                <w:szCs w:val="24"/>
              </w:rPr>
            </w:pPr>
            <w:r w:rsidRPr="00F42343">
              <w:rPr>
                <w:i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F81337" w:rsidRPr="00F42343" w:rsidRDefault="00F81337" w:rsidP="00C1663C">
            <w:pPr>
              <w:shd w:val="clear" w:color="auto" w:fill="FFFFFF"/>
              <w:ind w:firstLine="0"/>
              <w:rPr>
                <w:spacing w:val="-4"/>
                <w:sz w:val="24"/>
                <w:szCs w:val="24"/>
              </w:rPr>
            </w:pPr>
            <w:r w:rsidRPr="00F42343">
              <w:rPr>
                <w:spacing w:val="-4"/>
                <w:sz w:val="24"/>
                <w:szCs w:val="24"/>
              </w:rPr>
              <w:t>Коммуникативная культура как компонент пр</w:t>
            </w:r>
            <w:r w:rsidRPr="00F42343">
              <w:rPr>
                <w:spacing w:val="-4"/>
                <w:sz w:val="24"/>
                <w:szCs w:val="24"/>
              </w:rPr>
              <w:t>о</w:t>
            </w:r>
            <w:r w:rsidRPr="00F42343">
              <w:rPr>
                <w:spacing w:val="-4"/>
                <w:sz w:val="24"/>
                <w:szCs w:val="24"/>
              </w:rPr>
              <w:t>фессиональной культуры личности.</w:t>
            </w:r>
          </w:p>
          <w:p w:rsidR="00F81337" w:rsidRPr="00F42343" w:rsidRDefault="00F81337" w:rsidP="00C1663C">
            <w:pPr>
              <w:shd w:val="clear" w:color="auto" w:fill="FFFFFF"/>
              <w:ind w:firstLine="0"/>
              <w:rPr>
                <w:spacing w:val="-4"/>
                <w:sz w:val="24"/>
                <w:szCs w:val="24"/>
              </w:rPr>
            </w:pPr>
            <w:r w:rsidRPr="00F42343">
              <w:rPr>
                <w:spacing w:val="-4"/>
                <w:sz w:val="24"/>
                <w:szCs w:val="24"/>
              </w:rPr>
              <w:t>Богатство и разнообразие словаря говорящего, чистота речи, ясность, понятность речи, точность речи. Правильность как центральное понятие культуры речи; литературный язык – основа кул</w:t>
            </w:r>
            <w:r w:rsidRPr="00F42343">
              <w:rPr>
                <w:spacing w:val="-4"/>
                <w:sz w:val="24"/>
                <w:szCs w:val="24"/>
              </w:rPr>
              <w:t>ь</w:t>
            </w:r>
            <w:r w:rsidRPr="00F42343">
              <w:rPr>
                <w:spacing w:val="-4"/>
                <w:sz w:val="24"/>
                <w:szCs w:val="24"/>
              </w:rPr>
              <w:t>туры речи; приемы толкования терминов и спец</w:t>
            </w:r>
            <w:r w:rsidRPr="00F42343">
              <w:rPr>
                <w:spacing w:val="-4"/>
                <w:sz w:val="24"/>
                <w:szCs w:val="24"/>
              </w:rPr>
              <w:t>и</w:t>
            </w:r>
            <w:r w:rsidRPr="00F42343">
              <w:rPr>
                <w:spacing w:val="-4"/>
                <w:sz w:val="24"/>
                <w:szCs w:val="24"/>
              </w:rPr>
              <w:t>альных слов.</w:t>
            </w:r>
          </w:p>
          <w:p w:rsidR="00F81337" w:rsidRPr="00F42343" w:rsidRDefault="00F81337" w:rsidP="00C1663C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F81337" w:rsidRPr="00F42343" w:rsidRDefault="00F81337" w:rsidP="00C1663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4234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81337" w:rsidRPr="00F42343" w:rsidRDefault="00F81337" w:rsidP="00C166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F42343">
              <w:rPr>
                <w:bCs/>
                <w:sz w:val="24"/>
                <w:szCs w:val="24"/>
              </w:rPr>
              <w:t>2</w:t>
            </w:r>
          </w:p>
        </w:tc>
      </w:tr>
      <w:tr w:rsidR="00F81337" w:rsidRPr="00F42343" w:rsidTr="00C1663C">
        <w:tc>
          <w:tcPr>
            <w:tcW w:w="1985" w:type="dxa"/>
          </w:tcPr>
          <w:p w:rsidR="00F81337" w:rsidRPr="00F42343" w:rsidRDefault="00F81337" w:rsidP="00C1663C">
            <w:pPr>
              <w:shd w:val="clear" w:color="auto" w:fill="FFFFFF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F42343">
              <w:rPr>
                <w:b/>
                <w:bCs/>
                <w:sz w:val="24"/>
                <w:szCs w:val="24"/>
              </w:rPr>
              <w:t xml:space="preserve">Тема 2.2 </w:t>
            </w:r>
          </w:p>
          <w:p w:rsidR="00F81337" w:rsidRPr="00F42343" w:rsidRDefault="00F81337" w:rsidP="00C1663C">
            <w:pPr>
              <w:shd w:val="clear" w:color="auto" w:fill="FFFFFF"/>
              <w:ind w:firstLine="0"/>
              <w:jc w:val="left"/>
              <w:rPr>
                <w:b/>
                <w:bCs/>
                <w:sz w:val="24"/>
                <w:szCs w:val="24"/>
                <w:highlight w:val="yellow"/>
              </w:rPr>
            </w:pPr>
            <w:r w:rsidRPr="00F42343">
              <w:rPr>
                <w:b/>
                <w:bCs/>
                <w:sz w:val="24"/>
                <w:szCs w:val="24"/>
              </w:rPr>
              <w:t>Культура спора</w:t>
            </w:r>
          </w:p>
        </w:tc>
        <w:tc>
          <w:tcPr>
            <w:tcW w:w="5245" w:type="dxa"/>
          </w:tcPr>
          <w:p w:rsidR="00F81337" w:rsidRPr="00F42343" w:rsidRDefault="00F81337" w:rsidP="00C1663C">
            <w:pPr>
              <w:ind w:firstLine="0"/>
              <w:rPr>
                <w:i/>
                <w:color w:val="000000"/>
                <w:sz w:val="24"/>
                <w:szCs w:val="24"/>
              </w:rPr>
            </w:pPr>
            <w:r w:rsidRPr="00F42343">
              <w:rPr>
                <w:i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F81337" w:rsidRPr="00F42343" w:rsidRDefault="00F81337" w:rsidP="00C1663C">
            <w:pPr>
              <w:shd w:val="clear" w:color="auto" w:fill="FFFFFF"/>
              <w:spacing w:before="20" w:after="20"/>
              <w:ind w:firstLine="0"/>
              <w:rPr>
                <w:sz w:val="24"/>
                <w:szCs w:val="24"/>
                <w:highlight w:val="yellow"/>
              </w:rPr>
            </w:pPr>
            <w:r w:rsidRPr="00F42343">
              <w:rPr>
                <w:sz w:val="24"/>
                <w:szCs w:val="24"/>
              </w:rPr>
              <w:t>Классификация спора, предмет спора и позиции полемистов. Структура и виды доказательств, способы доказательства, полемические приемы и уловки; искусство отвечать на вопросы, виды ответов. Дискуссии на темы: «Речь – это сво</w:t>
            </w:r>
            <w:r w:rsidRPr="00F42343">
              <w:rPr>
                <w:sz w:val="24"/>
                <w:szCs w:val="24"/>
              </w:rPr>
              <w:t>е</w:t>
            </w:r>
            <w:r w:rsidRPr="00F42343">
              <w:rPr>
                <w:sz w:val="24"/>
                <w:szCs w:val="24"/>
              </w:rPr>
              <w:t>образный паспорт человека»; «Язык – это путь цивилизации и культуры».</w:t>
            </w:r>
          </w:p>
        </w:tc>
        <w:tc>
          <w:tcPr>
            <w:tcW w:w="992" w:type="dxa"/>
          </w:tcPr>
          <w:p w:rsidR="00F81337" w:rsidRPr="00F42343" w:rsidRDefault="00F81337" w:rsidP="00C166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F4234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81337" w:rsidRPr="00F42343" w:rsidRDefault="00F81337" w:rsidP="00C166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F42343">
              <w:rPr>
                <w:bCs/>
                <w:sz w:val="24"/>
                <w:szCs w:val="24"/>
              </w:rPr>
              <w:t>2</w:t>
            </w:r>
          </w:p>
        </w:tc>
      </w:tr>
      <w:tr w:rsidR="00F81337" w:rsidRPr="00F42343" w:rsidTr="00C1663C">
        <w:tc>
          <w:tcPr>
            <w:tcW w:w="1985" w:type="dxa"/>
            <w:vAlign w:val="center"/>
          </w:tcPr>
          <w:p w:rsidR="00F81337" w:rsidRPr="00F42343" w:rsidRDefault="00F81337" w:rsidP="00C1663C">
            <w:pPr>
              <w:shd w:val="clear" w:color="auto" w:fill="FFFFFF"/>
              <w:ind w:right="-108" w:firstLine="0"/>
              <w:jc w:val="left"/>
              <w:rPr>
                <w:b/>
                <w:bCs/>
                <w:sz w:val="24"/>
                <w:szCs w:val="24"/>
              </w:rPr>
            </w:pPr>
            <w:r w:rsidRPr="00F42343">
              <w:rPr>
                <w:b/>
                <w:bCs/>
                <w:sz w:val="24"/>
                <w:szCs w:val="24"/>
              </w:rPr>
              <w:t xml:space="preserve">Тема 2.3  </w:t>
            </w:r>
          </w:p>
          <w:p w:rsidR="00F81337" w:rsidRPr="00F42343" w:rsidRDefault="00F81337" w:rsidP="00C1663C">
            <w:pPr>
              <w:shd w:val="clear" w:color="auto" w:fill="FFFFFF"/>
              <w:ind w:right="-108" w:firstLine="0"/>
              <w:jc w:val="left"/>
              <w:rPr>
                <w:b/>
                <w:bCs/>
                <w:sz w:val="24"/>
                <w:szCs w:val="24"/>
              </w:rPr>
            </w:pPr>
            <w:r w:rsidRPr="00F42343">
              <w:rPr>
                <w:b/>
                <w:bCs/>
                <w:sz w:val="24"/>
                <w:szCs w:val="24"/>
              </w:rPr>
              <w:t>Лингвистич</w:t>
            </w:r>
            <w:r w:rsidRPr="00F42343">
              <w:rPr>
                <w:b/>
                <w:bCs/>
                <w:sz w:val="24"/>
                <w:szCs w:val="24"/>
              </w:rPr>
              <w:t>е</w:t>
            </w:r>
            <w:r w:rsidRPr="00F42343">
              <w:rPr>
                <w:b/>
                <w:bCs/>
                <w:sz w:val="24"/>
                <w:szCs w:val="24"/>
              </w:rPr>
              <w:t>ские словари и справочники</w:t>
            </w:r>
          </w:p>
          <w:p w:rsidR="00F81337" w:rsidRPr="00F42343" w:rsidRDefault="00F81337" w:rsidP="00C1663C">
            <w:pPr>
              <w:shd w:val="clear" w:color="auto" w:fill="FFFFFF"/>
              <w:ind w:right="-10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F81337" w:rsidRPr="00F42343" w:rsidRDefault="00F81337" w:rsidP="00C1663C">
            <w:pPr>
              <w:shd w:val="clear" w:color="auto" w:fill="FFFFFF"/>
              <w:ind w:firstLine="0"/>
              <w:jc w:val="left"/>
              <w:rPr>
                <w:i/>
                <w:color w:val="000000"/>
                <w:sz w:val="24"/>
                <w:szCs w:val="24"/>
              </w:rPr>
            </w:pPr>
            <w:r w:rsidRPr="00F42343">
              <w:rPr>
                <w:i/>
                <w:color w:val="000000"/>
                <w:sz w:val="24"/>
                <w:szCs w:val="24"/>
              </w:rPr>
              <w:t>Практические занятия</w:t>
            </w:r>
          </w:p>
          <w:p w:rsidR="00F81337" w:rsidRPr="00F42343" w:rsidRDefault="00F81337" w:rsidP="00C1663C">
            <w:pPr>
              <w:shd w:val="clear" w:color="auto" w:fill="FFFFFF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42343">
              <w:rPr>
                <w:color w:val="000000"/>
                <w:sz w:val="24"/>
                <w:szCs w:val="24"/>
              </w:rPr>
              <w:t>Работа со словарями.</w:t>
            </w:r>
          </w:p>
          <w:p w:rsidR="00F81337" w:rsidRPr="00F42343" w:rsidRDefault="00F81337" w:rsidP="00C1663C">
            <w:pPr>
              <w:shd w:val="clear" w:color="auto" w:fill="FFFFFF"/>
              <w:spacing w:before="20" w:after="20"/>
              <w:jc w:val="lef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F81337" w:rsidRPr="00F42343" w:rsidRDefault="00F81337" w:rsidP="00C1663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4234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81337" w:rsidRPr="00F42343" w:rsidRDefault="00F81337" w:rsidP="00C166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F42343">
              <w:rPr>
                <w:bCs/>
                <w:sz w:val="24"/>
                <w:szCs w:val="24"/>
              </w:rPr>
              <w:t>3</w:t>
            </w:r>
          </w:p>
        </w:tc>
      </w:tr>
      <w:tr w:rsidR="00F81337" w:rsidRPr="00F42343" w:rsidTr="00315C97">
        <w:trPr>
          <w:trHeight w:val="367"/>
        </w:trPr>
        <w:tc>
          <w:tcPr>
            <w:tcW w:w="7230" w:type="dxa"/>
            <w:gridSpan w:val="2"/>
            <w:vAlign w:val="center"/>
          </w:tcPr>
          <w:p w:rsidR="00F81337" w:rsidRPr="00F42343" w:rsidRDefault="00F81337" w:rsidP="00C166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/>
              <w:jc w:val="center"/>
              <w:rPr>
                <w:bCs/>
                <w:i/>
                <w:sz w:val="24"/>
                <w:szCs w:val="24"/>
              </w:rPr>
            </w:pPr>
            <w:r w:rsidRPr="00F42343">
              <w:rPr>
                <w:b/>
                <w:sz w:val="24"/>
                <w:szCs w:val="24"/>
              </w:rPr>
              <w:t>Раздел 3   Функциональные стили и типы речи</w:t>
            </w:r>
          </w:p>
        </w:tc>
        <w:tc>
          <w:tcPr>
            <w:tcW w:w="992" w:type="dxa"/>
            <w:vAlign w:val="center"/>
          </w:tcPr>
          <w:p w:rsidR="00F81337" w:rsidRPr="00F42343" w:rsidRDefault="00F81337" w:rsidP="00C1663C">
            <w:pPr>
              <w:spacing w:before="100" w:after="10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4234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F81337" w:rsidRPr="00F42343" w:rsidRDefault="00F81337" w:rsidP="00C166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F81337" w:rsidRPr="00F42343" w:rsidTr="00C1663C">
        <w:tc>
          <w:tcPr>
            <w:tcW w:w="1985" w:type="dxa"/>
          </w:tcPr>
          <w:p w:rsidR="00F81337" w:rsidRPr="00F42343" w:rsidRDefault="00F81337" w:rsidP="00C1663C">
            <w:pPr>
              <w:ind w:right="18" w:firstLine="0"/>
              <w:jc w:val="left"/>
              <w:rPr>
                <w:b/>
                <w:bCs/>
                <w:sz w:val="24"/>
                <w:szCs w:val="24"/>
              </w:rPr>
            </w:pPr>
            <w:r w:rsidRPr="00F42343">
              <w:rPr>
                <w:b/>
                <w:bCs/>
                <w:sz w:val="24"/>
                <w:szCs w:val="24"/>
              </w:rPr>
              <w:t>Тема 3.1   Функционал</w:t>
            </w:r>
            <w:r w:rsidRPr="00F42343">
              <w:rPr>
                <w:b/>
                <w:bCs/>
                <w:sz w:val="24"/>
                <w:szCs w:val="24"/>
              </w:rPr>
              <w:t>ь</w:t>
            </w:r>
            <w:r w:rsidRPr="00F42343">
              <w:rPr>
                <w:b/>
                <w:bCs/>
                <w:sz w:val="24"/>
                <w:szCs w:val="24"/>
              </w:rPr>
              <w:t>ные стили речи</w:t>
            </w:r>
          </w:p>
          <w:p w:rsidR="00F81337" w:rsidRPr="00F42343" w:rsidRDefault="00F81337" w:rsidP="00C1663C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F81337" w:rsidRPr="00F42343" w:rsidRDefault="00F81337" w:rsidP="00C1663C">
            <w:pPr>
              <w:shd w:val="clear" w:color="auto" w:fill="FFFFFF"/>
              <w:ind w:firstLine="0"/>
              <w:rPr>
                <w:i/>
                <w:color w:val="000000"/>
                <w:sz w:val="24"/>
                <w:szCs w:val="24"/>
              </w:rPr>
            </w:pPr>
            <w:r w:rsidRPr="00F42343">
              <w:rPr>
                <w:i/>
                <w:color w:val="000000"/>
                <w:sz w:val="24"/>
                <w:szCs w:val="24"/>
              </w:rPr>
              <w:t>Практические занятия</w:t>
            </w:r>
          </w:p>
          <w:p w:rsidR="00F81337" w:rsidRPr="00F42343" w:rsidRDefault="00F81337" w:rsidP="00C1663C">
            <w:pPr>
              <w:ind w:firstLine="0"/>
              <w:rPr>
                <w:spacing w:val="4"/>
                <w:sz w:val="24"/>
                <w:szCs w:val="24"/>
              </w:rPr>
            </w:pPr>
            <w:r w:rsidRPr="00F42343">
              <w:rPr>
                <w:spacing w:val="4"/>
                <w:sz w:val="24"/>
                <w:szCs w:val="24"/>
              </w:rPr>
              <w:t>Общее понятие функционального стиля и жанра речи, основные типы функциональных стилей, характерные черты стилей; значение функциональных стилей, требования к умен</w:t>
            </w:r>
            <w:r w:rsidRPr="00F42343">
              <w:rPr>
                <w:spacing w:val="4"/>
                <w:sz w:val="24"/>
                <w:szCs w:val="24"/>
              </w:rPr>
              <w:t>и</w:t>
            </w:r>
            <w:r w:rsidRPr="00F42343">
              <w:rPr>
                <w:spacing w:val="4"/>
                <w:sz w:val="24"/>
                <w:szCs w:val="24"/>
              </w:rPr>
              <w:t>ям в деловом стиле речи, понятие стилистич</w:t>
            </w:r>
            <w:r w:rsidRPr="00F42343">
              <w:rPr>
                <w:spacing w:val="4"/>
                <w:sz w:val="24"/>
                <w:szCs w:val="24"/>
              </w:rPr>
              <w:t>е</w:t>
            </w:r>
            <w:r w:rsidRPr="00F42343">
              <w:rPr>
                <w:spacing w:val="4"/>
                <w:sz w:val="24"/>
                <w:szCs w:val="24"/>
              </w:rPr>
              <w:t>ских норм, их нарушение; жанры функци</w:t>
            </w:r>
            <w:r w:rsidRPr="00F42343">
              <w:rPr>
                <w:spacing w:val="4"/>
                <w:sz w:val="24"/>
                <w:szCs w:val="24"/>
              </w:rPr>
              <w:t>о</w:t>
            </w:r>
            <w:r w:rsidRPr="00F42343">
              <w:rPr>
                <w:spacing w:val="4"/>
                <w:sz w:val="24"/>
                <w:szCs w:val="24"/>
              </w:rPr>
              <w:t>нальных стилей, правила написания аннот</w:t>
            </w:r>
            <w:r w:rsidRPr="00F42343">
              <w:rPr>
                <w:spacing w:val="4"/>
                <w:sz w:val="24"/>
                <w:szCs w:val="24"/>
              </w:rPr>
              <w:t>а</w:t>
            </w:r>
            <w:r w:rsidRPr="00F42343">
              <w:rPr>
                <w:spacing w:val="4"/>
                <w:sz w:val="24"/>
                <w:szCs w:val="24"/>
              </w:rPr>
              <w:t>ции, реферата, рецензии, требования к соста</w:t>
            </w:r>
            <w:r w:rsidRPr="00F42343">
              <w:rPr>
                <w:spacing w:val="4"/>
                <w:sz w:val="24"/>
                <w:szCs w:val="24"/>
              </w:rPr>
              <w:t>в</w:t>
            </w:r>
            <w:r w:rsidRPr="00F42343">
              <w:rPr>
                <w:spacing w:val="4"/>
                <w:sz w:val="24"/>
                <w:szCs w:val="24"/>
              </w:rPr>
              <w:t>лению конспекта.</w:t>
            </w:r>
          </w:p>
          <w:p w:rsidR="00F81337" w:rsidRPr="00F42343" w:rsidRDefault="00F81337" w:rsidP="00C1663C">
            <w:pPr>
              <w:rPr>
                <w:i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F81337" w:rsidRPr="00F42343" w:rsidRDefault="00F81337" w:rsidP="00C166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F4234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81337" w:rsidRPr="00F42343" w:rsidRDefault="00F81337" w:rsidP="00C166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F42343">
              <w:rPr>
                <w:bCs/>
                <w:sz w:val="24"/>
                <w:szCs w:val="24"/>
              </w:rPr>
              <w:t>2</w:t>
            </w:r>
          </w:p>
        </w:tc>
      </w:tr>
      <w:tr w:rsidR="00F81337" w:rsidRPr="00F42343" w:rsidTr="00315C97">
        <w:tc>
          <w:tcPr>
            <w:tcW w:w="7230" w:type="dxa"/>
            <w:gridSpan w:val="2"/>
            <w:vAlign w:val="center"/>
          </w:tcPr>
          <w:p w:rsidR="00F81337" w:rsidRPr="00F42343" w:rsidRDefault="00F81337" w:rsidP="005963D2">
            <w:pPr>
              <w:spacing w:before="40" w:after="40"/>
              <w:ind w:firstLine="0"/>
              <w:jc w:val="left"/>
              <w:rPr>
                <w:b/>
                <w:bCs/>
                <w:sz w:val="24"/>
                <w:szCs w:val="24"/>
                <w:highlight w:val="yellow"/>
              </w:rPr>
            </w:pPr>
            <w:r w:rsidRPr="00F42343">
              <w:rPr>
                <w:b/>
                <w:sz w:val="24"/>
                <w:szCs w:val="24"/>
              </w:rPr>
              <w:lastRenderedPageBreak/>
              <w:t xml:space="preserve">Раздел 4   Современный язык. Речь и личность </w:t>
            </w:r>
            <w:proofErr w:type="gramStart"/>
            <w:r w:rsidRPr="00F42343">
              <w:rPr>
                <w:b/>
                <w:sz w:val="24"/>
                <w:szCs w:val="24"/>
              </w:rPr>
              <w:t>говорящего</w:t>
            </w:r>
            <w:proofErr w:type="gramEnd"/>
          </w:p>
        </w:tc>
        <w:tc>
          <w:tcPr>
            <w:tcW w:w="992" w:type="dxa"/>
            <w:vAlign w:val="center"/>
          </w:tcPr>
          <w:p w:rsidR="00F81337" w:rsidRPr="00F42343" w:rsidRDefault="00F81337" w:rsidP="005963D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42343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F81337" w:rsidRPr="00F42343" w:rsidRDefault="00F81337" w:rsidP="00C166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81337" w:rsidRPr="00F42343" w:rsidTr="005963D2">
        <w:tc>
          <w:tcPr>
            <w:tcW w:w="1985" w:type="dxa"/>
          </w:tcPr>
          <w:p w:rsidR="00F81337" w:rsidRPr="00F42343" w:rsidRDefault="00F81337" w:rsidP="005963D2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F42343">
              <w:rPr>
                <w:b/>
                <w:bCs/>
                <w:sz w:val="24"/>
                <w:szCs w:val="24"/>
              </w:rPr>
              <w:t xml:space="preserve">Тема 4.1  </w:t>
            </w:r>
          </w:p>
          <w:p w:rsidR="00F81337" w:rsidRPr="00F42343" w:rsidRDefault="00F81337" w:rsidP="005963D2">
            <w:pPr>
              <w:ind w:right="-108" w:firstLine="0"/>
              <w:jc w:val="left"/>
              <w:rPr>
                <w:b/>
                <w:bCs/>
                <w:sz w:val="24"/>
                <w:szCs w:val="24"/>
                <w:highlight w:val="yellow"/>
              </w:rPr>
            </w:pPr>
            <w:r w:rsidRPr="00F42343">
              <w:rPr>
                <w:b/>
                <w:bCs/>
                <w:sz w:val="24"/>
                <w:szCs w:val="24"/>
              </w:rPr>
              <w:t>Состав совр</w:t>
            </w:r>
            <w:r w:rsidRPr="00F42343">
              <w:rPr>
                <w:b/>
                <w:bCs/>
                <w:sz w:val="24"/>
                <w:szCs w:val="24"/>
              </w:rPr>
              <w:t>е</w:t>
            </w:r>
            <w:r w:rsidRPr="00F42343">
              <w:rPr>
                <w:b/>
                <w:bCs/>
                <w:sz w:val="24"/>
                <w:szCs w:val="24"/>
              </w:rPr>
              <w:t>менного русск</w:t>
            </w:r>
            <w:r w:rsidRPr="00F42343">
              <w:rPr>
                <w:b/>
                <w:bCs/>
                <w:sz w:val="24"/>
                <w:szCs w:val="24"/>
              </w:rPr>
              <w:t>о</w:t>
            </w:r>
            <w:r w:rsidRPr="00F42343">
              <w:rPr>
                <w:b/>
                <w:bCs/>
                <w:sz w:val="24"/>
                <w:szCs w:val="24"/>
              </w:rPr>
              <w:t>го национальн</w:t>
            </w:r>
            <w:r w:rsidRPr="00F42343">
              <w:rPr>
                <w:b/>
                <w:bCs/>
                <w:sz w:val="24"/>
                <w:szCs w:val="24"/>
              </w:rPr>
              <w:t>о</w:t>
            </w:r>
            <w:r w:rsidRPr="00F42343">
              <w:rPr>
                <w:b/>
                <w:bCs/>
                <w:sz w:val="24"/>
                <w:szCs w:val="24"/>
              </w:rPr>
              <w:t>го языка</w:t>
            </w:r>
          </w:p>
        </w:tc>
        <w:tc>
          <w:tcPr>
            <w:tcW w:w="5245" w:type="dxa"/>
          </w:tcPr>
          <w:p w:rsidR="00F81337" w:rsidRPr="00F42343" w:rsidRDefault="00F81337" w:rsidP="000E6195">
            <w:pPr>
              <w:shd w:val="clear" w:color="auto" w:fill="FFFFFF"/>
              <w:spacing w:before="20" w:after="20"/>
              <w:ind w:firstLine="21"/>
              <w:rPr>
                <w:i/>
                <w:color w:val="000000"/>
                <w:sz w:val="24"/>
                <w:szCs w:val="24"/>
              </w:rPr>
            </w:pPr>
            <w:r w:rsidRPr="00F42343">
              <w:rPr>
                <w:i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F81337" w:rsidRPr="00F42343" w:rsidRDefault="00F81337" w:rsidP="000E6195">
            <w:pPr>
              <w:shd w:val="clear" w:color="auto" w:fill="FFFFFF"/>
              <w:spacing w:before="20" w:after="20"/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F42343">
              <w:rPr>
                <w:sz w:val="24"/>
                <w:szCs w:val="24"/>
              </w:rPr>
              <w:t>Социолингвистика как наука. Направления с</w:t>
            </w:r>
            <w:r w:rsidRPr="00F42343">
              <w:rPr>
                <w:sz w:val="24"/>
                <w:szCs w:val="24"/>
              </w:rPr>
              <w:t>о</w:t>
            </w:r>
            <w:r w:rsidRPr="00F42343">
              <w:rPr>
                <w:sz w:val="24"/>
                <w:szCs w:val="24"/>
              </w:rPr>
              <w:t>циолингвистики. Состав современного русского языка: литературный язык, просторечие, жа</w:t>
            </w:r>
            <w:r w:rsidRPr="00F42343">
              <w:rPr>
                <w:sz w:val="24"/>
                <w:szCs w:val="24"/>
              </w:rPr>
              <w:t>р</w:t>
            </w:r>
            <w:r w:rsidRPr="00F42343">
              <w:rPr>
                <w:sz w:val="24"/>
                <w:szCs w:val="24"/>
              </w:rPr>
              <w:t>гон, диалект. Тематические группы лексики. Профессиональная и специальная лексика. Не</w:t>
            </w:r>
            <w:r w:rsidRPr="00F42343">
              <w:rPr>
                <w:sz w:val="24"/>
                <w:szCs w:val="24"/>
              </w:rPr>
              <w:t>й</w:t>
            </w:r>
            <w:r w:rsidRPr="00F42343">
              <w:rPr>
                <w:sz w:val="24"/>
                <w:szCs w:val="24"/>
              </w:rPr>
              <w:t>тральная, книжная и разговорная лексика в ру</w:t>
            </w:r>
            <w:r w:rsidRPr="00F42343">
              <w:rPr>
                <w:sz w:val="24"/>
                <w:szCs w:val="24"/>
              </w:rPr>
              <w:t>с</w:t>
            </w:r>
            <w:r w:rsidRPr="00F42343">
              <w:rPr>
                <w:sz w:val="24"/>
                <w:szCs w:val="24"/>
              </w:rPr>
              <w:t xml:space="preserve">ском языке. </w:t>
            </w:r>
          </w:p>
        </w:tc>
        <w:tc>
          <w:tcPr>
            <w:tcW w:w="992" w:type="dxa"/>
          </w:tcPr>
          <w:p w:rsidR="00F81337" w:rsidRPr="00F42343" w:rsidRDefault="00F81337" w:rsidP="005963D2">
            <w:pPr>
              <w:ind w:left="-31" w:hanging="14"/>
              <w:jc w:val="center"/>
              <w:rPr>
                <w:bCs/>
                <w:sz w:val="24"/>
                <w:szCs w:val="24"/>
              </w:rPr>
            </w:pPr>
            <w:r w:rsidRPr="00F4234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81337" w:rsidRPr="00F42343" w:rsidRDefault="00F81337" w:rsidP="005963D2">
            <w:pPr>
              <w:ind w:left="-31" w:hanging="14"/>
              <w:jc w:val="center"/>
              <w:rPr>
                <w:bCs/>
                <w:sz w:val="24"/>
                <w:szCs w:val="24"/>
              </w:rPr>
            </w:pPr>
            <w:r w:rsidRPr="00F42343">
              <w:rPr>
                <w:bCs/>
                <w:sz w:val="24"/>
                <w:szCs w:val="24"/>
              </w:rPr>
              <w:t>1</w:t>
            </w:r>
          </w:p>
        </w:tc>
      </w:tr>
      <w:tr w:rsidR="00F81337" w:rsidRPr="00F42343" w:rsidTr="005963D2">
        <w:tc>
          <w:tcPr>
            <w:tcW w:w="1985" w:type="dxa"/>
          </w:tcPr>
          <w:p w:rsidR="00F81337" w:rsidRPr="00F42343" w:rsidRDefault="00F81337" w:rsidP="005963D2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F42343">
              <w:rPr>
                <w:b/>
                <w:bCs/>
                <w:sz w:val="24"/>
                <w:szCs w:val="24"/>
              </w:rPr>
              <w:t xml:space="preserve">Тема 4.2  </w:t>
            </w:r>
          </w:p>
          <w:p w:rsidR="00F81337" w:rsidRPr="00F42343" w:rsidRDefault="00F81337" w:rsidP="005963D2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F42343">
              <w:rPr>
                <w:b/>
                <w:bCs/>
                <w:sz w:val="24"/>
                <w:szCs w:val="24"/>
              </w:rPr>
              <w:t xml:space="preserve">Изменения </w:t>
            </w:r>
          </w:p>
          <w:p w:rsidR="00F81337" w:rsidRPr="00F42343" w:rsidRDefault="00F81337" w:rsidP="005963D2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F42343">
              <w:rPr>
                <w:b/>
                <w:bCs/>
                <w:sz w:val="24"/>
                <w:szCs w:val="24"/>
              </w:rPr>
              <w:t>современного русского языка</w:t>
            </w:r>
          </w:p>
        </w:tc>
        <w:tc>
          <w:tcPr>
            <w:tcW w:w="5245" w:type="dxa"/>
          </w:tcPr>
          <w:p w:rsidR="00F81337" w:rsidRPr="00F42343" w:rsidRDefault="00F81337" w:rsidP="000E6195">
            <w:pPr>
              <w:shd w:val="clear" w:color="auto" w:fill="FFFFFF"/>
              <w:ind w:firstLine="0"/>
              <w:rPr>
                <w:i/>
                <w:color w:val="000000"/>
                <w:sz w:val="24"/>
                <w:szCs w:val="24"/>
              </w:rPr>
            </w:pPr>
            <w:r w:rsidRPr="00F42343">
              <w:rPr>
                <w:i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F81337" w:rsidRPr="00F42343" w:rsidRDefault="00F81337" w:rsidP="000E6195">
            <w:pPr>
              <w:ind w:firstLine="0"/>
              <w:rPr>
                <w:b/>
                <w:bCs/>
                <w:spacing w:val="-4"/>
                <w:sz w:val="24"/>
                <w:szCs w:val="24"/>
                <w:highlight w:val="yellow"/>
              </w:rPr>
            </w:pPr>
            <w:r w:rsidRPr="00F42343">
              <w:rPr>
                <w:spacing w:val="-4"/>
                <w:sz w:val="24"/>
                <w:szCs w:val="24"/>
              </w:rPr>
              <w:t>Тенденции развития современного русского яз</w:t>
            </w:r>
            <w:r w:rsidRPr="00F42343">
              <w:rPr>
                <w:spacing w:val="-4"/>
                <w:sz w:val="24"/>
                <w:szCs w:val="24"/>
              </w:rPr>
              <w:t>ы</w:t>
            </w:r>
            <w:r w:rsidRPr="00F42343">
              <w:rPr>
                <w:spacing w:val="-4"/>
                <w:sz w:val="24"/>
                <w:szCs w:val="24"/>
              </w:rPr>
              <w:t>ка, причины изменений в языке. Язык и письмо. Иноязычная лексика в русском языке, использ</w:t>
            </w:r>
            <w:r w:rsidRPr="00F42343">
              <w:rPr>
                <w:spacing w:val="-4"/>
                <w:sz w:val="24"/>
                <w:szCs w:val="24"/>
              </w:rPr>
              <w:t>о</w:t>
            </w:r>
            <w:r w:rsidRPr="00F42343">
              <w:rPr>
                <w:spacing w:val="-4"/>
                <w:sz w:val="24"/>
                <w:szCs w:val="24"/>
              </w:rPr>
              <w:t>вание иностранных слов в речи. Современное русское правописание: орфография и пунктуация.</w:t>
            </w:r>
          </w:p>
        </w:tc>
        <w:tc>
          <w:tcPr>
            <w:tcW w:w="992" w:type="dxa"/>
          </w:tcPr>
          <w:p w:rsidR="00F81337" w:rsidRPr="00F42343" w:rsidRDefault="00F81337" w:rsidP="005963D2">
            <w:pPr>
              <w:ind w:left="-31" w:hanging="14"/>
              <w:jc w:val="center"/>
              <w:rPr>
                <w:bCs/>
                <w:sz w:val="24"/>
                <w:szCs w:val="24"/>
              </w:rPr>
            </w:pPr>
            <w:r w:rsidRPr="00F4234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81337" w:rsidRPr="00F42343" w:rsidRDefault="00F81337" w:rsidP="005963D2">
            <w:pPr>
              <w:ind w:left="-31" w:hanging="14"/>
              <w:jc w:val="center"/>
              <w:rPr>
                <w:bCs/>
                <w:sz w:val="24"/>
                <w:szCs w:val="24"/>
              </w:rPr>
            </w:pPr>
            <w:r w:rsidRPr="00F42343">
              <w:rPr>
                <w:bCs/>
                <w:sz w:val="24"/>
                <w:szCs w:val="24"/>
              </w:rPr>
              <w:t>1</w:t>
            </w:r>
          </w:p>
        </w:tc>
      </w:tr>
      <w:tr w:rsidR="00F81337" w:rsidRPr="00F42343" w:rsidTr="005963D2">
        <w:tc>
          <w:tcPr>
            <w:tcW w:w="1985" w:type="dxa"/>
          </w:tcPr>
          <w:p w:rsidR="00F81337" w:rsidRPr="00F42343" w:rsidRDefault="00F81337" w:rsidP="005963D2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F42343">
              <w:rPr>
                <w:b/>
                <w:bCs/>
                <w:sz w:val="24"/>
                <w:szCs w:val="24"/>
              </w:rPr>
              <w:t xml:space="preserve">Тема 4.3 </w:t>
            </w:r>
          </w:p>
          <w:p w:rsidR="00F81337" w:rsidRPr="00F42343" w:rsidRDefault="00F81337" w:rsidP="005963D2">
            <w:pPr>
              <w:ind w:right="-108" w:firstLine="0"/>
              <w:jc w:val="left"/>
              <w:rPr>
                <w:b/>
                <w:bCs/>
                <w:sz w:val="24"/>
                <w:szCs w:val="24"/>
              </w:rPr>
            </w:pPr>
            <w:r w:rsidRPr="00F42343">
              <w:rPr>
                <w:b/>
                <w:bCs/>
                <w:sz w:val="24"/>
                <w:szCs w:val="24"/>
              </w:rPr>
              <w:t>Нормы совр</w:t>
            </w:r>
            <w:r w:rsidRPr="00F42343">
              <w:rPr>
                <w:b/>
                <w:bCs/>
                <w:sz w:val="24"/>
                <w:szCs w:val="24"/>
              </w:rPr>
              <w:t>е</w:t>
            </w:r>
            <w:r w:rsidRPr="00F42343">
              <w:rPr>
                <w:b/>
                <w:bCs/>
                <w:sz w:val="24"/>
                <w:szCs w:val="24"/>
              </w:rPr>
              <w:t>менной орф</w:t>
            </w:r>
            <w:r w:rsidRPr="00F42343">
              <w:rPr>
                <w:b/>
                <w:bCs/>
                <w:sz w:val="24"/>
                <w:szCs w:val="24"/>
              </w:rPr>
              <w:t>о</w:t>
            </w:r>
            <w:r w:rsidRPr="00F42343">
              <w:rPr>
                <w:b/>
                <w:bCs/>
                <w:sz w:val="24"/>
                <w:szCs w:val="24"/>
              </w:rPr>
              <w:t>графии и пун</w:t>
            </w:r>
            <w:r w:rsidRPr="00F42343">
              <w:rPr>
                <w:b/>
                <w:bCs/>
                <w:sz w:val="24"/>
                <w:szCs w:val="24"/>
              </w:rPr>
              <w:t>к</w:t>
            </w:r>
            <w:r w:rsidRPr="00F42343">
              <w:rPr>
                <w:b/>
                <w:bCs/>
                <w:sz w:val="24"/>
                <w:szCs w:val="24"/>
              </w:rPr>
              <w:t>туации</w:t>
            </w:r>
          </w:p>
        </w:tc>
        <w:tc>
          <w:tcPr>
            <w:tcW w:w="5245" w:type="dxa"/>
          </w:tcPr>
          <w:p w:rsidR="00F81337" w:rsidRPr="00F42343" w:rsidRDefault="00F81337" w:rsidP="000E6195">
            <w:pPr>
              <w:shd w:val="clear" w:color="auto" w:fill="FFFFFF"/>
              <w:ind w:firstLine="0"/>
              <w:rPr>
                <w:i/>
                <w:color w:val="000000"/>
                <w:sz w:val="24"/>
                <w:szCs w:val="24"/>
              </w:rPr>
            </w:pPr>
            <w:r w:rsidRPr="00F42343">
              <w:rPr>
                <w:i/>
                <w:color w:val="000000"/>
                <w:sz w:val="24"/>
                <w:szCs w:val="24"/>
              </w:rPr>
              <w:t>Практические занятия</w:t>
            </w:r>
          </w:p>
          <w:p w:rsidR="00F81337" w:rsidRPr="00F42343" w:rsidRDefault="00F81337" w:rsidP="000E6195">
            <w:pPr>
              <w:ind w:firstLine="0"/>
              <w:rPr>
                <w:b/>
                <w:bCs/>
                <w:sz w:val="24"/>
                <w:szCs w:val="24"/>
              </w:rPr>
            </w:pPr>
            <w:r w:rsidRPr="00F42343">
              <w:rPr>
                <w:sz w:val="24"/>
                <w:szCs w:val="24"/>
              </w:rPr>
              <w:t>Работа на электронном тренажере «Базовый русский».</w:t>
            </w:r>
          </w:p>
        </w:tc>
        <w:tc>
          <w:tcPr>
            <w:tcW w:w="992" w:type="dxa"/>
          </w:tcPr>
          <w:p w:rsidR="00F81337" w:rsidRPr="00F42343" w:rsidRDefault="00F81337" w:rsidP="005963D2">
            <w:pPr>
              <w:ind w:left="-31" w:hanging="14"/>
              <w:jc w:val="center"/>
              <w:rPr>
                <w:bCs/>
                <w:sz w:val="24"/>
                <w:szCs w:val="24"/>
              </w:rPr>
            </w:pPr>
            <w:r w:rsidRPr="00F4234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81337" w:rsidRPr="00F42343" w:rsidRDefault="00F81337" w:rsidP="005963D2">
            <w:pPr>
              <w:ind w:left="-31" w:hanging="14"/>
              <w:jc w:val="center"/>
              <w:rPr>
                <w:bCs/>
                <w:sz w:val="24"/>
                <w:szCs w:val="24"/>
              </w:rPr>
            </w:pPr>
            <w:r w:rsidRPr="00F42343">
              <w:rPr>
                <w:bCs/>
                <w:sz w:val="24"/>
                <w:szCs w:val="24"/>
              </w:rPr>
              <w:t>3</w:t>
            </w:r>
          </w:p>
        </w:tc>
      </w:tr>
      <w:tr w:rsidR="00F81337" w:rsidRPr="00F42343" w:rsidTr="005963D2">
        <w:tc>
          <w:tcPr>
            <w:tcW w:w="1985" w:type="dxa"/>
            <w:vMerge w:val="restart"/>
          </w:tcPr>
          <w:p w:rsidR="00F81337" w:rsidRPr="00F42343" w:rsidRDefault="00F81337" w:rsidP="005963D2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F42343">
              <w:rPr>
                <w:b/>
                <w:bCs/>
                <w:sz w:val="24"/>
                <w:szCs w:val="24"/>
              </w:rPr>
              <w:t>Тема 4.4</w:t>
            </w:r>
          </w:p>
          <w:p w:rsidR="00F81337" w:rsidRPr="00F42343" w:rsidRDefault="00F81337" w:rsidP="005963D2">
            <w:pPr>
              <w:ind w:right="-108" w:firstLine="0"/>
              <w:jc w:val="left"/>
              <w:rPr>
                <w:b/>
                <w:bCs/>
                <w:sz w:val="24"/>
                <w:szCs w:val="24"/>
              </w:rPr>
            </w:pPr>
            <w:r w:rsidRPr="00F42343">
              <w:rPr>
                <w:b/>
                <w:bCs/>
                <w:sz w:val="24"/>
                <w:szCs w:val="24"/>
              </w:rPr>
              <w:t>Характеристика публичной речи</w:t>
            </w:r>
          </w:p>
        </w:tc>
        <w:tc>
          <w:tcPr>
            <w:tcW w:w="5245" w:type="dxa"/>
          </w:tcPr>
          <w:p w:rsidR="00F81337" w:rsidRPr="00F42343" w:rsidRDefault="00F81337" w:rsidP="000E6195">
            <w:pPr>
              <w:shd w:val="clear" w:color="auto" w:fill="FFFFFF"/>
              <w:ind w:firstLine="0"/>
              <w:rPr>
                <w:i/>
                <w:color w:val="000000"/>
                <w:sz w:val="24"/>
                <w:szCs w:val="24"/>
              </w:rPr>
            </w:pPr>
            <w:r w:rsidRPr="00F42343">
              <w:rPr>
                <w:i/>
                <w:color w:val="000000"/>
                <w:sz w:val="24"/>
                <w:szCs w:val="24"/>
              </w:rPr>
              <w:t>Практические занятия</w:t>
            </w:r>
          </w:p>
          <w:p w:rsidR="00F81337" w:rsidRPr="00F42343" w:rsidRDefault="00F81337" w:rsidP="000E6195">
            <w:pPr>
              <w:ind w:left="-19" w:firstLine="19"/>
              <w:rPr>
                <w:sz w:val="24"/>
                <w:szCs w:val="24"/>
              </w:rPr>
            </w:pPr>
            <w:r w:rsidRPr="00F42343">
              <w:rPr>
                <w:sz w:val="24"/>
                <w:szCs w:val="24"/>
              </w:rPr>
              <w:t>Условия публичности, устная и письменная речь в их соотношении, массовая коммуникация, имидж говорящего, условия эффективного сл</w:t>
            </w:r>
            <w:r w:rsidRPr="00F42343">
              <w:rPr>
                <w:sz w:val="24"/>
                <w:szCs w:val="24"/>
              </w:rPr>
              <w:t>у</w:t>
            </w:r>
            <w:r w:rsidRPr="00F42343">
              <w:rPr>
                <w:sz w:val="24"/>
                <w:szCs w:val="24"/>
              </w:rPr>
              <w:t>шания.</w:t>
            </w:r>
          </w:p>
          <w:p w:rsidR="00F81337" w:rsidRPr="00F42343" w:rsidRDefault="00F81337" w:rsidP="000E6195">
            <w:pPr>
              <w:shd w:val="clear" w:color="auto" w:fill="FFFFFF"/>
              <w:ind w:firstLine="21"/>
              <w:rPr>
                <w:b/>
                <w:bCs/>
                <w:sz w:val="24"/>
                <w:szCs w:val="24"/>
                <w:highlight w:val="yellow"/>
              </w:rPr>
            </w:pPr>
            <w:r w:rsidRPr="00F42343">
              <w:rPr>
                <w:sz w:val="24"/>
                <w:szCs w:val="24"/>
              </w:rPr>
              <w:t>Характеристики положительного имиджа.</w:t>
            </w:r>
          </w:p>
        </w:tc>
        <w:tc>
          <w:tcPr>
            <w:tcW w:w="992" w:type="dxa"/>
          </w:tcPr>
          <w:p w:rsidR="00F81337" w:rsidRPr="00F42343" w:rsidRDefault="00F81337" w:rsidP="005963D2">
            <w:pPr>
              <w:ind w:left="-31" w:hanging="14"/>
              <w:jc w:val="center"/>
              <w:rPr>
                <w:bCs/>
                <w:sz w:val="24"/>
                <w:szCs w:val="24"/>
              </w:rPr>
            </w:pPr>
            <w:r w:rsidRPr="00F4234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81337" w:rsidRPr="00F42343" w:rsidRDefault="00F81337" w:rsidP="005963D2">
            <w:pPr>
              <w:ind w:left="-31" w:hanging="14"/>
              <w:jc w:val="center"/>
              <w:rPr>
                <w:bCs/>
                <w:sz w:val="24"/>
                <w:szCs w:val="24"/>
              </w:rPr>
            </w:pPr>
            <w:r w:rsidRPr="00F42343">
              <w:rPr>
                <w:bCs/>
                <w:sz w:val="24"/>
                <w:szCs w:val="24"/>
              </w:rPr>
              <w:t>1</w:t>
            </w:r>
          </w:p>
        </w:tc>
      </w:tr>
      <w:tr w:rsidR="00F81337" w:rsidRPr="00F42343" w:rsidTr="005963D2">
        <w:tc>
          <w:tcPr>
            <w:tcW w:w="1985" w:type="dxa"/>
            <w:vMerge/>
          </w:tcPr>
          <w:p w:rsidR="00F81337" w:rsidRPr="00F42343" w:rsidRDefault="00F81337" w:rsidP="005963D2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F81337" w:rsidRPr="00F42343" w:rsidRDefault="00F81337" w:rsidP="000E6195">
            <w:pPr>
              <w:shd w:val="clear" w:color="auto" w:fill="FFFFFF"/>
              <w:ind w:firstLine="0"/>
              <w:rPr>
                <w:i/>
                <w:color w:val="000000"/>
                <w:sz w:val="24"/>
                <w:szCs w:val="24"/>
              </w:rPr>
            </w:pPr>
            <w:r w:rsidRPr="00F42343">
              <w:rPr>
                <w:i/>
                <w:color w:val="000000"/>
                <w:sz w:val="24"/>
                <w:szCs w:val="24"/>
              </w:rPr>
              <w:t>Самостоятельная работа</w:t>
            </w:r>
          </w:p>
          <w:p w:rsidR="00F81337" w:rsidRPr="00F42343" w:rsidRDefault="00F81337" w:rsidP="000E6195">
            <w:pPr>
              <w:shd w:val="clear" w:color="auto" w:fill="FFFFFF"/>
              <w:ind w:firstLine="0"/>
              <w:rPr>
                <w:color w:val="000000"/>
                <w:sz w:val="24"/>
                <w:szCs w:val="24"/>
              </w:rPr>
            </w:pPr>
            <w:r w:rsidRPr="00F42343">
              <w:rPr>
                <w:color w:val="000000"/>
                <w:sz w:val="24"/>
                <w:szCs w:val="24"/>
              </w:rPr>
              <w:t>Домашнее задание по теме «План публичного выступления».</w:t>
            </w:r>
          </w:p>
        </w:tc>
        <w:tc>
          <w:tcPr>
            <w:tcW w:w="992" w:type="dxa"/>
          </w:tcPr>
          <w:p w:rsidR="00F81337" w:rsidRPr="00F42343" w:rsidRDefault="00F81337" w:rsidP="005963D2">
            <w:pPr>
              <w:ind w:left="-31" w:hanging="14"/>
              <w:jc w:val="center"/>
              <w:rPr>
                <w:bCs/>
                <w:sz w:val="24"/>
                <w:szCs w:val="24"/>
              </w:rPr>
            </w:pPr>
            <w:r w:rsidRPr="00F4234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81337" w:rsidRPr="00F42343" w:rsidRDefault="00F81337" w:rsidP="005963D2">
            <w:pPr>
              <w:ind w:left="-31" w:hanging="14"/>
              <w:jc w:val="center"/>
              <w:rPr>
                <w:bCs/>
                <w:sz w:val="24"/>
                <w:szCs w:val="24"/>
              </w:rPr>
            </w:pPr>
          </w:p>
        </w:tc>
      </w:tr>
      <w:tr w:rsidR="00F81337" w:rsidRPr="00F42343" w:rsidTr="005963D2">
        <w:tc>
          <w:tcPr>
            <w:tcW w:w="1985" w:type="dxa"/>
          </w:tcPr>
          <w:p w:rsidR="00F81337" w:rsidRPr="00F42343" w:rsidRDefault="00F81337" w:rsidP="005963D2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F42343">
              <w:rPr>
                <w:b/>
                <w:bCs/>
                <w:sz w:val="24"/>
                <w:szCs w:val="24"/>
              </w:rPr>
              <w:t xml:space="preserve">Тема 4.5  </w:t>
            </w:r>
          </w:p>
          <w:p w:rsidR="00F81337" w:rsidRPr="00F42343" w:rsidRDefault="00F81337" w:rsidP="005963D2">
            <w:pPr>
              <w:ind w:right="-108" w:firstLine="0"/>
              <w:jc w:val="left"/>
              <w:rPr>
                <w:b/>
                <w:bCs/>
                <w:sz w:val="24"/>
                <w:szCs w:val="24"/>
              </w:rPr>
            </w:pPr>
            <w:r w:rsidRPr="00F42343">
              <w:rPr>
                <w:b/>
                <w:bCs/>
                <w:sz w:val="24"/>
                <w:szCs w:val="24"/>
              </w:rPr>
              <w:t>Подготовка пу</w:t>
            </w:r>
            <w:r w:rsidRPr="00F42343">
              <w:rPr>
                <w:b/>
                <w:bCs/>
                <w:sz w:val="24"/>
                <w:szCs w:val="24"/>
              </w:rPr>
              <w:t>б</w:t>
            </w:r>
            <w:r w:rsidRPr="00F42343">
              <w:rPr>
                <w:b/>
                <w:bCs/>
                <w:sz w:val="24"/>
                <w:szCs w:val="24"/>
              </w:rPr>
              <w:t xml:space="preserve">личной речи.  </w:t>
            </w:r>
            <w:proofErr w:type="gramStart"/>
            <w:r w:rsidRPr="00F42343">
              <w:rPr>
                <w:b/>
                <w:bCs/>
                <w:sz w:val="24"/>
                <w:szCs w:val="24"/>
              </w:rPr>
              <w:t>Выступающий</w:t>
            </w:r>
            <w:proofErr w:type="gramEnd"/>
            <w:r w:rsidRPr="00F42343">
              <w:rPr>
                <w:b/>
                <w:bCs/>
                <w:sz w:val="24"/>
                <w:szCs w:val="24"/>
              </w:rPr>
              <w:t xml:space="preserve">  и  аудитория</w:t>
            </w:r>
          </w:p>
        </w:tc>
        <w:tc>
          <w:tcPr>
            <w:tcW w:w="5245" w:type="dxa"/>
          </w:tcPr>
          <w:p w:rsidR="00F81337" w:rsidRPr="00F42343" w:rsidRDefault="00F81337" w:rsidP="000E6195">
            <w:pPr>
              <w:shd w:val="clear" w:color="auto" w:fill="FFFFFF"/>
              <w:ind w:firstLine="0"/>
              <w:rPr>
                <w:i/>
                <w:color w:val="000000"/>
                <w:sz w:val="24"/>
                <w:szCs w:val="24"/>
              </w:rPr>
            </w:pPr>
            <w:r w:rsidRPr="00F42343">
              <w:rPr>
                <w:i/>
                <w:color w:val="000000"/>
                <w:sz w:val="24"/>
                <w:szCs w:val="24"/>
              </w:rPr>
              <w:t>Практические занятия</w:t>
            </w:r>
          </w:p>
          <w:p w:rsidR="00F81337" w:rsidRPr="000E6195" w:rsidRDefault="00F81337" w:rsidP="000E6195">
            <w:pPr>
              <w:shd w:val="clear" w:color="auto" w:fill="FFFFFF"/>
              <w:ind w:firstLine="0"/>
              <w:rPr>
                <w:i/>
                <w:color w:val="000000"/>
                <w:sz w:val="24"/>
                <w:szCs w:val="24"/>
              </w:rPr>
            </w:pPr>
            <w:r w:rsidRPr="000E6195">
              <w:rPr>
                <w:sz w:val="24"/>
                <w:szCs w:val="24"/>
              </w:rPr>
              <w:t>Требования к публичной речи. Этапы подгото</w:t>
            </w:r>
            <w:r w:rsidRPr="000E6195">
              <w:rPr>
                <w:sz w:val="24"/>
                <w:szCs w:val="24"/>
              </w:rPr>
              <w:t>в</w:t>
            </w:r>
            <w:r w:rsidRPr="000E6195">
              <w:rPr>
                <w:sz w:val="24"/>
                <w:szCs w:val="24"/>
              </w:rPr>
              <w:t>ки публичной речи, виды речи в зависимости от целевой установки, контакт с аудиторией, фо</w:t>
            </w:r>
            <w:r w:rsidRPr="000E6195">
              <w:rPr>
                <w:sz w:val="24"/>
                <w:szCs w:val="24"/>
              </w:rPr>
              <w:t>р</w:t>
            </w:r>
            <w:r w:rsidRPr="000E6195">
              <w:rPr>
                <w:sz w:val="24"/>
                <w:szCs w:val="24"/>
              </w:rPr>
              <w:t xml:space="preserve">ма преподнесения материала, индивидуальные речевые типы </w:t>
            </w:r>
            <w:proofErr w:type="gramStart"/>
            <w:r w:rsidRPr="000E6195">
              <w:rPr>
                <w:sz w:val="24"/>
                <w:szCs w:val="24"/>
              </w:rPr>
              <w:t>выступающих</w:t>
            </w:r>
            <w:proofErr w:type="gramEnd"/>
            <w:r w:rsidRPr="000E6195">
              <w:rPr>
                <w:sz w:val="24"/>
                <w:szCs w:val="24"/>
              </w:rPr>
              <w:t xml:space="preserve"> (рационально-логический, эмоционально-интуитивный, фил</w:t>
            </w:r>
            <w:r w:rsidRPr="000E6195">
              <w:rPr>
                <w:sz w:val="24"/>
                <w:szCs w:val="24"/>
              </w:rPr>
              <w:t>о</w:t>
            </w:r>
            <w:r w:rsidRPr="000E6195">
              <w:rPr>
                <w:sz w:val="24"/>
                <w:szCs w:val="24"/>
              </w:rPr>
              <w:t>софский и лирический типы). Выступление п</w:t>
            </w:r>
            <w:r w:rsidRPr="000E6195">
              <w:rPr>
                <w:sz w:val="24"/>
                <w:szCs w:val="24"/>
              </w:rPr>
              <w:t>е</w:t>
            </w:r>
            <w:r w:rsidRPr="000E6195">
              <w:rPr>
                <w:sz w:val="24"/>
                <w:szCs w:val="24"/>
              </w:rPr>
              <w:t>ред аудиторией с информационной (убежда</w:t>
            </w:r>
            <w:r w:rsidRPr="000E6195">
              <w:rPr>
                <w:sz w:val="24"/>
                <w:szCs w:val="24"/>
              </w:rPr>
              <w:t>ю</w:t>
            </w:r>
            <w:r w:rsidRPr="000E6195">
              <w:rPr>
                <w:sz w:val="24"/>
                <w:szCs w:val="24"/>
              </w:rPr>
              <w:t>щей) речью. Анализ выступлений.</w:t>
            </w:r>
          </w:p>
        </w:tc>
        <w:tc>
          <w:tcPr>
            <w:tcW w:w="992" w:type="dxa"/>
          </w:tcPr>
          <w:p w:rsidR="00F81337" w:rsidRPr="00F42343" w:rsidRDefault="00F81337" w:rsidP="005963D2">
            <w:pPr>
              <w:ind w:left="-31" w:hanging="14"/>
              <w:jc w:val="center"/>
              <w:rPr>
                <w:bCs/>
                <w:sz w:val="24"/>
                <w:szCs w:val="24"/>
              </w:rPr>
            </w:pPr>
            <w:r w:rsidRPr="00F4234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81337" w:rsidRPr="00F42343" w:rsidRDefault="00F81337" w:rsidP="005963D2">
            <w:pPr>
              <w:ind w:left="-31" w:hanging="14"/>
              <w:jc w:val="center"/>
              <w:rPr>
                <w:bCs/>
                <w:sz w:val="24"/>
                <w:szCs w:val="24"/>
              </w:rPr>
            </w:pPr>
            <w:r w:rsidRPr="00F42343">
              <w:rPr>
                <w:bCs/>
                <w:sz w:val="24"/>
                <w:szCs w:val="24"/>
              </w:rPr>
              <w:t>2</w:t>
            </w:r>
          </w:p>
        </w:tc>
      </w:tr>
      <w:tr w:rsidR="00F81337" w:rsidRPr="00F42343" w:rsidTr="000E6195">
        <w:tc>
          <w:tcPr>
            <w:tcW w:w="1985" w:type="dxa"/>
          </w:tcPr>
          <w:p w:rsidR="00F81337" w:rsidRPr="00F42343" w:rsidRDefault="00F81337" w:rsidP="000E6195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F42343">
              <w:rPr>
                <w:b/>
                <w:bCs/>
                <w:sz w:val="24"/>
                <w:szCs w:val="24"/>
              </w:rPr>
              <w:t xml:space="preserve">Тема 4.6  </w:t>
            </w:r>
          </w:p>
          <w:p w:rsidR="00F81337" w:rsidRPr="000E6195" w:rsidRDefault="00F81337" w:rsidP="000E6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ind w:firstLine="0"/>
              <w:jc w:val="left"/>
              <w:rPr>
                <w:bCs/>
                <w:spacing w:val="4"/>
                <w:sz w:val="24"/>
                <w:szCs w:val="24"/>
              </w:rPr>
            </w:pPr>
            <w:r w:rsidRPr="000E6195">
              <w:rPr>
                <w:b/>
                <w:bCs/>
                <w:spacing w:val="4"/>
                <w:sz w:val="24"/>
                <w:szCs w:val="24"/>
              </w:rPr>
              <w:t>Специфика общения  в</w:t>
            </w:r>
            <w:r w:rsidR="000E6195" w:rsidRPr="000E6195">
              <w:rPr>
                <w:b/>
                <w:bCs/>
                <w:spacing w:val="4"/>
                <w:sz w:val="24"/>
                <w:szCs w:val="24"/>
              </w:rPr>
              <w:t xml:space="preserve"> </w:t>
            </w:r>
            <w:r w:rsidR="000E6195">
              <w:rPr>
                <w:b/>
                <w:bCs/>
                <w:spacing w:val="4"/>
                <w:sz w:val="24"/>
                <w:szCs w:val="24"/>
              </w:rPr>
              <w:br/>
            </w:r>
            <w:r w:rsidRPr="000E6195">
              <w:rPr>
                <w:b/>
                <w:bCs/>
                <w:spacing w:val="4"/>
                <w:sz w:val="24"/>
                <w:szCs w:val="24"/>
              </w:rPr>
              <w:t>Интернете</w:t>
            </w:r>
          </w:p>
        </w:tc>
        <w:tc>
          <w:tcPr>
            <w:tcW w:w="5245" w:type="dxa"/>
          </w:tcPr>
          <w:p w:rsidR="00F81337" w:rsidRPr="00F42343" w:rsidRDefault="00F81337" w:rsidP="00224C04">
            <w:pPr>
              <w:shd w:val="clear" w:color="auto" w:fill="FFFFFF"/>
              <w:ind w:firstLine="0"/>
              <w:rPr>
                <w:i/>
                <w:color w:val="000000"/>
                <w:sz w:val="24"/>
                <w:szCs w:val="24"/>
              </w:rPr>
            </w:pPr>
            <w:r w:rsidRPr="00F42343">
              <w:rPr>
                <w:i/>
                <w:color w:val="000000"/>
                <w:sz w:val="24"/>
                <w:szCs w:val="24"/>
              </w:rPr>
              <w:t>Практические занятия</w:t>
            </w:r>
          </w:p>
          <w:p w:rsidR="00F81337" w:rsidRPr="000E6195" w:rsidRDefault="00F81337" w:rsidP="00224C04">
            <w:pPr>
              <w:ind w:firstLine="0"/>
              <w:rPr>
                <w:bCs/>
                <w:spacing w:val="-4"/>
                <w:sz w:val="24"/>
                <w:szCs w:val="24"/>
              </w:rPr>
            </w:pPr>
            <w:r w:rsidRPr="000E6195">
              <w:rPr>
                <w:bCs/>
                <w:spacing w:val="-4"/>
                <w:sz w:val="24"/>
                <w:szCs w:val="24"/>
              </w:rPr>
              <w:t>Способы общения в Интернете: чат, форум, эле</w:t>
            </w:r>
            <w:r w:rsidRPr="000E6195">
              <w:rPr>
                <w:bCs/>
                <w:spacing w:val="-4"/>
                <w:sz w:val="24"/>
                <w:szCs w:val="24"/>
              </w:rPr>
              <w:t>к</w:t>
            </w:r>
            <w:r w:rsidRPr="000E6195">
              <w:rPr>
                <w:bCs/>
                <w:spacing w:val="-4"/>
                <w:sz w:val="24"/>
                <w:szCs w:val="24"/>
              </w:rPr>
              <w:t xml:space="preserve">тронная почта. Правила общения. Достоинства и недостатки общения в Интернете  в отличие от традиционного общения в реальной жизни. </w:t>
            </w:r>
          </w:p>
          <w:p w:rsidR="00F81337" w:rsidRPr="000E6195" w:rsidRDefault="00F81337" w:rsidP="00224C04">
            <w:pPr>
              <w:ind w:firstLine="0"/>
              <w:rPr>
                <w:bCs/>
                <w:spacing w:val="-4"/>
                <w:sz w:val="24"/>
                <w:szCs w:val="24"/>
              </w:rPr>
            </w:pPr>
            <w:r w:rsidRPr="000E6195">
              <w:rPr>
                <w:bCs/>
                <w:spacing w:val="-4"/>
                <w:sz w:val="24"/>
                <w:szCs w:val="24"/>
              </w:rPr>
              <w:t xml:space="preserve">Типы </w:t>
            </w:r>
            <w:proofErr w:type="spellStart"/>
            <w:proofErr w:type="gramStart"/>
            <w:r w:rsidRPr="000E6195">
              <w:rPr>
                <w:bCs/>
                <w:spacing w:val="-4"/>
                <w:sz w:val="24"/>
                <w:szCs w:val="24"/>
              </w:rPr>
              <w:t>интернет-пользователей</w:t>
            </w:r>
            <w:proofErr w:type="spellEnd"/>
            <w:proofErr w:type="gramEnd"/>
            <w:r w:rsidRPr="000E6195">
              <w:rPr>
                <w:bCs/>
                <w:spacing w:val="-4"/>
                <w:sz w:val="24"/>
                <w:szCs w:val="24"/>
              </w:rPr>
              <w:t xml:space="preserve">. Феномен </w:t>
            </w:r>
            <w:proofErr w:type="spellStart"/>
            <w:proofErr w:type="gramStart"/>
            <w:r w:rsidRPr="000E6195">
              <w:rPr>
                <w:bCs/>
                <w:spacing w:val="-4"/>
                <w:sz w:val="24"/>
                <w:szCs w:val="24"/>
              </w:rPr>
              <w:t>инте</w:t>
            </w:r>
            <w:r w:rsidRPr="000E6195">
              <w:rPr>
                <w:bCs/>
                <w:spacing w:val="-4"/>
                <w:sz w:val="24"/>
                <w:szCs w:val="24"/>
              </w:rPr>
              <w:t>р</w:t>
            </w:r>
            <w:r w:rsidRPr="000E6195">
              <w:rPr>
                <w:bCs/>
                <w:spacing w:val="-4"/>
                <w:sz w:val="24"/>
                <w:szCs w:val="24"/>
              </w:rPr>
              <w:t>нет-зависимости</w:t>
            </w:r>
            <w:proofErr w:type="spellEnd"/>
            <w:proofErr w:type="gramEnd"/>
            <w:r w:rsidRPr="000E6195">
              <w:rPr>
                <w:bCs/>
                <w:spacing w:val="-4"/>
                <w:sz w:val="24"/>
                <w:szCs w:val="24"/>
              </w:rPr>
              <w:t>.</w:t>
            </w:r>
          </w:p>
          <w:p w:rsidR="00F81337" w:rsidRPr="00F42343" w:rsidRDefault="00F81337" w:rsidP="00224C04">
            <w:pPr>
              <w:ind w:firstLine="0"/>
              <w:rPr>
                <w:bCs/>
                <w:sz w:val="24"/>
                <w:szCs w:val="24"/>
              </w:rPr>
            </w:pPr>
            <w:r w:rsidRPr="000E6195">
              <w:rPr>
                <w:bCs/>
                <w:spacing w:val="-4"/>
                <w:sz w:val="24"/>
                <w:szCs w:val="24"/>
              </w:rPr>
              <w:t>Образование и информационная культура</w:t>
            </w:r>
            <w:r w:rsidRPr="00F4234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81337" w:rsidRPr="00F42343" w:rsidRDefault="00F81337" w:rsidP="000E6195">
            <w:pPr>
              <w:spacing w:before="40" w:after="40"/>
              <w:ind w:left="-31" w:hanging="14"/>
              <w:jc w:val="center"/>
              <w:rPr>
                <w:bCs/>
                <w:sz w:val="24"/>
                <w:szCs w:val="24"/>
              </w:rPr>
            </w:pPr>
            <w:r w:rsidRPr="00F4234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81337" w:rsidRPr="00F42343" w:rsidRDefault="00F81337" w:rsidP="000E6195">
            <w:pPr>
              <w:spacing w:before="40" w:after="40"/>
              <w:ind w:left="-31" w:hanging="14"/>
              <w:jc w:val="center"/>
              <w:rPr>
                <w:bCs/>
                <w:sz w:val="24"/>
                <w:szCs w:val="24"/>
              </w:rPr>
            </w:pPr>
            <w:r w:rsidRPr="00F42343">
              <w:rPr>
                <w:bCs/>
                <w:sz w:val="24"/>
                <w:szCs w:val="24"/>
              </w:rPr>
              <w:t>2</w:t>
            </w:r>
          </w:p>
        </w:tc>
      </w:tr>
      <w:tr w:rsidR="00F81337" w:rsidRPr="00F42343" w:rsidTr="00315C97">
        <w:tc>
          <w:tcPr>
            <w:tcW w:w="7230" w:type="dxa"/>
            <w:gridSpan w:val="2"/>
          </w:tcPr>
          <w:p w:rsidR="00F81337" w:rsidRPr="00F42343" w:rsidRDefault="00F81337" w:rsidP="00C166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right"/>
              <w:rPr>
                <w:bCs/>
                <w:sz w:val="24"/>
                <w:szCs w:val="24"/>
              </w:rPr>
            </w:pPr>
            <w:r w:rsidRPr="00F42343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F81337" w:rsidRPr="00F42343" w:rsidRDefault="00F81337" w:rsidP="000E6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ind w:hanging="108"/>
              <w:jc w:val="center"/>
              <w:rPr>
                <w:b/>
                <w:bCs/>
                <w:sz w:val="24"/>
                <w:szCs w:val="24"/>
              </w:rPr>
            </w:pPr>
            <w:r w:rsidRPr="00F42343"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F81337" w:rsidRPr="00F42343" w:rsidRDefault="00F81337" w:rsidP="00C166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bCs/>
                <w:i/>
                <w:sz w:val="24"/>
                <w:szCs w:val="24"/>
              </w:rPr>
            </w:pPr>
          </w:p>
        </w:tc>
      </w:tr>
    </w:tbl>
    <w:p w:rsidR="00224C04" w:rsidRDefault="00224C04">
      <w:pPr>
        <w:spacing w:line="360" w:lineRule="auto"/>
        <w:rPr>
          <w:bCs/>
          <w:i/>
        </w:rPr>
      </w:pPr>
      <w:r>
        <w:rPr>
          <w:bCs/>
          <w:i/>
        </w:rPr>
        <w:br w:type="page"/>
      </w:r>
    </w:p>
    <w:p w:rsidR="00F81337" w:rsidRPr="001C07B0" w:rsidRDefault="00F81337" w:rsidP="00224C04">
      <w:pPr>
        <w:widowControl w:val="0"/>
        <w:suppressAutoHyphens/>
        <w:spacing w:line="360" w:lineRule="auto"/>
        <w:ind w:firstLine="567"/>
        <w:rPr>
          <w:sz w:val="28"/>
          <w:szCs w:val="28"/>
        </w:rPr>
      </w:pPr>
      <w:r w:rsidRPr="001C07B0">
        <w:rPr>
          <w:sz w:val="28"/>
          <w:szCs w:val="28"/>
        </w:rPr>
        <w:lastRenderedPageBreak/>
        <w:t>Для характеристики уровня освоения учебного материала используются следующие обозначения:</w:t>
      </w:r>
    </w:p>
    <w:p w:rsidR="00F81337" w:rsidRPr="001C07B0" w:rsidRDefault="00F81337" w:rsidP="00224C04">
      <w:pPr>
        <w:spacing w:line="360" w:lineRule="auto"/>
        <w:ind w:firstLine="567"/>
        <w:rPr>
          <w:sz w:val="28"/>
          <w:szCs w:val="28"/>
        </w:rPr>
      </w:pPr>
      <w:r w:rsidRPr="001C07B0">
        <w:rPr>
          <w:b/>
          <w:i/>
          <w:sz w:val="28"/>
          <w:szCs w:val="28"/>
        </w:rPr>
        <w:t>1</w:t>
      </w:r>
      <w:r w:rsidRPr="001C07B0">
        <w:rPr>
          <w:sz w:val="28"/>
          <w:szCs w:val="28"/>
        </w:rPr>
        <w:t xml:space="preserve"> –  </w:t>
      </w:r>
      <w:proofErr w:type="gramStart"/>
      <w:r w:rsidRPr="001C07B0">
        <w:rPr>
          <w:i/>
          <w:sz w:val="28"/>
          <w:szCs w:val="28"/>
        </w:rPr>
        <w:t>ознакомительный</w:t>
      </w:r>
      <w:proofErr w:type="gramEnd"/>
      <w:r w:rsidRPr="001C07B0">
        <w:rPr>
          <w:b/>
          <w:i/>
          <w:sz w:val="28"/>
          <w:szCs w:val="28"/>
        </w:rPr>
        <w:t xml:space="preserve"> </w:t>
      </w:r>
      <w:r w:rsidRPr="001C07B0">
        <w:rPr>
          <w:sz w:val="28"/>
          <w:szCs w:val="28"/>
        </w:rPr>
        <w:t xml:space="preserve">(узнавание ранее изученных объектов, свойств); </w:t>
      </w:r>
    </w:p>
    <w:p w:rsidR="00F81337" w:rsidRPr="001C07B0" w:rsidRDefault="00F81337" w:rsidP="00224C04">
      <w:pPr>
        <w:spacing w:line="360" w:lineRule="auto"/>
        <w:ind w:firstLine="567"/>
        <w:rPr>
          <w:sz w:val="28"/>
          <w:szCs w:val="28"/>
        </w:rPr>
      </w:pPr>
      <w:r w:rsidRPr="001C07B0">
        <w:rPr>
          <w:b/>
          <w:i/>
          <w:sz w:val="28"/>
          <w:szCs w:val="28"/>
        </w:rPr>
        <w:t>2 </w:t>
      </w:r>
      <w:r w:rsidRPr="001C07B0">
        <w:rPr>
          <w:sz w:val="28"/>
          <w:szCs w:val="28"/>
        </w:rPr>
        <w:t xml:space="preserve">– </w:t>
      </w:r>
      <w:proofErr w:type="gramStart"/>
      <w:r w:rsidRPr="001C07B0">
        <w:rPr>
          <w:i/>
          <w:sz w:val="28"/>
          <w:szCs w:val="28"/>
        </w:rPr>
        <w:t>репродуктивный</w:t>
      </w:r>
      <w:proofErr w:type="gramEnd"/>
      <w:r w:rsidRPr="001C07B0">
        <w:rPr>
          <w:i/>
          <w:sz w:val="28"/>
          <w:szCs w:val="28"/>
        </w:rPr>
        <w:t xml:space="preserve"> </w:t>
      </w:r>
      <w:r w:rsidRPr="001C07B0">
        <w:rPr>
          <w:sz w:val="28"/>
          <w:szCs w:val="28"/>
        </w:rPr>
        <w:t>(выполнение деятельности по образцу, инструкции или под руководством);</w:t>
      </w:r>
    </w:p>
    <w:p w:rsidR="00F81337" w:rsidRPr="001C07B0" w:rsidRDefault="00F81337" w:rsidP="00224C04">
      <w:pPr>
        <w:spacing w:line="360" w:lineRule="auto"/>
        <w:ind w:firstLine="567"/>
        <w:rPr>
          <w:sz w:val="28"/>
          <w:szCs w:val="28"/>
        </w:rPr>
      </w:pPr>
      <w:r w:rsidRPr="001C07B0">
        <w:rPr>
          <w:b/>
          <w:i/>
          <w:sz w:val="28"/>
          <w:szCs w:val="28"/>
        </w:rPr>
        <w:t>3</w:t>
      </w:r>
      <w:r w:rsidRPr="001C07B0">
        <w:rPr>
          <w:sz w:val="28"/>
          <w:szCs w:val="28"/>
        </w:rPr>
        <w:t xml:space="preserve"> – </w:t>
      </w:r>
      <w:proofErr w:type="gramStart"/>
      <w:r w:rsidRPr="001C07B0">
        <w:rPr>
          <w:i/>
          <w:sz w:val="28"/>
          <w:szCs w:val="28"/>
        </w:rPr>
        <w:t>продуктивный</w:t>
      </w:r>
      <w:proofErr w:type="gramEnd"/>
      <w:r w:rsidRPr="001C07B0">
        <w:rPr>
          <w:sz w:val="28"/>
          <w:szCs w:val="28"/>
        </w:rPr>
        <w:t xml:space="preserve"> (планирование и самостоятельное выполнение де</w:t>
      </w:r>
      <w:r w:rsidRPr="001C07B0">
        <w:rPr>
          <w:sz w:val="28"/>
          <w:szCs w:val="28"/>
        </w:rPr>
        <w:t>я</w:t>
      </w:r>
      <w:r w:rsidRPr="001C07B0">
        <w:rPr>
          <w:sz w:val="28"/>
          <w:szCs w:val="28"/>
        </w:rPr>
        <w:t>тельности, решение проблемных задач).</w:t>
      </w:r>
    </w:p>
    <w:p w:rsidR="00224C04" w:rsidRDefault="00224C04" w:rsidP="00224C04">
      <w:pPr>
        <w:pStyle w:val="1"/>
        <w:spacing w:line="276" w:lineRule="auto"/>
        <w:ind w:left="0" w:firstLine="567"/>
        <w:rPr>
          <w:b/>
          <w:caps/>
          <w:sz w:val="28"/>
          <w:szCs w:val="28"/>
        </w:rPr>
      </w:pPr>
    </w:p>
    <w:p w:rsidR="00F81337" w:rsidRDefault="00224C04" w:rsidP="00224C04">
      <w:pPr>
        <w:pStyle w:val="1"/>
        <w:spacing w:line="360" w:lineRule="auto"/>
        <w:ind w:left="0" w:firstLine="567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3  у</w:t>
      </w:r>
      <w:r w:rsidR="00F81337" w:rsidRPr="00224C04">
        <w:rPr>
          <w:b/>
          <w:sz w:val="28"/>
          <w:szCs w:val="28"/>
        </w:rPr>
        <w:t>словия реализации учебной дисциплины</w:t>
      </w:r>
    </w:p>
    <w:p w:rsidR="00F81337" w:rsidRPr="00B345B9" w:rsidRDefault="00F81337" w:rsidP="00224C04">
      <w:pPr>
        <w:spacing w:line="360" w:lineRule="auto"/>
        <w:ind w:firstLine="567"/>
        <w:rPr>
          <w:sz w:val="28"/>
          <w:szCs w:val="28"/>
        </w:rPr>
      </w:pPr>
    </w:p>
    <w:p w:rsidR="00F81337" w:rsidRPr="00224C04" w:rsidRDefault="00F81337" w:rsidP="00224C04">
      <w:pPr>
        <w:spacing w:line="360" w:lineRule="auto"/>
        <w:ind w:firstLine="567"/>
        <w:rPr>
          <w:b/>
          <w:bCs/>
          <w:spacing w:val="4"/>
          <w:sz w:val="28"/>
          <w:szCs w:val="28"/>
        </w:rPr>
      </w:pPr>
      <w:r>
        <w:rPr>
          <w:b/>
          <w:bCs/>
          <w:sz w:val="28"/>
          <w:szCs w:val="28"/>
        </w:rPr>
        <w:t xml:space="preserve">3.1 </w:t>
      </w:r>
      <w:r w:rsidRPr="00224C04">
        <w:rPr>
          <w:b/>
          <w:bCs/>
          <w:spacing w:val="4"/>
          <w:sz w:val="28"/>
          <w:szCs w:val="28"/>
        </w:rPr>
        <w:t xml:space="preserve">Требования к минимальному материально-техническому </w:t>
      </w:r>
      <w:r w:rsidR="00224C04">
        <w:rPr>
          <w:b/>
          <w:bCs/>
          <w:spacing w:val="4"/>
          <w:sz w:val="28"/>
          <w:szCs w:val="28"/>
        </w:rPr>
        <w:br/>
      </w:r>
      <w:r w:rsidRPr="00224C04">
        <w:rPr>
          <w:b/>
          <w:bCs/>
          <w:spacing w:val="4"/>
          <w:sz w:val="28"/>
          <w:szCs w:val="28"/>
        </w:rPr>
        <w:t>обеспечению</w:t>
      </w:r>
    </w:p>
    <w:p w:rsidR="00F81337" w:rsidRPr="00140BAF" w:rsidRDefault="00F81337" w:rsidP="00224C04">
      <w:pPr>
        <w:spacing w:line="360" w:lineRule="auto"/>
        <w:ind w:firstLine="567"/>
        <w:rPr>
          <w:bCs/>
          <w:sz w:val="28"/>
          <w:szCs w:val="28"/>
        </w:rPr>
      </w:pPr>
      <w:r w:rsidRPr="00140BAF">
        <w:rPr>
          <w:bCs/>
          <w:sz w:val="28"/>
          <w:szCs w:val="28"/>
        </w:rPr>
        <w:t>Реализация программы требует наличия учебного кабинета.</w:t>
      </w:r>
    </w:p>
    <w:p w:rsidR="00F81337" w:rsidRPr="005C7C1A" w:rsidRDefault="00F81337" w:rsidP="00224C04">
      <w:pPr>
        <w:spacing w:line="360" w:lineRule="auto"/>
        <w:ind w:firstLine="567"/>
        <w:rPr>
          <w:bCs/>
          <w:sz w:val="10"/>
          <w:szCs w:val="10"/>
        </w:rPr>
      </w:pPr>
    </w:p>
    <w:p w:rsidR="00F81337" w:rsidRPr="00140BAF" w:rsidRDefault="00F81337" w:rsidP="00224C04">
      <w:pPr>
        <w:spacing w:line="360" w:lineRule="auto"/>
        <w:ind w:firstLine="567"/>
        <w:rPr>
          <w:bCs/>
          <w:sz w:val="28"/>
          <w:szCs w:val="28"/>
        </w:rPr>
      </w:pPr>
      <w:r w:rsidRPr="00140BAF">
        <w:rPr>
          <w:bCs/>
          <w:i/>
          <w:sz w:val="28"/>
          <w:szCs w:val="28"/>
        </w:rPr>
        <w:t>Оборудование учебного кабинета</w:t>
      </w:r>
      <w:r w:rsidRPr="00140BAF">
        <w:rPr>
          <w:bCs/>
          <w:sz w:val="28"/>
          <w:szCs w:val="28"/>
        </w:rPr>
        <w:t xml:space="preserve"> и средства обучения:</w:t>
      </w:r>
    </w:p>
    <w:p w:rsidR="00F81337" w:rsidRPr="00224C04" w:rsidRDefault="00F81337" w:rsidP="00521DE7">
      <w:pPr>
        <w:pStyle w:val="af7"/>
        <w:numPr>
          <w:ilvl w:val="0"/>
          <w:numId w:val="49"/>
        </w:numPr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224C04">
        <w:rPr>
          <w:rFonts w:ascii="Times New Roman" w:hAnsi="Times New Roman" w:cs="Times New Roman"/>
          <w:sz w:val="28"/>
          <w:szCs w:val="28"/>
        </w:rPr>
        <w:t xml:space="preserve">посадочные места по количеству </w:t>
      </w:r>
      <w:proofErr w:type="gramStart"/>
      <w:r w:rsidRPr="00224C0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24C04">
        <w:rPr>
          <w:rFonts w:ascii="Times New Roman" w:hAnsi="Times New Roman" w:cs="Times New Roman"/>
          <w:sz w:val="28"/>
          <w:szCs w:val="28"/>
        </w:rPr>
        <w:t xml:space="preserve"> (столы двухмес</w:t>
      </w:r>
      <w:r w:rsidRPr="00224C04">
        <w:rPr>
          <w:rFonts w:ascii="Times New Roman" w:hAnsi="Times New Roman" w:cs="Times New Roman"/>
          <w:sz w:val="28"/>
          <w:szCs w:val="28"/>
        </w:rPr>
        <w:t>т</w:t>
      </w:r>
      <w:r w:rsidRPr="00224C04">
        <w:rPr>
          <w:rFonts w:ascii="Times New Roman" w:hAnsi="Times New Roman" w:cs="Times New Roman"/>
          <w:sz w:val="28"/>
          <w:szCs w:val="28"/>
        </w:rPr>
        <w:t>ные, стулья);</w:t>
      </w:r>
    </w:p>
    <w:p w:rsidR="00F81337" w:rsidRPr="00224C04" w:rsidRDefault="00F81337" w:rsidP="00521DE7">
      <w:pPr>
        <w:pStyle w:val="af7"/>
        <w:numPr>
          <w:ilvl w:val="0"/>
          <w:numId w:val="49"/>
        </w:numPr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224C04">
        <w:rPr>
          <w:rFonts w:ascii="Times New Roman" w:hAnsi="Times New Roman" w:cs="Times New Roman"/>
          <w:sz w:val="28"/>
          <w:szCs w:val="28"/>
        </w:rPr>
        <w:t>рабочее место преподавателя, оборудованное персональным ко</w:t>
      </w:r>
      <w:r w:rsidRPr="00224C04">
        <w:rPr>
          <w:rFonts w:ascii="Times New Roman" w:hAnsi="Times New Roman" w:cs="Times New Roman"/>
          <w:sz w:val="28"/>
          <w:szCs w:val="28"/>
        </w:rPr>
        <w:t>м</w:t>
      </w:r>
      <w:r w:rsidRPr="00224C04">
        <w:rPr>
          <w:rFonts w:ascii="Times New Roman" w:hAnsi="Times New Roman" w:cs="Times New Roman"/>
          <w:sz w:val="28"/>
          <w:szCs w:val="28"/>
        </w:rPr>
        <w:t>пьютером с лицензионным или свободным программным обеспечением, с</w:t>
      </w:r>
      <w:r w:rsidRPr="00224C04">
        <w:rPr>
          <w:rFonts w:ascii="Times New Roman" w:hAnsi="Times New Roman" w:cs="Times New Roman"/>
          <w:sz w:val="28"/>
          <w:szCs w:val="28"/>
        </w:rPr>
        <w:t>о</w:t>
      </w:r>
      <w:r w:rsidRPr="00224C04">
        <w:rPr>
          <w:rFonts w:ascii="Times New Roman" w:hAnsi="Times New Roman" w:cs="Times New Roman"/>
          <w:sz w:val="28"/>
          <w:szCs w:val="28"/>
        </w:rPr>
        <w:t xml:space="preserve">ответствующим разделам программы; с подключением к сети </w:t>
      </w:r>
      <w:proofErr w:type="spellStart"/>
      <w:r w:rsidRPr="00224C04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224C04">
        <w:rPr>
          <w:rFonts w:ascii="Times New Roman" w:hAnsi="Times New Roman" w:cs="Times New Roman"/>
          <w:sz w:val="28"/>
          <w:szCs w:val="28"/>
        </w:rPr>
        <w:t xml:space="preserve"> и сре</w:t>
      </w:r>
      <w:r w:rsidRPr="00224C04">
        <w:rPr>
          <w:rFonts w:ascii="Times New Roman" w:hAnsi="Times New Roman" w:cs="Times New Roman"/>
          <w:sz w:val="28"/>
          <w:szCs w:val="28"/>
        </w:rPr>
        <w:t>д</w:t>
      </w:r>
      <w:r w:rsidRPr="00224C04">
        <w:rPr>
          <w:rFonts w:ascii="Times New Roman" w:hAnsi="Times New Roman" w:cs="Times New Roman"/>
          <w:sz w:val="28"/>
          <w:szCs w:val="28"/>
        </w:rPr>
        <w:t>ствами вывода звуковой информации; принтер;</w:t>
      </w:r>
    </w:p>
    <w:p w:rsidR="00F81337" w:rsidRPr="00224C04" w:rsidRDefault="00F81337" w:rsidP="00521DE7">
      <w:pPr>
        <w:pStyle w:val="af7"/>
        <w:numPr>
          <w:ilvl w:val="0"/>
          <w:numId w:val="49"/>
        </w:numPr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224C04">
        <w:rPr>
          <w:rFonts w:ascii="Times New Roman" w:hAnsi="Times New Roman" w:cs="Times New Roman"/>
          <w:sz w:val="28"/>
          <w:szCs w:val="28"/>
        </w:rPr>
        <w:t xml:space="preserve">учебно-наглядные пособия (таблицы, схемы); </w:t>
      </w:r>
    </w:p>
    <w:p w:rsidR="00F81337" w:rsidRPr="00224C04" w:rsidRDefault="00F81337" w:rsidP="00521DE7">
      <w:pPr>
        <w:pStyle w:val="af7"/>
        <w:numPr>
          <w:ilvl w:val="0"/>
          <w:numId w:val="49"/>
        </w:numPr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24C04">
        <w:rPr>
          <w:rFonts w:ascii="Times New Roman" w:hAnsi="Times New Roman" w:cs="Times New Roman"/>
          <w:sz w:val="28"/>
          <w:szCs w:val="28"/>
        </w:rPr>
        <w:t>мультимедиапроектор</w:t>
      </w:r>
      <w:proofErr w:type="spellEnd"/>
      <w:r w:rsidRPr="00224C04">
        <w:rPr>
          <w:rFonts w:ascii="Times New Roman" w:hAnsi="Times New Roman" w:cs="Times New Roman"/>
          <w:sz w:val="28"/>
          <w:szCs w:val="28"/>
        </w:rPr>
        <w:t>.</w:t>
      </w:r>
    </w:p>
    <w:p w:rsidR="00F81337" w:rsidRPr="00140BAF" w:rsidRDefault="00F81337" w:rsidP="00F81337">
      <w:pPr>
        <w:tabs>
          <w:tab w:val="left" w:pos="851"/>
          <w:tab w:val="left" w:pos="1134"/>
        </w:tabs>
        <w:spacing w:after="20" w:line="276" w:lineRule="auto"/>
        <w:ind w:left="709"/>
        <w:rPr>
          <w:i/>
          <w:sz w:val="28"/>
          <w:szCs w:val="28"/>
        </w:rPr>
      </w:pPr>
    </w:p>
    <w:p w:rsidR="00F81337" w:rsidRPr="00224C04" w:rsidRDefault="00F81337" w:rsidP="00224C04">
      <w:pPr>
        <w:pStyle w:val="1"/>
        <w:spacing w:line="360" w:lineRule="auto"/>
        <w:ind w:left="0" w:firstLine="567"/>
        <w:jc w:val="left"/>
        <w:rPr>
          <w:b/>
          <w:sz w:val="28"/>
          <w:szCs w:val="28"/>
        </w:rPr>
      </w:pPr>
      <w:r w:rsidRPr="00224C04">
        <w:rPr>
          <w:b/>
          <w:caps/>
          <w:sz w:val="28"/>
          <w:szCs w:val="28"/>
        </w:rPr>
        <w:t xml:space="preserve">4   </w:t>
      </w:r>
      <w:r w:rsidRPr="00224C04">
        <w:rPr>
          <w:b/>
          <w:sz w:val="28"/>
          <w:szCs w:val="28"/>
        </w:rPr>
        <w:t>Контроль и оценка результатов освоения</w:t>
      </w:r>
      <w:r w:rsidR="00224C04" w:rsidRPr="00224C04">
        <w:rPr>
          <w:b/>
          <w:sz w:val="28"/>
          <w:szCs w:val="28"/>
        </w:rPr>
        <w:t xml:space="preserve"> </w:t>
      </w:r>
      <w:r w:rsidRPr="00224C04">
        <w:rPr>
          <w:b/>
          <w:sz w:val="28"/>
          <w:szCs w:val="28"/>
        </w:rPr>
        <w:t>учебной Дисциплины</w:t>
      </w:r>
    </w:p>
    <w:p w:rsidR="00F81337" w:rsidRPr="00224C04" w:rsidRDefault="00F81337" w:rsidP="00224C04">
      <w:pPr>
        <w:spacing w:line="360" w:lineRule="auto"/>
        <w:rPr>
          <w:sz w:val="28"/>
          <w:szCs w:val="28"/>
        </w:rPr>
      </w:pPr>
    </w:p>
    <w:p w:rsidR="00F81337" w:rsidRPr="00224C04" w:rsidRDefault="00F81337" w:rsidP="00224C04">
      <w:pPr>
        <w:spacing w:line="360" w:lineRule="auto"/>
        <w:ind w:firstLine="567"/>
        <w:rPr>
          <w:spacing w:val="-4"/>
          <w:sz w:val="28"/>
          <w:szCs w:val="28"/>
        </w:rPr>
      </w:pPr>
      <w:r w:rsidRPr="00224C04">
        <w:rPr>
          <w:i/>
          <w:spacing w:val="-4"/>
          <w:sz w:val="28"/>
          <w:szCs w:val="28"/>
        </w:rPr>
        <w:t>Контроль и оценка</w:t>
      </w:r>
      <w:r w:rsidRPr="00224C04">
        <w:rPr>
          <w:spacing w:val="-4"/>
          <w:sz w:val="28"/>
          <w:szCs w:val="28"/>
        </w:rPr>
        <w:t xml:space="preserve"> уровня освоения учебной дисциплины с применением рейтинговой системы осуществляется преподавателем:</w:t>
      </w:r>
    </w:p>
    <w:p w:rsidR="00F81337" w:rsidRPr="00224C04" w:rsidRDefault="00F81337" w:rsidP="00521DE7">
      <w:pPr>
        <w:pStyle w:val="af7"/>
        <w:numPr>
          <w:ilvl w:val="0"/>
          <w:numId w:val="50"/>
        </w:numPr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224C04">
        <w:rPr>
          <w:rFonts w:ascii="Times New Roman" w:hAnsi="Times New Roman" w:cs="Times New Roman"/>
          <w:sz w:val="28"/>
          <w:szCs w:val="28"/>
        </w:rPr>
        <w:t xml:space="preserve">в ходе бесед, фронтальных опросов и дискуссий; </w:t>
      </w:r>
    </w:p>
    <w:p w:rsidR="00F81337" w:rsidRPr="00224C04" w:rsidRDefault="00F81337" w:rsidP="00521DE7">
      <w:pPr>
        <w:pStyle w:val="af7"/>
        <w:numPr>
          <w:ilvl w:val="0"/>
          <w:numId w:val="50"/>
        </w:numPr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pacing w:val="4"/>
          <w:sz w:val="28"/>
          <w:szCs w:val="28"/>
        </w:rPr>
      </w:pPr>
      <w:r w:rsidRPr="00224C04">
        <w:rPr>
          <w:rFonts w:ascii="Times New Roman" w:hAnsi="Times New Roman" w:cs="Times New Roman"/>
          <w:spacing w:val="4"/>
          <w:sz w:val="28"/>
          <w:szCs w:val="28"/>
        </w:rPr>
        <w:t xml:space="preserve">при подготовке учащимися конспектов по заданным вопросам; </w:t>
      </w:r>
    </w:p>
    <w:p w:rsidR="00F81337" w:rsidRPr="00224C04" w:rsidRDefault="00F81337" w:rsidP="00521DE7">
      <w:pPr>
        <w:pStyle w:val="af7"/>
        <w:numPr>
          <w:ilvl w:val="0"/>
          <w:numId w:val="50"/>
        </w:numPr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pacing w:val="4"/>
          <w:sz w:val="28"/>
          <w:szCs w:val="28"/>
        </w:rPr>
      </w:pPr>
      <w:r w:rsidRPr="00224C04">
        <w:rPr>
          <w:rFonts w:ascii="Times New Roman" w:hAnsi="Times New Roman" w:cs="Times New Roman"/>
          <w:spacing w:val="4"/>
          <w:sz w:val="28"/>
          <w:szCs w:val="28"/>
        </w:rPr>
        <w:lastRenderedPageBreak/>
        <w:t>в процессе проведения практических занятий (выполнение зад</w:t>
      </w:r>
      <w:r w:rsidRPr="00224C04">
        <w:rPr>
          <w:rFonts w:ascii="Times New Roman" w:hAnsi="Times New Roman" w:cs="Times New Roman"/>
          <w:spacing w:val="4"/>
          <w:sz w:val="28"/>
          <w:szCs w:val="28"/>
        </w:rPr>
        <w:t>а</w:t>
      </w:r>
      <w:r w:rsidRPr="00224C04">
        <w:rPr>
          <w:rFonts w:ascii="Times New Roman" w:hAnsi="Times New Roman" w:cs="Times New Roman"/>
          <w:spacing w:val="4"/>
          <w:sz w:val="28"/>
          <w:szCs w:val="28"/>
        </w:rPr>
        <w:t xml:space="preserve">ний по лингвистическим словарям и справочникам, работа на электронном тренажере); </w:t>
      </w:r>
    </w:p>
    <w:p w:rsidR="00F81337" w:rsidRPr="00224C04" w:rsidRDefault="00F81337" w:rsidP="00521DE7">
      <w:pPr>
        <w:pStyle w:val="af7"/>
        <w:numPr>
          <w:ilvl w:val="0"/>
          <w:numId w:val="50"/>
        </w:numPr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224C04"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proofErr w:type="gramStart"/>
      <w:r w:rsidRPr="00224C0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24C04">
        <w:rPr>
          <w:rFonts w:ascii="Times New Roman" w:hAnsi="Times New Roman" w:cs="Times New Roman"/>
          <w:sz w:val="28"/>
          <w:szCs w:val="28"/>
        </w:rPr>
        <w:t xml:space="preserve"> индивидуальных домашних и а</w:t>
      </w:r>
      <w:r w:rsidRPr="00224C04">
        <w:rPr>
          <w:rFonts w:ascii="Times New Roman" w:hAnsi="Times New Roman" w:cs="Times New Roman"/>
          <w:sz w:val="28"/>
          <w:szCs w:val="28"/>
        </w:rPr>
        <w:t>у</w:t>
      </w:r>
      <w:r w:rsidRPr="00224C04">
        <w:rPr>
          <w:rFonts w:ascii="Times New Roman" w:hAnsi="Times New Roman" w:cs="Times New Roman"/>
          <w:sz w:val="28"/>
          <w:szCs w:val="28"/>
        </w:rPr>
        <w:t>диторных заданий.</w:t>
      </w:r>
    </w:p>
    <w:p w:rsidR="00F81337" w:rsidRPr="00140BAF" w:rsidRDefault="00F81337" w:rsidP="00F81337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4"/>
        <w:gridCol w:w="4076"/>
      </w:tblGrid>
      <w:tr w:rsidR="00F81337" w:rsidRPr="00A77E7E" w:rsidTr="00A01F65">
        <w:trPr>
          <w:trHeight w:val="842"/>
        </w:trPr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37" w:rsidRPr="00A77E7E" w:rsidRDefault="00F81337" w:rsidP="00224C04">
            <w:pPr>
              <w:ind w:firstLine="0"/>
              <w:jc w:val="center"/>
              <w:rPr>
                <w:bCs/>
                <w:i/>
                <w:spacing w:val="-4"/>
                <w:sz w:val="24"/>
                <w:szCs w:val="24"/>
              </w:rPr>
            </w:pPr>
            <w:r w:rsidRPr="00A77E7E">
              <w:rPr>
                <w:bCs/>
                <w:i/>
                <w:spacing w:val="-4"/>
                <w:sz w:val="24"/>
                <w:szCs w:val="24"/>
              </w:rPr>
              <w:t xml:space="preserve">Результаты обучения  </w:t>
            </w:r>
          </w:p>
          <w:p w:rsidR="00F81337" w:rsidRPr="00A77E7E" w:rsidRDefault="00F81337" w:rsidP="00224C04">
            <w:pPr>
              <w:ind w:firstLine="0"/>
              <w:jc w:val="center"/>
              <w:rPr>
                <w:bCs/>
                <w:i/>
                <w:spacing w:val="-4"/>
                <w:sz w:val="24"/>
                <w:szCs w:val="24"/>
              </w:rPr>
            </w:pPr>
            <w:r w:rsidRPr="00A77E7E">
              <w:rPr>
                <w:bCs/>
                <w:i/>
                <w:spacing w:val="-4"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37" w:rsidRPr="00A77E7E" w:rsidRDefault="00F81337" w:rsidP="00224C04">
            <w:pPr>
              <w:ind w:firstLine="0"/>
              <w:jc w:val="center"/>
              <w:rPr>
                <w:i/>
                <w:spacing w:val="-4"/>
                <w:sz w:val="24"/>
                <w:szCs w:val="24"/>
              </w:rPr>
            </w:pPr>
            <w:r w:rsidRPr="00A77E7E">
              <w:rPr>
                <w:i/>
                <w:spacing w:val="-4"/>
                <w:sz w:val="24"/>
                <w:szCs w:val="24"/>
              </w:rPr>
              <w:t xml:space="preserve">Формы и методы контроля </w:t>
            </w:r>
          </w:p>
          <w:p w:rsidR="00F81337" w:rsidRPr="00A77E7E" w:rsidRDefault="00F81337" w:rsidP="00224C04">
            <w:pPr>
              <w:ind w:firstLine="0"/>
              <w:jc w:val="center"/>
              <w:rPr>
                <w:bCs/>
                <w:i/>
                <w:spacing w:val="-4"/>
                <w:sz w:val="24"/>
                <w:szCs w:val="24"/>
              </w:rPr>
            </w:pPr>
            <w:r w:rsidRPr="00A77E7E">
              <w:rPr>
                <w:i/>
                <w:spacing w:val="-4"/>
                <w:sz w:val="24"/>
                <w:szCs w:val="24"/>
              </w:rPr>
              <w:t xml:space="preserve">и оценки результатов обучения </w:t>
            </w:r>
          </w:p>
        </w:tc>
      </w:tr>
      <w:tr w:rsidR="00F81337" w:rsidRPr="00A77E7E" w:rsidTr="00A01F65">
        <w:trPr>
          <w:trHeight w:val="474"/>
        </w:trPr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37" w:rsidRPr="00A77E7E" w:rsidRDefault="00F81337" w:rsidP="00224C04">
            <w:pPr>
              <w:tabs>
                <w:tab w:val="left" w:pos="420"/>
                <w:tab w:val="left" w:pos="4688"/>
              </w:tabs>
              <w:ind w:left="488" w:hanging="488"/>
              <w:rPr>
                <w:b/>
                <w:i/>
                <w:spacing w:val="-4"/>
                <w:sz w:val="24"/>
                <w:szCs w:val="24"/>
              </w:rPr>
            </w:pPr>
            <w:r w:rsidRPr="00A77E7E">
              <w:rPr>
                <w:b/>
                <w:i/>
                <w:spacing w:val="-4"/>
                <w:sz w:val="24"/>
                <w:szCs w:val="24"/>
              </w:rPr>
              <w:t>знать</w:t>
            </w:r>
          </w:p>
          <w:p w:rsidR="00F81337" w:rsidRPr="00A77E7E" w:rsidRDefault="00F81337" w:rsidP="00224C04">
            <w:pPr>
              <w:pStyle w:val="af7"/>
              <w:numPr>
                <w:ilvl w:val="0"/>
                <w:numId w:val="4"/>
              </w:numPr>
              <w:tabs>
                <w:tab w:val="left" w:pos="420"/>
                <w:tab w:val="left" w:pos="5235"/>
              </w:tabs>
              <w:spacing w:line="240" w:lineRule="auto"/>
              <w:ind w:left="0" w:firstLine="0"/>
              <w:contextualSpacing w:val="0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A77E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особенности и слагаемые профессионального и бытового общения;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37" w:rsidRPr="00A77E7E" w:rsidRDefault="00F81337" w:rsidP="00224C04">
            <w:pPr>
              <w:tabs>
                <w:tab w:val="left" w:pos="318"/>
              </w:tabs>
              <w:rPr>
                <w:i/>
                <w:spacing w:val="-4"/>
                <w:sz w:val="24"/>
                <w:szCs w:val="24"/>
              </w:rPr>
            </w:pPr>
          </w:p>
          <w:p w:rsidR="00F81337" w:rsidRPr="00A77E7E" w:rsidRDefault="00F81337" w:rsidP="00224C04">
            <w:pPr>
              <w:pStyle w:val="af7"/>
              <w:numPr>
                <w:ilvl w:val="0"/>
                <w:numId w:val="5"/>
              </w:numPr>
              <w:tabs>
                <w:tab w:val="left" w:pos="318"/>
              </w:tabs>
              <w:spacing w:line="240" w:lineRule="auto"/>
              <w:ind w:left="-20" w:firstLine="20"/>
              <w:contextualSpacing w:val="0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A77E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беседа, упражнения, анализ ко</w:t>
            </w:r>
            <w:r w:rsidRPr="00A77E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A77E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кретных ситуаций;</w:t>
            </w:r>
          </w:p>
        </w:tc>
      </w:tr>
      <w:tr w:rsidR="00F81337" w:rsidRPr="00A77E7E" w:rsidTr="00A01F65">
        <w:trPr>
          <w:trHeight w:val="474"/>
        </w:trPr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37" w:rsidRPr="00A77E7E" w:rsidRDefault="00F81337" w:rsidP="00224C04">
            <w:pPr>
              <w:pStyle w:val="af7"/>
              <w:numPr>
                <w:ilvl w:val="0"/>
                <w:numId w:val="4"/>
              </w:numPr>
              <w:tabs>
                <w:tab w:val="left" w:pos="420"/>
                <w:tab w:val="left" w:pos="5235"/>
              </w:tabs>
              <w:spacing w:line="240" w:lineRule="auto"/>
              <w:ind w:left="0" w:firstLine="0"/>
              <w:contextualSpacing w:val="0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A77E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нормы современного русского языка, качества хорошей речи, связь языка и истории;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37" w:rsidRPr="00A77E7E" w:rsidRDefault="00F81337" w:rsidP="00224C04">
            <w:pPr>
              <w:pStyle w:val="af7"/>
              <w:numPr>
                <w:ilvl w:val="0"/>
                <w:numId w:val="5"/>
              </w:numPr>
              <w:tabs>
                <w:tab w:val="left" w:pos="318"/>
              </w:tabs>
              <w:spacing w:line="240" w:lineRule="auto"/>
              <w:ind w:left="-20" w:firstLine="20"/>
              <w:contextualSpacing w:val="0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A77E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тестирование, упражнения;</w:t>
            </w:r>
          </w:p>
        </w:tc>
      </w:tr>
      <w:tr w:rsidR="00F81337" w:rsidRPr="00A77E7E" w:rsidTr="00A01F65">
        <w:trPr>
          <w:trHeight w:val="669"/>
        </w:trPr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37" w:rsidRPr="00A77E7E" w:rsidRDefault="00F81337" w:rsidP="00224C04">
            <w:pPr>
              <w:pStyle w:val="af7"/>
              <w:numPr>
                <w:ilvl w:val="0"/>
                <w:numId w:val="4"/>
              </w:numPr>
              <w:tabs>
                <w:tab w:val="left" w:pos="420"/>
                <w:tab w:val="left" w:pos="5235"/>
              </w:tabs>
              <w:spacing w:line="240" w:lineRule="auto"/>
              <w:ind w:left="0" w:firstLine="0"/>
              <w:contextualSpacing w:val="0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A77E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особенности функциональных типов и стилей речи;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37" w:rsidRPr="00A77E7E" w:rsidRDefault="00F81337" w:rsidP="00224C04">
            <w:pPr>
              <w:pStyle w:val="af7"/>
              <w:numPr>
                <w:ilvl w:val="0"/>
                <w:numId w:val="5"/>
              </w:numPr>
              <w:tabs>
                <w:tab w:val="left" w:pos="318"/>
              </w:tabs>
              <w:spacing w:line="240" w:lineRule="auto"/>
              <w:ind w:left="-20" w:firstLine="20"/>
              <w:contextualSpacing w:val="0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A77E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домашние задания, анализ текстов;</w:t>
            </w:r>
          </w:p>
        </w:tc>
      </w:tr>
      <w:tr w:rsidR="00F81337" w:rsidRPr="00A77E7E" w:rsidTr="00A01F65">
        <w:trPr>
          <w:trHeight w:val="474"/>
        </w:trPr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37" w:rsidRPr="00A77E7E" w:rsidRDefault="00F81337" w:rsidP="00224C04">
            <w:pPr>
              <w:pStyle w:val="af7"/>
              <w:numPr>
                <w:ilvl w:val="0"/>
                <w:numId w:val="4"/>
              </w:numPr>
              <w:tabs>
                <w:tab w:val="left" w:pos="420"/>
                <w:tab w:val="left" w:pos="5235"/>
              </w:tabs>
              <w:spacing w:line="240" w:lineRule="auto"/>
              <w:ind w:left="0" w:firstLine="0"/>
              <w:contextualSpacing w:val="0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A77E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смысл понятий: речевая ситуация и ее комп</w:t>
            </w:r>
            <w:r w:rsidRPr="00A77E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A77E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ненты, культура речи, литературный язык, профе</w:t>
            </w:r>
            <w:r w:rsidRPr="00A77E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A77E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сиональный жаргон, просторечие, норма литерату</w:t>
            </w:r>
            <w:r w:rsidRPr="00A77E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A77E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ного языка;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37" w:rsidRPr="00A77E7E" w:rsidRDefault="00F81337" w:rsidP="00224C04">
            <w:pPr>
              <w:pStyle w:val="af7"/>
              <w:numPr>
                <w:ilvl w:val="0"/>
                <w:numId w:val="5"/>
              </w:numPr>
              <w:tabs>
                <w:tab w:val="left" w:pos="318"/>
              </w:tabs>
              <w:spacing w:line="240" w:lineRule="auto"/>
              <w:ind w:left="-20" w:firstLine="20"/>
              <w:contextualSpacing w:val="0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A77E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самостоятельная работа, </w:t>
            </w:r>
            <w:proofErr w:type="spellStart"/>
            <w:proofErr w:type="gramStart"/>
            <w:r w:rsidRPr="00A77E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тер-минологический</w:t>
            </w:r>
            <w:proofErr w:type="spellEnd"/>
            <w:proofErr w:type="gramEnd"/>
            <w:r w:rsidRPr="00A77E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диктант, анализ те</w:t>
            </w:r>
            <w:r w:rsidRPr="00A77E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A77E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стов;</w:t>
            </w:r>
          </w:p>
        </w:tc>
      </w:tr>
      <w:tr w:rsidR="00F81337" w:rsidRPr="00A77E7E" w:rsidTr="00A01F65">
        <w:trPr>
          <w:trHeight w:val="474"/>
        </w:trPr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37" w:rsidRPr="00A77E7E" w:rsidRDefault="00F81337" w:rsidP="00224C04">
            <w:pPr>
              <w:pStyle w:val="af7"/>
              <w:numPr>
                <w:ilvl w:val="0"/>
                <w:numId w:val="4"/>
              </w:numPr>
              <w:tabs>
                <w:tab w:val="left" w:pos="420"/>
                <w:tab w:val="left" w:pos="5235"/>
              </w:tabs>
              <w:spacing w:line="240" w:lineRule="auto"/>
              <w:ind w:left="0" w:firstLine="0"/>
              <w:contextualSpacing w:val="0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A77E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нормы речевого поведения в официально-деловой и учебно-научной </w:t>
            </w:r>
            <w:proofErr w:type="gramStart"/>
            <w:r w:rsidRPr="00A77E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сферах</w:t>
            </w:r>
            <w:proofErr w:type="gramEnd"/>
            <w:r w:rsidRPr="00A77E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общения;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37" w:rsidRPr="00A77E7E" w:rsidRDefault="00F81337" w:rsidP="00224C04">
            <w:pPr>
              <w:pStyle w:val="af7"/>
              <w:numPr>
                <w:ilvl w:val="0"/>
                <w:numId w:val="5"/>
              </w:numPr>
              <w:tabs>
                <w:tab w:val="left" w:pos="318"/>
              </w:tabs>
              <w:spacing w:line="240" w:lineRule="auto"/>
              <w:ind w:left="-20" w:firstLine="20"/>
              <w:contextualSpacing w:val="0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A77E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беседа, дискуссии;</w:t>
            </w:r>
          </w:p>
        </w:tc>
      </w:tr>
      <w:tr w:rsidR="00F81337" w:rsidRPr="00A77E7E" w:rsidTr="00A01F65">
        <w:trPr>
          <w:trHeight w:val="474"/>
        </w:trPr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37" w:rsidRPr="00A77E7E" w:rsidRDefault="00F81337" w:rsidP="00224C04">
            <w:pPr>
              <w:pStyle w:val="af7"/>
              <w:numPr>
                <w:ilvl w:val="0"/>
                <w:numId w:val="4"/>
              </w:numPr>
              <w:tabs>
                <w:tab w:val="left" w:pos="420"/>
                <w:tab w:val="left" w:pos="5235"/>
              </w:tabs>
              <w:spacing w:line="240" w:lineRule="auto"/>
              <w:ind w:left="0" w:firstLine="0"/>
              <w:contextualSpacing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77E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технологию подготовки публичной речи, при</w:t>
            </w:r>
            <w:r w:rsidRPr="00A77E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A77E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мы воздействия на аудиторию, нормы поведения в споре;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37" w:rsidRPr="00A77E7E" w:rsidRDefault="00F81337" w:rsidP="00224C04">
            <w:pPr>
              <w:pStyle w:val="af7"/>
              <w:numPr>
                <w:ilvl w:val="0"/>
                <w:numId w:val="5"/>
              </w:numPr>
              <w:tabs>
                <w:tab w:val="left" w:pos="318"/>
              </w:tabs>
              <w:spacing w:line="240" w:lineRule="auto"/>
              <w:ind w:left="-20" w:firstLine="20"/>
              <w:contextualSpacing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77E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устные опросы, анализ публичных выступлений;</w:t>
            </w:r>
          </w:p>
        </w:tc>
      </w:tr>
      <w:tr w:rsidR="00F81337" w:rsidRPr="00A77E7E" w:rsidTr="00A01F65">
        <w:trPr>
          <w:trHeight w:val="474"/>
        </w:trPr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37" w:rsidRPr="00A77E7E" w:rsidRDefault="00F81337" w:rsidP="00224C04">
            <w:pPr>
              <w:pStyle w:val="af7"/>
              <w:numPr>
                <w:ilvl w:val="0"/>
                <w:numId w:val="4"/>
              </w:numPr>
              <w:tabs>
                <w:tab w:val="left" w:pos="420"/>
                <w:tab w:val="left" w:pos="5235"/>
              </w:tabs>
              <w:spacing w:line="240" w:lineRule="auto"/>
              <w:ind w:left="0" w:firstLine="0"/>
              <w:contextualSpacing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77E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стилистические ресурсы современного русского языка, виды ошибок и речевых недочетов;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37" w:rsidRPr="00A77E7E" w:rsidRDefault="00F81337" w:rsidP="00224C04">
            <w:pPr>
              <w:pStyle w:val="af7"/>
              <w:numPr>
                <w:ilvl w:val="0"/>
                <w:numId w:val="5"/>
              </w:numPr>
              <w:tabs>
                <w:tab w:val="left" w:pos="318"/>
              </w:tabs>
              <w:spacing w:line="240" w:lineRule="auto"/>
              <w:ind w:left="-20" w:firstLine="20"/>
              <w:contextualSpacing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77E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работа со словарями, тестирование, домашние задания (упражнения);</w:t>
            </w:r>
          </w:p>
        </w:tc>
      </w:tr>
      <w:tr w:rsidR="00F81337" w:rsidRPr="00A77E7E" w:rsidTr="00A01F65">
        <w:trPr>
          <w:trHeight w:val="474"/>
        </w:trPr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37" w:rsidRPr="00A77E7E" w:rsidRDefault="00F81337" w:rsidP="00224C04">
            <w:pPr>
              <w:tabs>
                <w:tab w:val="left" w:pos="540"/>
                <w:tab w:val="left" w:pos="4688"/>
              </w:tabs>
              <w:ind w:firstLine="0"/>
              <w:rPr>
                <w:b/>
                <w:i/>
                <w:spacing w:val="-4"/>
                <w:sz w:val="24"/>
                <w:szCs w:val="24"/>
              </w:rPr>
            </w:pPr>
            <w:r w:rsidRPr="00A77E7E">
              <w:rPr>
                <w:b/>
                <w:i/>
                <w:spacing w:val="-4"/>
                <w:sz w:val="24"/>
                <w:szCs w:val="24"/>
              </w:rPr>
              <w:t>уметь</w:t>
            </w:r>
          </w:p>
          <w:p w:rsidR="00F81337" w:rsidRPr="00A77E7E" w:rsidRDefault="00F81337" w:rsidP="00224C04">
            <w:pPr>
              <w:pStyle w:val="af7"/>
              <w:numPr>
                <w:ilvl w:val="0"/>
                <w:numId w:val="5"/>
              </w:numPr>
              <w:tabs>
                <w:tab w:val="left" w:pos="405"/>
              </w:tabs>
              <w:spacing w:line="240" w:lineRule="auto"/>
              <w:ind w:left="0" w:firstLine="0"/>
              <w:contextualSpacing w:val="0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A77E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анализировать языковые единицы с точки зр</w:t>
            </w:r>
            <w:r w:rsidRPr="00A77E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A77E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ния правильности, точности, уместности и выраз</w:t>
            </w:r>
            <w:r w:rsidRPr="00A77E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A77E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тельности;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37" w:rsidRPr="00A77E7E" w:rsidRDefault="00F81337" w:rsidP="00224C04">
            <w:pPr>
              <w:shd w:val="clear" w:color="auto" w:fill="FFFFFF"/>
              <w:tabs>
                <w:tab w:val="left" w:pos="318"/>
              </w:tabs>
              <w:rPr>
                <w:spacing w:val="-4"/>
                <w:sz w:val="24"/>
                <w:szCs w:val="24"/>
              </w:rPr>
            </w:pPr>
          </w:p>
          <w:p w:rsidR="00F81337" w:rsidRPr="00A77E7E" w:rsidRDefault="00F81337" w:rsidP="00224C04">
            <w:pPr>
              <w:pStyle w:val="af7"/>
              <w:numPr>
                <w:ilvl w:val="0"/>
                <w:numId w:val="3"/>
              </w:numPr>
              <w:shd w:val="clear" w:color="auto" w:fill="FFFFFF"/>
              <w:tabs>
                <w:tab w:val="left" w:pos="318"/>
                <w:tab w:val="left" w:pos="385"/>
              </w:tabs>
              <w:spacing w:line="240" w:lineRule="auto"/>
              <w:ind w:left="0" w:firstLine="0"/>
              <w:contextualSpacing w:val="0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A77E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практические работы, собеседов</w:t>
            </w:r>
            <w:r w:rsidRPr="00A77E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A77E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ние;</w:t>
            </w:r>
          </w:p>
        </w:tc>
      </w:tr>
      <w:tr w:rsidR="00F81337" w:rsidRPr="00A77E7E" w:rsidTr="00A01F65">
        <w:trPr>
          <w:trHeight w:val="474"/>
        </w:trPr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37" w:rsidRPr="00A77E7E" w:rsidRDefault="00F81337" w:rsidP="00224C04">
            <w:pPr>
              <w:pStyle w:val="af7"/>
              <w:numPr>
                <w:ilvl w:val="0"/>
                <w:numId w:val="5"/>
              </w:numPr>
              <w:tabs>
                <w:tab w:val="left" w:pos="405"/>
              </w:tabs>
              <w:spacing w:line="240" w:lineRule="auto"/>
              <w:ind w:left="0" w:firstLine="0"/>
              <w:contextualSpacing w:val="0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A77E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создавать устные и письменные монологические и диалогические высказывания различных типов и жанров в учебно-научной и деловой </w:t>
            </w:r>
            <w:proofErr w:type="gramStart"/>
            <w:r w:rsidRPr="00A77E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сферах</w:t>
            </w:r>
            <w:proofErr w:type="gramEnd"/>
            <w:r w:rsidRPr="00A77E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общ</w:t>
            </w:r>
            <w:r w:rsidRPr="00A77E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A77E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ния;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37" w:rsidRPr="00A77E7E" w:rsidRDefault="00F81337" w:rsidP="00A77E7E">
            <w:pPr>
              <w:pStyle w:val="af7"/>
              <w:numPr>
                <w:ilvl w:val="0"/>
                <w:numId w:val="3"/>
              </w:numPr>
              <w:shd w:val="clear" w:color="auto" w:fill="FFFFFF"/>
              <w:tabs>
                <w:tab w:val="left" w:pos="318"/>
              </w:tabs>
              <w:spacing w:line="240" w:lineRule="auto"/>
              <w:ind w:left="0" w:firstLine="0"/>
              <w:contextualSpacing w:val="0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A77E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практические работы, домашнее задание, анализ текстов;</w:t>
            </w:r>
          </w:p>
        </w:tc>
      </w:tr>
      <w:tr w:rsidR="00F81337" w:rsidRPr="00A77E7E" w:rsidTr="00A01F65">
        <w:trPr>
          <w:trHeight w:val="474"/>
        </w:trPr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37" w:rsidRPr="00A77E7E" w:rsidRDefault="00F81337" w:rsidP="00224C04">
            <w:pPr>
              <w:pStyle w:val="af7"/>
              <w:numPr>
                <w:ilvl w:val="0"/>
                <w:numId w:val="5"/>
              </w:numPr>
              <w:tabs>
                <w:tab w:val="left" w:pos="405"/>
              </w:tabs>
              <w:spacing w:line="240" w:lineRule="auto"/>
              <w:ind w:left="0" w:firstLine="0"/>
              <w:contextualSpacing w:val="0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A77E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соблюдать нормы речевого поведения в разли</w:t>
            </w:r>
            <w:r w:rsidRPr="00A77E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</w:t>
            </w:r>
            <w:r w:rsidRPr="00A77E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ных сферах и ситуациях общения, в том числе при  обсуждении дискуссионных проблем;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37" w:rsidRPr="00A77E7E" w:rsidRDefault="00F81337" w:rsidP="00224C04">
            <w:pPr>
              <w:pStyle w:val="af7"/>
              <w:numPr>
                <w:ilvl w:val="0"/>
                <w:numId w:val="6"/>
              </w:numPr>
              <w:shd w:val="clear" w:color="auto" w:fill="FFFFFF"/>
              <w:tabs>
                <w:tab w:val="left" w:pos="318"/>
              </w:tabs>
              <w:spacing w:line="240" w:lineRule="auto"/>
              <w:ind w:left="35" w:hanging="35"/>
              <w:contextualSpacing w:val="0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A77E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беседа, анализ конкретных ситу</w:t>
            </w:r>
            <w:r w:rsidRPr="00A77E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A77E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ций; </w:t>
            </w:r>
          </w:p>
        </w:tc>
      </w:tr>
      <w:tr w:rsidR="00F81337" w:rsidRPr="00A77E7E" w:rsidTr="00A01F65">
        <w:trPr>
          <w:trHeight w:val="474"/>
        </w:trPr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37" w:rsidRPr="00A77E7E" w:rsidRDefault="00F81337" w:rsidP="00224C04">
            <w:pPr>
              <w:pStyle w:val="af7"/>
              <w:numPr>
                <w:ilvl w:val="0"/>
                <w:numId w:val="5"/>
              </w:numPr>
              <w:tabs>
                <w:tab w:val="left" w:pos="405"/>
              </w:tabs>
              <w:spacing w:line="240" w:lineRule="auto"/>
              <w:ind w:left="0" w:firstLine="0"/>
              <w:contextualSpacing w:val="0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A77E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проводить лингвистический анализ текстов ра</w:t>
            </w:r>
            <w:r w:rsidRPr="00A77E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</w:t>
            </w:r>
            <w:r w:rsidRPr="00A77E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личных функциональных стилей;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37" w:rsidRPr="00A77E7E" w:rsidRDefault="00F81337" w:rsidP="00224C04">
            <w:pPr>
              <w:pStyle w:val="af7"/>
              <w:numPr>
                <w:ilvl w:val="0"/>
                <w:numId w:val="3"/>
              </w:numPr>
              <w:shd w:val="clear" w:color="auto" w:fill="FFFFFF"/>
              <w:tabs>
                <w:tab w:val="left" w:pos="318"/>
              </w:tabs>
              <w:spacing w:line="240" w:lineRule="auto"/>
              <w:ind w:left="0" w:firstLine="0"/>
              <w:contextualSpacing w:val="0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A77E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работа с источниками, практич</w:t>
            </w:r>
            <w:r w:rsidRPr="00A77E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A77E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ские работы;</w:t>
            </w:r>
          </w:p>
        </w:tc>
      </w:tr>
      <w:tr w:rsidR="00F81337" w:rsidRPr="00A77E7E" w:rsidTr="00A01F65">
        <w:trPr>
          <w:trHeight w:val="273"/>
        </w:trPr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37" w:rsidRPr="00A77E7E" w:rsidRDefault="00F81337" w:rsidP="00224C04">
            <w:pPr>
              <w:pStyle w:val="af7"/>
              <w:numPr>
                <w:ilvl w:val="0"/>
                <w:numId w:val="5"/>
              </w:numPr>
              <w:tabs>
                <w:tab w:val="left" w:pos="405"/>
              </w:tabs>
              <w:spacing w:line="240" w:lineRule="auto"/>
              <w:ind w:left="0" w:firstLine="0"/>
              <w:contextualSpacing w:val="0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A77E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осуществлять речевой самоконтроль, оценивать высказывания с точки зрения эффективности дост</w:t>
            </w:r>
            <w:r w:rsidRPr="00A77E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A77E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жения поставленных коммуникативных задач.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37" w:rsidRPr="00A77E7E" w:rsidRDefault="00F81337" w:rsidP="00224C04">
            <w:pPr>
              <w:pStyle w:val="af7"/>
              <w:numPr>
                <w:ilvl w:val="0"/>
                <w:numId w:val="3"/>
              </w:numPr>
              <w:shd w:val="clear" w:color="auto" w:fill="FFFFFF"/>
              <w:tabs>
                <w:tab w:val="left" w:pos="318"/>
              </w:tabs>
              <w:spacing w:line="240" w:lineRule="auto"/>
              <w:ind w:left="0" w:firstLine="0"/>
              <w:contextualSpacing w:val="0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A77E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беседа, дискуссии на заданные т</w:t>
            </w:r>
            <w:r w:rsidRPr="00A77E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A77E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мы.</w:t>
            </w:r>
          </w:p>
        </w:tc>
      </w:tr>
    </w:tbl>
    <w:p w:rsidR="00F81337" w:rsidRDefault="00F81337" w:rsidP="00F81337">
      <w:pPr>
        <w:ind w:left="709" w:hanging="709"/>
        <w:rPr>
          <w:b/>
        </w:rPr>
      </w:pPr>
    </w:p>
    <w:p w:rsidR="00724CAB" w:rsidRPr="00422BD2" w:rsidRDefault="00724CAB" w:rsidP="00724CAB">
      <w:pPr>
        <w:ind w:left="709" w:hanging="709"/>
        <w:rPr>
          <w:b/>
          <w:sz w:val="24"/>
          <w:szCs w:val="24"/>
        </w:rPr>
      </w:pPr>
      <w:r w:rsidRPr="00422BD2">
        <w:rPr>
          <w:b/>
          <w:sz w:val="24"/>
          <w:szCs w:val="24"/>
        </w:rPr>
        <w:lastRenderedPageBreak/>
        <w:t xml:space="preserve">Разработчик </w:t>
      </w:r>
      <w:r w:rsidRPr="00422BD2">
        <w:rPr>
          <w:b/>
          <w:sz w:val="24"/>
          <w:szCs w:val="24"/>
        </w:rPr>
        <w:tab/>
      </w:r>
    </w:p>
    <w:p w:rsidR="00724CAB" w:rsidRPr="00422BD2" w:rsidRDefault="00724CAB" w:rsidP="00724CAB">
      <w:pPr>
        <w:rPr>
          <w:sz w:val="24"/>
          <w:szCs w:val="24"/>
        </w:rPr>
      </w:pPr>
    </w:p>
    <w:p w:rsidR="00724CAB" w:rsidRPr="00422BD2" w:rsidRDefault="00724CAB" w:rsidP="00724CAB">
      <w:pPr>
        <w:rPr>
          <w:sz w:val="24"/>
          <w:szCs w:val="24"/>
        </w:rPr>
      </w:pPr>
    </w:p>
    <w:p w:rsidR="00724CAB" w:rsidRPr="00422BD2" w:rsidRDefault="00724CAB" w:rsidP="00724CAB">
      <w:pPr>
        <w:rPr>
          <w:sz w:val="24"/>
          <w:szCs w:val="24"/>
        </w:rPr>
      </w:pPr>
      <w:r w:rsidRPr="00422BD2">
        <w:rPr>
          <w:sz w:val="24"/>
          <w:szCs w:val="24"/>
          <w:u w:val="single"/>
        </w:rPr>
        <w:t xml:space="preserve">  Филиал ДВФУ </w:t>
      </w:r>
      <w:r w:rsidRPr="00422BD2">
        <w:rPr>
          <w:sz w:val="24"/>
          <w:szCs w:val="24"/>
        </w:rPr>
        <w:t xml:space="preserve">       </w:t>
      </w:r>
      <w:r w:rsidRPr="00422BD2">
        <w:rPr>
          <w:sz w:val="24"/>
          <w:szCs w:val="24"/>
          <w:u w:val="single"/>
        </w:rPr>
        <w:t xml:space="preserve">  преподаватель  </w:t>
      </w:r>
      <w:r w:rsidRPr="00422BD2">
        <w:rPr>
          <w:sz w:val="24"/>
          <w:szCs w:val="24"/>
        </w:rPr>
        <w:t xml:space="preserve">            </w:t>
      </w:r>
      <w:r w:rsidRPr="00422BD2">
        <w:rPr>
          <w:sz w:val="24"/>
          <w:szCs w:val="24"/>
          <w:u w:val="single"/>
        </w:rPr>
        <w:t xml:space="preserve">  </w:t>
      </w:r>
      <w:proofErr w:type="spellStart"/>
      <w:r w:rsidRPr="00422BD2">
        <w:rPr>
          <w:sz w:val="24"/>
          <w:szCs w:val="24"/>
          <w:u w:val="single"/>
        </w:rPr>
        <w:t>Клеменчук</w:t>
      </w:r>
      <w:proofErr w:type="spellEnd"/>
      <w:r w:rsidRPr="00422BD2">
        <w:rPr>
          <w:sz w:val="24"/>
          <w:szCs w:val="24"/>
          <w:u w:val="single"/>
        </w:rPr>
        <w:t xml:space="preserve"> С.В.  </w:t>
      </w:r>
      <w:r w:rsidRPr="00422BD2">
        <w:rPr>
          <w:sz w:val="24"/>
          <w:szCs w:val="24"/>
        </w:rPr>
        <w:t xml:space="preserve">       ___________</w:t>
      </w:r>
    </w:p>
    <w:p w:rsidR="00724CAB" w:rsidRPr="00422BD2" w:rsidRDefault="00724CAB" w:rsidP="00724CAB">
      <w:pPr>
        <w:tabs>
          <w:tab w:val="left" w:pos="6225"/>
        </w:tabs>
      </w:pPr>
      <w:r w:rsidRPr="00422BD2">
        <w:t xml:space="preserve">  (место работы)     </w:t>
      </w:r>
      <w:r w:rsidR="00422BD2">
        <w:t xml:space="preserve">     </w:t>
      </w:r>
      <w:r w:rsidRPr="00422BD2">
        <w:t xml:space="preserve"> (занимаемая должность) </w:t>
      </w:r>
      <w:r w:rsidR="00422BD2">
        <w:t xml:space="preserve">          </w:t>
      </w:r>
      <w:r w:rsidRPr="00422BD2">
        <w:t>(инициалы, фамилия)</w:t>
      </w:r>
    </w:p>
    <w:p w:rsidR="00724CAB" w:rsidRPr="00422BD2" w:rsidRDefault="00724CAB" w:rsidP="00724CAB">
      <w:pPr>
        <w:tabs>
          <w:tab w:val="left" w:pos="6225"/>
        </w:tabs>
        <w:rPr>
          <w:sz w:val="24"/>
          <w:szCs w:val="24"/>
        </w:rPr>
      </w:pPr>
    </w:p>
    <w:p w:rsidR="00724CAB" w:rsidRPr="00422BD2" w:rsidRDefault="00724CAB" w:rsidP="00724CAB">
      <w:pPr>
        <w:rPr>
          <w:b/>
          <w:sz w:val="24"/>
          <w:szCs w:val="24"/>
        </w:rPr>
      </w:pPr>
    </w:p>
    <w:p w:rsidR="00724CAB" w:rsidRPr="00422BD2" w:rsidRDefault="00724CAB" w:rsidP="00724CAB">
      <w:pPr>
        <w:rPr>
          <w:sz w:val="24"/>
          <w:szCs w:val="24"/>
        </w:rPr>
      </w:pPr>
    </w:p>
    <w:p w:rsidR="00724CAB" w:rsidRPr="00422BD2" w:rsidRDefault="00724CAB" w:rsidP="00724CAB">
      <w:pPr>
        <w:pStyle w:val="6"/>
        <w:rPr>
          <w:b w:val="0"/>
          <w:sz w:val="24"/>
          <w:szCs w:val="24"/>
        </w:rPr>
      </w:pPr>
      <w:r w:rsidRPr="00422BD2">
        <w:rPr>
          <w:b w:val="0"/>
          <w:sz w:val="24"/>
          <w:szCs w:val="24"/>
        </w:rPr>
        <w:t xml:space="preserve">Рекомендовано к изданию научно-методической комиссией филиала ДВФУ </w:t>
      </w:r>
    </w:p>
    <w:p w:rsidR="00724CAB" w:rsidRPr="00422BD2" w:rsidRDefault="00724CAB" w:rsidP="00724CAB">
      <w:pPr>
        <w:rPr>
          <w:b/>
          <w:sz w:val="24"/>
          <w:szCs w:val="24"/>
        </w:rPr>
      </w:pPr>
      <w:r w:rsidRPr="00422BD2">
        <w:rPr>
          <w:sz w:val="24"/>
          <w:szCs w:val="24"/>
        </w:rPr>
        <w:t xml:space="preserve">Председатель  НМК  _______________    «____» _______________ </w:t>
      </w:r>
      <w:smartTag w:uri="urn:schemas-microsoft-com:office:smarttags" w:element="metricconverter">
        <w:smartTagPr>
          <w:attr w:name="ProductID" w:val="2011 г"/>
        </w:smartTagPr>
        <w:r w:rsidRPr="00422BD2">
          <w:rPr>
            <w:sz w:val="24"/>
            <w:szCs w:val="24"/>
          </w:rPr>
          <w:t>2011 г</w:t>
        </w:r>
      </w:smartTag>
      <w:r w:rsidRPr="00422BD2">
        <w:rPr>
          <w:sz w:val="24"/>
          <w:szCs w:val="24"/>
        </w:rPr>
        <w:t xml:space="preserve">.    </w:t>
      </w:r>
    </w:p>
    <w:p w:rsidR="00724CAB" w:rsidRPr="00422BD2" w:rsidRDefault="00724CAB" w:rsidP="00724CAB">
      <w:pPr>
        <w:rPr>
          <w:b/>
          <w:sz w:val="24"/>
          <w:szCs w:val="24"/>
        </w:rPr>
      </w:pPr>
    </w:p>
    <w:p w:rsidR="00724CAB" w:rsidRPr="00422BD2" w:rsidRDefault="00724CAB" w:rsidP="00724CAB">
      <w:pPr>
        <w:rPr>
          <w:b/>
          <w:sz w:val="24"/>
          <w:szCs w:val="24"/>
        </w:rPr>
      </w:pPr>
    </w:p>
    <w:p w:rsidR="00724CAB" w:rsidRPr="00422BD2" w:rsidRDefault="00724CAB" w:rsidP="00724CAB">
      <w:pPr>
        <w:rPr>
          <w:b/>
          <w:sz w:val="24"/>
          <w:szCs w:val="24"/>
        </w:rPr>
      </w:pPr>
      <w:r w:rsidRPr="00422BD2">
        <w:rPr>
          <w:b/>
          <w:sz w:val="24"/>
          <w:szCs w:val="24"/>
        </w:rPr>
        <w:t xml:space="preserve">Эксперты </w:t>
      </w:r>
    </w:p>
    <w:p w:rsidR="00724CAB" w:rsidRPr="00422BD2" w:rsidRDefault="00724CAB" w:rsidP="00724CAB">
      <w:pPr>
        <w:ind w:firstLine="180"/>
        <w:rPr>
          <w:sz w:val="24"/>
          <w:szCs w:val="24"/>
        </w:rPr>
      </w:pPr>
    </w:p>
    <w:p w:rsidR="00724CAB" w:rsidRPr="00422BD2" w:rsidRDefault="00724CAB" w:rsidP="00724CAB">
      <w:pPr>
        <w:rPr>
          <w:sz w:val="24"/>
          <w:szCs w:val="24"/>
        </w:rPr>
      </w:pPr>
    </w:p>
    <w:p w:rsidR="00724CAB" w:rsidRPr="00422BD2" w:rsidRDefault="00724CAB" w:rsidP="00422BD2">
      <w:pPr>
        <w:rPr>
          <w:sz w:val="24"/>
          <w:szCs w:val="24"/>
        </w:rPr>
      </w:pPr>
      <w:r w:rsidRPr="00422BD2">
        <w:rPr>
          <w:sz w:val="24"/>
          <w:szCs w:val="24"/>
        </w:rPr>
        <w:t xml:space="preserve">_____________________ </w:t>
      </w:r>
      <w:r w:rsidR="00422BD2">
        <w:rPr>
          <w:sz w:val="24"/>
          <w:szCs w:val="24"/>
        </w:rPr>
        <w:t xml:space="preserve">   </w:t>
      </w:r>
      <w:r w:rsidRPr="00422BD2">
        <w:rPr>
          <w:sz w:val="24"/>
          <w:szCs w:val="24"/>
        </w:rPr>
        <w:t>__________________       ________________________</w:t>
      </w:r>
    </w:p>
    <w:p w:rsidR="00724CAB" w:rsidRPr="00422BD2" w:rsidRDefault="00724CAB" w:rsidP="00422BD2">
      <w:pPr>
        <w:tabs>
          <w:tab w:val="left" w:pos="6225"/>
        </w:tabs>
        <w:ind w:firstLine="567"/>
      </w:pPr>
      <w:r w:rsidRPr="00422BD2">
        <w:t xml:space="preserve">       (место работы)       </w:t>
      </w:r>
      <w:r w:rsidR="00422BD2">
        <w:t xml:space="preserve">                 </w:t>
      </w:r>
      <w:r w:rsidRPr="00422BD2">
        <w:t>(занимаемая должность)                   (инициалы, фамилия)</w:t>
      </w:r>
    </w:p>
    <w:p w:rsidR="00724CAB" w:rsidRPr="00422BD2" w:rsidRDefault="00724CAB" w:rsidP="00724CAB">
      <w:pPr>
        <w:tabs>
          <w:tab w:val="left" w:pos="6225"/>
        </w:tabs>
        <w:rPr>
          <w:sz w:val="24"/>
          <w:szCs w:val="24"/>
        </w:rPr>
      </w:pPr>
    </w:p>
    <w:p w:rsidR="00724CAB" w:rsidRPr="00422BD2" w:rsidRDefault="00724CAB" w:rsidP="00724CAB">
      <w:pPr>
        <w:rPr>
          <w:sz w:val="24"/>
          <w:szCs w:val="24"/>
        </w:rPr>
      </w:pPr>
    </w:p>
    <w:p w:rsidR="00422BD2" w:rsidRPr="00422BD2" w:rsidRDefault="00422BD2" w:rsidP="00422BD2">
      <w:pPr>
        <w:rPr>
          <w:sz w:val="24"/>
          <w:szCs w:val="24"/>
        </w:rPr>
      </w:pPr>
    </w:p>
    <w:p w:rsidR="00422BD2" w:rsidRPr="00422BD2" w:rsidRDefault="00422BD2" w:rsidP="00422BD2">
      <w:pPr>
        <w:rPr>
          <w:sz w:val="24"/>
          <w:szCs w:val="24"/>
        </w:rPr>
      </w:pPr>
      <w:r w:rsidRPr="00422BD2">
        <w:rPr>
          <w:sz w:val="24"/>
          <w:szCs w:val="24"/>
        </w:rPr>
        <w:t xml:space="preserve">_____________________ </w:t>
      </w:r>
      <w:r>
        <w:rPr>
          <w:sz w:val="24"/>
          <w:szCs w:val="24"/>
        </w:rPr>
        <w:t xml:space="preserve">   </w:t>
      </w:r>
      <w:r w:rsidRPr="00422BD2">
        <w:rPr>
          <w:sz w:val="24"/>
          <w:szCs w:val="24"/>
        </w:rPr>
        <w:t>__________________       ________________________</w:t>
      </w:r>
    </w:p>
    <w:p w:rsidR="00422BD2" w:rsidRPr="00422BD2" w:rsidRDefault="00422BD2" w:rsidP="00422BD2">
      <w:pPr>
        <w:tabs>
          <w:tab w:val="left" w:pos="6225"/>
        </w:tabs>
        <w:ind w:firstLine="567"/>
      </w:pPr>
      <w:r w:rsidRPr="00422BD2">
        <w:t xml:space="preserve">       (место работы)       </w:t>
      </w:r>
      <w:r>
        <w:t xml:space="preserve">                 </w:t>
      </w:r>
      <w:r w:rsidRPr="00422BD2">
        <w:t>(занимаемая должность)                   (инициалы, фамилия)</w:t>
      </w:r>
    </w:p>
    <w:p w:rsidR="00724CAB" w:rsidRPr="00422BD2" w:rsidRDefault="00724CAB" w:rsidP="00724CAB">
      <w:pPr>
        <w:spacing w:line="360" w:lineRule="auto"/>
        <w:ind w:firstLine="0"/>
        <w:jc w:val="center"/>
        <w:rPr>
          <w:sz w:val="24"/>
          <w:szCs w:val="24"/>
        </w:rPr>
      </w:pPr>
    </w:p>
    <w:p w:rsidR="00724CAB" w:rsidRPr="00422BD2" w:rsidRDefault="00724CAB" w:rsidP="00724CAB">
      <w:pPr>
        <w:spacing w:line="360" w:lineRule="auto"/>
        <w:ind w:firstLine="0"/>
        <w:jc w:val="center"/>
        <w:rPr>
          <w:sz w:val="24"/>
          <w:szCs w:val="24"/>
        </w:rPr>
      </w:pPr>
    </w:p>
    <w:p w:rsidR="00724CAB" w:rsidRPr="00422BD2" w:rsidRDefault="00724CAB" w:rsidP="00724CAB">
      <w:pPr>
        <w:spacing w:line="360" w:lineRule="auto"/>
        <w:ind w:firstLine="0"/>
        <w:jc w:val="center"/>
        <w:rPr>
          <w:sz w:val="24"/>
          <w:szCs w:val="24"/>
        </w:rPr>
      </w:pPr>
    </w:p>
    <w:p w:rsidR="00724CAB" w:rsidRDefault="00724CAB" w:rsidP="00724CAB">
      <w:pPr>
        <w:spacing w:line="360" w:lineRule="auto"/>
        <w:ind w:firstLine="0"/>
        <w:jc w:val="center"/>
        <w:rPr>
          <w:sz w:val="24"/>
          <w:szCs w:val="24"/>
        </w:rPr>
      </w:pPr>
    </w:p>
    <w:p w:rsidR="00B759C6" w:rsidRDefault="00724CAB" w:rsidP="00724CAB">
      <w:pPr>
        <w:spacing w:line="360" w:lineRule="auto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759C6">
        <w:rPr>
          <w:sz w:val="32"/>
          <w:szCs w:val="32"/>
        </w:rPr>
        <w:br w:type="page"/>
      </w:r>
    </w:p>
    <w:p w:rsidR="004A7437" w:rsidRPr="00C1280D" w:rsidRDefault="004A7437" w:rsidP="004A7437">
      <w:pPr>
        <w:spacing w:line="371" w:lineRule="exact"/>
        <w:ind w:left="11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2809167</wp:posOffset>
            </wp:positionH>
            <wp:positionV relativeFrom="paragraph">
              <wp:posOffset>67532</wp:posOffset>
            </wp:positionV>
            <wp:extent cx="310559" cy="542260"/>
            <wp:effectExtent l="19050" t="0" r="0" b="0"/>
            <wp:wrapNone/>
            <wp:docPr id="14" name="Рисунок 205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59" cy="54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7437" w:rsidRPr="00C1280D" w:rsidRDefault="004A7437" w:rsidP="004A7437">
      <w:pPr>
        <w:spacing w:line="371" w:lineRule="exact"/>
        <w:ind w:firstLine="567"/>
        <w:jc w:val="center"/>
        <w:rPr>
          <w:rStyle w:val="32"/>
          <w:rFonts w:eastAsia="Courier New"/>
          <w:sz w:val="24"/>
          <w:szCs w:val="24"/>
        </w:rPr>
      </w:pPr>
    </w:p>
    <w:p w:rsidR="004A7437" w:rsidRPr="00C1280D" w:rsidRDefault="004A7437" w:rsidP="004A7437">
      <w:pPr>
        <w:spacing w:line="371" w:lineRule="exact"/>
        <w:ind w:firstLine="567"/>
        <w:jc w:val="center"/>
        <w:rPr>
          <w:rStyle w:val="32"/>
          <w:rFonts w:eastAsia="Courier New"/>
          <w:sz w:val="24"/>
          <w:szCs w:val="24"/>
        </w:rPr>
      </w:pPr>
    </w:p>
    <w:p w:rsidR="004A7437" w:rsidRPr="00704049" w:rsidRDefault="004A7437" w:rsidP="004A7437">
      <w:pPr>
        <w:spacing w:line="276" w:lineRule="auto"/>
        <w:ind w:firstLine="0"/>
        <w:jc w:val="center"/>
        <w:rPr>
          <w:rStyle w:val="32"/>
          <w:rFonts w:eastAsia="Courier New"/>
          <w:sz w:val="26"/>
          <w:szCs w:val="26"/>
        </w:rPr>
      </w:pPr>
      <w:r w:rsidRPr="00704049">
        <w:rPr>
          <w:rStyle w:val="32"/>
          <w:rFonts w:eastAsia="Courier New"/>
          <w:sz w:val="26"/>
          <w:szCs w:val="26"/>
        </w:rPr>
        <w:t xml:space="preserve">МИНИСТЕРСТВО ОБРАЗОВАНИЯ И НАУКИ РОССИЙСКОЙ ФЕДЕРАЦИИ </w:t>
      </w:r>
      <w:r w:rsidRPr="00704049">
        <w:rPr>
          <w:rStyle w:val="32"/>
          <w:rFonts w:eastAsia="Courier New"/>
          <w:sz w:val="26"/>
          <w:szCs w:val="26"/>
        </w:rPr>
        <w:br/>
        <w:t>Федеральное государственное автономное образовательное учреждение</w:t>
      </w:r>
    </w:p>
    <w:p w:rsidR="004A7437" w:rsidRPr="00704049" w:rsidRDefault="004A7437" w:rsidP="004A7437">
      <w:pPr>
        <w:spacing w:line="276" w:lineRule="auto"/>
        <w:ind w:firstLine="0"/>
        <w:jc w:val="center"/>
        <w:rPr>
          <w:rStyle w:val="32"/>
          <w:rFonts w:eastAsia="Courier New"/>
          <w:sz w:val="26"/>
          <w:szCs w:val="26"/>
        </w:rPr>
      </w:pPr>
      <w:r w:rsidRPr="00704049">
        <w:rPr>
          <w:rStyle w:val="32"/>
          <w:rFonts w:eastAsia="Courier New"/>
          <w:sz w:val="26"/>
          <w:szCs w:val="26"/>
        </w:rPr>
        <w:t>высшего профессионального образования</w:t>
      </w:r>
    </w:p>
    <w:p w:rsidR="004A7437" w:rsidRPr="00704049" w:rsidRDefault="004A7437" w:rsidP="004A7437">
      <w:pPr>
        <w:spacing w:line="276" w:lineRule="auto"/>
        <w:ind w:firstLine="0"/>
        <w:jc w:val="center"/>
        <w:rPr>
          <w:sz w:val="26"/>
          <w:szCs w:val="26"/>
        </w:rPr>
      </w:pPr>
      <w:r w:rsidRPr="00704049">
        <w:rPr>
          <w:rStyle w:val="33"/>
          <w:rFonts w:eastAsia="Courier New"/>
          <w:sz w:val="26"/>
          <w:szCs w:val="26"/>
        </w:rPr>
        <w:t>«Дальневосточный федеральный университет»</w:t>
      </w:r>
    </w:p>
    <w:p w:rsidR="004A7437" w:rsidRDefault="004A7437" w:rsidP="004A7437">
      <w:pPr>
        <w:spacing w:line="276" w:lineRule="auto"/>
        <w:ind w:firstLine="0"/>
        <w:jc w:val="center"/>
        <w:rPr>
          <w:rStyle w:val="32"/>
          <w:rFonts w:eastAsia="Courier New"/>
          <w:sz w:val="26"/>
          <w:szCs w:val="26"/>
        </w:rPr>
      </w:pPr>
      <w:r w:rsidRPr="00704049">
        <w:rPr>
          <w:rStyle w:val="32"/>
          <w:rFonts w:eastAsia="Courier New"/>
          <w:sz w:val="26"/>
          <w:szCs w:val="26"/>
        </w:rPr>
        <w:t>(ДВФУ)</w:t>
      </w:r>
    </w:p>
    <w:p w:rsidR="004A7437" w:rsidRPr="00630997" w:rsidRDefault="004A7437" w:rsidP="004A7437">
      <w:pPr>
        <w:spacing w:line="276" w:lineRule="auto"/>
        <w:ind w:firstLine="0"/>
        <w:jc w:val="center"/>
        <w:rPr>
          <w:rStyle w:val="32"/>
          <w:rFonts w:eastAsia="Courier New"/>
          <w:sz w:val="24"/>
          <w:szCs w:val="24"/>
        </w:rPr>
      </w:pPr>
    </w:p>
    <w:tbl>
      <w:tblPr>
        <w:tblStyle w:val="a7"/>
        <w:tblW w:w="0" w:type="auto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570"/>
      </w:tblGrid>
      <w:tr w:rsidR="004A7437" w:rsidTr="00D91001">
        <w:tc>
          <w:tcPr>
            <w:tcW w:w="9570" w:type="dxa"/>
            <w:vAlign w:val="center"/>
          </w:tcPr>
          <w:p w:rsidR="00467FA3" w:rsidRDefault="00467FA3" w:rsidP="00D91001">
            <w:pPr>
              <w:spacing w:line="276" w:lineRule="auto"/>
              <w:ind w:firstLine="0"/>
              <w:jc w:val="center"/>
              <w:rPr>
                <w:b/>
              </w:rPr>
            </w:pPr>
          </w:p>
          <w:p w:rsidR="004A7437" w:rsidRPr="007130C0" w:rsidRDefault="004A7437" w:rsidP="00D91001">
            <w:pPr>
              <w:spacing w:line="276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ФИЛИАЛ ДВФУ В Г. ДАЛЬНЕГОРСКЕ</w:t>
            </w:r>
          </w:p>
        </w:tc>
      </w:tr>
    </w:tbl>
    <w:p w:rsidR="004A7437" w:rsidRDefault="004A7437" w:rsidP="004A7437">
      <w:pPr>
        <w:spacing w:line="360" w:lineRule="auto"/>
        <w:ind w:firstLine="0"/>
        <w:rPr>
          <w:sz w:val="28"/>
          <w:szCs w:val="28"/>
        </w:rPr>
      </w:pPr>
    </w:p>
    <w:p w:rsidR="004A7437" w:rsidRDefault="004A7437" w:rsidP="004A7437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4A7437" w:rsidRDefault="004A7437" w:rsidP="004A7437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4A7437" w:rsidRDefault="004A7437" w:rsidP="004A7437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4A7437" w:rsidRDefault="004A7437" w:rsidP="004A7437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4A7437" w:rsidRDefault="004A7437" w:rsidP="004A7437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4A7437" w:rsidRDefault="004A7437" w:rsidP="004A7437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4A7437" w:rsidRDefault="004A7437" w:rsidP="004A7437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4A7437" w:rsidRPr="001A4C2B" w:rsidRDefault="004A7437" w:rsidP="0065695B">
      <w:pPr>
        <w:pStyle w:val="1"/>
        <w:spacing w:line="360" w:lineRule="auto"/>
        <w:ind w:left="0" w:firstLine="0"/>
        <w:rPr>
          <w:b/>
          <w:sz w:val="20"/>
        </w:rPr>
      </w:pPr>
      <w:bookmarkStart w:id="2" w:name="_Toc348713620"/>
      <w:r w:rsidRPr="001A4C2B">
        <w:rPr>
          <w:b/>
          <w:sz w:val="20"/>
        </w:rPr>
        <w:t>КОНСПЕКТЫ ЛЕКЦИЙ</w:t>
      </w:r>
      <w:bookmarkEnd w:id="2"/>
    </w:p>
    <w:p w:rsidR="00F81337" w:rsidRPr="00583B03" w:rsidRDefault="004A7437" w:rsidP="0065695B">
      <w:pPr>
        <w:spacing w:line="360" w:lineRule="auto"/>
        <w:ind w:firstLine="0"/>
        <w:jc w:val="center"/>
        <w:rPr>
          <w:b/>
          <w:caps/>
          <w:sz w:val="24"/>
          <w:szCs w:val="24"/>
        </w:rPr>
      </w:pPr>
      <w:r w:rsidRPr="000D4242">
        <w:rPr>
          <w:sz w:val="24"/>
          <w:szCs w:val="24"/>
        </w:rPr>
        <w:t xml:space="preserve">по дисциплине </w:t>
      </w:r>
      <w:r w:rsidR="00F81337">
        <w:rPr>
          <w:sz w:val="24"/>
          <w:szCs w:val="24"/>
        </w:rPr>
        <w:t>«Коммуникативная культура специалиста»</w:t>
      </w:r>
    </w:p>
    <w:p w:rsidR="00F81337" w:rsidRPr="0089272A" w:rsidRDefault="00F81337" w:rsidP="0065695B">
      <w:pPr>
        <w:widowControl w:val="0"/>
        <w:suppressAutoHyphens/>
        <w:spacing w:line="360" w:lineRule="auto"/>
        <w:ind w:firstLine="0"/>
        <w:jc w:val="center"/>
      </w:pPr>
      <w:proofErr w:type="gramStart"/>
      <w:r w:rsidRPr="00715107">
        <w:t>080114 Экономика и бухгалтерский учет (по отраслям</w:t>
      </w:r>
      <w:proofErr w:type="gramEnd"/>
    </w:p>
    <w:p w:rsidR="00F81337" w:rsidRDefault="00F81337" w:rsidP="0065695B">
      <w:pPr>
        <w:pStyle w:val="260"/>
        <w:shd w:val="clear" w:color="auto" w:fill="auto"/>
        <w:spacing w:before="0" w:after="0" w:line="360" w:lineRule="auto"/>
        <w:ind w:firstLine="0"/>
      </w:pPr>
      <w:r>
        <w:t>Форма подготовки (очная)</w:t>
      </w:r>
    </w:p>
    <w:p w:rsidR="004A7437" w:rsidRDefault="004A7437" w:rsidP="0065695B">
      <w:pPr>
        <w:tabs>
          <w:tab w:val="left" w:pos="1134"/>
        </w:tabs>
        <w:spacing w:line="360" w:lineRule="auto"/>
        <w:ind w:firstLine="0"/>
        <w:jc w:val="center"/>
        <w:rPr>
          <w:sz w:val="28"/>
          <w:szCs w:val="28"/>
        </w:rPr>
      </w:pPr>
    </w:p>
    <w:p w:rsidR="004A7437" w:rsidRDefault="004A7437" w:rsidP="004A7437">
      <w:pPr>
        <w:ind w:firstLine="0"/>
        <w:rPr>
          <w:sz w:val="28"/>
          <w:szCs w:val="28"/>
        </w:rPr>
      </w:pPr>
    </w:p>
    <w:p w:rsidR="004A7437" w:rsidRDefault="004A7437" w:rsidP="004A7437">
      <w:pPr>
        <w:ind w:firstLine="0"/>
        <w:rPr>
          <w:sz w:val="28"/>
          <w:szCs w:val="28"/>
        </w:rPr>
      </w:pPr>
    </w:p>
    <w:p w:rsidR="004A7437" w:rsidRDefault="004A7437" w:rsidP="004A7437">
      <w:pPr>
        <w:ind w:firstLine="0"/>
        <w:rPr>
          <w:sz w:val="28"/>
          <w:szCs w:val="28"/>
        </w:rPr>
      </w:pPr>
    </w:p>
    <w:p w:rsidR="004A7437" w:rsidRDefault="004A7437" w:rsidP="004A7437">
      <w:pPr>
        <w:ind w:firstLine="0"/>
        <w:rPr>
          <w:sz w:val="28"/>
          <w:szCs w:val="28"/>
        </w:rPr>
      </w:pPr>
    </w:p>
    <w:p w:rsidR="004A7437" w:rsidRPr="004E1C17" w:rsidRDefault="004A7437" w:rsidP="004A7437">
      <w:pPr>
        <w:ind w:firstLine="0"/>
        <w:rPr>
          <w:sz w:val="24"/>
          <w:szCs w:val="24"/>
        </w:rPr>
      </w:pPr>
    </w:p>
    <w:p w:rsidR="004A7437" w:rsidRPr="004E1C17" w:rsidRDefault="004A7437" w:rsidP="004A7437">
      <w:pPr>
        <w:ind w:firstLine="0"/>
        <w:rPr>
          <w:sz w:val="24"/>
          <w:szCs w:val="24"/>
        </w:rPr>
      </w:pPr>
    </w:p>
    <w:p w:rsidR="004A7437" w:rsidRPr="004E1C17" w:rsidRDefault="004A7437" w:rsidP="004A7437">
      <w:pPr>
        <w:ind w:firstLine="0"/>
        <w:rPr>
          <w:sz w:val="24"/>
          <w:szCs w:val="24"/>
        </w:rPr>
      </w:pPr>
    </w:p>
    <w:p w:rsidR="004A7437" w:rsidRPr="004E1C17" w:rsidRDefault="004A7437" w:rsidP="004A7437">
      <w:pPr>
        <w:ind w:firstLine="0"/>
        <w:rPr>
          <w:sz w:val="24"/>
          <w:szCs w:val="24"/>
        </w:rPr>
      </w:pPr>
    </w:p>
    <w:p w:rsidR="004A7437" w:rsidRPr="004E1C17" w:rsidRDefault="004A7437" w:rsidP="004A7437">
      <w:pPr>
        <w:ind w:firstLine="0"/>
        <w:rPr>
          <w:sz w:val="24"/>
          <w:szCs w:val="24"/>
        </w:rPr>
      </w:pPr>
    </w:p>
    <w:p w:rsidR="004A7437" w:rsidRPr="004E1C17" w:rsidRDefault="004A7437" w:rsidP="004A7437">
      <w:pPr>
        <w:ind w:firstLine="0"/>
        <w:rPr>
          <w:sz w:val="24"/>
          <w:szCs w:val="24"/>
        </w:rPr>
      </w:pPr>
    </w:p>
    <w:p w:rsidR="004A7437" w:rsidRPr="004E1C17" w:rsidRDefault="004A7437" w:rsidP="004A7437">
      <w:pPr>
        <w:ind w:firstLine="0"/>
        <w:rPr>
          <w:sz w:val="24"/>
          <w:szCs w:val="24"/>
        </w:rPr>
      </w:pPr>
    </w:p>
    <w:p w:rsidR="004A7437" w:rsidRPr="004E1C17" w:rsidRDefault="004A7437" w:rsidP="004A7437">
      <w:pPr>
        <w:ind w:firstLine="0"/>
        <w:rPr>
          <w:sz w:val="24"/>
          <w:szCs w:val="24"/>
        </w:rPr>
      </w:pPr>
    </w:p>
    <w:p w:rsidR="004A7437" w:rsidRDefault="004A7437" w:rsidP="004A7437">
      <w:pPr>
        <w:ind w:firstLine="0"/>
        <w:rPr>
          <w:sz w:val="24"/>
          <w:szCs w:val="24"/>
        </w:rPr>
      </w:pPr>
    </w:p>
    <w:p w:rsidR="004E1C17" w:rsidRPr="004E1C17" w:rsidRDefault="004E1C17" w:rsidP="004A7437">
      <w:pPr>
        <w:ind w:firstLine="0"/>
        <w:rPr>
          <w:sz w:val="24"/>
          <w:szCs w:val="24"/>
        </w:rPr>
      </w:pPr>
    </w:p>
    <w:p w:rsidR="004A7437" w:rsidRPr="000D4242" w:rsidRDefault="004A7437" w:rsidP="004A7437">
      <w:pPr>
        <w:spacing w:line="276" w:lineRule="auto"/>
        <w:ind w:firstLine="0"/>
        <w:jc w:val="center"/>
        <w:rPr>
          <w:sz w:val="24"/>
          <w:szCs w:val="24"/>
        </w:rPr>
      </w:pPr>
      <w:r w:rsidRPr="000D4242">
        <w:rPr>
          <w:sz w:val="24"/>
          <w:szCs w:val="24"/>
        </w:rPr>
        <w:t>г. Дальнегорск</w:t>
      </w:r>
    </w:p>
    <w:p w:rsidR="004E1C17" w:rsidRDefault="004A7437" w:rsidP="004E1C17">
      <w:pPr>
        <w:spacing w:line="276" w:lineRule="auto"/>
        <w:ind w:firstLine="0"/>
        <w:jc w:val="center"/>
        <w:rPr>
          <w:sz w:val="24"/>
          <w:szCs w:val="24"/>
        </w:rPr>
      </w:pPr>
      <w:r w:rsidRPr="000D4242">
        <w:rPr>
          <w:sz w:val="24"/>
          <w:szCs w:val="24"/>
        </w:rPr>
        <w:t>20</w:t>
      </w:r>
      <w:r w:rsidR="007652E2">
        <w:rPr>
          <w:sz w:val="24"/>
          <w:szCs w:val="24"/>
        </w:rPr>
        <w:t>1</w:t>
      </w:r>
      <w:r w:rsidR="000233B3">
        <w:rPr>
          <w:sz w:val="24"/>
          <w:szCs w:val="24"/>
        </w:rPr>
        <w:t>1</w:t>
      </w:r>
    </w:p>
    <w:p w:rsidR="004E1C17" w:rsidRDefault="004E1C1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711C1" w:rsidRPr="0065695B" w:rsidRDefault="00F711C1" w:rsidP="0065695B">
      <w:pPr>
        <w:tabs>
          <w:tab w:val="left" w:pos="1134"/>
        </w:tabs>
        <w:spacing w:line="360" w:lineRule="auto"/>
        <w:ind w:firstLine="567"/>
        <w:rPr>
          <w:b/>
          <w:sz w:val="28"/>
          <w:szCs w:val="28"/>
        </w:rPr>
      </w:pPr>
      <w:r w:rsidRPr="0065695B">
        <w:rPr>
          <w:b/>
          <w:sz w:val="28"/>
          <w:szCs w:val="28"/>
        </w:rPr>
        <w:lastRenderedPageBreak/>
        <w:t>Тема 1.1 Культура и этика общения</w:t>
      </w:r>
    </w:p>
    <w:p w:rsidR="00F711C1" w:rsidRPr="0065695B" w:rsidRDefault="00F711C1" w:rsidP="00521DE7">
      <w:pPr>
        <w:pStyle w:val="af7"/>
        <w:numPr>
          <w:ilvl w:val="0"/>
          <w:numId w:val="1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5695B">
        <w:rPr>
          <w:rFonts w:ascii="Times New Roman" w:hAnsi="Times New Roman" w:cs="Times New Roman"/>
          <w:sz w:val="28"/>
          <w:szCs w:val="28"/>
        </w:rPr>
        <w:t>Общение – среда обитания человека; функции общения. Межди</w:t>
      </w:r>
      <w:r w:rsidRPr="0065695B">
        <w:rPr>
          <w:rFonts w:ascii="Times New Roman" w:hAnsi="Times New Roman" w:cs="Times New Roman"/>
          <w:sz w:val="28"/>
          <w:szCs w:val="28"/>
        </w:rPr>
        <w:t>с</w:t>
      </w:r>
      <w:r w:rsidRPr="0065695B">
        <w:rPr>
          <w:rFonts w:ascii="Times New Roman" w:hAnsi="Times New Roman" w:cs="Times New Roman"/>
          <w:sz w:val="28"/>
          <w:szCs w:val="28"/>
        </w:rPr>
        <w:t>циплинарный характер изучения общения.</w:t>
      </w:r>
    </w:p>
    <w:p w:rsidR="00F711C1" w:rsidRPr="0065695B" w:rsidRDefault="00F711C1" w:rsidP="00521DE7">
      <w:pPr>
        <w:pStyle w:val="af7"/>
        <w:numPr>
          <w:ilvl w:val="0"/>
          <w:numId w:val="1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5695B">
        <w:rPr>
          <w:rFonts w:ascii="Times New Roman" w:hAnsi="Times New Roman" w:cs="Times New Roman"/>
          <w:sz w:val="28"/>
          <w:szCs w:val="28"/>
        </w:rPr>
        <w:t>Виды общения (характеристика):</w:t>
      </w:r>
    </w:p>
    <w:p w:rsidR="00F711C1" w:rsidRPr="0065695B" w:rsidRDefault="00F711C1" w:rsidP="00521DE7">
      <w:pPr>
        <w:pStyle w:val="af7"/>
        <w:numPr>
          <w:ilvl w:val="1"/>
          <w:numId w:val="13"/>
        </w:numPr>
        <w:tabs>
          <w:tab w:val="left" w:pos="-6804"/>
          <w:tab w:val="left" w:pos="1701"/>
        </w:tabs>
        <w:ind w:left="567" w:firstLine="567"/>
        <w:rPr>
          <w:rFonts w:ascii="Times New Roman" w:hAnsi="Times New Roman" w:cs="Times New Roman"/>
          <w:sz w:val="28"/>
          <w:szCs w:val="28"/>
        </w:rPr>
      </w:pPr>
      <w:r w:rsidRPr="0065695B">
        <w:rPr>
          <w:rFonts w:ascii="Times New Roman" w:hAnsi="Times New Roman" w:cs="Times New Roman"/>
          <w:sz w:val="28"/>
          <w:szCs w:val="28"/>
        </w:rPr>
        <w:t>деловое и бытовое общения;</w:t>
      </w:r>
    </w:p>
    <w:p w:rsidR="00F711C1" w:rsidRPr="0065695B" w:rsidRDefault="00F711C1" w:rsidP="00521DE7">
      <w:pPr>
        <w:pStyle w:val="af7"/>
        <w:numPr>
          <w:ilvl w:val="1"/>
          <w:numId w:val="13"/>
        </w:numPr>
        <w:tabs>
          <w:tab w:val="left" w:pos="1134"/>
          <w:tab w:val="left" w:pos="1701"/>
        </w:tabs>
        <w:ind w:left="567" w:firstLine="567"/>
        <w:rPr>
          <w:rFonts w:ascii="Times New Roman" w:hAnsi="Times New Roman" w:cs="Times New Roman"/>
          <w:sz w:val="28"/>
          <w:szCs w:val="28"/>
        </w:rPr>
      </w:pPr>
      <w:r w:rsidRPr="0065695B">
        <w:rPr>
          <w:rFonts w:ascii="Times New Roman" w:hAnsi="Times New Roman" w:cs="Times New Roman"/>
          <w:sz w:val="28"/>
          <w:szCs w:val="28"/>
        </w:rPr>
        <w:t>межличностное и массовое;</w:t>
      </w:r>
    </w:p>
    <w:p w:rsidR="00F711C1" w:rsidRPr="0065695B" w:rsidRDefault="00F711C1" w:rsidP="00521DE7">
      <w:pPr>
        <w:pStyle w:val="af7"/>
        <w:numPr>
          <w:ilvl w:val="1"/>
          <w:numId w:val="13"/>
        </w:numPr>
        <w:tabs>
          <w:tab w:val="left" w:pos="1134"/>
          <w:tab w:val="left" w:pos="1701"/>
        </w:tabs>
        <w:ind w:left="567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65695B">
        <w:rPr>
          <w:rFonts w:ascii="Times New Roman" w:hAnsi="Times New Roman" w:cs="Times New Roman"/>
          <w:sz w:val="28"/>
          <w:szCs w:val="28"/>
        </w:rPr>
        <w:t>межперсональное</w:t>
      </w:r>
      <w:proofErr w:type="spellEnd"/>
      <w:r w:rsidRPr="0065695B">
        <w:rPr>
          <w:rFonts w:ascii="Times New Roman" w:hAnsi="Times New Roman" w:cs="Times New Roman"/>
          <w:sz w:val="28"/>
          <w:szCs w:val="28"/>
        </w:rPr>
        <w:t xml:space="preserve"> и ролевое;</w:t>
      </w:r>
    </w:p>
    <w:p w:rsidR="00F711C1" w:rsidRPr="0065695B" w:rsidRDefault="00F711C1" w:rsidP="00521DE7">
      <w:pPr>
        <w:pStyle w:val="af7"/>
        <w:numPr>
          <w:ilvl w:val="1"/>
          <w:numId w:val="13"/>
        </w:numPr>
        <w:tabs>
          <w:tab w:val="left" w:pos="1134"/>
          <w:tab w:val="left" w:pos="1701"/>
        </w:tabs>
        <w:ind w:left="567" w:firstLine="567"/>
        <w:rPr>
          <w:rFonts w:ascii="Times New Roman" w:hAnsi="Times New Roman" w:cs="Times New Roman"/>
          <w:sz w:val="28"/>
          <w:szCs w:val="28"/>
        </w:rPr>
      </w:pPr>
      <w:r w:rsidRPr="0065695B">
        <w:rPr>
          <w:rFonts w:ascii="Times New Roman" w:hAnsi="Times New Roman" w:cs="Times New Roman"/>
          <w:sz w:val="28"/>
          <w:szCs w:val="28"/>
        </w:rPr>
        <w:t>доверительное и конфликтное;</w:t>
      </w:r>
    </w:p>
    <w:p w:rsidR="00F711C1" w:rsidRPr="0065695B" w:rsidRDefault="00F711C1" w:rsidP="00521DE7">
      <w:pPr>
        <w:pStyle w:val="af7"/>
        <w:numPr>
          <w:ilvl w:val="1"/>
          <w:numId w:val="13"/>
        </w:numPr>
        <w:tabs>
          <w:tab w:val="left" w:pos="1134"/>
          <w:tab w:val="left" w:pos="1701"/>
        </w:tabs>
        <w:ind w:left="567" w:firstLine="567"/>
        <w:rPr>
          <w:rFonts w:ascii="Times New Roman" w:hAnsi="Times New Roman" w:cs="Times New Roman"/>
          <w:sz w:val="28"/>
          <w:szCs w:val="28"/>
        </w:rPr>
      </w:pPr>
      <w:r w:rsidRPr="0065695B">
        <w:rPr>
          <w:rFonts w:ascii="Times New Roman" w:hAnsi="Times New Roman" w:cs="Times New Roman"/>
          <w:sz w:val="28"/>
          <w:szCs w:val="28"/>
        </w:rPr>
        <w:t>инструментальное и целевое.</w:t>
      </w:r>
    </w:p>
    <w:p w:rsidR="00F711C1" w:rsidRPr="0065695B" w:rsidRDefault="00F711C1" w:rsidP="00521DE7">
      <w:pPr>
        <w:pStyle w:val="af7"/>
        <w:numPr>
          <w:ilvl w:val="0"/>
          <w:numId w:val="1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5695B">
        <w:rPr>
          <w:rFonts w:ascii="Times New Roman" w:hAnsi="Times New Roman" w:cs="Times New Roman"/>
          <w:sz w:val="28"/>
          <w:szCs w:val="28"/>
        </w:rPr>
        <w:t xml:space="preserve">Стиль общения. Императивный, </w:t>
      </w:r>
      <w:proofErr w:type="spellStart"/>
      <w:r w:rsidRPr="0065695B">
        <w:rPr>
          <w:rFonts w:ascii="Times New Roman" w:hAnsi="Times New Roman" w:cs="Times New Roman"/>
          <w:sz w:val="28"/>
          <w:szCs w:val="28"/>
        </w:rPr>
        <w:t>манипулятивный</w:t>
      </w:r>
      <w:proofErr w:type="spellEnd"/>
      <w:r w:rsidRPr="0065695B">
        <w:rPr>
          <w:rFonts w:ascii="Times New Roman" w:hAnsi="Times New Roman" w:cs="Times New Roman"/>
          <w:sz w:val="28"/>
          <w:szCs w:val="28"/>
        </w:rPr>
        <w:t xml:space="preserve"> и диалогический типы общения.</w:t>
      </w:r>
    </w:p>
    <w:p w:rsidR="00F711C1" w:rsidRPr="0065695B" w:rsidRDefault="00F711C1" w:rsidP="00521DE7">
      <w:pPr>
        <w:pStyle w:val="af7"/>
        <w:numPr>
          <w:ilvl w:val="0"/>
          <w:numId w:val="1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5695B">
        <w:rPr>
          <w:rFonts w:ascii="Times New Roman" w:hAnsi="Times New Roman" w:cs="Times New Roman"/>
          <w:sz w:val="28"/>
          <w:szCs w:val="28"/>
        </w:rPr>
        <w:t>Этика общения в профессиональной среде:</w:t>
      </w:r>
    </w:p>
    <w:p w:rsidR="00F711C1" w:rsidRPr="0065695B" w:rsidRDefault="00F711C1" w:rsidP="00521DE7">
      <w:pPr>
        <w:pStyle w:val="af7"/>
        <w:numPr>
          <w:ilvl w:val="1"/>
          <w:numId w:val="17"/>
        </w:numPr>
        <w:tabs>
          <w:tab w:val="left" w:pos="-6804"/>
          <w:tab w:val="left" w:pos="1701"/>
        </w:tabs>
        <w:ind w:left="1134" w:firstLine="0"/>
        <w:rPr>
          <w:rFonts w:ascii="Times New Roman" w:hAnsi="Times New Roman" w:cs="Times New Roman"/>
          <w:sz w:val="28"/>
          <w:szCs w:val="28"/>
        </w:rPr>
      </w:pPr>
      <w:r w:rsidRPr="0065695B">
        <w:rPr>
          <w:rFonts w:ascii="Times New Roman" w:hAnsi="Times New Roman" w:cs="Times New Roman"/>
          <w:sz w:val="28"/>
          <w:szCs w:val="28"/>
        </w:rPr>
        <w:t>особенности деловой коммуникации;</w:t>
      </w:r>
    </w:p>
    <w:p w:rsidR="00F711C1" w:rsidRPr="0065695B" w:rsidRDefault="00F711C1" w:rsidP="00521DE7">
      <w:pPr>
        <w:pStyle w:val="af7"/>
        <w:numPr>
          <w:ilvl w:val="1"/>
          <w:numId w:val="17"/>
        </w:numPr>
        <w:tabs>
          <w:tab w:val="left" w:pos="1701"/>
        </w:tabs>
        <w:ind w:left="1134" w:firstLine="0"/>
        <w:rPr>
          <w:rFonts w:ascii="Times New Roman" w:hAnsi="Times New Roman" w:cs="Times New Roman"/>
          <w:sz w:val="28"/>
          <w:szCs w:val="28"/>
        </w:rPr>
      </w:pPr>
      <w:r w:rsidRPr="0065695B">
        <w:rPr>
          <w:rFonts w:ascii="Times New Roman" w:hAnsi="Times New Roman" w:cs="Times New Roman"/>
          <w:sz w:val="28"/>
          <w:szCs w:val="28"/>
        </w:rPr>
        <w:t>коммуникативный аспект общения в профессиональной среде;</w:t>
      </w:r>
    </w:p>
    <w:p w:rsidR="00F711C1" w:rsidRPr="0065695B" w:rsidRDefault="00F711C1" w:rsidP="00521DE7">
      <w:pPr>
        <w:pStyle w:val="af7"/>
        <w:numPr>
          <w:ilvl w:val="1"/>
          <w:numId w:val="17"/>
        </w:numPr>
        <w:tabs>
          <w:tab w:val="left" w:pos="1701"/>
        </w:tabs>
        <w:ind w:left="1134" w:firstLine="0"/>
        <w:rPr>
          <w:rFonts w:ascii="Times New Roman" w:hAnsi="Times New Roman" w:cs="Times New Roman"/>
          <w:sz w:val="28"/>
          <w:szCs w:val="28"/>
        </w:rPr>
      </w:pPr>
      <w:r w:rsidRPr="0065695B">
        <w:rPr>
          <w:rFonts w:ascii="Times New Roman" w:hAnsi="Times New Roman" w:cs="Times New Roman"/>
          <w:sz w:val="28"/>
          <w:szCs w:val="28"/>
        </w:rPr>
        <w:t>коммуникативные барьеры;</w:t>
      </w:r>
    </w:p>
    <w:p w:rsidR="00F711C1" w:rsidRDefault="00F711C1" w:rsidP="00521DE7">
      <w:pPr>
        <w:pStyle w:val="af7"/>
        <w:numPr>
          <w:ilvl w:val="1"/>
          <w:numId w:val="17"/>
        </w:numPr>
        <w:tabs>
          <w:tab w:val="left" w:pos="1701"/>
        </w:tabs>
        <w:ind w:left="1134" w:firstLine="0"/>
        <w:rPr>
          <w:rFonts w:ascii="Times New Roman" w:hAnsi="Times New Roman" w:cs="Times New Roman"/>
          <w:sz w:val="28"/>
          <w:szCs w:val="28"/>
        </w:rPr>
      </w:pPr>
      <w:r w:rsidRPr="0065695B">
        <w:rPr>
          <w:rFonts w:ascii="Times New Roman" w:hAnsi="Times New Roman" w:cs="Times New Roman"/>
          <w:sz w:val="28"/>
          <w:szCs w:val="28"/>
        </w:rPr>
        <w:t>кодекс профессиональной этики сотрудников организации.</w:t>
      </w:r>
    </w:p>
    <w:p w:rsidR="008866A7" w:rsidRDefault="008866A7" w:rsidP="008866A7">
      <w:pPr>
        <w:pStyle w:val="af7"/>
        <w:tabs>
          <w:tab w:val="left" w:pos="1701"/>
        </w:tabs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самопроверки.</w:t>
      </w:r>
    </w:p>
    <w:p w:rsidR="008866A7" w:rsidRDefault="008866A7" w:rsidP="008866A7">
      <w:pPr>
        <w:pStyle w:val="af7"/>
        <w:numPr>
          <w:ilvl w:val="0"/>
          <w:numId w:val="55"/>
        </w:numPr>
        <w:tabs>
          <w:tab w:val="left" w:pos="17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общение, каковы его функции?</w:t>
      </w:r>
    </w:p>
    <w:p w:rsidR="008866A7" w:rsidRDefault="008866A7" w:rsidP="008866A7">
      <w:pPr>
        <w:pStyle w:val="af7"/>
        <w:numPr>
          <w:ilvl w:val="0"/>
          <w:numId w:val="55"/>
        </w:numPr>
        <w:tabs>
          <w:tab w:val="left" w:pos="17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виды общения Вы знаете?</w:t>
      </w:r>
    </w:p>
    <w:p w:rsidR="008866A7" w:rsidRDefault="008866A7" w:rsidP="008866A7">
      <w:pPr>
        <w:pStyle w:val="af7"/>
        <w:numPr>
          <w:ilvl w:val="0"/>
          <w:numId w:val="55"/>
        </w:numPr>
        <w:tabs>
          <w:tab w:val="left" w:pos="17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стиль общения?</w:t>
      </w:r>
    </w:p>
    <w:p w:rsidR="008866A7" w:rsidRDefault="008866A7" w:rsidP="008866A7">
      <w:pPr>
        <w:pStyle w:val="af7"/>
        <w:numPr>
          <w:ilvl w:val="0"/>
          <w:numId w:val="55"/>
        </w:numPr>
        <w:tabs>
          <w:tab w:val="left" w:pos="17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особенности деловой коммуникации?</w:t>
      </w:r>
    </w:p>
    <w:p w:rsidR="008866A7" w:rsidRPr="0065695B" w:rsidRDefault="008866A7" w:rsidP="008866A7">
      <w:pPr>
        <w:pStyle w:val="af7"/>
        <w:numPr>
          <w:ilvl w:val="0"/>
          <w:numId w:val="55"/>
        </w:numPr>
        <w:tabs>
          <w:tab w:val="left" w:pos="17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преодолевать барьеры в общении?</w:t>
      </w:r>
    </w:p>
    <w:p w:rsidR="00F711C1" w:rsidRPr="0065695B" w:rsidRDefault="00F711C1" w:rsidP="0065695B">
      <w:pPr>
        <w:tabs>
          <w:tab w:val="left" w:pos="1134"/>
        </w:tabs>
        <w:spacing w:line="360" w:lineRule="auto"/>
        <w:ind w:firstLine="567"/>
        <w:rPr>
          <w:b/>
          <w:sz w:val="28"/>
          <w:szCs w:val="28"/>
        </w:rPr>
      </w:pPr>
    </w:p>
    <w:p w:rsidR="00F711C1" w:rsidRPr="0065695B" w:rsidRDefault="00F711C1" w:rsidP="0065695B">
      <w:pPr>
        <w:tabs>
          <w:tab w:val="left" w:pos="1134"/>
        </w:tabs>
        <w:spacing w:line="360" w:lineRule="auto"/>
        <w:ind w:firstLine="567"/>
        <w:rPr>
          <w:b/>
          <w:sz w:val="28"/>
          <w:szCs w:val="28"/>
        </w:rPr>
      </w:pPr>
      <w:r w:rsidRPr="0065695B">
        <w:rPr>
          <w:b/>
          <w:sz w:val="28"/>
          <w:szCs w:val="28"/>
        </w:rPr>
        <w:t>Тема 1.2 Особенности речевой деятельности</w:t>
      </w:r>
    </w:p>
    <w:p w:rsidR="00F711C1" w:rsidRPr="0065695B" w:rsidRDefault="00F711C1" w:rsidP="00521DE7">
      <w:pPr>
        <w:pStyle w:val="af7"/>
        <w:numPr>
          <w:ilvl w:val="0"/>
          <w:numId w:val="19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5695B">
        <w:rPr>
          <w:rFonts w:ascii="Times New Roman" w:hAnsi="Times New Roman" w:cs="Times New Roman"/>
          <w:sz w:val="28"/>
          <w:szCs w:val="28"/>
        </w:rPr>
        <w:t>Речь как способ коммуникации. Язык и речь в их  соотношении. Функции языка. Социальный характер речевой деятельности.</w:t>
      </w:r>
    </w:p>
    <w:p w:rsidR="00F711C1" w:rsidRPr="0065695B" w:rsidRDefault="00F711C1" w:rsidP="00521DE7">
      <w:pPr>
        <w:pStyle w:val="af7"/>
        <w:numPr>
          <w:ilvl w:val="0"/>
          <w:numId w:val="16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5695B">
        <w:rPr>
          <w:rFonts w:ascii="Times New Roman" w:hAnsi="Times New Roman" w:cs="Times New Roman"/>
          <w:sz w:val="28"/>
          <w:szCs w:val="28"/>
        </w:rPr>
        <w:t>Высказывание как коммуникативная единица. Этапы речевой де</w:t>
      </w:r>
      <w:r w:rsidRPr="0065695B">
        <w:rPr>
          <w:rFonts w:ascii="Times New Roman" w:hAnsi="Times New Roman" w:cs="Times New Roman"/>
          <w:sz w:val="28"/>
          <w:szCs w:val="28"/>
        </w:rPr>
        <w:t>я</w:t>
      </w:r>
      <w:r w:rsidRPr="0065695B">
        <w:rPr>
          <w:rFonts w:ascii="Times New Roman" w:hAnsi="Times New Roman" w:cs="Times New Roman"/>
          <w:sz w:val="28"/>
          <w:szCs w:val="28"/>
        </w:rPr>
        <w:t>тельности.</w:t>
      </w:r>
    </w:p>
    <w:p w:rsidR="00F711C1" w:rsidRPr="0065695B" w:rsidRDefault="00F711C1" w:rsidP="00521DE7">
      <w:pPr>
        <w:pStyle w:val="af7"/>
        <w:numPr>
          <w:ilvl w:val="0"/>
          <w:numId w:val="16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5695B">
        <w:rPr>
          <w:rFonts w:ascii="Times New Roman" w:hAnsi="Times New Roman" w:cs="Times New Roman"/>
          <w:sz w:val="28"/>
          <w:szCs w:val="28"/>
        </w:rPr>
        <w:t>Виды речевой деятельности (характеристика):</w:t>
      </w:r>
    </w:p>
    <w:p w:rsidR="00F711C1" w:rsidRPr="0065695B" w:rsidRDefault="00F711C1" w:rsidP="00521DE7">
      <w:pPr>
        <w:pStyle w:val="af7"/>
        <w:numPr>
          <w:ilvl w:val="1"/>
          <w:numId w:val="18"/>
        </w:numPr>
        <w:tabs>
          <w:tab w:val="left" w:pos="-6804"/>
          <w:tab w:val="left" w:pos="1701"/>
        </w:tabs>
        <w:ind w:left="1134" w:firstLine="0"/>
        <w:rPr>
          <w:rFonts w:ascii="Times New Roman" w:hAnsi="Times New Roman" w:cs="Times New Roman"/>
          <w:sz w:val="28"/>
          <w:szCs w:val="28"/>
        </w:rPr>
      </w:pPr>
      <w:r w:rsidRPr="0065695B">
        <w:rPr>
          <w:rFonts w:ascii="Times New Roman" w:hAnsi="Times New Roman" w:cs="Times New Roman"/>
          <w:sz w:val="28"/>
          <w:szCs w:val="28"/>
        </w:rPr>
        <w:lastRenderedPageBreak/>
        <w:t>написание (письмо);</w:t>
      </w:r>
    </w:p>
    <w:p w:rsidR="00F711C1" w:rsidRPr="0065695B" w:rsidRDefault="00F711C1" w:rsidP="00521DE7">
      <w:pPr>
        <w:pStyle w:val="af7"/>
        <w:numPr>
          <w:ilvl w:val="1"/>
          <w:numId w:val="18"/>
        </w:numPr>
        <w:tabs>
          <w:tab w:val="left" w:pos="-6804"/>
          <w:tab w:val="left" w:pos="1701"/>
        </w:tabs>
        <w:ind w:left="1134" w:firstLine="0"/>
        <w:rPr>
          <w:rFonts w:ascii="Times New Roman" w:hAnsi="Times New Roman" w:cs="Times New Roman"/>
          <w:sz w:val="28"/>
          <w:szCs w:val="28"/>
        </w:rPr>
      </w:pPr>
      <w:r w:rsidRPr="0065695B">
        <w:rPr>
          <w:rFonts w:ascii="Times New Roman" w:hAnsi="Times New Roman" w:cs="Times New Roman"/>
          <w:sz w:val="28"/>
          <w:szCs w:val="28"/>
        </w:rPr>
        <w:t>чтение;</w:t>
      </w:r>
    </w:p>
    <w:p w:rsidR="00F711C1" w:rsidRPr="0065695B" w:rsidRDefault="00F711C1" w:rsidP="00521DE7">
      <w:pPr>
        <w:pStyle w:val="af7"/>
        <w:numPr>
          <w:ilvl w:val="1"/>
          <w:numId w:val="18"/>
        </w:numPr>
        <w:tabs>
          <w:tab w:val="left" w:pos="-6804"/>
          <w:tab w:val="left" w:pos="1701"/>
        </w:tabs>
        <w:ind w:left="1134" w:firstLine="0"/>
        <w:rPr>
          <w:rFonts w:ascii="Times New Roman" w:hAnsi="Times New Roman" w:cs="Times New Roman"/>
          <w:sz w:val="28"/>
          <w:szCs w:val="28"/>
        </w:rPr>
      </w:pPr>
      <w:r w:rsidRPr="0065695B">
        <w:rPr>
          <w:rFonts w:ascii="Times New Roman" w:hAnsi="Times New Roman" w:cs="Times New Roman"/>
          <w:sz w:val="28"/>
          <w:szCs w:val="28"/>
        </w:rPr>
        <w:t>говорение;</w:t>
      </w:r>
    </w:p>
    <w:p w:rsidR="00F711C1" w:rsidRPr="0065695B" w:rsidRDefault="00F711C1" w:rsidP="00521DE7">
      <w:pPr>
        <w:pStyle w:val="af7"/>
        <w:numPr>
          <w:ilvl w:val="1"/>
          <w:numId w:val="18"/>
        </w:numPr>
        <w:tabs>
          <w:tab w:val="left" w:pos="-6804"/>
          <w:tab w:val="left" w:pos="1701"/>
        </w:tabs>
        <w:ind w:left="1134" w:firstLine="0"/>
        <w:rPr>
          <w:rFonts w:ascii="Times New Roman" w:hAnsi="Times New Roman" w:cs="Times New Roman"/>
          <w:sz w:val="28"/>
          <w:szCs w:val="28"/>
        </w:rPr>
      </w:pPr>
      <w:r w:rsidRPr="0065695B">
        <w:rPr>
          <w:rFonts w:ascii="Times New Roman" w:hAnsi="Times New Roman" w:cs="Times New Roman"/>
          <w:sz w:val="28"/>
          <w:szCs w:val="28"/>
        </w:rPr>
        <w:t>слушание.</w:t>
      </w:r>
    </w:p>
    <w:p w:rsidR="00F711C1" w:rsidRPr="0065695B" w:rsidRDefault="00F711C1" w:rsidP="00521DE7">
      <w:pPr>
        <w:pStyle w:val="af7"/>
        <w:numPr>
          <w:ilvl w:val="0"/>
          <w:numId w:val="16"/>
        </w:numPr>
        <w:tabs>
          <w:tab w:val="left" w:pos="1134"/>
        </w:tabs>
        <w:spacing w:line="367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65695B">
        <w:rPr>
          <w:rFonts w:ascii="Times New Roman" w:hAnsi="Times New Roman" w:cs="Times New Roman"/>
          <w:sz w:val="28"/>
          <w:szCs w:val="28"/>
        </w:rPr>
        <w:t xml:space="preserve">Коммуникативное пространство </w:t>
      </w:r>
      <w:proofErr w:type="gramStart"/>
      <w:r w:rsidRPr="0065695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5695B">
        <w:rPr>
          <w:rFonts w:ascii="Times New Roman" w:hAnsi="Times New Roman" w:cs="Times New Roman"/>
          <w:sz w:val="28"/>
          <w:szCs w:val="28"/>
        </w:rPr>
        <w:t>. Типы речевых с</w:t>
      </w:r>
      <w:r w:rsidRPr="0065695B">
        <w:rPr>
          <w:rFonts w:ascii="Times New Roman" w:hAnsi="Times New Roman" w:cs="Times New Roman"/>
          <w:sz w:val="28"/>
          <w:szCs w:val="28"/>
        </w:rPr>
        <w:t>и</w:t>
      </w:r>
      <w:r w:rsidRPr="0065695B">
        <w:rPr>
          <w:rFonts w:ascii="Times New Roman" w:hAnsi="Times New Roman" w:cs="Times New Roman"/>
          <w:sz w:val="28"/>
          <w:szCs w:val="28"/>
        </w:rPr>
        <w:t xml:space="preserve">туаций (официальные и неофициальные; контактные и </w:t>
      </w:r>
      <w:proofErr w:type="spellStart"/>
      <w:r w:rsidRPr="0065695B">
        <w:rPr>
          <w:rFonts w:ascii="Times New Roman" w:hAnsi="Times New Roman" w:cs="Times New Roman"/>
          <w:sz w:val="28"/>
          <w:szCs w:val="28"/>
        </w:rPr>
        <w:t>дистантные</w:t>
      </w:r>
      <w:proofErr w:type="spellEnd"/>
      <w:r w:rsidRPr="0065695B">
        <w:rPr>
          <w:rFonts w:ascii="Times New Roman" w:hAnsi="Times New Roman" w:cs="Times New Roman"/>
          <w:sz w:val="28"/>
          <w:szCs w:val="28"/>
        </w:rPr>
        <w:t>; общение индивидуальное, межличностное, групповое).</w:t>
      </w:r>
    </w:p>
    <w:p w:rsidR="00F711C1" w:rsidRPr="0065695B" w:rsidRDefault="00F711C1" w:rsidP="00521DE7">
      <w:pPr>
        <w:pStyle w:val="af7"/>
        <w:numPr>
          <w:ilvl w:val="0"/>
          <w:numId w:val="16"/>
        </w:numPr>
        <w:tabs>
          <w:tab w:val="left" w:pos="1134"/>
        </w:tabs>
        <w:spacing w:line="367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65695B">
        <w:rPr>
          <w:rFonts w:ascii="Times New Roman" w:hAnsi="Times New Roman" w:cs="Times New Roman"/>
          <w:sz w:val="28"/>
          <w:szCs w:val="28"/>
        </w:rPr>
        <w:t>Коммуникативная грамотность специалиста. Личные выступления, презентации, работа с обратной связью и ответы на неприятные вопросы как развитие коммуникативной грамотности.</w:t>
      </w:r>
    </w:p>
    <w:p w:rsidR="00F711C1" w:rsidRPr="0065695B" w:rsidRDefault="00F711C1" w:rsidP="00521DE7">
      <w:pPr>
        <w:pStyle w:val="af7"/>
        <w:numPr>
          <w:ilvl w:val="0"/>
          <w:numId w:val="16"/>
        </w:numPr>
        <w:tabs>
          <w:tab w:val="left" w:pos="1134"/>
        </w:tabs>
        <w:spacing w:line="367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65695B">
        <w:rPr>
          <w:rFonts w:ascii="Times New Roman" w:hAnsi="Times New Roman" w:cs="Times New Roman"/>
          <w:sz w:val="28"/>
          <w:szCs w:val="28"/>
        </w:rPr>
        <w:t>Причины коммуникативных неудач.</w:t>
      </w:r>
    </w:p>
    <w:p w:rsidR="00F711C1" w:rsidRDefault="00F711C1" w:rsidP="00521DE7">
      <w:pPr>
        <w:pStyle w:val="af7"/>
        <w:numPr>
          <w:ilvl w:val="0"/>
          <w:numId w:val="16"/>
        </w:numPr>
        <w:tabs>
          <w:tab w:val="left" w:pos="1134"/>
        </w:tabs>
        <w:spacing w:line="367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65695B">
        <w:rPr>
          <w:rFonts w:ascii="Times New Roman" w:hAnsi="Times New Roman" w:cs="Times New Roman"/>
          <w:sz w:val="28"/>
          <w:szCs w:val="28"/>
        </w:rPr>
        <w:t>Условия эффективной речевой коммуникации.</w:t>
      </w:r>
    </w:p>
    <w:p w:rsidR="00824F4A" w:rsidRDefault="00824F4A" w:rsidP="00824F4A">
      <w:pPr>
        <w:pStyle w:val="af7"/>
        <w:tabs>
          <w:tab w:val="left" w:pos="1134"/>
        </w:tabs>
        <w:spacing w:line="367" w:lineRule="auto"/>
        <w:ind w:left="567"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самопроверки.</w:t>
      </w:r>
    </w:p>
    <w:p w:rsidR="00824F4A" w:rsidRDefault="00824F4A" w:rsidP="00824F4A">
      <w:pPr>
        <w:pStyle w:val="af7"/>
        <w:numPr>
          <w:ilvl w:val="0"/>
          <w:numId w:val="56"/>
        </w:numPr>
        <w:tabs>
          <w:tab w:val="left" w:pos="1134"/>
        </w:tabs>
        <w:spacing w:line="367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язык, речь?</w:t>
      </w:r>
    </w:p>
    <w:p w:rsidR="00824F4A" w:rsidRDefault="00824F4A" w:rsidP="00824F4A">
      <w:pPr>
        <w:pStyle w:val="af7"/>
        <w:numPr>
          <w:ilvl w:val="0"/>
          <w:numId w:val="56"/>
        </w:numPr>
        <w:tabs>
          <w:tab w:val="left" w:pos="1134"/>
        </w:tabs>
        <w:spacing w:line="367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речевая деятельность, каковы её этапы?</w:t>
      </w:r>
    </w:p>
    <w:p w:rsidR="00824F4A" w:rsidRDefault="00824F4A" w:rsidP="00824F4A">
      <w:pPr>
        <w:pStyle w:val="af7"/>
        <w:numPr>
          <w:ilvl w:val="0"/>
          <w:numId w:val="56"/>
        </w:numPr>
        <w:tabs>
          <w:tab w:val="left" w:pos="1134"/>
        </w:tabs>
        <w:spacing w:line="367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слушание как процесс?</w:t>
      </w:r>
    </w:p>
    <w:p w:rsidR="00824F4A" w:rsidRDefault="00824F4A" w:rsidP="00824F4A">
      <w:pPr>
        <w:pStyle w:val="af7"/>
        <w:numPr>
          <w:ilvl w:val="0"/>
          <w:numId w:val="56"/>
        </w:numPr>
        <w:tabs>
          <w:tab w:val="left" w:pos="1134"/>
        </w:tabs>
        <w:spacing w:line="367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заключается коммуникативная грамотность специалиста?</w:t>
      </w:r>
    </w:p>
    <w:p w:rsidR="00824F4A" w:rsidRPr="0065695B" w:rsidRDefault="00824F4A" w:rsidP="00824F4A">
      <w:pPr>
        <w:pStyle w:val="af7"/>
        <w:tabs>
          <w:tab w:val="left" w:pos="1134"/>
        </w:tabs>
        <w:spacing w:line="367" w:lineRule="auto"/>
        <w:ind w:left="567" w:firstLine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F711C1" w:rsidRPr="0065695B" w:rsidRDefault="00F711C1" w:rsidP="002C0C21">
      <w:pPr>
        <w:pStyle w:val="af7"/>
        <w:tabs>
          <w:tab w:val="left" w:pos="1134"/>
        </w:tabs>
        <w:spacing w:line="367" w:lineRule="auto"/>
        <w:ind w:left="709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F711C1" w:rsidRPr="0065695B" w:rsidRDefault="00F711C1" w:rsidP="002C0C21">
      <w:pPr>
        <w:pStyle w:val="af7"/>
        <w:spacing w:line="367" w:lineRule="auto"/>
        <w:ind w:left="0" w:firstLine="567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65695B">
        <w:rPr>
          <w:rFonts w:ascii="Times New Roman" w:hAnsi="Times New Roman" w:cs="Times New Roman"/>
          <w:b/>
          <w:sz w:val="28"/>
          <w:szCs w:val="28"/>
        </w:rPr>
        <w:t>Тема 1.3 Практика речевого воздействия</w:t>
      </w:r>
    </w:p>
    <w:p w:rsidR="00F711C1" w:rsidRPr="0065695B" w:rsidRDefault="00F711C1" w:rsidP="00521DE7">
      <w:pPr>
        <w:pStyle w:val="af7"/>
        <w:numPr>
          <w:ilvl w:val="0"/>
          <w:numId w:val="51"/>
        </w:numPr>
        <w:tabs>
          <w:tab w:val="left" w:pos="1134"/>
        </w:tabs>
        <w:spacing w:line="367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65695B">
        <w:rPr>
          <w:rFonts w:ascii="Times New Roman" w:hAnsi="Times New Roman" w:cs="Times New Roman"/>
          <w:sz w:val="28"/>
          <w:szCs w:val="28"/>
        </w:rPr>
        <w:t>Виды речевого воздействия (</w:t>
      </w:r>
      <w:proofErr w:type="gramStart"/>
      <w:r w:rsidRPr="0065695B">
        <w:rPr>
          <w:rFonts w:ascii="Times New Roman" w:hAnsi="Times New Roman" w:cs="Times New Roman"/>
          <w:sz w:val="28"/>
          <w:szCs w:val="28"/>
        </w:rPr>
        <w:t>вербальное</w:t>
      </w:r>
      <w:proofErr w:type="gramEnd"/>
      <w:r w:rsidRPr="0065695B">
        <w:rPr>
          <w:rFonts w:ascii="Times New Roman" w:hAnsi="Times New Roman" w:cs="Times New Roman"/>
          <w:sz w:val="28"/>
          <w:szCs w:val="28"/>
        </w:rPr>
        <w:t xml:space="preserve"> и невербальное).</w:t>
      </w:r>
    </w:p>
    <w:p w:rsidR="00F711C1" w:rsidRPr="0065695B" w:rsidRDefault="00F711C1" w:rsidP="00521DE7">
      <w:pPr>
        <w:pStyle w:val="af7"/>
        <w:numPr>
          <w:ilvl w:val="0"/>
          <w:numId w:val="51"/>
        </w:numPr>
        <w:tabs>
          <w:tab w:val="left" w:pos="1134"/>
        </w:tabs>
        <w:spacing w:line="367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65695B">
        <w:rPr>
          <w:rFonts w:ascii="Times New Roman" w:hAnsi="Times New Roman" w:cs="Times New Roman"/>
          <w:sz w:val="28"/>
          <w:szCs w:val="28"/>
        </w:rPr>
        <w:t>Коммуникативная позиция говорящего, виды речевого воздействия на собеседника (доказывание, внушение, убеждение, уговаривание, прину</w:t>
      </w:r>
      <w:r w:rsidRPr="0065695B">
        <w:rPr>
          <w:rFonts w:ascii="Times New Roman" w:hAnsi="Times New Roman" w:cs="Times New Roman"/>
          <w:sz w:val="28"/>
          <w:szCs w:val="28"/>
        </w:rPr>
        <w:t>ж</w:t>
      </w:r>
      <w:r w:rsidRPr="0065695B">
        <w:rPr>
          <w:rFonts w:ascii="Times New Roman" w:hAnsi="Times New Roman" w:cs="Times New Roman"/>
          <w:sz w:val="28"/>
          <w:szCs w:val="28"/>
        </w:rPr>
        <w:t>дение и др.).</w:t>
      </w:r>
    </w:p>
    <w:p w:rsidR="00F711C1" w:rsidRPr="0065695B" w:rsidRDefault="00F711C1" w:rsidP="00521DE7">
      <w:pPr>
        <w:pStyle w:val="af7"/>
        <w:numPr>
          <w:ilvl w:val="0"/>
          <w:numId w:val="51"/>
        </w:numPr>
        <w:tabs>
          <w:tab w:val="left" w:pos="1134"/>
        </w:tabs>
        <w:spacing w:line="367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65695B">
        <w:rPr>
          <w:rFonts w:ascii="Times New Roman" w:hAnsi="Times New Roman" w:cs="Times New Roman"/>
          <w:sz w:val="28"/>
          <w:szCs w:val="28"/>
        </w:rPr>
        <w:t>Практика речевого общения в профессиональном общении.</w:t>
      </w:r>
    </w:p>
    <w:p w:rsidR="00F711C1" w:rsidRDefault="00F711C1" w:rsidP="00521DE7">
      <w:pPr>
        <w:pStyle w:val="af7"/>
        <w:numPr>
          <w:ilvl w:val="0"/>
          <w:numId w:val="51"/>
        </w:numPr>
        <w:tabs>
          <w:tab w:val="left" w:pos="1134"/>
        </w:tabs>
        <w:spacing w:line="367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65695B">
        <w:rPr>
          <w:rFonts w:ascii="Times New Roman" w:hAnsi="Times New Roman" w:cs="Times New Roman"/>
          <w:sz w:val="28"/>
          <w:szCs w:val="28"/>
        </w:rPr>
        <w:t>Национальная специфика делового общения.</w:t>
      </w:r>
    </w:p>
    <w:p w:rsidR="00BD1C5A" w:rsidRDefault="00BD1C5A" w:rsidP="00BD1C5A">
      <w:pPr>
        <w:pStyle w:val="af7"/>
        <w:tabs>
          <w:tab w:val="left" w:pos="1134"/>
        </w:tabs>
        <w:spacing w:line="367" w:lineRule="auto"/>
        <w:ind w:left="567"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самопроверки.</w:t>
      </w:r>
    </w:p>
    <w:p w:rsidR="00BD1C5A" w:rsidRDefault="00BD1C5A" w:rsidP="00BD1C5A">
      <w:pPr>
        <w:pStyle w:val="af7"/>
        <w:numPr>
          <w:ilvl w:val="0"/>
          <w:numId w:val="57"/>
        </w:numPr>
        <w:tabs>
          <w:tab w:val="left" w:pos="1134"/>
        </w:tabs>
        <w:spacing w:line="367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виды речевого воздействия на собеседника существуют?</w:t>
      </w:r>
    </w:p>
    <w:p w:rsidR="00BD1C5A" w:rsidRDefault="00BD1C5A" w:rsidP="00BD1C5A">
      <w:pPr>
        <w:pStyle w:val="af7"/>
        <w:numPr>
          <w:ilvl w:val="0"/>
          <w:numId w:val="57"/>
        </w:numPr>
        <w:tabs>
          <w:tab w:val="left" w:pos="1134"/>
        </w:tabs>
        <w:spacing w:line="367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чём заключается национальная специфика делового общения?</w:t>
      </w:r>
    </w:p>
    <w:p w:rsidR="00BD1C5A" w:rsidRPr="0065695B" w:rsidRDefault="00BD1C5A" w:rsidP="00BD1C5A">
      <w:pPr>
        <w:pStyle w:val="af7"/>
        <w:numPr>
          <w:ilvl w:val="0"/>
          <w:numId w:val="57"/>
        </w:numPr>
        <w:tabs>
          <w:tab w:val="left" w:pos="1134"/>
        </w:tabs>
        <w:spacing w:line="367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коммуникативные позиции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говорящего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знаете?</w:t>
      </w:r>
    </w:p>
    <w:p w:rsidR="00F711C1" w:rsidRPr="0065695B" w:rsidRDefault="00F711C1" w:rsidP="002C0C21">
      <w:pPr>
        <w:pStyle w:val="af7"/>
        <w:spacing w:line="367" w:lineRule="auto"/>
        <w:ind w:left="1069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</w:p>
    <w:p w:rsidR="00F711C1" w:rsidRPr="0065695B" w:rsidRDefault="00F711C1" w:rsidP="002C0C21">
      <w:pPr>
        <w:tabs>
          <w:tab w:val="left" w:pos="1134"/>
        </w:tabs>
        <w:spacing w:line="367" w:lineRule="auto"/>
        <w:ind w:firstLine="567"/>
        <w:rPr>
          <w:b/>
          <w:sz w:val="28"/>
          <w:szCs w:val="28"/>
        </w:rPr>
      </w:pPr>
      <w:r w:rsidRPr="0065695B">
        <w:rPr>
          <w:b/>
          <w:sz w:val="28"/>
          <w:szCs w:val="28"/>
        </w:rPr>
        <w:t>Тема 1.4 Языковые и речевые нормы. Предупреждение недочётов и ошибок в речи специалиста</w:t>
      </w:r>
    </w:p>
    <w:p w:rsidR="00F711C1" w:rsidRPr="0065695B" w:rsidRDefault="00F711C1" w:rsidP="00521DE7">
      <w:pPr>
        <w:pStyle w:val="af7"/>
        <w:numPr>
          <w:ilvl w:val="0"/>
          <w:numId w:val="20"/>
        </w:numPr>
        <w:tabs>
          <w:tab w:val="left" w:pos="-7513"/>
          <w:tab w:val="left" w:pos="1134"/>
        </w:tabs>
        <w:spacing w:line="367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65695B">
        <w:rPr>
          <w:rFonts w:ascii="Times New Roman" w:hAnsi="Times New Roman" w:cs="Times New Roman"/>
          <w:sz w:val="28"/>
          <w:szCs w:val="28"/>
        </w:rPr>
        <w:t>Языковая норма и отклонение от неё.</w:t>
      </w:r>
    </w:p>
    <w:p w:rsidR="00F711C1" w:rsidRPr="0065695B" w:rsidRDefault="00F711C1" w:rsidP="00521DE7">
      <w:pPr>
        <w:pStyle w:val="af7"/>
        <w:numPr>
          <w:ilvl w:val="0"/>
          <w:numId w:val="20"/>
        </w:numPr>
        <w:tabs>
          <w:tab w:val="left" w:pos="-7513"/>
          <w:tab w:val="left" w:pos="1134"/>
        </w:tabs>
        <w:spacing w:line="367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65695B">
        <w:rPr>
          <w:rFonts w:ascii="Times New Roman" w:hAnsi="Times New Roman" w:cs="Times New Roman"/>
          <w:sz w:val="28"/>
          <w:szCs w:val="28"/>
        </w:rPr>
        <w:t>Характеристика речевых ошибок и их предупреждение:</w:t>
      </w:r>
    </w:p>
    <w:p w:rsidR="00F711C1" w:rsidRPr="0065695B" w:rsidRDefault="00F711C1" w:rsidP="00521DE7">
      <w:pPr>
        <w:pStyle w:val="af7"/>
        <w:numPr>
          <w:ilvl w:val="1"/>
          <w:numId w:val="20"/>
        </w:numPr>
        <w:tabs>
          <w:tab w:val="left" w:pos="1701"/>
        </w:tabs>
        <w:spacing w:line="367" w:lineRule="auto"/>
        <w:ind w:left="0" w:firstLine="1134"/>
        <w:contextualSpacing w:val="0"/>
        <w:rPr>
          <w:rFonts w:ascii="Times New Roman" w:hAnsi="Times New Roman" w:cs="Times New Roman"/>
          <w:sz w:val="28"/>
          <w:szCs w:val="28"/>
        </w:rPr>
      </w:pPr>
      <w:r w:rsidRPr="0065695B">
        <w:rPr>
          <w:rFonts w:ascii="Times New Roman" w:hAnsi="Times New Roman" w:cs="Times New Roman"/>
          <w:sz w:val="28"/>
          <w:szCs w:val="28"/>
        </w:rPr>
        <w:t>несоответствие высказывания теме;</w:t>
      </w:r>
    </w:p>
    <w:p w:rsidR="00F711C1" w:rsidRPr="0065695B" w:rsidRDefault="00F711C1" w:rsidP="00521DE7">
      <w:pPr>
        <w:pStyle w:val="af7"/>
        <w:numPr>
          <w:ilvl w:val="1"/>
          <w:numId w:val="20"/>
        </w:numPr>
        <w:tabs>
          <w:tab w:val="left" w:pos="-7513"/>
          <w:tab w:val="left" w:pos="1701"/>
        </w:tabs>
        <w:spacing w:line="367" w:lineRule="auto"/>
        <w:ind w:left="0" w:firstLine="1134"/>
        <w:contextualSpacing w:val="0"/>
        <w:rPr>
          <w:rFonts w:ascii="Times New Roman" w:hAnsi="Times New Roman" w:cs="Times New Roman"/>
          <w:sz w:val="28"/>
          <w:szCs w:val="28"/>
        </w:rPr>
      </w:pPr>
      <w:r w:rsidRPr="0065695B">
        <w:rPr>
          <w:rFonts w:ascii="Times New Roman" w:hAnsi="Times New Roman" w:cs="Times New Roman"/>
          <w:sz w:val="28"/>
          <w:szCs w:val="28"/>
        </w:rPr>
        <w:t>нарушение достоверности высказывания;</w:t>
      </w:r>
    </w:p>
    <w:p w:rsidR="00F711C1" w:rsidRPr="0065695B" w:rsidRDefault="00F711C1" w:rsidP="00521DE7">
      <w:pPr>
        <w:pStyle w:val="af7"/>
        <w:numPr>
          <w:ilvl w:val="1"/>
          <w:numId w:val="20"/>
        </w:numPr>
        <w:tabs>
          <w:tab w:val="left" w:pos="1701"/>
        </w:tabs>
        <w:spacing w:line="367" w:lineRule="auto"/>
        <w:ind w:left="0" w:firstLine="1134"/>
        <w:contextualSpacing w:val="0"/>
        <w:rPr>
          <w:rFonts w:ascii="Times New Roman" w:hAnsi="Times New Roman" w:cs="Times New Roman"/>
          <w:sz w:val="28"/>
          <w:szCs w:val="28"/>
        </w:rPr>
      </w:pPr>
      <w:r w:rsidRPr="0065695B">
        <w:rPr>
          <w:rFonts w:ascii="Times New Roman" w:hAnsi="Times New Roman" w:cs="Times New Roman"/>
          <w:sz w:val="28"/>
          <w:szCs w:val="28"/>
        </w:rPr>
        <w:t>нарушение последовательности высказывания.</w:t>
      </w:r>
    </w:p>
    <w:p w:rsidR="00F711C1" w:rsidRPr="0065695B" w:rsidRDefault="00F711C1" w:rsidP="00521DE7">
      <w:pPr>
        <w:pStyle w:val="af7"/>
        <w:numPr>
          <w:ilvl w:val="0"/>
          <w:numId w:val="20"/>
        </w:numPr>
        <w:tabs>
          <w:tab w:val="left" w:pos="-7513"/>
          <w:tab w:val="left" w:pos="1134"/>
        </w:tabs>
        <w:spacing w:line="367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65695B">
        <w:rPr>
          <w:rFonts w:ascii="Times New Roman" w:hAnsi="Times New Roman" w:cs="Times New Roman"/>
          <w:sz w:val="28"/>
          <w:szCs w:val="28"/>
        </w:rPr>
        <w:t>Речевые недочеты:</w:t>
      </w:r>
    </w:p>
    <w:p w:rsidR="00F711C1" w:rsidRPr="0065695B" w:rsidRDefault="00F711C1" w:rsidP="00521DE7">
      <w:pPr>
        <w:pStyle w:val="af7"/>
        <w:numPr>
          <w:ilvl w:val="1"/>
          <w:numId w:val="20"/>
        </w:numPr>
        <w:tabs>
          <w:tab w:val="left" w:pos="1701"/>
        </w:tabs>
        <w:spacing w:line="367" w:lineRule="auto"/>
        <w:ind w:left="0" w:firstLine="1134"/>
        <w:contextualSpacing w:val="0"/>
        <w:rPr>
          <w:rFonts w:ascii="Times New Roman" w:hAnsi="Times New Roman" w:cs="Times New Roman"/>
          <w:sz w:val="28"/>
          <w:szCs w:val="28"/>
        </w:rPr>
      </w:pPr>
      <w:r w:rsidRPr="0065695B">
        <w:rPr>
          <w:rFonts w:ascii="Times New Roman" w:hAnsi="Times New Roman" w:cs="Times New Roman"/>
          <w:sz w:val="28"/>
          <w:szCs w:val="28"/>
        </w:rPr>
        <w:t>неточность словоупотребления;</w:t>
      </w:r>
    </w:p>
    <w:p w:rsidR="00F711C1" w:rsidRPr="0065695B" w:rsidRDefault="00F711C1" w:rsidP="00521DE7">
      <w:pPr>
        <w:pStyle w:val="af7"/>
        <w:numPr>
          <w:ilvl w:val="1"/>
          <w:numId w:val="20"/>
        </w:numPr>
        <w:tabs>
          <w:tab w:val="left" w:pos="1701"/>
        </w:tabs>
        <w:spacing w:line="367" w:lineRule="auto"/>
        <w:ind w:left="0" w:firstLine="1134"/>
        <w:contextualSpacing w:val="0"/>
        <w:rPr>
          <w:rFonts w:ascii="Times New Roman" w:hAnsi="Times New Roman" w:cs="Times New Roman"/>
          <w:sz w:val="28"/>
          <w:szCs w:val="28"/>
        </w:rPr>
      </w:pPr>
      <w:r w:rsidRPr="0065695B">
        <w:rPr>
          <w:rFonts w:ascii="Times New Roman" w:hAnsi="Times New Roman" w:cs="Times New Roman"/>
          <w:sz w:val="28"/>
          <w:szCs w:val="28"/>
        </w:rPr>
        <w:t>нарушение лексической сочетаемости слов;</w:t>
      </w:r>
    </w:p>
    <w:p w:rsidR="00F711C1" w:rsidRPr="0065695B" w:rsidRDefault="00F711C1" w:rsidP="00521DE7">
      <w:pPr>
        <w:pStyle w:val="af7"/>
        <w:numPr>
          <w:ilvl w:val="1"/>
          <w:numId w:val="20"/>
        </w:numPr>
        <w:tabs>
          <w:tab w:val="left" w:pos="1701"/>
        </w:tabs>
        <w:spacing w:line="367" w:lineRule="auto"/>
        <w:ind w:left="0" w:firstLine="1134"/>
        <w:contextualSpacing w:val="0"/>
        <w:rPr>
          <w:rFonts w:ascii="Times New Roman" w:hAnsi="Times New Roman" w:cs="Times New Roman"/>
          <w:sz w:val="28"/>
          <w:szCs w:val="28"/>
        </w:rPr>
      </w:pPr>
      <w:r w:rsidRPr="0065695B">
        <w:rPr>
          <w:rFonts w:ascii="Times New Roman" w:hAnsi="Times New Roman" w:cs="Times New Roman"/>
          <w:sz w:val="28"/>
          <w:szCs w:val="28"/>
        </w:rPr>
        <w:t>ошибки в употреблении фразеологизмов;</w:t>
      </w:r>
    </w:p>
    <w:p w:rsidR="00F711C1" w:rsidRPr="0065695B" w:rsidRDefault="00F711C1" w:rsidP="00521DE7">
      <w:pPr>
        <w:pStyle w:val="af7"/>
        <w:numPr>
          <w:ilvl w:val="1"/>
          <w:numId w:val="20"/>
        </w:numPr>
        <w:tabs>
          <w:tab w:val="left" w:pos="1701"/>
        </w:tabs>
        <w:spacing w:line="367" w:lineRule="auto"/>
        <w:ind w:left="0" w:firstLine="1134"/>
        <w:contextualSpacing w:val="0"/>
        <w:rPr>
          <w:rFonts w:ascii="Times New Roman" w:hAnsi="Times New Roman" w:cs="Times New Roman"/>
          <w:sz w:val="28"/>
          <w:szCs w:val="28"/>
        </w:rPr>
      </w:pPr>
      <w:r w:rsidRPr="0065695B">
        <w:rPr>
          <w:rFonts w:ascii="Times New Roman" w:hAnsi="Times New Roman" w:cs="Times New Roman"/>
          <w:sz w:val="28"/>
          <w:szCs w:val="28"/>
        </w:rPr>
        <w:t>нарушение стилевого единства текста;</w:t>
      </w:r>
    </w:p>
    <w:p w:rsidR="00F711C1" w:rsidRPr="0065695B" w:rsidRDefault="00F711C1" w:rsidP="00521DE7">
      <w:pPr>
        <w:pStyle w:val="af7"/>
        <w:numPr>
          <w:ilvl w:val="1"/>
          <w:numId w:val="20"/>
        </w:numPr>
        <w:tabs>
          <w:tab w:val="left" w:pos="1701"/>
        </w:tabs>
        <w:spacing w:line="367" w:lineRule="auto"/>
        <w:ind w:left="0" w:firstLine="1134"/>
        <w:contextualSpacing w:val="0"/>
        <w:rPr>
          <w:rFonts w:ascii="Times New Roman" w:hAnsi="Times New Roman" w:cs="Times New Roman"/>
          <w:sz w:val="28"/>
          <w:szCs w:val="28"/>
        </w:rPr>
      </w:pPr>
      <w:r w:rsidRPr="0065695B">
        <w:rPr>
          <w:rFonts w:ascii="Times New Roman" w:hAnsi="Times New Roman" w:cs="Times New Roman"/>
          <w:sz w:val="28"/>
          <w:szCs w:val="28"/>
        </w:rPr>
        <w:t>нарушение благозвучия.</w:t>
      </w:r>
    </w:p>
    <w:p w:rsidR="00F711C1" w:rsidRPr="0065695B" w:rsidRDefault="00F711C1" w:rsidP="00521DE7">
      <w:pPr>
        <w:pStyle w:val="af7"/>
        <w:numPr>
          <w:ilvl w:val="0"/>
          <w:numId w:val="20"/>
        </w:numPr>
        <w:tabs>
          <w:tab w:val="left" w:pos="-7513"/>
          <w:tab w:val="left" w:pos="1134"/>
        </w:tabs>
        <w:spacing w:line="367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65695B">
        <w:rPr>
          <w:rFonts w:ascii="Times New Roman" w:hAnsi="Times New Roman" w:cs="Times New Roman"/>
          <w:sz w:val="28"/>
          <w:szCs w:val="28"/>
        </w:rPr>
        <w:t>Орфографические и пунктуационные ошибки.</w:t>
      </w:r>
    </w:p>
    <w:p w:rsidR="00F711C1" w:rsidRPr="0065695B" w:rsidRDefault="00F711C1" w:rsidP="00521DE7">
      <w:pPr>
        <w:pStyle w:val="af7"/>
        <w:numPr>
          <w:ilvl w:val="0"/>
          <w:numId w:val="20"/>
        </w:numPr>
        <w:tabs>
          <w:tab w:val="left" w:pos="-7513"/>
          <w:tab w:val="left" w:pos="1134"/>
        </w:tabs>
        <w:spacing w:line="367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65695B">
        <w:rPr>
          <w:rFonts w:ascii="Times New Roman" w:hAnsi="Times New Roman" w:cs="Times New Roman"/>
          <w:sz w:val="28"/>
          <w:szCs w:val="28"/>
        </w:rPr>
        <w:t>Грамматические ошибки:</w:t>
      </w:r>
    </w:p>
    <w:p w:rsidR="00F711C1" w:rsidRPr="0065695B" w:rsidRDefault="00F711C1" w:rsidP="00521DE7">
      <w:pPr>
        <w:pStyle w:val="af7"/>
        <w:numPr>
          <w:ilvl w:val="1"/>
          <w:numId w:val="20"/>
        </w:numPr>
        <w:tabs>
          <w:tab w:val="left" w:pos="1701"/>
        </w:tabs>
        <w:spacing w:line="367" w:lineRule="auto"/>
        <w:ind w:left="0" w:firstLine="1134"/>
        <w:contextualSpacing w:val="0"/>
        <w:rPr>
          <w:rFonts w:ascii="Times New Roman" w:hAnsi="Times New Roman" w:cs="Times New Roman"/>
          <w:sz w:val="28"/>
          <w:szCs w:val="28"/>
        </w:rPr>
      </w:pPr>
      <w:r w:rsidRPr="0065695B">
        <w:rPr>
          <w:rFonts w:ascii="Times New Roman" w:hAnsi="Times New Roman" w:cs="Times New Roman"/>
          <w:sz w:val="28"/>
          <w:szCs w:val="28"/>
        </w:rPr>
        <w:t>словообразовательные ошибки;</w:t>
      </w:r>
    </w:p>
    <w:p w:rsidR="00F711C1" w:rsidRPr="0065695B" w:rsidRDefault="00F711C1" w:rsidP="00521DE7">
      <w:pPr>
        <w:pStyle w:val="af7"/>
        <w:numPr>
          <w:ilvl w:val="1"/>
          <w:numId w:val="20"/>
        </w:numPr>
        <w:tabs>
          <w:tab w:val="left" w:pos="1701"/>
        </w:tabs>
        <w:spacing w:line="367" w:lineRule="auto"/>
        <w:ind w:left="0" w:firstLine="1134"/>
        <w:contextualSpacing w:val="0"/>
        <w:rPr>
          <w:rFonts w:ascii="Times New Roman" w:hAnsi="Times New Roman" w:cs="Times New Roman"/>
          <w:sz w:val="28"/>
          <w:szCs w:val="28"/>
        </w:rPr>
      </w:pPr>
      <w:r w:rsidRPr="0065695B">
        <w:rPr>
          <w:rFonts w:ascii="Times New Roman" w:hAnsi="Times New Roman" w:cs="Times New Roman"/>
          <w:sz w:val="28"/>
          <w:szCs w:val="28"/>
        </w:rPr>
        <w:t>морфологические ошибки;</w:t>
      </w:r>
    </w:p>
    <w:p w:rsidR="00F711C1" w:rsidRPr="0065695B" w:rsidRDefault="00F711C1" w:rsidP="00521DE7">
      <w:pPr>
        <w:pStyle w:val="af7"/>
        <w:numPr>
          <w:ilvl w:val="1"/>
          <w:numId w:val="20"/>
        </w:numPr>
        <w:tabs>
          <w:tab w:val="left" w:pos="1701"/>
        </w:tabs>
        <w:spacing w:line="367" w:lineRule="auto"/>
        <w:ind w:left="0" w:firstLine="1134"/>
        <w:contextualSpacing w:val="0"/>
        <w:rPr>
          <w:rFonts w:ascii="Times New Roman" w:hAnsi="Times New Roman" w:cs="Times New Roman"/>
          <w:sz w:val="28"/>
          <w:szCs w:val="28"/>
        </w:rPr>
      </w:pPr>
      <w:r w:rsidRPr="0065695B">
        <w:rPr>
          <w:rFonts w:ascii="Times New Roman" w:hAnsi="Times New Roman" w:cs="Times New Roman"/>
          <w:sz w:val="28"/>
          <w:szCs w:val="28"/>
        </w:rPr>
        <w:t>синтаксические ошибки.</w:t>
      </w:r>
    </w:p>
    <w:p w:rsidR="00F711C1" w:rsidRDefault="00F711C1" w:rsidP="00521DE7">
      <w:pPr>
        <w:pStyle w:val="af7"/>
        <w:numPr>
          <w:ilvl w:val="0"/>
          <w:numId w:val="20"/>
        </w:numPr>
        <w:tabs>
          <w:tab w:val="left" w:pos="-7513"/>
          <w:tab w:val="left" w:pos="1134"/>
        </w:tabs>
        <w:spacing w:line="367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65695B">
        <w:rPr>
          <w:rFonts w:ascii="Times New Roman" w:hAnsi="Times New Roman" w:cs="Times New Roman"/>
          <w:sz w:val="28"/>
          <w:szCs w:val="28"/>
        </w:rPr>
        <w:t>Предупреждение речевых недочетов и грамматических ошибок. Роль лингвистических словарей и справочников в предупреждении речевых ошибок.</w:t>
      </w:r>
    </w:p>
    <w:p w:rsidR="00BD1C5A" w:rsidRDefault="00BD1C5A" w:rsidP="00BD1C5A">
      <w:pPr>
        <w:pStyle w:val="af7"/>
        <w:tabs>
          <w:tab w:val="left" w:pos="-7513"/>
          <w:tab w:val="left" w:pos="1134"/>
        </w:tabs>
        <w:spacing w:line="367" w:lineRule="auto"/>
        <w:ind w:left="567"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самопроверки.</w:t>
      </w:r>
    </w:p>
    <w:p w:rsidR="00BD1C5A" w:rsidRDefault="00BD1C5A" w:rsidP="00BD1C5A">
      <w:pPr>
        <w:pStyle w:val="af7"/>
        <w:numPr>
          <w:ilvl w:val="0"/>
          <w:numId w:val="58"/>
        </w:numPr>
        <w:tabs>
          <w:tab w:val="left" w:pos="-7513"/>
          <w:tab w:val="left" w:pos="1134"/>
        </w:tabs>
        <w:spacing w:line="367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норма литературного языка?</w:t>
      </w:r>
    </w:p>
    <w:p w:rsidR="00BD1C5A" w:rsidRDefault="00BD1C5A" w:rsidP="00BD1C5A">
      <w:pPr>
        <w:pStyle w:val="af7"/>
        <w:numPr>
          <w:ilvl w:val="0"/>
          <w:numId w:val="58"/>
        </w:numPr>
        <w:tabs>
          <w:tab w:val="left" w:pos="-7513"/>
          <w:tab w:val="left" w:pos="1134"/>
        </w:tabs>
        <w:spacing w:line="367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чем могут быть связаны ошибки в речи </w:t>
      </w:r>
      <w:r w:rsidR="00B527CE">
        <w:rPr>
          <w:rFonts w:ascii="Times New Roman" w:hAnsi="Times New Roman" w:cs="Times New Roman"/>
          <w:sz w:val="28"/>
          <w:szCs w:val="28"/>
        </w:rPr>
        <w:t>человека?</w:t>
      </w:r>
    </w:p>
    <w:p w:rsidR="00B527CE" w:rsidRDefault="00B527CE" w:rsidP="00BD1C5A">
      <w:pPr>
        <w:pStyle w:val="af7"/>
        <w:numPr>
          <w:ilvl w:val="0"/>
          <w:numId w:val="58"/>
        </w:numPr>
        <w:tabs>
          <w:tab w:val="left" w:pos="-7513"/>
          <w:tab w:val="left" w:pos="1134"/>
        </w:tabs>
        <w:spacing w:line="367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типы речевых ошибок вам знакомы?</w:t>
      </w:r>
    </w:p>
    <w:p w:rsidR="00B527CE" w:rsidRDefault="00B527CE" w:rsidP="00BD1C5A">
      <w:pPr>
        <w:pStyle w:val="af7"/>
        <w:numPr>
          <w:ilvl w:val="0"/>
          <w:numId w:val="58"/>
        </w:numPr>
        <w:tabs>
          <w:tab w:val="left" w:pos="-7513"/>
          <w:tab w:val="left" w:pos="1134"/>
        </w:tabs>
        <w:spacing w:line="367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Какова роль лингвистических словарей и справочников в деле предупреждения ошибок в речи специалиста?</w:t>
      </w:r>
    </w:p>
    <w:p w:rsidR="00B527CE" w:rsidRPr="0065695B" w:rsidRDefault="00B527CE" w:rsidP="00BD1C5A">
      <w:pPr>
        <w:pStyle w:val="af7"/>
        <w:numPr>
          <w:ilvl w:val="0"/>
          <w:numId w:val="58"/>
        </w:numPr>
        <w:tabs>
          <w:tab w:val="left" w:pos="-7513"/>
          <w:tab w:val="left" w:pos="1134"/>
        </w:tabs>
        <w:spacing w:line="367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суть самообразования по культуре речи?</w:t>
      </w:r>
    </w:p>
    <w:p w:rsidR="00F711C1" w:rsidRPr="0065695B" w:rsidRDefault="00F711C1" w:rsidP="002C0C21">
      <w:pPr>
        <w:pStyle w:val="af7"/>
        <w:tabs>
          <w:tab w:val="left" w:pos="-7513"/>
          <w:tab w:val="left" w:pos="1134"/>
        </w:tabs>
        <w:spacing w:line="367" w:lineRule="auto"/>
        <w:ind w:left="709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F711C1" w:rsidRPr="0065695B" w:rsidRDefault="00F711C1" w:rsidP="002C0C21">
      <w:pPr>
        <w:tabs>
          <w:tab w:val="left" w:pos="1134"/>
        </w:tabs>
        <w:spacing w:line="367" w:lineRule="auto"/>
        <w:ind w:firstLine="567"/>
        <w:rPr>
          <w:b/>
          <w:sz w:val="28"/>
          <w:szCs w:val="28"/>
        </w:rPr>
      </w:pPr>
      <w:r w:rsidRPr="0065695B">
        <w:rPr>
          <w:b/>
          <w:sz w:val="28"/>
          <w:szCs w:val="28"/>
        </w:rPr>
        <w:t>Тема 2.1  Основные  коммуникативные качества речи</w:t>
      </w:r>
    </w:p>
    <w:p w:rsidR="00F711C1" w:rsidRPr="0065695B" w:rsidRDefault="00F711C1" w:rsidP="00521DE7">
      <w:pPr>
        <w:pStyle w:val="af7"/>
        <w:numPr>
          <w:ilvl w:val="0"/>
          <w:numId w:val="21"/>
        </w:numPr>
        <w:tabs>
          <w:tab w:val="left" w:pos="1134"/>
        </w:tabs>
        <w:spacing w:line="367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65695B">
        <w:rPr>
          <w:rFonts w:ascii="Times New Roman" w:hAnsi="Times New Roman" w:cs="Times New Roman"/>
          <w:sz w:val="28"/>
          <w:szCs w:val="28"/>
        </w:rPr>
        <w:t>Богатство и разнообразие словаря говорящего.</w:t>
      </w:r>
    </w:p>
    <w:p w:rsidR="00F711C1" w:rsidRPr="0065695B" w:rsidRDefault="00F711C1" w:rsidP="00521DE7">
      <w:pPr>
        <w:pStyle w:val="af7"/>
        <w:numPr>
          <w:ilvl w:val="0"/>
          <w:numId w:val="21"/>
        </w:numPr>
        <w:tabs>
          <w:tab w:val="left" w:pos="1134"/>
        </w:tabs>
        <w:spacing w:line="367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65695B">
        <w:rPr>
          <w:rFonts w:ascii="Times New Roman" w:hAnsi="Times New Roman" w:cs="Times New Roman"/>
          <w:sz w:val="28"/>
          <w:szCs w:val="28"/>
        </w:rPr>
        <w:t>Чистота речи. Понятие речи. Понятие «слова-сорняки».</w:t>
      </w:r>
    </w:p>
    <w:p w:rsidR="00F711C1" w:rsidRPr="0065695B" w:rsidRDefault="00F711C1" w:rsidP="00521DE7">
      <w:pPr>
        <w:pStyle w:val="af7"/>
        <w:numPr>
          <w:ilvl w:val="0"/>
          <w:numId w:val="21"/>
        </w:numPr>
        <w:tabs>
          <w:tab w:val="left" w:pos="1134"/>
        </w:tabs>
        <w:spacing w:line="367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65695B">
        <w:rPr>
          <w:rFonts w:ascii="Times New Roman" w:hAnsi="Times New Roman" w:cs="Times New Roman"/>
          <w:sz w:val="28"/>
          <w:szCs w:val="28"/>
        </w:rPr>
        <w:t xml:space="preserve">Яркость, образность, выразительность речи. </w:t>
      </w:r>
      <w:proofErr w:type="gramStart"/>
      <w:r w:rsidRPr="0065695B">
        <w:rPr>
          <w:rFonts w:ascii="Times New Roman" w:hAnsi="Times New Roman" w:cs="Times New Roman"/>
          <w:sz w:val="28"/>
          <w:szCs w:val="28"/>
        </w:rPr>
        <w:t>Изобразительно-выразительные средства языка (метафора, метонимия, эпитет, олицетвор</w:t>
      </w:r>
      <w:r w:rsidRPr="0065695B">
        <w:rPr>
          <w:rFonts w:ascii="Times New Roman" w:hAnsi="Times New Roman" w:cs="Times New Roman"/>
          <w:sz w:val="28"/>
          <w:szCs w:val="28"/>
        </w:rPr>
        <w:t>е</w:t>
      </w:r>
      <w:r w:rsidRPr="0065695B">
        <w:rPr>
          <w:rFonts w:ascii="Times New Roman" w:hAnsi="Times New Roman" w:cs="Times New Roman"/>
          <w:sz w:val="28"/>
          <w:szCs w:val="28"/>
        </w:rPr>
        <w:t>ние, сравнение, оксюморон, литота, гипербола и др.).</w:t>
      </w:r>
      <w:proofErr w:type="gramEnd"/>
    </w:p>
    <w:p w:rsidR="00F711C1" w:rsidRPr="0065695B" w:rsidRDefault="00F711C1" w:rsidP="00521DE7">
      <w:pPr>
        <w:pStyle w:val="af7"/>
        <w:numPr>
          <w:ilvl w:val="0"/>
          <w:numId w:val="21"/>
        </w:numPr>
        <w:tabs>
          <w:tab w:val="left" w:pos="1134"/>
        </w:tabs>
        <w:spacing w:line="367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65695B">
        <w:rPr>
          <w:rFonts w:ascii="Times New Roman" w:hAnsi="Times New Roman" w:cs="Times New Roman"/>
          <w:sz w:val="28"/>
          <w:szCs w:val="28"/>
        </w:rPr>
        <w:t>Точность – необходимое качество речи.</w:t>
      </w:r>
    </w:p>
    <w:p w:rsidR="00F711C1" w:rsidRDefault="00F711C1" w:rsidP="00521DE7">
      <w:pPr>
        <w:pStyle w:val="af7"/>
        <w:numPr>
          <w:ilvl w:val="0"/>
          <w:numId w:val="21"/>
        </w:numPr>
        <w:tabs>
          <w:tab w:val="left" w:pos="1134"/>
        </w:tabs>
        <w:spacing w:line="367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65695B">
        <w:rPr>
          <w:rFonts w:ascii="Times New Roman" w:hAnsi="Times New Roman" w:cs="Times New Roman"/>
          <w:sz w:val="28"/>
          <w:szCs w:val="28"/>
        </w:rPr>
        <w:t>Правильность – центральное понятие культуры речи.</w:t>
      </w:r>
    </w:p>
    <w:p w:rsidR="00B527CE" w:rsidRDefault="00B527CE" w:rsidP="00B527CE">
      <w:pPr>
        <w:pStyle w:val="af7"/>
        <w:tabs>
          <w:tab w:val="left" w:pos="1134"/>
        </w:tabs>
        <w:spacing w:line="367" w:lineRule="auto"/>
        <w:ind w:left="567"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самопроверки.</w:t>
      </w:r>
    </w:p>
    <w:p w:rsidR="00B527CE" w:rsidRDefault="00B527CE" w:rsidP="00B527CE">
      <w:pPr>
        <w:pStyle w:val="af7"/>
        <w:numPr>
          <w:ilvl w:val="0"/>
          <w:numId w:val="59"/>
        </w:numPr>
        <w:tabs>
          <w:tab w:val="left" w:pos="1134"/>
        </w:tabs>
        <w:spacing w:line="367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понимаем под богатством речи?</w:t>
      </w:r>
    </w:p>
    <w:p w:rsidR="00B527CE" w:rsidRDefault="00B527CE" w:rsidP="00B527CE">
      <w:pPr>
        <w:pStyle w:val="af7"/>
        <w:numPr>
          <w:ilvl w:val="0"/>
          <w:numId w:val="59"/>
        </w:numPr>
        <w:tabs>
          <w:tab w:val="left" w:pos="1134"/>
        </w:tabs>
        <w:spacing w:line="367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точность речи?</w:t>
      </w:r>
    </w:p>
    <w:p w:rsidR="00B527CE" w:rsidRDefault="00B527CE" w:rsidP="00B527CE">
      <w:pPr>
        <w:pStyle w:val="af7"/>
        <w:numPr>
          <w:ilvl w:val="0"/>
          <w:numId w:val="59"/>
        </w:numPr>
        <w:tabs>
          <w:tab w:val="left" w:pos="1134"/>
        </w:tabs>
        <w:spacing w:line="367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чего зависит образность речи?</w:t>
      </w:r>
    </w:p>
    <w:p w:rsidR="00B527CE" w:rsidRPr="0065695B" w:rsidRDefault="00B527CE" w:rsidP="00B527CE">
      <w:pPr>
        <w:pStyle w:val="af7"/>
        <w:numPr>
          <w:ilvl w:val="0"/>
          <w:numId w:val="59"/>
        </w:numPr>
        <w:tabs>
          <w:tab w:val="left" w:pos="1134"/>
        </w:tabs>
        <w:spacing w:line="367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связаны понятия «правильность речи» и «норма языка»?</w:t>
      </w:r>
    </w:p>
    <w:p w:rsidR="00F711C1" w:rsidRPr="0065695B" w:rsidRDefault="00F711C1" w:rsidP="002C0C21">
      <w:pPr>
        <w:pStyle w:val="af7"/>
        <w:tabs>
          <w:tab w:val="left" w:pos="1134"/>
        </w:tabs>
        <w:spacing w:line="367" w:lineRule="auto"/>
        <w:ind w:left="1069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F711C1" w:rsidRPr="0065695B" w:rsidRDefault="00F711C1" w:rsidP="002C0C21">
      <w:pPr>
        <w:pStyle w:val="af7"/>
        <w:spacing w:line="367" w:lineRule="auto"/>
        <w:ind w:left="0" w:firstLine="567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65695B">
        <w:rPr>
          <w:rFonts w:ascii="Times New Roman" w:hAnsi="Times New Roman" w:cs="Times New Roman"/>
          <w:b/>
          <w:sz w:val="28"/>
          <w:szCs w:val="28"/>
        </w:rPr>
        <w:t>Тема 2.2  Культура спора</w:t>
      </w:r>
    </w:p>
    <w:p w:rsidR="00F711C1" w:rsidRPr="0065695B" w:rsidRDefault="00F711C1" w:rsidP="002C0C21">
      <w:pPr>
        <w:pStyle w:val="af7"/>
        <w:spacing w:line="367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65695B">
        <w:rPr>
          <w:rFonts w:ascii="Times New Roman" w:hAnsi="Times New Roman" w:cs="Times New Roman"/>
          <w:sz w:val="28"/>
          <w:szCs w:val="28"/>
        </w:rPr>
        <w:t>1.  Классификация спора, предмет спора и позиции полемистов.</w:t>
      </w:r>
    </w:p>
    <w:p w:rsidR="00F711C1" w:rsidRPr="0065695B" w:rsidRDefault="00F711C1" w:rsidP="002C0C21">
      <w:pPr>
        <w:pStyle w:val="af7"/>
        <w:spacing w:line="367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65695B">
        <w:rPr>
          <w:rFonts w:ascii="Times New Roman" w:hAnsi="Times New Roman" w:cs="Times New Roman"/>
          <w:sz w:val="28"/>
          <w:szCs w:val="28"/>
        </w:rPr>
        <w:t>2.  Структура и виды доказательств, полемические приёмы и уловки.</w:t>
      </w:r>
    </w:p>
    <w:p w:rsidR="00F711C1" w:rsidRPr="0065695B" w:rsidRDefault="00F711C1" w:rsidP="002C0C21">
      <w:pPr>
        <w:pStyle w:val="af7"/>
        <w:spacing w:line="367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65695B">
        <w:rPr>
          <w:rFonts w:ascii="Times New Roman" w:hAnsi="Times New Roman" w:cs="Times New Roman"/>
          <w:sz w:val="28"/>
          <w:szCs w:val="28"/>
        </w:rPr>
        <w:t>3.  Искусство отвечать на вопросы, виды вопросов и ответов.</w:t>
      </w:r>
    </w:p>
    <w:p w:rsidR="00F711C1" w:rsidRPr="0065695B" w:rsidRDefault="00F711C1" w:rsidP="002C0C21">
      <w:pPr>
        <w:pStyle w:val="af7"/>
        <w:spacing w:line="367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65695B">
        <w:rPr>
          <w:rFonts w:ascii="Times New Roman" w:hAnsi="Times New Roman" w:cs="Times New Roman"/>
          <w:sz w:val="28"/>
          <w:szCs w:val="28"/>
        </w:rPr>
        <w:t>4.  История спора в отечественной науке.</w:t>
      </w:r>
    </w:p>
    <w:p w:rsidR="00F711C1" w:rsidRDefault="00F711C1" w:rsidP="002C0C21">
      <w:pPr>
        <w:pStyle w:val="af7"/>
        <w:spacing w:line="367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65695B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65695B">
        <w:rPr>
          <w:rFonts w:ascii="Times New Roman" w:hAnsi="Times New Roman" w:cs="Times New Roman"/>
          <w:sz w:val="28"/>
          <w:szCs w:val="28"/>
        </w:rPr>
        <w:t>Правила организации дискуссии (дискуссия в группе на тему:</w:t>
      </w:r>
      <w:proofErr w:type="gramEnd"/>
      <w:r w:rsidRPr="006569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695B">
        <w:rPr>
          <w:rFonts w:ascii="Times New Roman" w:hAnsi="Times New Roman" w:cs="Times New Roman"/>
          <w:sz w:val="28"/>
          <w:szCs w:val="28"/>
        </w:rPr>
        <w:t>«Язык человека − своеобразный паспорт человека»).</w:t>
      </w:r>
      <w:proofErr w:type="gramEnd"/>
    </w:p>
    <w:p w:rsidR="00DC5528" w:rsidRDefault="00DC5528" w:rsidP="002C0C21">
      <w:pPr>
        <w:pStyle w:val="af7"/>
        <w:spacing w:line="367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самопроверки.</w:t>
      </w:r>
    </w:p>
    <w:p w:rsidR="00DC5528" w:rsidRDefault="00DC5528" w:rsidP="00DC5528">
      <w:pPr>
        <w:pStyle w:val="af7"/>
        <w:numPr>
          <w:ilvl w:val="0"/>
          <w:numId w:val="60"/>
        </w:numPr>
        <w:spacing w:line="367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спор?</w:t>
      </w:r>
    </w:p>
    <w:p w:rsidR="00DC5528" w:rsidRDefault="00DC5528" w:rsidP="00DC5528">
      <w:pPr>
        <w:pStyle w:val="af7"/>
        <w:numPr>
          <w:ilvl w:val="0"/>
          <w:numId w:val="60"/>
        </w:numPr>
        <w:spacing w:line="367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классификации спора Вы знаете?</w:t>
      </w:r>
    </w:p>
    <w:p w:rsidR="00DC5528" w:rsidRDefault="00DC5528" w:rsidP="00DC5528">
      <w:pPr>
        <w:pStyle w:val="af7"/>
        <w:numPr>
          <w:ilvl w:val="0"/>
          <w:numId w:val="60"/>
        </w:numPr>
        <w:spacing w:line="367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такое доказательство, какова структура доказательства?</w:t>
      </w:r>
    </w:p>
    <w:p w:rsidR="00DC5528" w:rsidRDefault="00DC5528" w:rsidP="00DC5528">
      <w:pPr>
        <w:pStyle w:val="af7"/>
        <w:numPr>
          <w:ilvl w:val="0"/>
          <w:numId w:val="60"/>
        </w:numPr>
        <w:spacing w:line="367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состоит искусство отвечать на вопросы?</w:t>
      </w:r>
    </w:p>
    <w:p w:rsidR="00DC5528" w:rsidRDefault="00DC5528" w:rsidP="00DC5528">
      <w:pPr>
        <w:pStyle w:val="af7"/>
        <w:numPr>
          <w:ilvl w:val="0"/>
          <w:numId w:val="60"/>
        </w:numPr>
        <w:spacing w:line="367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правила организации дискуссии Вы можете сформулир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вать?</w:t>
      </w:r>
    </w:p>
    <w:p w:rsidR="00DC5528" w:rsidRPr="0065695B" w:rsidRDefault="00DC5528" w:rsidP="002C0C21">
      <w:pPr>
        <w:pStyle w:val="af7"/>
        <w:spacing w:line="367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F711C1" w:rsidRPr="0065695B" w:rsidRDefault="00F711C1" w:rsidP="00F711C1">
      <w:pPr>
        <w:pStyle w:val="af7"/>
        <w:tabs>
          <w:tab w:val="left" w:pos="1134"/>
        </w:tabs>
        <w:ind w:left="1069"/>
        <w:rPr>
          <w:rFonts w:ascii="Times New Roman" w:hAnsi="Times New Roman" w:cs="Times New Roman"/>
          <w:sz w:val="28"/>
          <w:szCs w:val="28"/>
        </w:rPr>
      </w:pPr>
    </w:p>
    <w:p w:rsidR="00F711C1" w:rsidRPr="0065695B" w:rsidRDefault="00F711C1" w:rsidP="002C0C21">
      <w:pPr>
        <w:tabs>
          <w:tab w:val="left" w:pos="1134"/>
        </w:tabs>
        <w:spacing w:line="360" w:lineRule="auto"/>
        <w:ind w:firstLine="567"/>
        <w:rPr>
          <w:b/>
          <w:sz w:val="28"/>
          <w:szCs w:val="28"/>
        </w:rPr>
      </w:pPr>
      <w:r w:rsidRPr="0065695B">
        <w:rPr>
          <w:b/>
          <w:sz w:val="28"/>
          <w:szCs w:val="28"/>
        </w:rPr>
        <w:t>Тема 4.1 Состав современного русского национального языка</w:t>
      </w:r>
    </w:p>
    <w:p w:rsidR="00F711C1" w:rsidRPr="0065695B" w:rsidRDefault="00F711C1" w:rsidP="00521DE7">
      <w:pPr>
        <w:pStyle w:val="af7"/>
        <w:numPr>
          <w:ilvl w:val="0"/>
          <w:numId w:val="12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5695B">
        <w:rPr>
          <w:rFonts w:ascii="Times New Roman" w:hAnsi="Times New Roman" w:cs="Times New Roman"/>
          <w:sz w:val="28"/>
          <w:szCs w:val="28"/>
        </w:rPr>
        <w:t>Социолингвистика как наука. Объект социолингвистики. Аксиомы социолингвистики, задачи и перспективы развития науки о языке человеч</w:t>
      </w:r>
      <w:r w:rsidRPr="0065695B">
        <w:rPr>
          <w:rFonts w:ascii="Times New Roman" w:hAnsi="Times New Roman" w:cs="Times New Roman"/>
          <w:sz w:val="28"/>
          <w:szCs w:val="28"/>
        </w:rPr>
        <w:t>е</w:t>
      </w:r>
      <w:r w:rsidRPr="0065695B">
        <w:rPr>
          <w:rFonts w:ascii="Times New Roman" w:hAnsi="Times New Roman" w:cs="Times New Roman"/>
          <w:sz w:val="28"/>
          <w:szCs w:val="28"/>
        </w:rPr>
        <w:t xml:space="preserve">ского общества. Представители социолингвистики (Б. Ларин, В. </w:t>
      </w:r>
      <w:proofErr w:type="spellStart"/>
      <w:r w:rsidRPr="0065695B">
        <w:rPr>
          <w:rFonts w:ascii="Times New Roman" w:hAnsi="Times New Roman" w:cs="Times New Roman"/>
          <w:sz w:val="28"/>
          <w:szCs w:val="28"/>
        </w:rPr>
        <w:t>Жирму</w:t>
      </w:r>
      <w:r w:rsidRPr="0065695B">
        <w:rPr>
          <w:rFonts w:ascii="Times New Roman" w:hAnsi="Times New Roman" w:cs="Times New Roman"/>
          <w:sz w:val="28"/>
          <w:szCs w:val="28"/>
        </w:rPr>
        <w:t>н</w:t>
      </w:r>
      <w:r w:rsidRPr="0065695B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65695B">
        <w:rPr>
          <w:rFonts w:ascii="Times New Roman" w:hAnsi="Times New Roman" w:cs="Times New Roman"/>
          <w:sz w:val="28"/>
          <w:szCs w:val="28"/>
        </w:rPr>
        <w:t>, Д. Лихачев и др.). Методы социолингвистики.</w:t>
      </w:r>
    </w:p>
    <w:p w:rsidR="00F711C1" w:rsidRPr="0065695B" w:rsidRDefault="00F711C1" w:rsidP="00521DE7">
      <w:pPr>
        <w:pStyle w:val="af7"/>
        <w:numPr>
          <w:ilvl w:val="0"/>
          <w:numId w:val="12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5695B">
        <w:rPr>
          <w:rFonts w:ascii="Times New Roman" w:hAnsi="Times New Roman" w:cs="Times New Roman"/>
          <w:sz w:val="28"/>
          <w:szCs w:val="28"/>
        </w:rPr>
        <w:t>Состав современного русского национального языка:</w:t>
      </w:r>
    </w:p>
    <w:p w:rsidR="00F711C1" w:rsidRPr="0065695B" w:rsidRDefault="00F711C1" w:rsidP="00521DE7">
      <w:pPr>
        <w:pStyle w:val="af7"/>
        <w:numPr>
          <w:ilvl w:val="1"/>
          <w:numId w:val="14"/>
        </w:numPr>
        <w:tabs>
          <w:tab w:val="left" w:pos="1701"/>
        </w:tabs>
        <w:ind w:left="0" w:firstLine="1134"/>
        <w:rPr>
          <w:rFonts w:ascii="Times New Roman" w:hAnsi="Times New Roman" w:cs="Times New Roman"/>
          <w:sz w:val="28"/>
          <w:szCs w:val="28"/>
        </w:rPr>
      </w:pPr>
      <w:r w:rsidRPr="0065695B">
        <w:rPr>
          <w:rFonts w:ascii="Times New Roman" w:hAnsi="Times New Roman" w:cs="Times New Roman"/>
          <w:i/>
          <w:sz w:val="28"/>
          <w:szCs w:val="28"/>
        </w:rPr>
        <w:t>литературный язык</w:t>
      </w:r>
      <w:r w:rsidRPr="0065695B">
        <w:rPr>
          <w:rFonts w:ascii="Times New Roman" w:hAnsi="Times New Roman" w:cs="Times New Roman"/>
          <w:sz w:val="28"/>
          <w:szCs w:val="28"/>
        </w:rPr>
        <w:t xml:space="preserve"> – высшая и образцовая форма русского национального языка (признаки литературного языка; понятие нормы);</w:t>
      </w:r>
    </w:p>
    <w:p w:rsidR="00F711C1" w:rsidRPr="000A5C58" w:rsidRDefault="00F711C1" w:rsidP="00521DE7">
      <w:pPr>
        <w:pStyle w:val="af7"/>
        <w:numPr>
          <w:ilvl w:val="1"/>
          <w:numId w:val="14"/>
        </w:numPr>
        <w:tabs>
          <w:tab w:val="left" w:pos="1701"/>
        </w:tabs>
        <w:ind w:left="0" w:firstLine="1134"/>
        <w:rPr>
          <w:rFonts w:ascii="Times New Roman" w:hAnsi="Times New Roman" w:cs="Times New Roman"/>
          <w:spacing w:val="6"/>
          <w:sz w:val="28"/>
          <w:szCs w:val="28"/>
        </w:rPr>
      </w:pPr>
      <w:r w:rsidRPr="000A5C58">
        <w:rPr>
          <w:rFonts w:ascii="Times New Roman" w:hAnsi="Times New Roman" w:cs="Times New Roman"/>
          <w:i/>
          <w:spacing w:val="6"/>
          <w:sz w:val="28"/>
          <w:szCs w:val="28"/>
        </w:rPr>
        <w:t>диалект</w:t>
      </w:r>
      <w:r w:rsidRPr="000A5C58">
        <w:rPr>
          <w:rFonts w:ascii="Times New Roman" w:hAnsi="Times New Roman" w:cs="Times New Roman"/>
          <w:spacing w:val="6"/>
          <w:sz w:val="28"/>
          <w:szCs w:val="28"/>
        </w:rPr>
        <w:t xml:space="preserve"> (лингвистическое и функциональное понимание  диалекта);</w:t>
      </w:r>
    </w:p>
    <w:p w:rsidR="00F711C1" w:rsidRPr="0065695B" w:rsidRDefault="00F711C1" w:rsidP="00521DE7">
      <w:pPr>
        <w:pStyle w:val="af7"/>
        <w:numPr>
          <w:ilvl w:val="1"/>
          <w:numId w:val="14"/>
        </w:numPr>
        <w:tabs>
          <w:tab w:val="left" w:pos="1701"/>
        </w:tabs>
        <w:ind w:left="0" w:firstLine="1134"/>
        <w:rPr>
          <w:rFonts w:ascii="Times New Roman" w:hAnsi="Times New Roman" w:cs="Times New Roman"/>
          <w:sz w:val="28"/>
          <w:szCs w:val="28"/>
        </w:rPr>
      </w:pPr>
      <w:r w:rsidRPr="0065695B">
        <w:rPr>
          <w:rFonts w:ascii="Times New Roman" w:hAnsi="Times New Roman" w:cs="Times New Roman"/>
          <w:i/>
          <w:sz w:val="28"/>
          <w:szCs w:val="28"/>
        </w:rPr>
        <w:t>просторечие</w:t>
      </w:r>
      <w:r w:rsidRPr="0065695B">
        <w:rPr>
          <w:rFonts w:ascii="Times New Roman" w:hAnsi="Times New Roman" w:cs="Times New Roman"/>
          <w:sz w:val="28"/>
          <w:szCs w:val="28"/>
        </w:rPr>
        <w:t xml:space="preserve"> (проблема термина; носители просторечия; х</w:t>
      </w:r>
      <w:r w:rsidRPr="0065695B">
        <w:rPr>
          <w:rFonts w:ascii="Times New Roman" w:hAnsi="Times New Roman" w:cs="Times New Roman"/>
          <w:sz w:val="28"/>
          <w:szCs w:val="28"/>
        </w:rPr>
        <w:t>а</w:t>
      </w:r>
      <w:r w:rsidRPr="0065695B">
        <w:rPr>
          <w:rFonts w:ascii="Times New Roman" w:hAnsi="Times New Roman" w:cs="Times New Roman"/>
          <w:sz w:val="28"/>
          <w:szCs w:val="28"/>
        </w:rPr>
        <w:t>рактеристика лексических и морфологических единиц просторечия);</w:t>
      </w:r>
    </w:p>
    <w:p w:rsidR="00F711C1" w:rsidRPr="0065695B" w:rsidRDefault="00F711C1" w:rsidP="00521DE7">
      <w:pPr>
        <w:pStyle w:val="af7"/>
        <w:numPr>
          <w:ilvl w:val="1"/>
          <w:numId w:val="14"/>
        </w:numPr>
        <w:tabs>
          <w:tab w:val="left" w:pos="1701"/>
        </w:tabs>
        <w:ind w:left="0" w:firstLine="1134"/>
        <w:rPr>
          <w:rFonts w:ascii="Times New Roman" w:hAnsi="Times New Roman" w:cs="Times New Roman"/>
          <w:sz w:val="28"/>
          <w:szCs w:val="28"/>
        </w:rPr>
      </w:pPr>
      <w:r w:rsidRPr="0065695B">
        <w:rPr>
          <w:rFonts w:ascii="Times New Roman" w:hAnsi="Times New Roman" w:cs="Times New Roman"/>
          <w:i/>
          <w:sz w:val="28"/>
          <w:szCs w:val="28"/>
        </w:rPr>
        <w:t>жаргон</w:t>
      </w:r>
      <w:r w:rsidRPr="0065695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5695B">
        <w:rPr>
          <w:rFonts w:ascii="Times New Roman" w:hAnsi="Times New Roman" w:cs="Times New Roman"/>
          <w:sz w:val="28"/>
          <w:szCs w:val="28"/>
        </w:rPr>
        <w:t>социолект</w:t>
      </w:r>
      <w:proofErr w:type="spellEnd"/>
      <w:r w:rsidRPr="0065695B">
        <w:rPr>
          <w:rFonts w:ascii="Times New Roman" w:hAnsi="Times New Roman" w:cs="Times New Roman"/>
          <w:sz w:val="28"/>
          <w:szCs w:val="28"/>
        </w:rPr>
        <w:t>). Виды жаргонов: компьютерный сленг, молодежный сленг, уголовный жаргон и др. словари жаргонов.</w:t>
      </w:r>
    </w:p>
    <w:p w:rsidR="00F711C1" w:rsidRPr="0065695B" w:rsidRDefault="00F711C1" w:rsidP="00521DE7">
      <w:pPr>
        <w:pStyle w:val="af7"/>
        <w:numPr>
          <w:ilvl w:val="0"/>
          <w:numId w:val="14"/>
        </w:numPr>
        <w:tabs>
          <w:tab w:val="left" w:pos="1134"/>
        </w:tabs>
        <w:ind w:left="0" w:firstLine="567"/>
        <w:rPr>
          <w:rFonts w:ascii="Times New Roman" w:hAnsi="Times New Roman" w:cs="Times New Roman"/>
          <w:spacing w:val="-4"/>
          <w:sz w:val="28"/>
          <w:szCs w:val="28"/>
        </w:rPr>
      </w:pPr>
      <w:r w:rsidRPr="0065695B">
        <w:rPr>
          <w:rFonts w:ascii="Times New Roman" w:hAnsi="Times New Roman" w:cs="Times New Roman"/>
          <w:spacing w:val="-4"/>
          <w:sz w:val="28"/>
          <w:szCs w:val="28"/>
        </w:rPr>
        <w:t>Тематические группы лексики. Лексика ограниченной сферы упо</w:t>
      </w:r>
      <w:r w:rsidRPr="0065695B">
        <w:rPr>
          <w:rFonts w:ascii="Times New Roman" w:hAnsi="Times New Roman" w:cs="Times New Roman"/>
          <w:spacing w:val="-4"/>
          <w:sz w:val="28"/>
          <w:szCs w:val="28"/>
        </w:rPr>
        <w:t>т</w:t>
      </w:r>
      <w:r w:rsidRPr="0065695B">
        <w:rPr>
          <w:rFonts w:ascii="Times New Roman" w:hAnsi="Times New Roman" w:cs="Times New Roman"/>
          <w:spacing w:val="-4"/>
          <w:sz w:val="28"/>
          <w:szCs w:val="28"/>
        </w:rPr>
        <w:t>ребления (профессионализмы, специальные слова, диалектизмы и др.) и нео</w:t>
      </w:r>
      <w:r w:rsidRPr="0065695B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Pr="0065695B">
        <w:rPr>
          <w:rFonts w:ascii="Times New Roman" w:hAnsi="Times New Roman" w:cs="Times New Roman"/>
          <w:spacing w:val="-4"/>
          <w:sz w:val="28"/>
          <w:szCs w:val="28"/>
        </w:rPr>
        <w:t>раниченной сферы употребления.</w:t>
      </w:r>
    </w:p>
    <w:p w:rsidR="00F711C1" w:rsidRDefault="00F711C1" w:rsidP="00521DE7">
      <w:pPr>
        <w:pStyle w:val="af7"/>
        <w:numPr>
          <w:ilvl w:val="0"/>
          <w:numId w:val="14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5695B">
        <w:rPr>
          <w:rFonts w:ascii="Times New Roman" w:hAnsi="Times New Roman" w:cs="Times New Roman"/>
          <w:sz w:val="28"/>
          <w:szCs w:val="28"/>
        </w:rPr>
        <w:t>Нейтральная, книжная и разговорная лексика в русском языке. Ст</w:t>
      </w:r>
      <w:r w:rsidRPr="0065695B">
        <w:rPr>
          <w:rFonts w:ascii="Times New Roman" w:hAnsi="Times New Roman" w:cs="Times New Roman"/>
          <w:sz w:val="28"/>
          <w:szCs w:val="28"/>
        </w:rPr>
        <w:t>и</w:t>
      </w:r>
      <w:r w:rsidRPr="0065695B">
        <w:rPr>
          <w:rFonts w:ascii="Times New Roman" w:hAnsi="Times New Roman" w:cs="Times New Roman"/>
          <w:sz w:val="28"/>
          <w:szCs w:val="28"/>
        </w:rPr>
        <w:t>листические пометы в словарях русского языка.</w:t>
      </w:r>
    </w:p>
    <w:p w:rsidR="00DC5528" w:rsidRDefault="00DC5528" w:rsidP="00DC5528">
      <w:pPr>
        <w:pStyle w:val="af7"/>
        <w:tabs>
          <w:tab w:val="left" w:pos="1134"/>
        </w:tabs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самопроверки.</w:t>
      </w:r>
    </w:p>
    <w:p w:rsidR="00DC5528" w:rsidRDefault="00DC5528" w:rsidP="00DC5528">
      <w:pPr>
        <w:pStyle w:val="af7"/>
        <w:numPr>
          <w:ilvl w:val="0"/>
          <w:numId w:val="61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изучает наука социолингвистика?</w:t>
      </w:r>
    </w:p>
    <w:p w:rsidR="00DC5528" w:rsidRDefault="00DC5528" w:rsidP="00DC5528">
      <w:pPr>
        <w:pStyle w:val="af7"/>
        <w:numPr>
          <w:ilvl w:val="0"/>
          <w:numId w:val="61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методы соци</w:t>
      </w:r>
      <w:r w:rsidR="00184C38">
        <w:rPr>
          <w:rFonts w:ascii="Times New Roman" w:hAnsi="Times New Roman" w:cs="Times New Roman"/>
          <w:sz w:val="28"/>
          <w:szCs w:val="28"/>
        </w:rPr>
        <w:t>олингвистики Вы можете назвать?</w:t>
      </w:r>
    </w:p>
    <w:p w:rsidR="00184C38" w:rsidRDefault="00184C38" w:rsidP="00DC5528">
      <w:pPr>
        <w:pStyle w:val="af7"/>
        <w:numPr>
          <w:ilvl w:val="0"/>
          <w:numId w:val="61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литературный язык, диалект, жаргон?</w:t>
      </w:r>
    </w:p>
    <w:p w:rsidR="00184C38" w:rsidRPr="0065695B" w:rsidRDefault="00184C38" w:rsidP="00DC5528">
      <w:pPr>
        <w:pStyle w:val="af7"/>
        <w:numPr>
          <w:ilvl w:val="0"/>
          <w:numId w:val="61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Какие группы лексики по происхождению, сфере употребления и стилистической окраске Вы знаете?</w:t>
      </w:r>
    </w:p>
    <w:p w:rsidR="00F711C1" w:rsidRPr="0065695B" w:rsidRDefault="00F711C1" w:rsidP="00F711C1">
      <w:pPr>
        <w:tabs>
          <w:tab w:val="left" w:pos="1134"/>
        </w:tabs>
        <w:spacing w:line="360" w:lineRule="auto"/>
        <w:rPr>
          <w:b/>
          <w:sz w:val="28"/>
          <w:szCs w:val="28"/>
        </w:rPr>
      </w:pPr>
    </w:p>
    <w:p w:rsidR="00F711C1" w:rsidRPr="0065695B" w:rsidRDefault="00F711C1" w:rsidP="00B40178">
      <w:pPr>
        <w:tabs>
          <w:tab w:val="left" w:pos="1134"/>
        </w:tabs>
        <w:spacing w:line="360" w:lineRule="auto"/>
        <w:ind w:firstLine="567"/>
        <w:rPr>
          <w:b/>
          <w:sz w:val="28"/>
          <w:szCs w:val="28"/>
        </w:rPr>
      </w:pPr>
      <w:r w:rsidRPr="0065695B">
        <w:rPr>
          <w:b/>
          <w:sz w:val="28"/>
          <w:szCs w:val="28"/>
        </w:rPr>
        <w:t>Тема 4.2 Изменения современного русского языка</w:t>
      </w:r>
    </w:p>
    <w:p w:rsidR="00F711C1" w:rsidRPr="0065695B" w:rsidRDefault="00F711C1" w:rsidP="00521DE7">
      <w:pPr>
        <w:pStyle w:val="af7"/>
        <w:numPr>
          <w:ilvl w:val="0"/>
          <w:numId w:val="15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5695B">
        <w:rPr>
          <w:rFonts w:ascii="Times New Roman" w:hAnsi="Times New Roman" w:cs="Times New Roman"/>
          <w:sz w:val="28"/>
          <w:szCs w:val="28"/>
        </w:rPr>
        <w:t>Тенденции развития современного русского языка,  причины изм</w:t>
      </w:r>
      <w:r w:rsidRPr="0065695B">
        <w:rPr>
          <w:rFonts w:ascii="Times New Roman" w:hAnsi="Times New Roman" w:cs="Times New Roman"/>
          <w:sz w:val="28"/>
          <w:szCs w:val="28"/>
        </w:rPr>
        <w:t>е</w:t>
      </w:r>
      <w:r w:rsidRPr="0065695B">
        <w:rPr>
          <w:rFonts w:ascii="Times New Roman" w:hAnsi="Times New Roman" w:cs="Times New Roman"/>
          <w:sz w:val="28"/>
          <w:szCs w:val="28"/>
        </w:rPr>
        <w:t>нений в языке.</w:t>
      </w:r>
    </w:p>
    <w:p w:rsidR="00F711C1" w:rsidRPr="0065695B" w:rsidRDefault="00F711C1" w:rsidP="00521DE7">
      <w:pPr>
        <w:pStyle w:val="af7"/>
        <w:numPr>
          <w:ilvl w:val="0"/>
          <w:numId w:val="15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5695B">
        <w:rPr>
          <w:rFonts w:ascii="Times New Roman" w:hAnsi="Times New Roman" w:cs="Times New Roman"/>
          <w:sz w:val="28"/>
          <w:szCs w:val="28"/>
        </w:rPr>
        <w:t>Язык и письмо. Реформы русской орфографии.</w:t>
      </w:r>
    </w:p>
    <w:p w:rsidR="00F711C1" w:rsidRPr="0065695B" w:rsidRDefault="00F711C1" w:rsidP="00521DE7">
      <w:pPr>
        <w:pStyle w:val="af7"/>
        <w:numPr>
          <w:ilvl w:val="0"/>
          <w:numId w:val="15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5695B">
        <w:rPr>
          <w:rFonts w:ascii="Times New Roman" w:hAnsi="Times New Roman" w:cs="Times New Roman"/>
          <w:sz w:val="28"/>
          <w:szCs w:val="28"/>
        </w:rPr>
        <w:t>Современное русское правописание: орфография и пунктуация. Словари и справочники по орфографии и пунктуации.</w:t>
      </w:r>
    </w:p>
    <w:p w:rsidR="00F711C1" w:rsidRPr="0065695B" w:rsidRDefault="00F711C1" w:rsidP="00521DE7">
      <w:pPr>
        <w:pStyle w:val="af7"/>
        <w:numPr>
          <w:ilvl w:val="0"/>
          <w:numId w:val="15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5695B">
        <w:rPr>
          <w:rFonts w:ascii="Times New Roman" w:hAnsi="Times New Roman" w:cs="Times New Roman"/>
          <w:sz w:val="28"/>
          <w:szCs w:val="28"/>
        </w:rPr>
        <w:t>Иноязычная лексика в русском языке:</w:t>
      </w:r>
    </w:p>
    <w:p w:rsidR="00F711C1" w:rsidRPr="0065695B" w:rsidRDefault="00F711C1" w:rsidP="00521DE7">
      <w:pPr>
        <w:pStyle w:val="af7"/>
        <w:numPr>
          <w:ilvl w:val="1"/>
          <w:numId w:val="15"/>
        </w:numPr>
        <w:tabs>
          <w:tab w:val="left" w:pos="1701"/>
        </w:tabs>
        <w:ind w:left="0" w:firstLine="1134"/>
        <w:rPr>
          <w:rFonts w:ascii="Times New Roman" w:hAnsi="Times New Roman" w:cs="Times New Roman"/>
          <w:sz w:val="28"/>
          <w:szCs w:val="28"/>
        </w:rPr>
      </w:pPr>
      <w:r w:rsidRPr="0065695B">
        <w:rPr>
          <w:rFonts w:ascii="Times New Roman" w:hAnsi="Times New Roman" w:cs="Times New Roman"/>
          <w:sz w:val="28"/>
          <w:szCs w:val="28"/>
        </w:rPr>
        <w:t>причины проникновения иноязычных слов в русскую речь;</w:t>
      </w:r>
    </w:p>
    <w:p w:rsidR="00F711C1" w:rsidRPr="0065695B" w:rsidRDefault="00F711C1" w:rsidP="00521DE7">
      <w:pPr>
        <w:pStyle w:val="af7"/>
        <w:numPr>
          <w:ilvl w:val="1"/>
          <w:numId w:val="15"/>
        </w:numPr>
        <w:tabs>
          <w:tab w:val="left" w:pos="1701"/>
        </w:tabs>
        <w:ind w:left="0" w:firstLine="1134"/>
        <w:rPr>
          <w:rFonts w:ascii="Times New Roman" w:hAnsi="Times New Roman" w:cs="Times New Roman"/>
          <w:sz w:val="28"/>
          <w:szCs w:val="28"/>
        </w:rPr>
      </w:pPr>
      <w:r w:rsidRPr="0065695B">
        <w:rPr>
          <w:rFonts w:ascii="Times New Roman" w:hAnsi="Times New Roman" w:cs="Times New Roman"/>
          <w:sz w:val="28"/>
          <w:szCs w:val="28"/>
        </w:rPr>
        <w:t>типы заимствований;</w:t>
      </w:r>
    </w:p>
    <w:p w:rsidR="00F711C1" w:rsidRPr="0065695B" w:rsidRDefault="00F711C1" w:rsidP="00521DE7">
      <w:pPr>
        <w:pStyle w:val="af7"/>
        <w:numPr>
          <w:ilvl w:val="1"/>
          <w:numId w:val="15"/>
        </w:numPr>
        <w:tabs>
          <w:tab w:val="left" w:pos="1701"/>
        </w:tabs>
        <w:ind w:left="0" w:firstLine="1134"/>
        <w:rPr>
          <w:rFonts w:ascii="Times New Roman" w:hAnsi="Times New Roman" w:cs="Times New Roman"/>
          <w:spacing w:val="-4"/>
          <w:sz w:val="28"/>
          <w:szCs w:val="28"/>
        </w:rPr>
      </w:pPr>
      <w:r w:rsidRPr="0065695B">
        <w:rPr>
          <w:rFonts w:ascii="Times New Roman" w:hAnsi="Times New Roman" w:cs="Times New Roman"/>
          <w:spacing w:val="-4"/>
          <w:sz w:val="28"/>
          <w:szCs w:val="28"/>
        </w:rPr>
        <w:t>фонетические, графические и морфологические особенности иноязычных слов;</w:t>
      </w:r>
    </w:p>
    <w:p w:rsidR="00F711C1" w:rsidRPr="0065695B" w:rsidRDefault="00F711C1" w:rsidP="00521DE7">
      <w:pPr>
        <w:pStyle w:val="af7"/>
        <w:numPr>
          <w:ilvl w:val="1"/>
          <w:numId w:val="15"/>
        </w:numPr>
        <w:tabs>
          <w:tab w:val="left" w:pos="1701"/>
        </w:tabs>
        <w:ind w:left="0" w:firstLine="1134"/>
        <w:rPr>
          <w:rFonts w:ascii="Times New Roman" w:hAnsi="Times New Roman" w:cs="Times New Roman"/>
          <w:spacing w:val="6"/>
          <w:sz w:val="28"/>
          <w:szCs w:val="28"/>
        </w:rPr>
      </w:pPr>
      <w:r w:rsidRPr="0065695B">
        <w:rPr>
          <w:rFonts w:ascii="Times New Roman" w:hAnsi="Times New Roman" w:cs="Times New Roman"/>
          <w:spacing w:val="6"/>
          <w:sz w:val="28"/>
          <w:szCs w:val="28"/>
        </w:rPr>
        <w:t>речевые ошибки, связанные с неправильным использован</w:t>
      </w:r>
      <w:r w:rsidRPr="0065695B">
        <w:rPr>
          <w:rFonts w:ascii="Times New Roman" w:hAnsi="Times New Roman" w:cs="Times New Roman"/>
          <w:spacing w:val="6"/>
          <w:sz w:val="28"/>
          <w:szCs w:val="28"/>
        </w:rPr>
        <w:t>и</w:t>
      </w:r>
      <w:r w:rsidRPr="0065695B">
        <w:rPr>
          <w:rFonts w:ascii="Times New Roman" w:hAnsi="Times New Roman" w:cs="Times New Roman"/>
          <w:spacing w:val="6"/>
          <w:sz w:val="28"/>
          <w:szCs w:val="28"/>
        </w:rPr>
        <w:t>ем иноязычных слов.</w:t>
      </w:r>
    </w:p>
    <w:p w:rsidR="00F711C1" w:rsidRPr="0065695B" w:rsidRDefault="00F711C1" w:rsidP="00521DE7">
      <w:pPr>
        <w:pStyle w:val="af7"/>
        <w:numPr>
          <w:ilvl w:val="0"/>
          <w:numId w:val="15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5695B">
        <w:rPr>
          <w:rFonts w:ascii="Times New Roman" w:hAnsi="Times New Roman" w:cs="Times New Roman"/>
          <w:sz w:val="28"/>
          <w:szCs w:val="28"/>
        </w:rPr>
        <w:t>Словари иностранных слов в русском языке.</w:t>
      </w:r>
    </w:p>
    <w:p w:rsidR="00F711C1" w:rsidRDefault="00F711C1" w:rsidP="00521DE7">
      <w:pPr>
        <w:pStyle w:val="af7"/>
        <w:numPr>
          <w:ilvl w:val="0"/>
          <w:numId w:val="15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5695B">
        <w:rPr>
          <w:rFonts w:ascii="Times New Roman" w:hAnsi="Times New Roman" w:cs="Times New Roman"/>
          <w:sz w:val="28"/>
          <w:szCs w:val="28"/>
        </w:rPr>
        <w:t xml:space="preserve">Изменения норм современного русского языка. </w:t>
      </w:r>
    </w:p>
    <w:p w:rsidR="00184C38" w:rsidRDefault="00184C38" w:rsidP="00184C38">
      <w:pPr>
        <w:pStyle w:val="af7"/>
        <w:tabs>
          <w:tab w:val="left" w:pos="1134"/>
        </w:tabs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самопроверки.</w:t>
      </w:r>
    </w:p>
    <w:p w:rsidR="00184C38" w:rsidRDefault="00184C38" w:rsidP="00184C38">
      <w:pPr>
        <w:pStyle w:val="af7"/>
        <w:numPr>
          <w:ilvl w:val="0"/>
          <w:numId w:val="62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Каковы тенденции развития современного русского языка?</w:t>
      </w:r>
    </w:p>
    <w:p w:rsidR="00184C38" w:rsidRDefault="00184C38" w:rsidP="00184C38">
      <w:pPr>
        <w:pStyle w:val="af7"/>
        <w:numPr>
          <w:ilvl w:val="0"/>
          <w:numId w:val="62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знаете о реформах русской орфографии?</w:t>
      </w:r>
    </w:p>
    <w:p w:rsidR="00184C38" w:rsidRDefault="00184C38" w:rsidP="00184C38">
      <w:pPr>
        <w:pStyle w:val="af7"/>
        <w:numPr>
          <w:ilvl w:val="0"/>
          <w:numId w:val="62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словари и справочники по русской орфографии и пункту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вы знаете?</w:t>
      </w:r>
    </w:p>
    <w:p w:rsidR="00184C38" w:rsidRDefault="00184C38" w:rsidP="00184C38">
      <w:pPr>
        <w:pStyle w:val="af7"/>
        <w:numPr>
          <w:ilvl w:val="0"/>
          <w:numId w:val="62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лексику называют иноязычной?</w:t>
      </w:r>
    </w:p>
    <w:p w:rsidR="00184C38" w:rsidRDefault="00184C38" w:rsidP="00184C38">
      <w:pPr>
        <w:pStyle w:val="af7"/>
        <w:numPr>
          <w:ilvl w:val="0"/>
          <w:numId w:val="62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состоят фонетические, графические и морфологические особенности иноязычных слов?</w:t>
      </w:r>
    </w:p>
    <w:p w:rsidR="00184C38" w:rsidRDefault="00184C38" w:rsidP="00184C38">
      <w:pPr>
        <w:pStyle w:val="af7"/>
        <w:numPr>
          <w:ilvl w:val="0"/>
          <w:numId w:val="62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чем связаны изменения норм современного русского языка?</w:t>
      </w:r>
    </w:p>
    <w:p w:rsidR="00184C38" w:rsidRPr="0065695B" w:rsidRDefault="00184C38" w:rsidP="00184C38">
      <w:pPr>
        <w:pStyle w:val="af7"/>
        <w:numPr>
          <w:ilvl w:val="0"/>
          <w:numId w:val="62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следует понимать под культурой речи специалиста?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CE6CA8" w:rsidRPr="0065695B" w:rsidRDefault="00CE6CA8" w:rsidP="00CE6CA8">
      <w:pPr>
        <w:spacing w:line="360" w:lineRule="auto"/>
        <w:ind w:firstLine="0"/>
        <w:jc w:val="left"/>
        <w:rPr>
          <w:sz w:val="28"/>
          <w:szCs w:val="28"/>
        </w:rPr>
      </w:pPr>
    </w:p>
    <w:p w:rsidR="00CE6CA8" w:rsidRPr="0065695B" w:rsidRDefault="00CE6CA8" w:rsidP="00CE6CA8">
      <w:pPr>
        <w:spacing w:line="360" w:lineRule="auto"/>
        <w:ind w:firstLine="0"/>
        <w:jc w:val="left"/>
        <w:rPr>
          <w:i/>
          <w:sz w:val="28"/>
          <w:szCs w:val="28"/>
        </w:rPr>
      </w:pPr>
    </w:p>
    <w:p w:rsidR="00EB3AFB" w:rsidRDefault="00EB3AFB" w:rsidP="00CE6CA8">
      <w:pPr>
        <w:spacing w:line="360" w:lineRule="auto"/>
        <w:ind w:firstLine="0"/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574F17" w:rsidRPr="00BD7378" w:rsidRDefault="00574F17" w:rsidP="00574F17">
      <w:pPr>
        <w:spacing w:line="371" w:lineRule="exact"/>
        <w:ind w:left="11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2809167</wp:posOffset>
            </wp:positionH>
            <wp:positionV relativeFrom="paragraph">
              <wp:posOffset>67532</wp:posOffset>
            </wp:positionV>
            <wp:extent cx="310559" cy="542260"/>
            <wp:effectExtent l="19050" t="0" r="0" b="0"/>
            <wp:wrapNone/>
            <wp:docPr id="7" name="Рисунок 205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59" cy="54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4F17" w:rsidRPr="00BD7378" w:rsidRDefault="00574F17" w:rsidP="00574F17">
      <w:pPr>
        <w:spacing w:line="371" w:lineRule="exact"/>
        <w:ind w:firstLine="567"/>
        <w:jc w:val="center"/>
        <w:rPr>
          <w:rStyle w:val="32"/>
          <w:rFonts w:eastAsia="Courier New"/>
          <w:sz w:val="24"/>
          <w:szCs w:val="24"/>
        </w:rPr>
      </w:pPr>
    </w:p>
    <w:p w:rsidR="00574F17" w:rsidRPr="00BD7378" w:rsidRDefault="00574F17" w:rsidP="00574F17">
      <w:pPr>
        <w:spacing w:line="371" w:lineRule="exact"/>
        <w:ind w:firstLine="567"/>
        <w:jc w:val="center"/>
        <w:rPr>
          <w:rStyle w:val="32"/>
          <w:rFonts w:eastAsia="Courier New"/>
          <w:sz w:val="24"/>
          <w:szCs w:val="24"/>
        </w:rPr>
      </w:pPr>
    </w:p>
    <w:p w:rsidR="00574F17" w:rsidRPr="00704049" w:rsidRDefault="00574F17" w:rsidP="00704049">
      <w:pPr>
        <w:spacing w:line="276" w:lineRule="auto"/>
        <w:ind w:firstLine="0"/>
        <w:jc w:val="center"/>
        <w:rPr>
          <w:rStyle w:val="32"/>
          <w:rFonts w:eastAsia="Courier New"/>
          <w:sz w:val="26"/>
          <w:szCs w:val="26"/>
        </w:rPr>
      </w:pPr>
      <w:r w:rsidRPr="00704049">
        <w:rPr>
          <w:rStyle w:val="32"/>
          <w:rFonts w:eastAsia="Courier New"/>
          <w:sz w:val="26"/>
          <w:szCs w:val="26"/>
        </w:rPr>
        <w:t xml:space="preserve">МИНИСТЕРСТВО ОБРАЗОВАНИЯ И НАУКИ РОССИЙСКОЙ ФЕДЕРАЦИИ </w:t>
      </w:r>
      <w:r w:rsidRPr="00704049">
        <w:rPr>
          <w:rStyle w:val="32"/>
          <w:rFonts w:eastAsia="Courier New"/>
          <w:sz w:val="26"/>
          <w:szCs w:val="26"/>
        </w:rPr>
        <w:br/>
        <w:t>Федеральное государственное автономное образовательное учреждение</w:t>
      </w:r>
    </w:p>
    <w:p w:rsidR="00574F17" w:rsidRPr="00704049" w:rsidRDefault="00574F17" w:rsidP="00704049">
      <w:pPr>
        <w:spacing w:line="276" w:lineRule="auto"/>
        <w:ind w:firstLine="0"/>
        <w:jc w:val="center"/>
        <w:rPr>
          <w:rStyle w:val="32"/>
          <w:rFonts w:eastAsia="Courier New"/>
          <w:sz w:val="26"/>
          <w:szCs w:val="26"/>
        </w:rPr>
      </w:pPr>
      <w:r w:rsidRPr="00704049">
        <w:rPr>
          <w:rStyle w:val="32"/>
          <w:rFonts w:eastAsia="Courier New"/>
          <w:sz w:val="26"/>
          <w:szCs w:val="26"/>
        </w:rPr>
        <w:t>высшего профессионального образования</w:t>
      </w:r>
    </w:p>
    <w:p w:rsidR="00574F17" w:rsidRPr="00704049" w:rsidRDefault="00574F17" w:rsidP="00704049">
      <w:pPr>
        <w:spacing w:line="276" w:lineRule="auto"/>
        <w:ind w:firstLine="0"/>
        <w:jc w:val="center"/>
        <w:rPr>
          <w:sz w:val="26"/>
          <w:szCs w:val="26"/>
        </w:rPr>
      </w:pPr>
      <w:r w:rsidRPr="00704049">
        <w:rPr>
          <w:rStyle w:val="33"/>
          <w:rFonts w:eastAsia="Courier New"/>
          <w:sz w:val="26"/>
          <w:szCs w:val="26"/>
        </w:rPr>
        <w:t>«Дальневосточный федеральный университет»</w:t>
      </w:r>
    </w:p>
    <w:p w:rsidR="00574F17" w:rsidRDefault="00574F17" w:rsidP="00704049">
      <w:pPr>
        <w:spacing w:line="276" w:lineRule="auto"/>
        <w:ind w:firstLine="0"/>
        <w:jc w:val="center"/>
        <w:rPr>
          <w:rStyle w:val="32"/>
          <w:rFonts w:eastAsia="Courier New"/>
          <w:sz w:val="26"/>
          <w:szCs w:val="26"/>
        </w:rPr>
      </w:pPr>
      <w:r w:rsidRPr="00704049">
        <w:rPr>
          <w:rStyle w:val="32"/>
          <w:rFonts w:eastAsia="Courier New"/>
          <w:sz w:val="26"/>
          <w:szCs w:val="26"/>
        </w:rPr>
        <w:t>(ДВФУ)</w:t>
      </w:r>
    </w:p>
    <w:p w:rsidR="007130C0" w:rsidRPr="00630997" w:rsidRDefault="007130C0" w:rsidP="00704049">
      <w:pPr>
        <w:spacing w:line="276" w:lineRule="auto"/>
        <w:ind w:firstLine="0"/>
        <w:jc w:val="center"/>
        <w:rPr>
          <w:rStyle w:val="32"/>
          <w:rFonts w:eastAsia="Courier New"/>
          <w:sz w:val="24"/>
          <w:szCs w:val="24"/>
        </w:rPr>
      </w:pPr>
    </w:p>
    <w:tbl>
      <w:tblPr>
        <w:tblStyle w:val="a7"/>
        <w:tblW w:w="0" w:type="auto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570"/>
      </w:tblGrid>
      <w:tr w:rsidR="00704049" w:rsidTr="00704049">
        <w:tc>
          <w:tcPr>
            <w:tcW w:w="9570" w:type="dxa"/>
            <w:vAlign w:val="center"/>
          </w:tcPr>
          <w:p w:rsidR="00766E04" w:rsidRDefault="00766E04" w:rsidP="00704049">
            <w:pPr>
              <w:spacing w:line="276" w:lineRule="auto"/>
              <w:ind w:firstLine="0"/>
              <w:jc w:val="center"/>
              <w:rPr>
                <w:b/>
              </w:rPr>
            </w:pPr>
          </w:p>
          <w:p w:rsidR="00704049" w:rsidRPr="007130C0" w:rsidRDefault="007130C0" w:rsidP="00704049">
            <w:pPr>
              <w:spacing w:line="276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ФИЛИАЛ ДВФУ В Г. ДАЛЬНЕГОРСКЕ</w:t>
            </w:r>
          </w:p>
        </w:tc>
      </w:tr>
    </w:tbl>
    <w:p w:rsidR="00574F17" w:rsidRDefault="00574F17" w:rsidP="00574F17">
      <w:pPr>
        <w:spacing w:line="360" w:lineRule="auto"/>
        <w:ind w:firstLine="0"/>
        <w:rPr>
          <w:sz w:val="28"/>
          <w:szCs w:val="28"/>
        </w:rPr>
      </w:pPr>
    </w:p>
    <w:p w:rsidR="000D4242" w:rsidRDefault="000D4242" w:rsidP="000D4242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0D4242" w:rsidRDefault="000D4242" w:rsidP="000D4242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0D4242" w:rsidRDefault="000D4242" w:rsidP="000D4242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0D4242" w:rsidRDefault="000D4242" w:rsidP="000D4242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0D4242" w:rsidRDefault="000D4242" w:rsidP="000D4242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0D4242" w:rsidRDefault="000D4242" w:rsidP="000D4242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0D4242" w:rsidRDefault="000D4242" w:rsidP="000D4242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0D4242" w:rsidRDefault="000D4242" w:rsidP="0046426B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704049" w:rsidRPr="001A4C2B" w:rsidRDefault="00704049" w:rsidP="0046426B">
      <w:pPr>
        <w:pStyle w:val="1"/>
        <w:spacing w:line="360" w:lineRule="auto"/>
        <w:ind w:left="0" w:firstLine="0"/>
        <w:rPr>
          <w:b/>
          <w:sz w:val="20"/>
        </w:rPr>
      </w:pPr>
      <w:bookmarkStart w:id="3" w:name="_Toc348713621"/>
      <w:r w:rsidRPr="001A4C2B">
        <w:rPr>
          <w:b/>
          <w:sz w:val="20"/>
        </w:rPr>
        <w:t>МАТЕРИАЛЫ ДЛЯ ОРГАНИЗАЦИИ САМОСТОЯТЕЛЬНОЙ РАБОТЫ СТУДЕНТОВ</w:t>
      </w:r>
      <w:bookmarkEnd w:id="3"/>
    </w:p>
    <w:p w:rsidR="00704049" w:rsidRPr="005A7A63" w:rsidRDefault="000D4242" w:rsidP="0046426B">
      <w:pPr>
        <w:tabs>
          <w:tab w:val="left" w:pos="1134"/>
        </w:tabs>
        <w:spacing w:line="360" w:lineRule="auto"/>
        <w:ind w:firstLine="0"/>
        <w:jc w:val="center"/>
        <w:rPr>
          <w:sz w:val="24"/>
          <w:szCs w:val="24"/>
        </w:rPr>
      </w:pPr>
      <w:r w:rsidRPr="005A7A63">
        <w:rPr>
          <w:sz w:val="24"/>
          <w:szCs w:val="24"/>
        </w:rPr>
        <w:t>по дисциплине «</w:t>
      </w:r>
      <w:r w:rsidR="00F81337">
        <w:rPr>
          <w:sz w:val="24"/>
          <w:szCs w:val="24"/>
        </w:rPr>
        <w:t>Коммуникативная культура специалиста</w:t>
      </w:r>
      <w:r w:rsidRPr="005A7A63">
        <w:rPr>
          <w:sz w:val="24"/>
          <w:szCs w:val="24"/>
        </w:rPr>
        <w:t>»</w:t>
      </w:r>
    </w:p>
    <w:p w:rsidR="00914769" w:rsidRPr="00914769" w:rsidRDefault="00666CC7" w:rsidP="004642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0"/>
        <w:jc w:val="center"/>
      </w:pPr>
      <w:r w:rsidRPr="00715107">
        <w:t>080114 Экономика и бухгалтерский учет (по отраслям)</w:t>
      </w:r>
      <w:r>
        <w:t xml:space="preserve"> </w:t>
      </w:r>
    </w:p>
    <w:p w:rsidR="00666CC7" w:rsidRDefault="00666CC7" w:rsidP="0046426B">
      <w:pPr>
        <w:pStyle w:val="260"/>
        <w:shd w:val="clear" w:color="auto" w:fill="auto"/>
        <w:spacing w:before="0" w:after="0" w:line="360" w:lineRule="auto"/>
        <w:ind w:firstLine="0"/>
      </w:pPr>
      <w:r>
        <w:t>Форма подготовки (очная)</w:t>
      </w:r>
    </w:p>
    <w:p w:rsidR="002D02C2" w:rsidRPr="005A7A63" w:rsidRDefault="002D02C2" w:rsidP="000D4242">
      <w:pPr>
        <w:ind w:firstLine="0"/>
        <w:rPr>
          <w:sz w:val="24"/>
          <w:szCs w:val="24"/>
        </w:rPr>
      </w:pPr>
    </w:p>
    <w:p w:rsidR="000D4242" w:rsidRDefault="000D4242" w:rsidP="000D4242">
      <w:pPr>
        <w:ind w:firstLine="0"/>
        <w:rPr>
          <w:sz w:val="28"/>
          <w:szCs w:val="28"/>
        </w:rPr>
      </w:pPr>
    </w:p>
    <w:p w:rsidR="000D4242" w:rsidRDefault="000D4242" w:rsidP="000D4242">
      <w:pPr>
        <w:ind w:firstLine="0"/>
        <w:rPr>
          <w:sz w:val="28"/>
          <w:szCs w:val="28"/>
        </w:rPr>
      </w:pPr>
    </w:p>
    <w:p w:rsidR="000D4242" w:rsidRDefault="000D4242" w:rsidP="000D4242">
      <w:pPr>
        <w:ind w:firstLine="0"/>
        <w:rPr>
          <w:sz w:val="28"/>
          <w:szCs w:val="28"/>
        </w:rPr>
      </w:pPr>
    </w:p>
    <w:p w:rsidR="000D4242" w:rsidRDefault="000D4242" w:rsidP="000D4242">
      <w:pPr>
        <w:ind w:firstLine="0"/>
        <w:rPr>
          <w:sz w:val="28"/>
          <w:szCs w:val="28"/>
        </w:rPr>
      </w:pPr>
    </w:p>
    <w:p w:rsidR="000D4242" w:rsidRDefault="000D4242" w:rsidP="000D4242">
      <w:pPr>
        <w:ind w:firstLine="0"/>
        <w:rPr>
          <w:sz w:val="28"/>
          <w:szCs w:val="28"/>
        </w:rPr>
      </w:pPr>
    </w:p>
    <w:p w:rsidR="000D4242" w:rsidRDefault="000D4242" w:rsidP="000D4242">
      <w:pPr>
        <w:ind w:firstLine="0"/>
        <w:rPr>
          <w:sz w:val="28"/>
          <w:szCs w:val="28"/>
        </w:rPr>
      </w:pPr>
    </w:p>
    <w:p w:rsidR="000D4242" w:rsidRDefault="000D4242" w:rsidP="000D4242">
      <w:pPr>
        <w:ind w:firstLine="0"/>
        <w:rPr>
          <w:sz w:val="28"/>
          <w:szCs w:val="28"/>
        </w:rPr>
      </w:pPr>
    </w:p>
    <w:p w:rsidR="000D4242" w:rsidRDefault="000D4242" w:rsidP="000D4242">
      <w:pPr>
        <w:ind w:firstLine="0"/>
        <w:rPr>
          <w:sz w:val="28"/>
          <w:szCs w:val="28"/>
        </w:rPr>
      </w:pPr>
    </w:p>
    <w:p w:rsidR="000D4242" w:rsidRDefault="000D4242" w:rsidP="000D4242">
      <w:pPr>
        <w:ind w:firstLine="0"/>
        <w:rPr>
          <w:sz w:val="28"/>
          <w:szCs w:val="28"/>
        </w:rPr>
      </w:pPr>
    </w:p>
    <w:p w:rsidR="000D4242" w:rsidRDefault="000D4242" w:rsidP="000D4242">
      <w:pPr>
        <w:ind w:firstLine="0"/>
        <w:rPr>
          <w:sz w:val="28"/>
          <w:szCs w:val="28"/>
        </w:rPr>
      </w:pPr>
    </w:p>
    <w:p w:rsidR="000D4242" w:rsidRDefault="000D4242" w:rsidP="000D4242">
      <w:pPr>
        <w:ind w:firstLine="0"/>
        <w:rPr>
          <w:sz w:val="28"/>
          <w:szCs w:val="28"/>
        </w:rPr>
      </w:pPr>
    </w:p>
    <w:p w:rsidR="000D4242" w:rsidRPr="000D4242" w:rsidRDefault="000D4242" w:rsidP="000D4242">
      <w:pPr>
        <w:spacing w:line="276" w:lineRule="auto"/>
        <w:ind w:firstLine="0"/>
        <w:jc w:val="center"/>
        <w:rPr>
          <w:sz w:val="24"/>
          <w:szCs w:val="24"/>
        </w:rPr>
      </w:pPr>
      <w:r w:rsidRPr="000D4242">
        <w:rPr>
          <w:sz w:val="24"/>
          <w:szCs w:val="24"/>
        </w:rPr>
        <w:t>г. Дальнегорск</w:t>
      </w:r>
    </w:p>
    <w:p w:rsidR="000D4242" w:rsidRPr="000D4242" w:rsidRDefault="000D4242" w:rsidP="000D4242">
      <w:pPr>
        <w:spacing w:line="276" w:lineRule="auto"/>
        <w:ind w:firstLine="0"/>
        <w:jc w:val="center"/>
        <w:rPr>
          <w:sz w:val="24"/>
          <w:szCs w:val="24"/>
        </w:rPr>
      </w:pPr>
      <w:r w:rsidRPr="000D4242">
        <w:rPr>
          <w:sz w:val="24"/>
          <w:szCs w:val="24"/>
        </w:rPr>
        <w:t>20</w:t>
      </w:r>
      <w:r w:rsidR="007652E2">
        <w:rPr>
          <w:sz w:val="24"/>
          <w:szCs w:val="24"/>
        </w:rPr>
        <w:t>1</w:t>
      </w:r>
      <w:r w:rsidR="00666CC7">
        <w:rPr>
          <w:sz w:val="24"/>
          <w:szCs w:val="24"/>
        </w:rPr>
        <w:t>1</w:t>
      </w:r>
    </w:p>
    <w:p w:rsidR="00FA4FB3" w:rsidRPr="000D4242" w:rsidRDefault="00FA4FB3">
      <w:pPr>
        <w:spacing w:line="360" w:lineRule="auto"/>
        <w:rPr>
          <w:b/>
          <w:sz w:val="24"/>
          <w:szCs w:val="24"/>
        </w:rPr>
      </w:pPr>
      <w:r w:rsidRPr="000D4242">
        <w:rPr>
          <w:b/>
          <w:sz w:val="24"/>
          <w:szCs w:val="24"/>
        </w:rPr>
        <w:br w:type="page"/>
      </w:r>
    </w:p>
    <w:p w:rsidR="00F711C1" w:rsidRDefault="00F711C1" w:rsidP="00F64044">
      <w:pPr>
        <w:pStyle w:val="1"/>
        <w:spacing w:line="348" w:lineRule="auto"/>
        <w:ind w:left="0" w:firstLine="567"/>
        <w:jc w:val="left"/>
        <w:rPr>
          <w:b/>
          <w:sz w:val="32"/>
        </w:rPr>
      </w:pPr>
      <w:r w:rsidRPr="004F510E">
        <w:rPr>
          <w:b/>
          <w:sz w:val="32"/>
        </w:rPr>
        <w:lastRenderedPageBreak/>
        <w:t>Вопросы речевой анкеты</w:t>
      </w:r>
    </w:p>
    <w:p w:rsidR="00F64044" w:rsidRPr="00F64044" w:rsidRDefault="00F64044" w:rsidP="00F64044">
      <w:pPr>
        <w:spacing w:line="348" w:lineRule="auto"/>
        <w:ind w:firstLine="567"/>
        <w:rPr>
          <w:sz w:val="28"/>
          <w:szCs w:val="28"/>
        </w:rPr>
      </w:pPr>
    </w:p>
    <w:p w:rsidR="00F711C1" w:rsidRPr="004F510E" w:rsidRDefault="00F711C1" w:rsidP="00521DE7">
      <w:pPr>
        <w:numPr>
          <w:ilvl w:val="0"/>
          <w:numId w:val="22"/>
        </w:numPr>
        <w:tabs>
          <w:tab w:val="clear" w:pos="454"/>
          <w:tab w:val="num" w:pos="1134"/>
        </w:tabs>
        <w:spacing w:line="348" w:lineRule="auto"/>
        <w:ind w:left="0" w:firstLine="567"/>
        <w:jc w:val="left"/>
        <w:rPr>
          <w:b/>
          <w:sz w:val="28"/>
          <w:szCs w:val="28"/>
        </w:rPr>
      </w:pPr>
      <w:r w:rsidRPr="004F510E">
        <w:rPr>
          <w:b/>
          <w:sz w:val="28"/>
          <w:szCs w:val="28"/>
        </w:rPr>
        <w:t>Какие темы Вы любите обсуждать:</w:t>
      </w:r>
    </w:p>
    <w:p w:rsidR="00F711C1" w:rsidRPr="004F510E" w:rsidRDefault="00F711C1" w:rsidP="00F64044">
      <w:pPr>
        <w:pStyle w:val="36"/>
        <w:spacing w:after="0" w:line="348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F510E">
        <w:rPr>
          <w:rFonts w:ascii="Times New Roman" w:hAnsi="Times New Roman" w:cs="Times New Roman"/>
          <w:sz w:val="28"/>
          <w:szCs w:val="28"/>
        </w:rPr>
        <w:t>личные; бытовые; общественные; научные; философские; культуролог</w:t>
      </w:r>
      <w:r w:rsidRPr="004F510E">
        <w:rPr>
          <w:rFonts w:ascii="Times New Roman" w:hAnsi="Times New Roman" w:cs="Times New Roman"/>
          <w:sz w:val="28"/>
          <w:szCs w:val="28"/>
        </w:rPr>
        <w:t>и</w:t>
      </w:r>
      <w:r w:rsidRPr="004F510E">
        <w:rPr>
          <w:rFonts w:ascii="Times New Roman" w:hAnsi="Times New Roman" w:cs="Times New Roman"/>
          <w:sz w:val="28"/>
          <w:szCs w:val="28"/>
        </w:rPr>
        <w:t>ческие; практические.</w:t>
      </w:r>
    </w:p>
    <w:p w:rsidR="00F711C1" w:rsidRPr="004F510E" w:rsidRDefault="00F711C1" w:rsidP="00521DE7">
      <w:pPr>
        <w:numPr>
          <w:ilvl w:val="0"/>
          <w:numId w:val="22"/>
        </w:numPr>
        <w:tabs>
          <w:tab w:val="clear" w:pos="454"/>
          <w:tab w:val="num" w:pos="1134"/>
        </w:tabs>
        <w:spacing w:line="348" w:lineRule="auto"/>
        <w:ind w:left="0" w:firstLine="567"/>
        <w:jc w:val="left"/>
        <w:rPr>
          <w:b/>
          <w:sz w:val="28"/>
          <w:szCs w:val="28"/>
        </w:rPr>
      </w:pPr>
      <w:r w:rsidRPr="004F510E">
        <w:rPr>
          <w:b/>
          <w:sz w:val="28"/>
          <w:szCs w:val="28"/>
        </w:rPr>
        <w:t>Вы обычно:</w:t>
      </w:r>
    </w:p>
    <w:p w:rsidR="00F711C1" w:rsidRPr="004F510E" w:rsidRDefault="00F711C1" w:rsidP="00F64044">
      <w:pPr>
        <w:pStyle w:val="36"/>
        <w:spacing w:after="0" w:line="348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F510E">
        <w:rPr>
          <w:rFonts w:ascii="Times New Roman" w:hAnsi="Times New Roman" w:cs="Times New Roman"/>
          <w:sz w:val="28"/>
          <w:szCs w:val="28"/>
        </w:rPr>
        <w:t>настойчиво ставите эти темы; ждёте подходящего случая; легко перех</w:t>
      </w:r>
      <w:r w:rsidRPr="004F510E">
        <w:rPr>
          <w:rFonts w:ascii="Times New Roman" w:hAnsi="Times New Roman" w:cs="Times New Roman"/>
          <w:sz w:val="28"/>
          <w:szCs w:val="28"/>
        </w:rPr>
        <w:t>о</w:t>
      </w:r>
      <w:r w:rsidRPr="004F510E">
        <w:rPr>
          <w:rFonts w:ascii="Times New Roman" w:hAnsi="Times New Roman" w:cs="Times New Roman"/>
          <w:sz w:val="28"/>
          <w:szCs w:val="28"/>
        </w:rPr>
        <w:t>дите на них; охотно поддерживаете затрагивающую беседу.</w:t>
      </w:r>
    </w:p>
    <w:p w:rsidR="00F711C1" w:rsidRPr="004F510E" w:rsidRDefault="00F711C1" w:rsidP="00521DE7">
      <w:pPr>
        <w:numPr>
          <w:ilvl w:val="0"/>
          <w:numId w:val="22"/>
        </w:numPr>
        <w:tabs>
          <w:tab w:val="clear" w:pos="454"/>
          <w:tab w:val="num" w:pos="1134"/>
        </w:tabs>
        <w:spacing w:line="348" w:lineRule="auto"/>
        <w:ind w:left="0" w:firstLine="567"/>
        <w:jc w:val="left"/>
        <w:rPr>
          <w:b/>
          <w:sz w:val="28"/>
          <w:szCs w:val="28"/>
        </w:rPr>
      </w:pPr>
      <w:r w:rsidRPr="004F510E">
        <w:rPr>
          <w:b/>
          <w:sz w:val="28"/>
          <w:szCs w:val="28"/>
        </w:rPr>
        <w:t>Вам свойственно обсуждать эти темы:</w:t>
      </w:r>
    </w:p>
    <w:p w:rsidR="00F711C1" w:rsidRPr="004F510E" w:rsidRDefault="00F711C1" w:rsidP="00F64044">
      <w:pPr>
        <w:spacing w:line="348" w:lineRule="auto"/>
        <w:ind w:firstLine="567"/>
        <w:rPr>
          <w:spacing w:val="-6"/>
          <w:sz w:val="28"/>
          <w:szCs w:val="28"/>
        </w:rPr>
      </w:pPr>
      <w:r w:rsidRPr="004F510E">
        <w:rPr>
          <w:spacing w:val="-6"/>
          <w:sz w:val="28"/>
          <w:szCs w:val="28"/>
        </w:rPr>
        <w:t>абстрактно (с общих позиций); применительно к себе; собственному опыту.</w:t>
      </w:r>
    </w:p>
    <w:p w:rsidR="00F711C1" w:rsidRPr="004F510E" w:rsidRDefault="00F711C1" w:rsidP="00521DE7">
      <w:pPr>
        <w:numPr>
          <w:ilvl w:val="0"/>
          <w:numId w:val="22"/>
        </w:numPr>
        <w:tabs>
          <w:tab w:val="clear" w:pos="454"/>
          <w:tab w:val="num" w:pos="1134"/>
        </w:tabs>
        <w:spacing w:line="348" w:lineRule="auto"/>
        <w:ind w:left="0" w:firstLine="567"/>
        <w:jc w:val="left"/>
        <w:rPr>
          <w:b/>
          <w:sz w:val="28"/>
          <w:szCs w:val="28"/>
        </w:rPr>
      </w:pPr>
      <w:r w:rsidRPr="004F510E">
        <w:rPr>
          <w:b/>
          <w:sz w:val="28"/>
          <w:szCs w:val="28"/>
        </w:rPr>
        <w:t xml:space="preserve">Какие темы Вам неинтересны?  </w:t>
      </w:r>
      <w:r w:rsidRPr="004F510E">
        <w:rPr>
          <w:sz w:val="28"/>
          <w:szCs w:val="28"/>
        </w:rPr>
        <w:t>(Перечислить).</w:t>
      </w:r>
    </w:p>
    <w:p w:rsidR="00F711C1" w:rsidRPr="004F510E" w:rsidRDefault="00F711C1" w:rsidP="00521DE7">
      <w:pPr>
        <w:numPr>
          <w:ilvl w:val="0"/>
          <w:numId w:val="22"/>
        </w:numPr>
        <w:tabs>
          <w:tab w:val="clear" w:pos="454"/>
          <w:tab w:val="num" w:pos="1134"/>
        </w:tabs>
        <w:spacing w:line="348" w:lineRule="auto"/>
        <w:ind w:left="0" w:firstLine="567"/>
        <w:jc w:val="left"/>
        <w:rPr>
          <w:b/>
          <w:sz w:val="28"/>
          <w:szCs w:val="28"/>
        </w:rPr>
      </w:pPr>
      <w:r w:rsidRPr="004F510E">
        <w:rPr>
          <w:b/>
          <w:sz w:val="28"/>
          <w:szCs w:val="28"/>
        </w:rPr>
        <w:t>Если подобная тема кем-то ставится, то Вы:</w:t>
      </w:r>
    </w:p>
    <w:p w:rsidR="00F711C1" w:rsidRPr="004F510E" w:rsidRDefault="00F711C1" w:rsidP="00F64044">
      <w:pPr>
        <w:pStyle w:val="36"/>
        <w:tabs>
          <w:tab w:val="num" w:pos="1134"/>
        </w:tabs>
        <w:spacing w:after="0" w:line="348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F510E">
        <w:rPr>
          <w:rFonts w:ascii="Times New Roman" w:hAnsi="Times New Roman" w:cs="Times New Roman"/>
          <w:sz w:val="28"/>
          <w:szCs w:val="28"/>
        </w:rPr>
        <w:t xml:space="preserve">прекращаете разговор; переводите его </w:t>
      </w:r>
      <w:proofErr w:type="gramStart"/>
      <w:r w:rsidRPr="004F510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F510E">
        <w:rPr>
          <w:rFonts w:ascii="Times New Roman" w:hAnsi="Times New Roman" w:cs="Times New Roman"/>
          <w:sz w:val="28"/>
          <w:szCs w:val="28"/>
        </w:rPr>
        <w:t xml:space="preserve"> другое; отмалчиваетесь; нехотя поддерживаете.</w:t>
      </w:r>
    </w:p>
    <w:p w:rsidR="00F711C1" w:rsidRPr="004F510E" w:rsidRDefault="00F711C1" w:rsidP="00521DE7">
      <w:pPr>
        <w:numPr>
          <w:ilvl w:val="0"/>
          <w:numId w:val="22"/>
        </w:numPr>
        <w:tabs>
          <w:tab w:val="clear" w:pos="454"/>
          <w:tab w:val="num" w:pos="1134"/>
        </w:tabs>
        <w:spacing w:line="348" w:lineRule="auto"/>
        <w:ind w:left="0" w:firstLine="567"/>
        <w:jc w:val="left"/>
        <w:rPr>
          <w:b/>
          <w:sz w:val="28"/>
          <w:szCs w:val="28"/>
        </w:rPr>
      </w:pPr>
      <w:r w:rsidRPr="004F510E">
        <w:rPr>
          <w:b/>
          <w:sz w:val="28"/>
          <w:szCs w:val="28"/>
        </w:rPr>
        <w:t xml:space="preserve">Вам </w:t>
      </w:r>
      <w:proofErr w:type="gramStart"/>
      <w:r w:rsidRPr="004F510E">
        <w:rPr>
          <w:b/>
          <w:sz w:val="28"/>
          <w:szCs w:val="28"/>
        </w:rPr>
        <w:t>присущи</w:t>
      </w:r>
      <w:proofErr w:type="gramEnd"/>
      <w:r w:rsidRPr="004F510E">
        <w:rPr>
          <w:b/>
          <w:sz w:val="28"/>
          <w:szCs w:val="28"/>
        </w:rPr>
        <w:t>:</w:t>
      </w:r>
    </w:p>
    <w:p w:rsidR="00F711C1" w:rsidRPr="004F510E" w:rsidRDefault="00F711C1" w:rsidP="00F64044">
      <w:pPr>
        <w:pStyle w:val="36"/>
        <w:tabs>
          <w:tab w:val="num" w:pos="1134"/>
        </w:tabs>
        <w:spacing w:after="0" w:line="348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F510E">
        <w:rPr>
          <w:rFonts w:ascii="Times New Roman" w:hAnsi="Times New Roman" w:cs="Times New Roman"/>
          <w:sz w:val="28"/>
          <w:szCs w:val="28"/>
        </w:rPr>
        <w:t>любовь к фатам; ссылки на источник используемой Вами информации; апелляции к авторитетам.</w:t>
      </w:r>
    </w:p>
    <w:p w:rsidR="00F711C1" w:rsidRPr="004F510E" w:rsidRDefault="00F711C1" w:rsidP="00521DE7">
      <w:pPr>
        <w:numPr>
          <w:ilvl w:val="0"/>
          <w:numId w:val="22"/>
        </w:numPr>
        <w:tabs>
          <w:tab w:val="clear" w:pos="454"/>
          <w:tab w:val="num" w:pos="1134"/>
        </w:tabs>
        <w:spacing w:line="348" w:lineRule="auto"/>
        <w:ind w:left="0" w:firstLine="567"/>
        <w:jc w:val="left"/>
        <w:rPr>
          <w:b/>
          <w:sz w:val="28"/>
          <w:szCs w:val="28"/>
        </w:rPr>
      </w:pPr>
      <w:r w:rsidRPr="004F510E">
        <w:rPr>
          <w:b/>
          <w:sz w:val="28"/>
          <w:szCs w:val="28"/>
        </w:rPr>
        <w:t>Вы сторонник:</w:t>
      </w:r>
    </w:p>
    <w:p w:rsidR="00F711C1" w:rsidRPr="004F510E" w:rsidRDefault="00F711C1" w:rsidP="00F64044">
      <w:pPr>
        <w:tabs>
          <w:tab w:val="num" w:pos="1134"/>
        </w:tabs>
        <w:spacing w:line="348" w:lineRule="auto"/>
        <w:ind w:firstLine="567"/>
        <w:rPr>
          <w:sz w:val="28"/>
          <w:szCs w:val="28"/>
        </w:rPr>
      </w:pPr>
      <w:r w:rsidRPr="004F510E">
        <w:rPr>
          <w:sz w:val="28"/>
          <w:szCs w:val="28"/>
        </w:rPr>
        <w:t>конкретных (практически действенных); информационных (познав</w:t>
      </w:r>
      <w:r w:rsidRPr="004F510E">
        <w:rPr>
          <w:sz w:val="28"/>
          <w:szCs w:val="28"/>
        </w:rPr>
        <w:t>а</w:t>
      </w:r>
      <w:r w:rsidRPr="004F510E">
        <w:rPr>
          <w:sz w:val="28"/>
          <w:szCs w:val="28"/>
        </w:rPr>
        <w:t>тельных); личностных (отношения людей),  разговоров?</w:t>
      </w:r>
    </w:p>
    <w:p w:rsidR="00F711C1" w:rsidRPr="004F510E" w:rsidRDefault="00F711C1" w:rsidP="00F64044">
      <w:pPr>
        <w:pStyle w:val="36"/>
        <w:tabs>
          <w:tab w:val="num" w:pos="1134"/>
        </w:tabs>
        <w:spacing w:after="0" w:line="348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F510E">
        <w:rPr>
          <w:rFonts w:ascii="Times New Roman" w:hAnsi="Times New Roman" w:cs="Times New Roman"/>
          <w:sz w:val="28"/>
          <w:szCs w:val="28"/>
        </w:rPr>
        <w:t>Ваше «Я» видно в разговоре, любой разговор приоткрывает Вас соб</w:t>
      </w:r>
      <w:r w:rsidRPr="004F510E">
        <w:rPr>
          <w:rFonts w:ascii="Times New Roman" w:hAnsi="Times New Roman" w:cs="Times New Roman"/>
          <w:sz w:val="28"/>
          <w:szCs w:val="28"/>
        </w:rPr>
        <w:t>е</w:t>
      </w:r>
      <w:r w:rsidRPr="004F510E">
        <w:rPr>
          <w:rFonts w:ascii="Times New Roman" w:hAnsi="Times New Roman" w:cs="Times New Roman"/>
          <w:sz w:val="28"/>
          <w:szCs w:val="28"/>
        </w:rPr>
        <w:t xml:space="preserve">седнику? </w:t>
      </w:r>
    </w:p>
    <w:p w:rsidR="00F711C1" w:rsidRPr="004F510E" w:rsidRDefault="00F711C1" w:rsidP="00F64044">
      <w:pPr>
        <w:tabs>
          <w:tab w:val="num" w:pos="1134"/>
        </w:tabs>
        <w:spacing w:line="348" w:lineRule="auto"/>
        <w:ind w:firstLine="567"/>
        <w:rPr>
          <w:sz w:val="28"/>
          <w:szCs w:val="28"/>
        </w:rPr>
      </w:pPr>
      <w:r w:rsidRPr="004F510E">
        <w:rPr>
          <w:sz w:val="28"/>
          <w:szCs w:val="28"/>
        </w:rPr>
        <w:t>да; нет.</w:t>
      </w:r>
    </w:p>
    <w:p w:rsidR="00F711C1" w:rsidRPr="004F510E" w:rsidRDefault="00F711C1" w:rsidP="00521DE7">
      <w:pPr>
        <w:numPr>
          <w:ilvl w:val="0"/>
          <w:numId w:val="22"/>
        </w:numPr>
        <w:tabs>
          <w:tab w:val="clear" w:pos="454"/>
          <w:tab w:val="num" w:pos="1134"/>
        </w:tabs>
        <w:spacing w:line="348" w:lineRule="auto"/>
        <w:ind w:left="0" w:firstLine="567"/>
        <w:jc w:val="left"/>
        <w:rPr>
          <w:b/>
          <w:sz w:val="28"/>
          <w:szCs w:val="28"/>
        </w:rPr>
      </w:pPr>
      <w:r w:rsidRPr="004F510E">
        <w:rPr>
          <w:b/>
          <w:sz w:val="28"/>
          <w:szCs w:val="28"/>
        </w:rPr>
        <w:t>Вы предпочитаете:</w:t>
      </w:r>
    </w:p>
    <w:p w:rsidR="00F711C1" w:rsidRPr="004F510E" w:rsidRDefault="00F711C1" w:rsidP="00F64044">
      <w:pPr>
        <w:pStyle w:val="36"/>
        <w:tabs>
          <w:tab w:val="num" w:pos="1134"/>
        </w:tabs>
        <w:spacing w:after="0" w:line="348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F510E">
        <w:rPr>
          <w:rFonts w:ascii="Times New Roman" w:hAnsi="Times New Roman" w:cs="Times New Roman"/>
          <w:sz w:val="28"/>
          <w:szCs w:val="28"/>
        </w:rPr>
        <w:t>чтобы разговор касался вещей, продуманных Вами; лучше, чтобы он возбуждал мысль; нейтрально.</w:t>
      </w:r>
    </w:p>
    <w:p w:rsidR="00F711C1" w:rsidRPr="004F510E" w:rsidRDefault="00F711C1" w:rsidP="00521DE7">
      <w:pPr>
        <w:numPr>
          <w:ilvl w:val="0"/>
          <w:numId w:val="22"/>
        </w:numPr>
        <w:tabs>
          <w:tab w:val="clear" w:pos="454"/>
          <w:tab w:val="num" w:pos="1134"/>
        </w:tabs>
        <w:spacing w:line="348" w:lineRule="auto"/>
        <w:ind w:left="0" w:firstLine="567"/>
        <w:jc w:val="left"/>
        <w:rPr>
          <w:b/>
          <w:sz w:val="28"/>
          <w:szCs w:val="28"/>
        </w:rPr>
      </w:pPr>
      <w:r w:rsidRPr="004F510E">
        <w:rPr>
          <w:b/>
          <w:sz w:val="28"/>
          <w:szCs w:val="28"/>
        </w:rPr>
        <w:t>Ваш «козырь» в диалогах:</w:t>
      </w:r>
    </w:p>
    <w:p w:rsidR="00F711C1" w:rsidRPr="004F510E" w:rsidRDefault="00F711C1" w:rsidP="00F64044">
      <w:pPr>
        <w:pStyle w:val="36"/>
        <w:spacing w:after="0" w:line="348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4F510E">
        <w:rPr>
          <w:rFonts w:ascii="Times New Roman" w:hAnsi="Times New Roman" w:cs="Times New Roman"/>
          <w:sz w:val="28"/>
          <w:szCs w:val="28"/>
        </w:rPr>
        <w:t>эрудиция; неожиданность ассоциаций; оригинальность точки зрения; умение обобщать, систематизировать материал; непредвзятость; определё</w:t>
      </w:r>
      <w:r w:rsidRPr="004F510E">
        <w:rPr>
          <w:rFonts w:ascii="Times New Roman" w:hAnsi="Times New Roman" w:cs="Times New Roman"/>
          <w:sz w:val="28"/>
          <w:szCs w:val="28"/>
        </w:rPr>
        <w:t>н</w:t>
      </w:r>
      <w:r w:rsidRPr="004F510E">
        <w:rPr>
          <w:rFonts w:ascii="Times New Roman" w:hAnsi="Times New Roman" w:cs="Times New Roman"/>
          <w:sz w:val="28"/>
          <w:szCs w:val="28"/>
        </w:rPr>
        <w:lastRenderedPageBreak/>
        <w:t>ность позиций; умение вести свою линию; способность приблизить обсу</w:t>
      </w:r>
      <w:r w:rsidRPr="004F510E">
        <w:rPr>
          <w:rFonts w:ascii="Times New Roman" w:hAnsi="Times New Roman" w:cs="Times New Roman"/>
          <w:sz w:val="28"/>
          <w:szCs w:val="28"/>
        </w:rPr>
        <w:t>ж</w:t>
      </w:r>
      <w:r w:rsidRPr="004F510E">
        <w:rPr>
          <w:rFonts w:ascii="Times New Roman" w:hAnsi="Times New Roman" w:cs="Times New Roman"/>
          <w:sz w:val="28"/>
          <w:szCs w:val="28"/>
        </w:rPr>
        <w:t>даемое интересам собеседника; умение осознать и выразить обычно ускол</w:t>
      </w:r>
      <w:r w:rsidRPr="004F510E">
        <w:rPr>
          <w:rFonts w:ascii="Times New Roman" w:hAnsi="Times New Roman" w:cs="Times New Roman"/>
          <w:sz w:val="28"/>
          <w:szCs w:val="28"/>
        </w:rPr>
        <w:t>ь</w:t>
      </w:r>
      <w:r w:rsidRPr="004F510E">
        <w:rPr>
          <w:rFonts w:ascii="Times New Roman" w:hAnsi="Times New Roman" w:cs="Times New Roman"/>
          <w:sz w:val="28"/>
          <w:szCs w:val="28"/>
        </w:rPr>
        <w:t>зающие впечатления, ощущения; активность; энтузиазм; эмоциональная з</w:t>
      </w:r>
      <w:r w:rsidRPr="004F510E">
        <w:rPr>
          <w:rFonts w:ascii="Times New Roman" w:hAnsi="Times New Roman" w:cs="Times New Roman"/>
          <w:sz w:val="28"/>
          <w:szCs w:val="28"/>
        </w:rPr>
        <w:t>а</w:t>
      </w:r>
      <w:r w:rsidRPr="004F510E">
        <w:rPr>
          <w:rFonts w:ascii="Times New Roman" w:hAnsi="Times New Roman" w:cs="Times New Roman"/>
          <w:sz w:val="28"/>
          <w:szCs w:val="28"/>
        </w:rPr>
        <w:t>разительность.</w:t>
      </w:r>
      <w:proofErr w:type="gramEnd"/>
    </w:p>
    <w:p w:rsidR="00F711C1" w:rsidRPr="004F510E" w:rsidRDefault="00F711C1" w:rsidP="00521DE7">
      <w:pPr>
        <w:numPr>
          <w:ilvl w:val="0"/>
          <w:numId w:val="22"/>
        </w:numPr>
        <w:tabs>
          <w:tab w:val="clear" w:pos="454"/>
          <w:tab w:val="num" w:pos="1134"/>
        </w:tabs>
        <w:spacing w:line="348" w:lineRule="auto"/>
        <w:ind w:left="0" w:firstLine="567"/>
        <w:jc w:val="left"/>
        <w:rPr>
          <w:sz w:val="28"/>
          <w:szCs w:val="28"/>
        </w:rPr>
      </w:pPr>
      <w:r w:rsidRPr="004F510E">
        <w:rPr>
          <w:b/>
          <w:sz w:val="28"/>
          <w:szCs w:val="28"/>
        </w:rPr>
        <w:t xml:space="preserve">Как это же оценивается </w:t>
      </w:r>
      <w:proofErr w:type="gramStart"/>
      <w:r w:rsidRPr="004F510E">
        <w:rPr>
          <w:b/>
          <w:sz w:val="28"/>
          <w:szCs w:val="28"/>
        </w:rPr>
        <w:t>Вашими</w:t>
      </w:r>
      <w:proofErr w:type="gramEnd"/>
      <w:r w:rsidRPr="004F510E">
        <w:rPr>
          <w:b/>
          <w:sz w:val="28"/>
          <w:szCs w:val="28"/>
        </w:rPr>
        <w:t xml:space="preserve"> близкими?  </w:t>
      </w:r>
      <w:r w:rsidRPr="004F510E">
        <w:rPr>
          <w:sz w:val="28"/>
          <w:szCs w:val="28"/>
        </w:rPr>
        <w:t>(Написать).</w:t>
      </w:r>
    </w:p>
    <w:p w:rsidR="00F711C1" w:rsidRPr="004F510E" w:rsidRDefault="00F711C1" w:rsidP="00521DE7">
      <w:pPr>
        <w:numPr>
          <w:ilvl w:val="0"/>
          <w:numId w:val="22"/>
        </w:numPr>
        <w:tabs>
          <w:tab w:val="clear" w:pos="454"/>
          <w:tab w:val="num" w:pos="1134"/>
        </w:tabs>
        <w:spacing w:line="348" w:lineRule="auto"/>
        <w:ind w:left="0" w:firstLine="567"/>
        <w:jc w:val="left"/>
        <w:rPr>
          <w:b/>
          <w:sz w:val="28"/>
          <w:szCs w:val="28"/>
        </w:rPr>
      </w:pPr>
      <w:r w:rsidRPr="004F510E">
        <w:rPr>
          <w:b/>
          <w:sz w:val="28"/>
          <w:szCs w:val="28"/>
        </w:rPr>
        <w:t>Ваше речевое кредо:</w:t>
      </w:r>
    </w:p>
    <w:p w:rsidR="00F711C1" w:rsidRPr="004F510E" w:rsidRDefault="00F711C1" w:rsidP="00F64044">
      <w:pPr>
        <w:pStyle w:val="36"/>
        <w:spacing w:after="0" w:line="348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4F510E">
        <w:rPr>
          <w:rFonts w:ascii="Times New Roman" w:hAnsi="Times New Roman" w:cs="Times New Roman"/>
          <w:sz w:val="28"/>
          <w:szCs w:val="28"/>
        </w:rPr>
        <w:t>шутливая болтовня о пустяках; словесная перепалка; серьёзные «инте</w:t>
      </w:r>
      <w:r w:rsidRPr="004F510E">
        <w:rPr>
          <w:rFonts w:ascii="Times New Roman" w:hAnsi="Times New Roman" w:cs="Times New Roman"/>
          <w:sz w:val="28"/>
          <w:szCs w:val="28"/>
        </w:rPr>
        <w:t>л</w:t>
      </w:r>
      <w:r w:rsidRPr="004F510E">
        <w:rPr>
          <w:rFonts w:ascii="Times New Roman" w:hAnsi="Times New Roman" w:cs="Times New Roman"/>
          <w:sz w:val="28"/>
          <w:szCs w:val="28"/>
        </w:rPr>
        <w:t>лектуальные» разговоры; выяснение отношений; рассказ о новостях, текущей жизни, эмоциональных переживаниях; спор; регулирование практических отношений.</w:t>
      </w:r>
      <w:proofErr w:type="gramEnd"/>
    </w:p>
    <w:p w:rsidR="00F711C1" w:rsidRPr="004F510E" w:rsidRDefault="00F711C1" w:rsidP="00521DE7">
      <w:pPr>
        <w:numPr>
          <w:ilvl w:val="0"/>
          <w:numId w:val="23"/>
        </w:numPr>
        <w:tabs>
          <w:tab w:val="clear" w:pos="454"/>
          <w:tab w:val="num" w:pos="1134"/>
        </w:tabs>
        <w:spacing w:line="348" w:lineRule="auto"/>
        <w:ind w:left="0" w:firstLine="567"/>
        <w:jc w:val="left"/>
        <w:rPr>
          <w:b/>
          <w:sz w:val="28"/>
          <w:szCs w:val="28"/>
        </w:rPr>
      </w:pPr>
      <w:r w:rsidRPr="004F510E">
        <w:rPr>
          <w:b/>
          <w:sz w:val="28"/>
          <w:szCs w:val="28"/>
        </w:rPr>
        <w:t xml:space="preserve">Вы: </w:t>
      </w:r>
    </w:p>
    <w:p w:rsidR="00F711C1" w:rsidRPr="004F510E" w:rsidRDefault="00F711C1" w:rsidP="00F64044">
      <w:pPr>
        <w:pStyle w:val="36"/>
        <w:spacing w:after="0" w:line="348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F510E">
        <w:rPr>
          <w:rFonts w:ascii="Times New Roman" w:hAnsi="Times New Roman" w:cs="Times New Roman"/>
          <w:sz w:val="28"/>
          <w:szCs w:val="28"/>
        </w:rPr>
        <w:t>многословны; лаконичны; нейтрально.</w:t>
      </w:r>
    </w:p>
    <w:p w:rsidR="00F711C1" w:rsidRPr="004F510E" w:rsidRDefault="00F711C1" w:rsidP="00521DE7">
      <w:pPr>
        <w:numPr>
          <w:ilvl w:val="0"/>
          <w:numId w:val="23"/>
        </w:numPr>
        <w:tabs>
          <w:tab w:val="clear" w:pos="454"/>
          <w:tab w:val="num" w:pos="1134"/>
        </w:tabs>
        <w:spacing w:line="348" w:lineRule="auto"/>
        <w:ind w:left="0" w:firstLine="567"/>
        <w:jc w:val="left"/>
        <w:rPr>
          <w:b/>
          <w:sz w:val="28"/>
          <w:szCs w:val="28"/>
        </w:rPr>
      </w:pPr>
      <w:r w:rsidRPr="004F510E">
        <w:rPr>
          <w:b/>
          <w:sz w:val="28"/>
          <w:szCs w:val="28"/>
        </w:rPr>
        <w:t>Вам свойственно:</w:t>
      </w:r>
    </w:p>
    <w:p w:rsidR="00F711C1" w:rsidRPr="004F510E" w:rsidRDefault="00F711C1" w:rsidP="00F64044">
      <w:pPr>
        <w:pStyle w:val="36"/>
        <w:tabs>
          <w:tab w:val="num" w:pos="1134"/>
        </w:tabs>
        <w:spacing w:after="0" w:line="348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F510E">
        <w:rPr>
          <w:rFonts w:ascii="Times New Roman" w:hAnsi="Times New Roman" w:cs="Times New Roman"/>
          <w:sz w:val="28"/>
          <w:szCs w:val="28"/>
        </w:rPr>
        <w:t>разбрасываться; нагромождать информацию; перескакивать с одного на другое; последовательность; логичность.</w:t>
      </w:r>
    </w:p>
    <w:p w:rsidR="00F711C1" w:rsidRPr="004F510E" w:rsidRDefault="00F711C1" w:rsidP="00521DE7">
      <w:pPr>
        <w:numPr>
          <w:ilvl w:val="0"/>
          <w:numId w:val="23"/>
        </w:numPr>
        <w:tabs>
          <w:tab w:val="clear" w:pos="454"/>
          <w:tab w:val="num" w:pos="1134"/>
        </w:tabs>
        <w:spacing w:line="348" w:lineRule="auto"/>
        <w:ind w:left="0" w:firstLine="567"/>
        <w:jc w:val="left"/>
        <w:rPr>
          <w:sz w:val="28"/>
          <w:szCs w:val="28"/>
        </w:rPr>
      </w:pPr>
      <w:r w:rsidRPr="004F510E">
        <w:rPr>
          <w:b/>
          <w:sz w:val="28"/>
          <w:szCs w:val="28"/>
        </w:rPr>
        <w:t>Вам случается:</w:t>
      </w:r>
    </w:p>
    <w:p w:rsidR="00F711C1" w:rsidRPr="004F510E" w:rsidRDefault="00F711C1" w:rsidP="00F64044">
      <w:pPr>
        <w:tabs>
          <w:tab w:val="num" w:pos="1134"/>
        </w:tabs>
        <w:spacing w:line="348" w:lineRule="auto"/>
        <w:ind w:firstLine="567"/>
        <w:rPr>
          <w:sz w:val="28"/>
          <w:szCs w:val="28"/>
        </w:rPr>
      </w:pPr>
      <w:r w:rsidRPr="004F510E">
        <w:rPr>
          <w:sz w:val="28"/>
          <w:szCs w:val="28"/>
        </w:rPr>
        <w:t>терять нить разговора; вязнуть в деталях; затрудняться в выражении мыслей; искать слово.</w:t>
      </w:r>
      <w:r w:rsidR="004F510E">
        <w:rPr>
          <w:sz w:val="28"/>
          <w:szCs w:val="28"/>
        </w:rPr>
        <w:t xml:space="preserve"> </w:t>
      </w:r>
      <w:r w:rsidRPr="004F510E">
        <w:rPr>
          <w:sz w:val="28"/>
          <w:szCs w:val="28"/>
        </w:rPr>
        <w:t>Как часто и в каких ситуациях преимущественно?  (Описать).</w:t>
      </w:r>
    </w:p>
    <w:p w:rsidR="00F711C1" w:rsidRPr="004F510E" w:rsidRDefault="00F711C1" w:rsidP="00521DE7">
      <w:pPr>
        <w:numPr>
          <w:ilvl w:val="0"/>
          <w:numId w:val="23"/>
        </w:numPr>
        <w:tabs>
          <w:tab w:val="clear" w:pos="454"/>
          <w:tab w:val="num" w:pos="1134"/>
        </w:tabs>
        <w:spacing w:line="348" w:lineRule="auto"/>
        <w:ind w:left="0" w:firstLine="567"/>
        <w:jc w:val="left"/>
        <w:rPr>
          <w:b/>
          <w:sz w:val="28"/>
          <w:szCs w:val="28"/>
        </w:rPr>
      </w:pPr>
      <w:r w:rsidRPr="004F510E">
        <w:rPr>
          <w:b/>
          <w:sz w:val="28"/>
          <w:szCs w:val="28"/>
        </w:rPr>
        <w:t>Всегда ли Ваша речь естественна и стилистически адекватна, если нет, то в каких ситуациях?</w:t>
      </w:r>
    </w:p>
    <w:p w:rsidR="00F711C1" w:rsidRPr="004F510E" w:rsidRDefault="00F711C1" w:rsidP="00521DE7">
      <w:pPr>
        <w:numPr>
          <w:ilvl w:val="0"/>
          <w:numId w:val="23"/>
        </w:numPr>
        <w:tabs>
          <w:tab w:val="clear" w:pos="454"/>
          <w:tab w:val="num" w:pos="1134"/>
        </w:tabs>
        <w:spacing w:line="348" w:lineRule="auto"/>
        <w:ind w:left="0" w:firstLine="567"/>
        <w:jc w:val="left"/>
        <w:rPr>
          <w:b/>
          <w:sz w:val="28"/>
          <w:szCs w:val="28"/>
        </w:rPr>
      </w:pPr>
      <w:r w:rsidRPr="004F510E">
        <w:rPr>
          <w:b/>
          <w:sz w:val="28"/>
          <w:szCs w:val="28"/>
        </w:rPr>
        <w:t>Какими из перечисленных речевых жанров Вы владеете? К к</w:t>
      </w:r>
      <w:r w:rsidRPr="004F510E">
        <w:rPr>
          <w:b/>
          <w:sz w:val="28"/>
          <w:szCs w:val="28"/>
        </w:rPr>
        <w:t>о</w:t>
      </w:r>
      <w:r w:rsidRPr="004F510E">
        <w:rPr>
          <w:b/>
          <w:sz w:val="28"/>
          <w:szCs w:val="28"/>
        </w:rPr>
        <w:t>торым из них имеете вкус, почему?</w:t>
      </w:r>
    </w:p>
    <w:p w:rsidR="00F711C1" w:rsidRPr="004F510E" w:rsidRDefault="00F711C1" w:rsidP="00F64044">
      <w:pPr>
        <w:tabs>
          <w:tab w:val="num" w:pos="1134"/>
        </w:tabs>
        <w:spacing w:line="348" w:lineRule="auto"/>
        <w:ind w:firstLine="567"/>
        <w:rPr>
          <w:sz w:val="28"/>
          <w:szCs w:val="28"/>
        </w:rPr>
      </w:pPr>
      <w:r w:rsidRPr="004F510E">
        <w:rPr>
          <w:sz w:val="28"/>
          <w:szCs w:val="28"/>
        </w:rPr>
        <w:t xml:space="preserve">а) </w:t>
      </w:r>
      <w:proofErr w:type="spellStart"/>
      <w:r w:rsidRPr="004F510E">
        <w:rPr>
          <w:sz w:val="28"/>
          <w:szCs w:val="28"/>
        </w:rPr>
        <w:t>письменно-научная</w:t>
      </w:r>
      <w:proofErr w:type="spellEnd"/>
      <w:r w:rsidRPr="004F510E">
        <w:rPr>
          <w:sz w:val="28"/>
          <w:szCs w:val="28"/>
        </w:rPr>
        <w:t xml:space="preserve"> речь;</w:t>
      </w:r>
    </w:p>
    <w:p w:rsidR="00F711C1" w:rsidRPr="004F510E" w:rsidRDefault="00F711C1" w:rsidP="00F64044">
      <w:pPr>
        <w:tabs>
          <w:tab w:val="num" w:pos="1134"/>
        </w:tabs>
        <w:spacing w:line="348" w:lineRule="auto"/>
        <w:ind w:firstLine="567"/>
        <w:rPr>
          <w:sz w:val="28"/>
          <w:szCs w:val="28"/>
        </w:rPr>
      </w:pPr>
      <w:r w:rsidRPr="004F510E">
        <w:rPr>
          <w:sz w:val="28"/>
          <w:szCs w:val="28"/>
        </w:rPr>
        <w:t>б) деловая письменная речь;</w:t>
      </w:r>
    </w:p>
    <w:p w:rsidR="00F711C1" w:rsidRPr="004F510E" w:rsidRDefault="00F711C1" w:rsidP="00F64044">
      <w:pPr>
        <w:tabs>
          <w:tab w:val="num" w:pos="1134"/>
        </w:tabs>
        <w:spacing w:line="348" w:lineRule="auto"/>
        <w:ind w:firstLine="567"/>
        <w:rPr>
          <w:sz w:val="28"/>
          <w:szCs w:val="28"/>
        </w:rPr>
      </w:pPr>
      <w:r w:rsidRPr="004F510E">
        <w:rPr>
          <w:sz w:val="28"/>
          <w:szCs w:val="28"/>
        </w:rPr>
        <w:t>в) письменная художественная речь (если не пишете стихов, вспомните школьные сочинения на вольную тему);</w:t>
      </w:r>
    </w:p>
    <w:p w:rsidR="00F711C1" w:rsidRPr="004F510E" w:rsidRDefault="00F711C1" w:rsidP="00F64044">
      <w:pPr>
        <w:spacing w:line="348" w:lineRule="auto"/>
        <w:ind w:firstLine="567"/>
        <w:rPr>
          <w:sz w:val="28"/>
          <w:szCs w:val="28"/>
        </w:rPr>
      </w:pPr>
      <w:r w:rsidRPr="004F510E">
        <w:rPr>
          <w:sz w:val="28"/>
          <w:szCs w:val="28"/>
        </w:rPr>
        <w:t>г) эпистолярный жанр;</w:t>
      </w:r>
    </w:p>
    <w:p w:rsidR="00F711C1" w:rsidRPr="004F510E" w:rsidRDefault="00F711C1" w:rsidP="00F64044">
      <w:pPr>
        <w:spacing w:line="348" w:lineRule="auto"/>
        <w:ind w:firstLine="567"/>
        <w:rPr>
          <w:sz w:val="28"/>
          <w:szCs w:val="28"/>
        </w:rPr>
      </w:pPr>
      <w:proofErr w:type="spellStart"/>
      <w:r w:rsidRPr="004F510E">
        <w:rPr>
          <w:sz w:val="28"/>
          <w:szCs w:val="28"/>
        </w:rPr>
        <w:t>д</w:t>
      </w:r>
      <w:proofErr w:type="spellEnd"/>
      <w:r w:rsidRPr="004F510E">
        <w:rPr>
          <w:sz w:val="28"/>
          <w:szCs w:val="28"/>
        </w:rPr>
        <w:t>) официальные публичные выступления (доклад, отчёт, лекция);</w:t>
      </w:r>
    </w:p>
    <w:p w:rsidR="00F711C1" w:rsidRPr="004F510E" w:rsidRDefault="00F711C1" w:rsidP="00F64044">
      <w:pPr>
        <w:spacing w:line="348" w:lineRule="auto"/>
        <w:ind w:firstLine="567"/>
        <w:rPr>
          <w:sz w:val="28"/>
          <w:szCs w:val="28"/>
        </w:rPr>
      </w:pPr>
      <w:r w:rsidRPr="004F510E">
        <w:rPr>
          <w:sz w:val="28"/>
          <w:szCs w:val="28"/>
        </w:rPr>
        <w:lastRenderedPageBreak/>
        <w:t>е) дискуссия (научная, деловая, по общественным вопросам), выступл</w:t>
      </w:r>
      <w:r w:rsidRPr="004F510E">
        <w:rPr>
          <w:sz w:val="28"/>
          <w:szCs w:val="28"/>
        </w:rPr>
        <w:t>е</w:t>
      </w:r>
      <w:r w:rsidRPr="004F510E">
        <w:rPr>
          <w:sz w:val="28"/>
          <w:szCs w:val="28"/>
        </w:rPr>
        <w:t>ние в  прениях, семинар;</w:t>
      </w:r>
    </w:p>
    <w:p w:rsidR="00F711C1" w:rsidRPr="004F510E" w:rsidRDefault="00F711C1" w:rsidP="00F64044">
      <w:pPr>
        <w:spacing w:line="348" w:lineRule="auto"/>
        <w:ind w:firstLine="567"/>
        <w:rPr>
          <w:sz w:val="28"/>
          <w:szCs w:val="28"/>
        </w:rPr>
      </w:pPr>
      <w:proofErr w:type="gramStart"/>
      <w:r w:rsidRPr="004F510E">
        <w:rPr>
          <w:sz w:val="28"/>
          <w:szCs w:val="28"/>
        </w:rPr>
        <w:t>ж) официальный (научный, деловой, административный и т.п.) диалог с начальством,  с подчинёнными, учениками, с коллегами;</w:t>
      </w:r>
      <w:proofErr w:type="gramEnd"/>
    </w:p>
    <w:p w:rsidR="00F711C1" w:rsidRPr="004F510E" w:rsidRDefault="00F711C1" w:rsidP="00F64044">
      <w:pPr>
        <w:spacing w:line="348" w:lineRule="auto"/>
        <w:ind w:firstLine="567"/>
        <w:rPr>
          <w:sz w:val="28"/>
          <w:szCs w:val="28"/>
        </w:rPr>
      </w:pPr>
      <w:proofErr w:type="spellStart"/>
      <w:r w:rsidRPr="004F510E">
        <w:rPr>
          <w:sz w:val="28"/>
          <w:szCs w:val="28"/>
        </w:rPr>
        <w:t>з</w:t>
      </w:r>
      <w:proofErr w:type="spellEnd"/>
      <w:r w:rsidRPr="004F510E">
        <w:rPr>
          <w:sz w:val="28"/>
          <w:szCs w:val="28"/>
        </w:rPr>
        <w:t>) короткие деловые встречи, визиты, телефонные переговоры;</w:t>
      </w:r>
    </w:p>
    <w:p w:rsidR="00F711C1" w:rsidRPr="004F510E" w:rsidRDefault="00F711C1" w:rsidP="00F64044">
      <w:pPr>
        <w:spacing w:line="348" w:lineRule="auto"/>
        <w:ind w:firstLine="567"/>
        <w:rPr>
          <w:sz w:val="28"/>
          <w:szCs w:val="28"/>
        </w:rPr>
      </w:pPr>
      <w:r w:rsidRPr="004F510E">
        <w:rPr>
          <w:sz w:val="28"/>
          <w:szCs w:val="28"/>
        </w:rPr>
        <w:t xml:space="preserve">и) </w:t>
      </w:r>
      <w:proofErr w:type="gramStart"/>
      <w:r w:rsidRPr="004F510E">
        <w:rPr>
          <w:sz w:val="28"/>
          <w:szCs w:val="28"/>
        </w:rPr>
        <w:t>непринуждённый</w:t>
      </w:r>
      <w:proofErr w:type="gramEnd"/>
      <w:r w:rsidRPr="004F510E">
        <w:rPr>
          <w:sz w:val="28"/>
          <w:szCs w:val="28"/>
        </w:rPr>
        <w:t xml:space="preserve"> неофициальный </w:t>
      </w:r>
      <w:proofErr w:type="spellStart"/>
      <w:r w:rsidRPr="004F510E">
        <w:rPr>
          <w:sz w:val="28"/>
          <w:szCs w:val="28"/>
        </w:rPr>
        <w:t>полилог</w:t>
      </w:r>
      <w:proofErr w:type="spellEnd"/>
      <w:r w:rsidRPr="004F510E">
        <w:rPr>
          <w:sz w:val="28"/>
          <w:szCs w:val="28"/>
        </w:rPr>
        <w:t xml:space="preserve"> (напр., </w:t>
      </w:r>
      <w:proofErr w:type="spellStart"/>
      <w:r w:rsidRPr="004F510E">
        <w:rPr>
          <w:sz w:val="28"/>
          <w:szCs w:val="28"/>
        </w:rPr>
        <w:t>больш</w:t>
      </w:r>
      <w:proofErr w:type="spellEnd"/>
      <w:r w:rsidRPr="004F510E">
        <w:rPr>
          <w:sz w:val="28"/>
          <w:szCs w:val="28"/>
        </w:rPr>
        <w:t>. застолье);</w:t>
      </w:r>
    </w:p>
    <w:p w:rsidR="00F711C1" w:rsidRPr="004F510E" w:rsidRDefault="00F711C1" w:rsidP="00F64044">
      <w:pPr>
        <w:spacing w:line="348" w:lineRule="auto"/>
        <w:ind w:firstLine="567"/>
        <w:rPr>
          <w:sz w:val="28"/>
          <w:szCs w:val="28"/>
        </w:rPr>
      </w:pPr>
      <w:r w:rsidRPr="004F510E">
        <w:rPr>
          <w:sz w:val="28"/>
          <w:szCs w:val="28"/>
        </w:rPr>
        <w:t>к) публичный монолог в непринуждённой обстановке (рассказ, тост, п</w:t>
      </w:r>
      <w:r w:rsidRPr="004F510E">
        <w:rPr>
          <w:sz w:val="28"/>
          <w:szCs w:val="28"/>
        </w:rPr>
        <w:t>о</w:t>
      </w:r>
      <w:r w:rsidRPr="004F510E">
        <w:rPr>
          <w:sz w:val="28"/>
          <w:szCs w:val="28"/>
        </w:rPr>
        <w:t>здравление);</w:t>
      </w:r>
    </w:p>
    <w:p w:rsidR="00F711C1" w:rsidRPr="004F510E" w:rsidRDefault="00F711C1" w:rsidP="00F64044">
      <w:pPr>
        <w:spacing w:line="348" w:lineRule="auto"/>
        <w:ind w:firstLine="567"/>
        <w:rPr>
          <w:sz w:val="28"/>
          <w:szCs w:val="28"/>
        </w:rPr>
      </w:pPr>
      <w:r w:rsidRPr="004F510E">
        <w:rPr>
          <w:sz w:val="28"/>
          <w:szCs w:val="28"/>
        </w:rPr>
        <w:t>л) непринуждённый дружеский диалог;</w:t>
      </w:r>
    </w:p>
    <w:p w:rsidR="00F711C1" w:rsidRPr="004F510E" w:rsidRDefault="00F711C1" w:rsidP="00F64044">
      <w:pPr>
        <w:spacing w:line="348" w:lineRule="auto"/>
        <w:ind w:firstLine="567"/>
        <w:rPr>
          <w:sz w:val="28"/>
          <w:szCs w:val="28"/>
        </w:rPr>
      </w:pPr>
      <w:r w:rsidRPr="004F510E">
        <w:rPr>
          <w:sz w:val="28"/>
          <w:szCs w:val="28"/>
        </w:rPr>
        <w:t>м) случайные ситуативные разговоры в транспорте, магазине и т.п.:</w:t>
      </w:r>
    </w:p>
    <w:p w:rsidR="00F711C1" w:rsidRPr="004F510E" w:rsidRDefault="00F711C1" w:rsidP="00F64044">
      <w:pPr>
        <w:spacing w:line="348" w:lineRule="auto"/>
        <w:ind w:firstLine="567"/>
        <w:rPr>
          <w:sz w:val="28"/>
          <w:szCs w:val="28"/>
        </w:rPr>
      </w:pPr>
      <w:r w:rsidRPr="004F510E">
        <w:rPr>
          <w:sz w:val="28"/>
          <w:szCs w:val="28"/>
        </w:rPr>
        <w:t>владею; предпочитаю; затрудняюсь.</w:t>
      </w:r>
    </w:p>
    <w:p w:rsidR="00F711C1" w:rsidRPr="004F510E" w:rsidRDefault="00F711C1" w:rsidP="00521DE7">
      <w:pPr>
        <w:numPr>
          <w:ilvl w:val="0"/>
          <w:numId w:val="23"/>
        </w:numPr>
        <w:tabs>
          <w:tab w:val="clear" w:pos="454"/>
          <w:tab w:val="num" w:pos="1134"/>
        </w:tabs>
        <w:spacing w:line="348" w:lineRule="auto"/>
        <w:ind w:left="0" w:firstLine="567"/>
        <w:jc w:val="left"/>
        <w:rPr>
          <w:b/>
          <w:sz w:val="28"/>
          <w:szCs w:val="28"/>
        </w:rPr>
      </w:pPr>
      <w:r w:rsidRPr="004F510E">
        <w:rPr>
          <w:b/>
          <w:sz w:val="28"/>
          <w:szCs w:val="28"/>
        </w:rPr>
        <w:t>Оптимальные для Вас условия речевого общения?</w:t>
      </w:r>
    </w:p>
    <w:p w:rsidR="00F711C1" w:rsidRPr="004F510E" w:rsidRDefault="00F711C1" w:rsidP="00521DE7">
      <w:pPr>
        <w:numPr>
          <w:ilvl w:val="0"/>
          <w:numId w:val="23"/>
        </w:numPr>
        <w:tabs>
          <w:tab w:val="clear" w:pos="454"/>
          <w:tab w:val="num" w:pos="1134"/>
        </w:tabs>
        <w:spacing w:line="348" w:lineRule="auto"/>
        <w:ind w:left="0" w:firstLine="567"/>
        <w:jc w:val="left"/>
        <w:rPr>
          <w:b/>
          <w:sz w:val="28"/>
          <w:szCs w:val="28"/>
        </w:rPr>
      </w:pPr>
      <w:r w:rsidRPr="004F510E">
        <w:rPr>
          <w:b/>
          <w:sz w:val="28"/>
          <w:szCs w:val="28"/>
        </w:rPr>
        <w:t>Считаете ли Вы себя:</w:t>
      </w:r>
    </w:p>
    <w:p w:rsidR="00F711C1" w:rsidRPr="004F510E" w:rsidRDefault="00F711C1" w:rsidP="00F64044">
      <w:pPr>
        <w:pStyle w:val="36"/>
        <w:spacing w:after="0" w:line="348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F510E">
        <w:rPr>
          <w:rFonts w:ascii="Times New Roman" w:hAnsi="Times New Roman" w:cs="Times New Roman"/>
          <w:sz w:val="28"/>
          <w:szCs w:val="28"/>
        </w:rPr>
        <w:t>хорошим оратором, мастером слова; «на уровне»; косноязычным.</w:t>
      </w:r>
    </w:p>
    <w:p w:rsidR="00F711C1" w:rsidRPr="004F510E" w:rsidRDefault="00F711C1" w:rsidP="00521DE7">
      <w:pPr>
        <w:numPr>
          <w:ilvl w:val="0"/>
          <w:numId w:val="23"/>
        </w:numPr>
        <w:tabs>
          <w:tab w:val="clear" w:pos="454"/>
          <w:tab w:val="num" w:pos="1134"/>
        </w:tabs>
        <w:spacing w:line="348" w:lineRule="auto"/>
        <w:ind w:left="0" w:firstLine="567"/>
        <w:jc w:val="left"/>
        <w:rPr>
          <w:b/>
          <w:sz w:val="28"/>
          <w:szCs w:val="28"/>
        </w:rPr>
      </w:pPr>
      <w:r w:rsidRPr="004F510E">
        <w:rPr>
          <w:b/>
          <w:sz w:val="28"/>
          <w:szCs w:val="28"/>
        </w:rPr>
        <w:t>Вы порой замечаете, что:</w:t>
      </w:r>
    </w:p>
    <w:p w:rsidR="00F711C1" w:rsidRPr="004F510E" w:rsidRDefault="00F711C1" w:rsidP="00F64044">
      <w:pPr>
        <w:pStyle w:val="36"/>
        <w:spacing w:after="0" w:line="348" w:lineRule="auto"/>
        <w:ind w:left="0"/>
        <w:rPr>
          <w:rFonts w:ascii="Times New Roman" w:hAnsi="Times New Roman" w:cs="Times New Roman"/>
          <w:spacing w:val="6"/>
          <w:sz w:val="28"/>
          <w:szCs w:val="28"/>
        </w:rPr>
      </w:pPr>
      <w:r w:rsidRPr="004F510E">
        <w:rPr>
          <w:rFonts w:ascii="Times New Roman" w:hAnsi="Times New Roman" w:cs="Times New Roman"/>
          <w:spacing w:val="6"/>
          <w:sz w:val="28"/>
          <w:szCs w:val="28"/>
        </w:rPr>
        <w:t>говорите красиво; нашли предельно точные и выразительные слова; отмечаете за собой неуместную цветистость речи; пустословие; невыр</w:t>
      </w:r>
      <w:r w:rsidRPr="004F510E">
        <w:rPr>
          <w:rFonts w:ascii="Times New Roman" w:hAnsi="Times New Roman" w:cs="Times New Roman"/>
          <w:spacing w:val="6"/>
          <w:sz w:val="28"/>
          <w:szCs w:val="28"/>
        </w:rPr>
        <w:t>а</w:t>
      </w:r>
      <w:r w:rsidRPr="004F510E">
        <w:rPr>
          <w:rFonts w:ascii="Times New Roman" w:hAnsi="Times New Roman" w:cs="Times New Roman"/>
          <w:spacing w:val="6"/>
          <w:sz w:val="28"/>
          <w:szCs w:val="28"/>
        </w:rPr>
        <w:t>зительность.</w:t>
      </w:r>
    </w:p>
    <w:p w:rsidR="00F711C1" w:rsidRPr="004F510E" w:rsidRDefault="00F711C1" w:rsidP="00521DE7">
      <w:pPr>
        <w:numPr>
          <w:ilvl w:val="0"/>
          <w:numId w:val="24"/>
        </w:numPr>
        <w:tabs>
          <w:tab w:val="clear" w:pos="454"/>
          <w:tab w:val="num" w:pos="1134"/>
        </w:tabs>
        <w:spacing w:line="348" w:lineRule="auto"/>
        <w:ind w:left="0" w:firstLine="567"/>
        <w:jc w:val="left"/>
        <w:rPr>
          <w:b/>
          <w:sz w:val="28"/>
          <w:szCs w:val="28"/>
        </w:rPr>
      </w:pPr>
      <w:proofErr w:type="gramStart"/>
      <w:r w:rsidRPr="004F510E">
        <w:rPr>
          <w:b/>
          <w:sz w:val="28"/>
          <w:szCs w:val="28"/>
        </w:rPr>
        <w:t>Свойственны</w:t>
      </w:r>
      <w:proofErr w:type="gramEnd"/>
      <w:r w:rsidRPr="004F510E">
        <w:rPr>
          <w:b/>
          <w:sz w:val="28"/>
          <w:szCs w:val="28"/>
        </w:rPr>
        <w:t xml:space="preserve"> ли Вам:</w:t>
      </w:r>
    </w:p>
    <w:p w:rsidR="00F711C1" w:rsidRPr="004F510E" w:rsidRDefault="00F711C1" w:rsidP="00F64044">
      <w:pPr>
        <w:pStyle w:val="36"/>
        <w:tabs>
          <w:tab w:val="num" w:pos="1134"/>
        </w:tabs>
        <w:spacing w:after="0" w:line="348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F510E">
        <w:rPr>
          <w:rFonts w:ascii="Times New Roman" w:hAnsi="Times New Roman" w:cs="Times New Roman"/>
          <w:sz w:val="28"/>
          <w:szCs w:val="28"/>
        </w:rPr>
        <w:t>находчивость; метафоричность; острословие; балагурство.</w:t>
      </w:r>
    </w:p>
    <w:p w:rsidR="00F711C1" w:rsidRPr="004F510E" w:rsidRDefault="00F711C1" w:rsidP="00521DE7">
      <w:pPr>
        <w:numPr>
          <w:ilvl w:val="0"/>
          <w:numId w:val="24"/>
        </w:numPr>
        <w:tabs>
          <w:tab w:val="clear" w:pos="454"/>
          <w:tab w:val="num" w:pos="1134"/>
        </w:tabs>
        <w:spacing w:line="348" w:lineRule="auto"/>
        <w:ind w:left="0" w:firstLine="567"/>
        <w:jc w:val="left"/>
        <w:rPr>
          <w:b/>
          <w:sz w:val="28"/>
          <w:szCs w:val="28"/>
        </w:rPr>
      </w:pPr>
      <w:r w:rsidRPr="004F510E">
        <w:rPr>
          <w:b/>
          <w:sz w:val="28"/>
          <w:szCs w:val="28"/>
        </w:rPr>
        <w:t>Какие упрёки вам приходилось слышать в адрес Вашей речи?</w:t>
      </w:r>
    </w:p>
    <w:p w:rsidR="00F711C1" w:rsidRPr="004F510E" w:rsidRDefault="00F711C1" w:rsidP="00521DE7">
      <w:pPr>
        <w:numPr>
          <w:ilvl w:val="0"/>
          <w:numId w:val="24"/>
        </w:numPr>
        <w:tabs>
          <w:tab w:val="clear" w:pos="454"/>
          <w:tab w:val="num" w:pos="1134"/>
        </w:tabs>
        <w:spacing w:line="348" w:lineRule="auto"/>
        <w:ind w:left="0" w:firstLine="567"/>
        <w:jc w:val="left"/>
        <w:rPr>
          <w:b/>
          <w:sz w:val="28"/>
          <w:szCs w:val="28"/>
        </w:rPr>
      </w:pPr>
      <w:r w:rsidRPr="004F510E">
        <w:rPr>
          <w:b/>
          <w:sz w:val="28"/>
          <w:szCs w:val="28"/>
        </w:rPr>
        <w:t>Что бы Вам самим хотелось искоренить?</w:t>
      </w:r>
    </w:p>
    <w:p w:rsidR="00F711C1" w:rsidRPr="004F510E" w:rsidRDefault="00F711C1" w:rsidP="00521DE7">
      <w:pPr>
        <w:numPr>
          <w:ilvl w:val="0"/>
          <w:numId w:val="24"/>
        </w:numPr>
        <w:tabs>
          <w:tab w:val="clear" w:pos="454"/>
          <w:tab w:val="num" w:pos="1134"/>
        </w:tabs>
        <w:spacing w:line="348" w:lineRule="auto"/>
        <w:ind w:left="0" w:firstLine="567"/>
        <w:jc w:val="left"/>
        <w:rPr>
          <w:b/>
          <w:sz w:val="28"/>
          <w:szCs w:val="28"/>
        </w:rPr>
      </w:pPr>
      <w:r w:rsidRPr="004F510E">
        <w:rPr>
          <w:b/>
          <w:sz w:val="28"/>
          <w:szCs w:val="28"/>
        </w:rPr>
        <w:t>Имеете ли Вы индивидуальный  стиль речи?</w:t>
      </w:r>
    </w:p>
    <w:p w:rsidR="00F711C1" w:rsidRPr="004F510E" w:rsidRDefault="00F711C1" w:rsidP="00F64044">
      <w:pPr>
        <w:tabs>
          <w:tab w:val="num" w:pos="1134"/>
        </w:tabs>
        <w:spacing w:line="348" w:lineRule="auto"/>
        <w:ind w:firstLine="567"/>
        <w:rPr>
          <w:sz w:val="28"/>
          <w:szCs w:val="28"/>
        </w:rPr>
      </w:pPr>
      <w:r w:rsidRPr="004F510E">
        <w:rPr>
          <w:sz w:val="28"/>
          <w:szCs w:val="28"/>
        </w:rPr>
        <w:t>да; нет.</w:t>
      </w:r>
      <w:r w:rsidR="004F510E">
        <w:rPr>
          <w:sz w:val="28"/>
          <w:szCs w:val="28"/>
        </w:rPr>
        <w:t xml:space="preserve"> </w:t>
      </w:r>
      <w:r w:rsidRPr="004F510E">
        <w:rPr>
          <w:sz w:val="28"/>
          <w:szCs w:val="28"/>
        </w:rPr>
        <w:t>Если да, то в чём он состоит, и как  Вы его оцениваете?</w:t>
      </w:r>
    </w:p>
    <w:p w:rsidR="00F711C1" w:rsidRPr="004F510E" w:rsidRDefault="00F711C1" w:rsidP="00521DE7">
      <w:pPr>
        <w:numPr>
          <w:ilvl w:val="0"/>
          <w:numId w:val="27"/>
        </w:numPr>
        <w:tabs>
          <w:tab w:val="clear" w:pos="454"/>
          <w:tab w:val="num" w:pos="1134"/>
        </w:tabs>
        <w:spacing w:line="348" w:lineRule="auto"/>
        <w:ind w:left="0" w:firstLine="567"/>
        <w:jc w:val="left"/>
        <w:rPr>
          <w:b/>
          <w:sz w:val="28"/>
          <w:szCs w:val="28"/>
        </w:rPr>
      </w:pPr>
      <w:r w:rsidRPr="004F510E">
        <w:rPr>
          <w:b/>
          <w:sz w:val="28"/>
          <w:szCs w:val="28"/>
        </w:rPr>
        <w:t>Предположим, что Вам нужно сформировать представление о человеке, поближе с ним познакомиться. Какую из следующих альте</w:t>
      </w:r>
      <w:r w:rsidRPr="004F510E">
        <w:rPr>
          <w:b/>
          <w:sz w:val="28"/>
          <w:szCs w:val="28"/>
        </w:rPr>
        <w:t>р</w:t>
      </w:r>
      <w:r w:rsidRPr="004F510E">
        <w:rPr>
          <w:b/>
          <w:sz w:val="28"/>
          <w:szCs w:val="28"/>
        </w:rPr>
        <w:t>нативных возможностей Вы бы предпочли:</w:t>
      </w:r>
    </w:p>
    <w:p w:rsidR="00F711C1" w:rsidRDefault="00F711C1" w:rsidP="00F64044">
      <w:pPr>
        <w:pStyle w:val="36"/>
        <w:spacing w:after="0" w:line="348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F510E">
        <w:rPr>
          <w:rFonts w:ascii="Times New Roman" w:hAnsi="Times New Roman" w:cs="Times New Roman"/>
          <w:sz w:val="28"/>
          <w:szCs w:val="28"/>
        </w:rPr>
        <w:t>завязать с ним разговор; совместно поработать над решением какой-либо задачи; присмотреться к его повседневному поведению; оказаться р</w:t>
      </w:r>
      <w:r w:rsidRPr="004F510E">
        <w:rPr>
          <w:rFonts w:ascii="Times New Roman" w:hAnsi="Times New Roman" w:cs="Times New Roman"/>
          <w:sz w:val="28"/>
          <w:szCs w:val="28"/>
        </w:rPr>
        <w:t>я</w:t>
      </w:r>
      <w:r w:rsidRPr="004F510E">
        <w:rPr>
          <w:rFonts w:ascii="Times New Roman" w:hAnsi="Times New Roman" w:cs="Times New Roman"/>
          <w:sz w:val="28"/>
          <w:szCs w:val="28"/>
        </w:rPr>
        <w:t>дом в экстремальной ситуации.</w:t>
      </w:r>
    </w:p>
    <w:p w:rsidR="00F711C1" w:rsidRPr="00F64044" w:rsidRDefault="00F64044" w:rsidP="00521DE7">
      <w:pPr>
        <w:numPr>
          <w:ilvl w:val="0"/>
          <w:numId w:val="27"/>
        </w:numPr>
        <w:tabs>
          <w:tab w:val="clear" w:pos="454"/>
          <w:tab w:val="num" w:pos="1134"/>
        </w:tabs>
        <w:spacing w:line="348" w:lineRule="auto"/>
        <w:ind w:left="567" w:firstLine="0"/>
        <w:jc w:val="left"/>
        <w:rPr>
          <w:b/>
          <w:sz w:val="28"/>
          <w:szCs w:val="28"/>
        </w:rPr>
      </w:pPr>
      <w:r w:rsidRPr="00F64044">
        <w:rPr>
          <w:b/>
          <w:sz w:val="28"/>
          <w:szCs w:val="28"/>
        </w:rPr>
        <w:lastRenderedPageBreak/>
        <w:t>Вы:</w:t>
      </w:r>
    </w:p>
    <w:p w:rsidR="00F711C1" w:rsidRPr="004F510E" w:rsidRDefault="00F711C1" w:rsidP="00F64044">
      <w:pPr>
        <w:spacing w:line="348" w:lineRule="auto"/>
        <w:ind w:firstLine="567"/>
        <w:rPr>
          <w:sz w:val="28"/>
          <w:szCs w:val="28"/>
        </w:rPr>
      </w:pPr>
      <w:r w:rsidRPr="004F510E">
        <w:rPr>
          <w:sz w:val="28"/>
          <w:szCs w:val="28"/>
        </w:rPr>
        <w:t>а) доверяете словам;</w:t>
      </w:r>
    </w:p>
    <w:p w:rsidR="00F711C1" w:rsidRPr="004F510E" w:rsidRDefault="00F711C1" w:rsidP="00F64044">
      <w:pPr>
        <w:spacing w:line="348" w:lineRule="auto"/>
        <w:ind w:firstLine="567"/>
        <w:rPr>
          <w:sz w:val="28"/>
          <w:szCs w:val="28"/>
        </w:rPr>
      </w:pPr>
      <w:r w:rsidRPr="004F510E">
        <w:rPr>
          <w:sz w:val="28"/>
          <w:szCs w:val="28"/>
        </w:rPr>
        <w:t>б) не придаёте им большого значения;</w:t>
      </w:r>
    </w:p>
    <w:p w:rsidR="00F711C1" w:rsidRPr="004F510E" w:rsidRDefault="00F711C1" w:rsidP="00F64044">
      <w:pPr>
        <w:spacing w:line="348" w:lineRule="auto"/>
        <w:ind w:firstLine="567"/>
        <w:rPr>
          <w:sz w:val="28"/>
          <w:szCs w:val="28"/>
        </w:rPr>
      </w:pPr>
      <w:r w:rsidRPr="004F510E">
        <w:rPr>
          <w:sz w:val="28"/>
          <w:szCs w:val="28"/>
        </w:rPr>
        <w:t>в) беззаботно вступаете в увлекательные речевые игры;</w:t>
      </w:r>
    </w:p>
    <w:p w:rsidR="00F711C1" w:rsidRPr="004F510E" w:rsidRDefault="00F711C1" w:rsidP="00F64044">
      <w:pPr>
        <w:spacing w:line="348" w:lineRule="auto"/>
        <w:ind w:firstLine="567"/>
        <w:rPr>
          <w:sz w:val="28"/>
          <w:szCs w:val="28"/>
        </w:rPr>
      </w:pPr>
      <w:r w:rsidRPr="004F510E">
        <w:rPr>
          <w:sz w:val="28"/>
          <w:szCs w:val="28"/>
        </w:rPr>
        <w:t>г) проверяете слово делом:</w:t>
      </w:r>
      <w:r w:rsidR="00F64044">
        <w:rPr>
          <w:sz w:val="28"/>
          <w:szCs w:val="28"/>
        </w:rPr>
        <w:t xml:space="preserve"> </w:t>
      </w:r>
      <w:r w:rsidRPr="004F510E">
        <w:rPr>
          <w:sz w:val="28"/>
          <w:szCs w:val="28"/>
        </w:rPr>
        <w:t>обычно; редко; никогда; в определённой с</w:t>
      </w:r>
      <w:r w:rsidRPr="004F510E">
        <w:rPr>
          <w:sz w:val="28"/>
          <w:szCs w:val="28"/>
        </w:rPr>
        <w:t>и</w:t>
      </w:r>
      <w:r w:rsidRPr="004F510E">
        <w:rPr>
          <w:sz w:val="28"/>
          <w:szCs w:val="28"/>
        </w:rPr>
        <w:t>туации (какой?);</w:t>
      </w:r>
    </w:p>
    <w:p w:rsidR="00F711C1" w:rsidRPr="004F510E" w:rsidRDefault="00F711C1" w:rsidP="00F64044">
      <w:pPr>
        <w:spacing w:line="348" w:lineRule="auto"/>
        <w:ind w:firstLine="567"/>
        <w:rPr>
          <w:sz w:val="28"/>
          <w:szCs w:val="28"/>
        </w:rPr>
      </w:pPr>
      <w:proofErr w:type="spellStart"/>
      <w:r w:rsidRPr="004F510E">
        <w:rPr>
          <w:sz w:val="28"/>
          <w:szCs w:val="28"/>
        </w:rPr>
        <w:t>д</w:t>
      </w:r>
      <w:proofErr w:type="spellEnd"/>
      <w:r w:rsidRPr="004F510E">
        <w:rPr>
          <w:sz w:val="28"/>
          <w:szCs w:val="28"/>
        </w:rPr>
        <w:t>) отводите слову роль «</w:t>
      </w:r>
      <w:proofErr w:type="gramStart"/>
      <w:r w:rsidRPr="004F510E">
        <w:rPr>
          <w:sz w:val="28"/>
          <w:szCs w:val="28"/>
        </w:rPr>
        <w:t>маски</w:t>
      </w:r>
      <w:proofErr w:type="gramEnd"/>
      <w:r w:rsidRPr="004F510E">
        <w:rPr>
          <w:sz w:val="28"/>
          <w:szCs w:val="28"/>
        </w:rPr>
        <w:t>» за которой не стоит пытаться разглядеть  человека.</w:t>
      </w:r>
    </w:p>
    <w:p w:rsidR="00F711C1" w:rsidRPr="004F510E" w:rsidRDefault="00F711C1" w:rsidP="00521DE7">
      <w:pPr>
        <w:numPr>
          <w:ilvl w:val="0"/>
          <w:numId w:val="27"/>
        </w:numPr>
        <w:tabs>
          <w:tab w:val="clear" w:pos="454"/>
          <w:tab w:val="num" w:pos="1134"/>
        </w:tabs>
        <w:spacing w:line="348" w:lineRule="auto"/>
        <w:ind w:left="0" w:firstLine="567"/>
        <w:rPr>
          <w:b/>
          <w:sz w:val="28"/>
          <w:szCs w:val="28"/>
        </w:rPr>
      </w:pPr>
      <w:r w:rsidRPr="004F510E">
        <w:rPr>
          <w:b/>
          <w:sz w:val="28"/>
          <w:szCs w:val="28"/>
        </w:rPr>
        <w:t>Считаете ли Вы, что, владея словом можно многого добиться?</w:t>
      </w:r>
    </w:p>
    <w:p w:rsidR="00F711C1" w:rsidRPr="004F510E" w:rsidRDefault="00F711C1" w:rsidP="00F64044">
      <w:pPr>
        <w:spacing w:line="348" w:lineRule="auto"/>
        <w:ind w:firstLine="567"/>
        <w:rPr>
          <w:sz w:val="28"/>
          <w:szCs w:val="28"/>
        </w:rPr>
      </w:pPr>
      <w:r w:rsidRPr="004F510E">
        <w:rPr>
          <w:sz w:val="28"/>
          <w:szCs w:val="28"/>
        </w:rPr>
        <w:t xml:space="preserve">Вы используете эту возможность; стремитесь использовать; не умеете использовать; отказываетесь от использования. </w:t>
      </w:r>
    </w:p>
    <w:p w:rsidR="00F711C1" w:rsidRPr="004F510E" w:rsidRDefault="00F711C1" w:rsidP="00521DE7">
      <w:pPr>
        <w:pStyle w:val="af3"/>
        <w:numPr>
          <w:ilvl w:val="0"/>
          <w:numId w:val="27"/>
        </w:numPr>
        <w:tabs>
          <w:tab w:val="clear" w:pos="454"/>
          <w:tab w:val="num" w:pos="1134"/>
        </w:tabs>
        <w:spacing w:after="0" w:line="348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4F510E">
        <w:rPr>
          <w:rFonts w:ascii="Times New Roman" w:hAnsi="Times New Roman" w:cs="Times New Roman"/>
          <w:b/>
          <w:sz w:val="28"/>
          <w:szCs w:val="28"/>
        </w:rPr>
        <w:t>Как Вы относитесь  к тому, что это же действует  в отношении к Вам самому:</w:t>
      </w:r>
    </w:p>
    <w:p w:rsidR="00F711C1" w:rsidRPr="004F510E" w:rsidRDefault="00F711C1" w:rsidP="00F64044">
      <w:pPr>
        <w:tabs>
          <w:tab w:val="num" w:pos="1134"/>
        </w:tabs>
        <w:spacing w:line="348" w:lineRule="auto"/>
        <w:ind w:firstLine="567"/>
        <w:rPr>
          <w:sz w:val="28"/>
          <w:szCs w:val="28"/>
        </w:rPr>
      </w:pPr>
      <w:r w:rsidRPr="004F510E">
        <w:rPr>
          <w:sz w:val="28"/>
          <w:szCs w:val="28"/>
        </w:rPr>
        <w:t>идёте навстречу; учитываете; противодействуете; игнорируете; опаса</w:t>
      </w:r>
      <w:r w:rsidRPr="004F510E">
        <w:rPr>
          <w:sz w:val="28"/>
          <w:szCs w:val="28"/>
        </w:rPr>
        <w:t>е</w:t>
      </w:r>
      <w:r w:rsidRPr="004F510E">
        <w:rPr>
          <w:sz w:val="28"/>
          <w:szCs w:val="28"/>
        </w:rPr>
        <w:t xml:space="preserve">тесь; </w:t>
      </w:r>
      <w:proofErr w:type="gramStart"/>
      <w:r w:rsidRPr="004F510E">
        <w:rPr>
          <w:sz w:val="28"/>
          <w:szCs w:val="28"/>
        </w:rPr>
        <w:t>равнодушны</w:t>
      </w:r>
      <w:proofErr w:type="gramEnd"/>
      <w:r w:rsidRPr="004F510E">
        <w:rPr>
          <w:sz w:val="28"/>
          <w:szCs w:val="28"/>
        </w:rPr>
        <w:t>.</w:t>
      </w:r>
    </w:p>
    <w:p w:rsidR="00F711C1" w:rsidRPr="004F510E" w:rsidRDefault="00F711C1" w:rsidP="00521DE7">
      <w:pPr>
        <w:numPr>
          <w:ilvl w:val="0"/>
          <w:numId w:val="27"/>
        </w:numPr>
        <w:tabs>
          <w:tab w:val="clear" w:pos="454"/>
          <w:tab w:val="num" w:pos="1134"/>
        </w:tabs>
        <w:spacing w:line="348" w:lineRule="auto"/>
        <w:ind w:left="0" w:firstLine="567"/>
        <w:rPr>
          <w:b/>
          <w:sz w:val="28"/>
          <w:szCs w:val="28"/>
        </w:rPr>
      </w:pPr>
      <w:r w:rsidRPr="004F510E">
        <w:rPr>
          <w:b/>
          <w:sz w:val="28"/>
          <w:szCs w:val="28"/>
        </w:rPr>
        <w:t>Способны ли Вы, имея какую-то изначальную, скажем, пра</w:t>
      </w:r>
      <w:r w:rsidRPr="004F510E">
        <w:rPr>
          <w:b/>
          <w:sz w:val="28"/>
          <w:szCs w:val="28"/>
        </w:rPr>
        <w:t>к</w:t>
      </w:r>
      <w:r w:rsidRPr="004F510E">
        <w:rPr>
          <w:b/>
          <w:sz w:val="28"/>
          <w:szCs w:val="28"/>
        </w:rPr>
        <w:t>тическую цель:</w:t>
      </w:r>
    </w:p>
    <w:p w:rsidR="00F711C1" w:rsidRPr="004F510E" w:rsidRDefault="00F711C1" w:rsidP="00F64044">
      <w:pPr>
        <w:tabs>
          <w:tab w:val="num" w:pos="1134"/>
        </w:tabs>
        <w:spacing w:line="348" w:lineRule="auto"/>
        <w:ind w:firstLine="567"/>
        <w:rPr>
          <w:sz w:val="28"/>
          <w:szCs w:val="28"/>
        </w:rPr>
      </w:pPr>
      <w:r w:rsidRPr="004F510E">
        <w:rPr>
          <w:sz w:val="28"/>
          <w:szCs w:val="28"/>
        </w:rPr>
        <w:t>направлять разговор; или Вы легко отвлекаетесь, и цель ускользает;</w:t>
      </w:r>
    </w:p>
    <w:p w:rsidR="00F711C1" w:rsidRPr="004F510E" w:rsidRDefault="00F711C1" w:rsidP="00F64044">
      <w:pPr>
        <w:tabs>
          <w:tab w:val="num" w:pos="1134"/>
        </w:tabs>
        <w:spacing w:line="348" w:lineRule="auto"/>
        <w:ind w:firstLine="567"/>
        <w:rPr>
          <w:sz w:val="28"/>
          <w:szCs w:val="28"/>
        </w:rPr>
      </w:pPr>
      <w:r w:rsidRPr="004F510E">
        <w:rPr>
          <w:sz w:val="28"/>
          <w:szCs w:val="28"/>
        </w:rPr>
        <w:t>Вы держите цель в уме, но не способны соответствующим образом п</w:t>
      </w:r>
      <w:r w:rsidRPr="004F510E">
        <w:rPr>
          <w:sz w:val="28"/>
          <w:szCs w:val="28"/>
        </w:rPr>
        <w:t>о</w:t>
      </w:r>
      <w:r w:rsidRPr="004F510E">
        <w:rPr>
          <w:sz w:val="28"/>
          <w:szCs w:val="28"/>
        </w:rPr>
        <w:t xml:space="preserve">вернуть разговор.   </w:t>
      </w:r>
    </w:p>
    <w:p w:rsidR="00F711C1" w:rsidRPr="004F510E" w:rsidRDefault="00F711C1" w:rsidP="00521DE7">
      <w:pPr>
        <w:numPr>
          <w:ilvl w:val="0"/>
          <w:numId w:val="27"/>
        </w:numPr>
        <w:tabs>
          <w:tab w:val="clear" w:pos="454"/>
          <w:tab w:val="num" w:pos="1134"/>
        </w:tabs>
        <w:spacing w:line="348" w:lineRule="auto"/>
        <w:ind w:left="0" w:firstLine="567"/>
        <w:rPr>
          <w:b/>
          <w:sz w:val="28"/>
          <w:szCs w:val="28"/>
        </w:rPr>
      </w:pPr>
      <w:r w:rsidRPr="004F510E">
        <w:rPr>
          <w:b/>
          <w:sz w:val="28"/>
          <w:szCs w:val="28"/>
        </w:rPr>
        <w:t>Согласитесь, что по большому счёту в основе Вашей речевой активности лежат глубокие личностные потребности. Это может быть:</w:t>
      </w:r>
    </w:p>
    <w:p w:rsidR="00F711C1" w:rsidRPr="004F510E" w:rsidRDefault="00F711C1" w:rsidP="00F64044">
      <w:pPr>
        <w:tabs>
          <w:tab w:val="num" w:pos="1134"/>
        </w:tabs>
        <w:spacing w:line="348" w:lineRule="auto"/>
        <w:ind w:firstLine="567"/>
        <w:rPr>
          <w:sz w:val="28"/>
          <w:szCs w:val="28"/>
        </w:rPr>
      </w:pPr>
      <w:r w:rsidRPr="004F510E">
        <w:rPr>
          <w:sz w:val="28"/>
          <w:szCs w:val="28"/>
        </w:rPr>
        <w:t>а) стремление к правде, истине;</w:t>
      </w:r>
    </w:p>
    <w:p w:rsidR="00F711C1" w:rsidRPr="004F510E" w:rsidRDefault="00F711C1" w:rsidP="00F64044">
      <w:pPr>
        <w:tabs>
          <w:tab w:val="num" w:pos="1134"/>
        </w:tabs>
        <w:spacing w:line="348" w:lineRule="auto"/>
        <w:ind w:firstLine="567"/>
        <w:rPr>
          <w:sz w:val="28"/>
          <w:szCs w:val="28"/>
        </w:rPr>
      </w:pPr>
      <w:r w:rsidRPr="004F510E">
        <w:rPr>
          <w:sz w:val="28"/>
          <w:szCs w:val="28"/>
        </w:rPr>
        <w:t>б) потребность в поддержке;</w:t>
      </w:r>
    </w:p>
    <w:p w:rsidR="00F711C1" w:rsidRPr="004F510E" w:rsidRDefault="00F711C1" w:rsidP="00F64044">
      <w:pPr>
        <w:tabs>
          <w:tab w:val="num" w:pos="1134"/>
        </w:tabs>
        <w:spacing w:line="348" w:lineRule="auto"/>
        <w:ind w:firstLine="567"/>
        <w:rPr>
          <w:sz w:val="28"/>
          <w:szCs w:val="28"/>
        </w:rPr>
      </w:pPr>
      <w:r w:rsidRPr="004F510E">
        <w:rPr>
          <w:sz w:val="28"/>
          <w:szCs w:val="28"/>
        </w:rPr>
        <w:t>в) потребность быть опорой другому человеку;</w:t>
      </w:r>
    </w:p>
    <w:p w:rsidR="00F711C1" w:rsidRPr="004F510E" w:rsidRDefault="00F711C1" w:rsidP="00F64044">
      <w:pPr>
        <w:tabs>
          <w:tab w:val="num" w:pos="1134"/>
        </w:tabs>
        <w:spacing w:line="348" w:lineRule="auto"/>
        <w:ind w:firstLine="567"/>
        <w:rPr>
          <w:sz w:val="28"/>
          <w:szCs w:val="28"/>
        </w:rPr>
      </w:pPr>
      <w:r w:rsidRPr="004F510E">
        <w:rPr>
          <w:sz w:val="28"/>
          <w:szCs w:val="28"/>
        </w:rPr>
        <w:t>г) эмоциональное сопереживание;</w:t>
      </w:r>
    </w:p>
    <w:p w:rsidR="00F711C1" w:rsidRPr="004F510E" w:rsidRDefault="00F711C1" w:rsidP="00F64044">
      <w:pPr>
        <w:spacing w:line="348" w:lineRule="auto"/>
        <w:ind w:firstLine="567"/>
        <w:rPr>
          <w:sz w:val="28"/>
          <w:szCs w:val="28"/>
        </w:rPr>
      </w:pPr>
      <w:proofErr w:type="spellStart"/>
      <w:r w:rsidRPr="004F510E">
        <w:rPr>
          <w:sz w:val="28"/>
          <w:szCs w:val="28"/>
        </w:rPr>
        <w:t>д</w:t>
      </w:r>
      <w:proofErr w:type="spellEnd"/>
      <w:r w:rsidRPr="004F510E">
        <w:rPr>
          <w:sz w:val="28"/>
          <w:szCs w:val="28"/>
        </w:rPr>
        <w:t>) стремление оказывать влияние;</w:t>
      </w:r>
    </w:p>
    <w:p w:rsidR="00F711C1" w:rsidRPr="004F510E" w:rsidRDefault="00F711C1" w:rsidP="00F64044">
      <w:pPr>
        <w:spacing w:line="348" w:lineRule="auto"/>
        <w:ind w:firstLine="567"/>
        <w:rPr>
          <w:sz w:val="28"/>
          <w:szCs w:val="28"/>
        </w:rPr>
      </w:pPr>
      <w:r w:rsidRPr="004F510E">
        <w:rPr>
          <w:sz w:val="28"/>
          <w:szCs w:val="28"/>
        </w:rPr>
        <w:t>е) потребность самоутверждения;</w:t>
      </w:r>
    </w:p>
    <w:p w:rsidR="00F711C1" w:rsidRPr="004F510E" w:rsidRDefault="00F711C1" w:rsidP="00F64044">
      <w:pPr>
        <w:spacing w:line="348" w:lineRule="auto"/>
        <w:ind w:firstLine="567"/>
        <w:rPr>
          <w:sz w:val="28"/>
          <w:szCs w:val="28"/>
        </w:rPr>
      </w:pPr>
      <w:r w:rsidRPr="004F510E">
        <w:rPr>
          <w:sz w:val="28"/>
          <w:szCs w:val="28"/>
        </w:rPr>
        <w:t>ж) потребность облечь в слово и тем самым уяснить для себя текучие, ускользающие  мысли, переживания;</w:t>
      </w:r>
    </w:p>
    <w:p w:rsidR="00F711C1" w:rsidRPr="004F510E" w:rsidRDefault="00F711C1" w:rsidP="00F64044">
      <w:pPr>
        <w:spacing w:line="348" w:lineRule="auto"/>
        <w:ind w:firstLine="567"/>
        <w:rPr>
          <w:sz w:val="28"/>
          <w:szCs w:val="28"/>
        </w:rPr>
      </w:pPr>
      <w:proofErr w:type="spellStart"/>
      <w:r w:rsidRPr="004F510E">
        <w:rPr>
          <w:sz w:val="28"/>
          <w:szCs w:val="28"/>
        </w:rPr>
        <w:lastRenderedPageBreak/>
        <w:t>з</w:t>
      </w:r>
      <w:proofErr w:type="spellEnd"/>
      <w:r w:rsidRPr="004F510E">
        <w:rPr>
          <w:sz w:val="28"/>
          <w:szCs w:val="28"/>
        </w:rPr>
        <w:t>) эстетическая потребность гармонизировать мир словом;</w:t>
      </w:r>
    </w:p>
    <w:p w:rsidR="00F711C1" w:rsidRPr="004F510E" w:rsidRDefault="00F711C1" w:rsidP="00F64044">
      <w:pPr>
        <w:spacing w:line="348" w:lineRule="auto"/>
        <w:ind w:firstLine="567"/>
        <w:rPr>
          <w:sz w:val="28"/>
          <w:szCs w:val="28"/>
        </w:rPr>
      </w:pPr>
      <w:r w:rsidRPr="004F510E">
        <w:rPr>
          <w:sz w:val="28"/>
          <w:szCs w:val="28"/>
        </w:rPr>
        <w:t xml:space="preserve">и) потребность выговориться, оттеснить острые переживания. </w:t>
      </w:r>
    </w:p>
    <w:p w:rsidR="00F711C1" w:rsidRPr="004F510E" w:rsidRDefault="00F711C1" w:rsidP="00F64044">
      <w:pPr>
        <w:spacing w:line="348" w:lineRule="auto"/>
        <w:ind w:firstLine="567"/>
        <w:rPr>
          <w:i/>
          <w:sz w:val="28"/>
          <w:szCs w:val="28"/>
          <w:u w:val="single"/>
        </w:rPr>
      </w:pPr>
      <w:r w:rsidRPr="004F510E">
        <w:rPr>
          <w:i/>
          <w:sz w:val="28"/>
          <w:szCs w:val="28"/>
          <w:u w:val="single"/>
        </w:rPr>
        <w:t xml:space="preserve">Постарайтесь </w:t>
      </w:r>
      <w:proofErr w:type="spellStart"/>
      <w:r w:rsidRPr="004F510E">
        <w:rPr>
          <w:i/>
          <w:sz w:val="28"/>
          <w:szCs w:val="28"/>
          <w:u w:val="single"/>
        </w:rPr>
        <w:t>проранжировать</w:t>
      </w:r>
      <w:proofErr w:type="spellEnd"/>
      <w:r w:rsidRPr="004F510E">
        <w:rPr>
          <w:i/>
          <w:sz w:val="28"/>
          <w:szCs w:val="28"/>
          <w:u w:val="single"/>
        </w:rPr>
        <w:t xml:space="preserve"> эти факторы по значимости.</w:t>
      </w:r>
    </w:p>
    <w:p w:rsidR="00F711C1" w:rsidRPr="004F510E" w:rsidRDefault="00F711C1" w:rsidP="00521DE7">
      <w:pPr>
        <w:numPr>
          <w:ilvl w:val="0"/>
          <w:numId w:val="27"/>
        </w:numPr>
        <w:tabs>
          <w:tab w:val="clear" w:pos="454"/>
          <w:tab w:val="num" w:pos="1134"/>
        </w:tabs>
        <w:spacing w:line="348" w:lineRule="auto"/>
        <w:ind w:left="0" w:firstLine="567"/>
        <w:jc w:val="left"/>
        <w:rPr>
          <w:b/>
          <w:sz w:val="28"/>
          <w:szCs w:val="28"/>
        </w:rPr>
      </w:pPr>
      <w:r w:rsidRPr="004F510E">
        <w:rPr>
          <w:b/>
          <w:sz w:val="28"/>
          <w:szCs w:val="28"/>
        </w:rPr>
        <w:t>Вы:</w:t>
      </w:r>
    </w:p>
    <w:p w:rsidR="00F711C1" w:rsidRPr="004F510E" w:rsidRDefault="00F711C1" w:rsidP="00F64044">
      <w:pPr>
        <w:pStyle w:val="36"/>
        <w:spacing w:after="0" w:line="348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F510E">
        <w:rPr>
          <w:rFonts w:ascii="Times New Roman" w:hAnsi="Times New Roman" w:cs="Times New Roman"/>
          <w:sz w:val="28"/>
          <w:szCs w:val="28"/>
        </w:rPr>
        <w:t>активный собеседник; Вас приходится втягивать в беседу; нейтрально.</w:t>
      </w:r>
    </w:p>
    <w:p w:rsidR="00F711C1" w:rsidRPr="004F510E" w:rsidRDefault="00F711C1" w:rsidP="00521DE7">
      <w:pPr>
        <w:numPr>
          <w:ilvl w:val="0"/>
          <w:numId w:val="27"/>
        </w:numPr>
        <w:tabs>
          <w:tab w:val="clear" w:pos="454"/>
          <w:tab w:val="num" w:pos="1134"/>
        </w:tabs>
        <w:spacing w:line="348" w:lineRule="auto"/>
        <w:ind w:left="0" w:firstLine="567"/>
        <w:jc w:val="left"/>
        <w:rPr>
          <w:b/>
          <w:sz w:val="28"/>
          <w:szCs w:val="28"/>
        </w:rPr>
      </w:pPr>
      <w:r w:rsidRPr="004F510E">
        <w:rPr>
          <w:b/>
          <w:sz w:val="28"/>
          <w:szCs w:val="28"/>
        </w:rPr>
        <w:t>Желая вставить реплику в общий разговор, Вы обычно:</w:t>
      </w:r>
    </w:p>
    <w:p w:rsidR="00F711C1" w:rsidRPr="004F510E" w:rsidRDefault="00F711C1" w:rsidP="001925F9">
      <w:pPr>
        <w:pStyle w:val="24"/>
        <w:spacing w:line="348" w:lineRule="auto"/>
        <w:ind w:firstLine="567"/>
        <w:rPr>
          <w:szCs w:val="28"/>
        </w:rPr>
      </w:pPr>
      <w:r w:rsidRPr="004F510E">
        <w:rPr>
          <w:szCs w:val="28"/>
        </w:rPr>
        <w:t xml:space="preserve">ждёте, пока Вам предоставят слово;  ловите паузу; перебиваете </w:t>
      </w:r>
      <w:proofErr w:type="gramStart"/>
      <w:r w:rsidRPr="004F510E">
        <w:rPr>
          <w:szCs w:val="28"/>
        </w:rPr>
        <w:t>говор</w:t>
      </w:r>
      <w:r w:rsidRPr="004F510E">
        <w:rPr>
          <w:szCs w:val="28"/>
        </w:rPr>
        <w:t>я</w:t>
      </w:r>
      <w:r w:rsidRPr="004F510E">
        <w:rPr>
          <w:szCs w:val="28"/>
        </w:rPr>
        <w:t>щих</w:t>
      </w:r>
      <w:proofErr w:type="gramEnd"/>
      <w:r w:rsidRPr="004F510E">
        <w:rPr>
          <w:szCs w:val="28"/>
        </w:rPr>
        <w:t>; начинаете говорить вместе с другими.</w:t>
      </w:r>
    </w:p>
    <w:p w:rsidR="00F711C1" w:rsidRPr="004F510E" w:rsidRDefault="00F711C1" w:rsidP="00521DE7">
      <w:pPr>
        <w:numPr>
          <w:ilvl w:val="1"/>
          <w:numId w:val="25"/>
        </w:numPr>
        <w:tabs>
          <w:tab w:val="clear" w:pos="454"/>
          <w:tab w:val="num" w:pos="1134"/>
        </w:tabs>
        <w:spacing w:line="348" w:lineRule="auto"/>
        <w:ind w:left="0" w:firstLine="567"/>
        <w:jc w:val="left"/>
        <w:rPr>
          <w:sz w:val="28"/>
          <w:szCs w:val="28"/>
        </w:rPr>
      </w:pPr>
      <w:r w:rsidRPr="004F510E">
        <w:rPr>
          <w:b/>
          <w:sz w:val="28"/>
          <w:szCs w:val="28"/>
        </w:rPr>
        <w:t>Упрёк «не перебивай»:</w:t>
      </w:r>
    </w:p>
    <w:p w:rsidR="00F711C1" w:rsidRPr="004F510E" w:rsidRDefault="00F711C1" w:rsidP="001925F9">
      <w:pPr>
        <w:pStyle w:val="36"/>
        <w:spacing w:after="0" w:line="348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F510E">
        <w:rPr>
          <w:rFonts w:ascii="Times New Roman" w:hAnsi="Times New Roman" w:cs="Times New Roman"/>
          <w:sz w:val="28"/>
          <w:szCs w:val="28"/>
        </w:rPr>
        <w:t xml:space="preserve">к Вам не относится; адресуется изредка; </w:t>
      </w:r>
      <w:proofErr w:type="gramStart"/>
      <w:r w:rsidRPr="004F510E">
        <w:rPr>
          <w:rFonts w:ascii="Times New Roman" w:hAnsi="Times New Roman" w:cs="Times New Roman"/>
          <w:sz w:val="28"/>
          <w:szCs w:val="28"/>
        </w:rPr>
        <w:t>обычен</w:t>
      </w:r>
      <w:proofErr w:type="gramEnd"/>
      <w:r w:rsidRPr="004F510E">
        <w:rPr>
          <w:rFonts w:ascii="Times New Roman" w:hAnsi="Times New Roman" w:cs="Times New Roman"/>
          <w:sz w:val="28"/>
          <w:szCs w:val="28"/>
        </w:rPr>
        <w:t>.</w:t>
      </w:r>
    </w:p>
    <w:p w:rsidR="00F711C1" w:rsidRPr="004F510E" w:rsidRDefault="00F711C1" w:rsidP="00521DE7">
      <w:pPr>
        <w:numPr>
          <w:ilvl w:val="2"/>
          <w:numId w:val="25"/>
        </w:numPr>
        <w:tabs>
          <w:tab w:val="clear" w:pos="454"/>
          <w:tab w:val="num" w:pos="1134"/>
        </w:tabs>
        <w:spacing w:line="348" w:lineRule="auto"/>
        <w:ind w:left="0" w:firstLine="567"/>
        <w:jc w:val="left"/>
        <w:rPr>
          <w:b/>
          <w:sz w:val="28"/>
          <w:szCs w:val="28"/>
        </w:rPr>
      </w:pPr>
      <w:r w:rsidRPr="004F510E">
        <w:rPr>
          <w:b/>
          <w:sz w:val="28"/>
          <w:szCs w:val="28"/>
        </w:rPr>
        <w:t>Как Вы относитесь к тому, что перебивают Вас:</w:t>
      </w:r>
    </w:p>
    <w:p w:rsidR="00F711C1" w:rsidRPr="004F510E" w:rsidRDefault="00F711C1" w:rsidP="001925F9">
      <w:pPr>
        <w:spacing w:line="348" w:lineRule="auto"/>
        <w:ind w:firstLine="567"/>
        <w:rPr>
          <w:sz w:val="28"/>
          <w:szCs w:val="28"/>
        </w:rPr>
      </w:pPr>
      <w:r w:rsidRPr="004F510E">
        <w:rPr>
          <w:sz w:val="28"/>
          <w:szCs w:val="28"/>
        </w:rPr>
        <w:t>Вежливо уступаете; обижаетесь и умолкаете; замолкаете и ищите первой возможности заговорить; не даёте себя перебить.</w:t>
      </w:r>
    </w:p>
    <w:p w:rsidR="00F711C1" w:rsidRPr="004F510E" w:rsidRDefault="00F711C1" w:rsidP="00521DE7">
      <w:pPr>
        <w:numPr>
          <w:ilvl w:val="3"/>
          <w:numId w:val="25"/>
        </w:numPr>
        <w:tabs>
          <w:tab w:val="clear" w:pos="454"/>
          <w:tab w:val="num" w:pos="1134"/>
          <w:tab w:val="left" w:pos="3240"/>
        </w:tabs>
        <w:spacing w:line="348" w:lineRule="auto"/>
        <w:ind w:left="0" w:firstLine="567"/>
        <w:jc w:val="left"/>
        <w:rPr>
          <w:b/>
          <w:sz w:val="28"/>
          <w:szCs w:val="28"/>
        </w:rPr>
      </w:pPr>
      <w:r w:rsidRPr="004F510E">
        <w:rPr>
          <w:b/>
          <w:sz w:val="28"/>
          <w:szCs w:val="28"/>
        </w:rPr>
        <w:t>Какую реакцию вызывают Ваши реплики в общем разговоре в кругу близких, давно знакомых Вам людей:</w:t>
      </w:r>
    </w:p>
    <w:p w:rsidR="00F711C1" w:rsidRPr="004F510E" w:rsidRDefault="00F711C1" w:rsidP="001925F9">
      <w:pPr>
        <w:spacing w:line="348" w:lineRule="auto"/>
        <w:ind w:firstLine="567"/>
        <w:rPr>
          <w:sz w:val="28"/>
          <w:szCs w:val="28"/>
        </w:rPr>
      </w:pPr>
      <w:r w:rsidRPr="004F510E">
        <w:rPr>
          <w:sz w:val="28"/>
          <w:szCs w:val="28"/>
        </w:rPr>
        <w:t xml:space="preserve">а) Вам легко уступают роль </w:t>
      </w:r>
      <w:proofErr w:type="gramStart"/>
      <w:r w:rsidRPr="004F510E">
        <w:rPr>
          <w:sz w:val="28"/>
          <w:szCs w:val="28"/>
        </w:rPr>
        <w:t>говорящего</w:t>
      </w:r>
      <w:proofErr w:type="gramEnd"/>
      <w:r w:rsidRPr="004F510E">
        <w:rPr>
          <w:sz w:val="28"/>
          <w:szCs w:val="28"/>
        </w:rPr>
        <w:t>;</w:t>
      </w:r>
    </w:p>
    <w:p w:rsidR="00F711C1" w:rsidRPr="004F510E" w:rsidRDefault="00F711C1" w:rsidP="001925F9">
      <w:pPr>
        <w:spacing w:line="348" w:lineRule="auto"/>
        <w:ind w:firstLine="567"/>
        <w:rPr>
          <w:sz w:val="28"/>
          <w:szCs w:val="28"/>
        </w:rPr>
      </w:pPr>
      <w:r w:rsidRPr="004F510E">
        <w:rPr>
          <w:sz w:val="28"/>
          <w:szCs w:val="28"/>
        </w:rPr>
        <w:t>б) часто подхватывают предложенные Вами темы, аргументы, мнения:</w:t>
      </w:r>
    </w:p>
    <w:p w:rsidR="00F711C1" w:rsidRPr="004F510E" w:rsidRDefault="00F711C1" w:rsidP="001925F9">
      <w:pPr>
        <w:spacing w:line="348" w:lineRule="auto"/>
        <w:ind w:firstLine="567"/>
        <w:rPr>
          <w:sz w:val="28"/>
          <w:szCs w:val="28"/>
        </w:rPr>
      </w:pPr>
      <w:r w:rsidRPr="004F510E">
        <w:rPr>
          <w:sz w:val="28"/>
          <w:szCs w:val="28"/>
        </w:rPr>
        <w:t>да; нет; нейтрально;</w:t>
      </w:r>
    </w:p>
    <w:p w:rsidR="00F711C1" w:rsidRPr="004F510E" w:rsidRDefault="00F711C1" w:rsidP="001925F9">
      <w:pPr>
        <w:spacing w:line="348" w:lineRule="auto"/>
        <w:ind w:firstLine="567"/>
        <w:rPr>
          <w:sz w:val="28"/>
          <w:szCs w:val="28"/>
        </w:rPr>
      </w:pPr>
      <w:r w:rsidRPr="004F510E">
        <w:rPr>
          <w:sz w:val="28"/>
          <w:szCs w:val="28"/>
        </w:rPr>
        <w:t>в) Вас чаще:</w:t>
      </w:r>
      <w:r w:rsidR="001925F9">
        <w:rPr>
          <w:sz w:val="28"/>
          <w:szCs w:val="28"/>
        </w:rPr>
        <w:t xml:space="preserve"> </w:t>
      </w:r>
      <w:r w:rsidRPr="004F510E">
        <w:rPr>
          <w:sz w:val="28"/>
          <w:szCs w:val="28"/>
        </w:rPr>
        <w:t>поддерживают; оспаривают;</w:t>
      </w:r>
    </w:p>
    <w:p w:rsidR="00F711C1" w:rsidRPr="004F510E" w:rsidRDefault="00F711C1" w:rsidP="001925F9">
      <w:pPr>
        <w:spacing w:line="348" w:lineRule="auto"/>
        <w:ind w:firstLine="567"/>
        <w:rPr>
          <w:sz w:val="28"/>
          <w:szCs w:val="28"/>
        </w:rPr>
      </w:pPr>
      <w:r w:rsidRPr="004F510E">
        <w:rPr>
          <w:sz w:val="28"/>
          <w:szCs w:val="28"/>
        </w:rPr>
        <w:t>г) по отношению к Вам обычно:</w:t>
      </w:r>
    </w:p>
    <w:p w:rsidR="00F711C1" w:rsidRPr="004F510E" w:rsidRDefault="00F711C1" w:rsidP="001925F9">
      <w:pPr>
        <w:spacing w:line="348" w:lineRule="auto"/>
        <w:ind w:firstLine="567"/>
        <w:rPr>
          <w:sz w:val="28"/>
          <w:szCs w:val="28"/>
        </w:rPr>
      </w:pPr>
      <w:r w:rsidRPr="004F510E">
        <w:rPr>
          <w:sz w:val="28"/>
          <w:szCs w:val="28"/>
        </w:rPr>
        <w:t>доброжелательны; нейтральны; агрессивны.</w:t>
      </w:r>
    </w:p>
    <w:p w:rsidR="00F711C1" w:rsidRPr="001925F9" w:rsidRDefault="00F711C1" w:rsidP="00521DE7">
      <w:pPr>
        <w:numPr>
          <w:ilvl w:val="3"/>
          <w:numId w:val="25"/>
        </w:numPr>
        <w:tabs>
          <w:tab w:val="clear" w:pos="454"/>
          <w:tab w:val="num" w:pos="1134"/>
        </w:tabs>
        <w:spacing w:line="348" w:lineRule="auto"/>
        <w:ind w:left="0" w:firstLine="567"/>
        <w:jc w:val="left"/>
        <w:rPr>
          <w:sz w:val="28"/>
          <w:szCs w:val="28"/>
        </w:rPr>
      </w:pPr>
      <w:r w:rsidRPr="001925F9">
        <w:rPr>
          <w:b/>
          <w:sz w:val="28"/>
          <w:szCs w:val="28"/>
        </w:rPr>
        <w:t>Вы оказываетесь в центре общей беседы:</w:t>
      </w:r>
      <w:r w:rsidR="001925F9" w:rsidRPr="001925F9">
        <w:rPr>
          <w:b/>
          <w:sz w:val="28"/>
          <w:szCs w:val="28"/>
        </w:rPr>
        <w:t xml:space="preserve"> </w:t>
      </w:r>
      <w:r w:rsidRPr="001925F9">
        <w:rPr>
          <w:sz w:val="28"/>
          <w:szCs w:val="28"/>
        </w:rPr>
        <w:t>да; нет; нейтрально.</w:t>
      </w:r>
    </w:p>
    <w:p w:rsidR="00F711C1" w:rsidRPr="001925F9" w:rsidRDefault="00F711C1" w:rsidP="00521DE7">
      <w:pPr>
        <w:numPr>
          <w:ilvl w:val="3"/>
          <w:numId w:val="25"/>
        </w:numPr>
        <w:tabs>
          <w:tab w:val="clear" w:pos="454"/>
          <w:tab w:val="num" w:pos="1134"/>
        </w:tabs>
        <w:spacing w:line="348" w:lineRule="auto"/>
        <w:ind w:left="0" w:firstLine="567"/>
        <w:jc w:val="left"/>
        <w:rPr>
          <w:sz w:val="28"/>
          <w:szCs w:val="28"/>
        </w:rPr>
      </w:pPr>
      <w:r w:rsidRPr="001925F9">
        <w:rPr>
          <w:b/>
          <w:sz w:val="28"/>
          <w:szCs w:val="28"/>
        </w:rPr>
        <w:t xml:space="preserve">Вы способны </w:t>
      </w:r>
      <w:proofErr w:type="spellStart"/>
      <w:r w:rsidRPr="001925F9">
        <w:rPr>
          <w:b/>
          <w:sz w:val="28"/>
          <w:szCs w:val="28"/>
        </w:rPr>
        <w:t>скорректироваться</w:t>
      </w:r>
      <w:proofErr w:type="spellEnd"/>
      <w:r w:rsidRPr="001925F9">
        <w:rPr>
          <w:b/>
          <w:sz w:val="28"/>
          <w:szCs w:val="28"/>
        </w:rPr>
        <w:t>, если видите, что Вас</w:t>
      </w:r>
      <w:r w:rsidR="001925F9" w:rsidRPr="001925F9">
        <w:rPr>
          <w:b/>
          <w:sz w:val="28"/>
          <w:szCs w:val="28"/>
        </w:rPr>
        <w:t xml:space="preserve"> </w:t>
      </w:r>
      <w:r w:rsidRPr="001925F9">
        <w:rPr>
          <w:sz w:val="28"/>
          <w:szCs w:val="28"/>
        </w:rPr>
        <w:t xml:space="preserve"> не сл</w:t>
      </w:r>
      <w:r w:rsidRPr="001925F9">
        <w:rPr>
          <w:sz w:val="28"/>
          <w:szCs w:val="28"/>
        </w:rPr>
        <w:t>у</w:t>
      </w:r>
      <w:r w:rsidRPr="001925F9">
        <w:rPr>
          <w:sz w:val="28"/>
          <w:szCs w:val="28"/>
        </w:rPr>
        <w:t>шают, не понимают, оспаривают, уже давно все поняли и т.п.</w:t>
      </w:r>
    </w:p>
    <w:p w:rsidR="00F711C1" w:rsidRPr="001925F9" w:rsidRDefault="00F711C1" w:rsidP="00521DE7">
      <w:pPr>
        <w:numPr>
          <w:ilvl w:val="3"/>
          <w:numId w:val="25"/>
        </w:numPr>
        <w:tabs>
          <w:tab w:val="clear" w:pos="454"/>
          <w:tab w:val="num" w:pos="1134"/>
        </w:tabs>
        <w:spacing w:line="348" w:lineRule="auto"/>
        <w:ind w:left="0" w:firstLine="567"/>
        <w:jc w:val="left"/>
        <w:rPr>
          <w:sz w:val="28"/>
          <w:szCs w:val="28"/>
        </w:rPr>
      </w:pPr>
      <w:r w:rsidRPr="001925F9">
        <w:rPr>
          <w:b/>
          <w:sz w:val="28"/>
          <w:szCs w:val="28"/>
        </w:rPr>
        <w:t>Вы считаете себя чутким собеседником, тонко чувствующим и понимающим  партнёра:</w:t>
      </w:r>
      <w:r w:rsidR="001925F9" w:rsidRPr="001925F9">
        <w:rPr>
          <w:b/>
          <w:sz w:val="28"/>
          <w:szCs w:val="28"/>
        </w:rPr>
        <w:t xml:space="preserve"> </w:t>
      </w:r>
      <w:r w:rsidRPr="001925F9">
        <w:rPr>
          <w:sz w:val="28"/>
          <w:szCs w:val="28"/>
        </w:rPr>
        <w:t xml:space="preserve">   да, нет.</w:t>
      </w:r>
    </w:p>
    <w:p w:rsidR="00F711C1" w:rsidRPr="004F510E" w:rsidRDefault="00F711C1" w:rsidP="00521DE7">
      <w:pPr>
        <w:numPr>
          <w:ilvl w:val="3"/>
          <w:numId w:val="25"/>
        </w:numPr>
        <w:tabs>
          <w:tab w:val="clear" w:pos="454"/>
          <w:tab w:val="num" w:pos="1134"/>
        </w:tabs>
        <w:spacing w:line="348" w:lineRule="auto"/>
        <w:ind w:left="0" w:firstLine="567"/>
        <w:jc w:val="left"/>
        <w:rPr>
          <w:b/>
          <w:sz w:val="28"/>
          <w:szCs w:val="28"/>
        </w:rPr>
      </w:pPr>
      <w:r w:rsidRPr="004F510E">
        <w:rPr>
          <w:b/>
          <w:sz w:val="28"/>
          <w:szCs w:val="28"/>
        </w:rPr>
        <w:t>Для Вас существенна разница, говорить ли со старым знак</w:t>
      </w:r>
      <w:r w:rsidRPr="004F510E">
        <w:rPr>
          <w:b/>
          <w:sz w:val="28"/>
          <w:szCs w:val="28"/>
        </w:rPr>
        <w:t>о</w:t>
      </w:r>
      <w:r w:rsidRPr="004F510E">
        <w:rPr>
          <w:b/>
          <w:sz w:val="28"/>
          <w:szCs w:val="28"/>
        </w:rPr>
        <w:t>мым или с пусть даже доброжелательным и заинтересованным, но н</w:t>
      </w:r>
      <w:r w:rsidRPr="004F510E">
        <w:rPr>
          <w:b/>
          <w:sz w:val="28"/>
          <w:szCs w:val="28"/>
        </w:rPr>
        <w:t>о</w:t>
      </w:r>
      <w:r w:rsidRPr="004F510E">
        <w:rPr>
          <w:b/>
          <w:sz w:val="28"/>
          <w:szCs w:val="28"/>
        </w:rPr>
        <w:t>вым человеком?</w:t>
      </w:r>
    </w:p>
    <w:p w:rsidR="00F711C1" w:rsidRPr="004F510E" w:rsidRDefault="00F711C1" w:rsidP="00F64044">
      <w:pPr>
        <w:spacing w:line="348" w:lineRule="auto"/>
        <w:rPr>
          <w:sz w:val="28"/>
          <w:szCs w:val="28"/>
        </w:rPr>
      </w:pPr>
    </w:p>
    <w:p w:rsidR="00F711C1" w:rsidRPr="00B0680D" w:rsidRDefault="00F711C1" w:rsidP="00521DE7">
      <w:pPr>
        <w:numPr>
          <w:ilvl w:val="3"/>
          <w:numId w:val="25"/>
        </w:numPr>
        <w:tabs>
          <w:tab w:val="clear" w:pos="454"/>
          <w:tab w:val="num" w:pos="1134"/>
        </w:tabs>
        <w:spacing w:line="348" w:lineRule="auto"/>
        <w:ind w:left="0" w:firstLine="567"/>
        <w:jc w:val="left"/>
        <w:rPr>
          <w:sz w:val="28"/>
          <w:szCs w:val="28"/>
        </w:rPr>
      </w:pPr>
      <w:r w:rsidRPr="00B0680D">
        <w:rPr>
          <w:b/>
          <w:sz w:val="28"/>
          <w:szCs w:val="28"/>
        </w:rPr>
        <w:lastRenderedPageBreak/>
        <w:t>Ощущаете ли Вы разницу в том, как говорите с разными сво</w:t>
      </w:r>
      <w:r w:rsidRPr="00B0680D">
        <w:rPr>
          <w:b/>
          <w:sz w:val="28"/>
          <w:szCs w:val="28"/>
        </w:rPr>
        <w:t>и</w:t>
      </w:r>
      <w:r w:rsidRPr="00B0680D">
        <w:rPr>
          <w:b/>
          <w:sz w:val="28"/>
          <w:szCs w:val="28"/>
        </w:rPr>
        <w:t>ми друзьями?</w:t>
      </w:r>
      <w:r w:rsidR="00B0680D" w:rsidRPr="00B0680D">
        <w:rPr>
          <w:b/>
          <w:sz w:val="28"/>
          <w:szCs w:val="28"/>
        </w:rPr>
        <w:t xml:space="preserve">   </w:t>
      </w:r>
      <w:r w:rsidRPr="00B0680D">
        <w:rPr>
          <w:sz w:val="28"/>
          <w:szCs w:val="28"/>
        </w:rPr>
        <w:t>да; нет.</w:t>
      </w:r>
    </w:p>
    <w:p w:rsidR="00F711C1" w:rsidRPr="004F510E" w:rsidRDefault="00F711C1" w:rsidP="00521DE7">
      <w:pPr>
        <w:numPr>
          <w:ilvl w:val="0"/>
          <w:numId w:val="26"/>
        </w:numPr>
        <w:tabs>
          <w:tab w:val="clear" w:pos="454"/>
          <w:tab w:val="num" w:pos="1134"/>
        </w:tabs>
        <w:spacing w:line="348" w:lineRule="auto"/>
        <w:ind w:left="0" w:firstLine="567"/>
        <w:jc w:val="left"/>
        <w:rPr>
          <w:b/>
          <w:sz w:val="28"/>
          <w:szCs w:val="28"/>
        </w:rPr>
      </w:pPr>
      <w:r w:rsidRPr="004F510E">
        <w:rPr>
          <w:b/>
          <w:sz w:val="28"/>
          <w:szCs w:val="28"/>
        </w:rPr>
        <w:t>Что располагает Вас к беседе:</w:t>
      </w:r>
    </w:p>
    <w:p w:rsidR="00F711C1" w:rsidRPr="004F510E" w:rsidRDefault="00F711C1" w:rsidP="00B0680D">
      <w:pPr>
        <w:spacing w:line="348" w:lineRule="auto"/>
        <w:ind w:firstLine="567"/>
        <w:rPr>
          <w:sz w:val="28"/>
          <w:szCs w:val="28"/>
        </w:rPr>
      </w:pPr>
      <w:r w:rsidRPr="004F510E">
        <w:rPr>
          <w:sz w:val="28"/>
          <w:szCs w:val="28"/>
        </w:rPr>
        <w:t>близость интеллектуальных позиций; эмоциональный контакт; лёгкость обращения (взаимодействия) с человеком; неадекватность ситуации беседы.</w:t>
      </w:r>
    </w:p>
    <w:p w:rsidR="00F711C1" w:rsidRPr="004F510E" w:rsidRDefault="00F711C1" w:rsidP="00521DE7">
      <w:pPr>
        <w:numPr>
          <w:ilvl w:val="0"/>
          <w:numId w:val="26"/>
        </w:numPr>
        <w:tabs>
          <w:tab w:val="clear" w:pos="454"/>
          <w:tab w:val="num" w:pos="1134"/>
        </w:tabs>
        <w:spacing w:line="348" w:lineRule="auto"/>
        <w:ind w:left="0" w:firstLine="567"/>
        <w:jc w:val="left"/>
        <w:rPr>
          <w:b/>
          <w:sz w:val="28"/>
          <w:szCs w:val="28"/>
        </w:rPr>
      </w:pPr>
      <w:r w:rsidRPr="004F510E">
        <w:rPr>
          <w:b/>
          <w:sz w:val="28"/>
          <w:szCs w:val="28"/>
        </w:rPr>
        <w:t>Что, напротив, затрудняет разговор:</w:t>
      </w:r>
    </w:p>
    <w:p w:rsidR="00F711C1" w:rsidRPr="004F510E" w:rsidRDefault="00F711C1" w:rsidP="00B0680D">
      <w:pPr>
        <w:spacing w:line="348" w:lineRule="auto"/>
        <w:ind w:firstLine="567"/>
        <w:rPr>
          <w:sz w:val="28"/>
          <w:szCs w:val="28"/>
        </w:rPr>
      </w:pPr>
      <w:r w:rsidRPr="004F510E">
        <w:rPr>
          <w:sz w:val="28"/>
          <w:szCs w:val="28"/>
        </w:rPr>
        <w:t>несходство интеллектуальных позиций; отсутствие эмоционального контакта; сложность  общения (взаимодействия) с человеком; неадекватность ситуации, беседы.</w:t>
      </w:r>
    </w:p>
    <w:p w:rsidR="00F711C1" w:rsidRPr="004F510E" w:rsidRDefault="00F711C1" w:rsidP="00521DE7">
      <w:pPr>
        <w:numPr>
          <w:ilvl w:val="0"/>
          <w:numId w:val="26"/>
        </w:numPr>
        <w:tabs>
          <w:tab w:val="clear" w:pos="454"/>
          <w:tab w:val="num" w:pos="1134"/>
        </w:tabs>
        <w:spacing w:line="348" w:lineRule="auto"/>
        <w:ind w:left="0" w:firstLine="567"/>
        <w:jc w:val="left"/>
        <w:rPr>
          <w:b/>
          <w:sz w:val="28"/>
          <w:szCs w:val="28"/>
        </w:rPr>
      </w:pPr>
      <w:r w:rsidRPr="004F510E">
        <w:rPr>
          <w:b/>
          <w:sz w:val="28"/>
          <w:szCs w:val="28"/>
        </w:rPr>
        <w:t>Ощущение, что Вас не понимают, возникает у Вас:</w:t>
      </w:r>
    </w:p>
    <w:p w:rsidR="00F711C1" w:rsidRPr="004F510E" w:rsidRDefault="00F711C1" w:rsidP="00E46727">
      <w:pPr>
        <w:spacing w:line="348" w:lineRule="auto"/>
        <w:ind w:firstLine="567"/>
        <w:rPr>
          <w:sz w:val="28"/>
          <w:szCs w:val="28"/>
        </w:rPr>
      </w:pPr>
      <w:r w:rsidRPr="004F510E">
        <w:rPr>
          <w:sz w:val="28"/>
          <w:szCs w:val="28"/>
        </w:rPr>
        <w:t>редко; иногда; часто; оно обычно для Вас; не возникает никогда.</w:t>
      </w:r>
    </w:p>
    <w:p w:rsidR="00F711C1" w:rsidRPr="004F510E" w:rsidRDefault="00F711C1" w:rsidP="00521DE7">
      <w:pPr>
        <w:numPr>
          <w:ilvl w:val="0"/>
          <w:numId w:val="26"/>
        </w:numPr>
        <w:tabs>
          <w:tab w:val="clear" w:pos="454"/>
          <w:tab w:val="num" w:pos="1134"/>
        </w:tabs>
        <w:spacing w:line="348" w:lineRule="auto"/>
        <w:ind w:left="0" w:firstLine="567"/>
        <w:jc w:val="left"/>
        <w:rPr>
          <w:b/>
          <w:sz w:val="28"/>
          <w:szCs w:val="28"/>
        </w:rPr>
      </w:pPr>
      <w:r w:rsidRPr="004F510E">
        <w:rPr>
          <w:b/>
          <w:sz w:val="28"/>
          <w:szCs w:val="28"/>
        </w:rPr>
        <w:t>Вы:</w:t>
      </w:r>
    </w:p>
    <w:p w:rsidR="00F711C1" w:rsidRPr="004F510E" w:rsidRDefault="00F711C1" w:rsidP="00C42B1B">
      <w:pPr>
        <w:spacing w:line="348" w:lineRule="auto"/>
        <w:ind w:firstLine="567"/>
        <w:rPr>
          <w:sz w:val="28"/>
          <w:szCs w:val="28"/>
        </w:rPr>
      </w:pPr>
      <w:r w:rsidRPr="004F510E">
        <w:rPr>
          <w:sz w:val="28"/>
          <w:szCs w:val="28"/>
        </w:rPr>
        <w:t xml:space="preserve">умеете и любите слушать; Вам больше подходит роль </w:t>
      </w:r>
      <w:proofErr w:type="gramStart"/>
      <w:r w:rsidRPr="004F510E">
        <w:rPr>
          <w:sz w:val="28"/>
          <w:szCs w:val="28"/>
        </w:rPr>
        <w:t>говорящего</w:t>
      </w:r>
      <w:proofErr w:type="gramEnd"/>
      <w:r w:rsidRPr="004F510E">
        <w:rPr>
          <w:sz w:val="28"/>
          <w:szCs w:val="28"/>
        </w:rPr>
        <w:t>.</w:t>
      </w:r>
    </w:p>
    <w:p w:rsidR="00F711C1" w:rsidRPr="004F510E" w:rsidRDefault="00F711C1" w:rsidP="00521DE7">
      <w:pPr>
        <w:numPr>
          <w:ilvl w:val="0"/>
          <w:numId w:val="26"/>
        </w:numPr>
        <w:spacing w:line="348" w:lineRule="auto"/>
        <w:jc w:val="left"/>
        <w:rPr>
          <w:b/>
          <w:sz w:val="28"/>
          <w:szCs w:val="28"/>
        </w:rPr>
      </w:pPr>
      <w:r w:rsidRPr="004F510E">
        <w:rPr>
          <w:b/>
          <w:sz w:val="28"/>
          <w:szCs w:val="28"/>
        </w:rPr>
        <w:t>Вы обычно внимательный и благодарный слушатель:</w:t>
      </w:r>
    </w:p>
    <w:p w:rsidR="00F711C1" w:rsidRPr="004F510E" w:rsidRDefault="00F711C1" w:rsidP="003927FF">
      <w:pPr>
        <w:spacing w:line="348" w:lineRule="auto"/>
        <w:ind w:firstLine="567"/>
        <w:rPr>
          <w:sz w:val="28"/>
          <w:szCs w:val="28"/>
        </w:rPr>
      </w:pPr>
      <w:r w:rsidRPr="004F510E">
        <w:rPr>
          <w:sz w:val="28"/>
          <w:szCs w:val="28"/>
        </w:rPr>
        <w:t>на лекциях и докладах; на диспутах и совещаниях; в широких неприн</w:t>
      </w:r>
      <w:r w:rsidRPr="004F510E">
        <w:rPr>
          <w:sz w:val="28"/>
          <w:szCs w:val="28"/>
        </w:rPr>
        <w:t>у</w:t>
      </w:r>
      <w:r w:rsidRPr="004F510E">
        <w:rPr>
          <w:sz w:val="28"/>
          <w:szCs w:val="28"/>
        </w:rPr>
        <w:t>ждённых беседах; в диалоге.</w:t>
      </w:r>
    </w:p>
    <w:p w:rsidR="00F711C1" w:rsidRPr="004F510E" w:rsidRDefault="00F711C1" w:rsidP="00521DE7">
      <w:pPr>
        <w:numPr>
          <w:ilvl w:val="0"/>
          <w:numId w:val="26"/>
        </w:numPr>
        <w:tabs>
          <w:tab w:val="clear" w:pos="454"/>
          <w:tab w:val="num" w:pos="1134"/>
        </w:tabs>
        <w:spacing w:line="348" w:lineRule="auto"/>
        <w:ind w:left="0" w:firstLine="567"/>
        <w:jc w:val="left"/>
        <w:rPr>
          <w:b/>
          <w:sz w:val="28"/>
          <w:szCs w:val="28"/>
        </w:rPr>
      </w:pPr>
      <w:r w:rsidRPr="004F510E">
        <w:rPr>
          <w:b/>
          <w:sz w:val="28"/>
          <w:szCs w:val="28"/>
        </w:rPr>
        <w:t>Какая характеристика в большей степени определяет обычный для Вас тон  (стиль) разговора:</w:t>
      </w:r>
    </w:p>
    <w:p w:rsidR="00F711C1" w:rsidRPr="004F510E" w:rsidRDefault="00F711C1" w:rsidP="00C42B1B">
      <w:pPr>
        <w:spacing w:line="348" w:lineRule="auto"/>
        <w:ind w:firstLine="567"/>
        <w:rPr>
          <w:sz w:val="28"/>
          <w:szCs w:val="28"/>
        </w:rPr>
      </w:pPr>
      <w:proofErr w:type="gramStart"/>
      <w:r w:rsidRPr="004F510E">
        <w:rPr>
          <w:sz w:val="28"/>
          <w:szCs w:val="28"/>
        </w:rPr>
        <w:t>вежливость; участливость; доброжелательность; учтивость; мягкость; напористость; официальность; деловитость; шутливость; независимость; н</w:t>
      </w:r>
      <w:r w:rsidRPr="004F510E">
        <w:rPr>
          <w:sz w:val="28"/>
          <w:szCs w:val="28"/>
        </w:rPr>
        <w:t>е</w:t>
      </w:r>
      <w:r w:rsidRPr="004F510E">
        <w:rPr>
          <w:sz w:val="28"/>
          <w:szCs w:val="28"/>
        </w:rPr>
        <w:t>серьёзность.</w:t>
      </w:r>
      <w:proofErr w:type="gramEnd"/>
    </w:p>
    <w:p w:rsidR="00F711C1" w:rsidRPr="004F510E" w:rsidRDefault="00F711C1" w:rsidP="00521DE7">
      <w:pPr>
        <w:numPr>
          <w:ilvl w:val="0"/>
          <w:numId w:val="26"/>
        </w:numPr>
        <w:tabs>
          <w:tab w:val="clear" w:pos="454"/>
          <w:tab w:val="num" w:pos="1134"/>
        </w:tabs>
        <w:spacing w:line="348" w:lineRule="auto"/>
        <w:ind w:left="0" w:firstLine="567"/>
        <w:jc w:val="left"/>
        <w:rPr>
          <w:sz w:val="28"/>
          <w:szCs w:val="28"/>
        </w:rPr>
      </w:pPr>
      <w:r w:rsidRPr="004F510E">
        <w:rPr>
          <w:b/>
          <w:sz w:val="28"/>
          <w:szCs w:val="28"/>
        </w:rPr>
        <w:t>Как обозначить Вашу речевую роль?</w:t>
      </w:r>
    </w:p>
    <w:p w:rsidR="00F711C1" w:rsidRDefault="004A625D" w:rsidP="00F711C1">
      <w:pPr>
        <w:spacing w:line="371" w:lineRule="exact"/>
        <w:ind w:firstLine="567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11C1" w:rsidRDefault="00F711C1" w:rsidP="00F711C1">
      <w:pPr>
        <w:spacing w:line="371" w:lineRule="exact"/>
        <w:ind w:firstLine="0"/>
        <w:jc w:val="left"/>
        <w:rPr>
          <w:sz w:val="28"/>
          <w:szCs w:val="28"/>
        </w:rPr>
      </w:pPr>
    </w:p>
    <w:p w:rsidR="00F711C1" w:rsidRPr="00303540" w:rsidRDefault="00F711C1" w:rsidP="00303540">
      <w:pPr>
        <w:spacing w:line="360" w:lineRule="auto"/>
        <w:ind w:firstLine="567"/>
        <w:jc w:val="left"/>
        <w:textAlignment w:val="baseline"/>
        <w:outlineLvl w:val="0"/>
        <w:rPr>
          <w:b/>
          <w:bCs/>
          <w:caps/>
          <w:kern w:val="36"/>
          <w:sz w:val="28"/>
          <w:szCs w:val="28"/>
        </w:rPr>
      </w:pPr>
      <w:r>
        <w:rPr>
          <w:sz w:val="28"/>
          <w:szCs w:val="28"/>
        </w:rPr>
        <w:br w:type="page"/>
      </w:r>
      <w:r w:rsidRPr="00303540">
        <w:rPr>
          <w:b/>
          <w:bCs/>
          <w:caps/>
          <w:kern w:val="36"/>
          <w:sz w:val="28"/>
          <w:szCs w:val="28"/>
        </w:rPr>
        <w:lastRenderedPageBreak/>
        <w:t>с</w:t>
      </w:r>
      <w:r w:rsidRPr="00303540">
        <w:rPr>
          <w:b/>
          <w:bCs/>
          <w:kern w:val="36"/>
          <w:sz w:val="28"/>
          <w:szCs w:val="28"/>
        </w:rPr>
        <w:t xml:space="preserve">амостоятельная работа по теме </w:t>
      </w:r>
      <w:r w:rsidRPr="00303540">
        <w:rPr>
          <w:b/>
          <w:bCs/>
          <w:caps/>
          <w:kern w:val="36"/>
          <w:sz w:val="28"/>
          <w:szCs w:val="28"/>
        </w:rPr>
        <w:t>«ТЕКСТ»</w:t>
      </w:r>
    </w:p>
    <w:p w:rsidR="00F711C1" w:rsidRPr="00303540" w:rsidRDefault="00F711C1" w:rsidP="00303540">
      <w:pPr>
        <w:spacing w:line="360" w:lineRule="auto"/>
        <w:textAlignment w:val="baseline"/>
        <w:outlineLvl w:val="0"/>
        <w:rPr>
          <w:b/>
          <w:bCs/>
          <w:caps/>
          <w:kern w:val="36"/>
          <w:sz w:val="28"/>
          <w:szCs w:val="28"/>
        </w:rPr>
      </w:pPr>
    </w:p>
    <w:p w:rsidR="00F711C1" w:rsidRPr="00303540" w:rsidRDefault="00303540" w:rsidP="00303540">
      <w:pPr>
        <w:spacing w:line="360" w:lineRule="auto"/>
        <w:ind w:firstLine="567"/>
        <w:textAlignment w:val="baseline"/>
        <w:outlineLvl w:val="0"/>
        <w:rPr>
          <w:b/>
          <w:bCs/>
          <w:caps/>
          <w:spacing w:val="20"/>
          <w:kern w:val="36"/>
          <w:sz w:val="28"/>
          <w:szCs w:val="28"/>
        </w:rPr>
      </w:pPr>
      <w:r w:rsidRPr="00303540">
        <w:rPr>
          <w:b/>
          <w:bCs/>
          <w:kern w:val="36"/>
          <w:sz w:val="28"/>
          <w:szCs w:val="28"/>
        </w:rPr>
        <w:t>Упражнение 1</w:t>
      </w:r>
      <w:proofErr w:type="gramStart"/>
      <w:r w:rsidR="00F711C1" w:rsidRPr="00303540">
        <w:rPr>
          <w:b/>
          <w:bCs/>
          <w:caps/>
          <w:spacing w:val="20"/>
          <w:kern w:val="36"/>
          <w:sz w:val="28"/>
          <w:szCs w:val="28"/>
        </w:rPr>
        <w:t xml:space="preserve"> </w:t>
      </w:r>
      <w:r w:rsidR="00F711C1" w:rsidRPr="00303540">
        <w:rPr>
          <w:b/>
          <w:bCs/>
          <w:caps/>
          <w:kern w:val="36"/>
          <w:sz w:val="28"/>
          <w:szCs w:val="28"/>
        </w:rPr>
        <w:t>П</w:t>
      </w:r>
      <w:proofErr w:type="gramEnd"/>
      <w:r w:rsidR="00F711C1" w:rsidRPr="00303540">
        <w:rPr>
          <w:b/>
          <w:bCs/>
          <w:kern w:val="36"/>
          <w:sz w:val="28"/>
          <w:szCs w:val="28"/>
        </w:rPr>
        <w:t>родолжите следующие предложения</w:t>
      </w:r>
    </w:p>
    <w:p w:rsidR="00F711C1" w:rsidRPr="00303540" w:rsidRDefault="00F711C1" w:rsidP="00303540">
      <w:pPr>
        <w:spacing w:line="360" w:lineRule="auto"/>
        <w:ind w:firstLine="567"/>
        <w:textAlignment w:val="baseline"/>
        <w:outlineLvl w:val="0"/>
        <w:rPr>
          <w:bCs/>
          <w:kern w:val="36"/>
          <w:sz w:val="28"/>
          <w:szCs w:val="28"/>
        </w:rPr>
      </w:pPr>
      <w:r w:rsidRPr="00303540">
        <w:rPr>
          <w:bCs/>
          <w:caps/>
          <w:kern w:val="36"/>
          <w:sz w:val="28"/>
          <w:szCs w:val="28"/>
        </w:rPr>
        <w:t>т</w:t>
      </w:r>
      <w:r w:rsidRPr="00303540">
        <w:rPr>
          <w:bCs/>
          <w:kern w:val="36"/>
          <w:sz w:val="28"/>
          <w:szCs w:val="28"/>
        </w:rPr>
        <w:t>екст – это …</w:t>
      </w:r>
    </w:p>
    <w:p w:rsidR="00F711C1" w:rsidRPr="00303540" w:rsidRDefault="00F711C1" w:rsidP="00303540">
      <w:pPr>
        <w:spacing w:line="360" w:lineRule="auto"/>
        <w:ind w:firstLine="567"/>
        <w:textAlignment w:val="baseline"/>
        <w:outlineLvl w:val="0"/>
        <w:rPr>
          <w:bCs/>
          <w:kern w:val="36"/>
          <w:sz w:val="28"/>
          <w:szCs w:val="28"/>
        </w:rPr>
      </w:pPr>
      <w:r w:rsidRPr="00303540">
        <w:rPr>
          <w:bCs/>
          <w:kern w:val="36"/>
          <w:sz w:val="28"/>
          <w:szCs w:val="28"/>
        </w:rPr>
        <w:t>Тема текста – это …</w:t>
      </w:r>
    </w:p>
    <w:p w:rsidR="00F711C1" w:rsidRPr="00303540" w:rsidRDefault="00F711C1" w:rsidP="00303540">
      <w:pPr>
        <w:spacing w:line="360" w:lineRule="auto"/>
        <w:ind w:firstLine="567"/>
        <w:textAlignment w:val="baseline"/>
        <w:outlineLvl w:val="0"/>
        <w:rPr>
          <w:bCs/>
          <w:kern w:val="36"/>
          <w:sz w:val="28"/>
          <w:szCs w:val="28"/>
        </w:rPr>
      </w:pPr>
      <w:r w:rsidRPr="00303540">
        <w:rPr>
          <w:bCs/>
          <w:kern w:val="36"/>
          <w:sz w:val="28"/>
          <w:szCs w:val="28"/>
        </w:rPr>
        <w:t>Основная мысль – это …</w:t>
      </w:r>
    </w:p>
    <w:p w:rsidR="00F711C1" w:rsidRPr="00303540" w:rsidRDefault="00F711C1" w:rsidP="00303540">
      <w:pPr>
        <w:spacing w:line="360" w:lineRule="auto"/>
        <w:ind w:firstLine="567"/>
        <w:textAlignment w:val="baseline"/>
        <w:outlineLvl w:val="0"/>
        <w:rPr>
          <w:bCs/>
          <w:kern w:val="36"/>
          <w:sz w:val="28"/>
          <w:szCs w:val="28"/>
        </w:rPr>
      </w:pPr>
      <w:r w:rsidRPr="00303540">
        <w:rPr>
          <w:bCs/>
          <w:kern w:val="36"/>
          <w:sz w:val="28"/>
          <w:szCs w:val="28"/>
        </w:rPr>
        <w:t>Предложения в тексте связываются …</w:t>
      </w:r>
    </w:p>
    <w:p w:rsidR="00F711C1" w:rsidRPr="00303540" w:rsidRDefault="00F711C1" w:rsidP="00303540">
      <w:pPr>
        <w:spacing w:line="360" w:lineRule="auto"/>
        <w:ind w:firstLine="567"/>
        <w:textAlignment w:val="baseline"/>
        <w:outlineLvl w:val="0"/>
        <w:rPr>
          <w:bCs/>
          <w:kern w:val="36"/>
          <w:sz w:val="28"/>
          <w:szCs w:val="28"/>
        </w:rPr>
      </w:pPr>
      <w:r w:rsidRPr="00303540">
        <w:rPr>
          <w:bCs/>
          <w:kern w:val="36"/>
          <w:sz w:val="28"/>
          <w:szCs w:val="28"/>
        </w:rPr>
        <w:t>Существуют три типа речи …</w:t>
      </w:r>
    </w:p>
    <w:p w:rsidR="00303540" w:rsidRDefault="00303540" w:rsidP="00303540">
      <w:pPr>
        <w:spacing w:line="360" w:lineRule="auto"/>
        <w:ind w:firstLine="567"/>
        <w:textAlignment w:val="baseline"/>
        <w:outlineLvl w:val="0"/>
        <w:rPr>
          <w:b/>
          <w:bCs/>
          <w:kern w:val="36"/>
          <w:sz w:val="28"/>
          <w:szCs w:val="28"/>
        </w:rPr>
      </w:pPr>
    </w:p>
    <w:p w:rsidR="00F711C1" w:rsidRPr="00303540" w:rsidRDefault="00303540" w:rsidP="00303540">
      <w:pPr>
        <w:spacing w:line="360" w:lineRule="auto"/>
        <w:ind w:firstLine="567"/>
        <w:textAlignment w:val="baseline"/>
        <w:outlineLvl w:val="0"/>
        <w:rPr>
          <w:b/>
          <w:bCs/>
          <w:caps/>
          <w:spacing w:val="-5"/>
          <w:kern w:val="36"/>
          <w:sz w:val="28"/>
          <w:szCs w:val="28"/>
        </w:rPr>
      </w:pPr>
      <w:r w:rsidRPr="00303540">
        <w:rPr>
          <w:b/>
          <w:bCs/>
          <w:kern w:val="36"/>
          <w:sz w:val="28"/>
          <w:szCs w:val="28"/>
        </w:rPr>
        <w:t xml:space="preserve">Упражнение </w:t>
      </w:r>
      <w:r w:rsidR="004A625D">
        <w:rPr>
          <w:b/>
          <w:bCs/>
          <w:kern w:val="36"/>
          <w:sz w:val="28"/>
          <w:szCs w:val="28"/>
        </w:rPr>
        <w:t>2</w:t>
      </w:r>
      <w:proofErr w:type="gramStart"/>
      <w:r w:rsidR="00F711C1" w:rsidRPr="00303540">
        <w:rPr>
          <w:b/>
          <w:bCs/>
          <w:caps/>
          <w:spacing w:val="20"/>
          <w:kern w:val="36"/>
          <w:sz w:val="28"/>
          <w:szCs w:val="28"/>
        </w:rPr>
        <w:t xml:space="preserve">  </w:t>
      </w:r>
      <w:r w:rsidR="00F711C1" w:rsidRPr="00303540">
        <w:rPr>
          <w:b/>
          <w:bCs/>
          <w:caps/>
          <w:spacing w:val="-5"/>
          <w:kern w:val="36"/>
          <w:sz w:val="28"/>
          <w:szCs w:val="28"/>
        </w:rPr>
        <w:t>О</w:t>
      </w:r>
      <w:proofErr w:type="gramEnd"/>
      <w:r w:rsidR="00F711C1" w:rsidRPr="00303540">
        <w:rPr>
          <w:b/>
          <w:bCs/>
          <w:spacing w:val="-5"/>
          <w:kern w:val="36"/>
          <w:sz w:val="28"/>
          <w:szCs w:val="28"/>
        </w:rPr>
        <w:t>пределите тип речи по вопросу, заданному к тексту</w:t>
      </w:r>
    </w:p>
    <w:p w:rsidR="00F711C1" w:rsidRPr="00303540" w:rsidRDefault="00F711C1" w:rsidP="00521DE7">
      <w:pPr>
        <w:pStyle w:val="af7"/>
        <w:numPr>
          <w:ilvl w:val="0"/>
          <w:numId w:val="28"/>
        </w:numPr>
        <w:tabs>
          <w:tab w:val="left" w:pos="1134"/>
        </w:tabs>
        <w:ind w:left="0" w:firstLine="567"/>
        <w:contextualSpacing w:val="0"/>
        <w:jc w:val="left"/>
        <w:textAlignment w:val="baseline"/>
        <w:outlineLvl w:val="0"/>
        <w:rPr>
          <w:rFonts w:ascii="Times New Roman" w:eastAsia="Times New Roman" w:hAnsi="Times New Roman" w:cs="Times New Roman"/>
          <w:bCs/>
          <w:caps/>
          <w:kern w:val="36"/>
          <w:sz w:val="28"/>
          <w:szCs w:val="28"/>
          <w:lang w:eastAsia="ru-RU"/>
        </w:rPr>
      </w:pPr>
      <w:r w:rsidRPr="00303540">
        <w:rPr>
          <w:rFonts w:ascii="Times New Roman" w:eastAsia="Times New Roman" w:hAnsi="Times New Roman" w:cs="Times New Roman"/>
          <w:bCs/>
          <w:caps/>
          <w:kern w:val="36"/>
          <w:sz w:val="28"/>
          <w:szCs w:val="28"/>
          <w:lang w:eastAsia="ru-RU"/>
        </w:rPr>
        <w:t>К</w:t>
      </w:r>
      <w:r w:rsidRPr="003035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аков предмет</w:t>
      </w:r>
      <w:proofErr w:type="gramStart"/>
      <w:r w:rsidRPr="003035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?      (                      )</w:t>
      </w:r>
      <w:proofErr w:type="gramEnd"/>
    </w:p>
    <w:p w:rsidR="00F711C1" w:rsidRPr="00303540" w:rsidRDefault="00F711C1" w:rsidP="00521DE7">
      <w:pPr>
        <w:pStyle w:val="af7"/>
        <w:numPr>
          <w:ilvl w:val="0"/>
          <w:numId w:val="28"/>
        </w:numPr>
        <w:tabs>
          <w:tab w:val="left" w:pos="1134"/>
        </w:tabs>
        <w:ind w:left="0" w:firstLine="567"/>
        <w:contextualSpacing w:val="0"/>
        <w:jc w:val="left"/>
        <w:textAlignment w:val="baseline"/>
        <w:outlineLvl w:val="0"/>
        <w:rPr>
          <w:rFonts w:ascii="Times New Roman" w:eastAsia="Times New Roman" w:hAnsi="Times New Roman" w:cs="Times New Roman"/>
          <w:bCs/>
          <w:caps/>
          <w:kern w:val="36"/>
          <w:sz w:val="28"/>
          <w:szCs w:val="28"/>
          <w:lang w:eastAsia="ru-RU"/>
        </w:rPr>
      </w:pPr>
      <w:r w:rsidRPr="003035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Почему</w:t>
      </w:r>
      <w:proofErr w:type="gramStart"/>
      <w:r w:rsidRPr="003035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?      (                      )</w:t>
      </w:r>
      <w:proofErr w:type="gramEnd"/>
    </w:p>
    <w:p w:rsidR="00F711C1" w:rsidRPr="00303540" w:rsidRDefault="00F711C1" w:rsidP="00521DE7">
      <w:pPr>
        <w:pStyle w:val="af7"/>
        <w:numPr>
          <w:ilvl w:val="0"/>
          <w:numId w:val="28"/>
        </w:numPr>
        <w:tabs>
          <w:tab w:val="left" w:pos="1134"/>
        </w:tabs>
        <w:ind w:left="0" w:firstLine="567"/>
        <w:contextualSpacing w:val="0"/>
        <w:jc w:val="left"/>
        <w:textAlignment w:val="baseline"/>
        <w:outlineLvl w:val="0"/>
        <w:rPr>
          <w:rFonts w:ascii="Times New Roman" w:eastAsia="Times New Roman" w:hAnsi="Times New Roman" w:cs="Times New Roman"/>
          <w:bCs/>
          <w:caps/>
          <w:kern w:val="36"/>
          <w:sz w:val="28"/>
          <w:szCs w:val="28"/>
          <w:lang w:eastAsia="ru-RU"/>
        </w:rPr>
      </w:pPr>
      <w:r w:rsidRPr="003035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Что произошло</w:t>
      </w:r>
      <w:proofErr w:type="gramStart"/>
      <w:r w:rsidRPr="003035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?      (                      )</w:t>
      </w:r>
      <w:proofErr w:type="gramEnd"/>
    </w:p>
    <w:p w:rsidR="00F711C1" w:rsidRPr="00303540" w:rsidRDefault="00F711C1" w:rsidP="00303540">
      <w:pPr>
        <w:spacing w:line="360" w:lineRule="auto"/>
        <w:ind w:firstLine="567"/>
        <w:textAlignment w:val="baseline"/>
        <w:outlineLvl w:val="0"/>
        <w:rPr>
          <w:bCs/>
          <w:caps/>
          <w:kern w:val="36"/>
          <w:sz w:val="28"/>
          <w:szCs w:val="28"/>
        </w:rPr>
      </w:pPr>
    </w:p>
    <w:p w:rsidR="00F711C1" w:rsidRPr="00303540" w:rsidRDefault="004A625D" w:rsidP="00303540">
      <w:pPr>
        <w:spacing w:line="360" w:lineRule="auto"/>
        <w:ind w:firstLine="567"/>
        <w:textAlignment w:val="baseline"/>
        <w:outlineLvl w:val="0"/>
        <w:rPr>
          <w:b/>
          <w:bCs/>
          <w:i/>
          <w:kern w:val="36"/>
          <w:sz w:val="28"/>
          <w:szCs w:val="28"/>
        </w:rPr>
      </w:pPr>
      <w:r w:rsidRPr="00303540">
        <w:rPr>
          <w:b/>
          <w:bCs/>
          <w:kern w:val="36"/>
          <w:sz w:val="28"/>
          <w:szCs w:val="28"/>
        </w:rPr>
        <w:t xml:space="preserve">Упражнение </w:t>
      </w:r>
      <w:r>
        <w:rPr>
          <w:b/>
          <w:bCs/>
          <w:kern w:val="36"/>
          <w:sz w:val="28"/>
          <w:szCs w:val="28"/>
        </w:rPr>
        <w:t>3</w:t>
      </w:r>
      <w:proofErr w:type="gramStart"/>
      <w:r w:rsidRPr="00303540">
        <w:rPr>
          <w:b/>
          <w:bCs/>
          <w:caps/>
          <w:spacing w:val="20"/>
          <w:kern w:val="36"/>
          <w:sz w:val="28"/>
          <w:szCs w:val="28"/>
        </w:rPr>
        <w:t xml:space="preserve">  </w:t>
      </w:r>
      <w:r w:rsidR="00F711C1" w:rsidRPr="004A625D">
        <w:rPr>
          <w:b/>
          <w:bCs/>
          <w:caps/>
          <w:kern w:val="36"/>
          <w:sz w:val="28"/>
          <w:szCs w:val="28"/>
        </w:rPr>
        <w:t>В</w:t>
      </w:r>
      <w:proofErr w:type="gramEnd"/>
      <w:r w:rsidR="00F711C1" w:rsidRPr="004A625D">
        <w:rPr>
          <w:b/>
          <w:bCs/>
          <w:caps/>
          <w:kern w:val="36"/>
          <w:sz w:val="28"/>
          <w:szCs w:val="28"/>
        </w:rPr>
        <w:t xml:space="preserve">  </w:t>
      </w:r>
      <w:r w:rsidR="00F711C1" w:rsidRPr="004A625D">
        <w:rPr>
          <w:b/>
          <w:bCs/>
          <w:kern w:val="36"/>
          <w:sz w:val="28"/>
          <w:szCs w:val="28"/>
        </w:rPr>
        <w:t>тексте перепутаны абзацы,  но  план  составлен верно. Восстановите текст</w:t>
      </w:r>
    </w:p>
    <w:p w:rsidR="00F711C1" w:rsidRPr="00303540" w:rsidRDefault="00F711C1" w:rsidP="004A625D">
      <w:pPr>
        <w:spacing w:line="360" w:lineRule="auto"/>
        <w:ind w:firstLine="567"/>
        <w:jc w:val="left"/>
        <w:textAlignment w:val="baseline"/>
        <w:outlineLvl w:val="0"/>
        <w:rPr>
          <w:bCs/>
          <w:spacing w:val="40"/>
          <w:kern w:val="36"/>
          <w:sz w:val="28"/>
          <w:szCs w:val="28"/>
        </w:rPr>
      </w:pPr>
      <w:r w:rsidRPr="00303540">
        <w:rPr>
          <w:bCs/>
          <w:spacing w:val="40"/>
          <w:kern w:val="36"/>
          <w:sz w:val="28"/>
          <w:szCs w:val="28"/>
        </w:rPr>
        <w:t>ПЛАН</w:t>
      </w:r>
    </w:p>
    <w:p w:rsidR="00F711C1" w:rsidRPr="00303540" w:rsidRDefault="00F711C1" w:rsidP="00521DE7">
      <w:pPr>
        <w:pStyle w:val="af7"/>
        <w:numPr>
          <w:ilvl w:val="0"/>
          <w:numId w:val="29"/>
        </w:numPr>
        <w:tabs>
          <w:tab w:val="left" w:pos="1134"/>
        </w:tabs>
        <w:ind w:left="567" w:firstLine="0"/>
        <w:contextualSpacing w:val="0"/>
        <w:jc w:val="left"/>
        <w:textAlignment w:val="baseline"/>
        <w:outlineLvl w:val="0"/>
        <w:rPr>
          <w:rFonts w:ascii="Times New Roman" w:eastAsia="Times New Roman" w:hAnsi="Times New Roman" w:cs="Times New Roman"/>
          <w:bCs/>
          <w:caps/>
          <w:kern w:val="36"/>
          <w:sz w:val="28"/>
          <w:szCs w:val="28"/>
          <w:lang w:eastAsia="ru-RU"/>
        </w:rPr>
      </w:pPr>
      <w:r w:rsidRPr="00303540">
        <w:rPr>
          <w:rFonts w:ascii="Times New Roman" w:eastAsia="Times New Roman" w:hAnsi="Times New Roman" w:cs="Times New Roman"/>
          <w:bCs/>
          <w:caps/>
          <w:kern w:val="36"/>
          <w:sz w:val="28"/>
          <w:szCs w:val="28"/>
          <w:lang w:eastAsia="ru-RU"/>
        </w:rPr>
        <w:t>Р</w:t>
      </w:r>
      <w:r w:rsidRPr="003035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од войск</w:t>
      </w:r>
    </w:p>
    <w:p w:rsidR="00F711C1" w:rsidRPr="00303540" w:rsidRDefault="00F711C1" w:rsidP="00521DE7">
      <w:pPr>
        <w:pStyle w:val="af7"/>
        <w:numPr>
          <w:ilvl w:val="0"/>
          <w:numId w:val="29"/>
        </w:numPr>
        <w:tabs>
          <w:tab w:val="left" w:pos="1134"/>
        </w:tabs>
        <w:ind w:left="567" w:firstLine="0"/>
        <w:contextualSpacing w:val="0"/>
        <w:jc w:val="left"/>
        <w:textAlignment w:val="baseline"/>
        <w:outlineLvl w:val="0"/>
        <w:rPr>
          <w:rFonts w:ascii="Times New Roman" w:eastAsia="Times New Roman" w:hAnsi="Times New Roman" w:cs="Times New Roman"/>
          <w:bCs/>
          <w:caps/>
          <w:kern w:val="36"/>
          <w:sz w:val="28"/>
          <w:szCs w:val="28"/>
          <w:lang w:eastAsia="ru-RU"/>
        </w:rPr>
      </w:pPr>
      <w:r w:rsidRPr="003035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Специальные войска</w:t>
      </w:r>
    </w:p>
    <w:p w:rsidR="00F711C1" w:rsidRPr="00303540" w:rsidRDefault="00F711C1" w:rsidP="00521DE7">
      <w:pPr>
        <w:pStyle w:val="af7"/>
        <w:numPr>
          <w:ilvl w:val="0"/>
          <w:numId w:val="29"/>
        </w:numPr>
        <w:tabs>
          <w:tab w:val="left" w:pos="1134"/>
        </w:tabs>
        <w:ind w:left="567" w:firstLine="0"/>
        <w:contextualSpacing w:val="0"/>
        <w:jc w:val="left"/>
        <w:textAlignment w:val="baseline"/>
        <w:outlineLvl w:val="0"/>
        <w:rPr>
          <w:rFonts w:ascii="Times New Roman" w:eastAsia="Times New Roman" w:hAnsi="Times New Roman" w:cs="Times New Roman"/>
          <w:bCs/>
          <w:caps/>
          <w:kern w:val="36"/>
          <w:sz w:val="28"/>
          <w:szCs w:val="28"/>
          <w:lang w:eastAsia="ru-RU"/>
        </w:rPr>
      </w:pPr>
      <w:r w:rsidRPr="003035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Предназначение войск связи</w:t>
      </w:r>
    </w:p>
    <w:p w:rsidR="00F711C1" w:rsidRPr="00303540" w:rsidRDefault="00F711C1" w:rsidP="00521DE7">
      <w:pPr>
        <w:pStyle w:val="af7"/>
        <w:numPr>
          <w:ilvl w:val="0"/>
          <w:numId w:val="29"/>
        </w:numPr>
        <w:tabs>
          <w:tab w:val="left" w:pos="1134"/>
        </w:tabs>
        <w:ind w:left="567" w:firstLine="0"/>
        <w:contextualSpacing w:val="0"/>
        <w:jc w:val="left"/>
        <w:textAlignment w:val="baseline"/>
        <w:outlineLvl w:val="0"/>
        <w:rPr>
          <w:rFonts w:ascii="Times New Roman" w:eastAsia="Times New Roman" w:hAnsi="Times New Roman" w:cs="Times New Roman"/>
          <w:bCs/>
          <w:caps/>
          <w:kern w:val="36"/>
          <w:sz w:val="28"/>
          <w:szCs w:val="28"/>
          <w:lang w:eastAsia="ru-RU"/>
        </w:rPr>
      </w:pPr>
      <w:r w:rsidRPr="003035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Предназначение части и подразделений тыла</w:t>
      </w:r>
    </w:p>
    <w:p w:rsidR="00F711C1" w:rsidRPr="004A625D" w:rsidRDefault="00F711C1" w:rsidP="004A625D">
      <w:pPr>
        <w:tabs>
          <w:tab w:val="left" w:pos="1134"/>
        </w:tabs>
        <w:spacing w:line="360" w:lineRule="auto"/>
        <w:textAlignment w:val="baseline"/>
        <w:outlineLvl w:val="0"/>
        <w:rPr>
          <w:bCs/>
          <w:caps/>
          <w:kern w:val="36"/>
          <w:sz w:val="28"/>
          <w:szCs w:val="28"/>
        </w:rPr>
      </w:pPr>
    </w:p>
    <w:p w:rsidR="00F711C1" w:rsidRPr="004A625D" w:rsidRDefault="00F711C1" w:rsidP="004A625D">
      <w:pPr>
        <w:tabs>
          <w:tab w:val="left" w:pos="1134"/>
        </w:tabs>
        <w:spacing w:line="360" w:lineRule="auto"/>
        <w:ind w:firstLine="0"/>
        <w:jc w:val="center"/>
        <w:textAlignment w:val="baseline"/>
        <w:outlineLvl w:val="0"/>
        <w:rPr>
          <w:b/>
          <w:bCs/>
          <w:kern w:val="36"/>
          <w:sz w:val="28"/>
          <w:szCs w:val="28"/>
        </w:rPr>
      </w:pPr>
      <w:r w:rsidRPr="004A625D">
        <w:rPr>
          <w:b/>
          <w:bCs/>
          <w:caps/>
          <w:kern w:val="36"/>
          <w:sz w:val="28"/>
          <w:szCs w:val="28"/>
        </w:rPr>
        <w:t>С</w:t>
      </w:r>
      <w:r w:rsidRPr="004A625D">
        <w:rPr>
          <w:b/>
          <w:bCs/>
          <w:kern w:val="36"/>
          <w:sz w:val="28"/>
          <w:szCs w:val="28"/>
        </w:rPr>
        <w:t>ухопутные войска</w:t>
      </w:r>
    </w:p>
    <w:p w:rsidR="00F711C1" w:rsidRPr="004A625D" w:rsidRDefault="00F711C1" w:rsidP="004A625D">
      <w:pPr>
        <w:tabs>
          <w:tab w:val="left" w:pos="1134"/>
        </w:tabs>
        <w:spacing w:line="360" w:lineRule="auto"/>
        <w:ind w:right="74"/>
        <w:textAlignment w:val="baseline"/>
        <w:outlineLvl w:val="0"/>
        <w:rPr>
          <w:bCs/>
          <w:kern w:val="36"/>
          <w:sz w:val="28"/>
          <w:szCs w:val="28"/>
        </w:rPr>
      </w:pPr>
      <w:r w:rsidRPr="004A625D">
        <w:rPr>
          <w:b/>
          <w:bCs/>
          <w:kern w:val="36"/>
          <w:sz w:val="28"/>
          <w:szCs w:val="28"/>
        </w:rPr>
        <w:t xml:space="preserve">А. </w:t>
      </w:r>
      <w:r w:rsidRPr="004A625D">
        <w:rPr>
          <w:bCs/>
          <w:kern w:val="36"/>
          <w:sz w:val="28"/>
          <w:szCs w:val="28"/>
        </w:rPr>
        <w:t xml:space="preserve">  Части и подразделения тыла предназначены для тылового обесп</w:t>
      </w:r>
      <w:r w:rsidRPr="004A625D">
        <w:rPr>
          <w:bCs/>
          <w:kern w:val="36"/>
          <w:sz w:val="28"/>
          <w:szCs w:val="28"/>
        </w:rPr>
        <w:t>е</w:t>
      </w:r>
      <w:r w:rsidRPr="004A625D">
        <w:rPr>
          <w:bCs/>
          <w:kern w:val="36"/>
          <w:sz w:val="28"/>
          <w:szCs w:val="28"/>
        </w:rPr>
        <w:t>чения войск и боевых частей.</w:t>
      </w:r>
    </w:p>
    <w:p w:rsidR="00F711C1" w:rsidRPr="004A625D" w:rsidRDefault="00F711C1" w:rsidP="004A625D">
      <w:pPr>
        <w:tabs>
          <w:tab w:val="left" w:pos="1134"/>
        </w:tabs>
        <w:spacing w:line="360" w:lineRule="auto"/>
        <w:ind w:right="74"/>
        <w:textAlignment w:val="baseline"/>
        <w:outlineLvl w:val="0"/>
        <w:rPr>
          <w:bCs/>
          <w:kern w:val="36"/>
          <w:sz w:val="28"/>
          <w:szCs w:val="28"/>
        </w:rPr>
      </w:pPr>
      <w:r w:rsidRPr="004A625D">
        <w:rPr>
          <w:b/>
          <w:bCs/>
          <w:kern w:val="36"/>
          <w:sz w:val="28"/>
          <w:szCs w:val="28"/>
        </w:rPr>
        <w:t xml:space="preserve">Б.   </w:t>
      </w:r>
      <w:r w:rsidRPr="004A625D">
        <w:rPr>
          <w:bCs/>
          <w:kern w:val="36"/>
          <w:sz w:val="28"/>
          <w:szCs w:val="28"/>
        </w:rPr>
        <w:t xml:space="preserve">Кроме родов войск, в состав </w:t>
      </w:r>
      <w:proofErr w:type="gramStart"/>
      <w:r w:rsidRPr="004A625D">
        <w:rPr>
          <w:bCs/>
          <w:kern w:val="36"/>
          <w:sz w:val="28"/>
          <w:szCs w:val="28"/>
        </w:rPr>
        <w:t>СВ</w:t>
      </w:r>
      <w:proofErr w:type="gramEnd"/>
      <w:r w:rsidRPr="004A625D">
        <w:rPr>
          <w:bCs/>
          <w:kern w:val="36"/>
          <w:sz w:val="28"/>
          <w:szCs w:val="28"/>
        </w:rPr>
        <w:t xml:space="preserve"> входят специальные войска: во</w:t>
      </w:r>
      <w:r w:rsidRPr="004A625D">
        <w:rPr>
          <w:bCs/>
          <w:kern w:val="36"/>
          <w:sz w:val="28"/>
          <w:szCs w:val="28"/>
        </w:rPr>
        <w:t>й</w:t>
      </w:r>
      <w:r w:rsidRPr="004A625D">
        <w:rPr>
          <w:bCs/>
          <w:kern w:val="36"/>
          <w:sz w:val="28"/>
          <w:szCs w:val="28"/>
        </w:rPr>
        <w:t>ска связи, части и подразделения тыла.</w:t>
      </w:r>
    </w:p>
    <w:p w:rsidR="00F711C1" w:rsidRPr="004A625D" w:rsidRDefault="00F711C1" w:rsidP="004A625D">
      <w:pPr>
        <w:tabs>
          <w:tab w:val="left" w:pos="1134"/>
        </w:tabs>
        <w:spacing w:line="360" w:lineRule="auto"/>
        <w:ind w:right="74"/>
        <w:textAlignment w:val="baseline"/>
        <w:outlineLvl w:val="0"/>
        <w:rPr>
          <w:bCs/>
          <w:kern w:val="36"/>
          <w:sz w:val="28"/>
          <w:szCs w:val="28"/>
        </w:rPr>
      </w:pPr>
      <w:r w:rsidRPr="004A625D">
        <w:rPr>
          <w:b/>
          <w:bCs/>
          <w:kern w:val="36"/>
          <w:sz w:val="28"/>
          <w:szCs w:val="28"/>
        </w:rPr>
        <w:lastRenderedPageBreak/>
        <w:t xml:space="preserve">В.  </w:t>
      </w:r>
      <w:r w:rsidRPr="004A625D">
        <w:rPr>
          <w:bCs/>
          <w:kern w:val="36"/>
          <w:sz w:val="28"/>
          <w:szCs w:val="28"/>
        </w:rPr>
        <w:t xml:space="preserve">Войска противовоздушной обороны </w:t>
      </w:r>
      <w:proofErr w:type="gramStart"/>
      <w:r w:rsidRPr="004A625D">
        <w:rPr>
          <w:bCs/>
          <w:kern w:val="36"/>
          <w:sz w:val="28"/>
          <w:szCs w:val="28"/>
        </w:rPr>
        <w:t>СВ</w:t>
      </w:r>
      <w:proofErr w:type="gramEnd"/>
      <w:r w:rsidRPr="004A625D">
        <w:rPr>
          <w:bCs/>
          <w:kern w:val="36"/>
          <w:sz w:val="28"/>
          <w:szCs w:val="28"/>
        </w:rPr>
        <w:t xml:space="preserve"> – род войск, предназначе</w:t>
      </w:r>
      <w:r w:rsidRPr="004A625D">
        <w:rPr>
          <w:bCs/>
          <w:kern w:val="36"/>
          <w:sz w:val="28"/>
          <w:szCs w:val="28"/>
        </w:rPr>
        <w:t>н</w:t>
      </w:r>
      <w:r w:rsidRPr="004A625D">
        <w:rPr>
          <w:bCs/>
          <w:kern w:val="36"/>
          <w:sz w:val="28"/>
          <w:szCs w:val="28"/>
        </w:rPr>
        <w:t>ных для поражения воздушного противника, прикрытия группировок войск, пунктов управления и объектов тыла.</w:t>
      </w:r>
    </w:p>
    <w:p w:rsidR="00F711C1" w:rsidRPr="004A625D" w:rsidRDefault="00F711C1" w:rsidP="004A625D">
      <w:pPr>
        <w:tabs>
          <w:tab w:val="left" w:pos="1134"/>
        </w:tabs>
        <w:spacing w:line="360" w:lineRule="auto"/>
        <w:ind w:right="60"/>
        <w:textAlignment w:val="baseline"/>
        <w:outlineLvl w:val="0"/>
        <w:rPr>
          <w:b/>
          <w:bCs/>
          <w:caps/>
          <w:kern w:val="36"/>
          <w:sz w:val="28"/>
          <w:szCs w:val="28"/>
        </w:rPr>
      </w:pPr>
      <w:r w:rsidRPr="004A625D">
        <w:rPr>
          <w:b/>
          <w:bCs/>
          <w:kern w:val="36"/>
          <w:sz w:val="28"/>
          <w:szCs w:val="28"/>
        </w:rPr>
        <w:t xml:space="preserve">Г.   </w:t>
      </w:r>
      <w:r w:rsidRPr="004A625D">
        <w:rPr>
          <w:bCs/>
          <w:kern w:val="36"/>
          <w:sz w:val="28"/>
          <w:szCs w:val="28"/>
        </w:rPr>
        <w:t>Войска связи предназначены для развертывания и эксплуатации систем связи и обеспечения управления войсками во всех видах боевой де</w:t>
      </w:r>
      <w:r w:rsidRPr="004A625D">
        <w:rPr>
          <w:bCs/>
          <w:kern w:val="36"/>
          <w:sz w:val="28"/>
          <w:szCs w:val="28"/>
        </w:rPr>
        <w:t>я</w:t>
      </w:r>
      <w:r w:rsidRPr="004A625D">
        <w:rPr>
          <w:bCs/>
          <w:kern w:val="36"/>
          <w:sz w:val="28"/>
          <w:szCs w:val="28"/>
        </w:rPr>
        <w:t>тельности.</w:t>
      </w:r>
    </w:p>
    <w:p w:rsidR="00F711C1" w:rsidRPr="004A625D" w:rsidRDefault="00F711C1" w:rsidP="004A625D">
      <w:pPr>
        <w:spacing w:line="360" w:lineRule="auto"/>
        <w:textAlignment w:val="baseline"/>
        <w:outlineLvl w:val="0"/>
        <w:rPr>
          <w:b/>
          <w:bCs/>
          <w:caps/>
          <w:kern w:val="36"/>
          <w:sz w:val="28"/>
          <w:szCs w:val="28"/>
        </w:rPr>
      </w:pPr>
    </w:p>
    <w:p w:rsidR="00F711C1" w:rsidRPr="004A625D" w:rsidRDefault="004A625D" w:rsidP="004A625D">
      <w:pPr>
        <w:spacing w:line="360" w:lineRule="auto"/>
        <w:ind w:right="142" w:firstLine="0"/>
        <w:textAlignment w:val="baseline"/>
        <w:outlineLvl w:val="0"/>
        <w:rPr>
          <w:i/>
          <w:iCs/>
          <w:color w:val="000000"/>
          <w:sz w:val="28"/>
          <w:szCs w:val="28"/>
        </w:rPr>
      </w:pPr>
      <w:r w:rsidRPr="004A625D">
        <w:rPr>
          <w:b/>
          <w:bCs/>
          <w:kern w:val="36"/>
          <w:sz w:val="28"/>
          <w:szCs w:val="28"/>
        </w:rPr>
        <w:t>Упражнение 4</w:t>
      </w:r>
      <w:proofErr w:type="gramStart"/>
      <w:r w:rsidR="00F711C1" w:rsidRPr="004A625D">
        <w:rPr>
          <w:bCs/>
          <w:caps/>
          <w:kern w:val="36"/>
          <w:sz w:val="28"/>
          <w:szCs w:val="28"/>
        </w:rPr>
        <w:t xml:space="preserve">  </w:t>
      </w:r>
      <w:r w:rsidR="00F711C1" w:rsidRPr="004A625D">
        <w:rPr>
          <w:b/>
          <w:iCs/>
          <w:color w:val="000000"/>
          <w:sz w:val="28"/>
          <w:szCs w:val="28"/>
        </w:rPr>
        <w:t>Р</w:t>
      </w:r>
      <w:proofErr w:type="gramEnd"/>
      <w:r w:rsidR="00F711C1" w:rsidRPr="004A625D">
        <w:rPr>
          <w:b/>
          <w:iCs/>
          <w:color w:val="000000"/>
          <w:sz w:val="28"/>
          <w:szCs w:val="28"/>
        </w:rPr>
        <w:t>аспределите предложения так, чтобы получился свя</w:t>
      </w:r>
      <w:r w:rsidR="00F711C1" w:rsidRPr="004A625D">
        <w:rPr>
          <w:b/>
          <w:iCs/>
          <w:color w:val="000000"/>
          <w:sz w:val="28"/>
          <w:szCs w:val="28"/>
        </w:rPr>
        <w:t>з</w:t>
      </w:r>
      <w:r w:rsidR="00F711C1" w:rsidRPr="004A625D">
        <w:rPr>
          <w:b/>
          <w:iCs/>
          <w:color w:val="000000"/>
          <w:sz w:val="28"/>
          <w:szCs w:val="28"/>
        </w:rPr>
        <w:t>ной текст (ответ запишите в виде перечисления номеров предложений).</w:t>
      </w:r>
    </w:p>
    <w:p w:rsidR="00F711C1" w:rsidRPr="0089539B" w:rsidRDefault="00F711C1" w:rsidP="004A625D">
      <w:pPr>
        <w:spacing w:line="360" w:lineRule="auto"/>
        <w:ind w:right="142" w:firstLine="567"/>
        <w:textAlignment w:val="baseline"/>
        <w:rPr>
          <w:color w:val="000000"/>
          <w:sz w:val="28"/>
          <w:szCs w:val="28"/>
          <w:u w:val="single"/>
        </w:rPr>
      </w:pPr>
      <w:r w:rsidRPr="0089539B">
        <w:rPr>
          <w:bCs/>
          <w:iCs/>
          <w:color w:val="000000"/>
          <w:sz w:val="28"/>
          <w:szCs w:val="28"/>
          <w:u w:val="single"/>
        </w:rPr>
        <w:t>№ 1</w:t>
      </w:r>
    </w:p>
    <w:p w:rsidR="00F711C1" w:rsidRPr="004A625D" w:rsidRDefault="00F711C1" w:rsidP="004A625D">
      <w:pPr>
        <w:spacing w:line="360" w:lineRule="auto"/>
        <w:ind w:right="141" w:firstLine="567"/>
        <w:textAlignment w:val="baseline"/>
        <w:rPr>
          <w:color w:val="000000"/>
          <w:spacing w:val="-4"/>
          <w:sz w:val="28"/>
          <w:szCs w:val="28"/>
        </w:rPr>
      </w:pPr>
      <w:r w:rsidRPr="004A625D">
        <w:rPr>
          <w:b/>
          <w:bCs/>
          <w:color w:val="000000"/>
          <w:spacing w:val="-4"/>
          <w:sz w:val="28"/>
          <w:szCs w:val="28"/>
        </w:rPr>
        <w:t>1. </w:t>
      </w:r>
      <w:proofErr w:type="gramStart"/>
      <w:r w:rsidRPr="004A625D">
        <w:rPr>
          <w:color w:val="000000"/>
          <w:spacing w:val="-4"/>
          <w:sz w:val="28"/>
          <w:szCs w:val="28"/>
        </w:rPr>
        <w:t>Благодаря</w:t>
      </w:r>
      <w:proofErr w:type="gramEnd"/>
      <w:r w:rsidRPr="004A625D">
        <w:rPr>
          <w:color w:val="000000"/>
          <w:spacing w:val="-4"/>
          <w:sz w:val="28"/>
          <w:szCs w:val="28"/>
        </w:rPr>
        <w:t xml:space="preserve"> </w:t>
      </w:r>
      <w:proofErr w:type="gramStart"/>
      <w:r w:rsidRPr="004A625D">
        <w:rPr>
          <w:color w:val="000000"/>
          <w:spacing w:val="-4"/>
          <w:sz w:val="28"/>
          <w:szCs w:val="28"/>
        </w:rPr>
        <w:t>им</w:t>
      </w:r>
      <w:proofErr w:type="gramEnd"/>
      <w:r w:rsidRPr="004A625D">
        <w:rPr>
          <w:color w:val="000000"/>
          <w:spacing w:val="-4"/>
          <w:sz w:val="28"/>
          <w:szCs w:val="28"/>
        </w:rPr>
        <w:t xml:space="preserve"> обрела научную форму идея о том, что растения и ж</w:t>
      </w:r>
      <w:r w:rsidRPr="004A625D">
        <w:rPr>
          <w:color w:val="000000"/>
          <w:spacing w:val="-4"/>
          <w:sz w:val="28"/>
          <w:szCs w:val="28"/>
        </w:rPr>
        <w:t>и</w:t>
      </w:r>
      <w:r w:rsidRPr="004A625D">
        <w:rPr>
          <w:color w:val="000000"/>
          <w:spacing w:val="-4"/>
          <w:sz w:val="28"/>
          <w:szCs w:val="28"/>
        </w:rPr>
        <w:t>вотные – порождение самой Вселенной. </w:t>
      </w:r>
      <w:r w:rsidRPr="004A625D">
        <w:rPr>
          <w:b/>
          <w:bCs/>
          <w:color w:val="000000"/>
          <w:spacing w:val="-4"/>
          <w:sz w:val="28"/>
          <w:szCs w:val="28"/>
        </w:rPr>
        <w:t>2. </w:t>
      </w:r>
      <w:r w:rsidRPr="004A625D">
        <w:rPr>
          <w:color w:val="000000"/>
          <w:spacing w:val="-4"/>
          <w:sz w:val="28"/>
          <w:szCs w:val="28"/>
        </w:rPr>
        <w:t>Вплоть до 60-х годов ХХ века они продолжали считать космос машиной, лишённой творческих способн</w:t>
      </w:r>
      <w:r w:rsidRPr="004A625D">
        <w:rPr>
          <w:color w:val="000000"/>
          <w:spacing w:val="-4"/>
          <w:sz w:val="28"/>
          <w:szCs w:val="28"/>
        </w:rPr>
        <w:t>о</w:t>
      </w:r>
      <w:r w:rsidRPr="004A625D">
        <w:rPr>
          <w:color w:val="000000"/>
          <w:spacing w:val="-4"/>
          <w:sz w:val="28"/>
          <w:szCs w:val="28"/>
        </w:rPr>
        <w:t>стей. </w:t>
      </w:r>
      <w:r w:rsidRPr="004A625D">
        <w:rPr>
          <w:b/>
          <w:bCs/>
          <w:color w:val="000000"/>
          <w:spacing w:val="-4"/>
          <w:sz w:val="28"/>
          <w:szCs w:val="28"/>
        </w:rPr>
        <w:t>3. </w:t>
      </w:r>
      <w:r w:rsidRPr="004A625D">
        <w:rPr>
          <w:color w:val="000000"/>
          <w:spacing w:val="-4"/>
          <w:sz w:val="28"/>
          <w:szCs w:val="28"/>
        </w:rPr>
        <w:t>И Природа, и Космос обладают творческой силой. </w:t>
      </w:r>
      <w:r w:rsidRPr="004A625D">
        <w:rPr>
          <w:b/>
          <w:bCs/>
          <w:color w:val="000000"/>
          <w:spacing w:val="-4"/>
          <w:sz w:val="28"/>
          <w:szCs w:val="28"/>
        </w:rPr>
        <w:t>4. </w:t>
      </w:r>
      <w:r w:rsidRPr="004A625D">
        <w:rPr>
          <w:color w:val="000000"/>
          <w:spacing w:val="-4"/>
          <w:sz w:val="28"/>
          <w:szCs w:val="28"/>
        </w:rPr>
        <w:t>Однако сегодня стало очевидным, что творческая эволюция не ограничивается одной лишь о</w:t>
      </w:r>
      <w:r w:rsidRPr="004A625D">
        <w:rPr>
          <w:color w:val="000000"/>
          <w:spacing w:val="-4"/>
          <w:sz w:val="28"/>
          <w:szCs w:val="28"/>
        </w:rPr>
        <w:t>б</w:t>
      </w:r>
      <w:r w:rsidRPr="004A625D">
        <w:rPr>
          <w:color w:val="000000"/>
          <w:spacing w:val="-4"/>
          <w:sz w:val="28"/>
          <w:szCs w:val="28"/>
        </w:rPr>
        <w:t>ластью биологии: развитие всего космоса – бесконечный творческий пр</w:t>
      </w:r>
      <w:r w:rsidRPr="004A625D">
        <w:rPr>
          <w:color w:val="000000"/>
          <w:spacing w:val="-4"/>
          <w:sz w:val="28"/>
          <w:szCs w:val="28"/>
        </w:rPr>
        <w:t>о</w:t>
      </w:r>
      <w:r w:rsidRPr="004A625D">
        <w:rPr>
          <w:color w:val="000000"/>
          <w:spacing w:val="-4"/>
          <w:sz w:val="28"/>
          <w:szCs w:val="28"/>
        </w:rPr>
        <w:t>цесс. </w:t>
      </w:r>
      <w:r w:rsidRPr="004A625D">
        <w:rPr>
          <w:b/>
          <w:bCs/>
          <w:color w:val="000000"/>
          <w:spacing w:val="-4"/>
          <w:sz w:val="28"/>
          <w:szCs w:val="28"/>
        </w:rPr>
        <w:t>5. </w:t>
      </w:r>
      <w:r w:rsidRPr="004A625D">
        <w:rPr>
          <w:color w:val="000000"/>
          <w:spacing w:val="-4"/>
          <w:sz w:val="28"/>
          <w:szCs w:val="28"/>
        </w:rPr>
        <w:t>Правда, физики ещё долгое время утверждали, что эволюционные процессы не имеют никакого отношения к космосу в целом. </w:t>
      </w:r>
      <w:r w:rsidRPr="004A625D">
        <w:rPr>
          <w:b/>
          <w:bCs/>
          <w:color w:val="000000"/>
          <w:spacing w:val="-4"/>
          <w:sz w:val="28"/>
          <w:szCs w:val="28"/>
        </w:rPr>
        <w:t>6. </w:t>
      </w:r>
      <w:r w:rsidRPr="004A625D">
        <w:rPr>
          <w:color w:val="000000"/>
          <w:spacing w:val="-4"/>
          <w:sz w:val="28"/>
          <w:szCs w:val="28"/>
        </w:rPr>
        <w:t xml:space="preserve">Эту гипотезу выдвигали такие учёные, как </w:t>
      </w:r>
      <w:proofErr w:type="spellStart"/>
      <w:r w:rsidRPr="004A625D">
        <w:rPr>
          <w:color w:val="000000"/>
          <w:spacing w:val="-4"/>
          <w:sz w:val="28"/>
          <w:szCs w:val="28"/>
        </w:rPr>
        <w:t>Чарлз</w:t>
      </w:r>
      <w:proofErr w:type="spellEnd"/>
      <w:r w:rsidRPr="004A625D">
        <w:rPr>
          <w:color w:val="000000"/>
          <w:spacing w:val="-4"/>
          <w:sz w:val="28"/>
          <w:szCs w:val="28"/>
        </w:rPr>
        <w:t xml:space="preserve"> Дарвин и Альфред Рассел Уоллес.</w:t>
      </w:r>
    </w:p>
    <w:p w:rsidR="00F711C1" w:rsidRPr="0089539B" w:rsidRDefault="00F711C1" w:rsidP="004A625D">
      <w:pPr>
        <w:spacing w:line="360" w:lineRule="auto"/>
        <w:ind w:right="141" w:firstLine="567"/>
        <w:textAlignment w:val="baseline"/>
        <w:rPr>
          <w:color w:val="000000"/>
          <w:sz w:val="28"/>
          <w:szCs w:val="28"/>
          <w:u w:val="single"/>
        </w:rPr>
      </w:pPr>
      <w:r w:rsidRPr="0089539B">
        <w:rPr>
          <w:bCs/>
          <w:iCs/>
          <w:color w:val="000000"/>
          <w:sz w:val="28"/>
          <w:szCs w:val="28"/>
          <w:u w:val="single"/>
        </w:rPr>
        <w:t>№ 2</w:t>
      </w:r>
    </w:p>
    <w:p w:rsidR="00F711C1" w:rsidRPr="004A625D" w:rsidRDefault="00F711C1" w:rsidP="004A625D">
      <w:pPr>
        <w:spacing w:line="360" w:lineRule="auto"/>
        <w:ind w:right="141" w:firstLine="567"/>
        <w:textAlignment w:val="baseline"/>
        <w:rPr>
          <w:color w:val="000000"/>
          <w:sz w:val="28"/>
          <w:szCs w:val="28"/>
        </w:rPr>
      </w:pPr>
      <w:r w:rsidRPr="004A625D">
        <w:rPr>
          <w:b/>
          <w:bCs/>
          <w:color w:val="000000"/>
          <w:sz w:val="28"/>
          <w:szCs w:val="28"/>
        </w:rPr>
        <w:t>1. </w:t>
      </w:r>
      <w:r w:rsidRPr="004A625D">
        <w:rPr>
          <w:color w:val="000000"/>
          <w:sz w:val="28"/>
          <w:szCs w:val="28"/>
        </w:rPr>
        <w:t>А вместе растения и животные образуют генетический фонд план</w:t>
      </w:r>
      <w:r w:rsidRPr="004A625D">
        <w:rPr>
          <w:color w:val="000000"/>
          <w:sz w:val="28"/>
          <w:szCs w:val="28"/>
        </w:rPr>
        <w:t>е</w:t>
      </w:r>
      <w:r w:rsidRPr="004A625D">
        <w:rPr>
          <w:color w:val="000000"/>
          <w:sz w:val="28"/>
          <w:szCs w:val="28"/>
        </w:rPr>
        <w:t>ты, который нуждается в защите от оскудения. </w:t>
      </w:r>
      <w:r w:rsidRPr="004A625D">
        <w:rPr>
          <w:b/>
          <w:bCs/>
          <w:color w:val="000000"/>
          <w:sz w:val="28"/>
          <w:szCs w:val="28"/>
        </w:rPr>
        <w:t>2. </w:t>
      </w:r>
      <w:r w:rsidRPr="004A625D">
        <w:rPr>
          <w:color w:val="000000"/>
          <w:sz w:val="28"/>
          <w:szCs w:val="28"/>
        </w:rPr>
        <w:t>Их значительно больше, чем растений. </w:t>
      </w:r>
      <w:r w:rsidRPr="004A625D">
        <w:rPr>
          <w:b/>
          <w:bCs/>
          <w:color w:val="000000"/>
          <w:sz w:val="28"/>
          <w:szCs w:val="28"/>
        </w:rPr>
        <w:t>3. </w:t>
      </w:r>
      <w:r w:rsidRPr="004A625D">
        <w:rPr>
          <w:color w:val="000000"/>
          <w:sz w:val="28"/>
          <w:szCs w:val="28"/>
        </w:rPr>
        <w:t>На земном шаре насчитывается несколько миллионов в</w:t>
      </w:r>
      <w:r w:rsidRPr="004A625D">
        <w:rPr>
          <w:color w:val="000000"/>
          <w:sz w:val="28"/>
          <w:szCs w:val="28"/>
        </w:rPr>
        <w:t>и</w:t>
      </w:r>
      <w:r w:rsidRPr="004A625D">
        <w:rPr>
          <w:color w:val="000000"/>
          <w:sz w:val="28"/>
          <w:szCs w:val="28"/>
        </w:rPr>
        <w:t>дов животных. </w:t>
      </w:r>
      <w:r w:rsidRPr="004A625D">
        <w:rPr>
          <w:b/>
          <w:bCs/>
          <w:color w:val="000000"/>
          <w:sz w:val="28"/>
          <w:szCs w:val="28"/>
        </w:rPr>
        <w:t>4. </w:t>
      </w:r>
      <w:r w:rsidRPr="004A625D">
        <w:rPr>
          <w:color w:val="000000"/>
          <w:sz w:val="28"/>
          <w:szCs w:val="28"/>
        </w:rPr>
        <w:t xml:space="preserve">Например, с 1600 по </w:t>
      </w:r>
      <w:smartTag w:uri="urn:schemas-microsoft-com:office:smarttags" w:element="metricconverter">
        <w:smartTagPr>
          <w:attr w:name="ProductID" w:val="1995 г"/>
        </w:smartTagPr>
        <w:r w:rsidRPr="004A625D">
          <w:rPr>
            <w:color w:val="000000"/>
            <w:sz w:val="28"/>
            <w:szCs w:val="28"/>
          </w:rPr>
          <w:t>1995 г</w:t>
        </w:r>
      </w:smartTag>
      <w:r w:rsidRPr="004A625D">
        <w:rPr>
          <w:color w:val="000000"/>
          <w:sz w:val="28"/>
          <w:szCs w:val="28"/>
        </w:rPr>
        <w:t>. на Земле исчезло уже более 600 видов животных, под угрозой уничтожения находится ещё 35 тыс. в</w:t>
      </w:r>
      <w:r w:rsidRPr="004A625D">
        <w:rPr>
          <w:color w:val="000000"/>
          <w:sz w:val="28"/>
          <w:szCs w:val="28"/>
        </w:rPr>
        <w:t>и</w:t>
      </w:r>
      <w:r w:rsidRPr="004A625D">
        <w:rPr>
          <w:color w:val="000000"/>
          <w:sz w:val="28"/>
          <w:szCs w:val="28"/>
        </w:rPr>
        <w:t>дов (не считая беспозвоночных). </w:t>
      </w:r>
      <w:r w:rsidRPr="004A625D">
        <w:rPr>
          <w:b/>
          <w:bCs/>
          <w:color w:val="000000"/>
          <w:sz w:val="28"/>
          <w:szCs w:val="28"/>
        </w:rPr>
        <w:t xml:space="preserve">5. </w:t>
      </w:r>
      <w:r w:rsidRPr="004A625D">
        <w:rPr>
          <w:color w:val="000000"/>
          <w:sz w:val="28"/>
          <w:szCs w:val="28"/>
        </w:rPr>
        <w:t>Таким образом, важнейшими задачами современности являются сохранение биологического разнообразия, предо</w:t>
      </w:r>
      <w:r w:rsidRPr="004A625D">
        <w:rPr>
          <w:color w:val="000000"/>
          <w:sz w:val="28"/>
          <w:szCs w:val="28"/>
        </w:rPr>
        <w:t>т</w:t>
      </w:r>
      <w:r w:rsidRPr="004A625D">
        <w:rPr>
          <w:color w:val="000000"/>
          <w:sz w:val="28"/>
          <w:szCs w:val="28"/>
        </w:rPr>
        <w:t>вращение «эрозии» генофонда. </w:t>
      </w:r>
      <w:r w:rsidRPr="004A625D">
        <w:rPr>
          <w:b/>
          <w:bCs/>
          <w:color w:val="000000"/>
          <w:sz w:val="28"/>
          <w:szCs w:val="28"/>
        </w:rPr>
        <w:t>6. </w:t>
      </w:r>
      <w:r w:rsidRPr="004A625D">
        <w:rPr>
          <w:color w:val="000000"/>
          <w:sz w:val="28"/>
          <w:szCs w:val="28"/>
        </w:rPr>
        <w:t xml:space="preserve">Особенно сильное давление испытывает </w:t>
      </w:r>
      <w:r w:rsidRPr="004A625D">
        <w:rPr>
          <w:color w:val="000000"/>
          <w:sz w:val="28"/>
          <w:szCs w:val="28"/>
        </w:rPr>
        <w:lastRenderedPageBreak/>
        <w:t>животный мир Европы, где на грани уничтожения находятся многие виды млекопитающих, от 30 до 50% всех видов птиц.</w:t>
      </w:r>
    </w:p>
    <w:p w:rsidR="00F711C1" w:rsidRPr="0089539B" w:rsidRDefault="00F711C1" w:rsidP="004A625D">
      <w:pPr>
        <w:spacing w:line="360" w:lineRule="auto"/>
        <w:ind w:right="141" w:firstLine="567"/>
        <w:textAlignment w:val="baseline"/>
        <w:rPr>
          <w:color w:val="000000"/>
          <w:sz w:val="28"/>
          <w:szCs w:val="28"/>
          <w:u w:val="single"/>
        </w:rPr>
      </w:pPr>
      <w:r w:rsidRPr="0089539B">
        <w:rPr>
          <w:bCs/>
          <w:iCs/>
          <w:color w:val="000000"/>
          <w:sz w:val="28"/>
          <w:szCs w:val="28"/>
          <w:u w:val="single"/>
        </w:rPr>
        <w:t>№ 3</w:t>
      </w:r>
    </w:p>
    <w:p w:rsidR="00F711C1" w:rsidRPr="004A625D" w:rsidRDefault="00F711C1" w:rsidP="004A625D">
      <w:pPr>
        <w:spacing w:line="360" w:lineRule="auto"/>
        <w:ind w:right="141" w:firstLine="567"/>
        <w:textAlignment w:val="baseline"/>
        <w:rPr>
          <w:sz w:val="28"/>
          <w:szCs w:val="28"/>
        </w:rPr>
      </w:pPr>
      <w:r w:rsidRPr="004A625D">
        <w:rPr>
          <w:b/>
          <w:bCs/>
          <w:color w:val="000000"/>
          <w:sz w:val="28"/>
          <w:szCs w:val="28"/>
        </w:rPr>
        <w:t>1. </w:t>
      </w:r>
      <w:r w:rsidRPr="004A625D">
        <w:rPr>
          <w:color w:val="000000"/>
          <w:sz w:val="28"/>
          <w:szCs w:val="28"/>
        </w:rPr>
        <w:t>Например, одна из южноамериканских бабочек имеет синюю окр</w:t>
      </w:r>
      <w:r w:rsidRPr="004A625D">
        <w:rPr>
          <w:color w:val="000000"/>
          <w:sz w:val="28"/>
          <w:szCs w:val="28"/>
        </w:rPr>
        <w:t>а</w:t>
      </w:r>
      <w:r w:rsidRPr="004A625D">
        <w:rPr>
          <w:color w:val="000000"/>
          <w:sz w:val="28"/>
          <w:szCs w:val="28"/>
        </w:rPr>
        <w:t>ску крыльев, что в природе встречается крайне редко и может быть объя</w:t>
      </w:r>
      <w:r w:rsidRPr="004A625D">
        <w:rPr>
          <w:color w:val="000000"/>
          <w:sz w:val="28"/>
          <w:szCs w:val="28"/>
        </w:rPr>
        <w:t>с</w:t>
      </w:r>
      <w:r w:rsidRPr="004A625D">
        <w:rPr>
          <w:color w:val="000000"/>
          <w:sz w:val="28"/>
          <w:szCs w:val="28"/>
        </w:rPr>
        <w:t>нено только тем, что её огромные крылья покрыты фотонными кристалл</w:t>
      </w:r>
      <w:r w:rsidRPr="004A625D">
        <w:rPr>
          <w:color w:val="000000"/>
          <w:sz w:val="28"/>
          <w:szCs w:val="28"/>
        </w:rPr>
        <w:t>а</w:t>
      </w:r>
      <w:r w:rsidRPr="004A625D">
        <w:rPr>
          <w:color w:val="000000"/>
          <w:sz w:val="28"/>
          <w:szCs w:val="28"/>
        </w:rPr>
        <w:t>ми. </w:t>
      </w:r>
      <w:r w:rsidRPr="004A625D">
        <w:rPr>
          <w:b/>
          <w:bCs/>
          <w:color w:val="000000"/>
          <w:sz w:val="28"/>
          <w:szCs w:val="28"/>
        </w:rPr>
        <w:t>2. </w:t>
      </w:r>
      <w:r w:rsidRPr="004A625D">
        <w:rPr>
          <w:color w:val="000000"/>
          <w:sz w:val="28"/>
          <w:szCs w:val="28"/>
        </w:rPr>
        <w:t>Обнаружено, что специфический блеск крыльев бабочек обусловлен фотонными кристаллами. </w:t>
      </w:r>
      <w:r w:rsidRPr="004A625D">
        <w:rPr>
          <w:b/>
          <w:bCs/>
          <w:color w:val="000000"/>
          <w:sz w:val="28"/>
          <w:szCs w:val="28"/>
        </w:rPr>
        <w:t>3. </w:t>
      </w:r>
      <w:r w:rsidRPr="004A625D">
        <w:rPr>
          <w:color w:val="000000"/>
          <w:sz w:val="28"/>
          <w:szCs w:val="28"/>
        </w:rPr>
        <w:t>Одно из доказательств этого – опыт с капелькой спирта, попавшей на крыло бабочки, когда спирт меняет показатель пр</w:t>
      </w:r>
      <w:r w:rsidRPr="004A625D">
        <w:rPr>
          <w:color w:val="000000"/>
          <w:sz w:val="28"/>
          <w:szCs w:val="28"/>
        </w:rPr>
        <w:t>е</w:t>
      </w:r>
      <w:r w:rsidRPr="004A625D">
        <w:rPr>
          <w:color w:val="000000"/>
          <w:sz w:val="28"/>
          <w:szCs w:val="28"/>
        </w:rPr>
        <w:t>ломления окружающей его среды. </w:t>
      </w:r>
      <w:r w:rsidRPr="004A625D">
        <w:rPr>
          <w:b/>
          <w:bCs/>
          <w:color w:val="000000"/>
          <w:sz w:val="28"/>
          <w:szCs w:val="28"/>
        </w:rPr>
        <w:t>4. </w:t>
      </w:r>
      <w:r w:rsidRPr="004A625D">
        <w:rPr>
          <w:color w:val="000000"/>
          <w:sz w:val="28"/>
          <w:szCs w:val="28"/>
        </w:rPr>
        <w:t>Так, чешуйки крыльев бабочек, соде</w:t>
      </w:r>
      <w:r w:rsidRPr="004A625D">
        <w:rPr>
          <w:color w:val="000000"/>
          <w:sz w:val="28"/>
          <w:szCs w:val="28"/>
        </w:rPr>
        <w:t>р</w:t>
      </w:r>
      <w:r w:rsidRPr="004A625D">
        <w:rPr>
          <w:color w:val="000000"/>
          <w:sz w:val="28"/>
          <w:szCs w:val="28"/>
        </w:rPr>
        <w:t>жащие эти микроскопические структуры, действуют так же, как и спец</w:t>
      </w:r>
      <w:r w:rsidRPr="004A625D">
        <w:rPr>
          <w:color w:val="000000"/>
          <w:sz w:val="28"/>
          <w:szCs w:val="28"/>
        </w:rPr>
        <w:t>и</w:t>
      </w:r>
      <w:r w:rsidRPr="004A625D">
        <w:rPr>
          <w:color w:val="000000"/>
          <w:sz w:val="28"/>
          <w:szCs w:val="28"/>
        </w:rPr>
        <w:t>альная система зеркал в светодиодах. </w:t>
      </w:r>
      <w:r w:rsidRPr="004A625D">
        <w:rPr>
          <w:b/>
          <w:bCs/>
          <w:color w:val="000000"/>
          <w:sz w:val="28"/>
          <w:szCs w:val="28"/>
        </w:rPr>
        <w:t>5. </w:t>
      </w:r>
      <w:r w:rsidRPr="004A625D">
        <w:rPr>
          <w:color w:val="000000"/>
          <w:sz w:val="28"/>
          <w:szCs w:val="28"/>
        </w:rPr>
        <w:t xml:space="preserve">Это, в свою очередь, приводит к изменению окраски крыла </w:t>
      </w:r>
      <w:proofErr w:type="gramStart"/>
      <w:r w:rsidRPr="004A625D">
        <w:rPr>
          <w:color w:val="000000"/>
          <w:sz w:val="28"/>
          <w:szCs w:val="28"/>
        </w:rPr>
        <w:t>с</w:t>
      </w:r>
      <w:proofErr w:type="gramEnd"/>
      <w:r w:rsidRPr="004A625D">
        <w:rPr>
          <w:color w:val="000000"/>
          <w:sz w:val="28"/>
          <w:szCs w:val="28"/>
        </w:rPr>
        <w:t xml:space="preserve"> синей на зелёную. </w:t>
      </w:r>
      <w:r w:rsidRPr="004A625D">
        <w:rPr>
          <w:b/>
          <w:bCs/>
          <w:color w:val="000000"/>
          <w:sz w:val="28"/>
          <w:szCs w:val="28"/>
        </w:rPr>
        <w:t>6. </w:t>
      </w:r>
      <w:r w:rsidRPr="004A625D">
        <w:rPr>
          <w:color w:val="000000"/>
          <w:sz w:val="28"/>
          <w:szCs w:val="28"/>
        </w:rPr>
        <w:t>Окончательно фотонная природа цветных переливов крыльев бабочки была подтверждена при п</w:t>
      </w:r>
      <w:r w:rsidRPr="004A625D">
        <w:rPr>
          <w:color w:val="000000"/>
          <w:sz w:val="28"/>
          <w:szCs w:val="28"/>
        </w:rPr>
        <w:t>о</w:t>
      </w:r>
      <w:r w:rsidRPr="004A625D">
        <w:rPr>
          <w:color w:val="000000"/>
          <w:sz w:val="28"/>
          <w:szCs w:val="28"/>
        </w:rPr>
        <w:t>мощи электронного микроскопа.</w:t>
      </w:r>
    </w:p>
    <w:p w:rsidR="00F711C1" w:rsidRDefault="00F711C1">
      <w:pPr>
        <w:spacing w:line="360" w:lineRule="auto"/>
        <w:rPr>
          <w:sz w:val="28"/>
          <w:szCs w:val="28"/>
        </w:rPr>
      </w:pPr>
    </w:p>
    <w:p w:rsidR="00F711C1" w:rsidRPr="0089539B" w:rsidRDefault="00F711C1" w:rsidP="0089539B">
      <w:pPr>
        <w:spacing w:line="360" w:lineRule="auto"/>
        <w:ind w:firstLine="567"/>
        <w:rPr>
          <w:b/>
          <w:sz w:val="28"/>
          <w:szCs w:val="28"/>
        </w:rPr>
      </w:pPr>
      <w:r w:rsidRPr="0089539B">
        <w:rPr>
          <w:b/>
          <w:sz w:val="28"/>
          <w:szCs w:val="28"/>
        </w:rPr>
        <w:t>Тематика практических занятий по дисциплине</w:t>
      </w:r>
    </w:p>
    <w:p w:rsidR="0089539B" w:rsidRPr="0089539B" w:rsidRDefault="0089539B" w:rsidP="0089539B">
      <w:pPr>
        <w:spacing w:line="360" w:lineRule="auto"/>
        <w:ind w:firstLine="567"/>
        <w:jc w:val="left"/>
        <w:rPr>
          <w:b/>
          <w:sz w:val="28"/>
          <w:szCs w:val="28"/>
        </w:rPr>
      </w:pPr>
    </w:p>
    <w:p w:rsidR="00F711C1" w:rsidRPr="0089539B" w:rsidRDefault="00F711C1" w:rsidP="0089539B">
      <w:pPr>
        <w:spacing w:line="360" w:lineRule="auto"/>
        <w:ind w:firstLine="567"/>
        <w:jc w:val="left"/>
        <w:rPr>
          <w:b/>
          <w:sz w:val="28"/>
          <w:szCs w:val="28"/>
        </w:rPr>
      </w:pPr>
      <w:r w:rsidRPr="0089539B">
        <w:rPr>
          <w:b/>
          <w:sz w:val="28"/>
          <w:szCs w:val="28"/>
        </w:rPr>
        <w:t>Введение</w:t>
      </w:r>
    </w:p>
    <w:p w:rsidR="00F711C1" w:rsidRPr="0089539B" w:rsidRDefault="00F711C1" w:rsidP="0089539B">
      <w:pPr>
        <w:spacing w:line="360" w:lineRule="auto"/>
        <w:ind w:firstLine="567"/>
        <w:rPr>
          <w:sz w:val="28"/>
          <w:szCs w:val="28"/>
        </w:rPr>
      </w:pPr>
      <w:r w:rsidRPr="0089539B">
        <w:rPr>
          <w:sz w:val="28"/>
          <w:szCs w:val="28"/>
        </w:rPr>
        <w:t>В рамках программы «Коммуникативная культура специалиста» пров</w:t>
      </w:r>
      <w:r w:rsidRPr="0089539B">
        <w:rPr>
          <w:sz w:val="28"/>
          <w:szCs w:val="28"/>
        </w:rPr>
        <w:t>о</w:t>
      </w:r>
      <w:r w:rsidRPr="0089539B">
        <w:rPr>
          <w:sz w:val="28"/>
          <w:szCs w:val="28"/>
        </w:rPr>
        <w:t>дятся как лекционные, так и практические занятия. Изучение материала с</w:t>
      </w:r>
      <w:r w:rsidRPr="0089539B">
        <w:rPr>
          <w:sz w:val="28"/>
          <w:szCs w:val="28"/>
        </w:rPr>
        <w:t>о</w:t>
      </w:r>
      <w:r w:rsidRPr="0089539B">
        <w:rPr>
          <w:sz w:val="28"/>
          <w:szCs w:val="28"/>
        </w:rPr>
        <w:t>провождается выполнением упражнений, творческих заданий, тестов, кот</w:t>
      </w:r>
      <w:r w:rsidRPr="0089539B">
        <w:rPr>
          <w:sz w:val="28"/>
          <w:szCs w:val="28"/>
        </w:rPr>
        <w:t>о</w:t>
      </w:r>
      <w:r w:rsidRPr="0089539B">
        <w:rPr>
          <w:sz w:val="28"/>
          <w:szCs w:val="28"/>
        </w:rPr>
        <w:t>рые должны способствовать закреплению полученных теоретических знаний.</w:t>
      </w:r>
    </w:p>
    <w:p w:rsidR="00F711C1" w:rsidRPr="0089539B" w:rsidRDefault="00F711C1" w:rsidP="0089539B">
      <w:pPr>
        <w:spacing w:line="360" w:lineRule="auto"/>
        <w:ind w:firstLine="567"/>
        <w:rPr>
          <w:sz w:val="28"/>
          <w:szCs w:val="28"/>
        </w:rPr>
      </w:pPr>
      <w:r w:rsidRPr="0089539B">
        <w:rPr>
          <w:sz w:val="28"/>
          <w:szCs w:val="28"/>
        </w:rPr>
        <w:t>Предлагаемые практические занятия направлены на повышение общего уровня речевой культуры будущих специалистов; овладение умениями оп</w:t>
      </w:r>
      <w:r w:rsidRPr="0089539B">
        <w:rPr>
          <w:sz w:val="28"/>
          <w:szCs w:val="28"/>
        </w:rPr>
        <w:t>о</w:t>
      </w:r>
      <w:r w:rsidRPr="0089539B">
        <w:rPr>
          <w:sz w:val="28"/>
          <w:szCs w:val="28"/>
        </w:rPr>
        <w:t>знавать, анализировать, классифицировать факты языка и речи, оценивать их с точки зрения нормативности, целесообразности, логичности; формирование языковой личности с ценностным взглядом на русский язык и культуру.</w:t>
      </w:r>
    </w:p>
    <w:p w:rsidR="00F711C1" w:rsidRPr="0089539B" w:rsidRDefault="00F711C1" w:rsidP="0089539B">
      <w:pPr>
        <w:spacing w:line="360" w:lineRule="auto"/>
        <w:ind w:firstLine="567"/>
        <w:rPr>
          <w:sz w:val="28"/>
          <w:szCs w:val="28"/>
        </w:rPr>
      </w:pPr>
      <w:r w:rsidRPr="0089539B">
        <w:rPr>
          <w:sz w:val="28"/>
          <w:szCs w:val="28"/>
        </w:rPr>
        <w:lastRenderedPageBreak/>
        <w:t>По окончании изучения курса студенты сдают зачет по вопросам, пре</w:t>
      </w:r>
      <w:r w:rsidRPr="0089539B">
        <w:rPr>
          <w:sz w:val="28"/>
          <w:szCs w:val="28"/>
        </w:rPr>
        <w:t>д</w:t>
      </w:r>
      <w:r w:rsidRPr="0089539B">
        <w:rPr>
          <w:sz w:val="28"/>
          <w:szCs w:val="28"/>
        </w:rPr>
        <w:t xml:space="preserve">ставленным в данной разработке. </w:t>
      </w:r>
    </w:p>
    <w:p w:rsidR="00F711C1" w:rsidRPr="0089539B" w:rsidRDefault="00F711C1" w:rsidP="0089539B">
      <w:pPr>
        <w:spacing w:line="360" w:lineRule="auto"/>
        <w:ind w:firstLine="567"/>
        <w:rPr>
          <w:sz w:val="28"/>
          <w:szCs w:val="28"/>
        </w:rPr>
      </w:pPr>
      <w:r w:rsidRPr="0089539B">
        <w:rPr>
          <w:sz w:val="28"/>
          <w:szCs w:val="28"/>
        </w:rPr>
        <w:t>Для подготовки к практическим занятиям и зачету рекомендуется и</w:t>
      </w:r>
      <w:r w:rsidRPr="0089539B">
        <w:rPr>
          <w:sz w:val="28"/>
          <w:szCs w:val="28"/>
        </w:rPr>
        <w:t>с</w:t>
      </w:r>
      <w:r w:rsidRPr="0089539B">
        <w:rPr>
          <w:sz w:val="28"/>
          <w:szCs w:val="28"/>
        </w:rPr>
        <w:t>пользовать следующую литературу.</w:t>
      </w:r>
    </w:p>
    <w:p w:rsidR="00F711C1" w:rsidRPr="0089539B" w:rsidRDefault="00F711C1" w:rsidP="00521DE7">
      <w:pPr>
        <w:pStyle w:val="af7"/>
        <w:numPr>
          <w:ilvl w:val="0"/>
          <w:numId w:val="40"/>
        </w:numPr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89539B">
        <w:rPr>
          <w:rFonts w:ascii="Times New Roman" w:hAnsi="Times New Roman" w:cs="Times New Roman"/>
          <w:sz w:val="28"/>
          <w:szCs w:val="28"/>
        </w:rPr>
        <w:t>Бельчиков</w:t>
      </w:r>
      <w:proofErr w:type="spellEnd"/>
      <w:r w:rsidRPr="0089539B">
        <w:rPr>
          <w:rFonts w:ascii="Times New Roman" w:hAnsi="Times New Roman" w:cs="Times New Roman"/>
          <w:sz w:val="28"/>
          <w:szCs w:val="28"/>
        </w:rPr>
        <w:t xml:space="preserve"> Ю.А. Практическая стилистика русского языка / Ю.А. </w:t>
      </w:r>
      <w:proofErr w:type="spellStart"/>
      <w:r w:rsidRPr="0089539B">
        <w:rPr>
          <w:rFonts w:ascii="Times New Roman" w:hAnsi="Times New Roman" w:cs="Times New Roman"/>
          <w:sz w:val="28"/>
          <w:szCs w:val="28"/>
        </w:rPr>
        <w:t>Бельчиков</w:t>
      </w:r>
      <w:proofErr w:type="spellEnd"/>
      <w:r w:rsidRPr="0089539B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89539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9539B">
        <w:rPr>
          <w:rFonts w:ascii="Times New Roman" w:hAnsi="Times New Roman" w:cs="Times New Roman"/>
          <w:sz w:val="28"/>
          <w:szCs w:val="28"/>
        </w:rPr>
        <w:t xml:space="preserve"> Дрофа, 2010.</w:t>
      </w:r>
    </w:p>
    <w:p w:rsidR="00F711C1" w:rsidRPr="0089539B" w:rsidRDefault="00F711C1" w:rsidP="00521DE7">
      <w:pPr>
        <w:pStyle w:val="af7"/>
        <w:numPr>
          <w:ilvl w:val="0"/>
          <w:numId w:val="40"/>
        </w:numPr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89539B">
        <w:rPr>
          <w:rFonts w:ascii="Times New Roman" w:hAnsi="Times New Roman" w:cs="Times New Roman"/>
          <w:sz w:val="28"/>
          <w:szCs w:val="28"/>
        </w:rPr>
        <w:t>Голуб И.Б. Русский язык и культура речи</w:t>
      </w:r>
      <w:proofErr w:type="gramStart"/>
      <w:r w:rsidRPr="0089539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9539B">
        <w:rPr>
          <w:rFonts w:ascii="Times New Roman" w:hAnsi="Times New Roman" w:cs="Times New Roman"/>
          <w:sz w:val="28"/>
          <w:szCs w:val="28"/>
        </w:rPr>
        <w:t xml:space="preserve"> учебное пособие / И.Б. Голуб. – М.</w:t>
      </w:r>
      <w:proofErr w:type="gramStart"/>
      <w:r w:rsidRPr="0089539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9539B">
        <w:rPr>
          <w:rFonts w:ascii="Times New Roman" w:hAnsi="Times New Roman" w:cs="Times New Roman"/>
          <w:sz w:val="28"/>
          <w:szCs w:val="28"/>
        </w:rPr>
        <w:t xml:space="preserve"> Логос, 2005.</w:t>
      </w:r>
    </w:p>
    <w:p w:rsidR="00F711C1" w:rsidRPr="0089539B" w:rsidRDefault="00F711C1" w:rsidP="00521DE7">
      <w:pPr>
        <w:pStyle w:val="af7"/>
        <w:numPr>
          <w:ilvl w:val="0"/>
          <w:numId w:val="40"/>
        </w:numPr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89539B">
        <w:rPr>
          <w:rFonts w:ascii="Times New Roman" w:hAnsi="Times New Roman" w:cs="Times New Roman"/>
          <w:sz w:val="28"/>
          <w:szCs w:val="28"/>
        </w:rPr>
        <w:t>Павлова Л.Г. Спор, дискуссия, полемика / Л.Г. Павлова. – М., 1991.</w:t>
      </w:r>
    </w:p>
    <w:p w:rsidR="00F711C1" w:rsidRPr="0089539B" w:rsidRDefault="00F711C1" w:rsidP="00521DE7">
      <w:pPr>
        <w:pStyle w:val="af7"/>
        <w:numPr>
          <w:ilvl w:val="0"/>
          <w:numId w:val="40"/>
        </w:numPr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89539B">
        <w:rPr>
          <w:rFonts w:ascii="Times New Roman" w:hAnsi="Times New Roman" w:cs="Times New Roman"/>
          <w:sz w:val="28"/>
          <w:szCs w:val="28"/>
        </w:rPr>
        <w:t>Русский язык</w:t>
      </w:r>
      <w:proofErr w:type="gramStart"/>
      <w:r w:rsidRPr="0089539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9539B">
        <w:rPr>
          <w:rFonts w:ascii="Times New Roman" w:hAnsi="Times New Roman" w:cs="Times New Roman"/>
          <w:sz w:val="28"/>
          <w:szCs w:val="28"/>
        </w:rPr>
        <w:t xml:space="preserve"> учебник для студентов средних учебных заведений / Н.А. Герасименко, А.В. </w:t>
      </w:r>
      <w:proofErr w:type="spellStart"/>
      <w:r w:rsidRPr="0089539B">
        <w:rPr>
          <w:rFonts w:ascii="Times New Roman" w:hAnsi="Times New Roman" w:cs="Times New Roman"/>
          <w:sz w:val="28"/>
          <w:szCs w:val="28"/>
        </w:rPr>
        <w:t>Канафьева</w:t>
      </w:r>
      <w:proofErr w:type="spellEnd"/>
      <w:r w:rsidRPr="0089539B">
        <w:rPr>
          <w:rFonts w:ascii="Times New Roman" w:hAnsi="Times New Roman" w:cs="Times New Roman"/>
          <w:sz w:val="28"/>
          <w:szCs w:val="28"/>
        </w:rPr>
        <w:t xml:space="preserve">, В.В. </w:t>
      </w:r>
      <w:proofErr w:type="spellStart"/>
      <w:r w:rsidRPr="0089539B">
        <w:rPr>
          <w:rFonts w:ascii="Times New Roman" w:hAnsi="Times New Roman" w:cs="Times New Roman"/>
          <w:sz w:val="28"/>
          <w:szCs w:val="28"/>
        </w:rPr>
        <w:t>Леденева</w:t>
      </w:r>
      <w:proofErr w:type="spellEnd"/>
      <w:r w:rsidRPr="0089539B">
        <w:rPr>
          <w:rFonts w:ascii="Times New Roman" w:hAnsi="Times New Roman" w:cs="Times New Roman"/>
          <w:sz w:val="28"/>
          <w:szCs w:val="28"/>
        </w:rPr>
        <w:t>; под ред. Н.А. Герасиме</w:t>
      </w:r>
      <w:r w:rsidRPr="0089539B">
        <w:rPr>
          <w:rFonts w:ascii="Times New Roman" w:hAnsi="Times New Roman" w:cs="Times New Roman"/>
          <w:sz w:val="28"/>
          <w:szCs w:val="28"/>
        </w:rPr>
        <w:t>н</w:t>
      </w:r>
      <w:r w:rsidRPr="0089539B">
        <w:rPr>
          <w:rFonts w:ascii="Times New Roman" w:hAnsi="Times New Roman" w:cs="Times New Roman"/>
          <w:sz w:val="28"/>
          <w:szCs w:val="28"/>
        </w:rPr>
        <w:t>ко. – 8-е изд., стер. – М.</w:t>
      </w:r>
      <w:proofErr w:type="gramStart"/>
      <w:r w:rsidRPr="0089539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9539B">
        <w:rPr>
          <w:rFonts w:ascii="Times New Roman" w:hAnsi="Times New Roman" w:cs="Times New Roman"/>
          <w:sz w:val="28"/>
          <w:szCs w:val="28"/>
        </w:rPr>
        <w:t xml:space="preserve"> Академия, 2009.</w:t>
      </w:r>
    </w:p>
    <w:p w:rsidR="00F711C1" w:rsidRPr="0089539B" w:rsidRDefault="00F711C1" w:rsidP="0089539B">
      <w:pPr>
        <w:spacing w:line="360" w:lineRule="auto"/>
        <w:rPr>
          <w:sz w:val="28"/>
          <w:szCs w:val="28"/>
        </w:rPr>
      </w:pPr>
    </w:p>
    <w:p w:rsidR="00F711C1" w:rsidRPr="0089539B" w:rsidRDefault="00F711C1" w:rsidP="0089539B">
      <w:pPr>
        <w:spacing w:line="360" w:lineRule="auto"/>
        <w:ind w:firstLine="567"/>
        <w:rPr>
          <w:sz w:val="28"/>
          <w:szCs w:val="28"/>
        </w:rPr>
      </w:pPr>
      <w:r w:rsidRPr="0089539B">
        <w:rPr>
          <w:b/>
          <w:sz w:val="28"/>
          <w:szCs w:val="28"/>
        </w:rPr>
        <w:t>Тема 1.3</w:t>
      </w:r>
      <w:r w:rsidRPr="0089539B">
        <w:rPr>
          <w:sz w:val="28"/>
          <w:szCs w:val="28"/>
        </w:rPr>
        <w:t xml:space="preserve">   </w:t>
      </w:r>
      <w:r w:rsidRPr="0089539B">
        <w:rPr>
          <w:b/>
          <w:sz w:val="28"/>
          <w:szCs w:val="28"/>
        </w:rPr>
        <w:t>Практика речевого воздействия</w:t>
      </w:r>
    </w:p>
    <w:p w:rsidR="00F711C1" w:rsidRPr="0089539B" w:rsidRDefault="00F711C1" w:rsidP="0089539B">
      <w:pPr>
        <w:tabs>
          <w:tab w:val="left" w:pos="1134"/>
        </w:tabs>
        <w:spacing w:line="360" w:lineRule="auto"/>
        <w:ind w:firstLine="567"/>
        <w:rPr>
          <w:i/>
          <w:spacing w:val="40"/>
          <w:sz w:val="28"/>
          <w:szCs w:val="28"/>
        </w:rPr>
      </w:pPr>
      <w:r w:rsidRPr="0089539B">
        <w:rPr>
          <w:i/>
          <w:spacing w:val="40"/>
          <w:sz w:val="28"/>
          <w:szCs w:val="28"/>
        </w:rPr>
        <w:t>План занятия</w:t>
      </w:r>
    </w:p>
    <w:p w:rsidR="00F711C1" w:rsidRPr="0089539B" w:rsidRDefault="00F711C1" w:rsidP="00521DE7">
      <w:pPr>
        <w:pStyle w:val="af7"/>
        <w:numPr>
          <w:ilvl w:val="0"/>
          <w:numId w:val="30"/>
        </w:numPr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pacing w:val="-6"/>
          <w:sz w:val="28"/>
          <w:szCs w:val="28"/>
        </w:rPr>
      </w:pPr>
      <w:r w:rsidRPr="0089539B">
        <w:rPr>
          <w:rFonts w:ascii="Times New Roman" w:hAnsi="Times New Roman" w:cs="Times New Roman"/>
          <w:spacing w:val="-6"/>
          <w:sz w:val="28"/>
          <w:szCs w:val="28"/>
        </w:rPr>
        <w:t>Характеристика вербального и невербального способов воздействия. Функции сигналов в общении. Факторы речевого воздействия.</w:t>
      </w:r>
    </w:p>
    <w:p w:rsidR="00F711C1" w:rsidRPr="0089539B" w:rsidRDefault="00F711C1" w:rsidP="00521DE7">
      <w:pPr>
        <w:pStyle w:val="af7"/>
        <w:numPr>
          <w:ilvl w:val="0"/>
          <w:numId w:val="30"/>
        </w:numPr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89539B">
        <w:rPr>
          <w:rFonts w:ascii="Times New Roman" w:hAnsi="Times New Roman" w:cs="Times New Roman"/>
          <w:sz w:val="28"/>
          <w:szCs w:val="28"/>
        </w:rPr>
        <w:t>Понятие коммуникативной позиции. Приемы, усиливающие ко</w:t>
      </w:r>
      <w:r w:rsidRPr="0089539B">
        <w:rPr>
          <w:rFonts w:ascii="Times New Roman" w:hAnsi="Times New Roman" w:cs="Times New Roman"/>
          <w:sz w:val="28"/>
          <w:szCs w:val="28"/>
        </w:rPr>
        <w:t>м</w:t>
      </w:r>
      <w:r w:rsidRPr="0089539B">
        <w:rPr>
          <w:rFonts w:ascii="Times New Roman" w:hAnsi="Times New Roman" w:cs="Times New Roman"/>
          <w:sz w:val="28"/>
          <w:szCs w:val="28"/>
        </w:rPr>
        <w:t>муникативную позицию.</w:t>
      </w:r>
    </w:p>
    <w:p w:rsidR="00F711C1" w:rsidRPr="0089539B" w:rsidRDefault="00F711C1" w:rsidP="00521DE7">
      <w:pPr>
        <w:pStyle w:val="af7"/>
        <w:numPr>
          <w:ilvl w:val="0"/>
          <w:numId w:val="30"/>
        </w:numPr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89539B">
        <w:rPr>
          <w:rFonts w:ascii="Times New Roman" w:hAnsi="Times New Roman" w:cs="Times New Roman"/>
          <w:sz w:val="28"/>
          <w:szCs w:val="28"/>
        </w:rPr>
        <w:t>Способы речевого воздействия на личность (доказывание, убежд</w:t>
      </w:r>
      <w:r w:rsidRPr="0089539B">
        <w:rPr>
          <w:rFonts w:ascii="Times New Roman" w:hAnsi="Times New Roman" w:cs="Times New Roman"/>
          <w:sz w:val="28"/>
          <w:szCs w:val="28"/>
        </w:rPr>
        <w:t>е</w:t>
      </w:r>
      <w:r w:rsidRPr="0089539B">
        <w:rPr>
          <w:rFonts w:ascii="Times New Roman" w:hAnsi="Times New Roman" w:cs="Times New Roman"/>
          <w:sz w:val="28"/>
          <w:szCs w:val="28"/>
        </w:rPr>
        <w:t>ние, уговаривание, клянченье, внушение, просьба, приказ, принуждение).</w:t>
      </w:r>
      <w:proofErr w:type="gramEnd"/>
      <w:r w:rsidRPr="0089539B">
        <w:rPr>
          <w:rFonts w:ascii="Times New Roman" w:hAnsi="Times New Roman" w:cs="Times New Roman"/>
          <w:sz w:val="28"/>
          <w:szCs w:val="28"/>
        </w:rPr>
        <w:t xml:space="preserve"> Понятие манипулирования.</w:t>
      </w:r>
    </w:p>
    <w:p w:rsidR="00F711C1" w:rsidRPr="0089539B" w:rsidRDefault="00F711C1" w:rsidP="00521DE7">
      <w:pPr>
        <w:pStyle w:val="af7"/>
        <w:numPr>
          <w:ilvl w:val="0"/>
          <w:numId w:val="30"/>
        </w:numPr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89539B">
        <w:rPr>
          <w:rFonts w:ascii="Times New Roman" w:hAnsi="Times New Roman" w:cs="Times New Roman"/>
          <w:sz w:val="28"/>
          <w:szCs w:val="28"/>
        </w:rPr>
        <w:t>Понятие коммуникативной неудачи и самоубийство. Что такое коммуникативная грамотность? Речевой портрет современного специалиста.</w:t>
      </w:r>
    </w:p>
    <w:p w:rsidR="00F711C1" w:rsidRPr="0089539B" w:rsidRDefault="00F711C1" w:rsidP="0089539B">
      <w:pPr>
        <w:tabs>
          <w:tab w:val="left" w:pos="1134"/>
        </w:tabs>
        <w:spacing w:line="360" w:lineRule="auto"/>
        <w:ind w:firstLine="567"/>
        <w:rPr>
          <w:sz w:val="28"/>
          <w:szCs w:val="28"/>
        </w:rPr>
      </w:pPr>
      <w:r w:rsidRPr="00E06FEA">
        <w:rPr>
          <w:i/>
          <w:sz w:val="28"/>
          <w:szCs w:val="28"/>
        </w:rPr>
        <w:t>Практическая часть</w:t>
      </w:r>
      <w:r w:rsidRPr="0089539B">
        <w:rPr>
          <w:sz w:val="28"/>
          <w:szCs w:val="28"/>
        </w:rPr>
        <w:t xml:space="preserve"> (анализ ситуаций).</w:t>
      </w:r>
    </w:p>
    <w:p w:rsidR="00F711C1" w:rsidRPr="0089539B" w:rsidRDefault="00F711C1" w:rsidP="0089539B">
      <w:pPr>
        <w:tabs>
          <w:tab w:val="left" w:pos="1134"/>
        </w:tabs>
        <w:spacing w:line="360" w:lineRule="auto"/>
        <w:ind w:firstLine="567"/>
        <w:rPr>
          <w:i/>
          <w:spacing w:val="40"/>
          <w:sz w:val="28"/>
          <w:szCs w:val="28"/>
        </w:rPr>
      </w:pPr>
      <w:r w:rsidRPr="0089539B">
        <w:rPr>
          <w:i/>
          <w:spacing w:val="40"/>
          <w:sz w:val="28"/>
          <w:szCs w:val="28"/>
        </w:rPr>
        <w:t>Литература</w:t>
      </w:r>
    </w:p>
    <w:p w:rsidR="00F711C1" w:rsidRPr="0089539B" w:rsidRDefault="00F711C1" w:rsidP="00521DE7">
      <w:pPr>
        <w:pStyle w:val="af7"/>
        <w:numPr>
          <w:ilvl w:val="0"/>
          <w:numId w:val="33"/>
        </w:numPr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pacing w:val="6"/>
          <w:sz w:val="28"/>
          <w:szCs w:val="28"/>
        </w:rPr>
      </w:pPr>
      <w:proofErr w:type="spellStart"/>
      <w:r w:rsidRPr="0089539B">
        <w:rPr>
          <w:rFonts w:ascii="Times New Roman" w:hAnsi="Times New Roman" w:cs="Times New Roman"/>
          <w:spacing w:val="6"/>
          <w:sz w:val="28"/>
          <w:szCs w:val="28"/>
        </w:rPr>
        <w:t>Стернин</w:t>
      </w:r>
      <w:proofErr w:type="spellEnd"/>
      <w:r w:rsidRPr="0089539B">
        <w:rPr>
          <w:rFonts w:ascii="Times New Roman" w:hAnsi="Times New Roman" w:cs="Times New Roman"/>
          <w:spacing w:val="6"/>
          <w:sz w:val="28"/>
          <w:szCs w:val="28"/>
        </w:rPr>
        <w:t xml:space="preserve"> И.А. Практическая риторика / И.А. </w:t>
      </w:r>
      <w:proofErr w:type="spellStart"/>
      <w:r w:rsidRPr="0089539B">
        <w:rPr>
          <w:rFonts w:ascii="Times New Roman" w:hAnsi="Times New Roman" w:cs="Times New Roman"/>
          <w:spacing w:val="6"/>
          <w:sz w:val="28"/>
          <w:szCs w:val="28"/>
        </w:rPr>
        <w:t>Стернин</w:t>
      </w:r>
      <w:proofErr w:type="spellEnd"/>
      <w:r w:rsidRPr="0089539B">
        <w:rPr>
          <w:rFonts w:ascii="Times New Roman" w:hAnsi="Times New Roman" w:cs="Times New Roman"/>
          <w:spacing w:val="6"/>
          <w:sz w:val="28"/>
          <w:szCs w:val="28"/>
        </w:rPr>
        <w:t xml:space="preserve">. </w:t>
      </w:r>
      <w:r w:rsidRPr="0089539B">
        <w:rPr>
          <w:rFonts w:ascii="Times New Roman" w:hAnsi="Times New Roman" w:cs="Times New Roman"/>
          <w:spacing w:val="6"/>
          <w:sz w:val="28"/>
          <w:szCs w:val="28"/>
        </w:rPr>
        <w:sym w:font="Symbol" w:char="F02D"/>
      </w:r>
      <w:r w:rsidRPr="0089539B">
        <w:rPr>
          <w:rFonts w:ascii="Times New Roman" w:hAnsi="Times New Roman" w:cs="Times New Roman"/>
          <w:spacing w:val="6"/>
          <w:sz w:val="28"/>
          <w:szCs w:val="28"/>
        </w:rPr>
        <w:t xml:space="preserve"> М., 2007. </w:t>
      </w:r>
      <w:r w:rsidRPr="0089539B">
        <w:rPr>
          <w:rFonts w:ascii="Times New Roman" w:hAnsi="Times New Roman" w:cs="Times New Roman"/>
          <w:spacing w:val="6"/>
          <w:sz w:val="28"/>
          <w:szCs w:val="28"/>
        </w:rPr>
        <w:sym w:font="Symbol" w:char="F02D"/>
      </w:r>
      <w:r w:rsidRPr="0089539B">
        <w:rPr>
          <w:rFonts w:ascii="Times New Roman" w:hAnsi="Times New Roman" w:cs="Times New Roman"/>
          <w:spacing w:val="6"/>
          <w:sz w:val="28"/>
          <w:szCs w:val="28"/>
        </w:rPr>
        <w:t xml:space="preserve"> С. 5-21.</w:t>
      </w:r>
    </w:p>
    <w:p w:rsidR="00F711C1" w:rsidRPr="00E06FEA" w:rsidRDefault="00F711C1" w:rsidP="00E06FEA">
      <w:pPr>
        <w:tabs>
          <w:tab w:val="left" w:pos="1134"/>
        </w:tabs>
        <w:spacing w:line="367" w:lineRule="auto"/>
        <w:ind w:firstLine="567"/>
        <w:rPr>
          <w:b/>
          <w:sz w:val="28"/>
          <w:szCs w:val="28"/>
        </w:rPr>
      </w:pPr>
      <w:r w:rsidRPr="00E06FEA">
        <w:rPr>
          <w:b/>
          <w:sz w:val="28"/>
          <w:szCs w:val="28"/>
        </w:rPr>
        <w:lastRenderedPageBreak/>
        <w:t>Тема 1.4   Языковые и речевые нормы</w:t>
      </w:r>
    </w:p>
    <w:p w:rsidR="00F711C1" w:rsidRPr="0089539B" w:rsidRDefault="00F711C1" w:rsidP="00E06FEA">
      <w:pPr>
        <w:tabs>
          <w:tab w:val="left" w:pos="1134"/>
        </w:tabs>
        <w:spacing w:line="367" w:lineRule="auto"/>
        <w:ind w:firstLine="567"/>
        <w:rPr>
          <w:sz w:val="28"/>
          <w:szCs w:val="28"/>
        </w:rPr>
      </w:pPr>
      <w:r w:rsidRPr="0089539B">
        <w:rPr>
          <w:i/>
          <w:spacing w:val="40"/>
          <w:sz w:val="28"/>
          <w:szCs w:val="28"/>
        </w:rPr>
        <w:t>План занятия</w:t>
      </w:r>
    </w:p>
    <w:p w:rsidR="00F711C1" w:rsidRPr="0089539B" w:rsidRDefault="00F711C1" w:rsidP="00521DE7">
      <w:pPr>
        <w:pStyle w:val="af7"/>
        <w:numPr>
          <w:ilvl w:val="0"/>
          <w:numId w:val="31"/>
        </w:numPr>
        <w:tabs>
          <w:tab w:val="left" w:pos="1134"/>
        </w:tabs>
        <w:spacing w:line="367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89539B">
        <w:rPr>
          <w:rFonts w:ascii="Times New Roman" w:hAnsi="Times New Roman" w:cs="Times New Roman"/>
          <w:sz w:val="28"/>
          <w:szCs w:val="28"/>
        </w:rPr>
        <w:t>Понятие нормы языка. Характеристика норм литературного языка.</w:t>
      </w:r>
    </w:p>
    <w:p w:rsidR="00F711C1" w:rsidRPr="0089539B" w:rsidRDefault="00F711C1" w:rsidP="00521DE7">
      <w:pPr>
        <w:pStyle w:val="af7"/>
        <w:numPr>
          <w:ilvl w:val="1"/>
          <w:numId w:val="31"/>
        </w:numPr>
        <w:tabs>
          <w:tab w:val="left" w:pos="1701"/>
        </w:tabs>
        <w:spacing w:line="367" w:lineRule="auto"/>
        <w:ind w:left="1134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89539B">
        <w:rPr>
          <w:rFonts w:ascii="Times New Roman" w:hAnsi="Times New Roman" w:cs="Times New Roman"/>
          <w:sz w:val="28"/>
          <w:szCs w:val="28"/>
        </w:rPr>
        <w:t>Орфоэпические нормы. Колебания в ударении.</w:t>
      </w:r>
    </w:p>
    <w:p w:rsidR="00F711C1" w:rsidRPr="0089539B" w:rsidRDefault="00F711C1" w:rsidP="00521DE7">
      <w:pPr>
        <w:pStyle w:val="af7"/>
        <w:numPr>
          <w:ilvl w:val="1"/>
          <w:numId w:val="31"/>
        </w:numPr>
        <w:tabs>
          <w:tab w:val="left" w:pos="1701"/>
        </w:tabs>
        <w:spacing w:line="367" w:lineRule="auto"/>
        <w:ind w:left="1134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89539B">
        <w:rPr>
          <w:rFonts w:ascii="Times New Roman" w:hAnsi="Times New Roman" w:cs="Times New Roman"/>
          <w:sz w:val="28"/>
          <w:szCs w:val="28"/>
        </w:rPr>
        <w:t>Лексические нормы.</w:t>
      </w:r>
    </w:p>
    <w:p w:rsidR="00F711C1" w:rsidRPr="0089539B" w:rsidRDefault="00F711C1" w:rsidP="00521DE7">
      <w:pPr>
        <w:pStyle w:val="af7"/>
        <w:numPr>
          <w:ilvl w:val="1"/>
          <w:numId w:val="31"/>
        </w:numPr>
        <w:tabs>
          <w:tab w:val="left" w:pos="1701"/>
        </w:tabs>
        <w:spacing w:line="367" w:lineRule="auto"/>
        <w:ind w:left="1134" w:firstLine="0"/>
        <w:contextualSpacing w:val="0"/>
        <w:rPr>
          <w:rFonts w:ascii="Times New Roman" w:hAnsi="Times New Roman" w:cs="Times New Roman"/>
          <w:spacing w:val="-5"/>
          <w:sz w:val="28"/>
          <w:szCs w:val="28"/>
        </w:rPr>
      </w:pPr>
      <w:r w:rsidRPr="0089539B">
        <w:rPr>
          <w:rFonts w:ascii="Times New Roman" w:hAnsi="Times New Roman" w:cs="Times New Roman"/>
          <w:spacing w:val="-5"/>
          <w:sz w:val="28"/>
          <w:szCs w:val="28"/>
        </w:rPr>
        <w:t>Грамматические нормы (морфологические и синтаксические).</w:t>
      </w:r>
    </w:p>
    <w:p w:rsidR="00F711C1" w:rsidRPr="0089539B" w:rsidRDefault="00F711C1" w:rsidP="00521DE7">
      <w:pPr>
        <w:pStyle w:val="af7"/>
        <w:numPr>
          <w:ilvl w:val="1"/>
          <w:numId w:val="31"/>
        </w:numPr>
        <w:tabs>
          <w:tab w:val="left" w:pos="1701"/>
        </w:tabs>
        <w:spacing w:line="367" w:lineRule="auto"/>
        <w:ind w:left="1134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89539B">
        <w:rPr>
          <w:rFonts w:ascii="Times New Roman" w:hAnsi="Times New Roman" w:cs="Times New Roman"/>
          <w:sz w:val="28"/>
          <w:szCs w:val="28"/>
        </w:rPr>
        <w:t>Стилистические нормы.</w:t>
      </w:r>
    </w:p>
    <w:p w:rsidR="00F711C1" w:rsidRPr="0089539B" w:rsidRDefault="00F711C1" w:rsidP="00521DE7">
      <w:pPr>
        <w:pStyle w:val="af7"/>
        <w:numPr>
          <w:ilvl w:val="1"/>
          <w:numId w:val="31"/>
        </w:numPr>
        <w:tabs>
          <w:tab w:val="left" w:pos="1701"/>
        </w:tabs>
        <w:spacing w:line="367" w:lineRule="auto"/>
        <w:ind w:left="1134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89539B">
        <w:rPr>
          <w:rFonts w:ascii="Times New Roman" w:hAnsi="Times New Roman" w:cs="Times New Roman"/>
          <w:sz w:val="28"/>
          <w:szCs w:val="28"/>
        </w:rPr>
        <w:t>Орфографические нормы.</w:t>
      </w:r>
    </w:p>
    <w:p w:rsidR="00F711C1" w:rsidRPr="0089539B" w:rsidRDefault="00F711C1" w:rsidP="00521DE7">
      <w:pPr>
        <w:pStyle w:val="af7"/>
        <w:numPr>
          <w:ilvl w:val="1"/>
          <w:numId w:val="31"/>
        </w:numPr>
        <w:tabs>
          <w:tab w:val="left" w:pos="1701"/>
        </w:tabs>
        <w:spacing w:line="367" w:lineRule="auto"/>
        <w:ind w:left="1134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89539B">
        <w:rPr>
          <w:rFonts w:ascii="Times New Roman" w:hAnsi="Times New Roman" w:cs="Times New Roman"/>
          <w:sz w:val="28"/>
          <w:szCs w:val="28"/>
        </w:rPr>
        <w:t>Пунктуационные нормы.</w:t>
      </w:r>
    </w:p>
    <w:p w:rsidR="00F711C1" w:rsidRPr="0089539B" w:rsidRDefault="00F711C1" w:rsidP="00521DE7">
      <w:pPr>
        <w:pStyle w:val="af7"/>
        <w:numPr>
          <w:ilvl w:val="0"/>
          <w:numId w:val="31"/>
        </w:numPr>
        <w:tabs>
          <w:tab w:val="left" w:pos="1134"/>
        </w:tabs>
        <w:spacing w:line="367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89539B">
        <w:rPr>
          <w:rFonts w:ascii="Times New Roman" w:hAnsi="Times New Roman" w:cs="Times New Roman"/>
          <w:sz w:val="28"/>
          <w:szCs w:val="28"/>
        </w:rPr>
        <w:t>Лексика ограниченной сферы употребления (характеристика жа</w:t>
      </w:r>
      <w:r w:rsidRPr="0089539B">
        <w:rPr>
          <w:rFonts w:ascii="Times New Roman" w:hAnsi="Times New Roman" w:cs="Times New Roman"/>
          <w:sz w:val="28"/>
          <w:szCs w:val="28"/>
        </w:rPr>
        <w:t>р</w:t>
      </w:r>
      <w:r w:rsidRPr="0089539B">
        <w:rPr>
          <w:rFonts w:ascii="Times New Roman" w:hAnsi="Times New Roman" w:cs="Times New Roman"/>
          <w:sz w:val="28"/>
          <w:szCs w:val="28"/>
        </w:rPr>
        <w:t>гонизмов, диалектизмов, профессионализмов, неологизмов, архаизмов, ист</w:t>
      </w:r>
      <w:r w:rsidRPr="0089539B">
        <w:rPr>
          <w:rFonts w:ascii="Times New Roman" w:hAnsi="Times New Roman" w:cs="Times New Roman"/>
          <w:sz w:val="28"/>
          <w:szCs w:val="28"/>
        </w:rPr>
        <w:t>о</w:t>
      </w:r>
      <w:r w:rsidRPr="0089539B">
        <w:rPr>
          <w:rFonts w:ascii="Times New Roman" w:hAnsi="Times New Roman" w:cs="Times New Roman"/>
          <w:sz w:val="28"/>
          <w:szCs w:val="28"/>
        </w:rPr>
        <w:t>ризмов, варваризмов, экзотизмов).</w:t>
      </w:r>
      <w:proofErr w:type="gramEnd"/>
    </w:p>
    <w:p w:rsidR="00F711C1" w:rsidRPr="0089539B" w:rsidRDefault="00F711C1" w:rsidP="00521DE7">
      <w:pPr>
        <w:pStyle w:val="af7"/>
        <w:numPr>
          <w:ilvl w:val="0"/>
          <w:numId w:val="31"/>
        </w:numPr>
        <w:tabs>
          <w:tab w:val="left" w:pos="1134"/>
        </w:tabs>
        <w:spacing w:line="367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89539B">
        <w:rPr>
          <w:rFonts w:ascii="Times New Roman" w:hAnsi="Times New Roman" w:cs="Times New Roman"/>
          <w:sz w:val="28"/>
          <w:szCs w:val="28"/>
        </w:rPr>
        <w:t>Стилистически сниженная лексика. Требования к лексике (то</w:t>
      </w:r>
      <w:r w:rsidRPr="0089539B">
        <w:rPr>
          <w:rFonts w:ascii="Times New Roman" w:hAnsi="Times New Roman" w:cs="Times New Roman"/>
          <w:sz w:val="28"/>
          <w:szCs w:val="28"/>
        </w:rPr>
        <w:t>ч</w:t>
      </w:r>
      <w:r w:rsidRPr="0089539B">
        <w:rPr>
          <w:rFonts w:ascii="Times New Roman" w:hAnsi="Times New Roman" w:cs="Times New Roman"/>
          <w:sz w:val="28"/>
          <w:szCs w:val="28"/>
        </w:rPr>
        <w:t>ность, ясность, уместность). Функции лексики.</w:t>
      </w:r>
    </w:p>
    <w:p w:rsidR="00F711C1" w:rsidRPr="0089539B" w:rsidRDefault="00F711C1" w:rsidP="00521DE7">
      <w:pPr>
        <w:pStyle w:val="af7"/>
        <w:numPr>
          <w:ilvl w:val="0"/>
          <w:numId w:val="31"/>
        </w:numPr>
        <w:tabs>
          <w:tab w:val="left" w:pos="1134"/>
        </w:tabs>
        <w:spacing w:line="367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89539B">
        <w:rPr>
          <w:rFonts w:ascii="Times New Roman" w:hAnsi="Times New Roman" w:cs="Times New Roman"/>
          <w:sz w:val="28"/>
          <w:szCs w:val="28"/>
        </w:rPr>
        <w:t>Фонетические и орфоэпические трудности.</w:t>
      </w:r>
    </w:p>
    <w:p w:rsidR="00F711C1" w:rsidRPr="0089539B" w:rsidRDefault="00F711C1" w:rsidP="00521DE7">
      <w:pPr>
        <w:pStyle w:val="af7"/>
        <w:numPr>
          <w:ilvl w:val="0"/>
          <w:numId w:val="31"/>
        </w:numPr>
        <w:tabs>
          <w:tab w:val="left" w:pos="1134"/>
        </w:tabs>
        <w:spacing w:line="367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89539B">
        <w:rPr>
          <w:rFonts w:ascii="Times New Roman" w:hAnsi="Times New Roman" w:cs="Times New Roman"/>
          <w:sz w:val="28"/>
          <w:szCs w:val="28"/>
        </w:rPr>
        <w:t>Грамматические ошибки в речи.</w:t>
      </w:r>
    </w:p>
    <w:p w:rsidR="00F711C1" w:rsidRPr="0089539B" w:rsidRDefault="00F711C1" w:rsidP="00521DE7">
      <w:pPr>
        <w:pStyle w:val="af7"/>
        <w:numPr>
          <w:ilvl w:val="0"/>
          <w:numId w:val="31"/>
        </w:numPr>
        <w:tabs>
          <w:tab w:val="left" w:pos="1134"/>
        </w:tabs>
        <w:spacing w:line="367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89539B">
        <w:rPr>
          <w:rFonts w:ascii="Times New Roman" w:hAnsi="Times New Roman" w:cs="Times New Roman"/>
          <w:sz w:val="28"/>
          <w:szCs w:val="28"/>
        </w:rPr>
        <w:t>Склонение фамилий в русском языке.</w:t>
      </w:r>
    </w:p>
    <w:p w:rsidR="00F711C1" w:rsidRPr="0089539B" w:rsidRDefault="00F711C1" w:rsidP="00521DE7">
      <w:pPr>
        <w:pStyle w:val="af7"/>
        <w:numPr>
          <w:ilvl w:val="0"/>
          <w:numId w:val="31"/>
        </w:numPr>
        <w:tabs>
          <w:tab w:val="left" w:pos="1134"/>
        </w:tabs>
        <w:spacing w:line="367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89539B">
        <w:rPr>
          <w:rFonts w:ascii="Times New Roman" w:hAnsi="Times New Roman" w:cs="Times New Roman"/>
          <w:sz w:val="28"/>
          <w:szCs w:val="28"/>
        </w:rPr>
        <w:t>Склонение составных количественных числительных.</w:t>
      </w:r>
    </w:p>
    <w:p w:rsidR="00F711C1" w:rsidRPr="0089539B" w:rsidRDefault="00F711C1" w:rsidP="00521DE7">
      <w:pPr>
        <w:pStyle w:val="af7"/>
        <w:numPr>
          <w:ilvl w:val="0"/>
          <w:numId w:val="31"/>
        </w:numPr>
        <w:tabs>
          <w:tab w:val="left" w:pos="1134"/>
        </w:tabs>
        <w:spacing w:line="367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89539B">
        <w:rPr>
          <w:rFonts w:ascii="Times New Roman" w:hAnsi="Times New Roman" w:cs="Times New Roman"/>
          <w:sz w:val="28"/>
          <w:szCs w:val="28"/>
        </w:rPr>
        <w:t>Характеристика нормативных словарей.</w:t>
      </w:r>
    </w:p>
    <w:p w:rsidR="00F711C1" w:rsidRPr="00E06FEA" w:rsidRDefault="00F711C1" w:rsidP="00E06FEA">
      <w:pPr>
        <w:tabs>
          <w:tab w:val="left" w:pos="1134"/>
        </w:tabs>
        <w:spacing w:line="367" w:lineRule="auto"/>
        <w:ind w:firstLine="567"/>
        <w:rPr>
          <w:spacing w:val="-4"/>
          <w:sz w:val="28"/>
          <w:szCs w:val="28"/>
        </w:rPr>
      </w:pPr>
      <w:r w:rsidRPr="00E06FEA">
        <w:rPr>
          <w:i/>
          <w:spacing w:val="-4"/>
          <w:sz w:val="28"/>
          <w:szCs w:val="28"/>
        </w:rPr>
        <w:t>Практическая часть</w:t>
      </w:r>
      <w:r w:rsidRPr="00E06FEA">
        <w:rPr>
          <w:spacing w:val="-4"/>
          <w:sz w:val="28"/>
          <w:szCs w:val="28"/>
        </w:rPr>
        <w:t xml:space="preserve"> (работа по предупреждению речевых ошибок).</w:t>
      </w:r>
    </w:p>
    <w:p w:rsidR="00F711C1" w:rsidRPr="0089539B" w:rsidRDefault="00F711C1" w:rsidP="00E06FEA">
      <w:pPr>
        <w:tabs>
          <w:tab w:val="left" w:pos="1134"/>
        </w:tabs>
        <w:spacing w:line="367" w:lineRule="auto"/>
        <w:ind w:firstLine="567"/>
        <w:rPr>
          <w:sz w:val="28"/>
          <w:szCs w:val="28"/>
        </w:rPr>
      </w:pPr>
      <w:r w:rsidRPr="0089539B">
        <w:rPr>
          <w:i/>
          <w:spacing w:val="40"/>
          <w:sz w:val="28"/>
          <w:szCs w:val="28"/>
        </w:rPr>
        <w:t>Литература</w:t>
      </w:r>
    </w:p>
    <w:p w:rsidR="00F711C1" w:rsidRPr="0089539B" w:rsidRDefault="00F711C1" w:rsidP="00521DE7">
      <w:pPr>
        <w:pStyle w:val="af7"/>
        <w:numPr>
          <w:ilvl w:val="0"/>
          <w:numId w:val="34"/>
        </w:numPr>
        <w:tabs>
          <w:tab w:val="left" w:pos="1134"/>
        </w:tabs>
        <w:spacing w:line="367" w:lineRule="auto"/>
        <w:ind w:left="0" w:firstLine="567"/>
        <w:contextualSpacing w:val="0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 w:rsidRPr="0089539B">
        <w:rPr>
          <w:rFonts w:ascii="Times New Roman" w:hAnsi="Times New Roman" w:cs="Times New Roman"/>
          <w:spacing w:val="-4"/>
          <w:sz w:val="28"/>
          <w:szCs w:val="28"/>
        </w:rPr>
        <w:t>Далецкий</w:t>
      </w:r>
      <w:proofErr w:type="spellEnd"/>
      <w:r w:rsidRPr="0089539B">
        <w:rPr>
          <w:rFonts w:ascii="Times New Roman" w:hAnsi="Times New Roman" w:cs="Times New Roman"/>
          <w:spacing w:val="-4"/>
          <w:sz w:val="28"/>
          <w:szCs w:val="28"/>
        </w:rPr>
        <w:t xml:space="preserve"> Ч. Риторика / Ч. </w:t>
      </w:r>
      <w:proofErr w:type="spellStart"/>
      <w:r w:rsidRPr="0089539B">
        <w:rPr>
          <w:rFonts w:ascii="Times New Roman" w:hAnsi="Times New Roman" w:cs="Times New Roman"/>
          <w:spacing w:val="-4"/>
          <w:sz w:val="28"/>
          <w:szCs w:val="28"/>
        </w:rPr>
        <w:t>Далецкий</w:t>
      </w:r>
      <w:proofErr w:type="spellEnd"/>
      <w:r w:rsidRPr="0089539B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Pr="0089539B">
        <w:rPr>
          <w:rFonts w:ascii="Times New Roman" w:hAnsi="Times New Roman" w:cs="Times New Roman"/>
          <w:spacing w:val="-4"/>
          <w:sz w:val="28"/>
          <w:szCs w:val="28"/>
        </w:rPr>
        <w:sym w:font="Symbol" w:char="F02D"/>
      </w:r>
      <w:r w:rsidRPr="0089539B">
        <w:rPr>
          <w:rFonts w:ascii="Times New Roman" w:hAnsi="Times New Roman" w:cs="Times New Roman"/>
          <w:spacing w:val="-4"/>
          <w:sz w:val="28"/>
          <w:szCs w:val="28"/>
        </w:rPr>
        <w:t xml:space="preserve"> М.,  2003. </w:t>
      </w:r>
      <w:r w:rsidRPr="0089539B">
        <w:rPr>
          <w:rFonts w:ascii="Times New Roman" w:hAnsi="Times New Roman" w:cs="Times New Roman"/>
          <w:spacing w:val="-4"/>
          <w:sz w:val="28"/>
          <w:szCs w:val="28"/>
        </w:rPr>
        <w:sym w:font="Symbol" w:char="F02D"/>
      </w:r>
      <w:r w:rsidRPr="0089539B">
        <w:rPr>
          <w:rFonts w:ascii="Times New Roman" w:hAnsi="Times New Roman" w:cs="Times New Roman"/>
          <w:spacing w:val="-4"/>
          <w:sz w:val="28"/>
          <w:szCs w:val="28"/>
        </w:rPr>
        <w:t xml:space="preserve"> С. 77-155.</w:t>
      </w:r>
    </w:p>
    <w:p w:rsidR="00F711C1" w:rsidRPr="0089539B" w:rsidRDefault="00F711C1" w:rsidP="00521DE7">
      <w:pPr>
        <w:pStyle w:val="af7"/>
        <w:numPr>
          <w:ilvl w:val="0"/>
          <w:numId w:val="34"/>
        </w:numPr>
        <w:tabs>
          <w:tab w:val="left" w:pos="1134"/>
        </w:tabs>
        <w:spacing w:line="367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89539B">
        <w:rPr>
          <w:rFonts w:ascii="Times New Roman" w:hAnsi="Times New Roman" w:cs="Times New Roman"/>
          <w:sz w:val="28"/>
          <w:szCs w:val="28"/>
        </w:rPr>
        <w:t xml:space="preserve">Введенская Л.А. Деловая риторика / Л.А. Введенская, Л.А. Павлова. </w:t>
      </w:r>
      <w:r w:rsidRPr="0089539B">
        <w:rPr>
          <w:rFonts w:ascii="Times New Roman" w:hAnsi="Times New Roman" w:cs="Times New Roman"/>
          <w:sz w:val="28"/>
          <w:szCs w:val="28"/>
        </w:rPr>
        <w:sym w:font="Symbol" w:char="F02D"/>
      </w:r>
      <w:r w:rsidRPr="0089539B">
        <w:rPr>
          <w:rFonts w:ascii="Times New Roman" w:hAnsi="Times New Roman" w:cs="Times New Roman"/>
          <w:sz w:val="28"/>
          <w:szCs w:val="28"/>
        </w:rPr>
        <w:t xml:space="preserve"> Ростов </w:t>
      </w:r>
      <w:proofErr w:type="spellStart"/>
      <w:r w:rsidRPr="0089539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9539B">
        <w:rPr>
          <w:rFonts w:ascii="Times New Roman" w:hAnsi="Times New Roman" w:cs="Times New Roman"/>
          <w:sz w:val="28"/>
          <w:szCs w:val="28"/>
        </w:rPr>
        <w:t xml:space="preserve">/Д.,  2004. </w:t>
      </w:r>
      <w:r w:rsidRPr="0089539B">
        <w:rPr>
          <w:rFonts w:ascii="Times New Roman" w:hAnsi="Times New Roman" w:cs="Times New Roman"/>
          <w:sz w:val="28"/>
          <w:szCs w:val="28"/>
        </w:rPr>
        <w:sym w:font="Symbol" w:char="F02D"/>
      </w:r>
      <w:r w:rsidRPr="0089539B">
        <w:rPr>
          <w:rFonts w:ascii="Times New Roman" w:hAnsi="Times New Roman" w:cs="Times New Roman"/>
          <w:sz w:val="28"/>
          <w:szCs w:val="28"/>
        </w:rPr>
        <w:t xml:space="preserve"> С. 185-202.</w:t>
      </w:r>
    </w:p>
    <w:p w:rsidR="00F711C1" w:rsidRPr="0089539B" w:rsidRDefault="00F711C1" w:rsidP="0089539B">
      <w:pPr>
        <w:tabs>
          <w:tab w:val="left" w:pos="1134"/>
        </w:tabs>
        <w:spacing w:line="360" w:lineRule="auto"/>
        <w:rPr>
          <w:sz w:val="28"/>
          <w:szCs w:val="28"/>
        </w:rPr>
      </w:pPr>
    </w:p>
    <w:p w:rsidR="00E06FEA" w:rsidRDefault="00E06FEA" w:rsidP="0089539B">
      <w:pPr>
        <w:tabs>
          <w:tab w:val="left" w:pos="1134"/>
        </w:tabs>
        <w:spacing w:line="360" w:lineRule="auto"/>
        <w:rPr>
          <w:b/>
          <w:i/>
          <w:sz w:val="28"/>
          <w:szCs w:val="28"/>
        </w:rPr>
      </w:pPr>
    </w:p>
    <w:p w:rsidR="00E06FEA" w:rsidRDefault="00E06FEA" w:rsidP="0089539B">
      <w:pPr>
        <w:tabs>
          <w:tab w:val="left" w:pos="1134"/>
        </w:tabs>
        <w:spacing w:line="360" w:lineRule="auto"/>
        <w:rPr>
          <w:b/>
          <w:i/>
          <w:sz w:val="28"/>
          <w:szCs w:val="28"/>
        </w:rPr>
      </w:pPr>
    </w:p>
    <w:p w:rsidR="00F711C1" w:rsidRPr="00E06FEA" w:rsidRDefault="00F711C1" w:rsidP="00E06FEA">
      <w:pPr>
        <w:tabs>
          <w:tab w:val="left" w:pos="1134"/>
        </w:tabs>
        <w:spacing w:line="348" w:lineRule="auto"/>
        <w:ind w:firstLine="567"/>
        <w:rPr>
          <w:b/>
          <w:sz w:val="28"/>
          <w:szCs w:val="28"/>
        </w:rPr>
      </w:pPr>
      <w:r w:rsidRPr="00E06FEA">
        <w:rPr>
          <w:b/>
          <w:sz w:val="28"/>
          <w:szCs w:val="28"/>
        </w:rPr>
        <w:lastRenderedPageBreak/>
        <w:t>Тема 2.1   Основные коммуникативные речевые речи</w:t>
      </w:r>
    </w:p>
    <w:p w:rsidR="00F711C1" w:rsidRPr="0089539B" w:rsidRDefault="00F711C1" w:rsidP="00E06FEA">
      <w:pPr>
        <w:tabs>
          <w:tab w:val="left" w:pos="1134"/>
        </w:tabs>
        <w:spacing w:line="348" w:lineRule="auto"/>
        <w:ind w:firstLine="567"/>
        <w:rPr>
          <w:sz w:val="28"/>
          <w:szCs w:val="28"/>
        </w:rPr>
      </w:pPr>
      <w:r w:rsidRPr="0089539B">
        <w:rPr>
          <w:i/>
          <w:spacing w:val="40"/>
          <w:sz w:val="28"/>
          <w:szCs w:val="28"/>
        </w:rPr>
        <w:t>План занятия</w:t>
      </w:r>
    </w:p>
    <w:p w:rsidR="00F711C1" w:rsidRPr="0089539B" w:rsidRDefault="00F711C1" w:rsidP="00521DE7">
      <w:pPr>
        <w:pStyle w:val="af7"/>
        <w:numPr>
          <w:ilvl w:val="0"/>
          <w:numId w:val="32"/>
        </w:numPr>
        <w:tabs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89539B">
        <w:rPr>
          <w:rFonts w:ascii="Times New Roman" w:hAnsi="Times New Roman" w:cs="Times New Roman"/>
          <w:sz w:val="28"/>
          <w:szCs w:val="28"/>
        </w:rPr>
        <w:t>Характеристика основных качеств речи (правильность, точность, понятность, чистота, богатство, выразительность, логичность, уместность).</w:t>
      </w:r>
      <w:proofErr w:type="gramEnd"/>
    </w:p>
    <w:p w:rsidR="00F711C1" w:rsidRPr="0089539B" w:rsidRDefault="00F711C1" w:rsidP="00521DE7">
      <w:pPr>
        <w:pStyle w:val="af7"/>
        <w:numPr>
          <w:ilvl w:val="0"/>
          <w:numId w:val="32"/>
        </w:numPr>
        <w:tabs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89539B">
        <w:rPr>
          <w:rFonts w:ascii="Times New Roman" w:hAnsi="Times New Roman" w:cs="Times New Roman"/>
          <w:sz w:val="28"/>
          <w:szCs w:val="28"/>
        </w:rPr>
        <w:t>Омонимы, синонимы, антонимы в устной речи.</w:t>
      </w:r>
    </w:p>
    <w:p w:rsidR="00F711C1" w:rsidRPr="0089539B" w:rsidRDefault="00F711C1" w:rsidP="00521DE7">
      <w:pPr>
        <w:pStyle w:val="af7"/>
        <w:numPr>
          <w:ilvl w:val="0"/>
          <w:numId w:val="32"/>
        </w:numPr>
        <w:tabs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89539B">
        <w:rPr>
          <w:rFonts w:ascii="Times New Roman" w:hAnsi="Times New Roman" w:cs="Times New Roman"/>
          <w:sz w:val="28"/>
          <w:szCs w:val="28"/>
        </w:rPr>
        <w:t>Разговорность стиля.</w:t>
      </w:r>
    </w:p>
    <w:p w:rsidR="00F711C1" w:rsidRPr="0089539B" w:rsidRDefault="00F711C1" w:rsidP="00521DE7">
      <w:pPr>
        <w:pStyle w:val="af7"/>
        <w:numPr>
          <w:ilvl w:val="0"/>
          <w:numId w:val="32"/>
        </w:numPr>
        <w:tabs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89539B">
        <w:rPr>
          <w:rFonts w:ascii="Times New Roman" w:hAnsi="Times New Roman" w:cs="Times New Roman"/>
          <w:sz w:val="28"/>
          <w:szCs w:val="28"/>
        </w:rPr>
        <w:t>Риторические фигуры в речи.</w:t>
      </w:r>
    </w:p>
    <w:p w:rsidR="00F711C1" w:rsidRPr="0089539B" w:rsidRDefault="00F711C1" w:rsidP="00521DE7">
      <w:pPr>
        <w:pStyle w:val="af7"/>
        <w:numPr>
          <w:ilvl w:val="0"/>
          <w:numId w:val="32"/>
        </w:numPr>
        <w:tabs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89539B">
        <w:rPr>
          <w:rFonts w:ascii="Times New Roman" w:hAnsi="Times New Roman" w:cs="Times New Roman"/>
          <w:sz w:val="28"/>
          <w:szCs w:val="28"/>
        </w:rPr>
        <w:t>Передача графических знаков в устной речи.</w:t>
      </w:r>
    </w:p>
    <w:p w:rsidR="00F711C1" w:rsidRPr="0089539B" w:rsidRDefault="00F711C1" w:rsidP="00521DE7">
      <w:pPr>
        <w:pStyle w:val="af7"/>
        <w:numPr>
          <w:ilvl w:val="0"/>
          <w:numId w:val="32"/>
        </w:numPr>
        <w:tabs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89539B">
        <w:rPr>
          <w:rFonts w:ascii="Times New Roman" w:hAnsi="Times New Roman" w:cs="Times New Roman"/>
          <w:sz w:val="28"/>
          <w:szCs w:val="28"/>
        </w:rPr>
        <w:t>Приемы толкования терминов и специальных слов.</w:t>
      </w:r>
    </w:p>
    <w:p w:rsidR="00F711C1" w:rsidRPr="0089539B" w:rsidRDefault="00F711C1" w:rsidP="00E06FEA">
      <w:pPr>
        <w:tabs>
          <w:tab w:val="left" w:pos="1134"/>
        </w:tabs>
        <w:spacing w:line="348" w:lineRule="auto"/>
        <w:ind w:firstLine="567"/>
        <w:rPr>
          <w:sz w:val="28"/>
          <w:szCs w:val="28"/>
        </w:rPr>
      </w:pPr>
      <w:r w:rsidRPr="0089539B">
        <w:rPr>
          <w:i/>
          <w:spacing w:val="40"/>
          <w:sz w:val="28"/>
          <w:szCs w:val="28"/>
        </w:rPr>
        <w:t>Литература</w:t>
      </w:r>
    </w:p>
    <w:p w:rsidR="00F711C1" w:rsidRPr="0089539B" w:rsidRDefault="00F711C1" w:rsidP="00521DE7">
      <w:pPr>
        <w:pStyle w:val="af7"/>
        <w:numPr>
          <w:ilvl w:val="0"/>
          <w:numId w:val="35"/>
        </w:numPr>
        <w:tabs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89539B">
        <w:rPr>
          <w:rFonts w:ascii="Times New Roman" w:hAnsi="Times New Roman" w:cs="Times New Roman"/>
          <w:sz w:val="28"/>
          <w:szCs w:val="28"/>
        </w:rPr>
        <w:t>Далецкий</w:t>
      </w:r>
      <w:proofErr w:type="spellEnd"/>
      <w:r w:rsidRPr="0089539B">
        <w:rPr>
          <w:rFonts w:ascii="Times New Roman" w:hAnsi="Times New Roman" w:cs="Times New Roman"/>
          <w:sz w:val="28"/>
          <w:szCs w:val="28"/>
        </w:rPr>
        <w:t xml:space="preserve"> Ч. Риторика / Ч. </w:t>
      </w:r>
      <w:proofErr w:type="spellStart"/>
      <w:r w:rsidRPr="0089539B">
        <w:rPr>
          <w:rFonts w:ascii="Times New Roman" w:hAnsi="Times New Roman" w:cs="Times New Roman"/>
          <w:sz w:val="28"/>
          <w:szCs w:val="28"/>
        </w:rPr>
        <w:t>Далецкий</w:t>
      </w:r>
      <w:proofErr w:type="spellEnd"/>
      <w:r w:rsidRPr="0089539B">
        <w:rPr>
          <w:rFonts w:ascii="Times New Roman" w:hAnsi="Times New Roman" w:cs="Times New Roman"/>
          <w:sz w:val="28"/>
          <w:szCs w:val="28"/>
        </w:rPr>
        <w:t xml:space="preserve">. </w:t>
      </w:r>
      <w:r w:rsidRPr="0089539B">
        <w:rPr>
          <w:rFonts w:ascii="Times New Roman" w:hAnsi="Times New Roman" w:cs="Times New Roman"/>
          <w:sz w:val="28"/>
          <w:szCs w:val="28"/>
        </w:rPr>
        <w:sym w:font="Symbol" w:char="F02D"/>
      </w:r>
      <w:r w:rsidRPr="0089539B">
        <w:rPr>
          <w:rFonts w:ascii="Times New Roman" w:hAnsi="Times New Roman" w:cs="Times New Roman"/>
          <w:sz w:val="28"/>
          <w:szCs w:val="28"/>
        </w:rPr>
        <w:t xml:space="preserve"> М.,  2003. </w:t>
      </w:r>
      <w:r w:rsidRPr="0089539B">
        <w:rPr>
          <w:rFonts w:ascii="Times New Roman" w:hAnsi="Times New Roman" w:cs="Times New Roman"/>
          <w:sz w:val="28"/>
          <w:szCs w:val="28"/>
        </w:rPr>
        <w:sym w:font="Symbol" w:char="F02D"/>
      </w:r>
      <w:r w:rsidRPr="0089539B">
        <w:rPr>
          <w:rFonts w:ascii="Times New Roman" w:hAnsi="Times New Roman" w:cs="Times New Roman"/>
          <w:sz w:val="28"/>
          <w:szCs w:val="28"/>
        </w:rPr>
        <w:t xml:space="preserve"> С. 92-97.</w:t>
      </w:r>
    </w:p>
    <w:p w:rsidR="00F711C1" w:rsidRPr="0089539B" w:rsidRDefault="00F711C1" w:rsidP="00521DE7">
      <w:pPr>
        <w:pStyle w:val="af7"/>
        <w:numPr>
          <w:ilvl w:val="0"/>
          <w:numId w:val="35"/>
        </w:numPr>
        <w:tabs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89539B">
        <w:rPr>
          <w:rFonts w:ascii="Times New Roman" w:hAnsi="Times New Roman" w:cs="Times New Roman"/>
          <w:sz w:val="28"/>
          <w:szCs w:val="28"/>
        </w:rPr>
        <w:t>Стернин</w:t>
      </w:r>
      <w:proofErr w:type="spellEnd"/>
      <w:r w:rsidRPr="0089539B">
        <w:rPr>
          <w:rFonts w:ascii="Times New Roman" w:hAnsi="Times New Roman" w:cs="Times New Roman"/>
          <w:sz w:val="28"/>
          <w:szCs w:val="28"/>
        </w:rPr>
        <w:t xml:space="preserve"> И.А. Практическая риторика / И.А. </w:t>
      </w:r>
      <w:proofErr w:type="spellStart"/>
      <w:r w:rsidRPr="0089539B">
        <w:rPr>
          <w:rFonts w:ascii="Times New Roman" w:hAnsi="Times New Roman" w:cs="Times New Roman"/>
          <w:sz w:val="28"/>
          <w:szCs w:val="28"/>
        </w:rPr>
        <w:t>Стернин</w:t>
      </w:r>
      <w:proofErr w:type="spellEnd"/>
      <w:r w:rsidRPr="0089539B">
        <w:rPr>
          <w:rFonts w:ascii="Times New Roman" w:hAnsi="Times New Roman" w:cs="Times New Roman"/>
          <w:sz w:val="28"/>
          <w:szCs w:val="28"/>
        </w:rPr>
        <w:t xml:space="preserve">. </w:t>
      </w:r>
      <w:r w:rsidRPr="0089539B">
        <w:rPr>
          <w:rFonts w:ascii="Times New Roman" w:hAnsi="Times New Roman" w:cs="Times New Roman"/>
          <w:sz w:val="28"/>
          <w:szCs w:val="28"/>
        </w:rPr>
        <w:sym w:font="Symbol" w:char="F02D"/>
      </w:r>
      <w:r w:rsidRPr="0089539B">
        <w:rPr>
          <w:rFonts w:ascii="Times New Roman" w:hAnsi="Times New Roman" w:cs="Times New Roman"/>
          <w:sz w:val="28"/>
          <w:szCs w:val="28"/>
        </w:rPr>
        <w:t xml:space="preserve"> М., 2007. </w:t>
      </w:r>
      <w:r w:rsidRPr="0089539B">
        <w:rPr>
          <w:rFonts w:ascii="Times New Roman" w:hAnsi="Times New Roman" w:cs="Times New Roman"/>
          <w:sz w:val="28"/>
          <w:szCs w:val="28"/>
        </w:rPr>
        <w:sym w:font="Symbol" w:char="F02D"/>
      </w:r>
      <w:r w:rsidRPr="0089539B">
        <w:rPr>
          <w:rFonts w:ascii="Times New Roman" w:hAnsi="Times New Roman" w:cs="Times New Roman"/>
          <w:sz w:val="28"/>
          <w:szCs w:val="28"/>
        </w:rPr>
        <w:t xml:space="preserve"> С. 78-84.</w:t>
      </w:r>
    </w:p>
    <w:p w:rsidR="00F711C1" w:rsidRPr="0089539B" w:rsidRDefault="00F711C1" w:rsidP="00E06FEA">
      <w:pPr>
        <w:tabs>
          <w:tab w:val="left" w:pos="1134"/>
        </w:tabs>
        <w:spacing w:line="348" w:lineRule="auto"/>
        <w:rPr>
          <w:sz w:val="28"/>
          <w:szCs w:val="28"/>
        </w:rPr>
      </w:pPr>
    </w:p>
    <w:p w:rsidR="00F711C1" w:rsidRPr="00E06FEA" w:rsidRDefault="00F711C1" w:rsidP="00E06FEA">
      <w:pPr>
        <w:tabs>
          <w:tab w:val="left" w:pos="1134"/>
        </w:tabs>
        <w:spacing w:line="348" w:lineRule="auto"/>
        <w:ind w:firstLine="567"/>
        <w:rPr>
          <w:sz w:val="28"/>
          <w:szCs w:val="28"/>
        </w:rPr>
      </w:pPr>
      <w:r w:rsidRPr="00E06FEA">
        <w:rPr>
          <w:b/>
          <w:sz w:val="28"/>
          <w:szCs w:val="28"/>
        </w:rPr>
        <w:t>Тема 2.2</w:t>
      </w:r>
      <w:r w:rsidRPr="00E06FEA">
        <w:rPr>
          <w:sz w:val="28"/>
          <w:szCs w:val="28"/>
        </w:rPr>
        <w:t xml:space="preserve">   </w:t>
      </w:r>
      <w:r w:rsidRPr="00E06FEA">
        <w:rPr>
          <w:b/>
          <w:sz w:val="28"/>
          <w:szCs w:val="28"/>
        </w:rPr>
        <w:t>Культура спора</w:t>
      </w:r>
    </w:p>
    <w:p w:rsidR="00F711C1" w:rsidRPr="0089539B" w:rsidRDefault="00F711C1" w:rsidP="00E06FEA">
      <w:pPr>
        <w:tabs>
          <w:tab w:val="left" w:pos="1134"/>
        </w:tabs>
        <w:spacing w:line="348" w:lineRule="auto"/>
        <w:ind w:firstLine="567"/>
        <w:rPr>
          <w:sz w:val="28"/>
          <w:szCs w:val="28"/>
        </w:rPr>
      </w:pPr>
      <w:r w:rsidRPr="0089539B">
        <w:rPr>
          <w:i/>
          <w:spacing w:val="40"/>
          <w:sz w:val="28"/>
          <w:szCs w:val="28"/>
        </w:rPr>
        <w:t>План занятия</w:t>
      </w:r>
    </w:p>
    <w:p w:rsidR="00F711C1" w:rsidRPr="0089539B" w:rsidRDefault="00F711C1" w:rsidP="00521DE7">
      <w:pPr>
        <w:pStyle w:val="af7"/>
        <w:numPr>
          <w:ilvl w:val="0"/>
          <w:numId w:val="37"/>
        </w:numPr>
        <w:tabs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89539B">
        <w:rPr>
          <w:rFonts w:ascii="Times New Roman" w:hAnsi="Times New Roman" w:cs="Times New Roman"/>
          <w:sz w:val="28"/>
          <w:szCs w:val="28"/>
        </w:rPr>
        <w:t>Характеристика понятия «спор». Классификация споров.</w:t>
      </w:r>
    </w:p>
    <w:p w:rsidR="00F711C1" w:rsidRPr="0089539B" w:rsidRDefault="00F711C1" w:rsidP="00521DE7">
      <w:pPr>
        <w:pStyle w:val="af7"/>
        <w:numPr>
          <w:ilvl w:val="0"/>
          <w:numId w:val="37"/>
        </w:numPr>
        <w:tabs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89539B">
        <w:rPr>
          <w:rFonts w:ascii="Times New Roman" w:hAnsi="Times New Roman" w:cs="Times New Roman"/>
          <w:sz w:val="28"/>
          <w:szCs w:val="28"/>
        </w:rPr>
        <w:t>Основные требования культуры спора.</w:t>
      </w:r>
    </w:p>
    <w:p w:rsidR="00F711C1" w:rsidRPr="0089539B" w:rsidRDefault="00F711C1" w:rsidP="00521DE7">
      <w:pPr>
        <w:pStyle w:val="af7"/>
        <w:numPr>
          <w:ilvl w:val="0"/>
          <w:numId w:val="37"/>
        </w:numPr>
        <w:tabs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89539B">
        <w:rPr>
          <w:rFonts w:ascii="Times New Roman" w:hAnsi="Times New Roman" w:cs="Times New Roman"/>
          <w:sz w:val="28"/>
          <w:szCs w:val="28"/>
        </w:rPr>
        <w:t>Поведение участников спора.</w:t>
      </w:r>
    </w:p>
    <w:p w:rsidR="00F711C1" w:rsidRPr="0089539B" w:rsidRDefault="00F711C1" w:rsidP="00521DE7">
      <w:pPr>
        <w:pStyle w:val="af7"/>
        <w:numPr>
          <w:ilvl w:val="0"/>
          <w:numId w:val="37"/>
        </w:numPr>
        <w:tabs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89539B">
        <w:rPr>
          <w:rFonts w:ascii="Times New Roman" w:hAnsi="Times New Roman" w:cs="Times New Roman"/>
          <w:sz w:val="28"/>
          <w:szCs w:val="28"/>
        </w:rPr>
        <w:t>Доказательство и аргументация в споре.</w:t>
      </w:r>
    </w:p>
    <w:p w:rsidR="00F711C1" w:rsidRPr="0089539B" w:rsidRDefault="00F711C1" w:rsidP="00521DE7">
      <w:pPr>
        <w:pStyle w:val="af7"/>
        <w:numPr>
          <w:ilvl w:val="0"/>
          <w:numId w:val="37"/>
        </w:numPr>
        <w:tabs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89539B">
        <w:rPr>
          <w:rFonts w:ascii="Times New Roman" w:hAnsi="Times New Roman" w:cs="Times New Roman"/>
          <w:sz w:val="28"/>
          <w:szCs w:val="28"/>
        </w:rPr>
        <w:t>Опровержение позиции оппонента.</w:t>
      </w:r>
    </w:p>
    <w:p w:rsidR="00F711C1" w:rsidRPr="0089539B" w:rsidRDefault="00F711C1" w:rsidP="00521DE7">
      <w:pPr>
        <w:pStyle w:val="af7"/>
        <w:numPr>
          <w:ilvl w:val="0"/>
          <w:numId w:val="37"/>
        </w:numPr>
        <w:tabs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89539B">
        <w:rPr>
          <w:rFonts w:ascii="Times New Roman" w:hAnsi="Times New Roman" w:cs="Times New Roman"/>
          <w:sz w:val="28"/>
          <w:szCs w:val="28"/>
        </w:rPr>
        <w:t>Классификация вопросов, виды ответов.</w:t>
      </w:r>
    </w:p>
    <w:p w:rsidR="00F711C1" w:rsidRPr="0089539B" w:rsidRDefault="00F711C1" w:rsidP="00521DE7">
      <w:pPr>
        <w:pStyle w:val="af7"/>
        <w:numPr>
          <w:ilvl w:val="0"/>
          <w:numId w:val="37"/>
        </w:numPr>
        <w:tabs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89539B">
        <w:rPr>
          <w:rFonts w:ascii="Times New Roman" w:hAnsi="Times New Roman" w:cs="Times New Roman"/>
          <w:sz w:val="28"/>
          <w:szCs w:val="28"/>
        </w:rPr>
        <w:t>Уловки в споре.</w:t>
      </w:r>
    </w:p>
    <w:p w:rsidR="00F711C1" w:rsidRPr="0089539B" w:rsidRDefault="00F711C1" w:rsidP="00E06FEA">
      <w:pPr>
        <w:tabs>
          <w:tab w:val="left" w:pos="1134"/>
        </w:tabs>
        <w:spacing w:line="348" w:lineRule="auto"/>
        <w:ind w:firstLine="567"/>
        <w:rPr>
          <w:sz w:val="28"/>
          <w:szCs w:val="28"/>
        </w:rPr>
      </w:pPr>
      <w:r w:rsidRPr="0089539B">
        <w:rPr>
          <w:i/>
          <w:spacing w:val="40"/>
          <w:sz w:val="28"/>
          <w:szCs w:val="28"/>
        </w:rPr>
        <w:t>Практическая часть</w:t>
      </w:r>
      <w:r w:rsidRPr="0089539B">
        <w:rPr>
          <w:sz w:val="28"/>
          <w:szCs w:val="28"/>
        </w:rPr>
        <w:t xml:space="preserve"> (дискуссия на тему «Речь – это своеобразный паспорт человека»).</w:t>
      </w:r>
    </w:p>
    <w:p w:rsidR="00F711C1" w:rsidRPr="0089539B" w:rsidRDefault="00F711C1" w:rsidP="00E06FEA">
      <w:pPr>
        <w:tabs>
          <w:tab w:val="left" w:pos="1134"/>
        </w:tabs>
        <w:spacing w:line="348" w:lineRule="auto"/>
        <w:ind w:firstLine="567"/>
        <w:rPr>
          <w:sz w:val="28"/>
          <w:szCs w:val="28"/>
        </w:rPr>
      </w:pPr>
      <w:r w:rsidRPr="0089539B">
        <w:rPr>
          <w:i/>
          <w:spacing w:val="40"/>
          <w:sz w:val="28"/>
          <w:szCs w:val="28"/>
        </w:rPr>
        <w:t>Литература</w:t>
      </w:r>
    </w:p>
    <w:p w:rsidR="00F711C1" w:rsidRPr="0089539B" w:rsidRDefault="00F711C1" w:rsidP="00521DE7">
      <w:pPr>
        <w:pStyle w:val="af7"/>
        <w:numPr>
          <w:ilvl w:val="0"/>
          <w:numId w:val="36"/>
        </w:numPr>
        <w:tabs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89539B">
        <w:rPr>
          <w:rFonts w:ascii="Times New Roman" w:hAnsi="Times New Roman" w:cs="Times New Roman"/>
          <w:sz w:val="28"/>
          <w:szCs w:val="28"/>
        </w:rPr>
        <w:t xml:space="preserve">Введенская Л.А. Деловая риторика / Л.А. Введенская, Л.А. Павлова. </w:t>
      </w:r>
      <w:r w:rsidRPr="0089539B">
        <w:rPr>
          <w:rFonts w:ascii="Times New Roman" w:hAnsi="Times New Roman" w:cs="Times New Roman"/>
          <w:sz w:val="28"/>
          <w:szCs w:val="28"/>
        </w:rPr>
        <w:sym w:font="Symbol" w:char="F02D"/>
      </w:r>
      <w:r w:rsidRPr="0089539B">
        <w:rPr>
          <w:rFonts w:ascii="Times New Roman" w:hAnsi="Times New Roman" w:cs="Times New Roman"/>
          <w:sz w:val="28"/>
          <w:szCs w:val="28"/>
        </w:rPr>
        <w:t xml:space="preserve"> Ростов </w:t>
      </w:r>
      <w:proofErr w:type="spellStart"/>
      <w:r w:rsidRPr="0089539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9539B">
        <w:rPr>
          <w:rFonts w:ascii="Times New Roman" w:hAnsi="Times New Roman" w:cs="Times New Roman"/>
          <w:sz w:val="28"/>
          <w:szCs w:val="28"/>
        </w:rPr>
        <w:t xml:space="preserve">/Д.,  2004. </w:t>
      </w:r>
      <w:r w:rsidRPr="0089539B">
        <w:rPr>
          <w:rFonts w:ascii="Times New Roman" w:hAnsi="Times New Roman" w:cs="Times New Roman"/>
          <w:sz w:val="28"/>
          <w:szCs w:val="28"/>
        </w:rPr>
        <w:sym w:font="Symbol" w:char="F02D"/>
      </w:r>
      <w:r w:rsidRPr="0089539B">
        <w:rPr>
          <w:rFonts w:ascii="Times New Roman" w:hAnsi="Times New Roman" w:cs="Times New Roman"/>
          <w:sz w:val="28"/>
          <w:szCs w:val="28"/>
        </w:rPr>
        <w:t xml:space="preserve"> С. 325-399.</w:t>
      </w:r>
    </w:p>
    <w:p w:rsidR="00F711C1" w:rsidRPr="0089539B" w:rsidRDefault="00F711C1" w:rsidP="00E06FEA">
      <w:pPr>
        <w:tabs>
          <w:tab w:val="left" w:pos="1134"/>
        </w:tabs>
        <w:spacing w:line="360" w:lineRule="auto"/>
        <w:ind w:firstLine="567"/>
        <w:rPr>
          <w:sz w:val="28"/>
          <w:szCs w:val="28"/>
        </w:rPr>
      </w:pPr>
      <w:r w:rsidRPr="0089539B">
        <w:rPr>
          <w:b/>
          <w:i/>
          <w:sz w:val="28"/>
          <w:szCs w:val="28"/>
        </w:rPr>
        <w:lastRenderedPageBreak/>
        <w:t>Тема 3.2</w:t>
      </w:r>
      <w:r w:rsidRPr="0089539B">
        <w:rPr>
          <w:sz w:val="28"/>
          <w:szCs w:val="28"/>
        </w:rPr>
        <w:t xml:space="preserve">   </w:t>
      </w:r>
      <w:r w:rsidRPr="0089539B">
        <w:rPr>
          <w:b/>
          <w:sz w:val="28"/>
          <w:szCs w:val="28"/>
        </w:rPr>
        <w:t>Функциональные стили речи</w:t>
      </w:r>
    </w:p>
    <w:p w:rsidR="00F711C1" w:rsidRPr="0089539B" w:rsidRDefault="00F711C1" w:rsidP="00E06FEA">
      <w:pPr>
        <w:tabs>
          <w:tab w:val="left" w:pos="1134"/>
        </w:tabs>
        <w:spacing w:line="360" w:lineRule="auto"/>
        <w:ind w:firstLine="567"/>
        <w:rPr>
          <w:sz w:val="28"/>
          <w:szCs w:val="28"/>
        </w:rPr>
      </w:pPr>
      <w:r w:rsidRPr="0089539B">
        <w:rPr>
          <w:i/>
          <w:spacing w:val="40"/>
          <w:sz w:val="28"/>
          <w:szCs w:val="28"/>
        </w:rPr>
        <w:t>План занятия</w:t>
      </w:r>
    </w:p>
    <w:p w:rsidR="00F711C1" w:rsidRPr="00E06FEA" w:rsidRDefault="00F711C1" w:rsidP="00521DE7">
      <w:pPr>
        <w:pStyle w:val="af7"/>
        <w:numPr>
          <w:ilvl w:val="0"/>
          <w:numId w:val="38"/>
        </w:numPr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pacing w:val="-4"/>
          <w:sz w:val="28"/>
          <w:szCs w:val="28"/>
        </w:rPr>
      </w:pPr>
      <w:r w:rsidRPr="00E06FEA">
        <w:rPr>
          <w:rFonts w:ascii="Times New Roman" w:hAnsi="Times New Roman" w:cs="Times New Roman"/>
          <w:spacing w:val="-4"/>
          <w:sz w:val="28"/>
          <w:szCs w:val="28"/>
        </w:rPr>
        <w:t>Основные понятия раздела стилистика (стилистика, функциональный стиль, стилистические средства языка, стилистическая окраска, стилистическая сочетаемость, стилистические нормы).</w:t>
      </w:r>
    </w:p>
    <w:p w:rsidR="00F711C1" w:rsidRPr="00E06FEA" w:rsidRDefault="00F711C1" w:rsidP="00521DE7">
      <w:pPr>
        <w:pStyle w:val="af7"/>
        <w:numPr>
          <w:ilvl w:val="0"/>
          <w:numId w:val="38"/>
        </w:numPr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pacing w:val="-4"/>
          <w:sz w:val="28"/>
          <w:szCs w:val="28"/>
        </w:rPr>
      </w:pPr>
      <w:r w:rsidRPr="00E06FEA">
        <w:rPr>
          <w:rFonts w:ascii="Times New Roman" w:hAnsi="Times New Roman" w:cs="Times New Roman"/>
          <w:spacing w:val="-4"/>
          <w:sz w:val="28"/>
          <w:szCs w:val="28"/>
        </w:rPr>
        <w:t>Основные типы стилей (книжный, разговорный, художественный). Характеристика стилей речи с позиций: цель, речевые особенности, набор яз</w:t>
      </w:r>
      <w:r w:rsidRPr="00E06FEA">
        <w:rPr>
          <w:rFonts w:ascii="Times New Roman" w:hAnsi="Times New Roman" w:cs="Times New Roman"/>
          <w:spacing w:val="-4"/>
          <w:sz w:val="28"/>
          <w:szCs w:val="28"/>
        </w:rPr>
        <w:t>ы</w:t>
      </w:r>
      <w:r w:rsidRPr="00E06FEA">
        <w:rPr>
          <w:rFonts w:ascii="Times New Roman" w:hAnsi="Times New Roman" w:cs="Times New Roman"/>
          <w:spacing w:val="-4"/>
          <w:sz w:val="28"/>
          <w:szCs w:val="28"/>
        </w:rPr>
        <w:t>ковых средств, речевые нормы.</w:t>
      </w:r>
    </w:p>
    <w:p w:rsidR="00F711C1" w:rsidRPr="00E06FEA" w:rsidRDefault="00F711C1" w:rsidP="00521DE7">
      <w:pPr>
        <w:pStyle w:val="af7"/>
        <w:numPr>
          <w:ilvl w:val="0"/>
          <w:numId w:val="38"/>
        </w:numPr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pacing w:val="-4"/>
          <w:sz w:val="28"/>
          <w:szCs w:val="28"/>
        </w:rPr>
      </w:pPr>
      <w:r w:rsidRPr="00E06FEA">
        <w:rPr>
          <w:rFonts w:ascii="Times New Roman" w:hAnsi="Times New Roman" w:cs="Times New Roman"/>
          <w:spacing w:val="-4"/>
          <w:sz w:val="28"/>
          <w:szCs w:val="28"/>
        </w:rPr>
        <w:t>Характеристика стилистически окрашенных средств языка (эмоци</w:t>
      </w:r>
      <w:r w:rsidRPr="00E06FEA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E06FEA">
        <w:rPr>
          <w:rFonts w:ascii="Times New Roman" w:hAnsi="Times New Roman" w:cs="Times New Roman"/>
          <w:spacing w:val="-4"/>
          <w:sz w:val="28"/>
          <w:szCs w:val="28"/>
        </w:rPr>
        <w:t>нально-экспрессивных, функциональных).</w:t>
      </w:r>
    </w:p>
    <w:p w:rsidR="00F711C1" w:rsidRPr="00E06FEA" w:rsidRDefault="00F711C1" w:rsidP="00521DE7">
      <w:pPr>
        <w:pStyle w:val="af7"/>
        <w:numPr>
          <w:ilvl w:val="0"/>
          <w:numId w:val="38"/>
        </w:numPr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pacing w:val="-4"/>
          <w:sz w:val="28"/>
          <w:szCs w:val="28"/>
        </w:rPr>
      </w:pPr>
      <w:r w:rsidRPr="00E06FEA">
        <w:rPr>
          <w:rFonts w:ascii="Times New Roman" w:hAnsi="Times New Roman" w:cs="Times New Roman"/>
          <w:spacing w:val="-4"/>
          <w:sz w:val="28"/>
          <w:szCs w:val="28"/>
        </w:rPr>
        <w:t>Основные типы стилистических ошибок.</w:t>
      </w:r>
    </w:p>
    <w:p w:rsidR="00F711C1" w:rsidRPr="00E06FEA" w:rsidRDefault="00F711C1" w:rsidP="00521DE7">
      <w:pPr>
        <w:pStyle w:val="af7"/>
        <w:numPr>
          <w:ilvl w:val="0"/>
          <w:numId w:val="38"/>
        </w:numPr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pacing w:val="-4"/>
          <w:sz w:val="28"/>
          <w:szCs w:val="28"/>
        </w:rPr>
      </w:pPr>
      <w:r w:rsidRPr="00E06FEA">
        <w:rPr>
          <w:rFonts w:ascii="Times New Roman" w:hAnsi="Times New Roman" w:cs="Times New Roman"/>
          <w:spacing w:val="-4"/>
          <w:sz w:val="28"/>
          <w:szCs w:val="28"/>
        </w:rPr>
        <w:t>Конспект, его виды; рецензия, аннотация.</w:t>
      </w:r>
    </w:p>
    <w:p w:rsidR="00F711C1" w:rsidRPr="00E06FEA" w:rsidRDefault="00F711C1" w:rsidP="00E06FEA">
      <w:pPr>
        <w:tabs>
          <w:tab w:val="left" w:pos="1134"/>
        </w:tabs>
        <w:spacing w:line="360" w:lineRule="auto"/>
        <w:ind w:firstLine="567"/>
        <w:rPr>
          <w:spacing w:val="-4"/>
          <w:sz w:val="28"/>
          <w:szCs w:val="28"/>
        </w:rPr>
      </w:pPr>
      <w:r w:rsidRPr="00E06FEA">
        <w:rPr>
          <w:i/>
          <w:spacing w:val="-4"/>
          <w:sz w:val="28"/>
          <w:szCs w:val="28"/>
        </w:rPr>
        <w:t>Практическая часть</w:t>
      </w:r>
      <w:r w:rsidRPr="00E06FEA">
        <w:rPr>
          <w:spacing w:val="-4"/>
          <w:sz w:val="28"/>
          <w:szCs w:val="28"/>
        </w:rPr>
        <w:t xml:space="preserve"> (определение стилевой принадлежности текстов, х</w:t>
      </w:r>
      <w:r w:rsidRPr="00E06FEA">
        <w:rPr>
          <w:spacing w:val="-4"/>
          <w:sz w:val="28"/>
          <w:szCs w:val="28"/>
        </w:rPr>
        <w:t>а</w:t>
      </w:r>
      <w:r w:rsidRPr="00E06FEA">
        <w:rPr>
          <w:spacing w:val="-4"/>
          <w:sz w:val="28"/>
          <w:szCs w:val="28"/>
        </w:rPr>
        <w:t>рактеристика языковых средств). Составление письменного рассказа на сл</w:t>
      </w:r>
      <w:r w:rsidRPr="00E06FEA">
        <w:rPr>
          <w:spacing w:val="-4"/>
          <w:sz w:val="28"/>
          <w:szCs w:val="28"/>
        </w:rPr>
        <w:t>е</w:t>
      </w:r>
      <w:r w:rsidRPr="00E06FEA">
        <w:rPr>
          <w:spacing w:val="-4"/>
          <w:sz w:val="28"/>
          <w:szCs w:val="28"/>
        </w:rPr>
        <w:t>дующие темы в трех жанрово-стилистических вариантах: а) научное сообщ</w:t>
      </w:r>
      <w:r w:rsidRPr="00E06FEA">
        <w:rPr>
          <w:spacing w:val="-4"/>
          <w:sz w:val="28"/>
          <w:szCs w:val="28"/>
        </w:rPr>
        <w:t>е</w:t>
      </w:r>
      <w:r w:rsidRPr="00E06FEA">
        <w:rPr>
          <w:spacing w:val="-4"/>
          <w:sz w:val="28"/>
          <w:szCs w:val="28"/>
        </w:rPr>
        <w:t>ние; б) деловое распоряжение; в) художественное описание «Вода», «Чай», «Экзамен».</w:t>
      </w:r>
    </w:p>
    <w:p w:rsidR="00F711C1" w:rsidRPr="00E06FEA" w:rsidRDefault="00F711C1" w:rsidP="00E06FEA">
      <w:pPr>
        <w:tabs>
          <w:tab w:val="left" w:pos="1134"/>
        </w:tabs>
        <w:spacing w:line="360" w:lineRule="auto"/>
        <w:ind w:firstLine="567"/>
        <w:rPr>
          <w:spacing w:val="6"/>
          <w:sz w:val="28"/>
          <w:szCs w:val="28"/>
        </w:rPr>
      </w:pPr>
      <w:r w:rsidRPr="00E06FEA">
        <w:rPr>
          <w:spacing w:val="6"/>
          <w:sz w:val="28"/>
          <w:szCs w:val="28"/>
        </w:rPr>
        <w:t>Выполнение самостоятельной работы по теме, работа с тестом «Ст</w:t>
      </w:r>
      <w:r w:rsidRPr="00E06FEA">
        <w:rPr>
          <w:spacing w:val="6"/>
          <w:sz w:val="28"/>
          <w:szCs w:val="28"/>
        </w:rPr>
        <w:t>и</w:t>
      </w:r>
      <w:r w:rsidRPr="00E06FEA">
        <w:rPr>
          <w:spacing w:val="6"/>
          <w:sz w:val="28"/>
          <w:szCs w:val="28"/>
        </w:rPr>
        <w:t>листика».</w:t>
      </w:r>
    </w:p>
    <w:p w:rsidR="00E06FEA" w:rsidRDefault="00E06FEA" w:rsidP="00E06FEA">
      <w:pPr>
        <w:tabs>
          <w:tab w:val="left" w:pos="1134"/>
        </w:tabs>
        <w:spacing w:line="360" w:lineRule="auto"/>
        <w:ind w:firstLine="567"/>
        <w:jc w:val="left"/>
        <w:rPr>
          <w:b/>
          <w:sz w:val="28"/>
          <w:szCs w:val="28"/>
        </w:rPr>
      </w:pPr>
    </w:p>
    <w:p w:rsidR="00F711C1" w:rsidRPr="0089539B" w:rsidRDefault="00F711C1" w:rsidP="00E06FEA">
      <w:pPr>
        <w:tabs>
          <w:tab w:val="left" w:pos="1134"/>
        </w:tabs>
        <w:spacing w:line="360" w:lineRule="auto"/>
        <w:ind w:firstLine="567"/>
        <w:jc w:val="left"/>
        <w:rPr>
          <w:b/>
          <w:sz w:val="28"/>
          <w:szCs w:val="28"/>
        </w:rPr>
      </w:pPr>
      <w:r w:rsidRPr="0089539B">
        <w:rPr>
          <w:b/>
          <w:sz w:val="28"/>
          <w:szCs w:val="28"/>
        </w:rPr>
        <w:t>Вопросы к зачету</w:t>
      </w:r>
    </w:p>
    <w:p w:rsidR="00F711C1" w:rsidRPr="00E06FEA" w:rsidRDefault="00F711C1" w:rsidP="00521DE7">
      <w:pPr>
        <w:pStyle w:val="af7"/>
        <w:numPr>
          <w:ilvl w:val="0"/>
          <w:numId w:val="39"/>
        </w:numPr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pacing w:val="-4"/>
          <w:sz w:val="28"/>
          <w:szCs w:val="28"/>
        </w:rPr>
      </w:pPr>
      <w:r w:rsidRPr="00E06FEA">
        <w:rPr>
          <w:rFonts w:ascii="Times New Roman" w:hAnsi="Times New Roman" w:cs="Times New Roman"/>
          <w:spacing w:val="-4"/>
          <w:sz w:val="28"/>
          <w:szCs w:val="28"/>
        </w:rPr>
        <w:t>Общение, его слагаемые и виды. Характеристика делового общения.</w:t>
      </w:r>
    </w:p>
    <w:p w:rsidR="00F711C1" w:rsidRPr="00E06FEA" w:rsidRDefault="00F711C1" w:rsidP="00521DE7">
      <w:pPr>
        <w:pStyle w:val="af7"/>
        <w:numPr>
          <w:ilvl w:val="0"/>
          <w:numId w:val="39"/>
        </w:numPr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pacing w:val="-4"/>
          <w:sz w:val="28"/>
          <w:szCs w:val="28"/>
        </w:rPr>
      </w:pPr>
      <w:r w:rsidRPr="00E06FEA">
        <w:rPr>
          <w:rFonts w:ascii="Times New Roman" w:hAnsi="Times New Roman" w:cs="Times New Roman"/>
          <w:spacing w:val="-4"/>
          <w:sz w:val="28"/>
          <w:szCs w:val="28"/>
        </w:rPr>
        <w:t>Язык и речь в их соотношении. Типы речевых ситуаций. Коммуник</w:t>
      </w:r>
      <w:r w:rsidRPr="00E06FEA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E06FEA">
        <w:rPr>
          <w:rFonts w:ascii="Times New Roman" w:hAnsi="Times New Roman" w:cs="Times New Roman"/>
          <w:spacing w:val="-4"/>
          <w:sz w:val="28"/>
          <w:szCs w:val="28"/>
        </w:rPr>
        <w:t>тивная грамотность специалиста.</w:t>
      </w:r>
    </w:p>
    <w:p w:rsidR="00F711C1" w:rsidRPr="00E06FEA" w:rsidRDefault="00F711C1" w:rsidP="00521DE7">
      <w:pPr>
        <w:pStyle w:val="af7"/>
        <w:numPr>
          <w:ilvl w:val="0"/>
          <w:numId w:val="39"/>
        </w:numPr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pacing w:val="-4"/>
          <w:sz w:val="28"/>
          <w:szCs w:val="28"/>
        </w:rPr>
      </w:pPr>
      <w:r w:rsidRPr="00E06FEA">
        <w:rPr>
          <w:rFonts w:ascii="Times New Roman" w:hAnsi="Times New Roman" w:cs="Times New Roman"/>
          <w:spacing w:val="-4"/>
          <w:sz w:val="28"/>
          <w:szCs w:val="28"/>
        </w:rPr>
        <w:t>Виды речевого воздействия, их использование в профессиональном общении.</w:t>
      </w:r>
    </w:p>
    <w:p w:rsidR="00F711C1" w:rsidRPr="00E06FEA" w:rsidRDefault="00F711C1" w:rsidP="00521DE7">
      <w:pPr>
        <w:pStyle w:val="af7"/>
        <w:numPr>
          <w:ilvl w:val="0"/>
          <w:numId w:val="39"/>
        </w:numPr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pacing w:val="-4"/>
          <w:sz w:val="28"/>
          <w:szCs w:val="28"/>
        </w:rPr>
      </w:pPr>
      <w:r w:rsidRPr="00E06FEA">
        <w:rPr>
          <w:rFonts w:ascii="Times New Roman" w:hAnsi="Times New Roman" w:cs="Times New Roman"/>
          <w:spacing w:val="-4"/>
          <w:sz w:val="28"/>
          <w:szCs w:val="28"/>
        </w:rPr>
        <w:t>Характеристика норм устной и письменной речи.</w:t>
      </w:r>
    </w:p>
    <w:p w:rsidR="00F711C1" w:rsidRPr="00E06FEA" w:rsidRDefault="00F711C1" w:rsidP="00521DE7">
      <w:pPr>
        <w:pStyle w:val="af7"/>
        <w:numPr>
          <w:ilvl w:val="0"/>
          <w:numId w:val="39"/>
        </w:numPr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pacing w:val="-4"/>
          <w:sz w:val="28"/>
          <w:szCs w:val="28"/>
        </w:rPr>
      </w:pPr>
      <w:r w:rsidRPr="00E06FEA">
        <w:rPr>
          <w:rFonts w:ascii="Times New Roman" w:hAnsi="Times New Roman" w:cs="Times New Roman"/>
          <w:spacing w:val="-4"/>
          <w:sz w:val="28"/>
          <w:szCs w:val="28"/>
        </w:rPr>
        <w:lastRenderedPageBreak/>
        <w:t>Характеристика лексики русского языка с точки зрения происхожд</w:t>
      </w:r>
      <w:r w:rsidRPr="00E06FEA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E06FEA">
        <w:rPr>
          <w:rFonts w:ascii="Times New Roman" w:hAnsi="Times New Roman" w:cs="Times New Roman"/>
          <w:spacing w:val="-4"/>
          <w:sz w:val="28"/>
          <w:szCs w:val="28"/>
        </w:rPr>
        <w:t>ния, сферы употребления, стилистической окраски.</w:t>
      </w:r>
    </w:p>
    <w:p w:rsidR="00F711C1" w:rsidRPr="00E06FEA" w:rsidRDefault="00F711C1" w:rsidP="00521DE7">
      <w:pPr>
        <w:pStyle w:val="af7"/>
        <w:numPr>
          <w:ilvl w:val="0"/>
          <w:numId w:val="39"/>
        </w:numPr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pacing w:val="-4"/>
          <w:sz w:val="28"/>
          <w:szCs w:val="28"/>
        </w:rPr>
      </w:pPr>
      <w:r w:rsidRPr="00E06FEA">
        <w:rPr>
          <w:rFonts w:ascii="Times New Roman" w:hAnsi="Times New Roman" w:cs="Times New Roman"/>
          <w:spacing w:val="-4"/>
          <w:sz w:val="28"/>
          <w:szCs w:val="28"/>
        </w:rPr>
        <w:t>Лингвистические словари и справочники.</w:t>
      </w:r>
    </w:p>
    <w:p w:rsidR="00F711C1" w:rsidRPr="00E06FEA" w:rsidRDefault="00F711C1" w:rsidP="00521DE7">
      <w:pPr>
        <w:pStyle w:val="af7"/>
        <w:numPr>
          <w:ilvl w:val="0"/>
          <w:numId w:val="39"/>
        </w:numPr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pacing w:val="-4"/>
          <w:sz w:val="28"/>
          <w:szCs w:val="28"/>
        </w:rPr>
      </w:pPr>
      <w:r w:rsidRPr="00E06FEA">
        <w:rPr>
          <w:rFonts w:ascii="Times New Roman" w:hAnsi="Times New Roman" w:cs="Times New Roman"/>
          <w:spacing w:val="-4"/>
          <w:sz w:val="28"/>
          <w:szCs w:val="28"/>
        </w:rPr>
        <w:t>Характеристика основных коммуникативных качеств речи. Приемы толкования терминов и специальных слов.</w:t>
      </w:r>
    </w:p>
    <w:p w:rsidR="00F711C1" w:rsidRPr="00E06FEA" w:rsidRDefault="00F711C1" w:rsidP="00521DE7">
      <w:pPr>
        <w:pStyle w:val="af7"/>
        <w:numPr>
          <w:ilvl w:val="0"/>
          <w:numId w:val="39"/>
        </w:numPr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pacing w:val="-4"/>
          <w:sz w:val="28"/>
          <w:szCs w:val="28"/>
        </w:rPr>
      </w:pPr>
      <w:r w:rsidRPr="00E06FEA">
        <w:rPr>
          <w:rFonts w:ascii="Times New Roman" w:hAnsi="Times New Roman" w:cs="Times New Roman"/>
          <w:spacing w:val="-4"/>
          <w:sz w:val="28"/>
          <w:szCs w:val="28"/>
        </w:rPr>
        <w:t>Классификация спора. Структура и виды доказательств.</w:t>
      </w:r>
    </w:p>
    <w:p w:rsidR="00F711C1" w:rsidRPr="00E06FEA" w:rsidRDefault="00F711C1" w:rsidP="00521DE7">
      <w:pPr>
        <w:pStyle w:val="af7"/>
        <w:numPr>
          <w:ilvl w:val="0"/>
          <w:numId w:val="39"/>
        </w:numPr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pacing w:val="-4"/>
          <w:sz w:val="28"/>
          <w:szCs w:val="28"/>
        </w:rPr>
      </w:pPr>
      <w:r w:rsidRPr="00E06FEA">
        <w:rPr>
          <w:rFonts w:ascii="Times New Roman" w:hAnsi="Times New Roman" w:cs="Times New Roman"/>
          <w:spacing w:val="-4"/>
          <w:sz w:val="28"/>
          <w:szCs w:val="28"/>
        </w:rPr>
        <w:t>Понятие текста. Виды связи предложений в тексте; способы офор</w:t>
      </w:r>
      <w:r w:rsidRPr="00E06FEA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Pr="00E06FEA">
        <w:rPr>
          <w:rFonts w:ascii="Times New Roman" w:hAnsi="Times New Roman" w:cs="Times New Roman"/>
          <w:spacing w:val="-4"/>
          <w:sz w:val="28"/>
          <w:szCs w:val="28"/>
        </w:rPr>
        <w:t>ления связи высказываний.</w:t>
      </w:r>
    </w:p>
    <w:p w:rsidR="00F711C1" w:rsidRPr="00E06FEA" w:rsidRDefault="00F711C1" w:rsidP="00521DE7">
      <w:pPr>
        <w:pStyle w:val="af7"/>
        <w:numPr>
          <w:ilvl w:val="0"/>
          <w:numId w:val="39"/>
        </w:numPr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pacing w:val="-4"/>
          <w:sz w:val="28"/>
          <w:szCs w:val="28"/>
        </w:rPr>
      </w:pPr>
      <w:r w:rsidRPr="00E06FEA">
        <w:rPr>
          <w:rFonts w:ascii="Times New Roman" w:hAnsi="Times New Roman" w:cs="Times New Roman"/>
          <w:spacing w:val="-4"/>
          <w:sz w:val="28"/>
          <w:szCs w:val="28"/>
        </w:rPr>
        <w:t>Понятие функционального стиля и жанра речи. Типы функционал</w:t>
      </w:r>
      <w:r w:rsidRPr="00E06FEA">
        <w:rPr>
          <w:rFonts w:ascii="Times New Roman" w:hAnsi="Times New Roman" w:cs="Times New Roman"/>
          <w:spacing w:val="-4"/>
          <w:sz w:val="28"/>
          <w:szCs w:val="28"/>
        </w:rPr>
        <w:t>ь</w:t>
      </w:r>
      <w:r w:rsidRPr="00E06FEA">
        <w:rPr>
          <w:rFonts w:ascii="Times New Roman" w:hAnsi="Times New Roman" w:cs="Times New Roman"/>
          <w:spacing w:val="-4"/>
          <w:sz w:val="28"/>
          <w:szCs w:val="28"/>
        </w:rPr>
        <w:t>ных стилей. Характеристика научного стиля.</w:t>
      </w:r>
    </w:p>
    <w:p w:rsidR="00F711C1" w:rsidRPr="00E06FEA" w:rsidRDefault="00F711C1" w:rsidP="00521DE7">
      <w:pPr>
        <w:pStyle w:val="af7"/>
        <w:numPr>
          <w:ilvl w:val="0"/>
          <w:numId w:val="39"/>
        </w:numPr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pacing w:val="-4"/>
          <w:sz w:val="28"/>
          <w:szCs w:val="28"/>
        </w:rPr>
      </w:pPr>
      <w:r w:rsidRPr="00E06FEA">
        <w:rPr>
          <w:rFonts w:ascii="Times New Roman" w:hAnsi="Times New Roman" w:cs="Times New Roman"/>
          <w:spacing w:val="-4"/>
          <w:sz w:val="28"/>
          <w:szCs w:val="28"/>
        </w:rPr>
        <w:t>Характеристика публицистического и делового стилей.</w:t>
      </w:r>
    </w:p>
    <w:p w:rsidR="00F711C1" w:rsidRPr="00E06FEA" w:rsidRDefault="00F711C1" w:rsidP="00521DE7">
      <w:pPr>
        <w:pStyle w:val="af7"/>
        <w:numPr>
          <w:ilvl w:val="0"/>
          <w:numId w:val="39"/>
        </w:numPr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pacing w:val="-4"/>
          <w:sz w:val="28"/>
          <w:szCs w:val="28"/>
        </w:rPr>
      </w:pPr>
      <w:r w:rsidRPr="00E06FEA">
        <w:rPr>
          <w:rFonts w:ascii="Times New Roman" w:hAnsi="Times New Roman" w:cs="Times New Roman"/>
          <w:spacing w:val="-4"/>
          <w:sz w:val="28"/>
          <w:szCs w:val="28"/>
        </w:rPr>
        <w:t>Социолингвистика как наука. Характеристика литературного языка, просторечия, жаргона, диалекта.</w:t>
      </w:r>
    </w:p>
    <w:p w:rsidR="00F711C1" w:rsidRPr="00E06FEA" w:rsidRDefault="00F711C1" w:rsidP="00521DE7">
      <w:pPr>
        <w:pStyle w:val="af7"/>
        <w:numPr>
          <w:ilvl w:val="0"/>
          <w:numId w:val="39"/>
        </w:numPr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pacing w:val="-4"/>
          <w:sz w:val="28"/>
          <w:szCs w:val="28"/>
        </w:rPr>
      </w:pPr>
      <w:r w:rsidRPr="00E06FEA">
        <w:rPr>
          <w:rFonts w:ascii="Times New Roman" w:hAnsi="Times New Roman" w:cs="Times New Roman"/>
          <w:spacing w:val="-4"/>
          <w:sz w:val="28"/>
          <w:szCs w:val="28"/>
        </w:rPr>
        <w:t>Иноязычная лексика в русском языке (причины проникновения, типы заимствований; фонетические, графические и морфологические особенности иноязычных слов).</w:t>
      </w:r>
    </w:p>
    <w:p w:rsidR="00F711C1" w:rsidRPr="00E06FEA" w:rsidRDefault="00F711C1" w:rsidP="00521DE7">
      <w:pPr>
        <w:pStyle w:val="af7"/>
        <w:numPr>
          <w:ilvl w:val="0"/>
          <w:numId w:val="39"/>
        </w:numPr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pacing w:val="-4"/>
          <w:sz w:val="28"/>
          <w:szCs w:val="28"/>
        </w:rPr>
      </w:pPr>
      <w:r w:rsidRPr="00E06FEA">
        <w:rPr>
          <w:rFonts w:ascii="Times New Roman" w:hAnsi="Times New Roman" w:cs="Times New Roman"/>
          <w:spacing w:val="-4"/>
          <w:sz w:val="28"/>
          <w:szCs w:val="28"/>
        </w:rPr>
        <w:t>Орфография. Принципы русского письма. Орфограмма. Группы о</w:t>
      </w:r>
      <w:r w:rsidRPr="00E06FEA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E06FEA">
        <w:rPr>
          <w:rFonts w:ascii="Times New Roman" w:hAnsi="Times New Roman" w:cs="Times New Roman"/>
          <w:spacing w:val="-4"/>
          <w:sz w:val="28"/>
          <w:szCs w:val="28"/>
        </w:rPr>
        <w:t>фограмм-гласных, орфограмм-согласных.</w:t>
      </w:r>
    </w:p>
    <w:p w:rsidR="00F711C1" w:rsidRPr="00E06FEA" w:rsidRDefault="00F711C1" w:rsidP="00521DE7">
      <w:pPr>
        <w:pStyle w:val="af7"/>
        <w:numPr>
          <w:ilvl w:val="0"/>
          <w:numId w:val="39"/>
        </w:numPr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pacing w:val="-4"/>
          <w:sz w:val="28"/>
          <w:szCs w:val="28"/>
        </w:rPr>
      </w:pPr>
      <w:r w:rsidRPr="00E06FEA">
        <w:rPr>
          <w:rFonts w:ascii="Times New Roman" w:hAnsi="Times New Roman" w:cs="Times New Roman"/>
          <w:spacing w:val="-4"/>
          <w:sz w:val="28"/>
          <w:szCs w:val="28"/>
        </w:rPr>
        <w:t>Устная и письменная речь в их соотношении. Структура устной речи (вступление, зачин, основная часть, заключение).</w:t>
      </w:r>
    </w:p>
    <w:p w:rsidR="00F711C1" w:rsidRPr="00E06FEA" w:rsidRDefault="00F711C1" w:rsidP="00521DE7">
      <w:pPr>
        <w:pStyle w:val="af7"/>
        <w:numPr>
          <w:ilvl w:val="0"/>
          <w:numId w:val="39"/>
        </w:numPr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pacing w:val="-4"/>
          <w:sz w:val="28"/>
          <w:szCs w:val="28"/>
        </w:rPr>
      </w:pPr>
      <w:r w:rsidRPr="00E06FEA">
        <w:rPr>
          <w:rFonts w:ascii="Times New Roman" w:hAnsi="Times New Roman" w:cs="Times New Roman"/>
          <w:spacing w:val="-4"/>
          <w:sz w:val="28"/>
          <w:szCs w:val="28"/>
        </w:rPr>
        <w:t xml:space="preserve">Речевой имидж оратора. Речевое поведение </w:t>
      </w:r>
      <w:proofErr w:type="gramStart"/>
      <w:r w:rsidRPr="00E06FEA">
        <w:rPr>
          <w:rFonts w:ascii="Times New Roman" w:hAnsi="Times New Roman" w:cs="Times New Roman"/>
          <w:spacing w:val="-4"/>
          <w:sz w:val="28"/>
          <w:szCs w:val="28"/>
        </w:rPr>
        <w:t>говорящего</w:t>
      </w:r>
      <w:proofErr w:type="gramEnd"/>
      <w:r w:rsidRPr="00E06FEA">
        <w:rPr>
          <w:rFonts w:ascii="Times New Roman" w:hAnsi="Times New Roman" w:cs="Times New Roman"/>
          <w:spacing w:val="-4"/>
          <w:sz w:val="28"/>
          <w:szCs w:val="28"/>
        </w:rPr>
        <w:t>. Условия э</w:t>
      </w:r>
      <w:r w:rsidRPr="00E06FEA">
        <w:rPr>
          <w:rFonts w:ascii="Times New Roman" w:hAnsi="Times New Roman" w:cs="Times New Roman"/>
          <w:spacing w:val="-4"/>
          <w:sz w:val="28"/>
          <w:szCs w:val="28"/>
        </w:rPr>
        <w:t>ф</w:t>
      </w:r>
      <w:r w:rsidRPr="00E06FEA">
        <w:rPr>
          <w:rFonts w:ascii="Times New Roman" w:hAnsi="Times New Roman" w:cs="Times New Roman"/>
          <w:spacing w:val="-4"/>
          <w:sz w:val="28"/>
          <w:szCs w:val="28"/>
        </w:rPr>
        <w:t>фективного слушания.</w:t>
      </w:r>
    </w:p>
    <w:p w:rsidR="00F711C1" w:rsidRPr="00E06FEA" w:rsidRDefault="00F711C1" w:rsidP="00521DE7">
      <w:pPr>
        <w:pStyle w:val="af7"/>
        <w:numPr>
          <w:ilvl w:val="0"/>
          <w:numId w:val="39"/>
        </w:numPr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pacing w:val="-4"/>
          <w:sz w:val="28"/>
          <w:szCs w:val="28"/>
        </w:rPr>
      </w:pPr>
      <w:r w:rsidRPr="00E06FEA">
        <w:rPr>
          <w:rFonts w:ascii="Times New Roman" w:hAnsi="Times New Roman" w:cs="Times New Roman"/>
          <w:spacing w:val="-4"/>
          <w:sz w:val="28"/>
          <w:szCs w:val="28"/>
        </w:rPr>
        <w:t>Этапы подготовки публичной речи. Виды речи в зависимости от ц</w:t>
      </w:r>
      <w:r w:rsidRPr="00E06FEA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E06FEA">
        <w:rPr>
          <w:rFonts w:ascii="Times New Roman" w:hAnsi="Times New Roman" w:cs="Times New Roman"/>
          <w:spacing w:val="-4"/>
          <w:sz w:val="28"/>
          <w:szCs w:val="28"/>
        </w:rPr>
        <w:t>левой установки.</w:t>
      </w:r>
    </w:p>
    <w:p w:rsidR="00F711C1" w:rsidRPr="00E06FEA" w:rsidRDefault="00F711C1" w:rsidP="00521DE7">
      <w:pPr>
        <w:pStyle w:val="af7"/>
        <w:numPr>
          <w:ilvl w:val="0"/>
          <w:numId w:val="39"/>
        </w:numPr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pacing w:val="6"/>
          <w:sz w:val="28"/>
          <w:szCs w:val="28"/>
        </w:rPr>
      </w:pPr>
      <w:r w:rsidRPr="00E06FEA">
        <w:rPr>
          <w:rFonts w:ascii="Times New Roman" w:hAnsi="Times New Roman" w:cs="Times New Roman"/>
          <w:spacing w:val="6"/>
          <w:sz w:val="28"/>
          <w:szCs w:val="28"/>
        </w:rPr>
        <w:t>Виды информационных выступлений. Общие правила подгото</w:t>
      </w:r>
      <w:r w:rsidRPr="00E06FEA">
        <w:rPr>
          <w:rFonts w:ascii="Times New Roman" w:hAnsi="Times New Roman" w:cs="Times New Roman"/>
          <w:spacing w:val="6"/>
          <w:sz w:val="28"/>
          <w:szCs w:val="28"/>
        </w:rPr>
        <w:t>в</w:t>
      </w:r>
      <w:r w:rsidRPr="00E06FEA">
        <w:rPr>
          <w:rFonts w:ascii="Times New Roman" w:hAnsi="Times New Roman" w:cs="Times New Roman"/>
          <w:spacing w:val="6"/>
          <w:sz w:val="28"/>
          <w:szCs w:val="28"/>
        </w:rPr>
        <w:t>ки информационных выступлений. Публичные дискуссии и современное общество.</w:t>
      </w:r>
    </w:p>
    <w:p w:rsidR="00F711C1" w:rsidRPr="00E06FEA" w:rsidRDefault="00F711C1" w:rsidP="00521DE7">
      <w:pPr>
        <w:pStyle w:val="af7"/>
        <w:numPr>
          <w:ilvl w:val="0"/>
          <w:numId w:val="39"/>
        </w:numPr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pacing w:val="-4"/>
          <w:sz w:val="28"/>
          <w:szCs w:val="28"/>
        </w:rPr>
      </w:pPr>
      <w:r w:rsidRPr="00E06FEA">
        <w:rPr>
          <w:rFonts w:ascii="Times New Roman" w:hAnsi="Times New Roman" w:cs="Times New Roman"/>
          <w:spacing w:val="-4"/>
          <w:sz w:val="28"/>
          <w:szCs w:val="28"/>
        </w:rPr>
        <w:lastRenderedPageBreak/>
        <w:t>Понятие о языковом паспорте. Языковой паспорт современного сп</w:t>
      </w:r>
      <w:r w:rsidRPr="00E06FEA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E06FEA">
        <w:rPr>
          <w:rFonts w:ascii="Times New Roman" w:hAnsi="Times New Roman" w:cs="Times New Roman"/>
          <w:spacing w:val="-4"/>
          <w:sz w:val="28"/>
          <w:szCs w:val="28"/>
        </w:rPr>
        <w:t>циалиста.</w:t>
      </w:r>
    </w:p>
    <w:p w:rsidR="00F711C1" w:rsidRPr="00E06FEA" w:rsidRDefault="00F711C1" w:rsidP="00521DE7">
      <w:pPr>
        <w:pStyle w:val="af7"/>
        <w:numPr>
          <w:ilvl w:val="0"/>
          <w:numId w:val="39"/>
        </w:numPr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pacing w:val="-4"/>
          <w:sz w:val="28"/>
          <w:szCs w:val="28"/>
        </w:rPr>
      </w:pPr>
      <w:r w:rsidRPr="00E06FEA">
        <w:rPr>
          <w:rFonts w:ascii="Times New Roman" w:hAnsi="Times New Roman" w:cs="Times New Roman"/>
          <w:spacing w:val="-4"/>
          <w:sz w:val="28"/>
          <w:szCs w:val="28"/>
        </w:rPr>
        <w:t xml:space="preserve">Общение в Интернете. Правила общения. Достоинства и недостатки общения в Интернете в отличие от традиционного общения в реальной жизни. </w:t>
      </w:r>
    </w:p>
    <w:p w:rsidR="00F711C1" w:rsidRPr="0089539B" w:rsidRDefault="00F711C1" w:rsidP="0089539B">
      <w:pPr>
        <w:spacing w:line="360" w:lineRule="auto"/>
        <w:rPr>
          <w:sz w:val="28"/>
          <w:szCs w:val="28"/>
        </w:rPr>
      </w:pPr>
    </w:p>
    <w:p w:rsidR="00F711C1" w:rsidRPr="0089539B" w:rsidRDefault="00F711C1" w:rsidP="0089539B">
      <w:pPr>
        <w:spacing w:line="360" w:lineRule="auto"/>
        <w:rPr>
          <w:sz w:val="28"/>
          <w:szCs w:val="28"/>
        </w:rPr>
      </w:pPr>
    </w:p>
    <w:p w:rsidR="00F711C1" w:rsidRDefault="00F711C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711C1" w:rsidRDefault="00F711C1">
      <w:pPr>
        <w:spacing w:line="360" w:lineRule="auto"/>
        <w:rPr>
          <w:sz w:val="28"/>
          <w:szCs w:val="28"/>
        </w:rPr>
      </w:pPr>
    </w:p>
    <w:p w:rsidR="00630997" w:rsidRPr="00BD7378" w:rsidRDefault="00630997" w:rsidP="00630997">
      <w:pPr>
        <w:spacing w:line="371" w:lineRule="exact"/>
        <w:ind w:left="11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2809167</wp:posOffset>
            </wp:positionH>
            <wp:positionV relativeFrom="paragraph">
              <wp:posOffset>67532</wp:posOffset>
            </wp:positionV>
            <wp:extent cx="310559" cy="542260"/>
            <wp:effectExtent l="19050" t="0" r="0" b="0"/>
            <wp:wrapNone/>
            <wp:docPr id="9" name="Рисунок 205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59" cy="54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0997" w:rsidRPr="00BD7378" w:rsidRDefault="00630997" w:rsidP="00630997">
      <w:pPr>
        <w:spacing w:line="371" w:lineRule="exact"/>
        <w:ind w:firstLine="567"/>
        <w:jc w:val="center"/>
        <w:rPr>
          <w:rStyle w:val="32"/>
          <w:rFonts w:eastAsia="Courier New"/>
          <w:sz w:val="24"/>
          <w:szCs w:val="24"/>
        </w:rPr>
      </w:pPr>
    </w:p>
    <w:p w:rsidR="00630997" w:rsidRPr="00BD7378" w:rsidRDefault="00630997" w:rsidP="00630997">
      <w:pPr>
        <w:spacing w:line="371" w:lineRule="exact"/>
        <w:ind w:firstLine="567"/>
        <w:jc w:val="center"/>
        <w:rPr>
          <w:rStyle w:val="32"/>
          <w:rFonts w:eastAsia="Courier New"/>
          <w:sz w:val="24"/>
          <w:szCs w:val="24"/>
        </w:rPr>
      </w:pPr>
    </w:p>
    <w:p w:rsidR="00630997" w:rsidRPr="00704049" w:rsidRDefault="00630997" w:rsidP="00630997">
      <w:pPr>
        <w:spacing w:line="276" w:lineRule="auto"/>
        <w:ind w:firstLine="0"/>
        <w:jc w:val="center"/>
        <w:rPr>
          <w:rStyle w:val="32"/>
          <w:rFonts w:eastAsia="Courier New"/>
          <w:sz w:val="26"/>
          <w:szCs w:val="26"/>
        </w:rPr>
      </w:pPr>
      <w:r w:rsidRPr="00704049">
        <w:rPr>
          <w:rStyle w:val="32"/>
          <w:rFonts w:eastAsia="Courier New"/>
          <w:sz w:val="26"/>
          <w:szCs w:val="26"/>
        </w:rPr>
        <w:t xml:space="preserve">МИНИСТЕРСТВО ОБРАЗОВАНИЯ И НАУКИ РОССИЙСКОЙ ФЕДЕРАЦИИ </w:t>
      </w:r>
      <w:r w:rsidRPr="00704049">
        <w:rPr>
          <w:rStyle w:val="32"/>
          <w:rFonts w:eastAsia="Courier New"/>
          <w:sz w:val="26"/>
          <w:szCs w:val="26"/>
        </w:rPr>
        <w:br/>
        <w:t>Федеральное государственное автономное образовательное учреждение</w:t>
      </w:r>
    </w:p>
    <w:p w:rsidR="00630997" w:rsidRPr="00704049" w:rsidRDefault="00630997" w:rsidP="00630997">
      <w:pPr>
        <w:spacing w:line="276" w:lineRule="auto"/>
        <w:ind w:firstLine="0"/>
        <w:jc w:val="center"/>
        <w:rPr>
          <w:rStyle w:val="32"/>
          <w:rFonts w:eastAsia="Courier New"/>
          <w:sz w:val="26"/>
          <w:szCs w:val="26"/>
        </w:rPr>
      </w:pPr>
      <w:r w:rsidRPr="00704049">
        <w:rPr>
          <w:rStyle w:val="32"/>
          <w:rFonts w:eastAsia="Courier New"/>
          <w:sz w:val="26"/>
          <w:szCs w:val="26"/>
        </w:rPr>
        <w:t>высшего профессионального образования</w:t>
      </w:r>
    </w:p>
    <w:p w:rsidR="00630997" w:rsidRPr="00704049" w:rsidRDefault="00630997" w:rsidP="00630997">
      <w:pPr>
        <w:spacing w:line="276" w:lineRule="auto"/>
        <w:ind w:firstLine="0"/>
        <w:jc w:val="center"/>
        <w:rPr>
          <w:sz w:val="26"/>
          <w:szCs w:val="26"/>
        </w:rPr>
      </w:pPr>
      <w:r w:rsidRPr="00704049">
        <w:rPr>
          <w:rStyle w:val="33"/>
          <w:rFonts w:eastAsia="Courier New"/>
          <w:sz w:val="26"/>
          <w:szCs w:val="26"/>
        </w:rPr>
        <w:t>«Дальневосточный федеральный университет»</w:t>
      </w:r>
    </w:p>
    <w:p w:rsidR="00630997" w:rsidRDefault="00630997" w:rsidP="00630997">
      <w:pPr>
        <w:spacing w:line="276" w:lineRule="auto"/>
        <w:ind w:firstLine="0"/>
        <w:jc w:val="center"/>
        <w:rPr>
          <w:rStyle w:val="32"/>
          <w:rFonts w:eastAsia="Courier New"/>
          <w:sz w:val="26"/>
          <w:szCs w:val="26"/>
        </w:rPr>
      </w:pPr>
      <w:r w:rsidRPr="00704049">
        <w:rPr>
          <w:rStyle w:val="32"/>
          <w:rFonts w:eastAsia="Courier New"/>
          <w:sz w:val="26"/>
          <w:szCs w:val="26"/>
        </w:rPr>
        <w:t>(ДВФУ)</w:t>
      </w:r>
    </w:p>
    <w:p w:rsidR="00630997" w:rsidRPr="00630997" w:rsidRDefault="00630997" w:rsidP="00630997">
      <w:pPr>
        <w:spacing w:line="276" w:lineRule="auto"/>
        <w:ind w:firstLine="0"/>
        <w:jc w:val="center"/>
        <w:rPr>
          <w:rStyle w:val="32"/>
          <w:rFonts w:eastAsia="Courier New"/>
          <w:sz w:val="24"/>
          <w:szCs w:val="24"/>
        </w:rPr>
      </w:pPr>
    </w:p>
    <w:tbl>
      <w:tblPr>
        <w:tblStyle w:val="a7"/>
        <w:tblW w:w="0" w:type="auto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570"/>
      </w:tblGrid>
      <w:tr w:rsidR="00630997" w:rsidTr="00D51B30">
        <w:tc>
          <w:tcPr>
            <w:tcW w:w="9570" w:type="dxa"/>
            <w:vAlign w:val="center"/>
          </w:tcPr>
          <w:p w:rsidR="00E1208D" w:rsidRDefault="00E1208D" w:rsidP="00D51B30">
            <w:pPr>
              <w:spacing w:line="276" w:lineRule="auto"/>
              <w:ind w:firstLine="0"/>
              <w:jc w:val="center"/>
              <w:rPr>
                <w:b/>
              </w:rPr>
            </w:pPr>
          </w:p>
          <w:p w:rsidR="00630997" w:rsidRPr="007130C0" w:rsidRDefault="00630997" w:rsidP="00D51B30">
            <w:pPr>
              <w:spacing w:line="276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ФИЛИАЛ ДВФУ В Г. ДАЛЬНЕГОРСКЕ</w:t>
            </w:r>
          </w:p>
        </w:tc>
      </w:tr>
    </w:tbl>
    <w:p w:rsidR="00630997" w:rsidRDefault="00630997" w:rsidP="00630997">
      <w:pPr>
        <w:spacing w:line="360" w:lineRule="auto"/>
        <w:ind w:firstLine="0"/>
        <w:rPr>
          <w:sz w:val="28"/>
          <w:szCs w:val="28"/>
        </w:rPr>
      </w:pPr>
    </w:p>
    <w:p w:rsidR="00630997" w:rsidRDefault="00630997" w:rsidP="00630997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630997" w:rsidRDefault="00630997" w:rsidP="00630997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630997" w:rsidRDefault="00630997" w:rsidP="00630997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630997" w:rsidRDefault="00630997" w:rsidP="00630997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630997" w:rsidRDefault="00630997" w:rsidP="00630997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630997" w:rsidRDefault="00630997" w:rsidP="00630997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630997" w:rsidRDefault="00630997" w:rsidP="00630997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630997" w:rsidRDefault="00630997" w:rsidP="00630997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630997" w:rsidRPr="001A4C2B" w:rsidRDefault="00630997" w:rsidP="001A4C2B">
      <w:pPr>
        <w:pStyle w:val="1"/>
        <w:spacing w:line="360" w:lineRule="auto"/>
        <w:ind w:left="0" w:firstLine="0"/>
        <w:rPr>
          <w:b/>
          <w:sz w:val="20"/>
        </w:rPr>
      </w:pPr>
      <w:bookmarkStart w:id="4" w:name="_Toc348713622"/>
      <w:r w:rsidRPr="001A4C2B">
        <w:rPr>
          <w:b/>
          <w:sz w:val="20"/>
        </w:rPr>
        <w:t>КОНТРОЛЬНО-ИЗМЕРИТЕЛЬНЫЕ МАТЕРИАЛЫ</w:t>
      </w:r>
      <w:bookmarkEnd w:id="4"/>
    </w:p>
    <w:p w:rsidR="00F711C1" w:rsidRPr="005A7A63" w:rsidRDefault="00F711C1" w:rsidP="00F711C1">
      <w:pPr>
        <w:tabs>
          <w:tab w:val="left" w:pos="1134"/>
        </w:tabs>
        <w:spacing w:line="360" w:lineRule="auto"/>
        <w:ind w:firstLine="0"/>
        <w:jc w:val="center"/>
        <w:rPr>
          <w:sz w:val="24"/>
          <w:szCs w:val="24"/>
        </w:rPr>
      </w:pPr>
      <w:r w:rsidRPr="005A7A63">
        <w:rPr>
          <w:sz w:val="24"/>
          <w:szCs w:val="24"/>
        </w:rPr>
        <w:t>по дисциплине «</w:t>
      </w:r>
      <w:r>
        <w:rPr>
          <w:sz w:val="24"/>
          <w:szCs w:val="24"/>
        </w:rPr>
        <w:t>Коммуникативная культура специалиста</w:t>
      </w:r>
      <w:r w:rsidRPr="005A7A63">
        <w:rPr>
          <w:sz w:val="24"/>
          <w:szCs w:val="24"/>
        </w:rPr>
        <w:t>»</w:t>
      </w:r>
    </w:p>
    <w:p w:rsidR="00F711C1" w:rsidRPr="00914769" w:rsidRDefault="00F711C1" w:rsidP="00F711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0"/>
        <w:jc w:val="center"/>
      </w:pPr>
      <w:r w:rsidRPr="00715107">
        <w:t>080114 Экономика и бухгалтерский учет (по отраслям)</w:t>
      </w:r>
      <w:r>
        <w:t xml:space="preserve"> </w:t>
      </w:r>
    </w:p>
    <w:p w:rsidR="00F711C1" w:rsidRDefault="00F711C1" w:rsidP="00F711C1">
      <w:pPr>
        <w:pStyle w:val="260"/>
        <w:shd w:val="clear" w:color="auto" w:fill="auto"/>
        <w:spacing w:before="0" w:after="0" w:line="360" w:lineRule="auto"/>
        <w:ind w:firstLine="0"/>
      </w:pPr>
      <w:r>
        <w:t>Форма подготовки (очная)</w:t>
      </w:r>
    </w:p>
    <w:p w:rsidR="00666CC7" w:rsidRPr="005A7A63" w:rsidRDefault="00666CC7" w:rsidP="00666CC7">
      <w:pPr>
        <w:ind w:firstLine="0"/>
        <w:rPr>
          <w:sz w:val="24"/>
          <w:szCs w:val="24"/>
        </w:rPr>
      </w:pPr>
    </w:p>
    <w:p w:rsidR="00666CC7" w:rsidRDefault="00666CC7" w:rsidP="00666CC7">
      <w:pPr>
        <w:ind w:firstLine="0"/>
        <w:rPr>
          <w:sz w:val="28"/>
          <w:szCs w:val="28"/>
        </w:rPr>
      </w:pPr>
    </w:p>
    <w:p w:rsidR="00666CC7" w:rsidRDefault="00666CC7" w:rsidP="00666CC7">
      <w:pPr>
        <w:ind w:firstLine="0"/>
        <w:rPr>
          <w:sz w:val="28"/>
          <w:szCs w:val="28"/>
        </w:rPr>
      </w:pPr>
    </w:p>
    <w:p w:rsidR="00666CC7" w:rsidRDefault="00666CC7" w:rsidP="00666CC7">
      <w:pPr>
        <w:ind w:firstLine="0"/>
        <w:rPr>
          <w:sz w:val="28"/>
          <w:szCs w:val="28"/>
        </w:rPr>
      </w:pPr>
    </w:p>
    <w:p w:rsidR="00666CC7" w:rsidRDefault="00666CC7" w:rsidP="00666CC7">
      <w:pPr>
        <w:ind w:firstLine="0"/>
        <w:rPr>
          <w:sz w:val="28"/>
          <w:szCs w:val="28"/>
        </w:rPr>
      </w:pPr>
    </w:p>
    <w:p w:rsidR="00666CC7" w:rsidRDefault="00666CC7" w:rsidP="00666CC7">
      <w:pPr>
        <w:ind w:firstLine="0"/>
        <w:rPr>
          <w:sz w:val="28"/>
          <w:szCs w:val="28"/>
        </w:rPr>
      </w:pPr>
    </w:p>
    <w:p w:rsidR="00666CC7" w:rsidRDefault="00666CC7" w:rsidP="00666CC7">
      <w:pPr>
        <w:ind w:firstLine="0"/>
        <w:rPr>
          <w:sz w:val="28"/>
          <w:szCs w:val="28"/>
        </w:rPr>
      </w:pPr>
    </w:p>
    <w:p w:rsidR="00666CC7" w:rsidRDefault="00666CC7" w:rsidP="00666CC7">
      <w:pPr>
        <w:ind w:firstLine="0"/>
        <w:rPr>
          <w:sz w:val="28"/>
          <w:szCs w:val="28"/>
        </w:rPr>
      </w:pPr>
    </w:p>
    <w:p w:rsidR="00666CC7" w:rsidRDefault="00666CC7" w:rsidP="00666CC7">
      <w:pPr>
        <w:ind w:firstLine="0"/>
        <w:rPr>
          <w:sz w:val="28"/>
          <w:szCs w:val="28"/>
        </w:rPr>
      </w:pPr>
    </w:p>
    <w:p w:rsidR="00666CC7" w:rsidRDefault="00666CC7" w:rsidP="00666CC7">
      <w:pPr>
        <w:ind w:firstLine="0"/>
        <w:rPr>
          <w:sz w:val="28"/>
          <w:szCs w:val="28"/>
        </w:rPr>
      </w:pPr>
    </w:p>
    <w:p w:rsidR="00666CC7" w:rsidRDefault="00666CC7" w:rsidP="00666CC7">
      <w:pPr>
        <w:ind w:firstLine="0"/>
        <w:rPr>
          <w:sz w:val="28"/>
          <w:szCs w:val="28"/>
        </w:rPr>
      </w:pPr>
    </w:p>
    <w:p w:rsidR="00666CC7" w:rsidRDefault="00666CC7" w:rsidP="00666CC7">
      <w:pPr>
        <w:ind w:firstLine="0"/>
        <w:rPr>
          <w:sz w:val="28"/>
          <w:szCs w:val="28"/>
        </w:rPr>
      </w:pPr>
    </w:p>
    <w:p w:rsidR="00666CC7" w:rsidRPr="000D4242" w:rsidRDefault="00666CC7" w:rsidP="00666CC7">
      <w:pPr>
        <w:spacing w:line="276" w:lineRule="auto"/>
        <w:ind w:firstLine="0"/>
        <w:jc w:val="center"/>
        <w:rPr>
          <w:sz w:val="24"/>
          <w:szCs w:val="24"/>
        </w:rPr>
      </w:pPr>
      <w:r w:rsidRPr="000D4242">
        <w:rPr>
          <w:sz w:val="24"/>
          <w:szCs w:val="24"/>
        </w:rPr>
        <w:t>г. Дальнегорск</w:t>
      </w:r>
    </w:p>
    <w:p w:rsidR="00666CC7" w:rsidRPr="000D4242" w:rsidRDefault="00666CC7" w:rsidP="00666CC7">
      <w:pPr>
        <w:spacing w:line="276" w:lineRule="auto"/>
        <w:ind w:firstLine="0"/>
        <w:jc w:val="center"/>
        <w:rPr>
          <w:sz w:val="24"/>
          <w:szCs w:val="24"/>
        </w:rPr>
      </w:pPr>
      <w:r w:rsidRPr="000D4242">
        <w:rPr>
          <w:sz w:val="24"/>
          <w:szCs w:val="24"/>
        </w:rPr>
        <w:t>20</w:t>
      </w:r>
      <w:r>
        <w:rPr>
          <w:sz w:val="24"/>
          <w:szCs w:val="24"/>
        </w:rPr>
        <w:t>11</w:t>
      </w:r>
    </w:p>
    <w:p w:rsidR="0050553C" w:rsidRDefault="0050553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711C1" w:rsidRPr="00110778" w:rsidRDefault="00F711C1" w:rsidP="00110778">
      <w:pPr>
        <w:spacing w:line="360" w:lineRule="auto"/>
        <w:ind w:firstLine="567"/>
        <w:jc w:val="left"/>
        <w:rPr>
          <w:b/>
          <w:sz w:val="28"/>
          <w:szCs w:val="28"/>
        </w:rPr>
      </w:pPr>
      <w:r w:rsidRPr="00110778">
        <w:rPr>
          <w:b/>
          <w:sz w:val="28"/>
          <w:szCs w:val="28"/>
        </w:rPr>
        <w:lastRenderedPageBreak/>
        <w:t>Исправьте ошибки:</w:t>
      </w:r>
    </w:p>
    <w:p w:rsidR="00F711C1" w:rsidRPr="00110778" w:rsidRDefault="00F711C1" w:rsidP="00110778">
      <w:pPr>
        <w:spacing w:line="360" w:lineRule="auto"/>
        <w:rPr>
          <w:b/>
          <w:sz w:val="28"/>
          <w:szCs w:val="28"/>
        </w:rPr>
      </w:pPr>
    </w:p>
    <w:p w:rsidR="00F711C1" w:rsidRPr="00110778" w:rsidRDefault="00F711C1" w:rsidP="00110778">
      <w:pPr>
        <w:spacing w:line="360" w:lineRule="auto"/>
        <w:ind w:firstLine="567"/>
        <w:rPr>
          <w:b/>
          <w:sz w:val="28"/>
          <w:szCs w:val="28"/>
        </w:rPr>
      </w:pPr>
      <w:r w:rsidRPr="00110778">
        <w:rPr>
          <w:b/>
          <w:sz w:val="28"/>
          <w:szCs w:val="28"/>
        </w:rPr>
        <w:t>1. Ошибка на лексическую сочетаемость:</w:t>
      </w:r>
    </w:p>
    <w:p w:rsidR="00F711C1" w:rsidRPr="00110778" w:rsidRDefault="00F711C1" w:rsidP="00110778">
      <w:pPr>
        <w:pStyle w:val="36"/>
        <w:spacing w:after="0"/>
        <w:ind w:left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10778">
        <w:rPr>
          <w:rFonts w:ascii="Times New Roman" w:eastAsia="Calibri" w:hAnsi="Times New Roman" w:cs="Times New Roman"/>
          <w:sz w:val="28"/>
          <w:szCs w:val="28"/>
        </w:rPr>
        <w:t>Сильный снегопад; сильная скорость; большая ссора; маленький ветер; маленький шрифт; создавать хорошее впечатление;  въехать в новую кварт</w:t>
      </w:r>
      <w:r w:rsidRPr="00110778">
        <w:rPr>
          <w:rFonts w:ascii="Times New Roman" w:eastAsia="Calibri" w:hAnsi="Times New Roman" w:cs="Times New Roman"/>
          <w:sz w:val="28"/>
          <w:szCs w:val="28"/>
        </w:rPr>
        <w:t>и</w:t>
      </w:r>
      <w:r w:rsidRPr="00110778">
        <w:rPr>
          <w:rFonts w:ascii="Times New Roman" w:eastAsia="Calibri" w:hAnsi="Times New Roman" w:cs="Times New Roman"/>
          <w:sz w:val="28"/>
          <w:szCs w:val="28"/>
        </w:rPr>
        <w:t>ру; что вы завтракали; в чём она была одета; с какого года рождения он; г</w:t>
      </w:r>
      <w:r w:rsidRPr="00110778">
        <w:rPr>
          <w:rFonts w:ascii="Times New Roman" w:eastAsia="Calibri" w:hAnsi="Times New Roman" w:cs="Times New Roman"/>
          <w:sz w:val="28"/>
          <w:szCs w:val="28"/>
        </w:rPr>
        <w:t>е</w:t>
      </w:r>
      <w:r w:rsidRPr="00110778">
        <w:rPr>
          <w:rFonts w:ascii="Times New Roman" w:eastAsia="Calibri" w:hAnsi="Times New Roman" w:cs="Times New Roman"/>
          <w:sz w:val="28"/>
          <w:szCs w:val="28"/>
        </w:rPr>
        <w:t>рой повести представляет из себя; по силе возможности; правая сторона ко</w:t>
      </w:r>
      <w:r w:rsidRPr="00110778">
        <w:rPr>
          <w:rFonts w:ascii="Times New Roman" w:eastAsia="Calibri" w:hAnsi="Times New Roman" w:cs="Times New Roman"/>
          <w:sz w:val="28"/>
          <w:szCs w:val="28"/>
        </w:rPr>
        <w:t>с</w:t>
      </w:r>
      <w:r w:rsidRPr="00110778">
        <w:rPr>
          <w:rFonts w:ascii="Times New Roman" w:eastAsia="Calibri" w:hAnsi="Times New Roman" w:cs="Times New Roman"/>
          <w:sz w:val="28"/>
          <w:szCs w:val="28"/>
        </w:rPr>
        <w:t>тюма; левая сторона платья; делать горе другим нельзя; оплатите за проезд;</w:t>
      </w:r>
      <w:proofErr w:type="gramEnd"/>
      <w:r w:rsidRPr="00110778">
        <w:rPr>
          <w:rFonts w:ascii="Times New Roman" w:eastAsia="Calibri" w:hAnsi="Times New Roman" w:cs="Times New Roman"/>
          <w:sz w:val="28"/>
          <w:szCs w:val="28"/>
        </w:rPr>
        <w:t xml:space="preserve"> по прибытию поезда; маленький шелест листьев; могу плавать; выполнить подвиг; делать пирог; крупно обидеть; сильная дружба.</w:t>
      </w:r>
    </w:p>
    <w:p w:rsidR="00F711C1" w:rsidRPr="00110778" w:rsidRDefault="00F711C1" w:rsidP="00110778">
      <w:pPr>
        <w:spacing w:line="360" w:lineRule="auto"/>
        <w:ind w:firstLine="567"/>
        <w:rPr>
          <w:b/>
          <w:sz w:val="28"/>
          <w:szCs w:val="28"/>
        </w:rPr>
      </w:pPr>
      <w:r w:rsidRPr="00110778">
        <w:rPr>
          <w:b/>
          <w:sz w:val="28"/>
          <w:szCs w:val="28"/>
        </w:rPr>
        <w:t>2. Морфологические ошибки:</w:t>
      </w:r>
    </w:p>
    <w:p w:rsidR="00F711C1" w:rsidRPr="00110778" w:rsidRDefault="00F711C1" w:rsidP="00110778">
      <w:pPr>
        <w:pStyle w:val="af3"/>
        <w:spacing w:after="0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110778">
        <w:rPr>
          <w:rFonts w:ascii="Times New Roman" w:eastAsia="Calibri" w:hAnsi="Times New Roman" w:cs="Times New Roman"/>
          <w:sz w:val="28"/>
          <w:szCs w:val="28"/>
        </w:rPr>
        <w:t xml:space="preserve">Пара </w:t>
      </w:r>
      <w:proofErr w:type="spellStart"/>
      <w:r w:rsidRPr="00110778">
        <w:rPr>
          <w:rFonts w:ascii="Times New Roman" w:eastAsia="Calibri" w:hAnsi="Times New Roman" w:cs="Times New Roman"/>
          <w:sz w:val="28"/>
          <w:szCs w:val="28"/>
        </w:rPr>
        <w:t>сапогов</w:t>
      </w:r>
      <w:proofErr w:type="spellEnd"/>
      <w:r w:rsidRPr="00110778">
        <w:rPr>
          <w:rFonts w:ascii="Times New Roman" w:eastAsia="Calibri" w:hAnsi="Times New Roman" w:cs="Times New Roman"/>
          <w:sz w:val="28"/>
          <w:szCs w:val="28"/>
        </w:rPr>
        <w:t xml:space="preserve">, пара носок, пара </w:t>
      </w:r>
      <w:proofErr w:type="spellStart"/>
      <w:r w:rsidRPr="00110778">
        <w:rPr>
          <w:rFonts w:ascii="Times New Roman" w:eastAsia="Calibri" w:hAnsi="Times New Roman" w:cs="Times New Roman"/>
          <w:sz w:val="28"/>
          <w:szCs w:val="28"/>
        </w:rPr>
        <w:t>погонов</w:t>
      </w:r>
      <w:proofErr w:type="spellEnd"/>
      <w:r w:rsidRPr="00110778">
        <w:rPr>
          <w:rFonts w:ascii="Times New Roman" w:eastAsia="Calibri" w:hAnsi="Times New Roman" w:cs="Times New Roman"/>
          <w:sz w:val="28"/>
          <w:szCs w:val="28"/>
        </w:rPr>
        <w:t xml:space="preserve">, несколько </w:t>
      </w:r>
      <w:proofErr w:type="spellStart"/>
      <w:r w:rsidRPr="00110778">
        <w:rPr>
          <w:rFonts w:ascii="Times New Roman" w:eastAsia="Calibri" w:hAnsi="Times New Roman" w:cs="Times New Roman"/>
          <w:sz w:val="28"/>
          <w:szCs w:val="28"/>
        </w:rPr>
        <w:t>солдатов</w:t>
      </w:r>
      <w:proofErr w:type="spellEnd"/>
      <w:r w:rsidRPr="00110778">
        <w:rPr>
          <w:rFonts w:ascii="Times New Roman" w:eastAsia="Calibri" w:hAnsi="Times New Roman" w:cs="Times New Roman"/>
          <w:sz w:val="28"/>
          <w:szCs w:val="28"/>
        </w:rPr>
        <w:t xml:space="preserve">, компания гусаров, полк уланов; много монгол, много </w:t>
      </w:r>
      <w:proofErr w:type="spellStart"/>
      <w:r w:rsidRPr="00110778">
        <w:rPr>
          <w:rFonts w:ascii="Times New Roman" w:eastAsia="Calibri" w:hAnsi="Times New Roman" w:cs="Times New Roman"/>
          <w:sz w:val="28"/>
          <w:szCs w:val="28"/>
        </w:rPr>
        <w:t>армяней</w:t>
      </w:r>
      <w:proofErr w:type="spellEnd"/>
      <w:r w:rsidRPr="0011077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10778">
        <w:rPr>
          <w:rFonts w:ascii="Times New Roman" w:eastAsia="Calibri" w:hAnsi="Times New Roman" w:cs="Times New Roman"/>
          <w:sz w:val="28"/>
          <w:szCs w:val="28"/>
        </w:rPr>
        <w:t>грузинов</w:t>
      </w:r>
      <w:proofErr w:type="spellEnd"/>
      <w:r w:rsidRPr="0011077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10778">
        <w:rPr>
          <w:rFonts w:ascii="Times New Roman" w:eastAsia="Calibri" w:hAnsi="Times New Roman" w:cs="Times New Roman"/>
          <w:sz w:val="28"/>
          <w:szCs w:val="28"/>
        </w:rPr>
        <w:t>осетинов</w:t>
      </w:r>
      <w:proofErr w:type="spellEnd"/>
      <w:r w:rsidRPr="00110778">
        <w:rPr>
          <w:rFonts w:ascii="Times New Roman" w:eastAsia="Calibri" w:hAnsi="Times New Roman" w:cs="Times New Roman"/>
          <w:sz w:val="28"/>
          <w:szCs w:val="28"/>
        </w:rPr>
        <w:t xml:space="preserve">; </w:t>
      </w:r>
      <w:smartTag w:uri="urn:schemas-microsoft-com:office:smarttags" w:element="metricconverter">
        <w:smartTagPr>
          <w:attr w:name="ProductID" w:val="10 грамм"/>
        </w:smartTagPr>
        <w:r w:rsidRPr="00110778">
          <w:rPr>
            <w:rFonts w:ascii="Times New Roman" w:eastAsia="Calibri" w:hAnsi="Times New Roman" w:cs="Times New Roman"/>
            <w:sz w:val="28"/>
            <w:szCs w:val="28"/>
          </w:rPr>
          <w:t>10 грамм</w:t>
        </w:r>
      </w:smartTag>
      <w:r w:rsidRPr="0011077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5 килограмм"/>
        </w:smartTagPr>
        <w:r w:rsidRPr="00110778">
          <w:rPr>
            <w:rFonts w:ascii="Times New Roman" w:eastAsia="Calibri" w:hAnsi="Times New Roman" w:cs="Times New Roman"/>
            <w:sz w:val="28"/>
            <w:szCs w:val="28"/>
          </w:rPr>
          <w:t>25 килограмм</w:t>
        </w:r>
      </w:smartTag>
      <w:r w:rsidRPr="0011077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 гектар"/>
        </w:smartTagPr>
        <w:r w:rsidRPr="00110778">
          <w:rPr>
            <w:rFonts w:ascii="Times New Roman" w:eastAsia="Calibri" w:hAnsi="Times New Roman" w:cs="Times New Roman"/>
            <w:sz w:val="28"/>
            <w:szCs w:val="28"/>
          </w:rPr>
          <w:t>20 гектар</w:t>
        </w:r>
      </w:smartTag>
      <w:r w:rsidRPr="00110778">
        <w:rPr>
          <w:rFonts w:ascii="Times New Roman" w:eastAsia="Calibri" w:hAnsi="Times New Roman" w:cs="Times New Roman"/>
          <w:sz w:val="28"/>
          <w:szCs w:val="28"/>
        </w:rPr>
        <w:t xml:space="preserve">, 10 </w:t>
      </w:r>
      <w:proofErr w:type="spellStart"/>
      <w:r w:rsidRPr="00110778">
        <w:rPr>
          <w:rFonts w:ascii="Times New Roman" w:eastAsia="Calibri" w:hAnsi="Times New Roman" w:cs="Times New Roman"/>
          <w:sz w:val="28"/>
          <w:szCs w:val="28"/>
        </w:rPr>
        <w:t>амперов</w:t>
      </w:r>
      <w:proofErr w:type="spellEnd"/>
      <w:r w:rsidRPr="00110778">
        <w:rPr>
          <w:rFonts w:ascii="Times New Roman" w:eastAsia="Calibri" w:hAnsi="Times New Roman" w:cs="Times New Roman"/>
          <w:sz w:val="28"/>
          <w:szCs w:val="28"/>
        </w:rPr>
        <w:t xml:space="preserve">; нет </w:t>
      </w:r>
      <w:proofErr w:type="spellStart"/>
      <w:r w:rsidRPr="00110778">
        <w:rPr>
          <w:rFonts w:ascii="Times New Roman" w:eastAsia="Calibri" w:hAnsi="Times New Roman" w:cs="Times New Roman"/>
          <w:sz w:val="28"/>
          <w:szCs w:val="28"/>
        </w:rPr>
        <w:t>делов</w:t>
      </w:r>
      <w:proofErr w:type="spellEnd"/>
      <w:r w:rsidRPr="00110778">
        <w:rPr>
          <w:rFonts w:ascii="Times New Roman" w:eastAsia="Calibri" w:hAnsi="Times New Roman" w:cs="Times New Roman"/>
          <w:sz w:val="28"/>
          <w:szCs w:val="28"/>
        </w:rPr>
        <w:t xml:space="preserve">; </w:t>
      </w:r>
      <w:proofErr w:type="spellStart"/>
      <w:r w:rsidRPr="00110778">
        <w:rPr>
          <w:rFonts w:ascii="Times New Roman" w:eastAsia="Calibri" w:hAnsi="Times New Roman" w:cs="Times New Roman"/>
          <w:sz w:val="28"/>
          <w:szCs w:val="28"/>
        </w:rPr>
        <w:t>блюдцев</w:t>
      </w:r>
      <w:proofErr w:type="spellEnd"/>
      <w:r w:rsidRPr="0011077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10778">
        <w:rPr>
          <w:rFonts w:ascii="Times New Roman" w:eastAsia="Calibri" w:hAnsi="Times New Roman" w:cs="Times New Roman"/>
          <w:sz w:val="28"/>
          <w:szCs w:val="28"/>
        </w:rPr>
        <w:t>полотенцев</w:t>
      </w:r>
      <w:proofErr w:type="spellEnd"/>
      <w:r w:rsidRPr="0011077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10778">
        <w:rPr>
          <w:rFonts w:ascii="Times New Roman" w:eastAsia="Calibri" w:hAnsi="Times New Roman" w:cs="Times New Roman"/>
          <w:sz w:val="28"/>
          <w:szCs w:val="28"/>
        </w:rPr>
        <w:t>местов</w:t>
      </w:r>
      <w:proofErr w:type="spellEnd"/>
      <w:r w:rsidRPr="00110778">
        <w:rPr>
          <w:rFonts w:ascii="Times New Roman" w:eastAsia="Calibri" w:hAnsi="Times New Roman" w:cs="Times New Roman"/>
          <w:sz w:val="28"/>
          <w:szCs w:val="28"/>
        </w:rPr>
        <w:t xml:space="preserve">; 15 </w:t>
      </w:r>
      <w:proofErr w:type="spellStart"/>
      <w:r w:rsidRPr="00110778">
        <w:rPr>
          <w:rFonts w:ascii="Times New Roman" w:eastAsia="Calibri" w:hAnsi="Times New Roman" w:cs="Times New Roman"/>
          <w:sz w:val="28"/>
          <w:szCs w:val="28"/>
        </w:rPr>
        <w:t>яблоков</w:t>
      </w:r>
      <w:proofErr w:type="spellEnd"/>
      <w:r w:rsidRPr="00110778">
        <w:rPr>
          <w:rFonts w:ascii="Times New Roman" w:eastAsia="Calibri" w:hAnsi="Times New Roman" w:cs="Times New Roman"/>
          <w:sz w:val="28"/>
          <w:szCs w:val="28"/>
        </w:rPr>
        <w:t xml:space="preserve">; по </w:t>
      </w:r>
      <w:proofErr w:type="gramStart"/>
      <w:r w:rsidRPr="00110778">
        <w:rPr>
          <w:rFonts w:ascii="Times New Roman" w:eastAsia="Calibri" w:hAnsi="Times New Roman" w:cs="Times New Roman"/>
          <w:sz w:val="28"/>
          <w:szCs w:val="28"/>
        </w:rPr>
        <w:t>обоим</w:t>
      </w:r>
      <w:proofErr w:type="gramEnd"/>
      <w:r w:rsidRPr="00110778">
        <w:rPr>
          <w:rFonts w:ascii="Times New Roman" w:eastAsia="Calibri" w:hAnsi="Times New Roman" w:cs="Times New Roman"/>
          <w:sz w:val="28"/>
          <w:szCs w:val="28"/>
        </w:rPr>
        <w:t xml:space="preserve"> сторонам, по обеим берегам; нет апельсин, мандарин, банан, помидор, абрикос, орех, рельс.</w:t>
      </w:r>
    </w:p>
    <w:p w:rsidR="00F711C1" w:rsidRPr="00110778" w:rsidRDefault="00F711C1" w:rsidP="00110778">
      <w:pPr>
        <w:spacing w:line="360" w:lineRule="auto"/>
        <w:ind w:firstLine="567"/>
        <w:jc w:val="left"/>
        <w:rPr>
          <w:b/>
          <w:sz w:val="28"/>
          <w:szCs w:val="28"/>
        </w:rPr>
      </w:pPr>
      <w:r w:rsidRPr="00110778">
        <w:rPr>
          <w:b/>
          <w:sz w:val="28"/>
          <w:szCs w:val="28"/>
        </w:rPr>
        <w:t xml:space="preserve">3. Составьте словосочетания  или предложения с </w:t>
      </w:r>
      <w:r w:rsidRPr="00110778">
        <w:rPr>
          <w:sz w:val="28"/>
          <w:szCs w:val="28"/>
        </w:rPr>
        <w:t xml:space="preserve"> </w:t>
      </w:r>
      <w:r w:rsidRPr="00110778">
        <w:rPr>
          <w:b/>
          <w:sz w:val="28"/>
          <w:szCs w:val="28"/>
        </w:rPr>
        <w:t>данными сущес</w:t>
      </w:r>
      <w:r w:rsidRPr="00110778">
        <w:rPr>
          <w:b/>
          <w:sz w:val="28"/>
          <w:szCs w:val="28"/>
        </w:rPr>
        <w:t>т</w:t>
      </w:r>
      <w:r w:rsidRPr="00110778">
        <w:rPr>
          <w:b/>
          <w:sz w:val="28"/>
          <w:szCs w:val="28"/>
        </w:rPr>
        <w:t>вительными, различающимися по  лексическому значению:</w:t>
      </w:r>
    </w:p>
    <w:p w:rsidR="00F711C1" w:rsidRPr="00110778" w:rsidRDefault="00F711C1" w:rsidP="00110778">
      <w:pPr>
        <w:pStyle w:val="24"/>
        <w:spacing w:line="360" w:lineRule="auto"/>
        <w:ind w:firstLine="360"/>
        <w:rPr>
          <w:szCs w:val="28"/>
        </w:rPr>
      </w:pPr>
      <w:proofErr w:type="gramStart"/>
      <w:r w:rsidRPr="00110778">
        <w:rPr>
          <w:szCs w:val="28"/>
        </w:rPr>
        <w:t xml:space="preserve">образы, образа; </w:t>
      </w:r>
      <w:proofErr w:type="spellStart"/>
      <w:r w:rsidRPr="00110778">
        <w:rPr>
          <w:szCs w:val="28"/>
        </w:rPr>
        <w:t>поясы</w:t>
      </w:r>
      <w:proofErr w:type="spellEnd"/>
      <w:r w:rsidRPr="00110778">
        <w:rPr>
          <w:szCs w:val="28"/>
        </w:rPr>
        <w:t>, пояса; пропуски, пропуска; учители, учителя; зубы, зубья; корни, коренья; листы, листья; мужи, мужья; сыны, сыновья.</w:t>
      </w:r>
      <w:proofErr w:type="gramEnd"/>
    </w:p>
    <w:p w:rsidR="00F711C1" w:rsidRPr="00110778" w:rsidRDefault="00F711C1" w:rsidP="005673B0">
      <w:pPr>
        <w:spacing w:line="360" w:lineRule="auto"/>
        <w:ind w:firstLine="567"/>
        <w:rPr>
          <w:b/>
          <w:sz w:val="28"/>
          <w:szCs w:val="28"/>
        </w:rPr>
      </w:pPr>
      <w:r w:rsidRPr="00110778">
        <w:rPr>
          <w:b/>
          <w:sz w:val="28"/>
          <w:szCs w:val="28"/>
        </w:rPr>
        <w:t>4. Исправьте синтаксические ошибки:</w:t>
      </w:r>
    </w:p>
    <w:p w:rsidR="00F711C1" w:rsidRPr="00110778" w:rsidRDefault="00F711C1" w:rsidP="005673B0">
      <w:pPr>
        <w:spacing w:line="360" w:lineRule="auto"/>
        <w:ind w:firstLine="567"/>
        <w:rPr>
          <w:sz w:val="28"/>
          <w:szCs w:val="28"/>
        </w:rPr>
      </w:pPr>
      <w:proofErr w:type="gramStart"/>
      <w:r w:rsidRPr="00110778">
        <w:rPr>
          <w:sz w:val="28"/>
          <w:szCs w:val="28"/>
        </w:rPr>
        <w:t>Относиться на запросы рабочих; беспокоиться за друга; это за то гов</w:t>
      </w:r>
      <w:r w:rsidRPr="00110778">
        <w:rPr>
          <w:sz w:val="28"/>
          <w:szCs w:val="28"/>
        </w:rPr>
        <w:t>о</w:t>
      </w:r>
      <w:r w:rsidRPr="00110778">
        <w:rPr>
          <w:sz w:val="28"/>
          <w:szCs w:val="28"/>
        </w:rPr>
        <w:t>рит...; писатель подробно описывает о жизни; нельзя не отметить о высокой активности; оплатить за проезд; уделять внимание на качество продукции; учиться на слесаря; учиться на фельдшера; выставка об успехах; заверения о готовности; равнодушие за судьбу; скупка вещей от населения; получить о</w:t>
      </w:r>
      <w:r w:rsidRPr="00110778">
        <w:rPr>
          <w:sz w:val="28"/>
          <w:szCs w:val="28"/>
        </w:rPr>
        <w:t>т</w:t>
      </w:r>
      <w:r w:rsidRPr="00110778">
        <w:rPr>
          <w:sz w:val="28"/>
          <w:szCs w:val="28"/>
        </w:rPr>
        <w:t>веты по интересующим вопросам;</w:t>
      </w:r>
      <w:proofErr w:type="gramEnd"/>
      <w:r w:rsidRPr="00110778">
        <w:rPr>
          <w:sz w:val="28"/>
          <w:szCs w:val="28"/>
        </w:rPr>
        <w:t xml:space="preserve"> показатели по использованию электр</w:t>
      </w:r>
      <w:r w:rsidRPr="00110778">
        <w:rPr>
          <w:sz w:val="28"/>
          <w:szCs w:val="28"/>
        </w:rPr>
        <w:t>о</w:t>
      </w:r>
      <w:r w:rsidRPr="00110778">
        <w:rPr>
          <w:sz w:val="28"/>
          <w:szCs w:val="28"/>
        </w:rPr>
        <w:t>энергии; соревнования по лучшей работе.</w:t>
      </w:r>
    </w:p>
    <w:p w:rsidR="00F711C1" w:rsidRPr="00110778" w:rsidRDefault="00F711C1" w:rsidP="00110778">
      <w:pPr>
        <w:spacing w:line="360" w:lineRule="auto"/>
        <w:rPr>
          <w:sz w:val="28"/>
          <w:szCs w:val="28"/>
        </w:rPr>
      </w:pPr>
    </w:p>
    <w:p w:rsidR="00F711C1" w:rsidRPr="00F818A9" w:rsidRDefault="00F711C1" w:rsidP="00F818A9">
      <w:pPr>
        <w:tabs>
          <w:tab w:val="left" w:pos="1134"/>
        </w:tabs>
        <w:spacing w:line="360" w:lineRule="auto"/>
        <w:ind w:firstLine="567"/>
        <w:rPr>
          <w:b/>
          <w:sz w:val="28"/>
          <w:szCs w:val="28"/>
        </w:rPr>
      </w:pPr>
      <w:r w:rsidRPr="00F818A9">
        <w:rPr>
          <w:b/>
          <w:sz w:val="28"/>
          <w:szCs w:val="28"/>
        </w:rPr>
        <w:lastRenderedPageBreak/>
        <w:t>5. Исправьте стилистические ошибки:</w:t>
      </w:r>
    </w:p>
    <w:p w:rsidR="00F711C1" w:rsidRPr="00110778" w:rsidRDefault="00F711C1" w:rsidP="00F818A9">
      <w:pPr>
        <w:pStyle w:val="af3"/>
        <w:spacing w:after="0"/>
        <w:ind w:left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10778">
        <w:rPr>
          <w:rFonts w:ascii="Times New Roman" w:eastAsia="Calibri" w:hAnsi="Times New Roman" w:cs="Times New Roman"/>
          <w:sz w:val="28"/>
          <w:szCs w:val="28"/>
        </w:rPr>
        <w:t>Соревнования по бегу, по прибытию поезда, благодаря пожару; приехать к двадцатому декабрю; поздравить с девятым маем, поражаюсь вашему сп</w:t>
      </w:r>
      <w:r w:rsidRPr="00110778">
        <w:rPr>
          <w:rFonts w:ascii="Times New Roman" w:eastAsia="Calibri" w:hAnsi="Times New Roman" w:cs="Times New Roman"/>
          <w:sz w:val="28"/>
          <w:szCs w:val="28"/>
        </w:rPr>
        <w:t>о</w:t>
      </w:r>
      <w:r w:rsidRPr="00110778">
        <w:rPr>
          <w:rFonts w:ascii="Times New Roman" w:eastAsia="Calibri" w:hAnsi="Times New Roman" w:cs="Times New Roman"/>
          <w:sz w:val="28"/>
          <w:szCs w:val="28"/>
        </w:rPr>
        <w:t>койствию, по линии усвоения учебного материала, в части подготовки ка</w:t>
      </w:r>
      <w:r w:rsidRPr="00110778">
        <w:rPr>
          <w:rFonts w:ascii="Times New Roman" w:eastAsia="Calibri" w:hAnsi="Times New Roman" w:cs="Times New Roman"/>
          <w:sz w:val="28"/>
          <w:szCs w:val="28"/>
        </w:rPr>
        <w:t>д</w:t>
      </w:r>
      <w:r w:rsidRPr="00110778">
        <w:rPr>
          <w:rFonts w:ascii="Times New Roman" w:eastAsia="Calibri" w:hAnsi="Times New Roman" w:cs="Times New Roman"/>
          <w:sz w:val="28"/>
          <w:szCs w:val="28"/>
        </w:rPr>
        <w:t>ров; это говорит за плохую дисциплину; соревнования по стрельбе; приехал с города; он выступал по линии критики; об этом он раскаивается; эта тема стоит ребром.</w:t>
      </w:r>
      <w:proofErr w:type="gramEnd"/>
    </w:p>
    <w:p w:rsidR="00F711C1" w:rsidRPr="00F818A9" w:rsidRDefault="00F711C1" w:rsidP="00521DE7">
      <w:pPr>
        <w:numPr>
          <w:ilvl w:val="0"/>
          <w:numId w:val="42"/>
        </w:numPr>
        <w:tabs>
          <w:tab w:val="clear" w:pos="360"/>
          <w:tab w:val="num" w:pos="851"/>
        </w:tabs>
        <w:spacing w:line="360" w:lineRule="auto"/>
        <w:ind w:left="0" w:firstLine="567"/>
        <w:jc w:val="left"/>
        <w:rPr>
          <w:b/>
          <w:sz w:val="28"/>
          <w:szCs w:val="28"/>
        </w:rPr>
      </w:pPr>
      <w:r w:rsidRPr="00F818A9">
        <w:rPr>
          <w:b/>
          <w:sz w:val="28"/>
          <w:szCs w:val="28"/>
        </w:rPr>
        <w:t>Исправьте лексические ошибки:</w:t>
      </w:r>
    </w:p>
    <w:p w:rsidR="00F711C1" w:rsidRPr="00F818A9" w:rsidRDefault="00F711C1" w:rsidP="00521DE7">
      <w:pPr>
        <w:numPr>
          <w:ilvl w:val="0"/>
          <w:numId w:val="41"/>
        </w:numPr>
        <w:tabs>
          <w:tab w:val="clear" w:pos="360"/>
          <w:tab w:val="num" w:pos="1134"/>
        </w:tabs>
        <w:spacing w:line="360" w:lineRule="auto"/>
        <w:ind w:left="0" w:firstLine="567"/>
        <w:jc w:val="left"/>
        <w:rPr>
          <w:spacing w:val="-4"/>
          <w:sz w:val="28"/>
          <w:szCs w:val="28"/>
        </w:rPr>
      </w:pPr>
      <w:r w:rsidRPr="00F818A9">
        <w:rPr>
          <w:spacing w:val="-4"/>
          <w:sz w:val="28"/>
          <w:szCs w:val="28"/>
        </w:rPr>
        <w:t>Заведующая библиотекой ведёт с читателями тесную связь.</w:t>
      </w:r>
    </w:p>
    <w:p w:rsidR="00F711C1" w:rsidRPr="00F818A9" w:rsidRDefault="00F711C1" w:rsidP="00521DE7">
      <w:pPr>
        <w:numPr>
          <w:ilvl w:val="0"/>
          <w:numId w:val="41"/>
        </w:numPr>
        <w:tabs>
          <w:tab w:val="clear" w:pos="360"/>
          <w:tab w:val="num" w:pos="1134"/>
        </w:tabs>
        <w:spacing w:line="360" w:lineRule="auto"/>
        <w:ind w:left="0" w:firstLine="567"/>
        <w:jc w:val="left"/>
        <w:rPr>
          <w:spacing w:val="-4"/>
          <w:sz w:val="28"/>
          <w:szCs w:val="28"/>
        </w:rPr>
      </w:pPr>
      <w:r w:rsidRPr="00F818A9">
        <w:rPr>
          <w:spacing w:val="-4"/>
          <w:sz w:val="28"/>
          <w:szCs w:val="28"/>
        </w:rPr>
        <w:t xml:space="preserve">Данный вопрос </w:t>
      </w:r>
      <w:proofErr w:type="gramStart"/>
      <w:r w:rsidRPr="00F818A9">
        <w:rPr>
          <w:spacing w:val="-4"/>
          <w:sz w:val="28"/>
          <w:szCs w:val="28"/>
        </w:rPr>
        <w:t>не играет существенного значения</w:t>
      </w:r>
      <w:proofErr w:type="gramEnd"/>
      <w:r w:rsidRPr="00F818A9">
        <w:rPr>
          <w:spacing w:val="-4"/>
          <w:sz w:val="28"/>
          <w:szCs w:val="28"/>
        </w:rPr>
        <w:t xml:space="preserve"> в решении задачи.</w:t>
      </w:r>
    </w:p>
    <w:p w:rsidR="00F711C1" w:rsidRPr="00F818A9" w:rsidRDefault="00F711C1" w:rsidP="00521DE7">
      <w:pPr>
        <w:numPr>
          <w:ilvl w:val="0"/>
          <w:numId w:val="41"/>
        </w:numPr>
        <w:tabs>
          <w:tab w:val="clear" w:pos="360"/>
          <w:tab w:val="num" w:pos="1134"/>
        </w:tabs>
        <w:spacing w:line="360" w:lineRule="auto"/>
        <w:ind w:left="0" w:firstLine="567"/>
        <w:jc w:val="left"/>
        <w:rPr>
          <w:spacing w:val="-4"/>
          <w:sz w:val="28"/>
          <w:szCs w:val="28"/>
        </w:rPr>
      </w:pPr>
      <w:r w:rsidRPr="00F818A9">
        <w:rPr>
          <w:spacing w:val="-4"/>
          <w:sz w:val="28"/>
          <w:szCs w:val="28"/>
        </w:rPr>
        <w:t>Многие москвичи уделяют лыжному спорту свой досуг.</w:t>
      </w:r>
    </w:p>
    <w:p w:rsidR="00F711C1" w:rsidRPr="00F818A9" w:rsidRDefault="00F711C1" w:rsidP="00521DE7">
      <w:pPr>
        <w:numPr>
          <w:ilvl w:val="0"/>
          <w:numId w:val="41"/>
        </w:numPr>
        <w:tabs>
          <w:tab w:val="clear" w:pos="360"/>
          <w:tab w:val="num" w:pos="1134"/>
        </w:tabs>
        <w:spacing w:line="360" w:lineRule="auto"/>
        <w:ind w:left="0" w:firstLine="567"/>
        <w:jc w:val="left"/>
        <w:rPr>
          <w:spacing w:val="-4"/>
          <w:sz w:val="28"/>
          <w:szCs w:val="28"/>
        </w:rPr>
      </w:pPr>
      <w:r w:rsidRPr="00F818A9">
        <w:rPr>
          <w:spacing w:val="-4"/>
          <w:sz w:val="28"/>
          <w:szCs w:val="28"/>
        </w:rPr>
        <w:t>Плохо обстоит вопрос и с закладкой нового сада.</w:t>
      </w:r>
    </w:p>
    <w:p w:rsidR="00F711C1" w:rsidRPr="00F818A9" w:rsidRDefault="00F711C1" w:rsidP="00521DE7">
      <w:pPr>
        <w:numPr>
          <w:ilvl w:val="0"/>
          <w:numId w:val="41"/>
        </w:numPr>
        <w:tabs>
          <w:tab w:val="clear" w:pos="360"/>
          <w:tab w:val="num" w:pos="1134"/>
        </w:tabs>
        <w:spacing w:line="360" w:lineRule="auto"/>
        <w:ind w:left="0" w:firstLine="567"/>
        <w:jc w:val="left"/>
        <w:rPr>
          <w:spacing w:val="-4"/>
          <w:sz w:val="28"/>
          <w:szCs w:val="28"/>
        </w:rPr>
      </w:pPr>
      <w:r w:rsidRPr="00F818A9">
        <w:rPr>
          <w:spacing w:val="-4"/>
          <w:sz w:val="28"/>
          <w:szCs w:val="28"/>
        </w:rPr>
        <w:t>Черты футуризма, которые тогда ещё нёс Маяковский, проявились в этом произведении.</w:t>
      </w:r>
    </w:p>
    <w:p w:rsidR="00F711C1" w:rsidRPr="007F17EF" w:rsidRDefault="00F711C1" w:rsidP="007F17EF">
      <w:pPr>
        <w:spacing w:line="360" w:lineRule="auto"/>
        <w:ind w:firstLine="567"/>
        <w:rPr>
          <w:b/>
          <w:sz w:val="28"/>
          <w:szCs w:val="28"/>
        </w:rPr>
      </w:pPr>
      <w:r w:rsidRPr="007F17EF">
        <w:rPr>
          <w:b/>
          <w:sz w:val="28"/>
          <w:szCs w:val="28"/>
        </w:rPr>
        <w:t>7. Объясните следующие написания:</w:t>
      </w:r>
    </w:p>
    <w:p w:rsidR="00F711C1" w:rsidRPr="00110778" w:rsidRDefault="00F711C1" w:rsidP="007F17EF">
      <w:pPr>
        <w:spacing w:line="360" w:lineRule="auto"/>
        <w:ind w:firstLine="567"/>
        <w:rPr>
          <w:sz w:val="28"/>
          <w:szCs w:val="28"/>
        </w:rPr>
      </w:pPr>
      <w:r w:rsidRPr="00110778">
        <w:rPr>
          <w:sz w:val="28"/>
          <w:szCs w:val="28"/>
        </w:rPr>
        <w:t>Вовремя –      во время</w:t>
      </w:r>
    </w:p>
    <w:p w:rsidR="00F711C1" w:rsidRPr="00110778" w:rsidRDefault="00F711C1" w:rsidP="007F17EF">
      <w:pPr>
        <w:spacing w:line="360" w:lineRule="auto"/>
        <w:ind w:firstLine="567"/>
        <w:rPr>
          <w:sz w:val="28"/>
          <w:szCs w:val="28"/>
        </w:rPr>
      </w:pPr>
      <w:r w:rsidRPr="00110778">
        <w:rPr>
          <w:sz w:val="28"/>
          <w:szCs w:val="28"/>
        </w:rPr>
        <w:t>Оттого –        от того</w:t>
      </w:r>
    </w:p>
    <w:p w:rsidR="00F711C1" w:rsidRPr="00110778" w:rsidRDefault="00F711C1" w:rsidP="007F17EF">
      <w:pPr>
        <w:spacing w:line="360" w:lineRule="auto"/>
        <w:ind w:firstLine="567"/>
        <w:rPr>
          <w:sz w:val="28"/>
          <w:szCs w:val="28"/>
        </w:rPr>
      </w:pPr>
      <w:r w:rsidRPr="00110778">
        <w:rPr>
          <w:sz w:val="28"/>
          <w:szCs w:val="28"/>
        </w:rPr>
        <w:t>Итак –            и так</w:t>
      </w:r>
    </w:p>
    <w:p w:rsidR="00F711C1" w:rsidRPr="00110778" w:rsidRDefault="00F711C1" w:rsidP="007F17EF">
      <w:pPr>
        <w:spacing w:line="360" w:lineRule="auto"/>
        <w:ind w:firstLine="567"/>
        <w:rPr>
          <w:sz w:val="28"/>
          <w:szCs w:val="28"/>
        </w:rPr>
      </w:pPr>
      <w:r w:rsidRPr="00110778">
        <w:rPr>
          <w:sz w:val="28"/>
          <w:szCs w:val="28"/>
        </w:rPr>
        <w:t>Тоже –           то же</w:t>
      </w:r>
    </w:p>
    <w:p w:rsidR="00F711C1" w:rsidRPr="00110778" w:rsidRDefault="00F711C1" w:rsidP="007F17EF">
      <w:pPr>
        <w:spacing w:line="360" w:lineRule="auto"/>
        <w:ind w:firstLine="567"/>
        <w:rPr>
          <w:sz w:val="28"/>
          <w:szCs w:val="28"/>
        </w:rPr>
      </w:pPr>
      <w:r w:rsidRPr="00110778">
        <w:rPr>
          <w:sz w:val="28"/>
          <w:szCs w:val="28"/>
        </w:rPr>
        <w:t>Также –         так же.</w:t>
      </w:r>
    </w:p>
    <w:p w:rsidR="00F711C1" w:rsidRPr="00110778" w:rsidRDefault="00F711C1" w:rsidP="007F17EF">
      <w:pPr>
        <w:spacing w:line="360" w:lineRule="auto"/>
        <w:ind w:firstLine="567"/>
        <w:rPr>
          <w:sz w:val="28"/>
          <w:szCs w:val="28"/>
        </w:rPr>
      </w:pPr>
      <w:r w:rsidRPr="00110778">
        <w:rPr>
          <w:sz w:val="28"/>
          <w:szCs w:val="28"/>
        </w:rPr>
        <w:t>На каждый случай приведите примеры.</w:t>
      </w:r>
    </w:p>
    <w:p w:rsidR="00F711C1" w:rsidRPr="007F17EF" w:rsidRDefault="00F711C1" w:rsidP="00521DE7">
      <w:pPr>
        <w:numPr>
          <w:ilvl w:val="0"/>
          <w:numId w:val="44"/>
        </w:numPr>
        <w:tabs>
          <w:tab w:val="clear" w:pos="360"/>
          <w:tab w:val="num" w:pos="1134"/>
        </w:tabs>
        <w:spacing w:line="360" w:lineRule="auto"/>
        <w:ind w:left="0" w:firstLine="567"/>
        <w:rPr>
          <w:b/>
          <w:sz w:val="28"/>
          <w:szCs w:val="28"/>
        </w:rPr>
      </w:pPr>
      <w:r w:rsidRPr="007F17EF">
        <w:rPr>
          <w:b/>
          <w:sz w:val="28"/>
          <w:szCs w:val="28"/>
        </w:rPr>
        <w:t>Исправьте морфологические ошибки:</w:t>
      </w:r>
    </w:p>
    <w:p w:rsidR="00F711C1" w:rsidRPr="00110778" w:rsidRDefault="00F711C1" w:rsidP="00521DE7">
      <w:pPr>
        <w:numPr>
          <w:ilvl w:val="0"/>
          <w:numId w:val="43"/>
        </w:numPr>
        <w:tabs>
          <w:tab w:val="clear" w:pos="360"/>
          <w:tab w:val="num" w:pos="1134"/>
        </w:tabs>
        <w:spacing w:line="360" w:lineRule="auto"/>
        <w:ind w:left="0" w:firstLine="567"/>
        <w:rPr>
          <w:sz w:val="28"/>
          <w:szCs w:val="28"/>
        </w:rPr>
      </w:pPr>
      <w:r w:rsidRPr="00110778">
        <w:rPr>
          <w:sz w:val="28"/>
          <w:szCs w:val="28"/>
        </w:rPr>
        <w:t>На конференции не присутствовали только сотрудники, находящи</w:t>
      </w:r>
      <w:r w:rsidRPr="00110778">
        <w:rPr>
          <w:sz w:val="28"/>
          <w:szCs w:val="28"/>
        </w:rPr>
        <w:t>е</w:t>
      </w:r>
      <w:r w:rsidRPr="00110778">
        <w:rPr>
          <w:sz w:val="28"/>
          <w:szCs w:val="28"/>
        </w:rPr>
        <w:t xml:space="preserve">ся </w:t>
      </w:r>
      <w:proofErr w:type="gramStart"/>
      <w:r w:rsidRPr="00110778">
        <w:rPr>
          <w:sz w:val="28"/>
          <w:szCs w:val="28"/>
        </w:rPr>
        <w:t>в</w:t>
      </w:r>
      <w:proofErr w:type="gramEnd"/>
      <w:r w:rsidRPr="00110778">
        <w:rPr>
          <w:sz w:val="28"/>
          <w:szCs w:val="28"/>
        </w:rPr>
        <w:t xml:space="preserve"> отпуску.</w:t>
      </w:r>
    </w:p>
    <w:p w:rsidR="00F711C1" w:rsidRPr="00110778" w:rsidRDefault="00F711C1" w:rsidP="00521DE7">
      <w:pPr>
        <w:numPr>
          <w:ilvl w:val="0"/>
          <w:numId w:val="43"/>
        </w:numPr>
        <w:tabs>
          <w:tab w:val="clear" w:pos="360"/>
          <w:tab w:val="num" w:pos="1134"/>
        </w:tabs>
        <w:spacing w:line="360" w:lineRule="auto"/>
        <w:ind w:left="0" w:firstLine="567"/>
        <w:rPr>
          <w:sz w:val="28"/>
          <w:szCs w:val="28"/>
        </w:rPr>
      </w:pPr>
      <w:r w:rsidRPr="00110778">
        <w:rPr>
          <w:sz w:val="28"/>
          <w:szCs w:val="28"/>
        </w:rPr>
        <w:t xml:space="preserve">Посевные площади в районе составляют  </w:t>
      </w:r>
      <w:smartTag w:uri="urn:schemas-microsoft-com:office:smarttags" w:element="metricconverter">
        <w:smartTagPr>
          <w:attr w:name="ProductID" w:val="4039 гектар"/>
        </w:smartTagPr>
        <w:r w:rsidRPr="00110778">
          <w:rPr>
            <w:sz w:val="28"/>
            <w:szCs w:val="28"/>
          </w:rPr>
          <w:t>4039 гектар</w:t>
        </w:r>
      </w:smartTag>
      <w:r w:rsidRPr="00110778">
        <w:rPr>
          <w:sz w:val="28"/>
          <w:szCs w:val="28"/>
        </w:rPr>
        <w:t>.</w:t>
      </w:r>
    </w:p>
    <w:p w:rsidR="00F711C1" w:rsidRPr="00110778" w:rsidRDefault="00F711C1" w:rsidP="00521DE7">
      <w:pPr>
        <w:numPr>
          <w:ilvl w:val="0"/>
          <w:numId w:val="43"/>
        </w:numPr>
        <w:tabs>
          <w:tab w:val="clear" w:pos="360"/>
          <w:tab w:val="num" w:pos="1134"/>
        </w:tabs>
        <w:spacing w:line="360" w:lineRule="auto"/>
        <w:ind w:left="0" w:firstLine="567"/>
        <w:rPr>
          <w:sz w:val="28"/>
          <w:szCs w:val="28"/>
        </w:rPr>
      </w:pPr>
      <w:r w:rsidRPr="00110778">
        <w:rPr>
          <w:sz w:val="28"/>
          <w:szCs w:val="28"/>
        </w:rPr>
        <w:t>Необходимо перенести спортивную работу непосредственно в цехе промышленных предприятий.</w:t>
      </w:r>
    </w:p>
    <w:p w:rsidR="00F711C1" w:rsidRPr="00D61523" w:rsidRDefault="00F711C1" w:rsidP="00521DE7">
      <w:pPr>
        <w:numPr>
          <w:ilvl w:val="0"/>
          <w:numId w:val="43"/>
        </w:numPr>
        <w:tabs>
          <w:tab w:val="clear" w:pos="360"/>
          <w:tab w:val="num" w:pos="1134"/>
        </w:tabs>
        <w:spacing w:line="360" w:lineRule="auto"/>
        <w:ind w:left="0" w:firstLine="567"/>
        <w:rPr>
          <w:spacing w:val="6"/>
          <w:sz w:val="28"/>
          <w:szCs w:val="28"/>
        </w:rPr>
      </w:pPr>
      <w:r w:rsidRPr="00D61523">
        <w:rPr>
          <w:spacing w:val="6"/>
          <w:sz w:val="28"/>
          <w:szCs w:val="28"/>
        </w:rPr>
        <w:t>Отчёт об этой конференции был представлен лишь к первому октябрю.</w:t>
      </w:r>
    </w:p>
    <w:p w:rsidR="00F711C1" w:rsidRPr="00D61523" w:rsidRDefault="00F711C1" w:rsidP="00521DE7">
      <w:pPr>
        <w:numPr>
          <w:ilvl w:val="0"/>
          <w:numId w:val="43"/>
        </w:numPr>
        <w:tabs>
          <w:tab w:val="clear" w:pos="360"/>
          <w:tab w:val="num" w:pos="1134"/>
        </w:tabs>
        <w:spacing w:line="360" w:lineRule="auto"/>
        <w:ind w:left="0" w:firstLine="567"/>
        <w:jc w:val="left"/>
        <w:rPr>
          <w:spacing w:val="-4"/>
          <w:sz w:val="28"/>
          <w:szCs w:val="28"/>
        </w:rPr>
      </w:pPr>
      <w:r w:rsidRPr="00D61523">
        <w:rPr>
          <w:spacing w:val="-4"/>
          <w:sz w:val="28"/>
          <w:szCs w:val="28"/>
        </w:rPr>
        <w:lastRenderedPageBreak/>
        <w:t xml:space="preserve">Фёдоров умышленно старался воздерживаться от </w:t>
      </w:r>
      <w:proofErr w:type="spellStart"/>
      <w:r w:rsidRPr="00D61523">
        <w:rPr>
          <w:spacing w:val="-4"/>
          <w:sz w:val="28"/>
          <w:szCs w:val="28"/>
        </w:rPr>
        <w:t>коментарий</w:t>
      </w:r>
      <w:proofErr w:type="spellEnd"/>
      <w:r w:rsidRPr="00D61523">
        <w:rPr>
          <w:spacing w:val="-4"/>
          <w:sz w:val="28"/>
          <w:szCs w:val="28"/>
        </w:rPr>
        <w:t xml:space="preserve"> относ</w:t>
      </w:r>
      <w:r w:rsidRPr="00D61523">
        <w:rPr>
          <w:spacing w:val="-4"/>
          <w:sz w:val="28"/>
          <w:szCs w:val="28"/>
        </w:rPr>
        <w:t>и</w:t>
      </w:r>
      <w:r w:rsidRPr="00D61523">
        <w:rPr>
          <w:spacing w:val="-4"/>
          <w:sz w:val="28"/>
          <w:szCs w:val="28"/>
        </w:rPr>
        <w:t>тельно достоинства экспериментов.</w:t>
      </w:r>
    </w:p>
    <w:p w:rsidR="00F711C1" w:rsidRPr="00D61523" w:rsidRDefault="00F711C1" w:rsidP="00521DE7">
      <w:pPr>
        <w:numPr>
          <w:ilvl w:val="0"/>
          <w:numId w:val="43"/>
        </w:numPr>
        <w:tabs>
          <w:tab w:val="clear" w:pos="360"/>
          <w:tab w:val="num" w:pos="1134"/>
        </w:tabs>
        <w:spacing w:line="360" w:lineRule="auto"/>
        <w:ind w:left="0" w:firstLine="567"/>
        <w:jc w:val="left"/>
        <w:rPr>
          <w:spacing w:val="-4"/>
          <w:sz w:val="28"/>
          <w:szCs w:val="28"/>
        </w:rPr>
      </w:pPr>
      <w:r w:rsidRPr="00D61523">
        <w:rPr>
          <w:spacing w:val="-4"/>
          <w:sz w:val="28"/>
          <w:szCs w:val="28"/>
        </w:rPr>
        <w:t>Мы купили много апельсин и мандарин.</w:t>
      </w:r>
    </w:p>
    <w:p w:rsidR="00F711C1" w:rsidRPr="00D61523" w:rsidRDefault="00F711C1" w:rsidP="00521DE7">
      <w:pPr>
        <w:numPr>
          <w:ilvl w:val="0"/>
          <w:numId w:val="43"/>
        </w:numPr>
        <w:tabs>
          <w:tab w:val="clear" w:pos="360"/>
          <w:tab w:val="num" w:pos="1134"/>
        </w:tabs>
        <w:spacing w:line="360" w:lineRule="auto"/>
        <w:ind w:left="0" w:firstLine="567"/>
        <w:jc w:val="left"/>
        <w:rPr>
          <w:spacing w:val="6"/>
          <w:sz w:val="28"/>
          <w:szCs w:val="28"/>
        </w:rPr>
      </w:pPr>
      <w:r w:rsidRPr="00D61523">
        <w:rPr>
          <w:spacing w:val="6"/>
          <w:sz w:val="28"/>
          <w:szCs w:val="28"/>
        </w:rPr>
        <w:t>На поверхности рельс матово поблёскивали огоньки уходящего поезда.</w:t>
      </w:r>
    </w:p>
    <w:p w:rsidR="00F711C1" w:rsidRPr="00D61523" w:rsidRDefault="00F711C1" w:rsidP="00521DE7">
      <w:pPr>
        <w:numPr>
          <w:ilvl w:val="0"/>
          <w:numId w:val="43"/>
        </w:numPr>
        <w:tabs>
          <w:tab w:val="clear" w:pos="360"/>
          <w:tab w:val="num" w:pos="1134"/>
        </w:tabs>
        <w:spacing w:line="360" w:lineRule="auto"/>
        <w:ind w:left="0" w:firstLine="567"/>
        <w:jc w:val="left"/>
        <w:rPr>
          <w:spacing w:val="-4"/>
          <w:sz w:val="28"/>
          <w:szCs w:val="28"/>
        </w:rPr>
      </w:pPr>
      <w:r w:rsidRPr="00D61523">
        <w:rPr>
          <w:spacing w:val="-4"/>
          <w:sz w:val="28"/>
          <w:szCs w:val="28"/>
        </w:rPr>
        <w:t xml:space="preserve">В чемодане лежало много </w:t>
      </w:r>
      <w:proofErr w:type="spellStart"/>
      <w:r w:rsidRPr="00D61523">
        <w:rPr>
          <w:spacing w:val="-4"/>
          <w:sz w:val="28"/>
          <w:szCs w:val="28"/>
        </w:rPr>
        <w:t>чулков</w:t>
      </w:r>
      <w:proofErr w:type="spellEnd"/>
      <w:r w:rsidRPr="00D61523">
        <w:rPr>
          <w:spacing w:val="-4"/>
          <w:sz w:val="28"/>
          <w:szCs w:val="28"/>
        </w:rPr>
        <w:t xml:space="preserve"> и носок.</w:t>
      </w:r>
    </w:p>
    <w:p w:rsidR="00F711C1" w:rsidRPr="00110778" w:rsidRDefault="00F711C1" w:rsidP="00D61523">
      <w:pPr>
        <w:spacing w:line="360" w:lineRule="auto"/>
        <w:ind w:firstLine="567"/>
        <w:rPr>
          <w:b/>
          <w:i/>
          <w:sz w:val="28"/>
          <w:szCs w:val="28"/>
        </w:rPr>
      </w:pPr>
      <w:r w:rsidRPr="00110778">
        <w:rPr>
          <w:b/>
          <w:i/>
          <w:sz w:val="28"/>
          <w:szCs w:val="28"/>
        </w:rPr>
        <w:t>9. Исправьте лексические ошибки.</w:t>
      </w:r>
    </w:p>
    <w:p w:rsidR="00F711C1" w:rsidRPr="00110778" w:rsidRDefault="00F711C1" w:rsidP="00521DE7">
      <w:pPr>
        <w:numPr>
          <w:ilvl w:val="0"/>
          <w:numId w:val="45"/>
        </w:numPr>
        <w:tabs>
          <w:tab w:val="clear" w:pos="360"/>
          <w:tab w:val="num" w:pos="1134"/>
        </w:tabs>
        <w:spacing w:line="360" w:lineRule="auto"/>
        <w:ind w:left="0" w:firstLine="567"/>
        <w:jc w:val="left"/>
        <w:rPr>
          <w:sz w:val="28"/>
          <w:szCs w:val="28"/>
        </w:rPr>
      </w:pPr>
      <w:r w:rsidRPr="00110778">
        <w:rPr>
          <w:sz w:val="28"/>
          <w:szCs w:val="28"/>
        </w:rPr>
        <w:t>Горькому наиболее удачно удалось изобразить образ рабочего.</w:t>
      </w:r>
    </w:p>
    <w:p w:rsidR="00F711C1" w:rsidRPr="00110778" w:rsidRDefault="00F711C1" w:rsidP="00521DE7">
      <w:pPr>
        <w:numPr>
          <w:ilvl w:val="0"/>
          <w:numId w:val="45"/>
        </w:numPr>
        <w:tabs>
          <w:tab w:val="clear" w:pos="360"/>
          <w:tab w:val="num" w:pos="1134"/>
        </w:tabs>
        <w:spacing w:line="360" w:lineRule="auto"/>
        <w:ind w:left="0" w:firstLine="567"/>
        <w:jc w:val="left"/>
        <w:rPr>
          <w:sz w:val="28"/>
          <w:szCs w:val="28"/>
        </w:rPr>
      </w:pPr>
      <w:r w:rsidRPr="00110778">
        <w:rPr>
          <w:sz w:val="28"/>
          <w:szCs w:val="28"/>
        </w:rPr>
        <w:t>Сейчас мы зримо видим эти черты в молодом поколении.</w:t>
      </w:r>
    </w:p>
    <w:p w:rsidR="00F711C1" w:rsidRPr="00110778" w:rsidRDefault="00F711C1" w:rsidP="00521DE7">
      <w:pPr>
        <w:numPr>
          <w:ilvl w:val="0"/>
          <w:numId w:val="45"/>
        </w:numPr>
        <w:tabs>
          <w:tab w:val="clear" w:pos="360"/>
          <w:tab w:val="num" w:pos="1134"/>
        </w:tabs>
        <w:spacing w:line="360" w:lineRule="auto"/>
        <w:ind w:left="0" w:firstLine="567"/>
        <w:jc w:val="left"/>
        <w:rPr>
          <w:sz w:val="28"/>
          <w:szCs w:val="28"/>
        </w:rPr>
      </w:pPr>
      <w:r w:rsidRPr="00110778">
        <w:rPr>
          <w:sz w:val="28"/>
          <w:szCs w:val="28"/>
        </w:rPr>
        <w:t>Мцыри хотел обрести волю и свободу.</w:t>
      </w:r>
    </w:p>
    <w:p w:rsidR="00F711C1" w:rsidRPr="00110778" w:rsidRDefault="00F711C1" w:rsidP="00521DE7">
      <w:pPr>
        <w:numPr>
          <w:ilvl w:val="0"/>
          <w:numId w:val="45"/>
        </w:numPr>
        <w:tabs>
          <w:tab w:val="clear" w:pos="360"/>
          <w:tab w:val="num" w:pos="1134"/>
        </w:tabs>
        <w:spacing w:line="360" w:lineRule="auto"/>
        <w:ind w:left="0" w:firstLine="567"/>
        <w:jc w:val="left"/>
        <w:rPr>
          <w:sz w:val="28"/>
          <w:szCs w:val="28"/>
        </w:rPr>
      </w:pPr>
      <w:r w:rsidRPr="00110778">
        <w:rPr>
          <w:sz w:val="28"/>
          <w:szCs w:val="28"/>
        </w:rPr>
        <w:t>Они, эти молодые, юные парни, всё выдержали и не сдались.</w:t>
      </w:r>
    </w:p>
    <w:p w:rsidR="00F711C1" w:rsidRPr="00110778" w:rsidRDefault="00F711C1" w:rsidP="00521DE7">
      <w:pPr>
        <w:numPr>
          <w:ilvl w:val="0"/>
          <w:numId w:val="45"/>
        </w:numPr>
        <w:tabs>
          <w:tab w:val="clear" w:pos="360"/>
          <w:tab w:val="num" w:pos="1134"/>
        </w:tabs>
        <w:spacing w:line="360" w:lineRule="auto"/>
        <w:ind w:left="0" w:firstLine="567"/>
        <w:jc w:val="left"/>
        <w:rPr>
          <w:sz w:val="28"/>
          <w:szCs w:val="28"/>
        </w:rPr>
      </w:pPr>
      <w:r w:rsidRPr="00110778">
        <w:rPr>
          <w:sz w:val="28"/>
          <w:szCs w:val="28"/>
        </w:rPr>
        <w:t>Только что здесь лил сильный, проливной дождь.</w:t>
      </w:r>
    </w:p>
    <w:p w:rsidR="00F711C1" w:rsidRPr="00110778" w:rsidRDefault="00F711C1" w:rsidP="00521DE7">
      <w:pPr>
        <w:numPr>
          <w:ilvl w:val="0"/>
          <w:numId w:val="45"/>
        </w:numPr>
        <w:tabs>
          <w:tab w:val="clear" w:pos="360"/>
          <w:tab w:val="num" w:pos="1134"/>
        </w:tabs>
        <w:spacing w:line="360" w:lineRule="auto"/>
        <w:ind w:left="0" w:firstLine="567"/>
        <w:jc w:val="left"/>
        <w:rPr>
          <w:sz w:val="28"/>
          <w:szCs w:val="28"/>
        </w:rPr>
      </w:pPr>
      <w:r w:rsidRPr="00110778">
        <w:rPr>
          <w:sz w:val="28"/>
          <w:szCs w:val="28"/>
        </w:rPr>
        <w:t>Хлестаков ходил важной походкой, как генерал.</w:t>
      </w:r>
    </w:p>
    <w:p w:rsidR="00F711C1" w:rsidRPr="00110778" w:rsidRDefault="00F711C1" w:rsidP="00521DE7">
      <w:pPr>
        <w:numPr>
          <w:ilvl w:val="0"/>
          <w:numId w:val="45"/>
        </w:numPr>
        <w:tabs>
          <w:tab w:val="clear" w:pos="360"/>
          <w:tab w:val="num" w:pos="1134"/>
        </w:tabs>
        <w:spacing w:line="360" w:lineRule="auto"/>
        <w:ind w:left="0" w:firstLine="567"/>
        <w:jc w:val="left"/>
        <w:rPr>
          <w:sz w:val="28"/>
          <w:szCs w:val="28"/>
        </w:rPr>
      </w:pPr>
      <w:r w:rsidRPr="00110778">
        <w:rPr>
          <w:sz w:val="28"/>
          <w:szCs w:val="28"/>
        </w:rPr>
        <w:t>Незнакомые раньше девушки подружились между собой.</w:t>
      </w:r>
    </w:p>
    <w:p w:rsidR="00F711C1" w:rsidRPr="00D61523" w:rsidRDefault="00F711C1" w:rsidP="00D61523">
      <w:pPr>
        <w:spacing w:line="360" w:lineRule="auto"/>
        <w:ind w:firstLine="567"/>
        <w:rPr>
          <w:b/>
          <w:sz w:val="28"/>
          <w:szCs w:val="28"/>
        </w:rPr>
      </w:pPr>
      <w:r w:rsidRPr="00D61523">
        <w:rPr>
          <w:b/>
          <w:sz w:val="28"/>
          <w:szCs w:val="28"/>
        </w:rPr>
        <w:t xml:space="preserve">10. </w:t>
      </w:r>
      <w:r w:rsidR="007B7FDC" w:rsidRPr="00D61523">
        <w:rPr>
          <w:b/>
          <w:sz w:val="28"/>
          <w:szCs w:val="28"/>
        </w:rPr>
        <w:t>Поставьте ударение в словах</w:t>
      </w:r>
      <w:r w:rsidRPr="00D61523">
        <w:rPr>
          <w:b/>
          <w:sz w:val="28"/>
          <w:szCs w:val="28"/>
        </w:rPr>
        <w:t>:</w:t>
      </w:r>
    </w:p>
    <w:tbl>
      <w:tblPr>
        <w:tblW w:w="0" w:type="auto"/>
        <w:tblLayout w:type="fixed"/>
        <w:tblLook w:val="0000"/>
      </w:tblPr>
      <w:tblGrid>
        <w:gridCol w:w="2802"/>
        <w:gridCol w:w="2551"/>
        <w:gridCol w:w="2361"/>
      </w:tblGrid>
      <w:tr w:rsidR="00F711C1" w:rsidRPr="00110778" w:rsidTr="00D61523">
        <w:trPr>
          <w:cantSplit/>
        </w:trPr>
        <w:tc>
          <w:tcPr>
            <w:tcW w:w="2802" w:type="dxa"/>
          </w:tcPr>
          <w:p w:rsidR="00F711C1" w:rsidRPr="00110778" w:rsidRDefault="00F711C1" w:rsidP="00D61523">
            <w:pPr>
              <w:spacing w:line="360" w:lineRule="auto"/>
              <w:ind w:firstLine="567"/>
              <w:rPr>
                <w:sz w:val="28"/>
                <w:szCs w:val="28"/>
              </w:rPr>
            </w:pPr>
            <w:r w:rsidRPr="00110778">
              <w:rPr>
                <w:sz w:val="28"/>
                <w:szCs w:val="28"/>
              </w:rPr>
              <w:t>приданое</w:t>
            </w:r>
          </w:p>
          <w:p w:rsidR="00F711C1" w:rsidRPr="00110778" w:rsidRDefault="00F711C1" w:rsidP="00D61523">
            <w:pPr>
              <w:spacing w:line="360" w:lineRule="auto"/>
              <w:ind w:firstLine="567"/>
              <w:rPr>
                <w:sz w:val="28"/>
                <w:szCs w:val="28"/>
              </w:rPr>
            </w:pPr>
            <w:r w:rsidRPr="00110778">
              <w:rPr>
                <w:sz w:val="28"/>
                <w:szCs w:val="28"/>
              </w:rPr>
              <w:t>квартал</w:t>
            </w:r>
          </w:p>
          <w:p w:rsidR="00F711C1" w:rsidRPr="00110778" w:rsidRDefault="00F711C1" w:rsidP="00D61523">
            <w:pPr>
              <w:spacing w:line="360" w:lineRule="auto"/>
              <w:ind w:firstLine="567"/>
              <w:rPr>
                <w:sz w:val="28"/>
                <w:szCs w:val="28"/>
              </w:rPr>
            </w:pPr>
            <w:r w:rsidRPr="00110778">
              <w:rPr>
                <w:sz w:val="28"/>
                <w:szCs w:val="28"/>
              </w:rPr>
              <w:t>агент</w:t>
            </w:r>
          </w:p>
          <w:p w:rsidR="00F711C1" w:rsidRPr="00110778" w:rsidRDefault="00F711C1" w:rsidP="00D61523">
            <w:pPr>
              <w:spacing w:line="360" w:lineRule="auto"/>
              <w:ind w:firstLine="567"/>
              <w:rPr>
                <w:sz w:val="28"/>
                <w:szCs w:val="28"/>
              </w:rPr>
            </w:pPr>
            <w:r w:rsidRPr="00110778">
              <w:rPr>
                <w:sz w:val="28"/>
                <w:szCs w:val="28"/>
              </w:rPr>
              <w:t>свекла</w:t>
            </w:r>
          </w:p>
          <w:p w:rsidR="00F711C1" w:rsidRPr="00110778" w:rsidRDefault="00F711C1" w:rsidP="00D61523">
            <w:pPr>
              <w:spacing w:line="360" w:lineRule="auto"/>
              <w:ind w:firstLine="567"/>
              <w:rPr>
                <w:sz w:val="28"/>
                <w:szCs w:val="28"/>
              </w:rPr>
            </w:pPr>
            <w:r w:rsidRPr="00110778">
              <w:rPr>
                <w:sz w:val="28"/>
                <w:szCs w:val="28"/>
              </w:rPr>
              <w:t>шофёр</w:t>
            </w:r>
          </w:p>
          <w:p w:rsidR="00F711C1" w:rsidRPr="00110778" w:rsidRDefault="00F711C1" w:rsidP="00D61523">
            <w:pPr>
              <w:spacing w:line="360" w:lineRule="auto"/>
              <w:ind w:firstLine="567"/>
              <w:rPr>
                <w:sz w:val="28"/>
                <w:szCs w:val="28"/>
              </w:rPr>
            </w:pPr>
            <w:r w:rsidRPr="00110778">
              <w:rPr>
                <w:sz w:val="28"/>
                <w:szCs w:val="28"/>
              </w:rPr>
              <w:t>щавель</w:t>
            </w:r>
          </w:p>
          <w:p w:rsidR="00F711C1" w:rsidRPr="00110778" w:rsidRDefault="00F711C1" w:rsidP="00D61523">
            <w:pPr>
              <w:spacing w:line="360" w:lineRule="auto"/>
              <w:ind w:firstLine="567"/>
              <w:rPr>
                <w:sz w:val="28"/>
                <w:szCs w:val="28"/>
              </w:rPr>
            </w:pPr>
            <w:r w:rsidRPr="00110778">
              <w:rPr>
                <w:sz w:val="28"/>
                <w:szCs w:val="28"/>
              </w:rPr>
              <w:t>алфавит</w:t>
            </w:r>
          </w:p>
          <w:p w:rsidR="00F711C1" w:rsidRPr="00110778" w:rsidRDefault="00F711C1" w:rsidP="00D61523">
            <w:pPr>
              <w:spacing w:line="360" w:lineRule="auto"/>
              <w:ind w:firstLine="567"/>
              <w:rPr>
                <w:sz w:val="28"/>
                <w:szCs w:val="28"/>
              </w:rPr>
            </w:pPr>
            <w:r w:rsidRPr="00110778">
              <w:rPr>
                <w:sz w:val="28"/>
                <w:szCs w:val="28"/>
              </w:rPr>
              <w:t>арест</w:t>
            </w:r>
          </w:p>
          <w:p w:rsidR="00F711C1" w:rsidRPr="00110778" w:rsidRDefault="00F711C1" w:rsidP="00D61523">
            <w:pPr>
              <w:spacing w:line="360" w:lineRule="auto"/>
              <w:ind w:firstLine="567"/>
              <w:rPr>
                <w:sz w:val="28"/>
                <w:szCs w:val="28"/>
              </w:rPr>
            </w:pPr>
            <w:r w:rsidRPr="00110778">
              <w:rPr>
                <w:sz w:val="28"/>
                <w:szCs w:val="28"/>
              </w:rPr>
              <w:t>изобретение</w:t>
            </w:r>
          </w:p>
          <w:p w:rsidR="00F711C1" w:rsidRPr="00110778" w:rsidRDefault="00F711C1" w:rsidP="00D61523">
            <w:pPr>
              <w:spacing w:line="360" w:lineRule="auto"/>
              <w:ind w:firstLine="567"/>
              <w:rPr>
                <w:sz w:val="28"/>
                <w:szCs w:val="28"/>
              </w:rPr>
            </w:pPr>
            <w:r w:rsidRPr="00110778">
              <w:rPr>
                <w:sz w:val="28"/>
                <w:szCs w:val="28"/>
              </w:rPr>
              <w:t>красивее</w:t>
            </w:r>
          </w:p>
        </w:tc>
        <w:tc>
          <w:tcPr>
            <w:tcW w:w="2551" w:type="dxa"/>
          </w:tcPr>
          <w:p w:rsidR="00F711C1" w:rsidRPr="00110778" w:rsidRDefault="00F711C1" w:rsidP="00D61523">
            <w:pPr>
              <w:spacing w:line="360" w:lineRule="auto"/>
              <w:ind w:hanging="19"/>
              <w:rPr>
                <w:sz w:val="28"/>
                <w:szCs w:val="28"/>
              </w:rPr>
            </w:pPr>
            <w:r w:rsidRPr="00110778">
              <w:rPr>
                <w:sz w:val="28"/>
                <w:szCs w:val="28"/>
              </w:rPr>
              <w:t>мастерски</w:t>
            </w:r>
          </w:p>
          <w:p w:rsidR="00F711C1" w:rsidRPr="00110778" w:rsidRDefault="00F711C1" w:rsidP="00D61523">
            <w:pPr>
              <w:spacing w:line="360" w:lineRule="auto"/>
              <w:ind w:hanging="19"/>
              <w:rPr>
                <w:sz w:val="28"/>
                <w:szCs w:val="28"/>
              </w:rPr>
            </w:pPr>
            <w:r w:rsidRPr="00110778">
              <w:rPr>
                <w:sz w:val="28"/>
                <w:szCs w:val="28"/>
              </w:rPr>
              <w:t>кухонный</w:t>
            </w:r>
          </w:p>
          <w:p w:rsidR="00F711C1" w:rsidRPr="00110778" w:rsidRDefault="00F711C1" w:rsidP="00D61523">
            <w:pPr>
              <w:spacing w:line="360" w:lineRule="auto"/>
              <w:ind w:hanging="19"/>
              <w:rPr>
                <w:sz w:val="28"/>
                <w:szCs w:val="28"/>
              </w:rPr>
            </w:pPr>
            <w:r w:rsidRPr="00110778">
              <w:rPr>
                <w:sz w:val="28"/>
                <w:szCs w:val="28"/>
              </w:rPr>
              <w:t>положил</w:t>
            </w:r>
          </w:p>
          <w:p w:rsidR="00F711C1" w:rsidRPr="00110778" w:rsidRDefault="00F711C1" w:rsidP="00D61523">
            <w:pPr>
              <w:spacing w:line="360" w:lineRule="auto"/>
              <w:ind w:hanging="19"/>
              <w:rPr>
                <w:sz w:val="28"/>
                <w:szCs w:val="28"/>
              </w:rPr>
            </w:pPr>
            <w:r w:rsidRPr="00110778">
              <w:rPr>
                <w:sz w:val="28"/>
                <w:szCs w:val="28"/>
              </w:rPr>
              <w:t>предложил</w:t>
            </w:r>
          </w:p>
          <w:p w:rsidR="00F711C1" w:rsidRPr="00110778" w:rsidRDefault="00F711C1" w:rsidP="00D61523">
            <w:pPr>
              <w:spacing w:line="360" w:lineRule="auto"/>
              <w:ind w:hanging="19"/>
              <w:rPr>
                <w:sz w:val="28"/>
                <w:szCs w:val="28"/>
              </w:rPr>
            </w:pPr>
            <w:r w:rsidRPr="00110778">
              <w:rPr>
                <w:sz w:val="28"/>
                <w:szCs w:val="28"/>
              </w:rPr>
              <w:t>медикаменты</w:t>
            </w:r>
          </w:p>
          <w:p w:rsidR="00F711C1" w:rsidRPr="00110778" w:rsidRDefault="00F711C1" w:rsidP="00D61523">
            <w:pPr>
              <w:spacing w:line="360" w:lineRule="auto"/>
              <w:ind w:hanging="19"/>
              <w:rPr>
                <w:sz w:val="28"/>
                <w:szCs w:val="28"/>
              </w:rPr>
            </w:pPr>
            <w:r w:rsidRPr="00110778">
              <w:rPr>
                <w:sz w:val="28"/>
                <w:szCs w:val="28"/>
              </w:rPr>
              <w:t>каталог</w:t>
            </w:r>
          </w:p>
          <w:p w:rsidR="00F711C1" w:rsidRPr="00110778" w:rsidRDefault="00F711C1" w:rsidP="00D61523">
            <w:pPr>
              <w:spacing w:line="360" w:lineRule="auto"/>
              <w:ind w:hanging="19"/>
              <w:rPr>
                <w:sz w:val="28"/>
                <w:szCs w:val="28"/>
              </w:rPr>
            </w:pPr>
            <w:r w:rsidRPr="00110778">
              <w:rPr>
                <w:sz w:val="28"/>
                <w:szCs w:val="28"/>
              </w:rPr>
              <w:t>некролог</w:t>
            </w:r>
          </w:p>
          <w:p w:rsidR="00F711C1" w:rsidRPr="00110778" w:rsidRDefault="00F711C1" w:rsidP="00D61523">
            <w:pPr>
              <w:spacing w:line="360" w:lineRule="auto"/>
              <w:ind w:hanging="19"/>
              <w:rPr>
                <w:sz w:val="28"/>
                <w:szCs w:val="28"/>
              </w:rPr>
            </w:pPr>
            <w:r w:rsidRPr="00110778">
              <w:rPr>
                <w:sz w:val="28"/>
                <w:szCs w:val="28"/>
              </w:rPr>
              <w:t>километр</w:t>
            </w:r>
          </w:p>
          <w:p w:rsidR="00F711C1" w:rsidRPr="00110778" w:rsidRDefault="00F711C1" w:rsidP="00D61523">
            <w:pPr>
              <w:spacing w:line="360" w:lineRule="auto"/>
              <w:ind w:hanging="19"/>
              <w:rPr>
                <w:sz w:val="28"/>
                <w:szCs w:val="28"/>
              </w:rPr>
            </w:pPr>
            <w:r w:rsidRPr="00110778">
              <w:rPr>
                <w:sz w:val="28"/>
                <w:szCs w:val="28"/>
              </w:rPr>
              <w:t>коклюш</w:t>
            </w:r>
          </w:p>
          <w:p w:rsidR="00F711C1" w:rsidRPr="00110778" w:rsidRDefault="00F711C1" w:rsidP="00D61523">
            <w:pPr>
              <w:spacing w:line="360" w:lineRule="auto"/>
              <w:ind w:hanging="19"/>
              <w:rPr>
                <w:sz w:val="28"/>
                <w:szCs w:val="28"/>
              </w:rPr>
            </w:pPr>
            <w:r w:rsidRPr="00110778">
              <w:rPr>
                <w:sz w:val="28"/>
                <w:szCs w:val="28"/>
              </w:rPr>
              <w:t>документ</w:t>
            </w:r>
          </w:p>
        </w:tc>
        <w:tc>
          <w:tcPr>
            <w:tcW w:w="2361" w:type="dxa"/>
          </w:tcPr>
          <w:p w:rsidR="00F711C1" w:rsidRPr="00110778" w:rsidRDefault="00F711C1" w:rsidP="00D61523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110778">
              <w:rPr>
                <w:sz w:val="28"/>
                <w:szCs w:val="28"/>
              </w:rPr>
              <w:t>начал</w:t>
            </w:r>
          </w:p>
          <w:p w:rsidR="00F711C1" w:rsidRPr="00110778" w:rsidRDefault="00F711C1" w:rsidP="00D61523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110778">
              <w:rPr>
                <w:sz w:val="28"/>
                <w:szCs w:val="28"/>
              </w:rPr>
              <w:t>понял</w:t>
            </w:r>
          </w:p>
          <w:p w:rsidR="00F711C1" w:rsidRPr="00110778" w:rsidRDefault="00F711C1" w:rsidP="00D61523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110778">
              <w:rPr>
                <w:sz w:val="28"/>
                <w:szCs w:val="28"/>
              </w:rPr>
              <w:t>брала</w:t>
            </w:r>
          </w:p>
          <w:p w:rsidR="00F711C1" w:rsidRPr="00110778" w:rsidRDefault="00F711C1" w:rsidP="00D61523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110778">
              <w:rPr>
                <w:sz w:val="28"/>
                <w:szCs w:val="28"/>
              </w:rPr>
              <w:t>собрала</w:t>
            </w:r>
          </w:p>
          <w:p w:rsidR="00F711C1" w:rsidRPr="00110778" w:rsidRDefault="00F711C1" w:rsidP="00D61523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110778">
              <w:rPr>
                <w:sz w:val="28"/>
                <w:szCs w:val="28"/>
              </w:rPr>
              <w:t>начала</w:t>
            </w:r>
          </w:p>
          <w:p w:rsidR="00F711C1" w:rsidRPr="00110778" w:rsidRDefault="00F711C1" w:rsidP="00D61523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110778">
              <w:rPr>
                <w:sz w:val="28"/>
                <w:szCs w:val="28"/>
              </w:rPr>
              <w:t>приняла</w:t>
            </w:r>
          </w:p>
          <w:p w:rsidR="00F711C1" w:rsidRPr="00110778" w:rsidRDefault="00F711C1" w:rsidP="00D61523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110778">
              <w:rPr>
                <w:sz w:val="28"/>
                <w:szCs w:val="28"/>
              </w:rPr>
              <w:t>поняла</w:t>
            </w:r>
          </w:p>
          <w:p w:rsidR="00F711C1" w:rsidRPr="00110778" w:rsidRDefault="00F711C1" w:rsidP="00D61523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110778">
              <w:rPr>
                <w:sz w:val="28"/>
                <w:szCs w:val="28"/>
              </w:rPr>
              <w:t>миллиметр</w:t>
            </w:r>
          </w:p>
          <w:p w:rsidR="00F711C1" w:rsidRPr="00110778" w:rsidRDefault="00F711C1" w:rsidP="00D61523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110778">
              <w:rPr>
                <w:sz w:val="28"/>
                <w:szCs w:val="28"/>
              </w:rPr>
              <w:t>молодёжь</w:t>
            </w:r>
          </w:p>
          <w:p w:rsidR="00F711C1" w:rsidRPr="00110778" w:rsidRDefault="00F711C1" w:rsidP="00110778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F711C1" w:rsidRPr="00110778" w:rsidRDefault="00F711C1" w:rsidP="00110778">
      <w:pPr>
        <w:spacing w:line="360" w:lineRule="auto"/>
        <w:rPr>
          <w:b/>
          <w:sz w:val="28"/>
          <w:szCs w:val="28"/>
        </w:rPr>
      </w:pPr>
    </w:p>
    <w:p w:rsidR="00F711C1" w:rsidRDefault="00F711C1" w:rsidP="00110778">
      <w:pPr>
        <w:spacing w:line="360" w:lineRule="auto"/>
        <w:rPr>
          <w:b/>
          <w:sz w:val="28"/>
          <w:szCs w:val="28"/>
        </w:rPr>
      </w:pPr>
    </w:p>
    <w:p w:rsidR="00D61523" w:rsidRDefault="00D61523" w:rsidP="00110778">
      <w:pPr>
        <w:spacing w:line="360" w:lineRule="auto"/>
        <w:rPr>
          <w:b/>
          <w:sz w:val="28"/>
          <w:szCs w:val="28"/>
        </w:rPr>
      </w:pPr>
    </w:p>
    <w:p w:rsidR="00D61523" w:rsidRPr="00110778" w:rsidRDefault="00D61523" w:rsidP="00110778">
      <w:pPr>
        <w:spacing w:line="360" w:lineRule="auto"/>
        <w:rPr>
          <w:b/>
          <w:sz w:val="28"/>
          <w:szCs w:val="28"/>
        </w:rPr>
      </w:pPr>
    </w:p>
    <w:p w:rsidR="00A01F65" w:rsidRPr="00110778" w:rsidRDefault="00A01F65" w:rsidP="00D61523">
      <w:pPr>
        <w:spacing w:line="360" w:lineRule="auto"/>
        <w:ind w:firstLine="567"/>
        <w:jc w:val="left"/>
        <w:outlineLvl w:val="1"/>
        <w:rPr>
          <w:b/>
          <w:bCs/>
          <w:color w:val="000000"/>
          <w:sz w:val="28"/>
          <w:szCs w:val="28"/>
        </w:rPr>
      </w:pPr>
      <w:bookmarkStart w:id="5" w:name="2-5"/>
      <w:r w:rsidRPr="00110778">
        <w:rPr>
          <w:b/>
          <w:bCs/>
          <w:color w:val="000000"/>
          <w:sz w:val="28"/>
          <w:szCs w:val="28"/>
        </w:rPr>
        <w:lastRenderedPageBreak/>
        <w:t> Коммуникативный портрет конкурентоспособного специалиста</w:t>
      </w:r>
      <w:bookmarkEnd w:id="5"/>
    </w:p>
    <w:p w:rsidR="00A01F65" w:rsidRPr="00110778" w:rsidRDefault="00A01F65" w:rsidP="00D61523">
      <w:pPr>
        <w:spacing w:line="360" w:lineRule="auto"/>
        <w:ind w:firstLine="567"/>
        <w:rPr>
          <w:color w:val="000000"/>
          <w:sz w:val="28"/>
          <w:szCs w:val="28"/>
        </w:rPr>
      </w:pPr>
      <w:r w:rsidRPr="00110778">
        <w:rPr>
          <w:color w:val="000000"/>
          <w:sz w:val="28"/>
          <w:szCs w:val="28"/>
        </w:rPr>
        <w:t>Для успеха в профессиональной деятельности современному специал</w:t>
      </w:r>
      <w:r w:rsidRPr="00110778">
        <w:rPr>
          <w:color w:val="000000"/>
          <w:sz w:val="28"/>
          <w:szCs w:val="28"/>
        </w:rPr>
        <w:t>и</w:t>
      </w:r>
      <w:r w:rsidRPr="00110778">
        <w:rPr>
          <w:color w:val="000000"/>
          <w:sz w:val="28"/>
          <w:szCs w:val="28"/>
        </w:rPr>
        <w:t>сту необходимо в совершенстве владеть навыками культуры речи, обладать лингвистической, коммуникативной и поведенческой компетенцией в пр</w:t>
      </w:r>
      <w:r w:rsidRPr="00110778">
        <w:rPr>
          <w:color w:val="000000"/>
          <w:sz w:val="28"/>
          <w:szCs w:val="28"/>
        </w:rPr>
        <w:t>о</w:t>
      </w:r>
      <w:r w:rsidRPr="00110778">
        <w:rPr>
          <w:color w:val="000000"/>
          <w:sz w:val="28"/>
          <w:szCs w:val="28"/>
        </w:rPr>
        <w:t>фессиональном общении.</w:t>
      </w:r>
    </w:p>
    <w:p w:rsidR="00A01F65" w:rsidRPr="00110778" w:rsidRDefault="00A01F65" w:rsidP="00D61523">
      <w:pPr>
        <w:spacing w:line="360" w:lineRule="auto"/>
        <w:ind w:left="360" w:firstLine="567"/>
        <w:rPr>
          <w:color w:val="000000"/>
          <w:sz w:val="28"/>
          <w:szCs w:val="28"/>
        </w:rPr>
      </w:pPr>
      <w:r w:rsidRPr="00110778">
        <w:rPr>
          <w:color w:val="000000"/>
          <w:sz w:val="28"/>
          <w:szCs w:val="28"/>
        </w:rPr>
        <w:t>Для этого необходимы следующие качества:</w:t>
      </w:r>
    </w:p>
    <w:p w:rsidR="00A01F65" w:rsidRPr="00D61523" w:rsidRDefault="00A01F65" w:rsidP="00521DE7">
      <w:pPr>
        <w:pStyle w:val="af7"/>
        <w:numPr>
          <w:ilvl w:val="0"/>
          <w:numId w:val="52"/>
        </w:numPr>
        <w:tabs>
          <w:tab w:val="left" w:pos="1134"/>
        </w:tabs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61523">
        <w:rPr>
          <w:rFonts w:ascii="Times New Roman" w:hAnsi="Times New Roman" w:cs="Times New Roman"/>
          <w:color w:val="000000"/>
          <w:sz w:val="28"/>
          <w:szCs w:val="28"/>
        </w:rPr>
        <w:t>знание норм литературного языка и устойчивые навыки их прим</w:t>
      </w:r>
      <w:r w:rsidRPr="00D6152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61523">
        <w:rPr>
          <w:rFonts w:ascii="Times New Roman" w:hAnsi="Times New Roman" w:cs="Times New Roman"/>
          <w:color w:val="000000"/>
          <w:sz w:val="28"/>
          <w:szCs w:val="28"/>
        </w:rPr>
        <w:t>нения в речи;</w:t>
      </w:r>
    </w:p>
    <w:p w:rsidR="00A01F65" w:rsidRPr="00D61523" w:rsidRDefault="00A01F65" w:rsidP="00521DE7">
      <w:pPr>
        <w:pStyle w:val="af7"/>
        <w:numPr>
          <w:ilvl w:val="0"/>
          <w:numId w:val="52"/>
        </w:numPr>
        <w:tabs>
          <w:tab w:val="left" w:pos="1134"/>
        </w:tabs>
        <w:ind w:left="0" w:firstLine="567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61523">
        <w:rPr>
          <w:rFonts w:ascii="Times New Roman" w:hAnsi="Times New Roman" w:cs="Times New Roman"/>
          <w:color w:val="000000"/>
          <w:spacing w:val="-4"/>
          <w:sz w:val="28"/>
          <w:szCs w:val="28"/>
        </w:rPr>
        <w:t>умение следить за точностью, логичностью и выразительностью речи;</w:t>
      </w:r>
    </w:p>
    <w:p w:rsidR="00A01F65" w:rsidRPr="00D61523" w:rsidRDefault="00A01F65" w:rsidP="00521DE7">
      <w:pPr>
        <w:pStyle w:val="af7"/>
        <w:numPr>
          <w:ilvl w:val="0"/>
          <w:numId w:val="52"/>
        </w:numPr>
        <w:tabs>
          <w:tab w:val="left" w:pos="1134"/>
        </w:tabs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61523">
        <w:rPr>
          <w:rFonts w:ascii="Times New Roman" w:hAnsi="Times New Roman" w:cs="Times New Roman"/>
          <w:color w:val="000000"/>
          <w:sz w:val="28"/>
          <w:szCs w:val="28"/>
        </w:rPr>
        <w:t>владение профессиональной терминологией, знание соответствий между терминами и понятиями;</w:t>
      </w:r>
    </w:p>
    <w:p w:rsidR="00A01F65" w:rsidRPr="00D61523" w:rsidRDefault="00A01F65" w:rsidP="00521DE7">
      <w:pPr>
        <w:pStyle w:val="af7"/>
        <w:numPr>
          <w:ilvl w:val="0"/>
          <w:numId w:val="52"/>
        </w:numPr>
        <w:tabs>
          <w:tab w:val="left" w:pos="1134"/>
        </w:tabs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61523">
        <w:rPr>
          <w:rFonts w:ascii="Times New Roman" w:hAnsi="Times New Roman" w:cs="Times New Roman"/>
          <w:color w:val="000000"/>
          <w:sz w:val="28"/>
          <w:szCs w:val="28"/>
        </w:rPr>
        <w:t>владение </w:t>
      </w:r>
      <w:hyperlink r:id="rId9" w:history="1">
        <w:r w:rsidRPr="00D61523">
          <w:rPr>
            <w:rFonts w:ascii="Times New Roman" w:hAnsi="Times New Roman" w:cs="Times New Roman"/>
            <w:color w:val="000000"/>
            <w:sz w:val="28"/>
            <w:szCs w:val="28"/>
          </w:rPr>
          <w:t>стилем</w:t>
        </w:r>
      </w:hyperlink>
      <w:r w:rsidRPr="00D61523">
        <w:rPr>
          <w:rFonts w:ascii="Times New Roman" w:hAnsi="Times New Roman" w:cs="Times New Roman"/>
          <w:sz w:val="28"/>
          <w:szCs w:val="28"/>
        </w:rPr>
        <w:t> </w:t>
      </w:r>
      <w:r w:rsidRPr="00D61523">
        <w:rPr>
          <w:rFonts w:ascii="Times New Roman" w:hAnsi="Times New Roman" w:cs="Times New Roman"/>
          <w:color w:val="000000"/>
          <w:sz w:val="28"/>
          <w:szCs w:val="28"/>
        </w:rPr>
        <w:t>профессиональной речи;</w:t>
      </w:r>
    </w:p>
    <w:p w:rsidR="00A01F65" w:rsidRPr="00D61523" w:rsidRDefault="00A01F65" w:rsidP="00521DE7">
      <w:pPr>
        <w:pStyle w:val="af7"/>
        <w:numPr>
          <w:ilvl w:val="0"/>
          <w:numId w:val="52"/>
        </w:numPr>
        <w:tabs>
          <w:tab w:val="left" w:pos="1134"/>
        </w:tabs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61523">
        <w:rPr>
          <w:rFonts w:ascii="Times New Roman" w:hAnsi="Times New Roman" w:cs="Times New Roman"/>
          <w:color w:val="000000"/>
          <w:sz w:val="28"/>
          <w:szCs w:val="28"/>
        </w:rPr>
        <w:t>умение определять цель и понимать ситуацию общения;</w:t>
      </w:r>
    </w:p>
    <w:p w:rsidR="00A01F65" w:rsidRPr="00D61523" w:rsidRDefault="00A01F65" w:rsidP="00521DE7">
      <w:pPr>
        <w:pStyle w:val="af7"/>
        <w:numPr>
          <w:ilvl w:val="0"/>
          <w:numId w:val="52"/>
        </w:numPr>
        <w:tabs>
          <w:tab w:val="left" w:pos="1134"/>
        </w:tabs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61523">
        <w:rPr>
          <w:rFonts w:ascii="Times New Roman" w:hAnsi="Times New Roman" w:cs="Times New Roman"/>
          <w:color w:val="000000"/>
          <w:sz w:val="28"/>
          <w:szCs w:val="28"/>
        </w:rPr>
        <w:t>умение учитывать социальные и индивидуальные черты личности собеседника;</w:t>
      </w:r>
    </w:p>
    <w:p w:rsidR="00A01F65" w:rsidRPr="00D61523" w:rsidRDefault="00A01F65" w:rsidP="00521DE7">
      <w:pPr>
        <w:pStyle w:val="af7"/>
        <w:numPr>
          <w:ilvl w:val="0"/>
          <w:numId w:val="52"/>
        </w:numPr>
        <w:tabs>
          <w:tab w:val="left" w:pos="1134"/>
        </w:tabs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61523">
        <w:rPr>
          <w:rFonts w:ascii="Times New Roman" w:hAnsi="Times New Roman" w:cs="Times New Roman"/>
          <w:color w:val="000000"/>
          <w:sz w:val="28"/>
          <w:szCs w:val="28"/>
        </w:rPr>
        <w:t>навыки прогнозирования развития диалога, реакций собеседника;</w:t>
      </w:r>
    </w:p>
    <w:p w:rsidR="00A01F65" w:rsidRPr="00D61523" w:rsidRDefault="00A01F65" w:rsidP="00521DE7">
      <w:pPr>
        <w:pStyle w:val="af7"/>
        <w:numPr>
          <w:ilvl w:val="0"/>
          <w:numId w:val="52"/>
        </w:numPr>
        <w:tabs>
          <w:tab w:val="left" w:pos="1134"/>
        </w:tabs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61523">
        <w:rPr>
          <w:rFonts w:ascii="Times New Roman" w:hAnsi="Times New Roman" w:cs="Times New Roman"/>
          <w:color w:val="000000"/>
          <w:sz w:val="28"/>
          <w:szCs w:val="28"/>
        </w:rPr>
        <w:t>умение создавать и поддерживать благожелательную атмосферу общения;</w:t>
      </w:r>
    </w:p>
    <w:p w:rsidR="00A01F65" w:rsidRPr="00D61523" w:rsidRDefault="00A01F65" w:rsidP="00521DE7">
      <w:pPr>
        <w:pStyle w:val="af7"/>
        <w:numPr>
          <w:ilvl w:val="0"/>
          <w:numId w:val="52"/>
        </w:numPr>
        <w:tabs>
          <w:tab w:val="left" w:pos="1134"/>
        </w:tabs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61523">
        <w:rPr>
          <w:rFonts w:ascii="Times New Roman" w:hAnsi="Times New Roman" w:cs="Times New Roman"/>
          <w:color w:val="000000"/>
          <w:sz w:val="28"/>
          <w:szCs w:val="28"/>
        </w:rPr>
        <w:t>высокая степень контроля эмоционального состояния и выражения эмоций;</w:t>
      </w:r>
    </w:p>
    <w:p w:rsidR="00A01F65" w:rsidRPr="00D61523" w:rsidRDefault="00A01F65" w:rsidP="00521DE7">
      <w:pPr>
        <w:pStyle w:val="af7"/>
        <w:numPr>
          <w:ilvl w:val="0"/>
          <w:numId w:val="52"/>
        </w:numPr>
        <w:tabs>
          <w:tab w:val="left" w:pos="1134"/>
        </w:tabs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61523">
        <w:rPr>
          <w:rFonts w:ascii="Times New Roman" w:hAnsi="Times New Roman" w:cs="Times New Roman"/>
          <w:color w:val="000000"/>
          <w:sz w:val="28"/>
          <w:szCs w:val="28"/>
        </w:rPr>
        <w:t>умение направлять диалог в соответствии с целями профессионал</w:t>
      </w:r>
      <w:r w:rsidRPr="00D6152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D61523">
        <w:rPr>
          <w:rFonts w:ascii="Times New Roman" w:hAnsi="Times New Roman" w:cs="Times New Roman"/>
          <w:color w:val="000000"/>
          <w:sz w:val="28"/>
          <w:szCs w:val="28"/>
        </w:rPr>
        <w:t>ной деятельности;</w:t>
      </w:r>
    </w:p>
    <w:p w:rsidR="00A01F65" w:rsidRPr="00D61523" w:rsidRDefault="00A01F65" w:rsidP="00521DE7">
      <w:pPr>
        <w:pStyle w:val="af7"/>
        <w:numPr>
          <w:ilvl w:val="0"/>
          <w:numId w:val="52"/>
        </w:numPr>
        <w:tabs>
          <w:tab w:val="left" w:pos="1134"/>
        </w:tabs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61523">
        <w:rPr>
          <w:rFonts w:ascii="Times New Roman" w:hAnsi="Times New Roman" w:cs="Times New Roman"/>
          <w:color w:val="000000"/>
          <w:sz w:val="28"/>
          <w:szCs w:val="28"/>
        </w:rPr>
        <w:t>знание этикета и четкость выполнения его правил.</w:t>
      </w:r>
    </w:p>
    <w:p w:rsidR="00A01F65" w:rsidRPr="00110778" w:rsidRDefault="00A01F65" w:rsidP="00D61523">
      <w:pPr>
        <w:spacing w:line="360" w:lineRule="auto"/>
        <w:ind w:left="-153" w:firstLine="0"/>
        <w:rPr>
          <w:sz w:val="28"/>
          <w:szCs w:val="28"/>
        </w:rPr>
      </w:pPr>
    </w:p>
    <w:p w:rsidR="00A01F65" w:rsidRPr="00D61523" w:rsidRDefault="00A01F65" w:rsidP="00521DE7">
      <w:pPr>
        <w:pStyle w:val="af7"/>
        <w:numPr>
          <w:ilvl w:val="0"/>
          <w:numId w:val="53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D61523">
        <w:rPr>
          <w:rFonts w:ascii="Times New Roman" w:hAnsi="Times New Roman" w:cs="Times New Roman"/>
          <w:sz w:val="28"/>
          <w:szCs w:val="28"/>
        </w:rPr>
        <w:t>Дайте определения точности, логичности и выразительности речи.</w:t>
      </w:r>
    </w:p>
    <w:p w:rsidR="00A01F65" w:rsidRPr="00D61523" w:rsidRDefault="00A01F65" w:rsidP="00521DE7">
      <w:pPr>
        <w:pStyle w:val="af7"/>
        <w:numPr>
          <w:ilvl w:val="0"/>
          <w:numId w:val="53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D61523">
        <w:rPr>
          <w:rFonts w:ascii="Times New Roman" w:hAnsi="Times New Roman" w:cs="Times New Roman"/>
          <w:sz w:val="28"/>
          <w:szCs w:val="28"/>
        </w:rPr>
        <w:t>Перечислите нормы современного языка, дайте их определения.</w:t>
      </w:r>
    </w:p>
    <w:p w:rsidR="00A01F65" w:rsidRPr="00D61523" w:rsidRDefault="00A01F65" w:rsidP="00521DE7">
      <w:pPr>
        <w:pStyle w:val="af7"/>
        <w:numPr>
          <w:ilvl w:val="0"/>
          <w:numId w:val="53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D61523">
        <w:rPr>
          <w:rFonts w:ascii="Times New Roman" w:hAnsi="Times New Roman" w:cs="Times New Roman"/>
          <w:sz w:val="28"/>
          <w:szCs w:val="28"/>
        </w:rPr>
        <w:t>Что вы знаете о техническом стиле речи, опишите его.</w:t>
      </w:r>
    </w:p>
    <w:p w:rsidR="00F711C1" w:rsidRDefault="00F711C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30997" w:rsidRPr="00596152" w:rsidRDefault="00630997" w:rsidP="00630997">
      <w:pPr>
        <w:spacing w:line="371" w:lineRule="exact"/>
        <w:ind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2809167</wp:posOffset>
            </wp:positionH>
            <wp:positionV relativeFrom="paragraph">
              <wp:posOffset>67532</wp:posOffset>
            </wp:positionV>
            <wp:extent cx="310559" cy="542260"/>
            <wp:effectExtent l="19050" t="0" r="0" b="0"/>
            <wp:wrapNone/>
            <wp:docPr id="11" name="Рисунок 205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59" cy="54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0997" w:rsidRPr="00596152" w:rsidRDefault="00630997" w:rsidP="00630997">
      <w:pPr>
        <w:spacing w:line="371" w:lineRule="exact"/>
        <w:ind w:firstLine="567"/>
        <w:jc w:val="center"/>
        <w:rPr>
          <w:rStyle w:val="32"/>
          <w:rFonts w:eastAsia="Courier New"/>
          <w:sz w:val="24"/>
          <w:szCs w:val="24"/>
        </w:rPr>
      </w:pPr>
    </w:p>
    <w:p w:rsidR="00630997" w:rsidRPr="00596152" w:rsidRDefault="00630997" w:rsidP="00630997">
      <w:pPr>
        <w:spacing w:line="371" w:lineRule="exact"/>
        <w:ind w:firstLine="567"/>
        <w:jc w:val="center"/>
        <w:rPr>
          <w:rStyle w:val="32"/>
          <w:rFonts w:eastAsia="Courier New"/>
          <w:sz w:val="24"/>
          <w:szCs w:val="24"/>
        </w:rPr>
      </w:pPr>
    </w:p>
    <w:p w:rsidR="00630997" w:rsidRPr="00704049" w:rsidRDefault="00630997" w:rsidP="00630997">
      <w:pPr>
        <w:spacing w:line="276" w:lineRule="auto"/>
        <w:ind w:firstLine="0"/>
        <w:jc w:val="center"/>
        <w:rPr>
          <w:rStyle w:val="32"/>
          <w:rFonts w:eastAsia="Courier New"/>
          <w:sz w:val="26"/>
          <w:szCs w:val="26"/>
        </w:rPr>
      </w:pPr>
      <w:r w:rsidRPr="00704049">
        <w:rPr>
          <w:rStyle w:val="32"/>
          <w:rFonts w:eastAsia="Courier New"/>
          <w:sz w:val="26"/>
          <w:szCs w:val="26"/>
        </w:rPr>
        <w:t xml:space="preserve">МИНИСТЕРСТВО ОБРАЗОВАНИЯ И НАУКИ РОССИЙСКОЙ ФЕДЕРАЦИИ </w:t>
      </w:r>
      <w:r w:rsidRPr="00704049">
        <w:rPr>
          <w:rStyle w:val="32"/>
          <w:rFonts w:eastAsia="Courier New"/>
          <w:sz w:val="26"/>
          <w:szCs w:val="26"/>
        </w:rPr>
        <w:br/>
        <w:t>Федеральное государственное автономное образовательное учреждение</w:t>
      </w:r>
    </w:p>
    <w:p w:rsidR="00630997" w:rsidRPr="00704049" w:rsidRDefault="00630997" w:rsidP="00630997">
      <w:pPr>
        <w:spacing w:line="276" w:lineRule="auto"/>
        <w:ind w:firstLine="0"/>
        <w:jc w:val="center"/>
        <w:rPr>
          <w:rStyle w:val="32"/>
          <w:rFonts w:eastAsia="Courier New"/>
          <w:sz w:val="26"/>
          <w:szCs w:val="26"/>
        </w:rPr>
      </w:pPr>
      <w:r w:rsidRPr="00704049">
        <w:rPr>
          <w:rStyle w:val="32"/>
          <w:rFonts w:eastAsia="Courier New"/>
          <w:sz w:val="26"/>
          <w:szCs w:val="26"/>
        </w:rPr>
        <w:t>высшего профессионального образования</w:t>
      </w:r>
    </w:p>
    <w:p w:rsidR="00630997" w:rsidRPr="00704049" w:rsidRDefault="00630997" w:rsidP="00630997">
      <w:pPr>
        <w:spacing w:line="276" w:lineRule="auto"/>
        <w:ind w:firstLine="0"/>
        <w:jc w:val="center"/>
        <w:rPr>
          <w:sz w:val="26"/>
          <w:szCs w:val="26"/>
        </w:rPr>
      </w:pPr>
      <w:r w:rsidRPr="00704049">
        <w:rPr>
          <w:rStyle w:val="33"/>
          <w:rFonts w:eastAsia="Courier New"/>
          <w:sz w:val="26"/>
          <w:szCs w:val="26"/>
        </w:rPr>
        <w:t>«Дальневосточный федеральный университет»</w:t>
      </w:r>
    </w:p>
    <w:p w:rsidR="00630997" w:rsidRDefault="00630997" w:rsidP="00630997">
      <w:pPr>
        <w:spacing w:line="276" w:lineRule="auto"/>
        <w:ind w:firstLine="0"/>
        <w:jc w:val="center"/>
        <w:rPr>
          <w:rStyle w:val="32"/>
          <w:rFonts w:eastAsia="Courier New"/>
          <w:sz w:val="26"/>
          <w:szCs w:val="26"/>
        </w:rPr>
      </w:pPr>
      <w:r w:rsidRPr="00704049">
        <w:rPr>
          <w:rStyle w:val="32"/>
          <w:rFonts w:eastAsia="Courier New"/>
          <w:sz w:val="26"/>
          <w:szCs w:val="26"/>
        </w:rPr>
        <w:t>(ДВФУ)</w:t>
      </w:r>
    </w:p>
    <w:p w:rsidR="00630997" w:rsidRPr="004B2D33" w:rsidRDefault="00630997" w:rsidP="00630997">
      <w:pPr>
        <w:spacing w:line="276" w:lineRule="auto"/>
        <w:ind w:firstLine="0"/>
        <w:jc w:val="center"/>
        <w:rPr>
          <w:rStyle w:val="32"/>
          <w:rFonts w:eastAsia="Courier New"/>
          <w:sz w:val="24"/>
          <w:szCs w:val="24"/>
        </w:rPr>
      </w:pPr>
    </w:p>
    <w:tbl>
      <w:tblPr>
        <w:tblStyle w:val="a7"/>
        <w:tblW w:w="0" w:type="auto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570"/>
      </w:tblGrid>
      <w:tr w:rsidR="00630997" w:rsidTr="00D51B30">
        <w:tc>
          <w:tcPr>
            <w:tcW w:w="9570" w:type="dxa"/>
            <w:vAlign w:val="center"/>
          </w:tcPr>
          <w:p w:rsidR="00E1208D" w:rsidRDefault="00E1208D" w:rsidP="00D51B30">
            <w:pPr>
              <w:spacing w:line="276" w:lineRule="auto"/>
              <w:ind w:firstLine="0"/>
              <w:jc w:val="center"/>
              <w:rPr>
                <w:b/>
              </w:rPr>
            </w:pPr>
          </w:p>
          <w:p w:rsidR="00630997" w:rsidRPr="007130C0" w:rsidRDefault="00630997" w:rsidP="00D51B30">
            <w:pPr>
              <w:spacing w:line="276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ФИЛИАЛ ДВФУ В Г. ДАЛЬНЕГОРСКЕ</w:t>
            </w:r>
          </w:p>
        </w:tc>
      </w:tr>
    </w:tbl>
    <w:p w:rsidR="00630997" w:rsidRDefault="00630997" w:rsidP="00630997">
      <w:pPr>
        <w:spacing w:line="360" w:lineRule="auto"/>
        <w:ind w:firstLine="0"/>
        <w:rPr>
          <w:sz w:val="28"/>
          <w:szCs w:val="28"/>
        </w:rPr>
      </w:pPr>
    </w:p>
    <w:p w:rsidR="00630997" w:rsidRDefault="00630997" w:rsidP="00630997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630997" w:rsidRDefault="00630997" w:rsidP="00630997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630997" w:rsidRDefault="00630997" w:rsidP="00630997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630997" w:rsidRDefault="00630997" w:rsidP="00630997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630997" w:rsidRDefault="00630997" w:rsidP="00630997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630997" w:rsidRDefault="00630997" w:rsidP="00630997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630997" w:rsidRDefault="00630997" w:rsidP="00630997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630997" w:rsidRDefault="00630997" w:rsidP="00630997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630997" w:rsidRPr="001A4C2B" w:rsidRDefault="00630997" w:rsidP="001A4C2B">
      <w:pPr>
        <w:pStyle w:val="1"/>
        <w:spacing w:line="360" w:lineRule="auto"/>
        <w:ind w:left="0" w:firstLine="0"/>
        <w:rPr>
          <w:b/>
          <w:sz w:val="20"/>
        </w:rPr>
      </w:pPr>
      <w:bookmarkStart w:id="6" w:name="_Toc348713623"/>
      <w:r w:rsidRPr="001A4C2B">
        <w:rPr>
          <w:b/>
          <w:sz w:val="20"/>
        </w:rPr>
        <w:t>СПИСОК ЛИТЕРАТУРЫ</w:t>
      </w:r>
      <w:bookmarkEnd w:id="6"/>
    </w:p>
    <w:p w:rsidR="00F711C1" w:rsidRPr="005A7A63" w:rsidRDefault="00F711C1" w:rsidP="00F711C1">
      <w:pPr>
        <w:tabs>
          <w:tab w:val="left" w:pos="1134"/>
        </w:tabs>
        <w:spacing w:line="360" w:lineRule="auto"/>
        <w:ind w:firstLine="0"/>
        <w:jc w:val="center"/>
        <w:rPr>
          <w:sz w:val="24"/>
          <w:szCs w:val="24"/>
        </w:rPr>
      </w:pPr>
      <w:r w:rsidRPr="005A7A63">
        <w:rPr>
          <w:sz w:val="24"/>
          <w:szCs w:val="24"/>
        </w:rPr>
        <w:t>по дисциплине «</w:t>
      </w:r>
      <w:r>
        <w:rPr>
          <w:sz w:val="24"/>
          <w:szCs w:val="24"/>
        </w:rPr>
        <w:t>Коммуникативная культура специалиста</w:t>
      </w:r>
      <w:r w:rsidRPr="005A7A63">
        <w:rPr>
          <w:sz w:val="24"/>
          <w:szCs w:val="24"/>
        </w:rPr>
        <w:t>»</w:t>
      </w:r>
    </w:p>
    <w:p w:rsidR="00F711C1" w:rsidRPr="00914769" w:rsidRDefault="00F711C1" w:rsidP="00F711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0"/>
        <w:jc w:val="center"/>
      </w:pPr>
      <w:r w:rsidRPr="00715107">
        <w:t>080114 Экономика и бухгалтерский учет (по отраслям)</w:t>
      </w:r>
      <w:r>
        <w:t xml:space="preserve"> </w:t>
      </w:r>
    </w:p>
    <w:p w:rsidR="00F711C1" w:rsidRDefault="00F711C1" w:rsidP="00F711C1">
      <w:pPr>
        <w:pStyle w:val="260"/>
        <w:shd w:val="clear" w:color="auto" w:fill="auto"/>
        <w:spacing w:before="0" w:after="0" w:line="360" w:lineRule="auto"/>
        <w:ind w:firstLine="0"/>
      </w:pPr>
      <w:r>
        <w:t>Форма подготовки (очная)</w:t>
      </w:r>
    </w:p>
    <w:p w:rsidR="00666CC7" w:rsidRPr="005A7A63" w:rsidRDefault="00666CC7" w:rsidP="00666CC7">
      <w:pPr>
        <w:ind w:firstLine="0"/>
        <w:rPr>
          <w:sz w:val="24"/>
          <w:szCs w:val="24"/>
        </w:rPr>
      </w:pPr>
    </w:p>
    <w:p w:rsidR="00666CC7" w:rsidRDefault="00666CC7" w:rsidP="00666CC7">
      <w:pPr>
        <w:ind w:firstLine="0"/>
        <w:rPr>
          <w:sz w:val="28"/>
          <w:szCs w:val="28"/>
        </w:rPr>
      </w:pPr>
    </w:p>
    <w:p w:rsidR="00666CC7" w:rsidRDefault="00666CC7" w:rsidP="00666CC7">
      <w:pPr>
        <w:ind w:firstLine="0"/>
        <w:rPr>
          <w:sz w:val="28"/>
          <w:szCs w:val="28"/>
        </w:rPr>
      </w:pPr>
    </w:p>
    <w:p w:rsidR="00666CC7" w:rsidRDefault="00666CC7" w:rsidP="00666CC7">
      <w:pPr>
        <w:ind w:firstLine="0"/>
        <w:rPr>
          <w:sz w:val="28"/>
          <w:szCs w:val="28"/>
        </w:rPr>
      </w:pPr>
    </w:p>
    <w:p w:rsidR="00666CC7" w:rsidRDefault="00666CC7" w:rsidP="00666CC7">
      <w:pPr>
        <w:ind w:firstLine="0"/>
        <w:rPr>
          <w:sz w:val="28"/>
          <w:szCs w:val="28"/>
        </w:rPr>
      </w:pPr>
    </w:p>
    <w:p w:rsidR="00666CC7" w:rsidRDefault="00666CC7" w:rsidP="00666CC7">
      <w:pPr>
        <w:ind w:firstLine="0"/>
        <w:rPr>
          <w:sz w:val="28"/>
          <w:szCs w:val="28"/>
        </w:rPr>
      </w:pPr>
    </w:p>
    <w:p w:rsidR="00666CC7" w:rsidRDefault="00666CC7" w:rsidP="00666CC7">
      <w:pPr>
        <w:ind w:firstLine="0"/>
        <w:rPr>
          <w:sz w:val="28"/>
          <w:szCs w:val="28"/>
        </w:rPr>
      </w:pPr>
    </w:p>
    <w:p w:rsidR="00666CC7" w:rsidRDefault="00666CC7" w:rsidP="00666CC7">
      <w:pPr>
        <w:ind w:firstLine="0"/>
        <w:rPr>
          <w:sz w:val="28"/>
          <w:szCs w:val="28"/>
        </w:rPr>
      </w:pPr>
    </w:p>
    <w:p w:rsidR="00666CC7" w:rsidRDefault="00666CC7" w:rsidP="00666CC7">
      <w:pPr>
        <w:ind w:firstLine="0"/>
        <w:rPr>
          <w:sz w:val="28"/>
          <w:szCs w:val="28"/>
        </w:rPr>
      </w:pPr>
    </w:p>
    <w:p w:rsidR="00666CC7" w:rsidRDefault="00666CC7" w:rsidP="00666CC7">
      <w:pPr>
        <w:ind w:firstLine="0"/>
        <w:rPr>
          <w:sz w:val="28"/>
          <w:szCs w:val="28"/>
        </w:rPr>
      </w:pPr>
    </w:p>
    <w:p w:rsidR="00666CC7" w:rsidRDefault="00666CC7" w:rsidP="00666CC7">
      <w:pPr>
        <w:ind w:firstLine="0"/>
        <w:rPr>
          <w:sz w:val="28"/>
          <w:szCs w:val="28"/>
        </w:rPr>
      </w:pPr>
    </w:p>
    <w:p w:rsidR="00666CC7" w:rsidRDefault="00666CC7" w:rsidP="00666CC7">
      <w:pPr>
        <w:ind w:firstLine="0"/>
        <w:rPr>
          <w:sz w:val="28"/>
          <w:szCs w:val="28"/>
        </w:rPr>
      </w:pPr>
    </w:p>
    <w:p w:rsidR="00D61523" w:rsidRDefault="00D61523" w:rsidP="00666CC7">
      <w:pPr>
        <w:ind w:firstLine="0"/>
        <w:rPr>
          <w:sz w:val="28"/>
          <w:szCs w:val="28"/>
        </w:rPr>
      </w:pPr>
    </w:p>
    <w:p w:rsidR="00666CC7" w:rsidRPr="000D4242" w:rsidRDefault="00666CC7" w:rsidP="00666CC7">
      <w:pPr>
        <w:spacing w:line="276" w:lineRule="auto"/>
        <w:ind w:firstLine="0"/>
        <w:jc w:val="center"/>
        <w:rPr>
          <w:sz w:val="24"/>
          <w:szCs w:val="24"/>
        </w:rPr>
      </w:pPr>
      <w:r w:rsidRPr="000D4242">
        <w:rPr>
          <w:sz w:val="24"/>
          <w:szCs w:val="24"/>
        </w:rPr>
        <w:t>г. Дальнегорск</w:t>
      </w:r>
    </w:p>
    <w:p w:rsidR="00666CC7" w:rsidRPr="000D4242" w:rsidRDefault="00666CC7" w:rsidP="00666CC7">
      <w:pPr>
        <w:spacing w:line="276" w:lineRule="auto"/>
        <w:ind w:firstLine="0"/>
        <w:jc w:val="center"/>
        <w:rPr>
          <w:sz w:val="24"/>
          <w:szCs w:val="24"/>
        </w:rPr>
      </w:pPr>
      <w:r w:rsidRPr="000D4242">
        <w:rPr>
          <w:sz w:val="24"/>
          <w:szCs w:val="24"/>
        </w:rPr>
        <w:t>20</w:t>
      </w:r>
      <w:r>
        <w:rPr>
          <w:sz w:val="24"/>
          <w:szCs w:val="24"/>
        </w:rPr>
        <w:t>11</w:t>
      </w:r>
    </w:p>
    <w:p w:rsidR="007B7FDC" w:rsidRDefault="007B7FDC">
      <w:pPr>
        <w:spacing w:line="36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 w:type="page"/>
      </w:r>
    </w:p>
    <w:p w:rsidR="007B7FDC" w:rsidRPr="00D61523" w:rsidRDefault="007B7FDC" w:rsidP="00D61523">
      <w:pPr>
        <w:spacing w:line="360" w:lineRule="auto"/>
        <w:ind w:firstLine="567"/>
        <w:rPr>
          <w:b/>
          <w:i/>
          <w:sz w:val="28"/>
          <w:szCs w:val="28"/>
        </w:rPr>
      </w:pPr>
      <w:r w:rsidRPr="00D61523">
        <w:rPr>
          <w:b/>
          <w:i/>
          <w:sz w:val="28"/>
          <w:szCs w:val="28"/>
        </w:rPr>
        <w:lastRenderedPageBreak/>
        <w:t>Основная литература</w:t>
      </w:r>
    </w:p>
    <w:p w:rsidR="007B7FDC" w:rsidRPr="00D61523" w:rsidRDefault="007B7FDC" w:rsidP="00521DE7">
      <w:pPr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D61523">
        <w:rPr>
          <w:i/>
          <w:spacing w:val="-4"/>
          <w:sz w:val="28"/>
          <w:szCs w:val="28"/>
        </w:rPr>
        <w:t xml:space="preserve">Крысин, Л.П. </w:t>
      </w:r>
      <w:r w:rsidRPr="00D61523">
        <w:rPr>
          <w:spacing w:val="-4"/>
          <w:sz w:val="28"/>
          <w:szCs w:val="28"/>
        </w:rPr>
        <w:t>Современный русский язык / Л.П. Крысин. –</w:t>
      </w:r>
      <w:r w:rsidRPr="00D61523">
        <w:rPr>
          <w:sz w:val="28"/>
          <w:szCs w:val="28"/>
        </w:rPr>
        <w:t xml:space="preserve"> М.: Ак</w:t>
      </w:r>
      <w:r w:rsidRPr="00D61523">
        <w:rPr>
          <w:sz w:val="28"/>
          <w:szCs w:val="28"/>
        </w:rPr>
        <w:t>а</w:t>
      </w:r>
      <w:r w:rsidRPr="00D61523">
        <w:rPr>
          <w:sz w:val="28"/>
          <w:szCs w:val="28"/>
        </w:rPr>
        <w:t>демия, 2007.</w:t>
      </w:r>
    </w:p>
    <w:p w:rsidR="007B7FDC" w:rsidRPr="00D61523" w:rsidRDefault="007B7FDC" w:rsidP="00521DE7">
      <w:pPr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567"/>
        <w:rPr>
          <w:i/>
          <w:sz w:val="28"/>
          <w:szCs w:val="28"/>
        </w:rPr>
      </w:pPr>
      <w:r w:rsidRPr="00D61523">
        <w:rPr>
          <w:i/>
          <w:sz w:val="28"/>
          <w:szCs w:val="28"/>
        </w:rPr>
        <w:t xml:space="preserve">Кузнецова, Н.В.  </w:t>
      </w:r>
      <w:r w:rsidRPr="00D61523">
        <w:rPr>
          <w:sz w:val="28"/>
          <w:szCs w:val="28"/>
        </w:rPr>
        <w:t>Русский  язык  и  культура  речи:  учебник.  –  М.: ФОРУМ;  ИНФРА-М,  2006.</w:t>
      </w:r>
    </w:p>
    <w:p w:rsidR="007B7FDC" w:rsidRPr="00D61523" w:rsidRDefault="007B7FDC" w:rsidP="00521DE7">
      <w:pPr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proofErr w:type="spellStart"/>
      <w:r w:rsidRPr="00D61523">
        <w:rPr>
          <w:i/>
          <w:sz w:val="28"/>
          <w:szCs w:val="28"/>
        </w:rPr>
        <w:t>Бельчиков</w:t>
      </w:r>
      <w:proofErr w:type="spellEnd"/>
      <w:r w:rsidRPr="00D61523">
        <w:rPr>
          <w:i/>
          <w:sz w:val="28"/>
          <w:szCs w:val="28"/>
        </w:rPr>
        <w:t>, Ю.А.</w:t>
      </w:r>
      <w:r w:rsidRPr="00D61523">
        <w:rPr>
          <w:sz w:val="28"/>
          <w:szCs w:val="28"/>
        </w:rPr>
        <w:t xml:space="preserve"> Практическая стилистика русского языка / Ю.А. </w:t>
      </w:r>
      <w:proofErr w:type="spellStart"/>
      <w:r w:rsidRPr="00D61523">
        <w:rPr>
          <w:sz w:val="28"/>
          <w:szCs w:val="28"/>
        </w:rPr>
        <w:t>Бельчиков</w:t>
      </w:r>
      <w:proofErr w:type="spellEnd"/>
      <w:r w:rsidRPr="00D61523">
        <w:rPr>
          <w:sz w:val="28"/>
          <w:szCs w:val="28"/>
        </w:rPr>
        <w:t>. – М.: Дрофа, 2010.</w:t>
      </w:r>
    </w:p>
    <w:p w:rsidR="007B7FDC" w:rsidRPr="00D61523" w:rsidRDefault="007B7FDC" w:rsidP="00521DE7">
      <w:pPr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D61523">
        <w:rPr>
          <w:sz w:val="28"/>
          <w:szCs w:val="28"/>
        </w:rPr>
        <w:t xml:space="preserve">Русский язык: учебник для студентов средних учебных заведений / Н.А. Герасименко, А.В. </w:t>
      </w:r>
      <w:proofErr w:type="spellStart"/>
      <w:r w:rsidRPr="00D61523">
        <w:rPr>
          <w:sz w:val="28"/>
          <w:szCs w:val="28"/>
        </w:rPr>
        <w:t>Канафьева</w:t>
      </w:r>
      <w:proofErr w:type="spellEnd"/>
      <w:r w:rsidRPr="00D61523">
        <w:rPr>
          <w:sz w:val="28"/>
          <w:szCs w:val="28"/>
        </w:rPr>
        <w:t xml:space="preserve">, В.В. </w:t>
      </w:r>
      <w:proofErr w:type="spellStart"/>
      <w:r w:rsidRPr="00D61523">
        <w:rPr>
          <w:sz w:val="28"/>
          <w:szCs w:val="28"/>
        </w:rPr>
        <w:t>Леденева</w:t>
      </w:r>
      <w:proofErr w:type="spellEnd"/>
      <w:r w:rsidRPr="00D61523">
        <w:rPr>
          <w:sz w:val="28"/>
          <w:szCs w:val="28"/>
        </w:rPr>
        <w:t xml:space="preserve"> и др.; под </w:t>
      </w:r>
      <w:proofErr w:type="spellStart"/>
      <w:proofErr w:type="gramStart"/>
      <w:r w:rsidRPr="00D61523">
        <w:rPr>
          <w:sz w:val="28"/>
          <w:szCs w:val="28"/>
        </w:rPr>
        <w:t>ред</w:t>
      </w:r>
      <w:proofErr w:type="spellEnd"/>
      <w:proofErr w:type="gramEnd"/>
      <w:r w:rsidRPr="00D61523">
        <w:rPr>
          <w:sz w:val="28"/>
          <w:szCs w:val="28"/>
        </w:rPr>
        <w:t xml:space="preserve"> Н.А. Гер</w:t>
      </w:r>
      <w:r w:rsidRPr="00D61523">
        <w:rPr>
          <w:sz w:val="28"/>
          <w:szCs w:val="28"/>
        </w:rPr>
        <w:t>а</w:t>
      </w:r>
      <w:r w:rsidRPr="00D61523">
        <w:rPr>
          <w:sz w:val="28"/>
          <w:szCs w:val="28"/>
        </w:rPr>
        <w:t>сименко. – 8-е изд., стер. – М.: Академия, 2009.</w:t>
      </w:r>
    </w:p>
    <w:p w:rsidR="007B7FDC" w:rsidRPr="00D61523" w:rsidRDefault="007B7FDC" w:rsidP="00D61523">
      <w:pPr>
        <w:tabs>
          <w:tab w:val="left" w:pos="851"/>
          <w:tab w:val="left" w:pos="1134"/>
        </w:tabs>
        <w:spacing w:line="360" w:lineRule="auto"/>
        <w:rPr>
          <w:sz w:val="28"/>
          <w:szCs w:val="28"/>
        </w:rPr>
      </w:pPr>
    </w:p>
    <w:p w:rsidR="007B7FDC" w:rsidRPr="00D61523" w:rsidRDefault="007B7FDC" w:rsidP="00D61523">
      <w:pPr>
        <w:tabs>
          <w:tab w:val="left" w:pos="1134"/>
        </w:tabs>
        <w:spacing w:line="360" w:lineRule="auto"/>
        <w:ind w:firstLine="567"/>
        <w:rPr>
          <w:b/>
          <w:i/>
          <w:sz w:val="28"/>
          <w:szCs w:val="28"/>
        </w:rPr>
      </w:pPr>
      <w:r w:rsidRPr="00D61523">
        <w:rPr>
          <w:b/>
          <w:i/>
          <w:sz w:val="28"/>
          <w:szCs w:val="28"/>
        </w:rPr>
        <w:t xml:space="preserve">Дополнительная </w:t>
      </w:r>
    </w:p>
    <w:p w:rsidR="007B7FDC" w:rsidRPr="00D61523" w:rsidRDefault="007B7FDC" w:rsidP="00521DE7">
      <w:pPr>
        <w:numPr>
          <w:ilvl w:val="0"/>
          <w:numId w:val="10"/>
        </w:numPr>
        <w:tabs>
          <w:tab w:val="clear" w:pos="360"/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D61523">
        <w:rPr>
          <w:i/>
          <w:spacing w:val="-4"/>
          <w:sz w:val="28"/>
          <w:szCs w:val="28"/>
        </w:rPr>
        <w:t>Сергеев, Ф.П.</w:t>
      </w:r>
      <w:r w:rsidRPr="00D61523">
        <w:rPr>
          <w:spacing w:val="-4"/>
          <w:sz w:val="28"/>
          <w:szCs w:val="28"/>
        </w:rPr>
        <w:t xml:space="preserve"> Речевые ошибки и их предупреждение / Ф.П. Сергеев. –</w:t>
      </w:r>
      <w:r w:rsidRPr="00D61523">
        <w:rPr>
          <w:sz w:val="28"/>
          <w:szCs w:val="28"/>
        </w:rPr>
        <w:t xml:space="preserve"> Волгоград, 2002.</w:t>
      </w:r>
    </w:p>
    <w:p w:rsidR="007B7FDC" w:rsidRPr="00D61523" w:rsidRDefault="007B7FDC" w:rsidP="00521DE7">
      <w:pPr>
        <w:numPr>
          <w:ilvl w:val="0"/>
          <w:numId w:val="10"/>
        </w:numPr>
        <w:tabs>
          <w:tab w:val="clear" w:pos="360"/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D61523">
        <w:rPr>
          <w:i/>
          <w:sz w:val="28"/>
          <w:szCs w:val="28"/>
        </w:rPr>
        <w:t>Розенталь, Д.Э.</w:t>
      </w:r>
      <w:r w:rsidRPr="00D61523">
        <w:rPr>
          <w:sz w:val="28"/>
          <w:szCs w:val="28"/>
        </w:rPr>
        <w:t xml:space="preserve">  Большой справочник по русскому языку / Д.Э. Р</w:t>
      </w:r>
      <w:r w:rsidRPr="00D61523">
        <w:rPr>
          <w:sz w:val="28"/>
          <w:szCs w:val="28"/>
        </w:rPr>
        <w:t>о</w:t>
      </w:r>
      <w:r w:rsidRPr="00D61523">
        <w:rPr>
          <w:sz w:val="28"/>
          <w:szCs w:val="28"/>
        </w:rPr>
        <w:t>зенталь. – М.: Оникс, 2008.</w:t>
      </w:r>
    </w:p>
    <w:p w:rsidR="007B7FDC" w:rsidRPr="00D61523" w:rsidRDefault="007B7FDC" w:rsidP="00521DE7">
      <w:pPr>
        <w:numPr>
          <w:ilvl w:val="0"/>
          <w:numId w:val="10"/>
        </w:numPr>
        <w:tabs>
          <w:tab w:val="clear" w:pos="360"/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D61523">
        <w:rPr>
          <w:sz w:val="28"/>
          <w:szCs w:val="28"/>
        </w:rPr>
        <w:t>Вопросы культуры речи / под ред. А.Д. Шмелева. – М.: Наука, 2007.</w:t>
      </w:r>
    </w:p>
    <w:p w:rsidR="007B7FDC" w:rsidRPr="00D61523" w:rsidRDefault="007B7FDC" w:rsidP="00521DE7">
      <w:pPr>
        <w:numPr>
          <w:ilvl w:val="0"/>
          <w:numId w:val="10"/>
        </w:numPr>
        <w:tabs>
          <w:tab w:val="clear" w:pos="360"/>
          <w:tab w:val="left" w:pos="1134"/>
        </w:tabs>
        <w:spacing w:line="360" w:lineRule="auto"/>
        <w:ind w:left="0" w:firstLine="567"/>
        <w:rPr>
          <w:i/>
          <w:sz w:val="28"/>
          <w:szCs w:val="28"/>
        </w:rPr>
      </w:pPr>
      <w:r w:rsidRPr="00D61523">
        <w:rPr>
          <w:i/>
          <w:sz w:val="28"/>
          <w:szCs w:val="28"/>
        </w:rPr>
        <w:t xml:space="preserve">Макарова, Б.А. </w:t>
      </w:r>
      <w:r w:rsidRPr="00D61523">
        <w:rPr>
          <w:sz w:val="28"/>
          <w:szCs w:val="28"/>
        </w:rPr>
        <w:t xml:space="preserve">Абсолютная пунктуационная грамотность за 20 дней. – М.: АСТ: </w:t>
      </w:r>
      <w:proofErr w:type="spellStart"/>
      <w:r w:rsidRPr="00D61523">
        <w:rPr>
          <w:sz w:val="28"/>
          <w:szCs w:val="28"/>
        </w:rPr>
        <w:t>Астрель</w:t>
      </w:r>
      <w:proofErr w:type="spellEnd"/>
      <w:r w:rsidRPr="00D61523">
        <w:rPr>
          <w:sz w:val="28"/>
          <w:szCs w:val="28"/>
        </w:rPr>
        <w:t>, 2009.</w:t>
      </w:r>
    </w:p>
    <w:p w:rsidR="007B7FDC" w:rsidRPr="00D61523" w:rsidRDefault="007B7FDC" w:rsidP="00521DE7">
      <w:pPr>
        <w:numPr>
          <w:ilvl w:val="0"/>
          <w:numId w:val="10"/>
        </w:numPr>
        <w:tabs>
          <w:tab w:val="clear" w:pos="360"/>
          <w:tab w:val="left" w:pos="1134"/>
        </w:tabs>
        <w:spacing w:line="360" w:lineRule="auto"/>
        <w:ind w:left="0" w:firstLine="567"/>
        <w:rPr>
          <w:i/>
          <w:sz w:val="28"/>
          <w:szCs w:val="28"/>
        </w:rPr>
      </w:pPr>
      <w:proofErr w:type="spellStart"/>
      <w:r w:rsidRPr="00D61523">
        <w:rPr>
          <w:i/>
          <w:sz w:val="28"/>
          <w:szCs w:val="28"/>
        </w:rPr>
        <w:t>Клеменчук</w:t>
      </w:r>
      <w:proofErr w:type="spellEnd"/>
      <w:r w:rsidRPr="00D61523">
        <w:rPr>
          <w:i/>
          <w:sz w:val="28"/>
          <w:szCs w:val="28"/>
        </w:rPr>
        <w:t xml:space="preserve">, С.В. </w:t>
      </w:r>
      <w:r w:rsidRPr="00D61523">
        <w:rPr>
          <w:sz w:val="28"/>
          <w:szCs w:val="28"/>
        </w:rPr>
        <w:t>Русский язык и культура речи: курс лекций. – Дальнегорск: ДИЭИ, 2009.</w:t>
      </w:r>
    </w:p>
    <w:p w:rsidR="007B7FDC" w:rsidRPr="00D61523" w:rsidRDefault="007B7FDC" w:rsidP="00521DE7">
      <w:pPr>
        <w:numPr>
          <w:ilvl w:val="0"/>
          <w:numId w:val="10"/>
        </w:numPr>
        <w:tabs>
          <w:tab w:val="clear" w:pos="360"/>
          <w:tab w:val="left" w:pos="1134"/>
        </w:tabs>
        <w:spacing w:line="360" w:lineRule="auto"/>
        <w:ind w:left="0" w:firstLine="567"/>
        <w:rPr>
          <w:i/>
          <w:sz w:val="28"/>
          <w:szCs w:val="28"/>
        </w:rPr>
      </w:pPr>
      <w:proofErr w:type="spellStart"/>
      <w:r w:rsidRPr="00D61523">
        <w:rPr>
          <w:i/>
          <w:sz w:val="28"/>
          <w:szCs w:val="28"/>
        </w:rPr>
        <w:t>Клеменчук</w:t>
      </w:r>
      <w:proofErr w:type="spellEnd"/>
      <w:r w:rsidRPr="00D61523">
        <w:rPr>
          <w:i/>
          <w:sz w:val="28"/>
          <w:szCs w:val="28"/>
        </w:rPr>
        <w:t xml:space="preserve">, С.В. </w:t>
      </w:r>
      <w:r w:rsidRPr="00D61523">
        <w:rPr>
          <w:sz w:val="28"/>
          <w:szCs w:val="28"/>
        </w:rPr>
        <w:t>Характеристика речевых ошибок и их предупре</w:t>
      </w:r>
      <w:r w:rsidRPr="00D61523">
        <w:rPr>
          <w:sz w:val="28"/>
          <w:szCs w:val="28"/>
        </w:rPr>
        <w:t>ж</w:t>
      </w:r>
      <w:r w:rsidRPr="00D61523">
        <w:rPr>
          <w:sz w:val="28"/>
          <w:szCs w:val="28"/>
        </w:rPr>
        <w:t>дение: методическая разработка. – Дальнегорск: ДИЭИ, 2006.</w:t>
      </w:r>
    </w:p>
    <w:p w:rsidR="007B7FDC" w:rsidRPr="00D61523" w:rsidRDefault="007B7FDC" w:rsidP="00521DE7">
      <w:pPr>
        <w:pStyle w:val="a4"/>
        <w:numPr>
          <w:ilvl w:val="0"/>
          <w:numId w:val="10"/>
        </w:numPr>
        <w:tabs>
          <w:tab w:val="clear" w:pos="-14"/>
          <w:tab w:val="clear" w:pos="14"/>
          <w:tab w:val="clear" w:pos="360"/>
          <w:tab w:val="clear" w:pos="720"/>
          <w:tab w:val="left" w:pos="1134"/>
        </w:tabs>
        <w:spacing w:line="360" w:lineRule="auto"/>
        <w:ind w:left="0" w:right="57" w:firstLine="567"/>
        <w:rPr>
          <w:sz w:val="28"/>
          <w:szCs w:val="28"/>
        </w:rPr>
      </w:pPr>
      <w:proofErr w:type="spellStart"/>
      <w:r w:rsidRPr="00D61523">
        <w:rPr>
          <w:i/>
          <w:sz w:val="28"/>
          <w:szCs w:val="28"/>
        </w:rPr>
        <w:t>Клеменчук</w:t>
      </w:r>
      <w:proofErr w:type="spellEnd"/>
      <w:r w:rsidRPr="00D61523">
        <w:rPr>
          <w:i/>
          <w:sz w:val="28"/>
          <w:szCs w:val="28"/>
        </w:rPr>
        <w:t xml:space="preserve">, С.В. </w:t>
      </w:r>
      <w:r w:rsidRPr="00D61523">
        <w:rPr>
          <w:sz w:val="28"/>
          <w:szCs w:val="28"/>
        </w:rPr>
        <w:t xml:space="preserve">Русский язык: сборник тестов / С.В. </w:t>
      </w:r>
      <w:proofErr w:type="spellStart"/>
      <w:r w:rsidRPr="00D61523">
        <w:rPr>
          <w:sz w:val="28"/>
          <w:szCs w:val="28"/>
        </w:rPr>
        <w:t>Клеменчук</w:t>
      </w:r>
      <w:proofErr w:type="spellEnd"/>
      <w:r w:rsidRPr="00D61523">
        <w:rPr>
          <w:sz w:val="28"/>
          <w:szCs w:val="28"/>
        </w:rPr>
        <w:t>. – Дальнегорск: ДИЭИ, 2009.</w:t>
      </w:r>
    </w:p>
    <w:p w:rsidR="007B7FDC" w:rsidRPr="00D61523" w:rsidRDefault="007B7FDC" w:rsidP="00521DE7">
      <w:pPr>
        <w:pStyle w:val="a4"/>
        <w:numPr>
          <w:ilvl w:val="0"/>
          <w:numId w:val="10"/>
        </w:numPr>
        <w:tabs>
          <w:tab w:val="clear" w:pos="-14"/>
          <w:tab w:val="clear" w:pos="14"/>
          <w:tab w:val="clear" w:pos="360"/>
          <w:tab w:val="clear" w:pos="720"/>
          <w:tab w:val="left" w:pos="1134"/>
        </w:tabs>
        <w:spacing w:line="360" w:lineRule="auto"/>
        <w:ind w:left="0" w:right="57" w:firstLine="567"/>
        <w:rPr>
          <w:i/>
          <w:sz w:val="28"/>
          <w:szCs w:val="28"/>
        </w:rPr>
      </w:pPr>
      <w:r w:rsidRPr="00D61523">
        <w:rPr>
          <w:i/>
          <w:sz w:val="28"/>
          <w:szCs w:val="28"/>
        </w:rPr>
        <w:t>Симакова, Е.С.</w:t>
      </w:r>
      <w:r w:rsidRPr="00D61523">
        <w:rPr>
          <w:sz w:val="28"/>
          <w:szCs w:val="28"/>
        </w:rPr>
        <w:t xml:space="preserve"> Русский язык. Выразительность русской речи / Е.С. Симакова. – М.: АСТ: </w:t>
      </w:r>
      <w:proofErr w:type="spellStart"/>
      <w:r w:rsidRPr="00D61523">
        <w:rPr>
          <w:sz w:val="28"/>
          <w:szCs w:val="28"/>
        </w:rPr>
        <w:t>Астрель</w:t>
      </w:r>
      <w:proofErr w:type="spellEnd"/>
      <w:r w:rsidRPr="00D61523">
        <w:rPr>
          <w:sz w:val="28"/>
          <w:szCs w:val="28"/>
        </w:rPr>
        <w:t>; Владимир: ВКТ, 2009.</w:t>
      </w:r>
    </w:p>
    <w:p w:rsidR="007B7FDC" w:rsidRPr="00D61523" w:rsidRDefault="007B7FDC" w:rsidP="00521DE7">
      <w:pPr>
        <w:numPr>
          <w:ilvl w:val="0"/>
          <w:numId w:val="10"/>
        </w:numPr>
        <w:tabs>
          <w:tab w:val="clear" w:pos="360"/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D61523">
        <w:rPr>
          <w:i/>
          <w:sz w:val="28"/>
          <w:szCs w:val="28"/>
        </w:rPr>
        <w:lastRenderedPageBreak/>
        <w:t>Розенталь, Д.Э.</w:t>
      </w:r>
      <w:r w:rsidRPr="00D61523">
        <w:rPr>
          <w:sz w:val="28"/>
          <w:szCs w:val="28"/>
        </w:rPr>
        <w:t xml:space="preserve">  Большой справочник по русскому языку. Орф</w:t>
      </w:r>
      <w:r w:rsidRPr="00D61523">
        <w:rPr>
          <w:sz w:val="28"/>
          <w:szCs w:val="28"/>
        </w:rPr>
        <w:t>о</w:t>
      </w:r>
      <w:r w:rsidRPr="00D61523">
        <w:rPr>
          <w:sz w:val="28"/>
          <w:szCs w:val="28"/>
        </w:rPr>
        <w:t>графия. Пунктуация. Орфографический словарь. Прописная или строчная? / Д.Э. Розенталь. – М.: Мир и образование, 2008.</w:t>
      </w:r>
    </w:p>
    <w:p w:rsidR="007B7FDC" w:rsidRPr="00D61523" w:rsidRDefault="007B7FDC" w:rsidP="00521DE7">
      <w:pPr>
        <w:numPr>
          <w:ilvl w:val="0"/>
          <w:numId w:val="10"/>
        </w:numPr>
        <w:tabs>
          <w:tab w:val="clear" w:pos="360"/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D61523">
        <w:rPr>
          <w:i/>
          <w:sz w:val="28"/>
          <w:szCs w:val="28"/>
        </w:rPr>
        <w:t>Розенталь, Д.Э.</w:t>
      </w:r>
      <w:r w:rsidRPr="00D61523">
        <w:rPr>
          <w:sz w:val="28"/>
          <w:szCs w:val="28"/>
        </w:rPr>
        <w:t xml:space="preserve">  Словарь трудностей русского языка / Д.Э. Розе</w:t>
      </w:r>
      <w:r w:rsidRPr="00D61523">
        <w:rPr>
          <w:sz w:val="28"/>
          <w:szCs w:val="28"/>
        </w:rPr>
        <w:t>н</w:t>
      </w:r>
      <w:r w:rsidRPr="00D61523">
        <w:rPr>
          <w:sz w:val="28"/>
          <w:szCs w:val="28"/>
        </w:rPr>
        <w:t>таль, М.А. Теленкова. – 8-е изд. – М.: Айрис-пресс, 2008.</w:t>
      </w:r>
    </w:p>
    <w:p w:rsidR="007B7FDC" w:rsidRPr="00D61523" w:rsidRDefault="007B7FDC" w:rsidP="00521DE7">
      <w:pPr>
        <w:numPr>
          <w:ilvl w:val="0"/>
          <w:numId w:val="10"/>
        </w:numPr>
        <w:tabs>
          <w:tab w:val="clear" w:pos="360"/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proofErr w:type="spellStart"/>
      <w:r w:rsidRPr="00D61523">
        <w:rPr>
          <w:i/>
          <w:sz w:val="28"/>
          <w:szCs w:val="28"/>
        </w:rPr>
        <w:t>Штудинер</w:t>
      </w:r>
      <w:proofErr w:type="spellEnd"/>
      <w:r w:rsidRPr="00D61523">
        <w:rPr>
          <w:i/>
          <w:sz w:val="28"/>
          <w:szCs w:val="28"/>
        </w:rPr>
        <w:t xml:space="preserve">, М.А. </w:t>
      </w:r>
      <w:r w:rsidRPr="00D61523">
        <w:rPr>
          <w:sz w:val="28"/>
          <w:szCs w:val="28"/>
        </w:rPr>
        <w:t>Словарь образцового русского ударения. – М.: А</w:t>
      </w:r>
      <w:r w:rsidRPr="00D61523">
        <w:rPr>
          <w:sz w:val="28"/>
          <w:szCs w:val="28"/>
        </w:rPr>
        <w:t>й</w:t>
      </w:r>
      <w:r w:rsidRPr="00D61523">
        <w:rPr>
          <w:sz w:val="28"/>
          <w:szCs w:val="28"/>
        </w:rPr>
        <w:t>рис-пресс, 2004.</w:t>
      </w:r>
    </w:p>
    <w:p w:rsidR="007B7FDC" w:rsidRPr="00D61523" w:rsidRDefault="007B7FDC" w:rsidP="00521DE7">
      <w:pPr>
        <w:numPr>
          <w:ilvl w:val="0"/>
          <w:numId w:val="10"/>
        </w:numPr>
        <w:tabs>
          <w:tab w:val="clear" w:pos="360"/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D61523">
        <w:rPr>
          <w:sz w:val="28"/>
          <w:szCs w:val="28"/>
        </w:rPr>
        <w:t>Универсальный справочник старшеклассника / под ред. А.А. Ку</w:t>
      </w:r>
      <w:r w:rsidRPr="00D61523">
        <w:rPr>
          <w:sz w:val="28"/>
          <w:szCs w:val="28"/>
        </w:rPr>
        <w:t>з</w:t>
      </w:r>
      <w:r w:rsidRPr="00D61523">
        <w:rPr>
          <w:sz w:val="28"/>
          <w:szCs w:val="28"/>
        </w:rPr>
        <w:t xml:space="preserve">нецова, М.В. Рыжакова. – М.: </w:t>
      </w:r>
      <w:proofErr w:type="spellStart"/>
      <w:r w:rsidRPr="00D61523">
        <w:rPr>
          <w:sz w:val="28"/>
          <w:szCs w:val="28"/>
        </w:rPr>
        <w:t>Олма</w:t>
      </w:r>
      <w:proofErr w:type="spellEnd"/>
      <w:r w:rsidRPr="00D61523">
        <w:rPr>
          <w:sz w:val="28"/>
          <w:szCs w:val="28"/>
        </w:rPr>
        <w:t xml:space="preserve"> </w:t>
      </w:r>
      <w:proofErr w:type="spellStart"/>
      <w:r w:rsidRPr="00D61523">
        <w:rPr>
          <w:sz w:val="28"/>
          <w:szCs w:val="28"/>
        </w:rPr>
        <w:t>Медиа</w:t>
      </w:r>
      <w:proofErr w:type="spellEnd"/>
      <w:r w:rsidRPr="00D61523">
        <w:rPr>
          <w:sz w:val="28"/>
          <w:szCs w:val="28"/>
        </w:rPr>
        <w:t xml:space="preserve"> Групп, 2007.</w:t>
      </w:r>
    </w:p>
    <w:p w:rsidR="007B7FDC" w:rsidRPr="00D61523" w:rsidRDefault="007B7FDC" w:rsidP="00D61523">
      <w:pPr>
        <w:tabs>
          <w:tab w:val="left" w:pos="851"/>
          <w:tab w:val="left" w:pos="1134"/>
        </w:tabs>
        <w:spacing w:line="360" w:lineRule="auto"/>
        <w:rPr>
          <w:b/>
          <w:i/>
          <w:sz w:val="28"/>
          <w:szCs w:val="28"/>
        </w:rPr>
      </w:pPr>
    </w:p>
    <w:p w:rsidR="007B7FDC" w:rsidRPr="00D61523" w:rsidRDefault="007B7FDC" w:rsidP="00D61523">
      <w:pPr>
        <w:tabs>
          <w:tab w:val="left" w:pos="1134"/>
        </w:tabs>
        <w:spacing w:line="360" w:lineRule="auto"/>
        <w:ind w:firstLine="567"/>
        <w:rPr>
          <w:b/>
          <w:i/>
          <w:sz w:val="28"/>
          <w:szCs w:val="28"/>
        </w:rPr>
      </w:pPr>
      <w:r w:rsidRPr="00D61523">
        <w:rPr>
          <w:b/>
          <w:i/>
          <w:sz w:val="28"/>
          <w:szCs w:val="28"/>
        </w:rPr>
        <w:t>Информационные ресурсы</w:t>
      </w:r>
    </w:p>
    <w:p w:rsidR="007B7FDC" w:rsidRPr="00D61523" w:rsidRDefault="007B7FDC" w:rsidP="00521DE7">
      <w:pPr>
        <w:numPr>
          <w:ilvl w:val="0"/>
          <w:numId w:val="9"/>
        </w:numPr>
        <w:tabs>
          <w:tab w:val="clear" w:pos="360"/>
          <w:tab w:val="left" w:pos="1134"/>
        </w:tabs>
        <w:spacing w:line="360" w:lineRule="auto"/>
        <w:ind w:left="0" w:firstLine="567"/>
        <w:rPr>
          <w:i/>
          <w:sz w:val="28"/>
          <w:szCs w:val="28"/>
        </w:rPr>
      </w:pPr>
      <w:r w:rsidRPr="00D61523">
        <w:rPr>
          <w:sz w:val="28"/>
          <w:szCs w:val="28"/>
        </w:rPr>
        <w:t xml:space="preserve">[Электронный ресурс]. – Режим доступа: </w:t>
      </w:r>
      <w:hyperlink r:id="rId10" w:history="1">
        <w:r w:rsidRPr="00D61523">
          <w:rPr>
            <w:rStyle w:val="af6"/>
            <w:sz w:val="28"/>
            <w:szCs w:val="28"/>
            <w:lang w:val="en-US"/>
          </w:rPr>
          <w:t>www</w:t>
        </w:r>
        <w:r w:rsidRPr="00D61523">
          <w:rPr>
            <w:rStyle w:val="af6"/>
            <w:sz w:val="28"/>
            <w:szCs w:val="28"/>
          </w:rPr>
          <w:t>.Грамота.РУ</w:t>
        </w:r>
      </w:hyperlink>
    </w:p>
    <w:p w:rsidR="007B7FDC" w:rsidRPr="00D61523" w:rsidRDefault="007B7FDC" w:rsidP="00521DE7">
      <w:pPr>
        <w:numPr>
          <w:ilvl w:val="0"/>
          <w:numId w:val="9"/>
        </w:numPr>
        <w:tabs>
          <w:tab w:val="clear" w:pos="360"/>
          <w:tab w:val="left" w:pos="1134"/>
        </w:tabs>
        <w:spacing w:line="360" w:lineRule="auto"/>
        <w:ind w:left="0" w:firstLine="567"/>
        <w:rPr>
          <w:i/>
          <w:sz w:val="28"/>
          <w:szCs w:val="28"/>
        </w:rPr>
      </w:pPr>
      <w:r w:rsidRPr="00D61523">
        <w:rPr>
          <w:sz w:val="28"/>
          <w:szCs w:val="28"/>
        </w:rPr>
        <w:t xml:space="preserve">[Электронный ресурс]. – Режим доступа: </w:t>
      </w:r>
      <w:hyperlink r:id="rId11" w:history="1">
        <w:r w:rsidRPr="00D61523">
          <w:rPr>
            <w:rStyle w:val="af6"/>
            <w:sz w:val="28"/>
            <w:szCs w:val="28"/>
            <w:lang w:val="en-US"/>
          </w:rPr>
          <w:t>www</w:t>
        </w:r>
        <w:r w:rsidRPr="00D61523">
          <w:rPr>
            <w:rStyle w:val="af6"/>
            <w:sz w:val="28"/>
            <w:szCs w:val="28"/>
          </w:rPr>
          <w:t>.</w:t>
        </w:r>
        <w:proofErr w:type="spellStart"/>
        <w:r w:rsidRPr="00D61523">
          <w:rPr>
            <w:rStyle w:val="af6"/>
            <w:sz w:val="28"/>
            <w:szCs w:val="28"/>
            <w:lang w:val="en-US"/>
          </w:rPr>
          <w:t>gramma</w:t>
        </w:r>
        <w:proofErr w:type="spellEnd"/>
        <w:r w:rsidRPr="00D61523">
          <w:rPr>
            <w:rStyle w:val="af6"/>
            <w:sz w:val="28"/>
            <w:szCs w:val="28"/>
          </w:rPr>
          <w:t>.</w:t>
        </w:r>
        <w:proofErr w:type="spellStart"/>
        <w:r w:rsidRPr="00D61523">
          <w:rPr>
            <w:rStyle w:val="af6"/>
            <w:sz w:val="28"/>
            <w:szCs w:val="28"/>
            <w:lang w:val="en-US"/>
          </w:rPr>
          <w:t>ru</w:t>
        </w:r>
        <w:proofErr w:type="spellEnd"/>
      </w:hyperlink>
    </w:p>
    <w:p w:rsidR="007B7FDC" w:rsidRPr="00D61523" w:rsidRDefault="007B7FDC" w:rsidP="00521DE7">
      <w:pPr>
        <w:numPr>
          <w:ilvl w:val="0"/>
          <w:numId w:val="9"/>
        </w:numPr>
        <w:tabs>
          <w:tab w:val="clear" w:pos="360"/>
          <w:tab w:val="left" w:pos="1134"/>
        </w:tabs>
        <w:spacing w:line="360" w:lineRule="auto"/>
        <w:ind w:left="0" w:firstLine="567"/>
        <w:rPr>
          <w:i/>
          <w:sz w:val="28"/>
          <w:szCs w:val="28"/>
        </w:rPr>
      </w:pPr>
      <w:r w:rsidRPr="00D61523">
        <w:rPr>
          <w:sz w:val="28"/>
          <w:szCs w:val="28"/>
        </w:rPr>
        <w:t>Структурные элементы научного и технического письменного те</w:t>
      </w:r>
      <w:r w:rsidRPr="00D61523">
        <w:rPr>
          <w:sz w:val="28"/>
          <w:szCs w:val="28"/>
        </w:rPr>
        <w:t>к</w:t>
      </w:r>
      <w:r w:rsidRPr="00D61523">
        <w:rPr>
          <w:sz w:val="28"/>
          <w:szCs w:val="28"/>
        </w:rPr>
        <w:t xml:space="preserve">ста и их языковое оформление [Электронный ресурс]. – Режим доступа: </w:t>
      </w:r>
      <w:r w:rsidRPr="00D61523">
        <w:rPr>
          <w:sz w:val="28"/>
          <w:szCs w:val="28"/>
          <w:lang w:val="en-US"/>
        </w:rPr>
        <w:t>http</w:t>
      </w:r>
      <w:r w:rsidRPr="00D61523">
        <w:rPr>
          <w:sz w:val="28"/>
          <w:szCs w:val="28"/>
        </w:rPr>
        <w:t>://</w:t>
      </w:r>
      <w:r w:rsidRPr="00D61523">
        <w:rPr>
          <w:sz w:val="28"/>
          <w:szCs w:val="28"/>
          <w:lang w:val="en-US"/>
        </w:rPr>
        <w:t>doc</w:t>
      </w:r>
      <w:r w:rsidRPr="00D61523">
        <w:rPr>
          <w:sz w:val="28"/>
          <w:szCs w:val="28"/>
        </w:rPr>
        <w:t>-</w:t>
      </w:r>
      <w:r w:rsidRPr="00D61523">
        <w:rPr>
          <w:sz w:val="28"/>
          <w:szCs w:val="28"/>
          <w:lang w:val="en-US"/>
        </w:rPr>
        <w:t>style</w:t>
      </w:r>
      <w:r w:rsidRPr="00D61523">
        <w:rPr>
          <w:sz w:val="28"/>
          <w:szCs w:val="28"/>
        </w:rPr>
        <w:t>.</w:t>
      </w:r>
      <w:proofErr w:type="spellStart"/>
      <w:r w:rsidRPr="00D61523">
        <w:rPr>
          <w:sz w:val="28"/>
          <w:szCs w:val="28"/>
          <w:lang w:val="en-US"/>
        </w:rPr>
        <w:t>ru</w:t>
      </w:r>
      <w:proofErr w:type="spellEnd"/>
      <w:r w:rsidRPr="00D61523">
        <w:rPr>
          <w:sz w:val="28"/>
          <w:szCs w:val="28"/>
        </w:rPr>
        <w:t xml:space="preserve"> </w:t>
      </w:r>
    </w:p>
    <w:p w:rsidR="007B7FDC" w:rsidRPr="00D61523" w:rsidRDefault="007B7FDC" w:rsidP="00521DE7">
      <w:pPr>
        <w:numPr>
          <w:ilvl w:val="0"/>
          <w:numId w:val="9"/>
        </w:numPr>
        <w:tabs>
          <w:tab w:val="clear" w:pos="360"/>
          <w:tab w:val="left" w:pos="1134"/>
        </w:tabs>
        <w:spacing w:line="360" w:lineRule="auto"/>
        <w:ind w:left="0" w:firstLine="567"/>
        <w:rPr>
          <w:i/>
          <w:sz w:val="28"/>
          <w:szCs w:val="28"/>
        </w:rPr>
      </w:pPr>
      <w:r w:rsidRPr="00D61523">
        <w:rPr>
          <w:sz w:val="28"/>
          <w:szCs w:val="28"/>
        </w:rPr>
        <w:t xml:space="preserve">Русские словари [Электронный ресурс]. – Режим доступа: </w:t>
      </w:r>
      <w:hyperlink r:id="rId12" w:history="1">
        <w:r w:rsidRPr="00D61523">
          <w:rPr>
            <w:rStyle w:val="af6"/>
            <w:sz w:val="28"/>
            <w:szCs w:val="28"/>
            <w:lang w:val="en-US"/>
          </w:rPr>
          <w:t>www</w:t>
        </w:r>
        <w:r w:rsidRPr="00D61523">
          <w:rPr>
            <w:rStyle w:val="af6"/>
            <w:sz w:val="28"/>
            <w:szCs w:val="28"/>
          </w:rPr>
          <w:t>.</w:t>
        </w:r>
        <w:proofErr w:type="spellStart"/>
        <w:r w:rsidRPr="00D61523">
          <w:rPr>
            <w:rStyle w:val="af6"/>
            <w:sz w:val="28"/>
            <w:szCs w:val="28"/>
            <w:lang w:val="en-US"/>
          </w:rPr>
          <w:t>slovari</w:t>
        </w:r>
        <w:proofErr w:type="spellEnd"/>
        <w:r w:rsidRPr="00D61523">
          <w:rPr>
            <w:rStyle w:val="af6"/>
            <w:sz w:val="28"/>
            <w:szCs w:val="28"/>
          </w:rPr>
          <w:t>.</w:t>
        </w:r>
        <w:proofErr w:type="spellStart"/>
        <w:r w:rsidRPr="00D61523">
          <w:rPr>
            <w:rStyle w:val="af6"/>
            <w:sz w:val="28"/>
            <w:szCs w:val="28"/>
            <w:lang w:val="en-US"/>
          </w:rPr>
          <w:t>ru</w:t>
        </w:r>
        <w:proofErr w:type="spellEnd"/>
      </w:hyperlink>
    </w:p>
    <w:p w:rsidR="002C012A" w:rsidRPr="00D61523" w:rsidRDefault="002C012A" w:rsidP="00D61523">
      <w:pPr>
        <w:spacing w:line="360" w:lineRule="auto"/>
        <w:ind w:firstLine="0"/>
        <w:jc w:val="left"/>
        <w:rPr>
          <w:sz w:val="28"/>
          <w:szCs w:val="28"/>
        </w:rPr>
      </w:pPr>
      <w:r w:rsidRPr="00D61523">
        <w:rPr>
          <w:sz w:val="28"/>
          <w:szCs w:val="28"/>
        </w:rPr>
        <w:br w:type="page"/>
      </w:r>
    </w:p>
    <w:p w:rsidR="00630997" w:rsidRPr="0059525E" w:rsidRDefault="00630997" w:rsidP="00630997">
      <w:pPr>
        <w:spacing w:line="371" w:lineRule="exact"/>
        <w:ind w:left="11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2809167</wp:posOffset>
            </wp:positionH>
            <wp:positionV relativeFrom="paragraph">
              <wp:posOffset>67532</wp:posOffset>
            </wp:positionV>
            <wp:extent cx="310559" cy="542260"/>
            <wp:effectExtent l="19050" t="0" r="0" b="0"/>
            <wp:wrapNone/>
            <wp:docPr id="12" name="Рисунок 205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59" cy="54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0997" w:rsidRPr="0059525E" w:rsidRDefault="00630997" w:rsidP="00630997">
      <w:pPr>
        <w:spacing w:line="371" w:lineRule="exact"/>
        <w:ind w:firstLine="567"/>
        <w:jc w:val="center"/>
        <w:rPr>
          <w:rStyle w:val="32"/>
          <w:rFonts w:eastAsia="Courier New"/>
          <w:sz w:val="24"/>
          <w:szCs w:val="24"/>
        </w:rPr>
      </w:pPr>
    </w:p>
    <w:p w:rsidR="00630997" w:rsidRPr="0059525E" w:rsidRDefault="00630997" w:rsidP="00630997">
      <w:pPr>
        <w:spacing w:line="371" w:lineRule="exact"/>
        <w:ind w:firstLine="567"/>
        <w:jc w:val="center"/>
        <w:rPr>
          <w:rStyle w:val="32"/>
          <w:rFonts w:eastAsia="Courier New"/>
          <w:sz w:val="24"/>
          <w:szCs w:val="24"/>
        </w:rPr>
      </w:pPr>
    </w:p>
    <w:p w:rsidR="00630997" w:rsidRPr="00704049" w:rsidRDefault="00630997" w:rsidP="00630997">
      <w:pPr>
        <w:spacing w:line="276" w:lineRule="auto"/>
        <w:ind w:firstLine="0"/>
        <w:jc w:val="center"/>
        <w:rPr>
          <w:rStyle w:val="32"/>
          <w:rFonts w:eastAsia="Courier New"/>
          <w:sz w:val="26"/>
          <w:szCs w:val="26"/>
        </w:rPr>
      </w:pPr>
      <w:r w:rsidRPr="00704049">
        <w:rPr>
          <w:rStyle w:val="32"/>
          <w:rFonts w:eastAsia="Courier New"/>
          <w:sz w:val="26"/>
          <w:szCs w:val="26"/>
        </w:rPr>
        <w:t xml:space="preserve">МИНИСТЕРСТВО ОБРАЗОВАНИЯ И НАУКИ РОССИЙСКОЙ ФЕДЕРАЦИИ </w:t>
      </w:r>
      <w:r w:rsidRPr="00704049">
        <w:rPr>
          <w:rStyle w:val="32"/>
          <w:rFonts w:eastAsia="Courier New"/>
          <w:sz w:val="26"/>
          <w:szCs w:val="26"/>
        </w:rPr>
        <w:br/>
        <w:t>Федеральное государственное автономное образовательное учреждение</w:t>
      </w:r>
    </w:p>
    <w:p w:rsidR="00630997" w:rsidRPr="00704049" w:rsidRDefault="00630997" w:rsidP="00630997">
      <w:pPr>
        <w:spacing w:line="276" w:lineRule="auto"/>
        <w:ind w:firstLine="0"/>
        <w:jc w:val="center"/>
        <w:rPr>
          <w:rStyle w:val="32"/>
          <w:rFonts w:eastAsia="Courier New"/>
          <w:sz w:val="26"/>
          <w:szCs w:val="26"/>
        </w:rPr>
      </w:pPr>
      <w:r w:rsidRPr="00704049">
        <w:rPr>
          <w:rStyle w:val="32"/>
          <w:rFonts w:eastAsia="Courier New"/>
          <w:sz w:val="26"/>
          <w:szCs w:val="26"/>
        </w:rPr>
        <w:t>высшего профессионального образования</w:t>
      </w:r>
    </w:p>
    <w:p w:rsidR="00630997" w:rsidRPr="00704049" w:rsidRDefault="00630997" w:rsidP="00630997">
      <w:pPr>
        <w:spacing w:line="276" w:lineRule="auto"/>
        <w:ind w:firstLine="0"/>
        <w:jc w:val="center"/>
        <w:rPr>
          <w:sz w:val="26"/>
          <w:szCs w:val="26"/>
        </w:rPr>
      </w:pPr>
      <w:r w:rsidRPr="00704049">
        <w:rPr>
          <w:rStyle w:val="33"/>
          <w:rFonts w:eastAsia="Courier New"/>
          <w:sz w:val="26"/>
          <w:szCs w:val="26"/>
        </w:rPr>
        <w:t>«Дальневосточный федеральный университет»</w:t>
      </w:r>
    </w:p>
    <w:p w:rsidR="00630997" w:rsidRDefault="00630997" w:rsidP="00630997">
      <w:pPr>
        <w:spacing w:line="276" w:lineRule="auto"/>
        <w:ind w:firstLine="0"/>
        <w:jc w:val="center"/>
        <w:rPr>
          <w:rStyle w:val="32"/>
          <w:rFonts w:eastAsia="Courier New"/>
          <w:sz w:val="26"/>
          <w:szCs w:val="26"/>
        </w:rPr>
      </w:pPr>
      <w:r w:rsidRPr="00704049">
        <w:rPr>
          <w:rStyle w:val="32"/>
          <w:rFonts w:eastAsia="Courier New"/>
          <w:sz w:val="26"/>
          <w:szCs w:val="26"/>
        </w:rPr>
        <w:t>(ДВФУ)</w:t>
      </w:r>
    </w:p>
    <w:p w:rsidR="00630997" w:rsidRPr="004B2D33" w:rsidRDefault="00630997" w:rsidP="00630997">
      <w:pPr>
        <w:spacing w:line="276" w:lineRule="auto"/>
        <w:ind w:firstLine="0"/>
        <w:jc w:val="center"/>
        <w:rPr>
          <w:rStyle w:val="32"/>
          <w:rFonts w:eastAsia="Courier New"/>
          <w:sz w:val="24"/>
          <w:szCs w:val="24"/>
        </w:rPr>
      </w:pPr>
    </w:p>
    <w:tbl>
      <w:tblPr>
        <w:tblStyle w:val="a7"/>
        <w:tblW w:w="0" w:type="auto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570"/>
      </w:tblGrid>
      <w:tr w:rsidR="00630997" w:rsidTr="00D51B30">
        <w:tc>
          <w:tcPr>
            <w:tcW w:w="9570" w:type="dxa"/>
            <w:vAlign w:val="center"/>
          </w:tcPr>
          <w:p w:rsidR="00E1208D" w:rsidRDefault="00E1208D" w:rsidP="00D51B30">
            <w:pPr>
              <w:spacing w:line="276" w:lineRule="auto"/>
              <w:ind w:firstLine="0"/>
              <w:jc w:val="center"/>
              <w:rPr>
                <w:b/>
              </w:rPr>
            </w:pPr>
          </w:p>
          <w:p w:rsidR="00630997" w:rsidRPr="007130C0" w:rsidRDefault="00630997" w:rsidP="00D51B30">
            <w:pPr>
              <w:spacing w:line="276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ФИЛИАЛ ДВФУ В Г. ДАЛЬНЕГОРСКЕ</w:t>
            </w:r>
          </w:p>
        </w:tc>
      </w:tr>
    </w:tbl>
    <w:p w:rsidR="00630997" w:rsidRDefault="00630997" w:rsidP="00630997">
      <w:pPr>
        <w:spacing w:line="360" w:lineRule="auto"/>
        <w:ind w:firstLine="0"/>
        <w:rPr>
          <w:sz w:val="28"/>
          <w:szCs w:val="28"/>
        </w:rPr>
      </w:pPr>
    </w:p>
    <w:p w:rsidR="00630997" w:rsidRDefault="00630997" w:rsidP="00630997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630997" w:rsidRDefault="00630997" w:rsidP="00630997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630997" w:rsidRDefault="00630997" w:rsidP="00630997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630997" w:rsidRDefault="00630997" w:rsidP="00630997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630997" w:rsidRDefault="00630997" w:rsidP="00630997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630997" w:rsidRDefault="00630997" w:rsidP="00630997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630997" w:rsidRDefault="00630997" w:rsidP="00630997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630997" w:rsidRDefault="00630997" w:rsidP="00630997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630997" w:rsidRPr="001A4C2B" w:rsidRDefault="004B2D33" w:rsidP="00D61523">
      <w:pPr>
        <w:pStyle w:val="1"/>
        <w:spacing w:line="360" w:lineRule="auto"/>
        <w:ind w:left="0" w:firstLine="0"/>
        <w:rPr>
          <w:b/>
          <w:sz w:val="20"/>
        </w:rPr>
      </w:pPr>
      <w:bookmarkStart w:id="7" w:name="_Toc348713624"/>
      <w:r w:rsidRPr="001A4C2B">
        <w:rPr>
          <w:b/>
          <w:sz w:val="20"/>
        </w:rPr>
        <w:t>ГЛОССАРИЙ</w:t>
      </w:r>
      <w:bookmarkEnd w:id="7"/>
    </w:p>
    <w:p w:rsidR="007B7FDC" w:rsidRPr="005A7A63" w:rsidRDefault="007B7FDC" w:rsidP="00D61523">
      <w:pPr>
        <w:tabs>
          <w:tab w:val="left" w:pos="1134"/>
        </w:tabs>
        <w:spacing w:line="360" w:lineRule="auto"/>
        <w:ind w:firstLine="0"/>
        <w:jc w:val="center"/>
        <w:rPr>
          <w:sz w:val="24"/>
          <w:szCs w:val="24"/>
        </w:rPr>
      </w:pPr>
      <w:r w:rsidRPr="005A7A63">
        <w:rPr>
          <w:sz w:val="24"/>
          <w:szCs w:val="24"/>
        </w:rPr>
        <w:t>по дисциплине «</w:t>
      </w:r>
      <w:r>
        <w:rPr>
          <w:sz w:val="24"/>
          <w:szCs w:val="24"/>
        </w:rPr>
        <w:t>Коммуникативная культура специалиста</w:t>
      </w:r>
      <w:r w:rsidRPr="005A7A63">
        <w:rPr>
          <w:sz w:val="24"/>
          <w:szCs w:val="24"/>
        </w:rPr>
        <w:t>»</w:t>
      </w:r>
    </w:p>
    <w:p w:rsidR="007B7FDC" w:rsidRPr="00914769" w:rsidRDefault="007B7FDC" w:rsidP="00D615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0"/>
        <w:jc w:val="center"/>
      </w:pPr>
      <w:r w:rsidRPr="00715107">
        <w:t>080114 Экономика и бухгалтерский учет (по отраслям)</w:t>
      </w:r>
      <w:r>
        <w:t xml:space="preserve"> </w:t>
      </w:r>
    </w:p>
    <w:p w:rsidR="007B7FDC" w:rsidRDefault="007B7FDC" w:rsidP="00D61523">
      <w:pPr>
        <w:pStyle w:val="260"/>
        <w:shd w:val="clear" w:color="auto" w:fill="auto"/>
        <w:spacing w:before="0" w:after="0" w:line="360" w:lineRule="auto"/>
        <w:ind w:firstLine="0"/>
      </w:pPr>
      <w:r>
        <w:t>Форма подготовки (очная)</w:t>
      </w:r>
    </w:p>
    <w:p w:rsidR="007B7FDC" w:rsidRPr="005A7A63" w:rsidRDefault="007B7FDC" w:rsidP="007B7FDC">
      <w:pPr>
        <w:ind w:firstLine="0"/>
        <w:rPr>
          <w:sz w:val="24"/>
          <w:szCs w:val="24"/>
        </w:rPr>
      </w:pPr>
    </w:p>
    <w:p w:rsidR="00666CC7" w:rsidRPr="005A7A63" w:rsidRDefault="00666CC7" w:rsidP="00666CC7">
      <w:pPr>
        <w:ind w:firstLine="0"/>
        <w:rPr>
          <w:sz w:val="24"/>
          <w:szCs w:val="24"/>
        </w:rPr>
      </w:pPr>
    </w:p>
    <w:p w:rsidR="00666CC7" w:rsidRDefault="00666CC7" w:rsidP="00666CC7">
      <w:pPr>
        <w:ind w:firstLine="0"/>
        <w:rPr>
          <w:sz w:val="28"/>
          <w:szCs w:val="28"/>
        </w:rPr>
      </w:pPr>
    </w:p>
    <w:p w:rsidR="00666CC7" w:rsidRDefault="00666CC7" w:rsidP="00666CC7">
      <w:pPr>
        <w:ind w:firstLine="0"/>
        <w:rPr>
          <w:sz w:val="28"/>
          <w:szCs w:val="28"/>
        </w:rPr>
      </w:pPr>
    </w:p>
    <w:p w:rsidR="00666CC7" w:rsidRDefault="00666CC7" w:rsidP="00666CC7">
      <w:pPr>
        <w:ind w:firstLine="0"/>
        <w:rPr>
          <w:sz w:val="28"/>
          <w:szCs w:val="28"/>
        </w:rPr>
      </w:pPr>
    </w:p>
    <w:p w:rsidR="00666CC7" w:rsidRDefault="00666CC7" w:rsidP="00666CC7">
      <w:pPr>
        <w:ind w:firstLine="0"/>
        <w:rPr>
          <w:sz w:val="28"/>
          <w:szCs w:val="28"/>
        </w:rPr>
      </w:pPr>
    </w:p>
    <w:p w:rsidR="00666CC7" w:rsidRDefault="00666CC7" w:rsidP="00666CC7">
      <w:pPr>
        <w:ind w:firstLine="0"/>
        <w:rPr>
          <w:sz w:val="28"/>
          <w:szCs w:val="28"/>
        </w:rPr>
      </w:pPr>
    </w:p>
    <w:p w:rsidR="00666CC7" w:rsidRDefault="00666CC7" w:rsidP="00666CC7">
      <w:pPr>
        <w:ind w:firstLine="0"/>
        <w:rPr>
          <w:sz w:val="28"/>
          <w:szCs w:val="28"/>
        </w:rPr>
      </w:pPr>
    </w:p>
    <w:p w:rsidR="00666CC7" w:rsidRDefault="00666CC7" w:rsidP="00666CC7">
      <w:pPr>
        <w:ind w:firstLine="0"/>
        <w:rPr>
          <w:sz w:val="28"/>
          <w:szCs w:val="28"/>
        </w:rPr>
      </w:pPr>
    </w:p>
    <w:p w:rsidR="00666CC7" w:rsidRDefault="00666CC7" w:rsidP="00666CC7">
      <w:pPr>
        <w:ind w:firstLine="0"/>
        <w:rPr>
          <w:sz w:val="28"/>
          <w:szCs w:val="28"/>
        </w:rPr>
      </w:pPr>
    </w:p>
    <w:p w:rsidR="00666CC7" w:rsidRDefault="00666CC7" w:rsidP="00666CC7">
      <w:pPr>
        <w:ind w:firstLine="0"/>
        <w:rPr>
          <w:sz w:val="28"/>
          <w:szCs w:val="28"/>
        </w:rPr>
      </w:pPr>
    </w:p>
    <w:p w:rsidR="00666CC7" w:rsidRDefault="00666CC7" w:rsidP="00666CC7">
      <w:pPr>
        <w:ind w:firstLine="0"/>
        <w:rPr>
          <w:sz w:val="28"/>
          <w:szCs w:val="28"/>
        </w:rPr>
      </w:pPr>
    </w:p>
    <w:p w:rsidR="00666CC7" w:rsidRDefault="00666CC7" w:rsidP="00666CC7">
      <w:pPr>
        <w:ind w:firstLine="0"/>
        <w:rPr>
          <w:sz w:val="28"/>
          <w:szCs w:val="28"/>
        </w:rPr>
      </w:pPr>
    </w:p>
    <w:p w:rsidR="00004026" w:rsidRDefault="00004026" w:rsidP="00666CC7">
      <w:pPr>
        <w:ind w:firstLine="0"/>
        <w:rPr>
          <w:sz w:val="28"/>
          <w:szCs w:val="28"/>
        </w:rPr>
      </w:pPr>
    </w:p>
    <w:p w:rsidR="00666CC7" w:rsidRPr="000D4242" w:rsidRDefault="00666CC7" w:rsidP="00666CC7">
      <w:pPr>
        <w:spacing w:line="276" w:lineRule="auto"/>
        <w:ind w:firstLine="0"/>
        <w:jc w:val="center"/>
        <w:rPr>
          <w:sz w:val="24"/>
          <w:szCs w:val="24"/>
        </w:rPr>
      </w:pPr>
      <w:r w:rsidRPr="000D4242">
        <w:rPr>
          <w:sz w:val="24"/>
          <w:szCs w:val="24"/>
        </w:rPr>
        <w:t>г. Дальнегорск</w:t>
      </w:r>
    </w:p>
    <w:p w:rsidR="00666CC7" w:rsidRPr="000D4242" w:rsidRDefault="00666CC7" w:rsidP="00666CC7">
      <w:pPr>
        <w:spacing w:line="276" w:lineRule="auto"/>
        <w:ind w:firstLine="0"/>
        <w:jc w:val="center"/>
        <w:rPr>
          <w:sz w:val="24"/>
          <w:szCs w:val="24"/>
        </w:rPr>
      </w:pPr>
      <w:r w:rsidRPr="000D4242">
        <w:rPr>
          <w:sz w:val="24"/>
          <w:szCs w:val="24"/>
        </w:rPr>
        <w:t>20</w:t>
      </w:r>
      <w:r>
        <w:rPr>
          <w:sz w:val="24"/>
          <w:szCs w:val="24"/>
        </w:rPr>
        <w:t>11</w:t>
      </w:r>
    </w:p>
    <w:p w:rsidR="007B7FDC" w:rsidRPr="000E5CB5" w:rsidRDefault="007B7FDC" w:rsidP="00004026">
      <w:pPr>
        <w:spacing w:line="360" w:lineRule="auto"/>
        <w:ind w:firstLine="567"/>
        <w:rPr>
          <w:sz w:val="28"/>
          <w:szCs w:val="28"/>
        </w:rPr>
      </w:pPr>
      <w:r w:rsidRPr="00146C96">
        <w:rPr>
          <w:b/>
          <w:i/>
          <w:sz w:val="28"/>
          <w:szCs w:val="28"/>
        </w:rPr>
        <w:lastRenderedPageBreak/>
        <w:t>Архаизмы</w:t>
      </w:r>
      <w:r w:rsidRPr="000E5CB5">
        <w:rPr>
          <w:sz w:val="28"/>
          <w:szCs w:val="28"/>
        </w:rPr>
        <w:t xml:space="preserve"> </w:t>
      </w:r>
      <w:r w:rsidR="00ED3DCB">
        <w:rPr>
          <w:sz w:val="28"/>
          <w:szCs w:val="28"/>
        </w:rPr>
        <w:sym w:font="Symbol" w:char="F02D"/>
      </w:r>
      <w:r w:rsidRPr="000E5CB5">
        <w:rPr>
          <w:sz w:val="28"/>
          <w:szCs w:val="28"/>
        </w:rPr>
        <w:t xml:space="preserve"> устарелые названия актуальных понятий, у которых есть другие, современные</w:t>
      </w:r>
      <w:r w:rsidRPr="000E5CB5">
        <w:rPr>
          <w:b/>
          <w:sz w:val="28"/>
          <w:szCs w:val="28"/>
        </w:rPr>
        <w:t xml:space="preserve"> </w:t>
      </w:r>
      <w:r w:rsidRPr="000E5CB5">
        <w:rPr>
          <w:sz w:val="28"/>
          <w:szCs w:val="28"/>
        </w:rPr>
        <w:t>названия.</w:t>
      </w:r>
    </w:p>
    <w:p w:rsidR="007B7FDC" w:rsidRPr="000E5CB5" w:rsidRDefault="007B7FDC" w:rsidP="00004026">
      <w:pPr>
        <w:spacing w:line="360" w:lineRule="auto"/>
        <w:ind w:firstLine="567"/>
        <w:rPr>
          <w:sz w:val="28"/>
          <w:szCs w:val="28"/>
        </w:rPr>
      </w:pPr>
      <w:r w:rsidRPr="00146C96">
        <w:rPr>
          <w:b/>
          <w:i/>
          <w:sz w:val="28"/>
          <w:szCs w:val="28"/>
        </w:rPr>
        <w:t>Высказывание</w:t>
      </w:r>
      <w:r w:rsidRPr="000E5CB5">
        <w:rPr>
          <w:sz w:val="28"/>
          <w:szCs w:val="28"/>
        </w:rPr>
        <w:t xml:space="preserve"> – коммуникативная единица речи.</w:t>
      </w:r>
    </w:p>
    <w:p w:rsidR="007B7FDC" w:rsidRPr="000E5CB5" w:rsidRDefault="007B7FDC" w:rsidP="00004026">
      <w:pPr>
        <w:spacing w:line="360" w:lineRule="auto"/>
        <w:ind w:firstLine="567"/>
        <w:rPr>
          <w:sz w:val="28"/>
          <w:szCs w:val="28"/>
        </w:rPr>
      </w:pPr>
      <w:r w:rsidRPr="00146C96">
        <w:rPr>
          <w:b/>
          <w:i/>
          <w:sz w:val="28"/>
          <w:szCs w:val="28"/>
        </w:rPr>
        <w:t>Дедуктивный метод</w:t>
      </w:r>
      <w:r w:rsidRPr="000E5CB5">
        <w:rPr>
          <w:sz w:val="28"/>
          <w:szCs w:val="28"/>
        </w:rPr>
        <w:t xml:space="preserve"> – изложение материала от общего к частному.</w:t>
      </w:r>
    </w:p>
    <w:p w:rsidR="007B7FDC" w:rsidRPr="000E5CB5" w:rsidRDefault="007B7FDC" w:rsidP="00004026">
      <w:pPr>
        <w:spacing w:line="360" w:lineRule="auto"/>
        <w:ind w:firstLine="567"/>
        <w:rPr>
          <w:sz w:val="28"/>
          <w:szCs w:val="28"/>
        </w:rPr>
      </w:pPr>
      <w:r w:rsidRPr="00146C96">
        <w:rPr>
          <w:b/>
          <w:i/>
          <w:sz w:val="28"/>
          <w:szCs w:val="28"/>
        </w:rPr>
        <w:t>Диалектизмы</w:t>
      </w:r>
      <w:r w:rsidRPr="000E5CB5">
        <w:rPr>
          <w:sz w:val="28"/>
          <w:szCs w:val="28"/>
        </w:rPr>
        <w:t xml:space="preserve"> – характерные для территориальных диалектов языковые особенности, включаемые в литературную речь.</w:t>
      </w:r>
    </w:p>
    <w:p w:rsidR="007B7FDC" w:rsidRPr="000E5CB5" w:rsidRDefault="007B7FDC" w:rsidP="00004026">
      <w:pPr>
        <w:spacing w:line="360" w:lineRule="auto"/>
        <w:ind w:right="-1" w:firstLine="567"/>
        <w:rPr>
          <w:sz w:val="28"/>
          <w:szCs w:val="28"/>
        </w:rPr>
      </w:pPr>
      <w:r w:rsidRPr="00146C96">
        <w:rPr>
          <w:b/>
          <w:i/>
          <w:sz w:val="28"/>
          <w:szCs w:val="28"/>
        </w:rPr>
        <w:t>Жаргонизмы</w:t>
      </w:r>
      <w:r w:rsidRPr="000E5CB5">
        <w:rPr>
          <w:sz w:val="28"/>
          <w:szCs w:val="28"/>
        </w:rPr>
        <w:t xml:space="preserve"> </w:t>
      </w:r>
      <w:r w:rsidR="00ED3DCB">
        <w:rPr>
          <w:sz w:val="28"/>
          <w:szCs w:val="28"/>
        </w:rPr>
        <w:sym w:font="Symbol" w:char="F02D"/>
      </w:r>
      <w:r w:rsidRPr="000E5CB5">
        <w:rPr>
          <w:sz w:val="28"/>
          <w:szCs w:val="28"/>
        </w:rPr>
        <w:t xml:space="preserve"> слова и выражения, находящиеся за пределами литер</w:t>
      </w:r>
      <w:r w:rsidRPr="000E5CB5">
        <w:rPr>
          <w:sz w:val="28"/>
          <w:szCs w:val="28"/>
        </w:rPr>
        <w:t>а</w:t>
      </w:r>
      <w:r w:rsidRPr="000E5CB5">
        <w:rPr>
          <w:sz w:val="28"/>
          <w:szCs w:val="28"/>
        </w:rPr>
        <w:t>турной нормы, принадлежащие какому-либо жаргону - социальной разн</w:t>
      </w:r>
      <w:r w:rsidRPr="000E5CB5">
        <w:rPr>
          <w:sz w:val="28"/>
          <w:szCs w:val="28"/>
        </w:rPr>
        <w:t>о</w:t>
      </w:r>
      <w:r w:rsidRPr="000E5CB5">
        <w:rPr>
          <w:sz w:val="28"/>
          <w:szCs w:val="28"/>
        </w:rPr>
        <w:t>видности речи, употребляющейся людьми, объединёнными общностью инт</w:t>
      </w:r>
      <w:r w:rsidRPr="000E5CB5">
        <w:rPr>
          <w:sz w:val="28"/>
          <w:szCs w:val="28"/>
        </w:rPr>
        <w:t>е</w:t>
      </w:r>
      <w:r w:rsidRPr="000E5CB5">
        <w:rPr>
          <w:sz w:val="28"/>
          <w:szCs w:val="28"/>
        </w:rPr>
        <w:t>ресов, привычек, занятий, общественного положения.</w:t>
      </w:r>
    </w:p>
    <w:p w:rsidR="007B7FDC" w:rsidRPr="00ED3DCB" w:rsidRDefault="007B7FDC" w:rsidP="00004026">
      <w:pPr>
        <w:spacing w:line="360" w:lineRule="auto"/>
        <w:ind w:firstLine="567"/>
        <w:rPr>
          <w:spacing w:val="6"/>
          <w:sz w:val="28"/>
          <w:szCs w:val="28"/>
        </w:rPr>
      </w:pPr>
      <w:r w:rsidRPr="00146C96">
        <w:rPr>
          <w:b/>
          <w:i/>
          <w:sz w:val="28"/>
          <w:szCs w:val="28"/>
        </w:rPr>
        <w:t>Индуктивный метод изложения</w:t>
      </w:r>
      <w:r w:rsidRPr="00ED3DCB">
        <w:rPr>
          <w:spacing w:val="6"/>
          <w:sz w:val="28"/>
          <w:szCs w:val="28"/>
        </w:rPr>
        <w:t xml:space="preserve"> – изложение материала от частного к общему.</w:t>
      </w:r>
    </w:p>
    <w:p w:rsidR="007B7FDC" w:rsidRPr="000E5CB5" w:rsidRDefault="007B7FDC" w:rsidP="00004026">
      <w:pPr>
        <w:spacing w:line="360" w:lineRule="auto"/>
        <w:ind w:right="-1" w:firstLine="567"/>
        <w:rPr>
          <w:sz w:val="28"/>
          <w:szCs w:val="28"/>
        </w:rPr>
      </w:pPr>
      <w:proofErr w:type="gramStart"/>
      <w:r w:rsidRPr="00146C96">
        <w:rPr>
          <w:b/>
          <w:i/>
          <w:sz w:val="28"/>
          <w:szCs w:val="28"/>
        </w:rPr>
        <w:t>Интернационализмы</w:t>
      </w:r>
      <w:proofErr w:type="gramEnd"/>
      <w:r w:rsidRPr="000E5CB5">
        <w:rPr>
          <w:b/>
          <w:i/>
          <w:sz w:val="28"/>
          <w:szCs w:val="28"/>
        </w:rPr>
        <w:t xml:space="preserve"> </w:t>
      </w:r>
      <w:r w:rsidR="00ED3DCB">
        <w:rPr>
          <w:sz w:val="28"/>
          <w:szCs w:val="28"/>
        </w:rPr>
        <w:sym w:font="Symbol" w:char="F02D"/>
      </w:r>
      <w:r w:rsidRPr="000E5CB5">
        <w:rPr>
          <w:sz w:val="28"/>
          <w:szCs w:val="28"/>
        </w:rPr>
        <w:t xml:space="preserve"> заимствованные русским языком слова, свойс</w:t>
      </w:r>
      <w:r w:rsidRPr="000E5CB5">
        <w:rPr>
          <w:sz w:val="28"/>
          <w:szCs w:val="28"/>
        </w:rPr>
        <w:t>т</w:t>
      </w:r>
      <w:r w:rsidRPr="000E5CB5">
        <w:rPr>
          <w:sz w:val="28"/>
          <w:szCs w:val="28"/>
        </w:rPr>
        <w:t>венные в том же значении многим другим, в том числе неродственным, яз</w:t>
      </w:r>
      <w:r w:rsidRPr="000E5CB5">
        <w:rPr>
          <w:sz w:val="28"/>
          <w:szCs w:val="28"/>
        </w:rPr>
        <w:t>ы</w:t>
      </w:r>
      <w:r w:rsidRPr="000E5CB5">
        <w:rPr>
          <w:sz w:val="28"/>
          <w:szCs w:val="28"/>
        </w:rPr>
        <w:t>кам и созданные главным образом на основе греческих и латинских морфем: ассоциация, инерция, классификация.</w:t>
      </w:r>
    </w:p>
    <w:p w:rsidR="007B7FDC" w:rsidRPr="00ED3DCB" w:rsidRDefault="007B7FDC" w:rsidP="00004026">
      <w:pPr>
        <w:spacing w:line="360" w:lineRule="auto"/>
        <w:ind w:right="-1" w:firstLine="567"/>
        <w:rPr>
          <w:spacing w:val="-4"/>
          <w:sz w:val="28"/>
          <w:szCs w:val="28"/>
        </w:rPr>
      </w:pPr>
      <w:r w:rsidRPr="00146C96">
        <w:rPr>
          <w:b/>
          <w:i/>
          <w:sz w:val="28"/>
          <w:szCs w:val="28"/>
        </w:rPr>
        <w:t>Историзмы</w:t>
      </w:r>
      <w:r w:rsidRPr="00ED3DCB">
        <w:rPr>
          <w:i/>
          <w:spacing w:val="-4"/>
          <w:sz w:val="28"/>
          <w:szCs w:val="28"/>
        </w:rPr>
        <w:t xml:space="preserve"> </w:t>
      </w:r>
      <w:r w:rsidRPr="00ED3DCB">
        <w:rPr>
          <w:spacing w:val="-4"/>
          <w:sz w:val="28"/>
          <w:szCs w:val="28"/>
        </w:rPr>
        <w:t>– слова, обозначающие исчезнувшие из современной жизни предметы, явления; ставшие неактуальными понятия: боярин, вече, опричник.</w:t>
      </w:r>
    </w:p>
    <w:p w:rsidR="007B7FDC" w:rsidRPr="000E5CB5" w:rsidRDefault="007B7FDC" w:rsidP="00004026">
      <w:pPr>
        <w:spacing w:line="360" w:lineRule="auto"/>
        <w:ind w:firstLine="567"/>
        <w:rPr>
          <w:sz w:val="28"/>
          <w:szCs w:val="28"/>
        </w:rPr>
      </w:pPr>
      <w:r w:rsidRPr="00146C96">
        <w:rPr>
          <w:b/>
          <w:i/>
          <w:sz w:val="28"/>
          <w:szCs w:val="28"/>
        </w:rPr>
        <w:t>Исторический метод</w:t>
      </w:r>
      <w:r w:rsidRPr="000E5CB5">
        <w:rPr>
          <w:sz w:val="28"/>
          <w:szCs w:val="28"/>
        </w:rPr>
        <w:t xml:space="preserve"> – изложение материала в хронологической п</w:t>
      </w:r>
      <w:r w:rsidRPr="000E5CB5">
        <w:rPr>
          <w:sz w:val="28"/>
          <w:szCs w:val="28"/>
        </w:rPr>
        <w:t>о</w:t>
      </w:r>
      <w:r w:rsidRPr="000E5CB5">
        <w:rPr>
          <w:sz w:val="28"/>
          <w:szCs w:val="28"/>
        </w:rPr>
        <w:t>следовательности.</w:t>
      </w:r>
    </w:p>
    <w:p w:rsidR="007B7FDC" w:rsidRPr="000E5CB5" w:rsidRDefault="007B7FDC" w:rsidP="00004026">
      <w:pPr>
        <w:spacing w:line="360" w:lineRule="auto"/>
        <w:ind w:right="-1" w:firstLine="567"/>
        <w:rPr>
          <w:sz w:val="28"/>
          <w:szCs w:val="28"/>
        </w:rPr>
      </w:pPr>
      <w:r w:rsidRPr="00146C96">
        <w:rPr>
          <w:b/>
          <w:i/>
          <w:sz w:val="28"/>
          <w:szCs w:val="28"/>
        </w:rPr>
        <w:t>Книжная лексика</w:t>
      </w:r>
      <w:r w:rsidRPr="000E5CB5">
        <w:rPr>
          <w:i/>
          <w:sz w:val="28"/>
          <w:szCs w:val="28"/>
        </w:rPr>
        <w:t xml:space="preserve"> </w:t>
      </w:r>
      <w:r w:rsidRPr="000E5CB5">
        <w:rPr>
          <w:sz w:val="28"/>
          <w:szCs w:val="28"/>
        </w:rPr>
        <w:t>– слова, характерные для письменной речи и име</w:t>
      </w:r>
      <w:r w:rsidRPr="000E5CB5">
        <w:rPr>
          <w:sz w:val="28"/>
          <w:szCs w:val="28"/>
        </w:rPr>
        <w:t>ю</w:t>
      </w:r>
      <w:r w:rsidRPr="000E5CB5">
        <w:rPr>
          <w:sz w:val="28"/>
          <w:szCs w:val="28"/>
        </w:rPr>
        <w:t>щие особую стилистическую окраску: безвыходность, бессмертие, стимул, эффективный.</w:t>
      </w:r>
    </w:p>
    <w:p w:rsidR="007B7FDC" w:rsidRPr="000E5CB5" w:rsidRDefault="007B7FDC" w:rsidP="00004026">
      <w:pPr>
        <w:spacing w:line="360" w:lineRule="auto"/>
        <w:ind w:firstLine="567"/>
        <w:rPr>
          <w:sz w:val="28"/>
          <w:szCs w:val="28"/>
        </w:rPr>
      </w:pPr>
      <w:r w:rsidRPr="00146C96">
        <w:rPr>
          <w:b/>
          <w:i/>
          <w:sz w:val="28"/>
          <w:szCs w:val="28"/>
        </w:rPr>
        <w:t>Компетенция коммуникативная</w:t>
      </w:r>
      <w:r w:rsidRPr="000E5CB5">
        <w:rPr>
          <w:b/>
          <w:i/>
          <w:sz w:val="28"/>
          <w:szCs w:val="28"/>
        </w:rPr>
        <w:t xml:space="preserve"> – </w:t>
      </w:r>
      <w:r w:rsidRPr="000E5CB5">
        <w:rPr>
          <w:sz w:val="28"/>
          <w:szCs w:val="28"/>
        </w:rPr>
        <w:t>умение владеть развитием речевого акта, реагировать на ситуацию в соответствии с целями общения; знание норм общения.</w:t>
      </w:r>
    </w:p>
    <w:p w:rsidR="007B7FDC" w:rsidRPr="000E5CB5" w:rsidRDefault="007B7FDC" w:rsidP="00004026">
      <w:pPr>
        <w:spacing w:line="360" w:lineRule="auto"/>
        <w:ind w:firstLine="567"/>
        <w:rPr>
          <w:sz w:val="28"/>
          <w:szCs w:val="28"/>
        </w:rPr>
      </w:pPr>
      <w:r w:rsidRPr="00146C96">
        <w:rPr>
          <w:b/>
          <w:i/>
          <w:sz w:val="28"/>
          <w:szCs w:val="28"/>
        </w:rPr>
        <w:lastRenderedPageBreak/>
        <w:t>Компетенция лингвистическая</w:t>
      </w:r>
      <w:r w:rsidRPr="000E5CB5">
        <w:rPr>
          <w:b/>
          <w:i/>
          <w:sz w:val="28"/>
          <w:szCs w:val="28"/>
        </w:rPr>
        <w:t xml:space="preserve"> – </w:t>
      </w:r>
      <w:r w:rsidRPr="000E5CB5">
        <w:rPr>
          <w:sz w:val="28"/>
          <w:szCs w:val="28"/>
        </w:rPr>
        <w:t>знание языковых норм, владение функциональными стилями речи, осведомленность об источниках языковых норм, умение самостоятельно развивать навыки использования языка.</w:t>
      </w:r>
    </w:p>
    <w:p w:rsidR="007B7FDC" w:rsidRPr="000E5CB5" w:rsidRDefault="007B7FDC" w:rsidP="00004026">
      <w:pPr>
        <w:spacing w:line="360" w:lineRule="auto"/>
        <w:ind w:firstLine="567"/>
        <w:rPr>
          <w:sz w:val="28"/>
          <w:szCs w:val="28"/>
        </w:rPr>
      </w:pPr>
      <w:r w:rsidRPr="00146C96">
        <w:rPr>
          <w:b/>
          <w:i/>
          <w:sz w:val="28"/>
          <w:szCs w:val="28"/>
        </w:rPr>
        <w:t>Компетенция поведенческая</w:t>
      </w:r>
      <w:r w:rsidRPr="000E5CB5">
        <w:rPr>
          <w:b/>
          <w:sz w:val="28"/>
          <w:szCs w:val="28"/>
        </w:rPr>
        <w:t xml:space="preserve"> – </w:t>
      </w:r>
      <w:r w:rsidRPr="000E5CB5">
        <w:rPr>
          <w:sz w:val="28"/>
          <w:szCs w:val="28"/>
        </w:rPr>
        <w:t>знание этики и этикета, умение строить отношения с людьми в духе  терпимости и взаимного уважения.</w:t>
      </w:r>
    </w:p>
    <w:p w:rsidR="007B7FDC" w:rsidRPr="000E5CB5" w:rsidRDefault="007B7FDC" w:rsidP="00004026">
      <w:pPr>
        <w:spacing w:line="360" w:lineRule="auto"/>
        <w:ind w:firstLine="567"/>
        <w:rPr>
          <w:sz w:val="28"/>
          <w:szCs w:val="28"/>
        </w:rPr>
      </w:pPr>
      <w:r w:rsidRPr="00146C96">
        <w:rPr>
          <w:b/>
          <w:i/>
          <w:sz w:val="28"/>
          <w:szCs w:val="28"/>
        </w:rPr>
        <w:t>Композиция речи</w:t>
      </w:r>
      <w:r w:rsidRPr="000E5CB5">
        <w:rPr>
          <w:sz w:val="28"/>
          <w:szCs w:val="28"/>
        </w:rPr>
        <w:t xml:space="preserve"> – построение выступления, соотношение его отдел</w:t>
      </w:r>
      <w:r w:rsidRPr="000E5CB5">
        <w:rPr>
          <w:sz w:val="28"/>
          <w:szCs w:val="28"/>
        </w:rPr>
        <w:t>ь</w:t>
      </w:r>
      <w:r w:rsidRPr="000E5CB5">
        <w:rPr>
          <w:sz w:val="28"/>
          <w:szCs w:val="28"/>
        </w:rPr>
        <w:t>ных частей и отношение каждой части ко всему выступлению как единому целому.</w:t>
      </w:r>
    </w:p>
    <w:p w:rsidR="007B7FDC" w:rsidRPr="000E5CB5" w:rsidRDefault="007B7FDC" w:rsidP="00004026">
      <w:pPr>
        <w:spacing w:line="360" w:lineRule="auto"/>
        <w:ind w:firstLine="567"/>
        <w:rPr>
          <w:sz w:val="28"/>
          <w:szCs w:val="28"/>
        </w:rPr>
      </w:pPr>
      <w:r w:rsidRPr="00146C96">
        <w:rPr>
          <w:b/>
          <w:i/>
          <w:sz w:val="28"/>
          <w:szCs w:val="28"/>
        </w:rPr>
        <w:t>Контакт</w:t>
      </w:r>
      <w:r w:rsidRPr="000E5CB5">
        <w:rPr>
          <w:sz w:val="28"/>
          <w:szCs w:val="28"/>
        </w:rPr>
        <w:t xml:space="preserve"> – это общность психического состояния оратора и аудитории, взаимоотношение между </w:t>
      </w:r>
      <w:proofErr w:type="gramStart"/>
      <w:r w:rsidRPr="000E5CB5">
        <w:rPr>
          <w:sz w:val="28"/>
          <w:szCs w:val="28"/>
        </w:rPr>
        <w:t>выступающим</w:t>
      </w:r>
      <w:proofErr w:type="gramEnd"/>
      <w:r w:rsidRPr="000E5CB5">
        <w:rPr>
          <w:sz w:val="28"/>
          <w:szCs w:val="28"/>
        </w:rPr>
        <w:t xml:space="preserve"> и слушателями. </w:t>
      </w:r>
    </w:p>
    <w:p w:rsidR="007B7FDC" w:rsidRPr="000E5CB5" w:rsidRDefault="007B7FDC" w:rsidP="00004026">
      <w:pPr>
        <w:spacing w:line="360" w:lineRule="auto"/>
        <w:ind w:firstLine="567"/>
        <w:rPr>
          <w:sz w:val="28"/>
          <w:szCs w:val="28"/>
        </w:rPr>
      </w:pPr>
      <w:r w:rsidRPr="00146C96">
        <w:rPr>
          <w:b/>
          <w:i/>
          <w:sz w:val="28"/>
          <w:szCs w:val="28"/>
        </w:rPr>
        <w:t>Концентрический метод</w:t>
      </w:r>
      <w:r w:rsidRPr="000E5CB5">
        <w:rPr>
          <w:sz w:val="28"/>
          <w:szCs w:val="28"/>
        </w:rPr>
        <w:t xml:space="preserve"> – метод изложения материала вокруг главной проблемы. </w:t>
      </w:r>
    </w:p>
    <w:p w:rsidR="007B7FDC" w:rsidRPr="000E5CB5" w:rsidRDefault="007B7FDC" w:rsidP="00004026">
      <w:pPr>
        <w:spacing w:line="360" w:lineRule="auto"/>
        <w:ind w:right="-1" w:firstLine="567"/>
        <w:rPr>
          <w:sz w:val="28"/>
          <w:szCs w:val="28"/>
        </w:rPr>
      </w:pPr>
      <w:r w:rsidRPr="00146C96">
        <w:rPr>
          <w:b/>
          <w:i/>
          <w:sz w:val="28"/>
          <w:szCs w:val="28"/>
        </w:rPr>
        <w:t>Культура речи</w:t>
      </w:r>
      <w:r w:rsidRPr="000E5CB5">
        <w:rPr>
          <w:i/>
          <w:sz w:val="28"/>
          <w:szCs w:val="28"/>
        </w:rPr>
        <w:t xml:space="preserve"> </w:t>
      </w:r>
      <w:r w:rsidRPr="000E5CB5">
        <w:rPr>
          <w:sz w:val="28"/>
          <w:szCs w:val="28"/>
        </w:rPr>
        <w:t>– владение нормами устного и письменного литерату</w:t>
      </w:r>
      <w:r w:rsidRPr="000E5CB5">
        <w:rPr>
          <w:sz w:val="28"/>
          <w:szCs w:val="28"/>
        </w:rPr>
        <w:t>р</w:t>
      </w:r>
      <w:r w:rsidRPr="000E5CB5">
        <w:rPr>
          <w:sz w:val="28"/>
          <w:szCs w:val="28"/>
        </w:rPr>
        <w:t>ного языка, а также умение использовать выразительные  средства языка в различных условиях общения в соответствии с целями и содержанием речи.</w:t>
      </w:r>
    </w:p>
    <w:p w:rsidR="007B7FDC" w:rsidRPr="000E5CB5" w:rsidRDefault="007B7FDC" w:rsidP="00004026">
      <w:pPr>
        <w:spacing w:line="360" w:lineRule="auto"/>
        <w:ind w:right="-1" w:firstLine="567"/>
        <w:rPr>
          <w:sz w:val="28"/>
          <w:szCs w:val="28"/>
        </w:rPr>
      </w:pPr>
      <w:r w:rsidRPr="00146C96">
        <w:rPr>
          <w:b/>
          <w:i/>
          <w:sz w:val="28"/>
          <w:szCs w:val="28"/>
        </w:rPr>
        <w:t>Лексика</w:t>
      </w:r>
      <w:r w:rsidRPr="000E5CB5">
        <w:rPr>
          <w:i/>
          <w:sz w:val="28"/>
          <w:szCs w:val="28"/>
        </w:rPr>
        <w:t xml:space="preserve"> </w:t>
      </w:r>
      <w:r w:rsidRPr="000E5CB5">
        <w:rPr>
          <w:sz w:val="28"/>
          <w:szCs w:val="28"/>
        </w:rPr>
        <w:t>– вся совокупность слов какого-либо языка, а также часть этих слов, употребляющихся в определённой сфер</w:t>
      </w:r>
      <w:proofErr w:type="gramStart"/>
      <w:r w:rsidRPr="000E5CB5">
        <w:rPr>
          <w:sz w:val="28"/>
          <w:szCs w:val="28"/>
        </w:rPr>
        <w:t>е(</w:t>
      </w:r>
      <w:proofErr w:type="gramEnd"/>
      <w:r w:rsidRPr="000E5CB5">
        <w:rPr>
          <w:sz w:val="28"/>
          <w:szCs w:val="28"/>
        </w:rPr>
        <w:t xml:space="preserve"> лексика профессиональная, жаргонная и т.д.).</w:t>
      </w:r>
    </w:p>
    <w:p w:rsidR="007B7FDC" w:rsidRPr="000E5CB5" w:rsidRDefault="007B7FDC" w:rsidP="00004026">
      <w:pPr>
        <w:spacing w:line="360" w:lineRule="auto"/>
        <w:ind w:right="-1" w:firstLine="567"/>
        <w:rPr>
          <w:sz w:val="28"/>
          <w:szCs w:val="28"/>
        </w:rPr>
      </w:pPr>
      <w:r w:rsidRPr="00146C96">
        <w:rPr>
          <w:b/>
          <w:i/>
          <w:sz w:val="28"/>
          <w:szCs w:val="28"/>
        </w:rPr>
        <w:t>Лексикография</w:t>
      </w:r>
      <w:r w:rsidRPr="000E5CB5">
        <w:rPr>
          <w:i/>
          <w:sz w:val="28"/>
          <w:szCs w:val="28"/>
        </w:rPr>
        <w:t xml:space="preserve"> </w:t>
      </w:r>
      <w:r w:rsidRPr="000E5CB5">
        <w:rPr>
          <w:sz w:val="28"/>
          <w:szCs w:val="28"/>
        </w:rPr>
        <w:t>– раздел языкознания, посвящённый теории и практике составления словарей.</w:t>
      </w:r>
    </w:p>
    <w:p w:rsidR="007B7FDC" w:rsidRPr="000E5CB5" w:rsidRDefault="007B7FDC" w:rsidP="00004026">
      <w:pPr>
        <w:spacing w:line="360" w:lineRule="auto"/>
        <w:ind w:right="-1" w:firstLine="567"/>
        <w:rPr>
          <w:sz w:val="28"/>
          <w:szCs w:val="28"/>
        </w:rPr>
      </w:pPr>
      <w:r w:rsidRPr="00146C96">
        <w:rPr>
          <w:b/>
          <w:i/>
          <w:sz w:val="28"/>
          <w:szCs w:val="28"/>
        </w:rPr>
        <w:t>Лексикология</w:t>
      </w:r>
      <w:r w:rsidRPr="000E5CB5">
        <w:rPr>
          <w:i/>
          <w:sz w:val="28"/>
          <w:szCs w:val="28"/>
        </w:rPr>
        <w:t xml:space="preserve"> </w:t>
      </w:r>
      <w:r w:rsidRPr="000E5CB5">
        <w:rPr>
          <w:sz w:val="28"/>
          <w:szCs w:val="28"/>
        </w:rPr>
        <w:t>– раздел языкознания, изучающий словарный состав яз</w:t>
      </w:r>
      <w:r w:rsidRPr="000E5CB5">
        <w:rPr>
          <w:sz w:val="28"/>
          <w:szCs w:val="28"/>
        </w:rPr>
        <w:t>ы</w:t>
      </w:r>
      <w:r w:rsidRPr="000E5CB5">
        <w:rPr>
          <w:sz w:val="28"/>
          <w:szCs w:val="28"/>
        </w:rPr>
        <w:t>ка, рассматривающий в различных аспектах основную единицу языка - слово.</w:t>
      </w:r>
    </w:p>
    <w:p w:rsidR="007B7FDC" w:rsidRPr="000E5CB5" w:rsidRDefault="007B7FDC" w:rsidP="00004026">
      <w:pPr>
        <w:spacing w:line="360" w:lineRule="auto"/>
        <w:ind w:right="-1" w:firstLine="567"/>
        <w:rPr>
          <w:sz w:val="28"/>
          <w:szCs w:val="28"/>
        </w:rPr>
      </w:pPr>
      <w:r w:rsidRPr="00146C96">
        <w:rPr>
          <w:b/>
          <w:i/>
          <w:sz w:val="28"/>
          <w:szCs w:val="28"/>
        </w:rPr>
        <w:t>Лексические нормы</w:t>
      </w:r>
      <w:r w:rsidRPr="000E5CB5">
        <w:rPr>
          <w:i/>
          <w:sz w:val="28"/>
          <w:szCs w:val="28"/>
        </w:rPr>
        <w:t xml:space="preserve"> </w:t>
      </w:r>
      <w:r w:rsidRPr="000E5CB5">
        <w:rPr>
          <w:sz w:val="28"/>
          <w:szCs w:val="28"/>
        </w:rPr>
        <w:t>– правила использования слов в речи.</w:t>
      </w:r>
    </w:p>
    <w:p w:rsidR="007B7FDC" w:rsidRPr="000E5CB5" w:rsidRDefault="007B7FDC" w:rsidP="00004026">
      <w:pPr>
        <w:spacing w:line="360" w:lineRule="auto"/>
        <w:ind w:right="-1" w:firstLine="567"/>
        <w:rPr>
          <w:sz w:val="28"/>
          <w:szCs w:val="28"/>
        </w:rPr>
      </w:pPr>
      <w:r w:rsidRPr="00146C96">
        <w:rPr>
          <w:b/>
          <w:i/>
          <w:sz w:val="28"/>
          <w:szCs w:val="28"/>
        </w:rPr>
        <w:t>Литературный язык</w:t>
      </w:r>
      <w:r w:rsidRPr="000E5CB5">
        <w:rPr>
          <w:i/>
          <w:sz w:val="28"/>
          <w:szCs w:val="28"/>
        </w:rPr>
        <w:t xml:space="preserve"> </w:t>
      </w:r>
      <w:r w:rsidRPr="000E5CB5">
        <w:rPr>
          <w:sz w:val="28"/>
          <w:szCs w:val="28"/>
        </w:rPr>
        <w:t>– форма исторического существования наци</w:t>
      </w:r>
      <w:r w:rsidRPr="000E5CB5">
        <w:rPr>
          <w:sz w:val="28"/>
          <w:szCs w:val="28"/>
        </w:rPr>
        <w:t>о</w:t>
      </w:r>
      <w:r w:rsidRPr="000E5CB5">
        <w:rPr>
          <w:sz w:val="28"/>
          <w:szCs w:val="28"/>
        </w:rPr>
        <w:t xml:space="preserve">нального языка, принимаемая его носителями за </w:t>
      </w:r>
      <w:proofErr w:type="gramStart"/>
      <w:r w:rsidRPr="000E5CB5">
        <w:rPr>
          <w:sz w:val="28"/>
          <w:szCs w:val="28"/>
        </w:rPr>
        <w:t>образцовую</w:t>
      </w:r>
      <w:proofErr w:type="gramEnd"/>
      <w:r w:rsidRPr="000E5CB5">
        <w:rPr>
          <w:sz w:val="28"/>
          <w:szCs w:val="28"/>
        </w:rPr>
        <w:t>.</w:t>
      </w:r>
    </w:p>
    <w:p w:rsidR="007B7FDC" w:rsidRPr="000E5CB5" w:rsidRDefault="007B7FDC" w:rsidP="00004026">
      <w:pPr>
        <w:spacing w:line="360" w:lineRule="auto"/>
        <w:ind w:right="-1" w:firstLine="567"/>
        <w:rPr>
          <w:sz w:val="28"/>
          <w:szCs w:val="28"/>
        </w:rPr>
      </w:pPr>
      <w:proofErr w:type="spellStart"/>
      <w:r w:rsidRPr="00146C96">
        <w:rPr>
          <w:b/>
          <w:i/>
          <w:sz w:val="28"/>
          <w:szCs w:val="28"/>
        </w:rPr>
        <w:t>Межстилевая</w:t>
      </w:r>
      <w:proofErr w:type="spellEnd"/>
      <w:r w:rsidRPr="00146C96">
        <w:rPr>
          <w:b/>
          <w:i/>
          <w:sz w:val="28"/>
          <w:szCs w:val="28"/>
        </w:rPr>
        <w:t xml:space="preserve"> лексика</w:t>
      </w:r>
      <w:r w:rsidRPr="000E5CB5">
        <w:rPr>
          <w:i/>
          <w:sz w:val="28"/>
          <w:szCs w:val="28"/>
        </w:rPr>
        <w:t xml:space="preserve"> </w:t>
      </w:r>
      <w:r w:rsidRPr="000E5CB5">
        <w:rPr>
          <w:sz w:val="28"/>
          <w:szCs w:val="28"/>
        </w:rPr>
        <w:t>– слова, не закреплённые за каким-либо стилем, свободно употребляющиеся во всех стилях.</w:t>
      </w:r>
    </w:p>
    <w:p w:rsidR="007B7FDC" w:rsidRPr="000E5CB5" w:rsidRDefault="007B7FDC" w:rsidP="00004026">
      <w:pPr>
        <w:spacing w:line="360" w:lineRule="auto"/>
        <w:ind w:firstLine="567"/>
        <w:rPr>
          <w:sz w:val="28"/>
          <w:szCs w:val="28"/>
        </w:rPr>
      </w:pPr>
      <w:r w:rsidRPr="00146C96">
        <w:rPr>
          <w:b/>
          <w:i/>
          <w:sz w:val="28"/>
          <w:szCs w:val="28"/>
        </w:rPr>
        <w:t>Метод аналогии</w:t>
      </w:r>
      <w:r w:rsidRPr="000E5CB5">
        <w:rPr>
          <w:sz w:val="28"/>
          <w:szCs w:val="28"/>
        </w:rPr>
        <w:t xml:space="preserve"> – сопоставление различных явлений, событий, фактов.</w:t>
      </w:r>
    </w:p>
    <w:p w:rsidR="007B7FDC" w:rsidRPr="000E5CB5" w:rsidRDefault="007B7FDC" w:rsidP="00004026">
      <w:pPr>
        <w:spacing w:line="360" w:lineRule="auto"/>
        <w:ind w:right="-1" w:firstLine="567"/>
        <w:rPr>
          <w:sz w:val="28"/>
          <w:szCs w:val="28"/>
        </w:rPr>
      </w:pPr>
      <w:r w:rsidRPr="00146C96">
        <w:rPr>
          <w:b/>
          <w:i/>
          <w:sz w:val="28"/>
          <w:szCs w:val="28"/>
        </w:rPr>
        <w:t>Многозначность</w:t>
      </w:r>
      <w:r w:rsidRPr="000E5CB5">
        <w:rPr>
          <w:i/>
          <w:sz w:val="28"/>
          <w:szCs w:val="28"/>
        </w:rPr>
        <w:t xml:space="preserve"> </w:t>
      </w:r>
      <w:r w:rsidRPr="000E5CB5">
        <w:rPr>
          <w:sz w:val="28"/>
          <w:szCs w:val="28"/>
        </w:rPr>
        <w:t>– наличие у слова нескольких значений.</w:t>
      </w:r>
    </w:p>
    <w:p w:rsidR="007B7FDC" w:rsidRPr="000E5CB5" w:rsidRDefault="007B7FDC" w:rsidP="00004026">
      <w:pPr>
        <w:spacing w:line="360" w:lineRule="auto"/>
        <w:ind w:right="-1" w:firstLine="567"/>
        <w:rPr>
          <w:sz w:val="28"/>
          <w:szCs w:val="28"/>
        </w:rPr>
      </w:pPr>
      <w:r w:rsidRPr="00146C96">
        <w:rPr>
          <w:b/>
          <w:i/>
          <w:sz w:val="28"/>
          <w:szCs w:val="28"/>
        </w:rPr>
        <w:lastRenderedPageBreak/>
        <w:t>Морфологические нормы</w:t>
      </w:r>
      <w:r w:rsidRPr="000E5CB5">
        <w:rPr>
          <w:i/>
          <w:sz w:val="28"/>
          <w:szCs w:val="28"/>
        </w:rPr>
        <w:t xml:space="preserve"> </w:t>
      </w:r>
      <w:r w:rsidRPr="000E5CB5">
        <w:rPr>
          <w:sz w:val="28"/>
          <w:szCs w:val="28"/>
        </w:rPr>
        <w:t>– правила использования морфологических форм разных частей речи.</w:t>
      </w:r>
    </w:p>
    <w:p w:rsidR="007B7FDC" w:rsidRPr="000E5CB5" w:rsidRDefault="007B7FDC" w:rsidP="00004026">
      <w:pPr>
        <w:spacing w:line="360" w:lineRule="auto"/>
        <w:ind w:right="-1" w:firstLine="567"/>
        <w:rPr>
          <w:sz w:val="28"/>
          <w:szCs w:val="28"/>
        </w:rPr>
      </w:pPr>
      <w:r w:rsidRPr="00146C96">
        <w:rPr>
          <w:b/>
          <w:i/>
          <w:sz w:val="28"/>
          <w:szCs w:val="28"/>
        </w:rPr>
        <w:t>Научная лексика</w:t>
      </w:r>
      <w:r w:rsidRPr="000E5CB5">
        <w:rPr>
          <w:i/>
          <w:sz w:val="28"/>
          <w:szCs w:val="28"/>
        </w:rPr>
        <w:t xml:space="preserve"> </w:t>
      </w:r>
      <w:r w:rsidRPr="000E5CB5">
        <w:rPr>
          <w:sz w:val="28"/>
          <w:szCs w:val="28"/>
        </w:rPr>
        <w:t>– слова, характерные для научного стиля. Это общен</w:t>
      </w:r>
      <w:r w:rsidRPr="000E5CB5">
        <w:rPr>
          <w:sz w:val="28"/>
          <w:szCs w:val="28"/>
        </w:rPr>
        <w:t>а</w:t>
      </w:r>
      <w:r w:rsidRPr="000E5CB5">
        <w:rPr>
          <w:sz w:val="28"/>
          <w:szCs w:val="28"/>
        </w:rPr>
        <w:t>учные и узкоспециальные термины, а также слова, называющие отвлечённые понятия и не содержащие оценок.</w:t>
      </w:r>
    </w:p>
    <w:p w:rsidR="007B7FDC" w:rsidRPr="000E5CB5" w:rsidRDefault="007B7FDC" w:rsidP="00004026">
      <w:pPr>
        <w:spacing w:line="360" w:lineRule="auto"/>
        <w:ind w:right="-1" w:firstLine="567"/>
        <w:rPr>
          <w:sz w:val="28"/>
          <w:szCs w:val="28"/>
        </w:rPr>
      </w:pPr>
      <w:r w:rsidRPr="00146C96">
        <w:rPr>
          <w:b/>
          <w:i/>
          <w:sz w:val="28"/>
          <w:szCs w:val="28"/>
        </w:rPr>
        <w:t>Неологизмы</w:t>
      </w:r>
      <w:r w:rsidRPr="000E5CB5">
        <w:rPr>
          <w:i/>
          <w:sz w:val="28"/>
          <w:szCs w:val="28"/>
        </w:rPr>
        <w:t xml:space="preserve"> </w:t>
      </w:r>
      <w:r w:rsidRPr="000E5CB5">
        <w:rPr>
          <w:sz w:val="28"/>
          <w:szCs w:val="28"/>
        </w:rPr>
        <w:t xml:space="preserve">– новые слова, новизна которых ощущается </w:t>
      </w:r>
      <w:proofErr w:type="gramStart"/>
      <w:r w:rsidRPr="000E5CB5">
        <w:rPr>
          <w:sz w:val="28"/>
          <w:szCs w:val="28"/>
        </w:rPr>
        <w:t>говорящими</w:t>
      </w:r>
      <w:proofErr w:type="gramEnd"/>
      <w:r w:rsidRPr="000E5CB5">
        <w:rPr>
          <w:sz w:val="28"/>
          <w:szCs w:val="28"/>
        </w:rPr>
        <w:t>.</w:t>
      </w:r>
    </w:p>
    <w:p w:rsidR="007B7FDC" w:rsidRPr="000E5CB5" w:rsidRDefault="007B7FDC" w:rsidP="00004026">
      <w:pPr>
        <w:spacing w:line="360" w:lineRule="auto"/>
        <w:ind w:firstLine="567"/>
        <w:rPr>
          <w:sz w:val="28"/>
          <w:szCs w:val="28"/>
        </w:rPr>
      </w:pPr>
      <w:r w:rsidRPr="00146C96">
        <w:rPr>
          <w:b/>
          <w:i/>
          <w:sz w:val="28"/>
          <w:szCs w:val="28"/>
        </w:rPr>
        <w:t>Описание</w:t>
      </w:r>
      <w:r w:rsidRPr="000E5CB5">
        <w:rPr>
          <w:sz w:val="28"/>
          <w:szCs w:val="28"/>
        </w:rPr>
        <w:t xml:space="preserve"> – смысловой тип текста, в котором описываются признаки предметов, явлений, человека.</w:t>
      </w:r>
    </w:p>
    <w:p w:rsidR="007B7FDC" w:rsidRPr="000E5CB5" w:rsidRDefault="007B7FDC" w:rsidP="00004026">
      <w:pPr>
        <w:spacing w:line="360" w:lineRule="auto"/>
        <w:ind w:right="-1" w:firstLine="567"/>
        <w:rPr>
          <w:sz w:val="28"/>
          <w:szCs w:val="28"/>
        </w:rPr>
      </w:pPr>
      <w:r w:rsidRPr="00146C96">
        <w:rPr>
          <w:b/>
          <w:i/>
          <w:sz w:val="28"/>
          <w:szCs w:val="28"/>
        </w:rPr>
        <w:t>Оратор</w:t>
      </w:r>
      <w:r w:rsidRPr="000E5CB5">
        <w:rPr>
          <w:i/>
          <w:sz w:val="28"/>
          <w:szCs w:val="28"/>
        </w:rPr>
        <w:t xml:space="preserve"> </w:t>
      </w:r>
      <w:r w:rsidRPr="000E5CB5">
        <w:rPr>
          <w:sz w:val="28"/>
          <w:szCs w:val="28"/>
        </w:rPr>
        <w:t>– тот, кто произносит речь, а также тот, кто обладает даром красноречия.</w:t>
      </w:r>
    </w:p>
    <w:p w:rsidR="007B7FDC" w:rsidRPr="000E5CB5" w:rsidRDefault="007B7FDC" w:rsidP="00004026">
      <w:pPr>
        <w:spacing w:line="360" w:lineRule="auto"/>
        <w:ind w:right="-1" w:firstLine="567"/>
        <w:rPr>
          <w:sz w:val="28"/>
          <w:szCs w:val="28"/>
        </w:rPr>
      </w:pPr>
      <w:r w:rsidRPr="00146C96">
        <w:rPr>
          <w:b/>
          <w:i/>
          <w:sz w:val="28"/>
          <w:szCs w:val="28"/>
        </w:rPr>
        <w:t>Орфоэпические нормы</w:t>
      </w:r>
      <w:r w:rsidRPr="000E5CB5">
        <w:rPr>
          <w:i/>
          <w:sz w:val="28"/>
          <w:szCs w:val="28"/>
        </w:rPr>
        <w:t xml:space="preserve"> </w:t>
      </w:r>
      <w:r w:rsidRPr="000E5CB5">
        <w:rPr>
          <w:sz w:val="28"/>
          <w:szCs w:val="28"/>
        </w:rPr>
        <w:t>– произносительные нормы устной речи.</w:t>
      </w:r>
    </w:p>
    <w:p w:rsidR="007B7FDC" w:rsidRPr="000E5CB5" w:rsidRDefault="007B7FDC" w:rsidP="00004026">
      <w:pPr>
        <w:spacing w:line="360" w:lineRule="auto"/>
        <w:ind w:right="-1" w:firstLine="567"/>
        <w:rPr>
          <w:sz w:val="28"/>
          <w:szCs w:val="28"/>
        </w:rPr>
      </w:pPr>
      <w:r w:rsidRPr="00146C96">
        <w:rPr>
          <w:b/>
          <w:i/>
          <w:sz w:val="28"/>
          <w:szCs w:val="28"/>
        </w:rPr>
        <w:t>Официальн</w:t>
      </w:r>
      <w:proofErr w:type="gramStart"/>
      <w:r w:rsidRPr="00146C96">
        <w:rPr>
          <w:b/>
          <w:i/>
          <w:sz w:val="28"/>
          <w:szCs w:val="28"/>
        </w:rPr>
        <w:t>о</w:t>
      </w:r>
      <w:r w:rsidR="00146C96">
        <w:rPr>
          <w:b/>
          <w:i/>
          <w:sz w:val="28"/>
          <w:szCs w:val="28"/>
        </w:rPr>
        <w:t>-</w:t>
      </w:r>
      <w:proofErr w:type="gramEnd"/>
      <w:r w:rsidRPr="00146C96">
        <w:rPr>
          <w:b/>
          <w:i/>
          <w:sz w:val="28"/>
          <w:szCs w:val="28"/>
        </w:rPr>
        <w:t xml:space="preserve"> деловая лексика</w:t>
      </w:r>
      <w:r w:rsidRPr="000E5CB5">
        <w:rPr>
          <w:sz w:val="28"/>
          <w:szCs w:val="28"/>
        </w:rPr>
        <w:t xml:space="preserve"> – слова и обороты, характерные для д</w:t>
      </w:r>
      <w:r w:rsidRPr="000E5CB5">
        <w:rPr>
          <w:sz w:val="28"/>
          <w:szCs w:val="28"/>
        </w:rPr>
        <w:t>е</w:t>
      </w:r>
      <w:r w:rsidRPr="000E5CB5">
        <w:rPr>
          <w:sz w:val="28"/>
          <w:szCs w:val="28"/>
        </w:rPr>
        <w:t>лового стиля в его разновидностях.</w:t>
      </w:r>
    </w:p>
    <w:p w:rsidR="007B7FDC" w:rsidRPr="000E5CB5" w:rsidRDefault="007B7FDC" w:rsidP="00004026">
      <w:pPr>
        <w:spacing w:line="360" w:lineRule="auto"/>
        <w:ind w:firstLine="567"/>
        <w:rPr>
          <w:sz w:val="28"/>
          <w:szCs w:val="28"/>
        </w:rPr>
      </w:pPr>
      <w:r w:rsidRPr="00146C96">
        <w:rPr>
          <w:b/>
          <w:i/>
          <w:sz w:val="28"/>
          <w:szCs w:val="28"/>
        </w:rPr>
        <w:t>Повествование</w:t>
      </w:r>
      <w:r w:rsidRPr="00FD67D1">
        <w:rPr>
          <w:i/>
          <w:sz w:val="28"/>
          <w:szCs w:val="28"/>
        </w:rPr>
        <w:t xml:space="preserve"> </w:t>
      </w:r>
      <w:r w:rsidRPr="000E5CB5">
        <w:rPr>
          <w:sz w:val="28"/>
          <w:szCs w:val="28"/>
        </w:rPr>
        <w:t>– смысловой тип текста, в котором описываются соб</w:t>
      </w:r>
      <w:r w:rsidRPr="000E5CB5">
        <w:rPr>
          <w:sz w:val="28"/>
          <w:szCs w:val="28"/>
        </w:rPr>
        <w:t>ы</w:t>
      </w:r>
      <w:r w:rsidRPr="000E5CB5">
        <w:rPr>
          <w:sz w:val="28"/>
          <w:szCs w:val="28"/>
        </w:rPr>
        <w:t>тия в определённой последовательности.</w:t>
      </w:r>
    </w:p>
    <w:p w:rsidR="007B7FDC" w:rsidRPr="000E5CB5" w:rsidRDefault="007B7FDC" w:rsidP="00004026">
      <w:pPr>
        <w:spacing w:line="360" w:lineRule="auto"/>
        <w:ind w:right="-1" w:firstLine="567"/>
        <w:rPr>
          <w:sz w:val="28"/>
          <w:szCs w:val="28"/>
        </w:rPr>
      </w:pPr>
      <w:r w:rsidRPr="00146C96">
        <w:rPr>
          <w:b/>
          <w:i/>
          <w:sz w:val="28"/>
          <w:szCs w:val="28"/>
        </w:rPr>
        <w:t>Понятность речи</w:t>
      </w:r>
      <w:r w:rsidRPr="000E5CB5">
        <w:rPr>
          <w:i/>
          <w:sz w:val="28"/>
          <w:szCs w:val="28"/>
        </w:rPr>
        <w:t xml:space="preserve"> </w:t>
      </w:r>
      <w:r w:rsidRPr="000E5CB5">
        <w:rPr>
          <w:sz w:val="28"/>
          <w:szCs w:val="28"/>
        </w:rPr>
        <w:t>– доступность, доходчивость речи для тех, кому она адресована.</w:t>
      </w:r>
    </w:p>
    <w:p w:rsidR="007B7FDC" w:rsidRPr="000E5CB5" w:rsidRDefault="007B7FDC" w:rsidP="00004026">
      <w:pPr>
        <w:spacing w:line="360" w:lineRule="auto"/>
        <w:ind w:right="-1" w:firstLine="567"/>
        <w:rPr>
          <w:sz w:val="28"/>
          <w:szCs w:val="28"/>
        </w:rPr>
      </w:pPr>
      <w:r w:rsidRPr="00146C96">
        <w:rPr>
          <w:b/>
          <w:i/>
          <w:sz w:val="28"/>
          <w:szCs w:val="28"/>
        </w:rPr>
        <w:t>Просторечная лексика</w:t>
      </w:r>
      <w:r w:rsidRPr="000E5CB5">
        <w:rPr>
          <w:i/>
          <w:sz w:val="28"/>
          <w:szCs w:val="28"/>
        </w:rPr>
        <w:t xml:space="preserve"> </w:t>
      </w:r>
      <w:r w:rsidRPr="000E5CB5">
        <w:rPr>
          <w:sz w:val="28"/>
          <w:szCs w:val="28"/>
        </w:rPr>
        <w:t>– это область неграмотной речи, целиком нах</w:t>
      </w:r>
      <w:r w:rsidRPr="000E5CB5">
        <w:rPr>
          <w:sz w:val="28"/>
          <w:szCs w:val="28"/>
        </w:rPr>
        <w:t>о</w:t>
      </w:r>
      <w:r w:rsidRPr="000E5CB5">
        <w:rPr>
          <w:sz w:val="28"/>
          <w:szCs w:val="28"/>
        </w:rPr>
        <w:t>дящаяся за пределами литературного языка и не представляющая собой ед</w:t>
      </w:r>
      <w:r w:rsidRPr="000E5CB5">
        <w:rPr>
          <w:sz w:val="28"/>
          <w:szCs w:val="28"/>
        </w:rPr>
        <w:t>и</w:t>
      </w:r>
      <w:r w:rsidRPr="000E5CB5">
        <w:rPr>
          <w:sz w:val="28"/>
          <w:szCs w:val="28"/>
        </w:rPr>
        <w:t xml:space="preserve">ной системы: мамаша, </w:t>
      </w:r>
      <w:proofErr w:type="gramStart"/>
      <w:r w:rsidRPr="000E5CB5">
        <w:rPr>
          <w:sz w:val="28"/>
          <w:szCs w:val="28"/>
        </w:rPr>
        <w:t>одёжа</w:t>
      </w:r>
      <w:proofErr w:type="gramEnd"/>
      <w:r w:rsidRPr="000E5CB5">
        <w:rPr>
          <w:sz w:val="28"/>
          <w:szCs w:val="28"/>
        </w:rPr>
        <w:t xml:space="preserve">, </w:t>
      </w:r>
      <w:proofErr w:type="spellStart"/>
      <w:r w:rsidRPr="000E5CB5">
        <w:rPr>
          <w:sz w:val="28"/>
          <w:szCs w:val="28"/>
        </w:rPr>
        <w:t>одеколончик</w:t>
      </w:r>
      <w:proofErr w:type="spellEnd"/>
      <w:r w:rsidRPr="000E5CB5">
        <w:rPr>
          <w:sz w:val="28"/>
          <w:szCs w:val="28"/>
        </w:rPr>
        <w:t xml:space="preserve">, больница,  </w:t>
      </w:r>
      <w:proofErr w:type="spellStart"/>
      <w:r w:rsidRPr="000E5CB5">
        <w:rPr>
          <w:sz w:val="28"/>
          <w:szCs w:val="28"/>
        </w:rPr>
        <w:t>болючий</w:t>
      </w:r>
      <w:proofErr w:type="spellEnd"/>
      <w:r w:rsidRPr="000E5CB5">
        <w:rPr>
          <w:sz w:val="28"/>
          <w:szCs w:val="28"/>
        </w:rPr>
        <w:t xml:space="preserve">, </w:t>
      </w:r>
      <w:proofErr w:type="spellStart"/>
      <w:r w:rsidRPr="000E5CB5">
        <w:rPr>
          <w:sz w:val="28"/>
          <w:szCs w:val="28"/>
        </w:rPr>
        <w:t>издаля</w:t>
      </w:r>
      <w:proofErr w:type="spellEnd"/>
      <w:r w:rsidRPr="000E5CB5">
        <w:rPr>
          <w:sz w:val="28"/>
          <w:szCs w:val="28"/>
        </w:rPr>
        <w:t>, н</w:t>
      </w:r>
      <w:r w:rsidRPr="000E5CB5">
        <w:rPr>
          <w:sz w:val="28"/>
          <w:szCs w:val="28"/>
        </w:rPr>
        <w:t>а</w:t>
      </w:r>
      <w:r w:rsidRPr="000E5CB5">
        <w:rPr>
          <w:sz w:val="28"/>
          <w:szCs w:val="28"/>
        </w:rPr>
        <w:t>медни и т.д.</w:t>
      </w:r>
    </w:p>
    <w:p w:rsidR="007B7FDC" w:rsidRPr="000E5CB5" w:rsidRDefault="007B7FDC" w:rsidP="00004026">
      <w:pPr>
        <w:spacing w:line="360" w:lineRule="auto"/>
        <w:ind w:right="-1" w:firstLine="567"/>
        <w:rPr>
          <w:sz w:val="28"/>
          <w:szCs w:val="28"/>
        </w:rPr>
      </w:pPr>
      <w:r w:rsidRPr="00146C96">
        <w:rPr>
          <w:b/>
          <w:i/>
          <w:sz w:val="28"/>
          <w:szCs w:val="28"/>
        </w:rPr>
        <w:t>Профессионализмы</w:t>
      </w:r>
      <w:r w:rsidRPr="000E5CB5">
        <w:rPr>
          <w:i/>
          <w:sz w:val="28"/>
          <w:szCs w:val="28"/>
        </w:rPr>
        <w:t xml:space="preserve"> </w:t>
      </w:r>
      <w:r w:rsidR="00146C96">
        <w:rPr>
          <w:sz w:val="28"/>
          <w:szCs w:val="28"/>
        </w:rPr>
        <w:sym w:font="Symbol" w:char="F02D"/>
      </w:r>
      <w:r w:rsidRPr="000E5CB5">
        <w:rPr>
          <w:sz w:val="28"/>
          <w:szCs w:val="28"/>
        </w:rPr>
        <w:t xml:space="preserve"> слова и обороты, свойственные людям одной профессии и являющиеся, в отличие от терминов, полуофициальными назв</w:t>
      </w:r>
      <w:r w:rsidRPr="000E5CB5">
        <w:rPr>
          <w:sz w:val="28"/>
          <w:szCs w:val="28"/>
        </w:rPr>
        <w:t>а</w:t>
      </w:r>
      <w:r w:rsidRPr="000E5CB5">
        <w:rPr>
          <w:sz w:val="28"/>
          <w:szCs w:val="28"/>
        </w:rPr>
        <w:t>ниями понятий данной профессии.</w:t>
      </w:r>
    </w:p>
    <w:p w:rsidR="007B7FDC" w:rsidRPr="000E5CB5" w:rsidRDefault="007B7FDC" w:rsidP="00004026">
      <w:pPr>
        <w:spacing w:line="360" w:lineRule="auto"/>
        <w:ind w:right="-1" w:firstLine="567"/>
        <w:rPr>
          <w:sz w:val="28"/>
          <w:szCs w:val="28"/>
        </w:rPr>
      </w:pPr>
      <w:r w:rsidRPr="00146C96">
        <w:rPr>
          <w:b/>
          <w:i/>
          <w:sz w:val="28"/>
          <w:szCs w:val="28"/>
        </w:rPr>
        <w:t>Публичная речь</w:t>
      </w:r>
      <w:r w:rsidRPr="000E5CB5">
        <w:rPr>
          <w:i/>
          <w:sz w:val="28"/>
          <w:szCs w:val="28"/>
        </w:rPr>
        <w:t xml:space="preserve"> </w:t>
      </w:r>
      <w:r w:rsidRPr="000E5CB5">
        <w:rPr>
          <w:sz w:val="28"/>
          <w:szCs w:val="28"/>
        </w:rPr>
        <w:t>– это особая форма речевой деятельности в условиях непосредственного общения, речь, адресованная определённой аудитории, ораторская речь.</w:t>
      </w:r>
    </w:p>
    <w:p w:rsidR="007B7FDC" w:rsidRPr="000E5CB5" w:rsidRDefault="007B7FDC" w:rsidP="00004026">
      <w:pPr>
        <w:spacing w:line="360" w:lineRule="auto"/>
        <w:ind w:right="-1" w:firstLine="567"/>
        <w:rPr>
          <w:sz w:val="28"/>
          <w:szCs w:val="28"/>
        </w:rPr>
      </w:pPr>
      <w:r w:rsidRPr="00146C96">
        <w:rPr>
          <w:b/>
          <w:i/>
          <w:sz w:val="28"/>
          <w:szCs w:val="28"/>
        </w:rPr>
        <w:lastRenderedPageBreak/>
        <w:t>Разговорная лексика</w:t>
      </w:r>
      <w:r w:rsidR="00ED3DCB">
        <w:rPr>
          <w:i/>
          <w:sz w:val="28"/>
          <w:szCs w:val="28"/>
        </w:rPr>
        <w:t xml:space="preserve"> </w:t>
      </w:r>
      <w:r w:rsidR="00ED3DCB">
        <w:rPr>
          <w:sz w:val="28"/>
          <w:szCs w:val="28"/>
        </w:rPr>
        <w:sym w:font="Symbol" w:char="F02D"/>
      </w:r>
      <w:r w:rsidRPr="000E5CB5">
        <w:rPr>
          <w:sz w:val="28"/>
          <w:szCs w:val="28"/>
        </w:rPr>
        <w:t xml:space="preserve"> слова, имеющие несколько сниженную стил</w:t>
      </w:r>
      <w:r w:rsidRPr="000E5CB5">
        <w:rPr>
          <w:sz w:val="28"/>
          <w:szCs w:val="28"/>
        </w:rPr>
        <w:t>и</w:t>
      </w:r>
      <w:r w:rsidRPr="000E5CB5">
        <w:rPr>
          <w:sz w:val="28"/>
          <w:szCs w:val="28"/>
        </w:rPr>
        <w:t>стическую окраску и характерные для разговорного языка, т. е. устной фо</w:t>
      </w:r>
      <w:r w:rsidRPr="000E5CB5">
        <w:rPr>
          <w:sz w:val="28"/>
          <w:szCs w:val="28"/>
        </w:rPr>
        <w:t>р</w:t>
      </w:r>
      <w:r w:rsidRPr="000E5CB5">
        <w:rPr>
          <w:sz w:val="28"/>
          <w:szCs w:val="28"/>
        </w:rPr>
        <w:t>мы литературного языка.</w:t>
      </w:r>
    </w:p>
    <w:p w:rsidR="007B7FDC" w:rsidRPr="000E5CB5" w:rsidRDefault="007B7FDC" w:rsidP="00004026">
      <w:pPr>
        <w:spacing w:line="360" w:lineRule="auto"/>
        <w:ind w:firstLine="567"/>
        <w:rPr>
          <w:sz w:val="28"/>
          <w:szCs w:val="28"/>
        </w:rPr>
      </w:pPr>
      <w:r w:rsidRPr="00146C96">
        <w:rPr>
          <w:b/>
          <w:i/>
          <w:sz w:val="28"/>
          <w:szCs w:val="28"/>
        </w:rPr>
        <w:t xml:space="preserve">Рассуждение </w:t>
      </w:r>
      <w:r w:rsidRPr="000E5CB5">
        <w:rPr>
          <w:sz w:val="28"/>
          <w:szCs w:val="28"/>
        </w:rPr>
        <w:t>– смысловой тип текста, в котором утверждается или о</w:t>
      </w:r>
      <w:r w:rsidRPr="000E5CB5">
        <w:rPr>
          <w:sz w:val="28"/>
          <w:szCs w:val="28"/>
        </w:rPr>
        <w:t>т</w:t>
      </w:r>
      <w:r w:rsidRPr="000E5CB5">
        <w:rPr>
          <w:sz w:val="28"/>
          <w:szCs w:val="28"/>
        </w:rPr>
        <w:t>рицается какое-либо явление, факт, понятие.</w:t>
      </w:r>
    </w:p>
    <w:p w:rsidR="007B7FDC" w:rsidRPr="000C440F" w:rsidRDefault="007B7FDC" w:rsidP="00004026">
      <w:pPr>
        <w:spacing w:line="360" w:lineRule="auto"/>
        <w:ind w:firstLine="567"/>
        <w:rPr>
          <w:spacing w:val="6"/>
          <w:sz w:val="28"/>
          <w:szCs w:val="28"/>
        </w:rPr>
      </w:pPr>
      <w:r w:rsidRPr="00146C96">
        <w:rPr>
          <w:b/>
          <w:i/>
          <w:sz w:val="28"/>
          <w:szCs w:val="28"/>
        </w:rPr>
        <w:t>Речевая деятельность</w:t>
      </w:r>
      <w:r w:rsidRPr="000C440F">
        <w:rPr>
          <w:spacing w:val="6"/>
          <w:sz w:val="28"/>
          <w:szCs w:val="28"/>
        </w:rPr>
        <w:t xml:space="preserve"> – процесс, который складывается из </w:t>
      </w:r>
      <w:proofErr w:type="spellStart"/>
      <w:r w:rsidRPr="000C440F">
        <w:rPr>
          <w:spacing w:val="6"/>
          <w:sz w:val="28"/>
          <w:szCs w:val="28"/>
        </w:rPr>
        <w:t>деятел</w:t>
      </w:r>
      <w:r w:rsidRPr="000C440F">
        <w:rPr>
          <w:spacing w:val="6"/>
          <w:sz w:val="28"/>
          <w:szCs w:val="28"/>
        </w:rPr>
        <w:t>ь</w:t>
      </w:r>
      <w:r w:rsidRPr="000C440F">
        <w:rPr>
          <w:spacing w:val="6"/>
          <w:sz w:val="28"/>
          <w:szCs w:val="28"/>
        </w:rPr>
        <w:t>ностных</w:t>
      </w:r>
      <w:proofErr w:type="spellEnd"/>
      <w:r w:rsidRPr="000C440F">
        <w:rPr>
          <w:spacing w:val="6"/>
          <w:sz w:val="28"/>
          <w:szCs w:val="28"/>
        </w:rPr>
        <w:t xml:space="preserve"> актов.</w:t>
      </w:r>
    </w:p>
    <w:p w:rsidR="007B7FDC" w:rsidRPr="00146C96" w:rsidRDefault="007B7FDC" w:rsidP="00004026">
      <w:pPr>
        <w:spacing w:line="360" w:lineRule="auto"/>
        <w:ind w:firstLine="567"/>
        <w:rPr>
          <w:spacing w:val="6"/>
          <w:sz w:val="28"/>
          <w:szCs w:val="28"/>
        </w:rPr>
      </w:pPr>
      <w:r w:rsidRPr="00146C96">
        <w:rPr>
          <w:b/>
          <w:i/>
          <w:spacing w:val="6"/>
          <w:sz w:val="28"/>
          <w:szCs w:val="28"/>
        </w:rPr>
        <w:t>Речевая ситуация</w:t>
      </w:r>
      <w:r w:rsidRPr="00146C96">
        <w:rPr>
          <w:spacing w:val="6"/>
          <w:sz w:val="28"/>
          <w:szCs w:val="28"/>
        </w:rPr>
        <w:t xml:space="preserve"> – это контекст высказывания, то, что помогает его понять.</w:t>
      </w:r>
    </w:p>
    <w:p w:rsidR="007B7FDC" w:rsidRPr="000C440F" w:rsidRDefault="007B7FDC" w:rsidP="00004026">
      <w:pPr>
        <w:spacing w:line="360" w:lineRule="auto"/>
        <w:ind w:firstLine="567"/>
        <w:rPr>
          <w:spacing w:val="-6"/>
          <w:sz w:val="28"/>
          <w:szCs w:val="28"/>
        </w:rPr>
      </w:pPr>
      <w:r w:rsidRPr="00146C96">
        <w:rPr>
          <w:b/>
          <w:i/>
          <w:sz w:val="28"/>
          <w:szCs w:val="28"/>
        </w:rPr>
        <w:t>Речевое событие</w:t>
      </w:r>
      <w:r w:rsidRPr="000C440F">
        <w:rPr>
          <w:spacing w:val="-6"/>
          <w:sz w:val="28"/>
          <w:szCs w:val="28"/>
        </w:rPr>
        <w:t xml:space="preserve"> – основная единица речевого общения, включающая словесную речь и условие, обстановку, в которой происходит общение.</w:t>
      </w:r>
    </w:p>
    <w:p w:rsidR="007B7FDC" w:rsidRPr="000C440F" w:rsidRDefault="007B7FDC" w:rsidP="00004026">
      <w:pPr>
        <w:spacing w:line="360" w:lineRule="auto"/>
        <w:ind w:firstLine="567"/>
        <w:rPr>
          <w:b/>
          <w:i/>
          <w:spacing w:val="-6"/>
          <w:sz w:val="28"/>
          <w:szCs w:val="28"/>
        </w:rPr>
      </w:pPr>
      <w:r w:rsidRPr="00146C96">
        <w:rPr>
          <w:b/>
          <w:i/>
          <w:sz w:val="28"/>
          <w:szCs w:val="28"/>
        </w:rPr>
        <w:t>Речевой этикет</w:t>
      </w:r>
      <w:r w:rsidRPr="000C440F">
        <w:rPr>
          <w:i/>
          <w:spacing w:val="-6"/>
          <w:sz w:val="28"/>
          <w:szCs w:val="28"/>
        </w:rPr>
        <w:t xml:space="preserve"> </w:t>
      </w:r>
      <w:r w:rsidRPr="000C440F">
        <w:rPr>
          <w:spacing w:val="-6"/>
          <w:sz w:val="28"/>
          <w:szCs w:val="28"/>
        </w:rPr>
        <w:t>– система устойчивых формул общения, правила речевого поведения для установления речевого контакта собеседников, поддержания о</w:t>
      </w:r>
      <w:r w:rsidRPr="000C440F">
        <w:rPr>
          <w:spacing w:val="-6"/>
          <w:sz w:val="28"/>
          <w:szCs w:val="28"/>
        </w:rPr>
        <w:t>б</w:t>
      </w:r>
      <w:r w:rsidRPr="000C440F">
        <w:rPr>
          <w:spacing w:val="-6"/>
          <w:sz w:val="28"/>
          <w:szCs w:val="28"/>
        </w:rPr>
        <w:t>щения в избранной тональности соответственно их социальным ролям и рол</w:t>
      </w:r>
      <w:r w:rsidRPr="000C440F">
        <w:rPr>
          <w:spacing w:val="-6"/>
          <w:sz w:val="28"/>
          <w:szCs w:val="28"/>
        </w:rPr>
        <w:t>е</w:t>
      </w:r>
      <w:r w:rsidRPr="000C440F">
        <w:rPr>
          <w:spacing w:val="-6"/>
          <w:sz w:val="28"/>
          <w:szCs w:val="28"/>
        </w:rPr>
        <w:t>вым позициям относительно друг друга.</w:t>
      </w:r>
      <w:r w:rsidRPr="000C440F">
        <w:rPr>
          <w:b/>
          <w:i/>
          <w:spacing w:val="-6"/>
          <w:sz w:val="28"/>
          <w:szCs w:val="28"/>
        </w:rPr>
        <w:t xml:space="preserve"> </w:t>
      </w:r>
    </w:p>
    <w:p w:rsidR="007B7FDC" w:rsidRPr="000C440F" w:rsidRDefault="007B7FDC" w:rsidP="00004026">
      <w:pPr>
        <w:spacing w:line="360" w:lineRule="auto"/>
        <w:ind w:right="-1" w:firstLine="567"/>
        <w:rPr>
          <w:spacing w:val="6"/>
          <w:sz w:val="28"/>
          <w:szCs w:val="28"/>
        </w:rPr>
      </w:pPr>
      <w:r w:rsidRPr="00146C96">
        <w:rPr>
          <w:b/>
          <w:i/>
          <w:sz w:val="28"/>
          <w:szCs w:val="28"/>
        </w:rPr>
        <w:t>Синтаксические нормы</w:t>
      </w:r>
      <w:r w:rsidRPr="000C440F">
        <w:rPr>
          <w:i/>
          <w:spacing w:val="6"/>
          <w:sz w:val="28"/>
          <w:szCs w:val="28"/>
        </w:rPr>
        <w:t xml:space="preserve"> </w:t>
      </w:r>
      <w:r w:rsidRPr="000C440F">
        <w:rPr>
          <w:spacing w:val="6"/>
          <w:sz w:val="28"/>
          <w:szCs w:val="28"/>
        </w:rPr>
        <w:t>– правила использования синтаксических конструкций.</w:t>
      </w:r>
    </w:p>
    <w:p w:rsidR="007B7FDC" w:rsidRPr="00146C96" w:rsidRDefault="007B7FDC" w:rsidP="00004026">
      <w:pPr>
        <w:spacing w:line="360" w:lineRule="auto"/>
        <w:ind w:right="-1" w:firstLine="567"/>
        <w:rPr>
          <w:spacing w:val="6"/>
          <w:sz w:val="28"/>
          <w:szCs w:val="28"/>
        </w:rPr>
      </w:pPr>
      <w:r w:rsidRPr="00146C96">
        <w:rPr>
          <w:b/>
          <w:i/>
          <w:spacing w:val="6"/>
          <w:sz w:val="28"/>
          <w:szCs w:val="28"/>
        </w:rPr>
        <w:t>Слушание</w:t>
      </w:r>
      <w:r w:rsidRPr="00146C96">
        <w:rPr>
          <w:i/>
          <w:spacing w:val="6"/>
          <w:sz w:val="28"/>
          <w:szCs w:val="28"/>
        </w:rPr>
        <w:t xml:space="preserve"> </w:t>
      </w:r>
      <w:r w:rsidRPr="00146C96">
        <w:rPr>
          <w:spacing w:val="6"/>
          <w:sz w:val="28"/>
          <w:szCs w:val="28"/>
        </w:rPr>
        <w:t>– процесс восприятия, осмысления и понимания речи г</w:t>
      </w:r>
      <w:r w:rsidRPr="00146C96">
        <w:rPr>
          <w:spacing w:val="6"/>
          <w:sz w:val="28"/>
          <w:szCs w:val="28"/>
        </w:rPr>
        <w:t>о</w:t>
      </w:r>
      <w:r w:rsidRPr="00146C96">
        <w:rPr>
          <w:spacing w:val="6"/>
          <w:sz w:val="28"/>
          <w:szCs w:val="28"/>
        </w:rPr>
        <w:t>ворящего.</w:t>
      </w:r>
    </w:p>
    <w:p w:rsidR="007B7FDC" w:rsidRPr="000C440F" w:rsidRDefault="007B7FDC" w:rsidP="00004026">
      <w:pPr>
        <w:spacing w:line="360" w:lineRule="auto"/>
        <w:ind w:firstLine="567"/>
        <w:rPr>
          <w:spacing w:val="-6"/>
          <w:sz w:val="28"/>
          <w:szCs w:val="28"/>
        </w:rPr>
      </w:pPr>
      <w:r w:rsidRPr="00146C96">
        <w:rPr>
          <w:b/>
          <w:i/>
          <w:sz w:val="28"/>
          <w:szCs w:val="28"/>
        </w:rPr>
        <w:t>Стилистика</w:t>
      </w:r>
      <w:r w:rsidRPr="000C440F">
        <w:rPr>
          <w:i/>
          <w:spacing w:val="-6"/>
          <w:sz w:val="28"/>
          <w:szCs w:val="28"/>
        </w:rPr>
        <w:t xml:space="preserve"> </w:t>
      </w:r>
      <w:r w:rsidRPr="000C440F">
        <w:rPr>
          <w:spacing w:val="-6"/>
          <w:sz w:val="28"/>
          <w:szCs w:val="28"/>
        </w:rPr>
        <w:t>– раздел науки о языке, изучающий стили литературного языка и языковые средства, создающие их особенности.</w:t>
      </w:r>
    </w:p>
    <w:p w:rsidR="007B7FDC" w:rsidRPr="000C440F" w:rsidRDefault="007B7FDC" w:rsidP="00004026">
      <w:pPr>
        <w:spacing w:line="360" w:lineRule="auto"/>
        <w:ind w:right="-1" w:firstLine="567"/>
        <w:rPr>
          <w:spacing w:val="-6"/>
          <w:sz w:val="28"/>
          <w:szCs w:val="28"/>
        </w:rPr>
      </w:pPr>
      <w:r w:rsidRPr="00146C96">
        <w:rPr>
          <w:b/>
          <w:i/>
          <w:sz w:val="28"/>
          <w:szCs w:val="28"/>
        </w:rPr>
        <w:t>Стилистически</w:t>
      </w:r>
      <w:r w:rsidRPr="000C440F">
        <w:rPr>
          <w:i/>
          <w:spacing w:val="-6"/>
          <w:sz w:val="28"/>
          <w:szCs w:val="28"/>
        </w:rPr>
        <w:t xml:space="preserve"> </w:t>
      </w:r>
      <w:r w:rsidRPr="00146C96">
        <w:rPr>
          <w:b/>
          <w:i/>
          <w:sz w:val="28"/>
          <w:szCs w:val="28"/>
        </w:rPr>
        <w:t>окрашенная</w:t>
      </w:r>
      <w:r w:rsidRPr="000C440F">
        <w:rPr>
          <w:i/>
          <w:spacing w:val="-6"/>
          <w:sz w:val="28"/>
          <w:szCs w:val="28"/>
        </w:rPr>
        <w:t xml:space="preserve"> </w:t>
      </w:r>
      <w:r w:rsidRPr="00146C96">
        <w:rPr>
          <w:b/>
          <w:i/>
          <w:sz w:val="28"/>
          <w:szCs w:val="28"/>
        </w:rPr>
        <w:t>лексика</w:t>
      </w:r>
      <w:r w:rsidRPr="000C440F">
        <w:rPr>
          <w:i/>
          <w:spacing w:val="-6"/>
          <w:sz w:val="28"/>
          <w:szCs w:val="28"/>
        </w:rPr>
        <w:t xml:space="preserve"> </w:t>
      </w:r>
      <w:r w:rsidRPr="000C440F">
        <w:rPr>
          <w:spacing w:val="-6"/>
          <w:sz w:val="28"/>
          <w:szCs w:val="28"/>
        </w:rPr>
        <w:t>– слова, характерные для того или иного функционального стиля.</w:t>
      </w:r>
    </w:p>
    <w:p w:rsidR="007B7FDC" w:rsidRPr="000C440F" w:rsidRDefault="007B7FDC" w:rsidP="00004026">
      <w:pPr>
        <w:spacing w:line="360" w:lineRule="auto"/>
        <w:ind w:firstLine="567"/>
        <w:rPr>
          <w:spacing w:val="6"/>
          <w:sz w:val="28"/>
          <w:szCs w:val="28"/>
        </w:rPr>
      </w:pPr>
      <w:r w:rsidRPr="00146C96">
        <w:rPr>
          <w:b/>
          <w:i/>
          <w:sz w:val="28"/>
          <w:szCs w:val="28"/>
        </w:rPr>
        <w:t>Ступенчатый</w:t>
      </w:r>
      <w:r w:rsidRPr="000C440F">
        <w:rPr>
          <w:i/>
          <w:spacing w:val="6"/>
          <w:sz w:val="28"/>
          <w:szCs w:val="28"/>
        </w:rPr>
        <w:t xml:space="preserve"> </w:t>
      </w:r>
      <w:r w:rsidRPr="00146C96">
        <w:rPr>
          <w:b/>
          <w:i/>
          <w:sz w:val="28"/>
          <w:szCs w:val="28"/>
        </w:rPr>
        <w:t>метод</w:t>
      </w:r>
      <w:r w:rsidRPr="000C440F">
        <w:rPr>
          <w:spacing w:val="6"/>
          <w:sz w:val="28"/>
          <w:szCs w:val="28"/>
        </w:rPr>
        <w:t xml:space="preserve"> – последовательное изложение одного вопроса за другим.</w:t>
      </w:r>
    </w:p>
    <w:p w:rsidR="007B7FDC" w:rsidRPr="000E5CB5" w:rsidRDefault="007B7FDC" w:rsidP="00004026">
      <w:pPr>
        <w:spacing w:line="360" w:lineRule="auto"/>
        <w:ind w:firstLine="567"/>
        <w:rPr>
          <w:sz w:val="28"/>
          <w:szCs w:val="28"/>
        </w:rPr>
      </w:pPr>
      <w:r w:rsidRPr="00146C96">
        <w:rPr>
          <w:b/>
          <w:i/>
          <w:sz w:val="28"/>
          <w:szCs w:val="28"/>
        </w:rPr>
        <w:t>Текст</w:t>
      </w:r>
      <w:r w:rsidRPr="000E5CB5">
        <w:rPr>
          <w:sz w:val="28"/>
          <w:szCs w:val="28"/>
        </w:rPr>
        <w:t xml:space="preserve"> – несколько предложений или абзацев, связанных в единое целое темой и основной мыслью.</w:t>
      </w:r>
    </w:p>
    <w:p w:rsidR="007B7FDC" w:rsidRPr="000E5CB5" w:rsidRDefault="007B7FDC" w:rsidP="00004026">
      <w:pPr>
        <w:spacing w:line="360" w:lineRule="auto"/>
        <w:ind w:right="-1" w:firstLine="567"/>
        <w:rPr>
          <w:sz w:val="28"/>
          <w:szCs w:val="28"/>
        </w:rPr>
      </w:pPr>
      <w:r w:rsidRPr="00146C96">
        <w:rPr>
          <w:b/>
          <w:i/>
          <w:sz w:val="28"/>
          <w:szCs w:val="28"/>
        </w:rPr>
        <w:lastRenderedPageBreak/>
        <w:t>Термины</w:t>
      </w:r>
      <w:r w:rsidRPr="000E5CB5">
        <w:rPr>
          <w:i/>
          <w:sz w:val="28"/>
          <w:szCs w:val="28"/>
        </w:rPr>
        <w:t xml:space="preserve"> </w:t>
      </w:r>
      <w:r w:rsidR="00ED3DCB">
        <w:rPr>
          <w:sz w:val="28"/>
          <w:szCs w:val="28"/>
        </w:rPr>
        <w:sym w:font="Symbol" w:char="F02D"/>
      </w:r>
      <w:r w:rsidRPr="000E5CB5">
        <w:rPr>
          <w:sz w:val="28"/>
          <w:szCs w:val="28"/>
        </w:rPr>
        <w:t xml:space="preserve"> слова и словосочетания, являющиеся названиями специал</w:t>
      </w:r>
      <w:r w:rsidRPr="000E5CB5">
        <w:rPr>
          <w:sz w:val="28"/>
          <w:szCs w:val="28"/>
        </w:rPr>
        <w:t>ь</w:t>
      </w:r>
      <w:r w:rsidRPr="000E5CB5">
        <w:rPr>
          <w:sz w:val="28"/>
          <w:szCs w:val="28"/>
        </w:rPr>
        <w:t>ных понятий науки. Техники, сельского хозяйства, искусства.</w:t>
      </w:r>
    </w:p>
    <w:p w:rsidR="007B7FDC" w:rsidRPr="000E5CB5" w:rsidRDefault="007B7FDC" w:rsidP="00004026">
      <w:pPr>
        <w:spacing w:line="360" w:lineRule="auto"/>
        <w:ind w:right="-1" w:firstLine="567"/>
        <w:rPr>
          <w:sz w:val="28"/>
          <w:szCs w:val="28"/>
        </w:rPr>
      </w:pPr>
      <w:r w:rsidRPr="00146C96">
        <w:rPr>
          <w:b/>
          <w:i/>
          <w:sz w:val="28"/>
          <w:szCs w:val="28"/>
        </w:rPr>
        <w:t>Точность</w:t>
      </w:r>
      <w:r w:rsidRPr="000E5CB5">
        <w:rPr>
          <w:i/>
          <w:sz w:val="28"/>
          <w:szCs w:val="28"/>
        </w:rPr>
        <w:t xml:space="preserve"> </w:t>
      </w:r>
      <w:r w:rsidRPr="00146C96">
        <w:rPr>
          <w:b/>
          <w:i/>
          <w:sz w:val="28"/>
          <w:szCs w:val="28"/>
        </w:rPr>
        <w:t>речи</w:t>
      </w:r>
      <w:r w:rsidRPr="000E5CB5">
        <w:rPr>
          <w:i/>
          <w:sz w:val="28"/>
          <w:szCs w:val="28"/>
        </w:rPr>
        <w:t xml:space="preserve"> </w:t>
      </w:r>
      <w:r w:rsidRPr="000E5CB5">
        <w:rPr>
          <w:sz w:val="28"/>
          <w:szCs w:val="28"/>
        </w:rPr>
        <w:t>– строгое соответствие слов обозначаемым предметам, явлениям действительности.</w:t>
      </w:r>
    </w:p>
    <w:p w:rsidR="007B7FDC" w:rsidRPr="000E5CB5" w:rsidRDefault="007B7FDC" w:rsidP="00004026">
      <w:pPr>
        <w:spacing w:line="360" w:lineRule="auto"/>
        <w:ind w:right="-1" w:firstLine="567"/>
        <w:rPr>
          <w:sz w:val="28"/>
          <w:szCs w:val="28"/>
        </w:rPr>
      </w:pPr>
      <w:r w:rsidRPr="00146C96">
        <w:rPr>
          <w:b/>
          <w:i/>
          <w:sz w:val="28"/>
          <w:szCs w:val="28"/>
        </w:rPr>
        <w:t>Фразеологизмы</w:t>
      </w:r>
      <w:r w:rsidRPr="000E5CB5">
        <w:rPr>
          <w:i/>
          <w:sz w:val="28"/>
          <w:szCs w:val="28"/>
        </w:rPr>
        <w:t xml:space="preserve"> </w:t>
      </w:r>
      <w:r w:rsidRPr="000E5CB5">
        <w:rPr>
          <w:sz w:val="28"/>
          <w:szCs w:val="28"/>
        </w:rPr>
        <w:t>– устойчивые сочетания слов, постоянные по своему значению, составу и структуре, воспроизводимые в речи в качестве готовых и целостных лексических единиц.</w:t>
      </w:r>
    </w:p>
    <w:p w:rsidR="007B7FDC" w:rsidRPr="000E5CB5" w:rsidRDefault="007B7FDC" w:rsidP="00004026">
      <w:pPr>
        <w:spacing w:line="360" w:lineRule="auto"/>
        <w:ind w:right="-1" w:firstLine="567"/>
        <w:rPr>
          <w:sz w:val="28"/>
          <w:szCs w:val="28"/>
        </w:rPr>
      </w:pPr>
      <w:r w:rsidRPr="00146C96">
        <w:rPr>
          <w:b/>
          <w:i/>
          <w:sz w:val="28"/>
          <w:szCs w:val="28"/>
        </w:rPr>
        <w:t>Функциональный</w:t>
      </w:r>
      <w:r w:rsidRPr="000E5CB5">
        <w:rPr>
          <w:i/>
          <w:sz w:val="28"/>
          <w:szCs w:val="28"/>
        </w:rPr>
        <w:t xml:space="preserve"> </w:t>
      </w:r>
      <w:r w:rsidRPr="00146C96">
        <w:rPr>
          <w:b/>
          <w:i/>
          <w:sz w:val="28"/>
          <w:szCs w:val="28"/>
        </w:rPr>
        <w:t>стиль</w:t>
      </w:r>
      <w:r w:rsidRPr="000E5CB5">
        <w:rPr>
          <w:i/>
          <w:sz w:val="28"/>
          <w:szCs w:val="28"/>
        </w:rPr>
        <w:t xml:space="preserve"> </w:t>
      </w:r>
      <w:r w:rsidRPr="000E5CB5">
        <w:rPr>
          <w:sz w:val="28"/>
          <w:szCs w:val="28"/>
        </w:rPr>
        <w:t>– разновидность литературного языка, в кот</w:t>
      </w:r>
      <w:r w:rsidRPr="000E5CB5">
        <w:rPr>
          <w:sz w:val="28"/>
          <w:szCs w:val="28"/>
        </w:rPr>
        <w:t>о</w:t>
      </w:r>
      <w:r w:rsidRPr="000E5CB5">
        <w:rPr>
          <w:sz w:val="28"/>
          <w:szCs w:val="28"/>
        </w:rPr>
        <w:t>рой язык выступает в той или иной социальной сфере общественно-речевой практики людей.</w:t>
      </w:r>
    </w:p>
    <w:p w:rsidR="007B7FDC" w:rsidRPr="000E5CB5" w:rsidRDefault="007B7FDC" w:rsidP="00004026">
      <w:pPr>
        <w:spacing w:line="360" w:lineRule="auto"/>
        <w:ind w:right="-1" w:firstLine="567"/>
        <w:rPr>
          <w:sz w:val="28"/>
          <w:szCs w:val="28"/>
        </w:rPr>
      </w:pPr>
      <w:r w:rsidRPr="00146C96">
        <w:rPr>
          <w:b/>
          <w:i/>
          <w:sz w:val="28"/>
          <w:szCs w:val="28"/>
        </w:rPr>
        <w:t>Чистота</w:t>
      </w:r>
      <w:r w:rsidRPr="000E5CB5">
        <w:rPr>
          <w:i/>
          <w:sz w:val="28"/>
          <w:szCs w:val="28"/>
        </w:rPr>
        <w:t xml:space="preserve"> </w:t>
      </w:r>
      <w:r w:rsidRPr="00146C96">
        <w:rPr>
          <w:b/>
          <w:i/>
          <w:sz w:val="28"/>
          <w:szCs w:val="28"/>
        </w:rPr>
        <w:t>речи</w:t>
      </w:r>
      <w:r w:rsidRPr="000E5CB5">
        <w:rPr>
          <w:i/>
          <w:sz w:val="28"/>
          <w:szCs w:val="28"/>
        </w:rPr>
        <w:t xml:space="preserve"> </w:t>
      </w:r>
      <w:r w:rsidRPr="000E5CB5">
        <w:rPr>
          <w:sz w:val="28"/>
          <w:szCs w:val="28"/>
        </w:rPr>
        <w:t xml:space="preserve">– </w:t>
      </w:r>
      <w:proofErr w:type="spellStart"/>
      <w:r w:rsidRPr="000E5CB5">
        <w:rPr>
          <w:sz w:val="28"/>
          <w:szCs w:val="28"/>
        </w:rPr>
        <w:t>незасорённость</w:t>
      </w:r>
      <w:proofErr w:type="spellEnd"/>
      <w:r w:rsidRPr="000E5CB5">
        <w:rPr>
          <w:sz w:val="28"/>
          <w:szCs w:val="28"/>
        </w:rPr>
        <w:t xml:space="preserve"> её внелитературными элементами, а также словам</w:t>
      </w:r>
      <w:proofErr w:type="gramStart"/>
      <w:r w:rsidRPr="000E5CB5">
        <w:rPr>
          <w:sz w:val="28"/>
          <w:szCs w:val="28"/>
        </w:rPr>
        <w:t>и-</w:t>
      </w:r>
      <w:proofErr w:type="gramEnd"/>
      <w:r w:rsidRPr="000E5CB5">
        <w:rPr>
          <w:sz w:val="28"/>
          <w:szCs w:val="28"/>
        </w:rPr>
        <w:t>«сорняками».</w:t>
      </w:r>
    </w:p>
    <w:p w:rsidR="007B7FDC" w:rsidRPr="00ED3DCB" w:rsidRDefault="007B7FDC" w:rsidP="00004026">
      <w:pPr>
        <w:spacing w:line="360" w:lineRule="auto"/>
        <w:ind w:right="-1" w:firstLine="567"/>
        <w:rPr>
          <w:spacing w:val="6"/>
          <w:sz w:val="28"/>
          <w:szCs w:val="28"/>
        </w:rPr>
      </w:pPr>
      <w:r w:rsidRPr="00146C96">
        <w:rPr>
          <w:b/>
          <w:i/>
          <w:sz w:val="28"/>
          <w:szCs w:val="28"/>
        </w:rPr>
        <w:t>Языковая</w:t>
      </w:r>
      <w:r w:rsidRPr="00ED3DCB">
        <w:rPr>
          <w:i/>
          <w:spacing w:val="6"/>
          <w:sz w:val="28"/>
          <w:szCs w:val="28"/>
        </w:rPr>
        <w:t xml:space="preserve"> </w:t>
      </w:r>
      <w:r w:rsidRPr="00146C96">
        <w:rPr>
          <w:b/>
          <w:i/>
          <w:sz w:val="28"/>
          <w:szCs w:val="28"/>
        </w:rPr>
        <w:t>норма</w:t>
      </w:r>
      <w:r w:rsidRPr="00ED3DCB">
        <w:rPr>
          <w:i/>
          <w:spacing w:val="6"/>
          <w:sz w:val="28"/>
          <w:szCs w:val="28"/>
        </w:rPr>
        <w:t xml:space="preserve"> </w:t>
      </w:r>
      <w:r w:rsidRPr="00ED3DCB">
        <w:rPr>
          <w:spacing w:val="6"/>
          <w:sz w:val="28"/>
          <w:szCs w:val="28"/>
        </w:rPr>
        <w:t>– принятые в общественно-языковой практике обр</w:t>
      </w:r>
      <w:r w:rsidRPr="00ED3DCB">
        <w:rPr>
          <w:spacing w:val="6"/>
          <w:sz w:val="28"/>
          <w:szCs w:val="28"/>
        </w:rPr>
        <w:t>а</w:t>
      </w:r>
      <w:r w:rsidRPr="00ED3DCB">
        <w:rPr>
          <w:spacing w:val="6"/>
          <w:sz w:val="28"/>
          <w:szCs w:val="28"/>
        </w:rPr>
        <w:t>зованных людей правила произношения, словоупотребления, использов</w:t>
      </w:r>
      <w:r w:rsidRPr="00ED3DCB">
        <w:rPr>
          <w:spacing w:val="6"/>
          <w:sz w:val="28"/>
          <w:szCs w:val="28"/>
        </w:rPr>
        <w:t>а</w:t>
      </w:r>
      <w:r w:rsidRPr="00ED3DCB">
        <w:rPr>
          <w:spacing w:val="6"/>
          <w:sz w:val="28"/>
          <w:szCs w:val="28"/>
        </w:rPr>
        <w:t>ния традиционно сложившихся грамматических, стилистических и др. языковых средств.</w:t>
      </w:r>
    </w:p>
    <w:p w:rsidR="007B7FDC" w:rsidRPr="007B7FDC" w:rsidRDefault="007B7FDC" w:rsidP="00004026">
      <w:pPr>
        <w:spacing w:line="360" w:lineRule="auto"/>
        <w:ind w:right="1134" w:firstLine="567"/>
        <w:rPr>
          <w:b/>
          <w:sz w:val="28"/>
          <w:szCs w:val="28"/>
        </w:rPr>
      </w:pPr>
      <w:r w:rsidRPr="007B7FDC">
        <w:rPr>
          <w:b/>
          <w:i/>
          <w:sz w:val="28"/>
          <w:szCs w:val="28"/>
        </w:rPr>
        <w:t>Использованная литература</w:t>
      </w:r>
      <w:r w:rsidRPr="007B7FDC">
        <w:rPr>
          <w:b/>
          <w:sz w:val="28"/>
          <w:szCs w:val="28"/>
        </w:rPr>
        <w:t>:</w:t>
      </w:r>
    </w:p>
    <w:p w:rsidR="007B7FDC" w:rsidRPr="008333CA" w:rsidRDefault="007B7FDC" w:rsidP="00521DE7">
      <w:pPr>
        <w:pStyle w:val="af7"/>
        <w:numPr>
          <w:ilvl w:val="0"/>
          <w:numId w:val="54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8333CA">
        <w:rPr>
          <w:rFonts w:ascii="Times New Roman" w:hAnsi="Times New Roman" w:cs="Times New Roman"/>
          <w:i/>
          <w:sz w:val="28"/>
          <w:szCs w:val="28"/>
        </w:rPr>
        <w:t>Введенская Л</w:t>
      </w:r>
      <w:r w:rsidRPr="008333CA">
        <w:rPr>
          <w:rFonts w:ascii="Times New Roman" w:hAnsi="Times New Roman" w:cs="Times New Roman"/>
          <w:sz w:val="28"/>
          <w:szCs w:val="28"/>
        </w:rPr>
        <w:t xml:space="preserve">. А., Павлова Л. Г., </w:t>
      </w:r>
      <w:proofErr w:type="spellStart"/>
      <w:r w:rsidRPr="008333CA">
        <w:rPr>
          <w:rFonts w:ascii="Times New Roman" w:hAnsi="Times New Roman" w:cs="Times New Roman"/>
          <w:sz w:val="28"/>
          <w:szCs w:val="28"/>
        </w:rPr>
        <w:t>Кашаева</w:t>
      </w:r>
      <w:proofErr w:type="spellEnd"/>
      <w:r w:rsidRPr="008333CA">
        <w:rPr>
          <w:rFonts w:ascii="Times New Roman" w:hAnsi="Times New Roman" w:cs="Times New Roman"/>
          <w:sz w:val="28"/>
          <w:szCs w:val="28"/>
        </w:rPr>
        <w:t xml:space="preserve"> Е. Ю. Русский язык и культура речи. Справочное пособие. Серия «Высший балл» Ростов </w:t>
      </w:r>
      <w:proofErr w:type="spellStart"/>
      <w:r w:rsidRPr="008333C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333CA">
        <w:rPr>
          <w:rFonts w:ascii="Times New Roman" w:hAnsi="Times New Roman" w:cs="Times New Roman"/>
          <w:sz w:val="28"/>
          <w:szCs w:val="28"/>
        </w:rPr>
        <w:t>/Д. Ф</w:t>
      </w:r>
      <w:r w:rsidRPr="008333CA">
        <w:rPr>
          <w:rFonts w:ascii="Times New Roman" w:hAnsi="Times New Roman" w:cs="Times New Roman"/>
          <w:sz w:val="28"/>
          <w:szCs w:val="28"/>
        </w:rPr>
        <w:t>е</w:t>
      </w:r>
      <w:r w:rsidRPr="008333CA">
        <w:rPr>
          <w:rFonts w:ascii="Times New Roman" w:hAnsi="Times New Roman" w:cs="Times New Roman"/>
          <w:sz w:val="28"/>
          <w:szCs w:val="28"/>
        </w:rPr>
        <w:t>никс, 2002.</w:t>
      </w:r>
    </w:p>
    <w:p w:rsidR="007B7FDC" w:rsidRPr="008333CA" w:rsidRDefault="007B7FDC" w:rsidP="00521DE7">
      <w:pPr>
        <w:pStyle w:val="af7"/>
        <w:numPr>
          <w:ilvl w:val="0"/>
          <w:numId w:val="54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8333CA">
        <w:rPr>
          <w:rFonts w:ascii="Times New Roman" w:hAnsi="Times New Roman" w:cs="Times New Roman"/>
          <w:i/>
          <w:sz w:val="28"/>
          <w:szCs w:val="28"/>
        </w:rPr>
        <w:t>Краткий справочник по современному русскому языку/ Л</w:t>
      </w:r>
      <w:r w:rsidRPr="008333CA">
        <w:rPr>
          <w:rFonts w:ascii="Times New Roman" w:hAnsi="Times New Roman" w:cs="Times New Roman"/>
          <w:sz w:val="28"/>
          <w:szCs w:val="28"/>
        </w:rPr>
        <w:t xml:space="preserve">.Л.Касаткин, Е. В. Клобуков, П. А. </w:t>
      </w:r>
      <w:proofErr w:type="spellStart"/>
      <w:r w:rsidRPr="008333CA">
        <w:rPr>
          <w:rFonts w:ascii="Times New Roman" w:hAnsi="Times New Roman" w:cs="Times New Roman"/>
          <w:sz w:val="28"/>
          <w:szCs w:val="28"/>
        </w:rPr>
        <w:t>Лекант</w:t>
      </w:r>
      <w:proofErr w:type="spellEnd"/>
      <w:r w:rsidRPr="008333CA">
        <w:rPr>
          <w:rFonts w:ascii="Times New Roman" w:hAnsi="Times New Roman" w:cs="Times New Roman"/>
          <w:sz w:val="28"/>
          <w:szCs w:val="28"/>
        </w:rPr>
        <w:t>. Под ред. П. А. Леканта.-М.:Высш.шк.,1991.</w:t>
      </w:r>
    </w:p>
    <w:p w:rsidR="0096691B" w:rsidRPr="007B7FDC" w:rsidRDefault="0096691B" w:rsidP="007B7FDC">
      <w:pPr>
        <w:spacing w:line="348" w:lineRule="auto"/>
        <w:ind w:firstLine="0"/>
        <w:rPr>
          <w:sz w:val="24"/>
          <w:szCs w:val="24"/>
        </w:rPr>
      </w:pPr>
    </w:p>
    <w:sectPr w:rsidR="0096691B" w:rsidRPr="007B7FDC" w:rsidSect="004F35D8">
      <w:headerReference w:type="default" r:id="rId13"/>
      <w:footerReference w:type="default" r:id="rId14"/>
      <w:footerReference w:type="firs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22F" w:rsidRDefault="001B122F" w:rsidP="004F35D8">
      <w:r>
        <w:separator/>
      </w:r>
    </w:p>
  </w:endnote>
  <w:endnote w:type="continuationSeparator" w:id="0">
    <w:p w:rsidR="001B122F" w:rsidRDefault="001B122F" w:rsidP="004F3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8330"/>
    </w:sdtPr>
    <w:sdtContent>
      <w:p w:rsidR="00BD1C5A" w:rsidRDefault="00BD1C5A" w:rsidP="007130C0">
        <w:pPr>
          <w:pStyle w:val="aa"/>
          <w:ind w:firstLine="0"/>
          <w:jc w:val="center"/>
        </w:pPr>
        <w:fldSimple w:instr=" PAGE   \* MERGEFORMAT ">
          <w:r w:rsidR="004A4F3B">
            <w:rPr>
              <w:noProof/>
            </w:rPr>
            <w:t>2</w:t>
          </w:r>
        </w:fldSimple>
      </w:p>
    </w:sdtContent>
  </w:sdt>
  <w:p w:rsidR="00BD1C5A" w:rsidRDefault="00BD1C5A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8336"/>
    </w:sdtPr>
    <w:sdtContent>
      <w:p w:rsidR="00BD1C5A" w:rsidRDefault="00BD1C5A">
        <w:pPr>
          <w:pStyle w:val="aa"/>
          <w:jc w:val="center"/>
        </w:pPr>
        <w:fldSimple w:instr=" PAGE   \* MERGEFORMAT ">
          <w:r w:rsidR="004A4F3B">
            <w:rPr>
              <w:noProof/>
            </w:rPr>
            <w:t>1</w:t>
          </w:r>
        </w:fldSimple>
      </w:p>
    </w:sdtContent>
  </w:sdt>
  <w:p w:rsidR="00BD1C5A" w:rsidRDefault="00BD1C5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22F" w:rsidRDefault="001B122F" w:rsidP="004F35D8">
      <w:r>
        <w:separator/>
      </w:r>
    </w:p>
  </w:footnote>
  <w:footnote w:type="continuationSeparator" w:id="0">
    <w:p w:rsidR="001B122F" w:rsidRDefault="001B122F" w:rsidP="004F35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66" w:type="dxa"/>
      <w:tblLayout w:type="fixed"/>
      <w:tblCellMar>
        <w:left w:w="10" w:type="dxa"/>
        <w:right w:w="10" w:type="dxa"/>
      </w:tblCellMar>
      <w:tblLook w:val="04A0"/>
    </w:tblPr>
    <w:tblGrid>
      <w:gridCol w:w="2171"/>
      <w:gridCol w:w="2517"/>
      <w:gridCol w:w="2977"/>
      <w:gridCol w:w="1701"/>
    </w:tblGrid>
    <w:tr w:rsidR="00BD1C5A" w:rsidTr="00B33017">
      <w:trPr>
        <w:trHeight w:hRule="exact" w:val="220"/>
      </w:trPr>
      <w:tc>
        <w:tcPr>
          <w:tcW w:w="2171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shd w:val="clear" w:color="auto" w:fill="FFFFFF"/>
        </w:tcPr>
        <w:p w:rsidR="00BD1C5A" w:rsidRDefault="00BD1C5A" w:rsidP="004F35D8">
          <w:pPr>
            <w:spacing w:line="276" w:lineRule="auto"/>
            <w:rPr>
              <w:rFonts w:ascii="Courier New" w:eastAsia="Courier New" w:hAnsi="Courier New" w:cs="Courier New"/>
              <w:color w:val="000000"/>
              <w:sz w:val="10"/>
              <w:szCs w:val="10"/>
            </w:rPr>
          </w:pPr>
        </w:p>
      </w:tc>
      <w:tc>
        <w:tcPr>
          <w:tcW w:w="5494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/>
          <w:vAlign w:val="center"/>
          <w:hideMark/>
        </w:tcPr>
        <w:p w:rsidR="00BD1C5A" w:rsidRPr="00407E4D" w:rsidRDefault="00BD1C5A" w:rsidP="00407E4D">
          <w:pPr>
            <w:pStyle w:val="42"/>
            <w:shd w:val="clear" w:color="auto" w:fill="auto"/>
            <w:spacing w:before="0" w:after="0" w:line="180" w:lineRule="exact"/>
            <w:ind w:left="120" w:firstLine="0"/>
            <w:jc w:val="left"/>
            <w:rPr>
              <w:rStyle w:val="72"/>
              <w:rFonts w:eastAsia="Century Schoolbook"/>
              <w:sz w:val="16"/>
              <w:szCs w:val="16"/>
            </w:rPr>
          </w:pPr>
          <w:r w:rsidRPr="00407E4D">
            <w:rPr>
              <w:rStyle w:val="72"/>
              <w:rFonts w:eastAsia="Century Schoolbook"/>
              <w:sz w:val="16"/>
              <w:szCs w:val="16"/>
            </w:rPr>
            <w:t>ДАЛЬНЕВОСТОЧНЫЙ ФЕДЕРАЛЬНЫЙ УНИВЕРСИТЕТ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FFFFFF"/>
        </w:tcPr>
        <w:p w:rsidR="00BD1C5A" w:rsidRPr="00407E4D" w:rsidRDefault="00BD1C5A" w:rsidP="004F35D8">
          <w:pPr>
            <w:spacing w:line="276" w:lineRule="auto"/>
            <w:rPr>
              <w:rFonts w:ascii="Courier New" w:eastAsia="Courier New" w:hAnsi="Courier New" w:cs="Courier New"/>
              <w:b/>
              <w:color w:val="000000"/>
              <w:sz w:val="10"/>
              <w:szCs w:val="10"/>
            </w:rPr>
          </w:pPr>
        </w:p>
      </w:tc>
    </w:tr>
    <w:tr w:rsidR="00BD1C5A" w:rsidTr="00B33017">
      <w:trPr>
        <w:trHeight w:val="194"/>
      </w:trPr>
      <w:tc>
        <w:tcPr>
          <w:tcW w:w="9366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FFFFFF"/>
          <w:hideMark/>
        </w:tcPr>
        <w:p w:rsidR="00BD1C5A" w:rsidRPr="00407E4D" w:rsidRDefault="00BD1C5A" w:rsidP="00407E4D">
          <w:pPr>
            <w:pStyle w:val="42"/>
            <w:shd w:val="clear" w:color="auto" w:fill="auto"/>
            <w:spacing w:before="0" w:after="0" w:line="180" w:lineRule="exact"/>
            <w:ind w:left="120" w:firstLine="0"/>
            <w:rPr>
              <w:rStyle w:val="72"/>
              <w:rFonts w:eastAsia="Century Schoolbook"/>
              <w:sz w:val="16"/>
              <w:szCs w:val="16"/>
            </w:rPr>
          </w:pPr>
          <w:r w:rsidRPr="00407E4D">
            <w:rPr>
              <w:rStyle w:val="72"/>
              <w:rFonts w:eastAsia="Century Schoolbook"/>
              <w:sz w:val="16"/>
              <w:szCs w:val="16"/>
            </w:rPr>
            <w:t>Учебно-методический комплекс дисциплины</w:t>
          </w:r>
        </w:p>
      </w:tc>
    </w:tr>
    <w:tr w:rsidR="00BD1C5A" w:rsidTr="00407E4D">
      <w:trPr>
        <w:trHeight w:hRule="exact" w:val="396"/>
      </w:trPr>
      <w:tc>
        <w:tcPr>
          <w:tcW w:w="21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FFFFFF"/>
          <w:hideMark/>
        </w:tcPr>
        <w:p w:rsidR="00BD1C5A" w:rsidRPr="00407E4D" w:rsidRDefault="00BD1C5A" w:rsidP="00407E4D">
          <w:pPr>
            <w:pStyle w:val="42"/>
            <w:shd w:val="clear" w:color="auto" w:fill="auto"/>
            <w:spacing w:before="0" w:after="0" w:line="180" w:lineRule="exact"/>
            <w:ind w:left="120" w:firstLine="0"/>
            <w:jc w:val="left"/>
            <w:rPr>
              <w:rStyle w:val="72"/>
              <w:rFonts w:eastAsia="Century Schoolbook"/>
              <w:b w:val="0"/>
              <w:sz w:val="16"/>
              <w:szCs w:val="16"/>
            </w:rPr>
          </w:pPr>
          <w:r w:rsidRPr="00407E4D">
            <w:rPr>
              <w:rStyle w:val="72"/>
              <w:rFonts w:eastAsia="Century Schoolbook"/>
              <w:b w:val="0"/>
              <w:sz w:val="16"/>
              <w:szCs w:val="16"/>
            </w:rPr>
            <w:t>Разработчики:</w:t>
          </w:r>
        </w:p>
        <w:p w:rsidR="00BD1C5A" w:rsidRPr="00407E4D" w:rsidRDefault="00BD1C5A" w:rsidP="00407E4D">
          <w:pPr>
            <w:pStyle w:val="42"/>
            <w:shd w:val="clear" w:color="auto" w:fill="auto"/>
            <w:spacing w:before="0" w:after="0" w:line="180" w:lineRule="exact"/>
            <w:ind w:left="120" w:firstLine="0"/>
            <w:jc w:val="left"/>
            <w:rPr>
              <w:rStyle w:val="72"/>
              <w:rFonts w:eastAsia="Century Schoolbook"/>
              <w:b w:val="0"/>
              <w:sz w:val="16"/>
              <w:szCs w:val="16"/>
            </w:rPr>
          </w:pPr>
          <w:r>
            <w:rPr>
              <w:rStyle w:val="72"/>
              <w:rFonts w:eastAsia="Century Schoolbook"/>
              <w:b w:val="0"/>
              <w:sz w:val="16"/>
              <w:szCs w:val="16"/>
            </w:rPr>
            <w:t>Клеменчук С.В.</w:t>
          </w:r>
        </w:p>
      </w:tc>
      <w:tc>
        <w:tcPr>
          <w:tcW w:w="25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FFFFFF"/>
          <w:hideMark/>
        </w:tcPr>
        <w:p w:rsidR="00BD1C5A" w:rsidRPr="00407E4D" w:rsidRDefault="00BD1C5A" w:rsidP="00407E4D">
          <w:pPr>
            <w:pStyle w:val="42"/>
            <w:shd w:val="clear" w:color="auto" w:fill="auto"/>
            <w:spacing w:before="0" w:after="0" w:line="180" w:lineRule="exact"/>
            <w:ind w:left="120" w:firstLine="0"/>
            <w:jc w:val="left"/>
            <w:rPr>
              <w:rStyle w:val="72"/>
              <w:rFonts w:eastAsia="Century Schoolbook"/>
              <w:sz w:val="16"/>
              <w:szCs w:val="16"/>
            </w:rPr>
          </w:pPr>
          <w:r w:rsidRPr="00407E4D">
            <w:rPr>
              <w:rStyle w:val="72"/>
              <w:rFonts w:eastAsia="Century Schoolbook"/>
              <w:b w:val="0"/>
              <w:sz w:val="16"/>
              <w:szCs w:val="16"/>
            </w:rPr>
            <w:t>Идентификационный номер:</w:t>
          </w:r>
        </w:p>
      </w:tc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FFFFFF"/>
          <w:hideMark/>
        </w:tcPr>
        <w:p w:rsidR="00BD1C5A" w:rsidRPr="00407E4D" w:rsidRDefault="00BD1C5A" w:rsidP="00B33017">
          <w:pPr>
            <w:pStyle w:val="42"/>
            <w:shd w:val="clear" w:color="auto" w:fill="auto"/>
            <w:spacing w:before="0" w:after="0" w:line="180" w:lineRule="exact"/>
            <w:ind w:left="120" w:firstLine="0"/>
            <w:jc w:val="left"/>
            <w:rPr>
              <w:b/>
              <w:sz w:val="16"/>
              <w:szCs w:val="16"/>
            </w:rPr>
          </w:pPr>
          <w:r w:rsidRPr="00407E4D">
            <w:rPr>
              <w:rStyle w:val="72"/>
              <w:rFonts w:eastAsia="Century Schoolbook"/>
              <w:b w:val="0"/>
              <w:sz w:val="16"/>
              <w:szCs w:val="16"/>
            </w:rPr>
            <w:t>Контрольный экземпляр находится в филиале ДВФУ в г. Дальнегорске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  <w:hideMark/>
        </w:tcPr>
        <w:p w:rsidR="00BD1C5A" w:rsidRPr="00407E4D" w:rsidRDefault="00BD1C5A" w:rsidP="00407E4D">
          <w:pPr>
            <w:pStyle w:val="42"/>
            <w:shd w:val="clear" w:color="auto" w:fill="auto"/>
            <w:spacing w:before="0" w:after="0" w:line="180" w:lineRule="exact"/>
            <w:ind w:left="120" w:firstLine="0"/>
            <w:rPr>
              <w:rStyle w:val="72"/>
              <w:rFonts w:eastAsia="Century Schoolbook"/>
              <w:sz w:val="16"/>
              <w:szCs w:val="16"/>
            </w:rPr>
          </w:pPr>
          <w:r w:rsidRPr="00407E4D">
            <w:rPr>
              <w:rStyle w:val="72"/>
              <w:rFonts w:eastAsia="Century Schoolbook"/>
              <w:b w:val="0"/>
              <w:sz w:val="16"/>
              <w:szCs w:val="16"/>
            </w:rPr>
            <w:t xml:space="preserve">Лист </w:t>
          </w:r>
          <w:r>
            <w:rPr>
              <w:rStyle w:val="72"/>
              <w:rFonts w:eastAsia="Century Schoolbook"/>
              <w:b w:val="0"/>
              <w:sz w:val="16"/>
              <w:szCs w:val="16"/>
            </w:rPr>
            <w:fldChar w:fldCharType="begin"/>
          </w:r>
          <w:r>
            <w:rPr>
              <w:rStyle w:val="72"/>
              <w:rFonts w:eastAsia="Century Schoolbook"/>
              <w:b w:val="0"/>
              <w:sz w:val="16"/>
              <w:szCs w:val="16"/>
            </w:rPr>
            <w:instrText xml:space="preserve"> PAGE   \* MERGEFORMAT </w:instrText>
          </w:r>
          <w:r>
            <w:rPr>
              <w:rStyle w:val="72"/>
              <w:rFonts w:eastAsia="Century Schoolbook"/>
              <w:b w:val="0"/>
              <w:sz w:val="16"/>
              <w:szCs w:val="16"/>
            </w:rPr>
            <w:fldChar w:fldCharType="separate"/>
          </w:r>
          <w:r w:rsidR="004A4F3B">
            <w:rPr>
              <w:rStyle w:val="72"/>
              <w:rFonts w:eastAsia="Century Schoolbook"/>
              <w:b w:val="0"/>
              <w:noProof/>
              <w:sz w:val="16"/>
              <w:szCs w:val="16"/>
            </w:rPr>
            <w:t>2</w:t>
          </w:r>
          <w:r>
            <w:rPr>
              <w:rStyle w:val="72"/>
              <w:rFonts w:eastAsia="Century Schoolbook"/>
              <w:b w:val="0"/>
              <w:sz w:val="16"/>
              <w:szCs w:val="16"/>
            </w:rPr>
            <w:fldChar w:fldCharType="end"/>
          </w:r>
          <w:r w:rsidRPr="00407E4D">
            <w:rPr>
              <w:rStyle w:val="72"/>
              <w:rFonts w:eastAsia="Century Schoolbook"/>
              <w:b w:val="0"/>
              <w:sz w:val="16"/>
              <w:szCs w:val="16"/>
            </w:rPr>
            <w:t xml:space="preserve"> из </w:t>
          </w:r>
          <w:fldSimple w:instr=" NUMPAGES   \* MERGEFORMAT ">
            <w:r w:rsidR="004A4F3B" w:rsidRPr="004A4F3B">
              <w:rPr>
                <w:rStyle w:val="72"/>
                <w:rFonts w:eastAsia="Century Schoolbook"/>
                <w:b w:val="0"/>
                <w:noProof/>
                <w:sz w:val="16"/>
                <w:szCs w:val="16"/>
              </w:rPr>
              <w:t>52</w:t>
            </w:r>
          </w:fldSimple>
        </w:p>
      </w:tc>
    </w:tr>
  </w:tbl>
  <w:p w:rsidR="00BD1C5A" w:rsidRDefault="00BD1C5A" w:rsidP="004F35D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E8049188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"/>
      <w:lvlJc w:val="left"/>
      <w:pPr>
        <w:tabs>
          <w:tab w:val="num" w:pos="1116"/>
        </w:tabs>
        <w:ind w:left="1116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476"/>
        </w:tabs>
        <w:ind w:left="147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36"/>
        </w:tabs>
        <w:ind w:left="183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56"/>
        </w:tabs>
        <w:ind w:left="255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16"/>
        </w:tabs>
        <w:ind w:left="291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76"/>
        </w:tabs>
        <w:ind w:left="327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36"/>
        </w:tabs>
        <w:ind w:left="363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96"/>
        </w:tabs>
        <w:ind w:left="3996" w:hanging="360"/>
      </w:pPr>
      <w:rPr>
        <w:rFonts w:ascii="OpenSymbol" w:hAnsi="Open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1B66139"/>
    <w:multiLevelType w:val="hybridMultilevel"/>
    <w:tmpl w:val="16564E06"/>
    <w:lvl w:ilvl="0" w:tplc="90162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5C8033E"/>
    <w:multiLevelType w:val="multilevel"/>
    <w:tmpl w:val="BD90BAF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1">
    <w:nsid w:val="061578AE"/>
    <w:multiLevelType w:val="singleLevel"/>
    <w:tmpl w:val="166E036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06A45F57"/>
    <w:multiLevelType w:val="hybridMultilevel"/>
    <w:tmpl w:val="9C723D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0BE17A4E"/>
    <w:multiLevelType w:val="hybridMultilevel"/>
    <w:tmpl w:val="ECCCD3B2"/>
    <w:lvl w:ilvl="0" w:tplc="F6827A00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>
    <w:nsid w:val="0CA42876"/>
    <w:multiLevelType w:val="hybridMultilevel"/>
    <w:tmpl w:val="E9785D44"/>
    <w:lvl w:ilvl="0" w:tplc="6B4CA1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062E9B"/>
    <w:multiLevelType w:val="multilevel"/>
    <w:tmpl w:val="9FFCFF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>
    <w:nsid w:val="109A29D0"/>
    <w:multiLevelType w:val="hybridMultilevel"/>
    <w:tmpl w:val="BA026E96"/>
    <w:lvl w:ilvl="0" w:tplc="0E7616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10C212AE"/>
    <w:multiLevelType w:val="hybridMultilevel"/>
    <w:tmpl w:val="4696348C"/>
    <w:lvl w:ilvl="0" w:tplc="4FE0B3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F0664C"/>
    <w:multiLevelType w:val="hybridMultilevel"/>
    <w:tmpl w:val="9A42571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7">
      <w:start w:val="1"/>
      <w:numFmt w:val="lowerLetter"/>
      <w:lvlText w:val="%2)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128524FB"/>
    <w:multiLevelType w:val="hybridMultilevel"/>
    <w:tmpl w:val="ED848BE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15BD2953"/>
    <w:multiLevelType w:val="multilevel"/>
    <w:tmpl w:val="FBE419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21">
    <w:nsid w:val="1B3D3099"/>
    <w:multiLevelType w:val="hybridMultilevel"/>
    <w:tmpl w:val="4C5494CE"/>
    <w:lvl w:ilvl="0" w:tplc="515E1354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>
    <w:nsid w:val="1FAA7512"/>
    <w:multiLevelType w:val="hybridMultilevel"/>
    <w:tmpl w:val="AAF64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B94DB5"/>
    <w:multiLevelType w:val="hybridMultilevel"/>
    <w:tmpl w:val="96AEFC4A"/>
    <w:lvl w:ilvl="0" w:tplc="FFFFFFFF">
      <w:start w:val="20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6170732"/>
    <w:multiLevelType w:val="hybridMultilevel"/>
    <w:tmpl w:val="D884BF76"/>
    <w:lvl w:ilvl="0" w:tplc="C1009B1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C852956"/>
    <w:multiLevelType w:val="hybridMultilevel"/>
    <w:tmpl w:val="8B64E8F8"/>
    <w:lvl w:ilvl="0" w:tplc="3348D4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EF950D7"/>
    <w:multiLevelType w:val="hybridMultilevel"/>
    <w:tmpl w:val="2A6828C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307538DB"/>
    <w:multiLevelType w:val="hybridMultilevel"/>
    <w:tmpl w:val="ABC058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349922A1"/>
    <w:multiLevelType w:val="hybridMultilevel"/>
    <w:tmpl w:val="69484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4261AE"/>
    <w:multiLevelType w:val="hybridMultilevel"/>
    <w:tmpl w:val="CE04177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36DB26C4"/>
    <w:multiLevelType w:val="multilevel"/>
    <w:tmpl w:val="86D63AB8"/>
    <w:lvl w:ilvl="0">
      <w:start w:val="39"/>
      <w:numFmt w:val="decimal"/>
      <w:lvlText w:val="%1."/>
      <w:lvlJc w:val="left"/>
      <w:pPr>
        <w:tabs>
          <w:tab w:val="num" w:pos="454"/>
        </w:tabs>
        <w:ind w:left="454" w:hanging="454"/>
      </w:pPr>
      <w:rPr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729650F"/>
    <w:multiLevelType w:val="hybridMultilevel"/>
    <w:tmpl w:val="C36E03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7">
      <w:start w:val="1"/>
      <w:numFmt w:val="lowerLetter"/>
      <w:lvlText w:val="%2)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375D2D50"/>
    <w:multiLevelType w:val="singleLevel"/>
    <w:tmpl w:val="166E036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37B97C61"/>
    <w:multiLevelType w:val="hybridMultilevel"/>
    <w:tmpl w:val="1EF02102"/>
    <w:lvl w:ilvl="0" w:tplc="C220B7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CE615D4"/>
    <w:multiLevelType w:val="hybridMultilevel"/>
    <w:tmpl w:val="3A7059B2"/>
    <w:lvl w:ilvl="0" w:tplc="901628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3D006E82"/>
    <w:multiLevelType w:val="hybridMultilevel"/>
    <w:tmpl w:val="C448A096"/>
    <w:lvl w:ilvl="0" w:tplc="25B01446">
      <w:start w:val="5"/>
      <w:numFmt w:val="decimal"/>
      <w:pStyle w:val="a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1423D30"/>
    <w:multiLevelType w:val="hybridMultilevel"/>
    <w:tmpl w:val="9A42571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7">
      <w:start w:val="1"/>
      <w:numFmt w:val="lowerLetter"/>
      <w:lvlText w:val="%2)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42E641F0"/>
    <w:multiLevelType w:val="hybridMultilevel"/>
    <w:tmpl w:val="7E40E2F0"/>
    <w:lvl w:ilvl="0" w:tplc="E6C01A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4E30C82"/>
    <w:multiLevelType w:val="hybridMultilevel"/>
    <w:tmpl w:val="58EE022C"/>
    <w:lvl w:ilvl="0" w:tplc="A7D06C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56B4A77"/>
    <w:multiLevelType w:val="hybridMultilevel"/>
    <w:tmpl w:val="04B053C8"/>
    <w:lvl w:ilvl="0" w:tplc="FFFFFFFF">
      <w:start w:val="33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  <w:sz w:val="28"/>
      </w:rPr>
    </w:lvl>
    <w:lvl w:ilvl="1" w:tplc="FFFFFFFF">
      <w:start w:val="3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  <w:sz w:val="28"/>
      </w:rPr>
    </w:lvl>
    <w:lvl w:ilvl="2" w:tplc="FFFFFFFF">
      <w:start w:val="32"/>
      <w:numFmt w:val="decimal"/>
      <w:lvlText w:val="%3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  <w:sz w:val="28"/>
      </w:rPr>
    </w:lvl>
    <w:lvl w:ilvl="3" w:tplc="FFFFFFFF">
      <w:start w:val="33"/>
      <w:numFmt w:val="decimal"/>
      <w:lvlText w:val="%4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  <w:sz w:val="28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8E420B0"/>
    <w:multiLevelType w:val="multilevel"/>
    <w:tmpl w:val="EE666492"/>
    <w:lvl w:ilvl="0">
      <w:start w:val="24"/>
      <w:numFmt w:val="decimal"/>
      <w:lvlText w:val="%1."/>
      <w:lvlJc w:val="left"/>
      <w:pPr>
        <w:tabs>
          <w:tab w:val="num" w:pos="454"/>
        </w:tabs>
        <w:ind w:left="454" w:hanging="454"/>
      </w:pPr>
      <w:rPr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A1E35F9"/>
    <w:multiLevelType w:val="hybridMultilevel"/>
    <w:tmpl w:val="AE7654FC"/>
    <w:lvl w:ilvl="0" w:tplc="901628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4AB419F0"/>
    <w:multiLevelType w:val="hybridMultilevel"/>
    <w:tmpl w:val="5F62D14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4B5A7083"/>
    <w:multiLevelType w:val="hybridMultilevel"/>
    <w:tmpl w:val="5F3A9EAE"/>
    <w:lvl w:ilvl="0" w:tplc="90162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C9C4B2A"/>
    <w:multiLevelType w:val="hybridMultilevel"/>
    <w:tmpl w:val="C1B606A6"/>
    <w:lvl w:ilvl="0" w:tplc="901628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4D074DDF"/>
    <w:multiLevelType w:val="multilevel"/>
    <w:tmpl w:val="CB865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6">
    <w:nsid w:val="506B5167"/>
    <w:multiLevelType w:val="hybridMultilevel"/>
    <w:tmpl w:val="75DE5E5E"/>
    <w:lvl w:ilvl="0" w:tplc="A3FEE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06B5D67"/>
    <w:multiLevelType w:val="hybridMultilevel"/>
    <w:tmpl w:val="236C669C"/>
    <w:lvl w:ilvl="0" w:tplc="FFFFFFFF">
      <w:start w:val="1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  <w:sz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0C60010"/>
    <w:multiLevelType w:val="hybridMultilevel"/>
    <w:tmpl w:val="26ECB9C2"/>
    <w:lvl w:ilvl="0" w:tplc="DAB4DEA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51417E17"/>
    <w:multiLevelType w:val="hybridMultilevel"/>
    <w:tmpl w:val="499402CA"/>
    <w:lvl w:ilvl="0" w:tplc="37228A8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>
    <w:nsid w:val="53BA4909"/>
    <w:multiLevelType w:val="multilevel"/>
    <w:tmpl w:val="FBE419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51">
    <w:nsid w:val="53D31669"/>
    <w:multiLevelType w:val="hybridMultilevel"/>
    <w:tmpl w:val="5EB6C98A"/>
    <w:lvl w:ilvl="0" w:tplc="4176DD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4614C1C"/>
    <w:multiLevelType w:val="hybridMultilevel"/>
    <w:tmpl w:val="94423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53F27D9"/>
    <w:multiLevelType w:val="multilevel"/>
    <w:tmpl w:val="FBE419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54">
    <w:nsid w:val="56AA7B53"/>
    <w:multiLevelType w:val="multilevel"/>
    <w:tmpl w:val="8AE2695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C0B638F"/>
    <w:multiLevelType w:val="multilevel"/>
    <w:tmpl w:val="6C8813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8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0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8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2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49" w:hanging="1800"/>
      </w:pPr>
      <w:rPr>
        <w:rFonts w:hint="default"/>
      </w:rPr>
    </w:lvl>
  </w:abstractNum>
  <w:abstractNum w:abstractNumId="56">
    <w:nsid w:val="5EF40EDF"/>
    <w:multiLevelType w:val="hybridMultilevel"/>
    <w:tmpl w:val="BA026E96"/>
    <w:lvl w:ilvl="0" w:tplc="0E7616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7">
    <w:nsid w:val="5F6C7166"/>
    <w:multiLevelType w:val="multilevel"/>
    <w:tmpl w:val="BD90BAF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58">
    <w:nsid w:val="5F7A2892"/>
    <w:multiLevelType w:val="hybridMultilevel"/>
    <w:tmpl w:val="58620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FC554B8"/>
    <w:multiLevelType w:val="hybridMultilevel"/>
    <w:tmpl w:val="C07E12A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>
    <w:nsid w:val="61CE5726"/>
    <w:multiLevelType w:val="hybridMultilevel"/>
    <w:tmpl w:val="3880E3BC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1">
    <w:nsid w:val="624666F8"/>
    <w:multiLevelType w:val="hybridMultilevel"/>
    <w:tmpl w:val="36A25034"/>
    <w:lvl w:ilvl="0" w:tplc="31ECAC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30C0173"/>
    <w:multiLevelType w:val="hybridMultilevel"/>
    <w:tmpl w:val="F3F0E048"/>
    <w:lvl w:ilvl="0" w:tplc="C3447D4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>
    <w:nsid w:val="7065326B"/>
    <w:multiLevelType w:val="hybridMultilevel"/>
    <w:tmpl w:val="FCB6784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>
    <w:nsid w:val="722E1D1E"/>
    <w:multiLevelType w:val="singleLevel"/>
    <w:tmpl w:val="166E0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5">
    <w:nsid w:val="728B0083"/>
    <w:multiLevelType w:val="singleLevel"/>
    <w:tmpl w:val="166E0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>
    <w:nsid w:val="745D5BDD"/>
    <w:multiLevelType w:val="singleLevel"/>
    <w:tmpl w:val="166E0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7">
    <w:nsid w:val="77B942BF"/>
    <w:multiLevelType w:val="hybridMultilevel"/>
    <w:tmpl w:val="D2849620"/>
    <w:lvl w:ilvl="0" w:tplc="90162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9797825"/>
    <w:multiLevelType w:val="hybridMultilevel"/>
    <w:tmpl w:val="057CBC8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9">
    <w:nsid w:val="7D015CC4"/>
    <w:multiLevelType w:val="hybridMultilevel"/>
    <w:tmpl w:val="19E4C5E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>
    <w:nsid w:val="7FB5150E"/>
    <w:multiLevelType w:val="hybridMultilevel"/>
    <w:tmpl w:val="D9FE800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5"/>
  </w:num>
  <w:num w:numId="2">
    <w:abstractNumId w:val="12"/>
  </w:num>
  <w:num w:numId="3">
    <w:abstractNumId w:val="46"/>
  </w:num>
  <w:num w:numId="4">
    <w:abstractNumId w:val="14"/>
  </w:num>
  <w:num w:numId="5">
    <w:abstractNumId w:val="21"/>
  </w:num>
  <w:num w:numId="6">
    <w:abstractNumId w:val="13"/>
  </w:num>
  <w:num w:numId="7">
    <w:abstractNumId w:val="22"/>
  </w:num>
  <w:num w:numId="8">
    <w:abstractNumId w:val="16"/>
  </w:num>
  <w:num w:numId="9">
    <w:abstractNumId w:val="56"/>
  </w:num>
  <w:num w:numId="10">
    <w:abstractNumId w:val="27"/>
  </w:num>
  <w:num w:numId="11">
    <w:abstractNumId w:val="18"/>
  </w:num>
  <w:num w:numId="12">
    <w:abstractNumId w:val="52"/>
  </w:num>
  <w:num w:numId="13">
    <w:abstractNumId w:val="20"/>
  </w:num>
  <w:num w:numId="14">
    <w:abstractNumId w:val="15"/>
  </w:num>
  <w:num w:numId="15">
    <w:abstractNumId w:val="55"/>
  </w:num>
  <w:num w:numId="16">
    <w:abstractNumId w:val="31"/>
  </w:num>
  <w:num w:numId="17">
    <w:abstractNumId w:val="50"/>
  </w:num>
  <w:num w:numId="18">
    <w:abstractNumId w:val="53"/>
  </w:num>
  <w:num w:numId="19">
    <w:abstractNumId w:val="36"/>
  </w:num>
  <w:num w:numId="20">
    <w:abstractNumId w:val="57"/>
  </w:num>
  <w:num w:numId="21">
    <w:abstractNumId w:val="10"/>
  </w:num>
  <w:num w:numId="22">
    <w:abstractNumId w:val="54"/>
  </w:num>
  <w:num w:numId="23">
    <w:abstractNumId w:val="47"/>
  </w:num>
  <w:num w:numId="24">
    <w:abstractNumId w:val="23"/>
  </w:num>
  <w:num w:numId="25">
    <w:abstractNumId w:val="39"/>
  </w:num>
  <w:num w:numId="26">
    <w:abstractNumId w:val="30"/>
  </w:num>
  <w:num w:numId="27">
    <w:abstractNumId w:val="40"/>
  </w:num>
  <w:num w:numId="28">
    <w:abstractNumId w:val="38"/>
  </w:num>
  <w:num w:numId="29">
    <w:abstractNumId w:val="28"/>
  </w:num>
  <w:num w:numId="30">
    <w:abstractNumId w:val="37"/>
  </w:num>
  <w:num w:numId="31">
    <w:abstractNumId w:val="45"/>
  </w:num>
  <w:num w:numId="32">
    <w:abstractNumId w:val="49"/>
  </w:num>
  <w:num w:numId="33">
    <w:abstractNumId w:val="33"/>
  </w:num>
  <w:num w:numId="34">
    <w:abstractNumId w:val="17"/>
  </w:num>
  <w:num w:numId="35">
    <w:abstractNumId w:val="62"/>
  </w:num>
  <w:num w:numId="36">
    <w:abstractNumId w:val="51"/>
  </w:num>
  <w:num w:numId="37">
    <w:abstractNumId w:val="61"/>
  </w:num>
  <w:num w:numId="38">
    <w:abstractNumId w:val="25"/>
  </w:num>
  <w:num w:numId="39">
    <w:abstractNumId w:val="24"/>
  </w:num>
  <w:num w:numId="40">
    <w:abstractNumId w:val="48"/>
  </w:num>
  <w:num w:numId="41">
    <w:abstractNumId w:val="66"/>
  </w:num>
  <w:num w:numId="42">
    <w:abstractNumId w:val="32"/>
  </w:num>
  <w:num w:numId="43">
    <w:abstractNumId w:val="65"/>
  </w:num>
  <w:num w:numId="44">
    <w:abstractNumId w:val="11"/>
  </w:num>
  <w:num w:numId="45">
    <w:abstractNumId w:val="64"/>
  </w:num>
  <w:num w:numId="46">
    <w:abstractNumId w:val="67"/>
  </w:num>
  <w:num w:numId="47">
    <w:abstractNumId w:val="44"/>
  </w:num>
  <w:num w:numId="48">
    <w:abstractNumId w:val="41"/>
  </w:num>
  <w:num w:numId="49">
    <w:abstractNumId w:val="34"/>
  </w:num>
  <w:num w:numId="50">
    <w:abstractNumId w:val="43"/>
  </w:num>
  <w:num w:numId="51">
    <w:abstractNumId w:val="58"/>
  </w:num>
  <w:num w:numId="52">
    <w:abstractNumId w:val="9"/>
  </w:num>
  <w:num w:numId="53">
    <w:abstractNumId w:val="69"/>
  </w:num>
  <w:num w:numId="54">
    <w:abstractNumId w:val="19"/>
  </w:num>
  <w:num w:numId="55">
    <w:abstractNumId w:val="60"/>
  </w:num>
  <w:num w:numId="56">
    <w:abstractNumId w:val="42"/>
  </w:num>
  <w:num w:numId="57">
    <w:abstractNumId w:val="26"/>
  </w:num>
  <w:num w:numId="58">
    <w:abstractNumId w:val="59"/>
  </w:num>
  <w:num w:numId="59">
    <w:abstractNumId w:val="29"/>
  </w:num>
  <w:num w:numId="60">
    <w:abstractNumId w:val="68"/>
  </w:num>
  <w:num w:numId="61">
    <w:abstractNumId w:val="63"/>
  </w:num>
  <w:num w:numId="62">
    <w:abstractNumId w:val="70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5D8"/>
    <w:rsid w:val="00004026"/>
    <w:rsid w:val="000048C5"/>
    <w:rsid w:val="00013157"/>
    <w:rsid w:val="00013738"/>
    <w:rsid w:val="00016D10"/>
    <w:rsid w:val="000233B3"/>
    <w:rsid w:val="00023E77"/>
    <w:rsid w:val="00044060"/>
    <w:rsid w:val="00047F48"/>
    <w:rsid w:val="00053061"/>
    <w:rsid w:val="000571A4"/>
    <w:rsid w:val="000663AE"/>
    <w:rsid w:val="000767B2"/>
    <w:rsid w:val="0007769F"/>
    <w:rsid w:val="0009480C"/>
    <w:rsid w:val="000A1D61"/>
    <w:rsid w:val="000A253F"/>
    <w:rsid w:val="000A5C58"/>
    <w:rsid w:val="000A635E"/>
    <w:rsid w:val="000A7E90"/>
    <w:rsid w:val="000B2536"/>
    <w:rsid w:val="000B2A9E"/>
    <w:rsid w:val="000B2F23"/>
    <w:rsid w:val="000B46E5"/>
    <w:rsid w:val="000B4B40"/>
    <w:rsid w:val="000B7DFF"/>
    <w:rsid w:val="000C09A3"/>
    <w:rsid w:val="000C440F"/>
    <w:rsid w:val="000D310D"/>
    <w:rsid w:val="000D37DF"/>
    <w:rsid w:val="000D4242"/>
    <w:rsid w:val="000D5222"/>
    <w:rsid w:val="000D627A"/>
    <w:rsid w:val="000D6D85"/>
    <w:rsid w:val="000E111D"/>
    <w:rsid w:val="000E6195"/>
    <w:rsid w:val="000F0911"/>
    <w:rsid w:val="00102C26"/>
    <w:rsid w:val="00105AE3"/>
    <w:rsid w:val="00110778"/>
    <w:rsid w:val="00111721"/>
    <w:rsid w:val="00117997"/>
    <w:rsid w:val="0012446F"/>
    <w:rsid w:val="00133163"/>
    <w:rsid w:val="00142A7D"/>
    <w:rsid w:val="001458E1"/>
    <w:rsid w:val="00146C96"/>
    <w:rsid w:val="00146D8E"/>
    <w:rsid w:val="00150040"/>
    <w:rsid w:val="001523D6"/>
    <w:rsid w:val="00152802"/>
    <w:rsid w:val="00153426"/>
    <w:rsid w:val="001541E8"/>
    <w:rsid w:val="00154507"/>
    <w:rsid w:val="0015466E"/>
    <w:rsid w:val="00160B25"/>
    <w:rsid w:val="0016730C"/>
    <w:rsid w:val="00167F20"/>
    <w:rsid w:val="001818D6"/>
    <w:rsid w:val="00181EC0"/>
    <w:rsid w:val="0018287A"/>
    <w:rsid w:val="00184C38"/>
    <w:rsid w:val="00186588"/>
    <w:rsid w:val="0019095E"/>
    <w:rsid w:val="00191076"/>
    <w:rsid w:val="0019171E"/>
    <w:rsid w:val="00192459"/>
    <w:rsid w:val="001925F9"/>
    <w:rsid w:val="00193675"/>
    <w:rsid w:val="00196F2D"/>
    <w:rsid w:val="001975BB"/>
    <w:rsid w:val="001A215C"/>
    <w:rsid w:val="001A47DF"/>
    <w:rsid w:val="001A4C2B"/>
    <w:rsid w:val="001B122F"/>
    <w:rsid w:val="001B3371"/>
    <w:rsid w:val="001B39E6"/>
    <w:rsid w:val="001D0B06"/>
    <w:rsid w:val="001D7035"/>
    <w:rsid w:val="001E2EBC"/>
    <w:rsid w:val="001F38D9"/>
    <w:rsid w:val="001F7247"/>
    <w:rsid w:val="00201E3B"/>
    <w:rsid w:val="00203C20"/>
    <w:rsid w:val="0020434F"/>
    <w:rsid w:val="00205696"/>
    <w:rsid w:val="00212537"/>
    <w:rsid w:val="002140DD"/>
    <w:rsid w:val="0021533B"/>
    <w:rsid w:val="00220C70"/>
    <w:rsid w:val="00224C04"/>
    <w:rsid w:val="00225B6D"/>
    <w:rsid w:val="00241FFA"/>
    <w:rsid w:val="002431C2"/>
    <w:rsid w:val="00243D3B"/>
    <w:rsid w:val="00252322"/>
    <w:rsid w:val="00253AB3"/>
    <w:rsid w:val="00254ACA"/>
    <w:rsid w:val="00254FC7"/>
    <w:rsid w:val="00261897"/>
    <w:rsid w:val="00261F7F"/>
    <w:rsid w:val="002632D3"/>
    <w:rsid w:val="002649AF"/>
    <w:rsid w:val="00265483"/>
    <w:rsid w:val="00266059"/>
    <w:rsid w:val="00274185"/>
    <w:rsid w:val="00274A9F"/>
    <w:rsid w:val="00280CF2"/>
    <w:rsid w:val="00286D57"/>
    <w:rsid w:val="0028740D"/>
    <w:rsid w:val="0028756D"/>
    <w:rsid w:val="00291C00"/>
    <w:rsid w:val="002A65AF"/>
    <w:rsid w:val="002B020F"/>
    <w:rsid w:val="002B12BE"/>
    <w:rsid w:val="002C012A"/>
    <w:rsid w:val="002C07DC"/>
    <w:rsid w:val="002C0C21"/>
    <w:rsid w:val="002C2EE9"/>
    <w:rsid w:val="002C53F7"/>
    <w:rsid w:val="002D02C2"/>
    <w:rsid w:val="002D0CBB"/>
    <w:rsid w:val="002D3BDA"/>
    <w:rsid w:val="002E2404"/>
    <w:rsid w:val="002E691C"/>
    <w:rsid w:val="002E7E01"/>
    <w:rsid w:val="00302D25"/>
    <w:rsid w:val="00303182"/>
    <w:rsid w:val="0030327C"/>
    <w:rsid w:val="00303540"/>
    <w:rsid w:val="00303753"/>
    <w:rsid w:val="003044B2"/>
    <w:rsid w:val="00311B1F"/>
    <w:rsid w:val="003152AB"/>
    <w:rsid w:val="00315C97"/>
    <w:rsid w:val="00321CFD"/>
    <w:rsid w:val="00321ECB"/>
    <w:rsid w:val="0032675B"/>
    <w:rsid w:val="00330890"/>
    <w:rsid w:val="00330BE2"/>
    <w:rsid w:val="00335625"/>
    <w:rsid w:val="00354063"/>
    <w:rsid w:val="0036289A"/>
    <w:rsid w:val="00363D9A"/>
    <w:rsid w:val="00370775"/>
    <w:rsid w:val="003751C1"/>
    <w:rsid w:val="00384175"/>
    <w:rsid w:val="003927FF"/>
    <w:rsid w:val="003A0CE3"/>
    <w:rsid w:val="003A0D4C"/>
    <w:rsid w:val="003A244D"/>
    <w:rsid w:val="003A3435"/>
    <w:rsid w:val="003A35E9"/>
    <w:rsid w:val="003A5F69"/>
    <w:rsid w:val="003A66A3"/>
    <w:rsid w:val="003D0B88"/>
    <w:rsid w:val="003D5B62"/>
    <w:rsid w:val="003D6CD1"/>
    <w:rsid w:val="003E15CF"/>
    <w:rsid w:val="003E34EF"/>
    <w:rsid w:val="003E6177"/>
    <w:rsid w:val="003F0084"/>
    <w:rsid w:val="003F01E1"/>
    <w:rsid w:val="003F521B"/>
    <w:rsid w:val="003F7558"/>
    <w:rsid w:val="00402508"/>
    <w:rsid w:val="004041B2"/>
    <w:rsid w:val="004062E8"/>
    <w:rsid w:val="004079BF"/>
    <w:rsid w:val="00407E4D"/>
    <w:rsid w:val="00417CF2"/>
    <w:rsid w:val="004211F8"/>
    <w:rsid w:val="00422BD2"/>
    <w:rsid w:val="004328BF"/>
    <w:rsid w:val="0043490E"/>
    <w:rsid w:val="004403E4"/>
    <w:rsid w:val="00442C37"/>
    <w:rsid w:val="00447DA2"/>
    <w:rsid w:val="00451C61"/>
    <w:rsid w:val="00452628"/>
    <w:rsid w:val="0046078D"/>
    <w:rsid w:val="00462304"/>
    <w:rsid w:val="004634D6"/>
    <w:rsid w:val="0046426B"/>
    <w:rsid w:val="004663B7"/>
    <w:rsid w:val="00467FA3"/>
    <w:rsid w:val="00470499"/>
    <w:rsid w:val="0047745C"/>
    <w:rsid w:val="00486BE4"/>
    <w:rsid w:val="00490970"/>
    <w:rsid w:val="004934E1"/>
    <w:rsid w:val="00497700"/>
    <w:rsid w:val="004A4E03"/>
    <w:rsid w:val="004A4F3B"/>
    <w:rsid w:val="004A625D"/>
    <w:rsid w:val="004A7437"/>
    <w:rsid w:val="004B2D33"/>
    <w:rsid w:val="004B2FA5"/>
    <w:rsid w:val="004B3BF6"/>
    <w:rsid w:val="004B6CFB"/>
    <w:rsid w:val="004C1DEC"/>
    <w:rsid w:val="004C25D8"/>
    <w:rsid w:val="004C288B"/>
    <w:rsid w:val="004C325B"/>
    <w:rsid w:val="004C52E3"/>
    <w:rsid w:val="004C62FC"/>
    <w:rsid w:val="004D0F59"/>
    <w:rsid w:val="004D4C3D"/>
    <w:rsid w:val="004D4F76"/>
    <w:rsid w:val="004E1AC4"/>
    <w:rsid w:val="004E1C17"/>
    <w:rsid w:val="004E79D3"/>
    <w:rsid w:val="004F35D8"/>
    <w:rsid w:val="004F3D35"/>
    <w:rsid w:val="004F510E"/>
    <w:rsid w:val="00501163"/>
    <w:rsid w:val="0050553C"/>
    <w:rsid w:val="005127C8"/>
    <w:rsid w:val="0051290E"/>
    <w:rsid w:val="00513A8F"/>
    <w:rsid w:val="00515587"/>
    <w:rsid w:val="00521DE7"/>
    <w:rsid w:val="005252BE"/>
    <w:rsid w:val="00525DEF"/>
    <w:rsid w:val="00527287"/>
    <w:rsid w:val="00534654"/>
    <w:rsid w:val="00537F94"/>
    <w:rsid w:val="005446AC"/>
    <w:rsid w:val="00544E3C"/>
    <w:rsid w:val="005461AF"/>
    <w:rsid w:val="005549BE"/>
    <w:rsid w:val="00560CAD"/>
    <w:rsid w:val="00562E06"/>
    <w:rsid w:val="00565FFE"/>
    <w:rsid w:val="005673B0"/>
    <w:rsid w:val="0057220F"/>
    <w:rsid w:val="005722AF"/>
    <w:rsid w:val="005727DC"/>
    <w:rsid w:val="005738C7"/>
    <w:rsid w:val="005740F1"/>
    <w:rsid w:val="00574F17"/>
    <w:rsid w:val="005820E7"/>
    <w:rsid w:val="00583B03"/>
    <w:rsid w:val="00585B5D"/>
    <w:rsid w:val="00593D9A"/>
    <w:rsid w:val="0059525E"/>
    <w:rsid w:val="00596152"/>
    <w:rsid w:val="005963D2"/>
    <w:rsid w:val="005A2718"/>
    <w:rsid w:val="005A410E"/>
    <w:rsid w:val="005A41C6"/>
    <w:rsid w:val="005A7A63"/>
    <w:rsid w:val="005B3D0F"/>
    <w:rsid w:val="005B421F"/>
    <w:rsid w:val="005B7551"/>
    <w:rsid w:val="005C43D5"/>
    <w:rsid w:val="005C5622"/>
    <w:rsid w:val="005C6329"/>
    <w:rsid w:val="005D13FC"/>
    <w:rsid w:val="005D6E45"/>
    <w:rsid w:val="005E1AD6"/>
    <w:rsid w:val="005F5BB3"/>
    <w:rsid w:val="006002D5"/>
    <w:rsid w:val="006003E7"/>
    <w:rsid w:val="00603D59"/>
    <w:rsid w:val="00604F1E"/>
    <w:rsid w:val="00610AB1"/>
    <w:rsid w:val="00611B38"/>
    <w:rsid w:val="00626D0D"/>
    <w:rsid w:val="00630605"/>
    <w:rsid w:val="00630997"/>
    <w:rsid w:val="0063351B"/>
    <w:rsid w:val="00634DB3"/>
    <w:rsid w:val="00640AB3"/>
    <w:rsid w:val="00641816"/>
    <w:rsid w:val="00643877"/>
    <w:rsid w:val="00645251"/>
    <w:rsid w:val="006517F1"/>
    <w:rsid w:val="00653749"/>
    <w:rsid w:val="00654469"/>
    <w:rsid w:val="0065695B"/>
    <w:rsid w:val="0066083E"/>
    <w:rsid w:val="00664B25"/>
    <w:rsid w:val="006667D7"/>
    <w:rsid w:val="00666CC7"/>
    <w:rsid w:val="00667BAC"/>
    <w:rsid w:val="00670B48"/>
    <w:rsid w:val="0067409B"/>
    <w:rsid w:val="00674CEC"/>
    <w:rsid w:val="006812D6"/>
    <w:rsid w:val="0068704D"/>
    <w:rsid w:val="00687786"/>
    <w:rsid w:val="0069403D"/>
    <w:rsid w:val="0069450B"/>
    <w:rsid w:val="00694C16"/>
    <w:rsid w:val="0069661D"/>
    <w:rsid w:val="006A05EF"/>
    <w:rsid w:val="006B4C78"/>
    <w:rsid w:val="006B7690"/>
    <w:rsid w:val="006C2CBF"/>
    <w:rsid w:val="006D39E3"/>
    <w:rsid w:val="006D4F29"/>
    <w:rsid w:val="006E0D37"/>
    <w:rsid w:val="006E1134"/>
    <w:rsid w:val="006E3A93"/>
    <w:rsid w:val="006E634A"/>
    <w:rsid w:val="006F04A5"/>
    <w:rsid w:val="006F1FCF"/>
    <w:rsid w:val="006F274B"/>
    <w:rsid w:val="006F6747"/>
    <w:rsid w:val="006F6D12"/>
    <w:rsid w:val="006F6F5E"/>
    <w:rsid w:val="00704049"/>
    <w:rsid w:val="00704066"/>
    <w:rsid w:val="00705666"/>
    <w:rsid w:val="00707E89"/>
    <w:rsid w:val="007103DE"/>
    <w:rsid w:val="007130C0"/>
    <w:rsid w:val="00713D02"/>
    <w:rsid w:val="00713FEA"/>
    <w:rsid w:val="00715107"/>
    <w:rsid w:val="00722D20"/>
    <w:rsid w:val="00722EFB"/>
    <w:rsid w:val="00723C5D"/>
    <w:rsid w:val="00724CAB"/>
    <w:rsid w:val="00726175"/>
    <w:rsid w:val="007319E1"/>
    <w:rsid w:val="00734820"/>
    <w:rsid w:val="00746E10"/>
    <w:rsid w:val="00750044"/>
    <w:rsid w:val="007576E5"/>
    <w:rsid w:val="00764621"/>
    <w:rsid w:val="00764C08"/>
    <w:rsid w:val="007652E2"/>
    <w:rsid w:val="00766E04"/>
    <w:rsid w:val="00771F2E"/>
    <w:rsid w:val="007724B2"/>
    <w:rsid w:val="00772FA6"/>
    <w:rsid w:val="00773D64"/>
    <w:rsid w:val="007765D3"/>
    <w:rsid w:val="0078018C"/>
    <w:rsid w:val="00783CB1"/>
    <w:rsid w:val="0078642D"/>
    <w:rsid w:val="00787A76"/>
    <w:rsid w:val="007970D3"/>
    <w:rsid w:val="007A1067"/>
    <w:rsid w:val="007A5EA1"/>
    <w:rsid w:val="007A65A5"/>
    <w:rsid w:val="007B4099"/>
    <w:rsid w:val="007B4D12"/>
    <w:rsid w:val="007B6A83"/>
    <w:rsid w:val="007B75C6"/>
    <w:rsid w:val="007B7FDC"/>
    <w:rsid w:val="007C00E3"/>
    <w:rsid w:val="007C21B2"/>
    <w:rsid w:val="007C2374"/>
    <w:rsid w:val="007C28C6"/>
    <w:rsid w:val="007C46E1"/>
    <w:rsid w:val="007C5EB6"/>
    <w:rsid w:val="007C5FC3"/>
    <w:rsid w:val="007D5562"/>
    <w:rsid w:val="007D5610"/>
    <w:rsid w:val="007E382A"/>
    <w:rsid w:val="007E7C0B"/>
    <w:rsid w:val="007F17EF"/>
    <w:rsid w:val="00801C95"/>
    <w:rsid w:val="00803AF5"/>
    <w:rsid w:val="0080488B"/>
    <w:rsid w:val="0080498C"/>
    <w:rsid w:val="00804AA5"/>
    <w:rsid w:val="00810584"/>
    <w:rsid w:val="008109BA"/>
    <w:rsid w:val="0081614F"/>
    <w:rsid w:val="00824F4A"/>
    <w:rsid w:val="008256F2"/>
    <w:rsid w:val="008333CA"/>
    <w:rsid w:val="008353B4"/>
    <w:rsid w:val="008373E8"/>
    <w:rsid w:val="008406CF"/>
    <w:rsid w:val="008477F5"/>
    <w:rsid w:val="008543A3"/>
    <w:rsid w:val="00856174"/>
    <w:rsid w:val="0085655F"/>
    <w:rsid w:val="00856BDF"/>
    <w:rsid w:val="0086206E"/>
    <w:rsid w:val="00864402"/>
    <w:rsid w:val="00870801"/>
    <w:rsid w:val="008834B6"/>
    <w:rsid w:val="008866A7"/>
    <w:rsid w:val="00892074"/>
    <w:rsid w:val="00893DBA"/>
    <w:rsid w:val="00894F06"/>
    <w:rsid w:val="0089539B"/>
    <w:rsid w:val="00895888"/>
    <w:rsid w:val="008A122C"/>
    <w:rsid w:val="008A34E9"/>
    <w:rsid w:val="008A7102"/>
    <w:rsid w:val="008A7D2E"/>
    <w:rsid w:val="008B053E"/>
    <w:rsid w:val="008B50F0"/>
    <w:rsid w:val="008B5A10"/>
    <w:rsid w:val="008B5D02"/>
    <w:rsid w:val="008C2019"/>
    <w:rsid w:val="008D3DEC"/>
    <w:rsid w:val="008D470A"/>
    <w:rsid w:val="008D6A81"/>
    <w:rsid w:val="008E035D"/>
    <w:rsid w:val="008E48F6"/>
    <w:rsid w:val="008E6AEE"/>
    <w:rsid w:val="008E6C0D"/>
    <w:rsid w:val="008F3D9F"/>
    <w:rsid w:val="00900762"/>
    <w:rsid w:val="009136C8"/>
    <w:rsid w:val="00914697"/>
    <w:rsid w:val="00914769"/>
    <w:rsid w:val="00915C3A"/>
    <w:rsid w:val="0093256F"/>
    <w:rsid w:val="0093257B"/>
    <w:rsid w:val="00935A3E"/>
    <w:rsid w:val="009439D2"/>
    <w:rsid w:val="00945B67"/>
    <w:rsid w:val="00947EFB"/>
    <w:rsid w:val="00950B88"/>
    <w:rsid w:val="009556C9"/>
    <w:rsid w:val="00962E0C"/>
    <w:rsid w:val="00965894"/>
    <w:rsid w:val="0096691B"/>
    <w:rsid w:val="00975907"/>
    <w:rsid w:val="009779AE"/>
    <w:rsid w:val="00980909"/>
    <w:rsid w:val="009825E6"/>
    <w:rsid w:val="00983085"/>
    <w:rsid w:val="0099016E"/>
    <w:rsid w:val="00997788"/>
    <w:rsid w:val="009A0315"/>
    <w:rsid w:val="009A0E46"/>
    <w:rsid w:val="009A3F91"/>
    <w:rsid w:val="009A545A"/>
    <w:rsid w:val="009A74D7"/>
    <w:rsid w:val="009B11AF"/>
    <w:rsid w:val="009B34B9"/>
    <w:rsid w:val="009B422B"/>
    <w:rsid w:val="009B5A8E"/>
    <w:rsid w:val="009C21D8"/>
    <w:rsid w:val="009C5F70"/>
    <w:rsid w:val="009C7540"/>
    <w:rsid w:val="009D0689"/>
    <w:rsid w:val="009D30F3"/>
    <w:rsid w:val="009D320F"/>
    <w:rsid w:val="009D7F0B"/>
    <w:rsid w:val="009F38FD"/>
    <w:rsid w:val="009F5B03"/>
    <w:rsid w:val="009F5EB7"/>
    <w:rsid w:val="009F6091"/>
    <w:rsid w:val="00A01F65"/>
    <w:rsid w:val="00A024DF"/>
    <w:rsid w:val="00A067A2"/>
    <w:rsid w:val="00A175E7"/>
    <w:rsid w:val="00A22DB0"/>
    <w:rsid w:val="00A25BB8"/>
    <w:rsid w:val="00A27582"/>
    <w:rsid w:val="00A376FC"/>
    <w:rsid w:val="00A43DEB"/>
    <w:rsid w:val="00A55272"/>
    <w:rsid w:val="00A63AE1"/>
    <w:rsid w:val="00A65447"/>
    <w:rsid w:val="00A660B6"/>
    <w:rsid w:val="00A678D6"/>
    <w:rsid w:val="00A7129D"/>
    <w:rsid w:val="00A712A0"/>
    <w:rsid w:val="00A71ED8"/>
    <w:rsid w:val="00A77E7E"/>
    <w:rsid w:val="00A803A5"/>
    <w:rsid w:val="00A934E2"/>
    <w:rsid w:val="00A94288"/>
    <w:rsid w:val="00AA7BC6"/>
    <w:rsid w:val="00AB56C1"/>
    <w:rsid w:val="00AC0748"/>
    <w:rsid w:val="00AC0F06"/>
    <w:rsid w:val="00AC29A5"/>
    <w:rsid w:val="00AC4586"/>
    <w:rsid w:val="00AC6821"/>
    <w:rsid w:val="00AC7465"/>
    <w:rsid w:val="00AD2D77"/>
    <w:rsid w:val="00AD6701"/>
    <w:rsid w:val="00AD790F"/>
    <w:rsid w:val="00AE21E7"/>
    <w:rsid w:val="00AE5B3E"/>
    <w:rsid w:val="00AE6948"/>
    <w:rsid w:val="00AE714F"/>
    <w:rsid w:val="00AF003F"/>
    <w:rsid w:val="00AF0B3B"/>
    <w:rsid w:val="00AF5822"/>
    <w:rsid w:val="00B01FCF"/>
    <w:rsid w:val="00B02A7C"/>
    <w:rsid w:val="00B04DC9"/>
    <w:rsid w:val="00B0680D"/>
    <w:rsid w:val="00B10301"/>
    <w:rsid w:val="00B10A5D"/>
    <w:rsid w:val="00B23EB4"/>
    <w:rsid w:val="00B24DC6"/>
    <w:rsid w:val="00B25F0A"/>
    <w:rsid w:val="00B30207"/>
    <w:rsid w:val="00B315DB"/>
    <w:rsid w:val="00B33017"/>
    <w:rsid w:val="00B36F6F"/>
    <w:rsid w:val="00B40178"/>
    <w:rsid w:val="00B42CE6"/>
    <w:rsid w:val="00B44789"/>
    <w:rsid w:val="00B44CA4"/>
    <w:rsid w:val="00B527CE"/>
    <w:rsid w:val="00B563A5"/>
    <w:rsid w:val="00B57EF3"/>
    <w:rsid w:val="00B60722"/>
    <w:rsid w:val="00B63C33"/>
    <w:rsid w:val="00B65912"/>
    <w:rsid w:val="00B65FDA"/>
    <w:rsid w:val="00B663BA"/>
    <w:rsid w:val="00B66C7A"/>
    <w:rsid w:val="00B73BD2"/>
    <w:rsid w:val="00B759C6"/>
    <w:rsid w:val="00B830CB"/>
    <w:rsid w:val="00B8383D"/>
    <w:rsid w:val="00B84BC6"/>
    <w:rsid w:val="00B92045"/>
    <w:rsid w:val="00B9508D"/>
    <w:rsid w:val="00B97E2F"/>
    <w:rsid w:val="00BA6865"/>
    <w:rsid w:val="00BB0D08"/>
    <w:rsid w:val="00BB0FF6"/>
    <w:rsid w:val="00BC2D10"/>
    <w:rsid w:val="00BC6B42"/>
    <w:rsid w:val="00BC7FB6"/>
    <w:rsid w:val="00BD067D"/>
    <w:rsid w:val="00BD1C5A"/>
    <w:rsid w:val="00BD315D"/>
    <w:rsid w:val="00BD4FE1"/>
    <w:rsid w:val="00BD7378"/>
    <w:rsid w:val="00BD7923"/>
    <w:rsid w:val="00BE495B"/>
    <w:rsid w:val="00BF0827"/>
    <w:rsid w:val="00BF3BDA"/>
    <w:rsid w:val="00BF5BDD"/>
    <w:rsid w:val="00BF7A7B"/>
    <w:rsid w:val="00C00968"/>
    <w:rsid w:val="00C00BF9"/>
    <w:rsid w:val="00C01060"/>
    <w:rsid w:val="00C069FA"/>
    <w:rsid w:val="00C1280D"/>
    <w:rsid w:val="00C12B74"/>
    <w:rsid w:val="00C12EB2"/>
    <w:rsid w:val="00C13597"/>
    <w:rsid w:val="00C156DC"/>
    <w:rsid w:val="00C1663C"/>
    <w:rsid w:val="00C2191E"/>
    <w:rsid w:val="00C21E87"/>
    <w:rsid w:val="00C24C4D"/>
    <w:rsid w:val="00C3075B"/>
    <w:rsid w:val="00C33E65"/>
    <w:rsid w:val="00C36A4E"/>
    <w:rsid w:val="00C37BF6"/>
    <w:rsid w:val="00C42B1B"/>
    <w:rsid w:val="00C447ED"/>
    <w:rsid w:val="00C65F4B"/>
    <w:rsid w:val="00C662EB"/>
    <w:rsid w:val="00C66A10"/>
    <w:rsid w:val="00C66C03"/>
    <w:rsid w:val="00C713D1"/>
    <w:rsid w:val="00C745E3"/>
    <w:rsid w:val="00C74E3E"/>
    <w:rsid w:val="00C7775A"/>
    <w:rsid w:val="00C904F9"/>
    <w:rsid w:val="00C930CB"/>
    <w:rsid w:val="00C9330D"/>
    <w:rsid w:val="00CA5336"/>
    <w:rsid w:val="00CA78B9"/>
    <w:rsid w:val="00CB26C9"/>
    <w:rsid w:val="00CB27A9"/>
    <w:rsid w:val="00CB3FE0"/>
    <w:rsid w:val="00CB562C"/>
    <w:rsid w:val="00CC15FF"/>
    <w:rsid w:val="00CC1CE8"/>
    <w:rsid w:val="00CC7AD9"/>
    <w:rsid w:val="00CD0A54"/>
    <w:rsid w:val="00CD3D7B"/>
    <w:rsid w:val="00CE6CA8"/>
    <w:rsid w:val="00CF230D"/>
    <w:rsid w:val="00CF7BA5"/>
    <w:rsid w:val="00D020FA"/>
    <w:rsid w:val="00D05E50"/>
    <w:rsid w:val="00D10DE5"/>
    <w:rsid w:val="00D17C4D"/>
    <w:rsid w:val="00D21A0C"/>
    <w:rsid w:val="00D25A57"/>
    <w:rsid w:val="00D364EE"/>
    <w:rsid w:val="00D40E7F"/>
    <w:rsid w:val="00D43A14"/>
    <w:rsid w:val="00D4573C"/>
    <w:rsid w:val="00D50006"/>
    <w:rsid w:val="00D50F2A"/>
    <w:rsid w:val="00D51ABF"/>
    <w:rsid w:val="00D51B30"/>
    <w:rsid w:val="00D5353E"/>
    <w:rsid w:val="00D560FB"/>
    <w:rsid w:val="00D61523"/>
    <w:rsid w:val="00D62FE7"/>
    <w:rsid w:val="00D71AC7"/>
    <w:rsid w:val="00D74BB2"/>
    <w:rsid w:val="00D8201B"/>
    <w:rsid w:val="00D851DF"/>
    <w:rsid w:val="00D86B2B"/>
    <w:rsid w:val="00D87FB5"/>
    <w:rsid w:val="00D91001"/>
    <w:rsid w:val="00D91347"/>
    <w:rsid w:val="00D9541A"/>
    <w:rsid w:val="00DA053D"/>
    <w:rsid w:val="00DA4F90"/>
    <w:rsid w:val="00DB1EDE"/>
    <w:rsid w:val="00DB685B"/>
    <w:rsid w:val="00DC5528"/>
    <w:rsid w:val="00DC6F49"/>
    <w:rsid w:val="00DC7C14"/>
    <w:rsid w:val="00DD55DC"/>
    <w:rsid w:val="00DD78E5"/>
    <w:rsid w:val="00DE1D5A"/>
    <w:rsid w:val="00DF4F1A"/>
    <w:rsid w:val="00DF694B"/>
    <w:rsid w:val="00E008D6"/>
    <w:rsid w:val="00E0108F"/>
    <w:rsid w:val="00E06194"/>
    <w:rsid w:val="00E06FEA"/>
    <w:rsid w:val="00E1208D"/>
    <w:rsid w:val="00E159A2"/>
    <w:rsid w:val="00E16C57"/>
    <w:rsid w:val="00E1717C"/>
    <w:rsid w:val="00E202BD"/>
    <w:rsid w:val="00E21B7F"/>
    <w:rsid w:val="00E232D2"/>
    <w:rsid w:val="00E25EF3"/>
    <w:rsid w:val="00E30086"/>
    <w:rsid w:val="00E35B6C"/>
    <w:rsid w:val="00E35B87"/>
    <w:rsid w:val="00E40ACF"/>
    <w:rsid w:val="00E44953"/>
    <w:rsid w:val="00E46727"/>
    <w:rsid w:val="00E47E80"/>
    <w:rsid w:val="00E5060F"/>
    <w:rsid w:val="00E56BF5"/>
    <w:rsid w:val="00E57540"/>
    <w:rsid w:val="00E6073A"/>
    <w:rsid w:val="00E60E51"/>
    <w:rsid w:val="00E70AED"/>
    <w:rsid w:val="00E71113"/>
    <w:rsid w:val="00E736BA"/>
    <w:rsid w:val="00E76881"/>
    <w:rsid w:val="00E81BAE"/>
    <w:rsid w:val="00E82B2B"/>
    <w:rsid w:val="00E90830"/>
    <w:rsid w:val="00E97112"/>
    <w:rsid w:val="00EA1209"/>
    <w:rsid w:val="00EA23F7"/>
    <w:rsid w:val="00EA3F06"/>
    <w:rsid w:val="00EB3AFB"/>
    <w:rsid w:val="00EB49AB"/>
    <w:rsid w:val="00EB5231"/>
    <w:rsid w:val="00EB55C8"/>
    <w:rsid w:val="00EB6454"/>
    <w:rsid w:val="00EC0E3D"/>
    <w:rsid w:val="00EC128E"/>
    <w:rsid w:val="00EC2A18"/>
    <w:rsid w:val="00EC616A"/>
    <w:rsid w:val="00ED0623"/>
    <w:rsid w:val="00ED2BF5"/>
    <w:rsid w:val="00ED3BA5"/>
    <w:rsid w:val="00ED3DCB"/>
    <w:rsid w:val="00EE1CFE"/>
    <w:rsid w:val="00EE5F8C"/>
    <w:rsid w:val="00EE68D3"/>
    <w:rsid w:val="00F01C8C"/>
    <w:rsid w:val="00F02C3E"/>
    <w:rsid w:val="00F05411"/>
    <w:rsid w:val="00F065FC"/>
    <w:rsid w:val="00F105CA"/>
    <w:rsid w:val="00F11008"/>
    <w:rsid w:val="00F11E44"/>
    <w:rsid w:val="00F126C1"/>
    <w:rsid w:val="00F17BBF"/>
    <w:rsid w:val="00F17EF5"/>
    <w:rsid w:val="00F22896"/>
    <w:rsid w:val="00F23969"/>
    <w:rsid w:val="00F30992"/>
    <w:rsid w:val="00F311FE"/>
    <w:rsid w:val="00F332D4"/>
    <w:rsid w:val="00F33E4C"/>
    <w:rsid w:val="00F34010"/>
    <w:rsid w:val="00F35686"/>
    <w:rsid w:val="00F37F20"/>
    <w:rsid w:val="00F42343"/>
    <w:rsid w:val="00F45A2D"/>
    <w:rsid w:val="00F51311"/>
    <w:rsid w:val="00F62D4D"/>
    <w:rsid w:val="00F64044"/>
    <w:rsid w:val="00F711C1"/>
    <w:rsid w:val="00F7198A"/>
    <w:rsid w:val="00F736AB"/>
    <w:rsid w:val="00F75DB9"/>
    <w:rsid w:val="00F7755B"/>
    <w:rsid w:val="00F81337"/>
    <w:rsid w:val="00F818A9"/>
    <w:rsid w:val="00F83BB9"/>
    <w:rsid w:val="00F84E71"/>
    <w:rsid w:val="00F910AC"/>
    <w:rsid w:val="00F9151A"/>
    <w:rsid w:val="00FA2818"/>
    <w:rsid w:val="00FA4FB3"/>
    <w:rsid w:val="00FB259E"/>
    <w:rsid w:val="00FB3837"/>
    <w:rsid w:val="00FC17CF"/>
    <w:rsid w:val="00FC4D53"/>
    <w:rsid w:val="00FD3AC1"/>
    <w:rsid w:val="00FE051D"/>
    <w:rsid w:val="00FE2E99"/>
    <w:rsid w:val="00FE344E"/>
    <w:rsid w:val="00FE4FC0"/>
    <w:rsid w:val="00FE5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F35D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722D20"/>
    <w:pPr>
      <w:keepNext/>
      <w:ind w:left="1800" w:hanging="1980"/>
      <w:jc w:val="center"/>
      <w:outlineLvl w:val="0"/>
    </w:pPr>
    <w:rPr>
      <w:sz w:val="24"/>
    </w:rPr>
  </w:style>
  <w:style w:type="paragraph" w:styleId="2">
    <w:name w:val="heading 2"/>
    <w:basedOn w:val="a0"/>
    <w:next w:val="a0"/>
    <w:link w:val="20"/>
    <w:unhideWhenUsed/>
    <w:qFormat/>
    <w:rsid w:val="00722D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9"/>
    <w:unhideWhenUsed/>
    <w:qFormat/>
    <w:rsid w:val="00722D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722D20"/>
    <w:pPr>
      <w:keepNext/>
      <w:outlineLvl w:val="3"/>
    </w:pPr>
    <w:rPr>
      <w:sz w:val="24"/>
    </w:rPr>
  </w:style>
  <w:style w:type="paragraph" w:styleId="5">
    <w:name w:val="heading 5"/>
    <w:basedOn w:val="a0"/>
    <w:next w:val="a0"/>
    <w:link w:val="50"/>
    <w:qFormat/>
    <w:rsid w:val="00722D20"/>
    <w:pPr>
      <w:keepNext/>
      <w:ind w:left="720"/>
      <w:jc w:val="center"/>
      <w:outlineLvl w:val="4"/>
    </w:pPr>
    <w:rPr>
      <w:b/>
      <w:sz w:val="28"/>
    </w:rPr>
  </w:style>
  <w:style w:type="paragraph" w:styleId="6">
    <w:name w:val="heading 6"/>
    <w:basedOn w:val="a0"/>
    <w:next w:val="a0"/>
    <w:link w:val="60"/>
    <w:qFormat/>
    <w:rsid w:val="00722D20"/>
    <w:pPr>
      <w:keepNext/>
      <w:outlineLvl w:val="5"/>
    </w:pPr>
    <w:rPr>
      <w:b/>
    </w:rPr>
  </w:style>
  <w:style w:type="paragraph" w:styleId="7">
    <w:name w:val="heading 7"/>
    <w:basedOn w:val="a0"/>
    <w:next w:val="a0"/>
    <w:link w:val="70"/>
    <w:unhideWhenUsed/>
    <w:qFormat/>
    <w:rsid w:val="00722D2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722D20"/>
    <w:pPr>
      <w:keepNext/>
      <w:outlineLvl w:val="7"/>
    </w:pPr>
    <w:rPr>
      <w:b/>
      <w:i/>
      <w:iCs/>
      <w:sz w:val="28"/>
    </w:rPr>
  </w:style>
  <w:style w:type="paragraph" w:styleId="9">
    <w:name w:val="heading 9"/>
    <w:basedOn w:val="a0"/>
    <w:next w:val="a0"/>
    <w:link w:val="90"/>
    <w:uiPriority w:val="9"/>
    <w:qFormat/>
    <w:rsid w:val="00722D20"/>
    <w:pPr>
      <w:keepNext/>
      <w:outlineLvl w:val="8"/>
    </w:pPr>
    <w:rPr>
      <w:b/>
      <w:i/>
      <w:i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722D2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722D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722D2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722D2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722D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22D2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722D2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722D20"/>
    <w:rPr>
      <w:rFonts w:ascii="Times New Roman" w:eastAsia="Times New Roman" w:hAnsi="Times New Roman" w:cs="Times New Roman"/>
      <w:b/>
      <w:i/>
      <w:iCs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722D20"/>
    <w:rPr>
      <w:rFonts w:ascii="Times New Roman" w:eastAsia="Times New Roman" w:hAnsi="Times New Roman" w:cs="Times New Roman"/>
      <w:b/>
      <w:i/>
      <w:iCs/>
      <w:sz w:val="28"/>
      <w:szCs w:val="20"/>
      <w:lang w:eastAsia="ru-RU"/>
    </w:rPr>
  </w:style>
  <w:style w:type="paragraph" w:styleId="a4">
    <w:name w:val="Body Text"/>
    <w:basedOn w:val="a0"/>
    <w:link w:val="a5"/>
    <w:rsid w:val="004F35D8"/>
    <w:pPr>
      <w:tabs>
        <w:tab w:val="left" w:pos="-14"/>
        <w:tab w:val="left" w:pos="14"/>
        <w:tab w:val="left" w:pos="720"/>
      </w:tabs>
    </w:pPr>
    <w:rPr>
      <w:sz w:val="32"/>
    </w:rPr>
  </w:style>
  <w:style w:type="character" w:customStyle="1" w:styleId="a5">
    <w:name w:val="Основной текст Знак"/>
    <w:basedOn w:val="a1"/>
    <w:link w:val="a4"/>
    <w:rsid w:val="004F35D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Основной текст + Полужирный"/>
    <w:aliases w:val="Курсив"/>
    <w:basedOn w:val="a1"/>
    <w:uiPriority w:val="99"/>
    <w:rsid w:val="004F35D8"/>
    <w:rPr>
      <w:rFonts w:ascii="Times New Roman" w:hAnsi="Times New Roman" w:cs="Times New Roman"/>
      <w:b/>
      <w:bCs/>
      <w:i/>
      <w:iCs/>
      <w:spacing w:val="0"/>
      <w:sz w:val="18"/>
      <w:szCs w:val="18"/>
    </w:rPr>
  </w:style>
  <w:style w:type="character" w:customStyle="1" w:styleId="13">
    <w:name w:val="Основной текст + Полужирный13"/>
    <w:aliases w:val="Курсив13"/>
    <w:basedOn w:val="a1"/>
    <w:uiPriority w:val="99"/>
    <w:rsid w:val="004F35D8"/>
    <w:rPr>
      <w:rFonts w:ascii="Times New Roman" w:hAnsi="Times New Roman" w:cs="Times New Roman"/>
      <w:b/>
      <w:bCs/>
      <w:i/>
      <w:iCs/>
      <w:spacing w:val="0"/>
      <w:sz w:val="18"/>
      <w:szCs w:val="18"/>
    </w:rPr>
  </w:style>
  <w:style w:type="character" w:customStyle="1" w:styleId="12">
    <w:name w:val="Основной текст + Полужирный12"/>
    <w:aliases w:val="Курсив12"/>
    <w:basedOn w:val="a1"/>
    <w:uiPriority w:val="99"/>
    <w:rsid w:val="004F35D8"/>
    <w:rPr>
      <w:rFonts w:ascii="Times New Roman" w:hAnsi="Times New Roman" w:cs="Times New Roman"/>
      <w:b/>
      <w:bCs/>
      <w:i/>
      <w:iCs/>
      <w:spacing w:val="0"/>
      <w:sz w:val="18"/>
      <w:szCs w:val="18"/>
    </w:rPr>
  </w:style>
  <w:style w:type="character" w:customStyle="1" w:styleId="11">
    <w:name w:val="Основной текст + Полужирный11"/>
    <w:aliases w:val="Курсив11"/>
    <w:basedOn w:val="a1"/>
    <w:uiPriority w:val="99"/>
    <w:rsid w:val="004F35D8"/>
    <w:rPr>
      <w:rFonts w:ascii="Times New Roman" w:hAnsi="Times New Roman" w:cs="Times New Roman"/>
      <w:b/>
      <w:bCs/>
      <w:i/>
      <w:iCs/>
      <w:spacing w:val="0"/>
      <w:sz w:val="18"/>
      <w:szCs w:val="18"/>
    </w:rPr>
  </w:style>
  <w:style w:type="character" w:customStyle="1" w:styleId="100">
    <w:name w:val="Основной текст + Полужирный10"/>
    <w:aliases w:val="Курсив10"/>
    <w:basedOn w:val="a1"/>
    <w:uiPriority w:val="99"/>
    <w:rsid w:val="004F35D8"/>
    <w:rPr>
      <w:rFonts w:ascii="Times New Roman" w:hAnsi="Times New Roman" w:cs="Times New Roman"/>
      <w:b/>
      <w:bCs/>
      <w:i/>
      <w:iCs/>
      <w:spacing w:val="0"/>
      <w:sz w:val="18"/>
      <w:szCs w:val="18"/>
    </w:rPr>
  </w:style>
  <w:style w:type="character" w:customStyle="1" w:styleId="91">
    <w:name w:val="Основной текст + Полужирный9"/>
    <w:aliases w:val="Курсив9"/>
    <w:basedOn w:val="a1"/>
    <w:uiPriority w:val="99"/>
    <w:rsid w:val="004F35D8"/>
    <w:rPr>
      <w:rFonts w:ascii="Times New Roman" w:hAnsi="Times New Roman" w:cs="Times New Roman"/>
      <w:b/>
      <w:bCs/>
      <w:i/>
      <w:iCs/>
      <w:spacing w:val="0"/>
      <w:sz w:val="18"/>
      <w:szCs w:val="18"/>
    </w:rPr>
  </w:style>
  <w:style w:type="character" w:customStyle="1" w:styleId="81">
    <w:name w:val="Основной текст + Полужирный8"/>
    <w:aliases w:val="Курсив8"/>
    <w:basedOn w:val="a1"/>
    <w:uiPriority w:val="99"/>
    <w:rsid w:val="004F35D8"/>
    <w:rPr>
      <w:rFonts w:ascii="Times New Roman" w:hAnsi="Times New Roman" w:cs="Times New Roman"/>
      <w:b/>
      <w:bCs/>
      <w:i/>
      <w:iCs/>
      <w:spacing w:val="0"/>
      <w:sz w:val="18"/>
      <w:szCs w:val="18"/>
    </w:rPr>
  </w:style>
  <w:style w:type="character" w:customStyle="1" w:styleId="71">
    <w:name w:val="Основной текст + Полужирный7"/>
    <w:aliases w:val="Курсив7"/>
    <w:basedOn w:val="a1"/>
    <w:uiPriority w:val="99"/>
    <w:rsid w:val="004F35D8"/>
    <w:rPr>
      <w:rFonts w:ascii="Times New Roman" w:hAnsi="Times New Roman" w:cs="Times New Roman"/>
      <w:b/>
      <w:bCs/>
      <w:i/>
      <w:iCs/>
      <w:spacing w:val="0"/>
      <w:sz w:val="18"/>
      <w:szCs w:val="18"/>
    </w:rPr>
  </w:style>
  <w:style w:type="character" w:customStyle="1" w:styleId="61">
    <w:name w:val="Основной текст + Полужирный6"/>
    <w:aliases w:val="Курсив6"/>
    <w:basedOn w:val="a1"/>
    <w:uiPriority w:val="99"/>
    <w:rsid w:val="004F35D8"/>
    <w:rPr>
      <w:rFonts w:ascii="Times New Roman" w:hAnsi="Times New Roman" w:cs="Times New Roman"/>
      <w:b/>
      <w:bCs/>
      <w:i/>
      <w:iCs/>
      <w:spacing w:val="0"/>
      <w:sz w:val="18"/>
      <w:szCs w:val="18"/>
    </w:rPr>
  </w:style>
  <w:style w:type="character" w:customStyle="1" w:styleId="51">
    <w:name w:val="Основной текст + Полужирный5"/>
    <w:aliases w:val="Курсив5"/>
    <w:basedOn w:val="a1"/>
    <w:uiPriority w:val="99"/>
    <w:rsid w:val="004F35D8"/>
    <w:rPr>
      <w:rFonts w:ascii="Times New Roman" w:hAnsi="Times New Roman" w:cs="Times New Roman"/>
      <w:b/>
      <w:bCs/>
      <w:i/>
      <w:iCs/>
      <w:spacing w:val="0"/>
      <w:sz w:val="18"/>
      <w:szCs w:val="18"/>
    </w:rPr>
  </w:style>
  <w:style w:type="character" w:customStyle="1" w:styleId="41">
    <w:name w:val="Основной текст + Полужирный4"/>
    <w:aliases w:val="Курсив4"/>
    <w:basedOn w:val="a1"/>
    <w:uiPriority w:val="99"/>
    <w:rsid w:val="004F35D8"/>
    <w:rPr>
      <w:rFonts w:ascii="Times New Roman" w:hAnsi="Times New Roman" w:cs="Times New Roman"/>
      <w:b/>
      <w:bCs/>
      <w:i/>
      <w:iCs/>
      <w:spacing w:val="0"/>
      <w:sz w:val="18"/>
      <w:szCs w:val="18"/>
    </w:rPr>
  </w:style>
  <w:style w:type="character" w:customStyle="1" w:styleId="31">
    <w:name w:val="Основной текст + Полужирный3"/>
    <w:aliases w:val="Курсив3"/>
    <w:basedOn w:val="a1"/>
    <w:uiPriority w:val="99"/>
    <w:rsid w:val="004F35D8"/>
    <w:rPr>
      <w:rFonts w:ascii="Times New Roman" w:hAnsi="Times New Roman" w:cs="Times New Roman"/>
      <w:b/>
      <w:bCs/>
      <w:i/>
      <w:iCs/>
      <w:spacing w:val="0"/>
      <w:sz w:val="18"/>
      <w:szCs w:val="18"/>
    </w:rPr>
  </w:style>
  <w:style w:type="character" w:customStyle="1" w:styleId="21">
    <w:name w:val="Основной текст + Полужирный2"/>
    <w:aliases w:val="Курсив2"/>
    <w:basedOn w:val="a1"/>
    <w:uiPriority w:val="99"/>
    <w:rsid w:val="004F35D8"/>
    <w:rPr>
      <w:rFonts w:ascii="Times New Roman" w:hAnsi="Times New Roman" w:cs="Times New Roman"/>
      <w:b/>
      <w:bCs/>
      <w:i/>
      <w:iCs/>
      <w:spacing w:val="0"/>
      <w:sz w:val="18"/>
      <w:szCs w:val="18"/>
    </w:rPr>
  </w:style>
  <w:style w:type="character" w:customStyle="1" w:styleId="14">
    <w:name w:val="Основной текст + Полужирный1"/>
    <w:aliases w:val="Курсив1"/>
    <w:basedOn w:val="a1"/>
    <w:uiPriority w:val="99"/>
    <w:rsid w:val="004F35D8"/>
    <w:rPr>
      <w:rFonts w:ascii="Times New Roman" w:hAnsi="Times New Roman" w:cs="Times New Roman"/>
      <w:b/>
      <w:bCs/>
      <w:i/>
      <w:iCs/>
      <w:spacing w:val="0"/>
      <w:sz w:val="18"/>
      <w:szCs w:val="18"/>
    </w:rPr>
  </w:style>
  <w:style w:type="character" w:customStyle="1" w:styleId="32">
    <w:name w:val="Основной текст (3)"/>
    <w:basedOn w:val="a1"/>
    <w:rsid w:val="004F35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3">
    <w:name w:val="Основной текст (3) + Полужирный"/>
    <w:basedOn w:val="a1"/>
    <w:rsid w:val="004F35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5">
    <w:name w:val="Основной текст (25)_"/>
    <w:basedOn w:val="a1"/>
    <w:link w:val="250"/>
    <w:rsid w:val="004F35D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50">
    <w:name w:val="Основной текст (25)"/>
    <w:basedOn w:val="a0"/>
    <w:link w:val="25"/>
    <w:rsid w:val="004F35D8"/>
    <w:pPr>
      <w:widowControl w:val="0"/>
      <w:shd w:val="clear" w:color="auto" w:fill="FFFFFF"/>
      <w:spacing w:before="240" w:line="0" w:lineRule="atLeast"/>
      <w:jc w:val="center"/>
    </w:pPr>
    <w:rPr>
      <w:lang w:eastAsia="en-US"/>
    </w:rPr>
  </w:style>
  <w:style w:type="character" w:customStyle="1" w:styleId="27">
    <w:name w:val="Основной текст (27)_"/>
    <w:basedOn w:val="a1"/>
    <w:link w:val="270"/>
    <w:rsid w:val="004F35D8"/>
    <w:rPr>
      <w:rFonts w:ascii="Century Schoolbook" w:eastAsia="Century Schoolbook" w:hAnsi="Century Schoolbook" w:cs="Century Schoolbook"/>
      <w:spacing w:val="-10"/>
      <w:sz w:val="18"/>
      <w:szCs w:val="18"/>
      <w:shd w:val="clear" w:color="auto" w:fill="FFFFFF"/>
    </w:rPr>
  </w:style>
  <w:style w:type="paragraph" w:customStyle="1" w:styleId="270">
    <w:name w:val="Основной текст (27)"/>
    <w:basedOn w:val="a0"/>
    <w:link w:val="27"/>
    <w:rsid w:val="004F35D8"/>
    <w:pPr>
      <w:widowControl w:val="0"/>
      <w:shd w:val="clear" w:color="auto" w:fill="FFFFFF"/>
      <w:spacing w:before="60" w:line="0" w:lineRule="atLeast"/>
      <w:jc w:val="center"/>
    </w:pPr>
    <w:rPr>
      <w:rFonts w:ascii="Century Schoolbook" w:eastAsia="Century Schoolbook" w:hAnsi="Century Schoolbook" w:cs="Century Schoolbook"/>
      <w:spacing w:val="-10"/>
      <w:sz w:val="18"/>
      <w:szCs w:val="18"/>
      <w:lang w:eastAsia="en-US"/>
    </w:rPr>
  </w:style>
  <w:style w:type="table" w:styleId="a7">
    <w:name w:val="Table Grid"/>
    <w:basedOn w:val="a2"/>
    <w:rsid w:val="004F35D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nhideWhenUsed/>
    <w:rsid w:val="004F35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4F35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0"/>
    <w:link w:val="ab"/>
    <w:uiPriority w:val="99"/>
    <w:unhideWhenUsed/>
    <w:rsid w:val="004F35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4F35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0"/>
    <w:link w:val="ad"/>
    <w:semiHidden/>
    <w:unhideWhenUsed/>
    <w:rsid w:val="004F35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4F35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Основной текст_"/>
    <w:basedOn w:val="a1"/>
    <w:link w:val="42"/>
    <w:locked/>
    <w:rsid w:val="004F35D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2">
    <w:name w:val="Основной текст4"/>
    <w:basedOn w:val="a0"/>
    <w:link w:val="ae"/>
    <w:rsid w:val="004F35D8"/>
    <w:pPr>
      <w:widowControl w:val="0"/>
      <w:shd w:val="clear" w:color="auto" w:fill="FFFFFF"/>
      <w:spacing w:before="360" w:after="60" w:line="252" w:lineRule="exact"/>
      <w:ind w:hanging="440"/>
      <w:jc w:val="center"/>
    </w:pPr>
    <w:rPr>
      <w:sz w:val="22"/>
      <w:szCs w:val="22"/>
      <w:lang w:eastAsia="en-US"/>
    </w:rPr>
  </w:style>
  <w:style w:type="character" w:customStyle="1" w:styleId="72">
    <w:name w:val="Основной текст + 7"/>
    <w:aliases w:val="5 pt,Основной текст + 13,Полужирный"/>
    <w:basedOn w:val="ae"/>
    <w:uiPriority w:val="99"/>
    <w:rsid w:val="004F35D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26">
    <w:name w:val="Основной текст (26)_"/>
    <w:basedOn w:val="a1"/>
    <w:link w:val="260"/>
    <w:rsid w:val="00722D2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260">
    <w:name w:val="Основной текст (26)"/>
    <w:basedOn w:val="a0"/>
    <w:link w:val="26"/>
    <w:rsid w:val="00722D20"/>
    <w:pPr>
      <w:widowControl w:val="0"/>
      <w:shd w:val="clear" w:color="auto" w:fill="FFFFFF"/>
      <w:spacing w:before="180" w:after="240" w:line="0" w:lineRule="atLeast"/>
      <w:jc w:val="center"/>
    </w:pPr>
    <w:rPr>
      <w:i/>
      <w:iCs/>
      <w:lang w:eastAsia="en-US"/>
    </w:rPr>
  </w:style>
  <w:style w:type="character" w:customStyle="1" w:styleId="261">
    <w:name w:val="Основной текст (26) + Не курсив"/>
    <w:basedOn w:val="26"/>
    <w:rsid w:val="00722D20"/>
    <w:rPr>
      <w:color w:val="000000"/>
      <w:spacing w:val="0"/>
      <w:w w:val="100"/>
      <w:position w:val="0"/>
      <w:lang w:val="ru-RU"/>
    </w:rPr>
  </w:style>
  <w:style w:type="character" w:customStyle="1" w:styleId="43">
    <w:name w:val="Оглавление (4)_"/>
    <w:basedOn w:val="a1"/>
    <w:link w:val="44"/>
    <w:rsid w:val="00722D2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4">
    <w:name w:val="Оглавление (4)"/>
    <w:basedOn w:val="a0"/>
    <w:link w:val="43"/>
    <w:rsid w:val="00722D20"/>
    <w:pPr>
      <w:widowControl w:val="0"/>
      <w:shd w:val="clear" w:color="auto" w:fill="FFFFFF"/>
      <w:spacing w:line="259" w:lineRule="exact"/>
    </w:pPr>
    <w:rPr>
      <w:lang w:eastAsia="en-US"/>
    </w:rPr>
  </w:style>
  <w:style w:type="paragraph" w:styleId="af">
    <w:name w:val="Title"/>
    <w:basedOn w:val="a0"/>
    <w:link w:val="af0"/>
    <w:qFormat/>
    <w:rsid w:val="00722D20"/>
    <w:pPr>
      <w:autoSpaceDE w:val="0"/>
      <w:autoSpaceDN w:val="0"/>
      <w:jc w:val="center"/>
    </w:pPr>
    <w:rPr>
      <w:sz w:val="24"/>
      <w:szCs w:val="24"/>
    </w:rPr>
  </w:style>
  <w:style w:type="character" w:customStyle="1" w:styleId="af0">
    <w:name w:val="Название Знак"/>
    <w:basedOn w:val="a1"/>
    <w:link w:val="af"/>
    <w:uiPriority w:val="10"/>
    <w:rsid w:val="00722D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link w:val="af2"/>
    <w:uiPriority w:val="1"/>
    <w:qFormat/>
    <w:rsid w:val="00722D20"/>
    <w:pPr>
      <w:spacing w:line="240" w:lineRule="auto"/>
    </w:pPr>
    <w:rPr>
      <w:rFonts w:eastAsiaTheme="minorEastAsia"/>
    </w:rPr>
  </w:style>
  <w:style w:type="character" w:customStyle="1" w:styleId="af2">
    <w:name w:val="Без интервала Знак"/>
    <w:basedOn w:val="a1"/>
    <w:link w:val="af1"/>
    <w:uiPriority w:val="1"/>
    <w:rsid w:val="00722D20"/>
    <w:rPr>
      <w:rFonts w:eastAsiaTheme="minorEastAsia"/>
    </w:rPr>
  </w:style>
  <w:style w:type="character" w:customStyle="1" w:styleId="75pt">
    <w:name w:val="Основной текст + 7;5 pt"/>
    <w:basedOn w:val="a1"/>
    <w:rsid w:val="00722D20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10pt">
    <w:name w:val="Основной текст + 10 pt"/>
    <w:basedOn w:val="a1"/>
    <w:rsid w:val="00722D2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styleId="af3">
    <w:name w:val="Body Text Indent"/>
    <w:basedOn w:val="a0"/>
    <w:link w:val="af4"/>
    <w:uiPriority w:val="99"/>
    <w:unhideWhenUsed/>
    <w:rsid w:val="00722D20"/>
    <w:pPr>
      <w:spacing w:after="120" w:line="360" w:lineRule="auto"/>
      <w:ind w:left="283" w:firstLine="56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Основной текст с отступом Знак"/>
    <w:basedOn w:val="a1"/>
    <w:link w:val="af3"/>
    <w:uiPriority w:val="99"/>
    <w:rsid w:val="00722D20"/>
  </w:style>
  <w:style w:type="paragraph" w:styleId="22">
    <w:name w:val="Body Text 2"/>
    <w:basedOn w:val="a0"/>
    <w:link w:val="23"/>
    <w:unhideWhenUsed/>
    <w:rsid w:val="00722D20"/>
    <w:pPr>
      <w:spacing w:after="120" w:line="480" w:lineRule="auto"/>
      <w:ind w:firstLine="56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3">
    <w:name w:val="Основной текст 2 Знак"/>
    <w:basedOn w:val="a1"/>
    <w:link w:val="22"/>
    <w:rsid w:val="00722D20"/>
  </w:style>
  <w:style w:type="paragraph" w:styleId="34">
    <w:name w:val="Body Text 3"/>
    <w:basedOn w:val="a0"/>
    <w:link w:val="35"/>
    <w:unhideWhenUsed/>
    <w:rsid w:val="00722D20"/>
    <w:pPr>
      <w:spacing w:after="120" w:line="360" w:lineRule="auto"/>
      <w:ind w:firstLine="567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5">
    <w:name w:val="Основной текст 3 Знак"/>
    <w:basedOn w:val="a1"/>
    <w:link w:val="34"/>
    <w:rsid w:val="00722D20"/>
    <w:rPr>
      <w:sz w:val="16"/>
      <w:szCs w:val="16"/>
    </w:rPr>
  </w:style>
  <w:style w:type="character" w:styleId="af5">
    <w:name w:val="page number"/>
    <w:basedOn w:val="a1"/>
    <w:rsid w:val="00722D20"/>
  </w:style>
  <w:style w:type="paragraph" w:styleId="24">
    <w:name w:val="Body Text Indent 2"/>
    <w:basedOn w:val="a0"/>
    <w:link w:val="28"/>
    <w:rsid w:val="00722D20"/>
    <w:rPr>
      <w:sz w:val="28"/>
    </w:rPr>
  </w:style>
  <w:style w:type="character" w:customStyle="1" w:styleId="28">
    <w:name w:val="Основной текст с отступом 2 Знак"/>
    <w:basedOn w:val="a1"/>
    <w:link w:val="24"/>
    <w:uiPriority w:val="99"/>
    <w:rsid w:val="00722D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">
    <w:name w:val="caption"/>
    <w:basedOn w:val="a0"/>
    <w:next w:val="a0"/>
    <w:qFormat/>
    <w:rsid w:val="00722D20"/>
    <w:pPr>
      <w:numPr>
        <w:numId w:val="1"/>
      </w:numPr>
      <w:spacing w:line="360" w:lineRule="auto"/>
      <w:jc w:val="center"/>
    </w:pPr>
    <w:rPr>
      <w:b/>
      <w:sz w:val="32"/>
    </w:rPr>
  </w:style>
  <w:style w:type="character" w:styleId="af6">
    <w:name w:val="Hyperlink"/>
    <w:basedOn w:val="a1"/>
    <w:uiPriority w:val="99"/>
    <w:unhideWhenUsed/>
    <w:rsid w:val="00722D20"/>
    <w:rPr>
      <w:rFonts w:cs="Times New Roman"/>
      <w:color w:val="0000FF"/>
      <w:u w:val="single"/>
    </w:rPr>
  </w:style>
  <w:style w:type="paragraph" w:styleId="af7">
    <w:name w:val="List Paragraph"/>
    <w:basedOn w:val="a0"/>
    <w:uiPriority w:val="34"/>
    <w:qFormat/>
    <w:rsid w:val="00687786"/>
    <w:pPr>
      <w:spacing w:line="360" w:lineRule="auto"/>
      <w:ind w:left="720" w:firstLine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8">
    <w:name w:val="Normal (Web)"/>
    <w:basedOn w:val="a0"/>
    <w:unhideWhenUsed/>
    <w:rsid w:val="0068778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1"/>
    <w:rsid w:val="00687786"/>
  </w:style>
  <w:style w:type="character" w:styleId="af9">
    <w:name w:val="Strong"/>
    <w:basedOn w:val="a1"/>
    <w:qFormat/>
    <w:rsid w:val="00687786"/>
    <w:rPr>
      <w:b/>
      <w:bCs/>
    </w:rPr>
  </w:style>
  <w:style w:type="character" w:styleId="afa">
    <w:name w:val="Emphasis"/>
    <w:basedOn w:val="a1"/>
    <w:uiPriority w:val="20"/>
    <w:qFormat/>
    <w:rsid w:val="00687786"/>
    <w:rPr>
      <w:i/>
      <w:iCs/>
    </w:rPr>
  </w:style>
  <w:style w:type="character" w:customStyle="1" w:styleId="ni">
    <w:name w:val="ni"/>
    <w:basedOn w:val="a1"/>
    <w:rsid w:val="00687786"/>
  </w:style>
  <w:style w:type="character" w:customStyle="1" w:styleId="ovr">
    <w:name w:val="ovr"/>
    <w:basedOn w:val="a1"/>
    <w:rsid w:val="00687786"/>
  </w:style>
  <w:style w:type="character" w:customStyle="1" w:styleId="vi">
    <w:name w:val="vi"/>
    <w:basedOn w:val="a1"/>
    <w:rsid w:val="00687786"/>
  </w:style>
  <w:style w:type="paragraph" w:customStyle="1" w:styleId="normal">
    <w:name w:val="normal"/>
    <w:basedOn w:val="a0"/>
    <w:rsid w:val="00687786"/>
    <w:pPr>
      <w:spacing w:before="100" w:beforeAutospacing="1" w:after="100" w:afterAutospacing="1"/>
    </w:pPr>
    <w:rPr>
      <w:sz w:val="24"/>
      <w:szCs w:val="24"/>
    </w:rPr>
  </w:style>
  <w:style w:type="paragraph" w:customStyle="1" w:styleId="fr4">
    <w:name w:val="fr4"/>
    <w:basedOn w:val="a0"/>
    <w:rsid w:val="00687786"/>
    <w:pPr>
      <w:spacing w:before="100" w:beforeAutospacing="1" w:after="100" w:afterAutospacing="1"/>
    </w:pPr>
    <w:rPr>
      <w:sz w:val="24"/>
      <w:szCs w:val="24"/>
    </w:rPr>
  </w:style>
  <w:style w:type="paragraph" w:customStyle="1" w:styleId="rsrt">
    <w:name w:val="r_srt"/>
    <w:basedOn w:val="a0"/>
    <w:rsid w:val="00687786"/>
    <w:pPr>
      <w:spacing w:before="100" w:beforeAutospacing="1" w:after="100" w:afterAutospacing="1"/>
    </w:pPr>
    <w:rPr>
      <w:sz w:val="24"/>
      <w:szCs w:val="24"/>
    </w:rPr>
  </w:style>
  <w:style w:type="paragraph" w:customStyle="1" w:styleId="fig">
    <w:name w:val="fig"/>
    <w:basedOn w:val="a0"/>
    <w:rsid w:val="00687786"/>
    <w:pPr>
      <w:spacing w:before="100" w:beforeAutospacing="1" w:after="100" w:afterAutospacing="1"/>
    </w:pPr>
    <w:rPr>
      <w:sz w:val="24"/>
      <w:szCs w:val="24"/>
    </w:rPr>
  </w:style>
  <w:style w:type="paragraph" w:customStyle="1" w:styleId="rl">
    <w:name w:val="r_l"/>
    <w:basedOn w:val="a0"/>
    <w:rsid w:val="00687786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93">
    <w:name w:val="Font Style93"/>
    <w:basedOn w:val="a1"/>
    <w:uiPriority w:val="99"/>
    <w:rsid w:val="00E35B8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81">
    <w:name w:val="Font Style81"/>
    <w:basedOn w:val="a1"/>
    <w:uiPriority w:val="99"/>
    <w:rsid w:val="00E35B87"/>
    <w:rPr>
      <w:rFonts w:ascii="Times New Roman" w:hAnsi="Times New Roman" w:cs="Times New Roman"/>
      <w:b/>
      <w:bCs/>
      <w:sz w:val="20"/>
      <w:szCs w:val="20"/>
    </w:rPr>
  </w:style>
  <w:style w:type="paragraph" w:customStyle="1" w:styleId="Style74">
    <w:name w:val="Style74"/>
    <w:basedOn w:val="a0"/>
    <w:uiPriority w:val="99"/>
    <w:rsid w:val="00E35B87"/>
    <w:pPr>
      <w:widowControl w:val="0"/>
      <w:autoSpaceDE w:val="0"/>
      <w:autoSpaceDN w:val="0"/>
      <w:adjustRightInd w:val="0"/>
      <w:spacing w:line="212" w:lineRule="exact"/>
      <w:ind w:hanging="65"/>
    </w:pPr>
    <w:rPr>
      <w:sz w:val="24"/>
      <w:szCs w:val="24"/>
    </w:rPr>
  </w:style>
  <w:style w:type="paragraph" w:styleId="36">
    <w:name w:val="Body Text Indent 3"/>
    <w:basedOn w:val="a0"/>
    <w:link w:val="37"/>
    <w:uiPriority w:val="99"/>
    <w:unhideWhenUsed/>
    <w:rsid w:val="00E35B87"/>
    <w:pPr>
      <w:spacing w:after="120" w:line="360" w:lineRule="auto"/>
      <w:ind w:left="283" w:firstLine="567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7">
    <w:name w:val="Основной текст с отступом 3 Знак"/>
    <w:basedOn w:val="a1"/>
    <w:link w:val="36"/>
    <w:uiPriority w:val="99"/>
    <w:rsid w:val="00E35B87"/>
    <w:rPr>
      <w:sz w:val="16"/>
      <w:szCs w:val="16"/>
    </w:rPr>
  </w:style>
  <w:style w:type="paragraph" w:styleId="afb">
    <w:name w:val="Document Map"/>
    <w:basedOn w:val="a0"/>
    <w:link w:val="afc"/>
    <w:semiHidden/>
    <w:rsid w:val="00E35B87"/>
    <w:pPr>
      <w:shd w:val="clear" w:color="auto" w:fill="000080"/>
      <w:spacing w:line="360" w:lineRule="auto"/>
    </w:pPr>
    <w:rPr>
      <w:rFonts w:ascii="Tahoma" w:hAnsi="Tahoma" w:cs="Tahoma"/>
    </w:rPr>
  </w:style>
  <w:style w:type="character" w:customStyle="1" w:styleId="afc">
    <w:name w:val="Схема документа Знак"/>
    <w:basedOn w:val="a1"/>
    <w:link w:val="afb"/>
    <w:semiHidden/>
    <w:rsid w:val="00E35B8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29">
    <w:name w:val="заголовок 2"/>
    <w:basedOn w:val="a0"/>
    <w:next w:val="a0"/>
    <w:rsid w:val="00E35B87"/>
    <w:pPr>
      <w:keepNext/>
      <w:autoSpaceDE w:val="0"/>
      <w:autoSpaceDN w:val="0"/>
      <w:spacing w:line="360" w:lineRule="auto"/>
    </w:pPr>
    <w:rPr>
      <w:sz w:val="24"/>
      <w:szCs w:val="24"/>
    </w:rPr>
  </w:style>
  <w:style w:type="paragraph" w:customStyle="1" w:styleId="73">
    <w:name w:val="заголовок 7"/>
    <w:basedOn w:val="a0"/>
    <w:next w:val="a0"/>
    <w:rsid w:val="00E35B87"/>
    <w:pPr>
      <w:keepNext/>
      <w:autoSpaceDE w:val="0"/>
      <w:autoSpaceDN w:val="0"/>
      <w:spacing w:line="360" w:lineRule="auto"/>
      <w:ind w:left="5760"/>
      <w:jc w:val="right"/>
    </w:pPr>
    <w:rPr>
      <w:sz w:val="24"/>
      <w:szCs w:val="24"/>
    </w:rPr>
  </w:style>
  <w:style w:type="paragraph" w:customStyle="1" w:styleId="62">
    <w:name w:val="заголовок 6"/>
    <w:basedOn w:val="a0"/>
    <w:next w:val="a0"/>
    <w:rsid w:val="00E35B87"/>
    <w:pPr>
      <w:keepNext/>
      <w:autoSpaceDE w:val="0"/>
      <w:autoSpaceDN w:val="0"/>
      <w:spacing w:line="360" w:lineRule="auto"/>
      <w:jc w:val="center"/>
    </w:pPr>
    <w:rPr>
      <w:sz w:val="24"/>
      <w:szCs w:val="24"/>
    </w:rPr>
  </w:style>
  <w:style w:type="paragraph" w:customStyle="1" w:styleId="82">
    <w:name w:val="заголовок 8"/>
    <w:basedOn w:val="a0"/>
    <w:next w:val="a0"/>
    <w:rsid w:val="00E35B87"/>
    <w:pPr>
      <w:keepNext/>
      <w:autoSpaceDE w:val="0"/>
      <w:autoSpaceDN w:val="0"/>
      <w:spacing w:line="360" w:lineRule="auto"/>
      <w:jc w:val="right"/>
    </w:pPr>
    <w:rPr>
      <w:sz w:val="24"/>
      <w:szCs w:val="24"/>
    </w:rPr>
  </w:style>
  <w:style w:type="paragraph" w:customStyle="1" w:styleId="45">
    <w:name w:val="заголовок 4"/>
    <w:basedOn w:val="a0"/>
    <w:next w:val="a0"/>
    <w:rsid w:val="00E35B87"/>
    <w:pPr>
      <w:keepNext/>
      <w:autoSpaceDE w:val="0"/>
      <w:autoSpaceDN w:val="0"/>
      <w:spacing w:line="360" w:lineRule="auto"/>
      <w:ind w:left="720"/>
      <w:jc w:val="right"/>
    </w:pPr>
    <w:rPr>
      <w:sz w:val="24"/>
      <w:szCs w:val="24"/>
    </w:rPr>
  </w:style>
  <w:style w:type="paragraph" w:customStyle="1" w:styleId="38">
    <w:name w:val="заголовок 3"/>
    <w:basedOn w:val="a0"/>
    <w:next w:val="a0"/>
    <w:rsid w:val="00E35B87"/>
    <w:pPr>
      <w:keepNext/>
      <w:autoSpaceDE w:val="0"/>
      <w:autoSpaceDN w:val="0"/>
      <w:spacing w:line="360" w:lineRule="auto"/>
      <w:ind w:left="720"/>
      <w:jc w:val="center"/>
    </w:pPr>
    <w:rPr>
      <w:sz w:val="24"/>
      <w:szCs w:val="24"/>
    </w:rPr>
  </w:style>
  <w:style w:type="paragraph" w:customStyle="1" w:styleId="15">
    <w:name w:val="заголовок 1"/>
    <w:basedOn w:val="a0"/>
    <w:next w:val="a0"/>
    <w:uiPriority w:val="99"/>
    <w:rsid w:val="00E35B87"/>
    <w:pPr>
      <w:keepNext/>
      <w:autoSpaceDE w:val="0"/>
      <w:autoSpaceDN w:val="0"/>
      <w:spacing w:line="360" w:lineRule="auto"/>
    </w:pPr>
    <w:rPr>
      <w:i/>
      <w:iCs/>
      <w:sz w:val="24"/>
      <w:szCs w:val="24"/>
      <w:lang w:val="en-US"/>
    </w:rPr>
  </w:style>
  <w:style w:type="paragraph" w:customStyle="1" w:styleId="52">
    <w:name w:val="заголовок 5"/>
    <w:basedOn w:val="a0"/>
    <w:next w:val="a0"/>
    <w:rsid w:val="00E35B87"/>
    <w:pPr>
      <w:keepNext/>
      <w:autoSpaceDE w:val="0"/>
      <w:autoSpaceDN w:val="0"/>
      <w:spacing w:line="360" w:lineRule="auto"/>
      <w:ind w:left="-113" w:right="-113"/>
      <w:jc w:val="center"/>
    </w:pPr>
    <w:rPr>
      <w:sz w:val="24"/>
      <w:szCs w:val="24"/>
      <w:lang w:val="en-US"/>
    </w:rPr>
  </w:style>
  <w:style w:type="paragraph" w:customStyle="1" w:styleId="92">
    <w:name w:val="заголовок 9"/>
    <w:basedOn w:val="a0"/>
    <w:next w:val="a0"/>
    <w:rsid w:val="00E35B87"/>
    <w:pPr>
      <w:keepNext/>
      <w:autoSpaceDE w:val="0"/>
      <w:autoSpaceDN w:val="0"/>
      <w:spacing w:line="360" w:lineRule="auto"/>
      <w:jc w:val="center"/>
    </w:pPr>
    <w:rPr>
      <w:b/>
      <w:bCs/>
      <w:sz w:val="24"/>
      <w:szCs w:val="24"/>
    </w:rPr>
  </w:style>
  <w:style w:type="paragraph" w:customStyle="1" w:styleId="16">
    <w:name w:val="Обычный1"/>
    <w:rsid w:val="002D02C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Обычный2"/>
    <w:rsid w:val="007B4D1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z0">
    <w:name w:val="WW8Num1z0"/>
    <w:rsid w:val="00B759C6"/>
    <w:rPr>
      <w:rFonts w:ascii="Symbol" w:hAnsi="Symbol" w:cs="OpenSymbol"/>
    </w:rPr>
  </w:style>
  <w:style w:type="character" w:customStyle="1" w:styleId="WW8Num1z1">
    <w:name w:val="WW8Num1z1"/>
    <w:rsid w:val="00B759C6"/>
    <w:rPr>
      <w:rFonts w:ascii="OpenSymbol" w:hAnsi="OpenSymbol" w:cs="OpenSymbol"/>
    </w:rPr>
  </w:style>
  <w:style w:type="character" w:customStyle="1" w:styleId="WW8Num6z0">
    <w:name w:val="WW8Num6z0"/>
    <w:rsid w:val="00B759C6"/>
    <w:rPr>
      <w:rFonts w:ascii="Wingdings" w:hAnsi="Wingdings" w:cs="OpenSymbol"/>
    </w:rPr>
  </w:style>
  <w:style w:type="character" w:customStyle="1" w:styleId="WW8Num6z1">
    <w:name w:val="WW8Num6z1"/>
    <w:rsid w:val="00B759C6"/>
    <w:rPr>
      <w:rFonts w:ascii="OpenSymbol" w:hAnsi="OpenSymbol" w:cs="OpenSymbol"/>
    </w:rPr>
  </w:style>
  <w:style w:type="character" w:customStyle="1" w:styleId="WW8Num6z3">
    <w:name w:val="WW8Num6z3"/>
    <w:rsid w:val="00B759C6"/>
    <w:rPr>
      <w:rFonts w:ascii="Symbol" w:hAnsi="Symbol" w:cs="OpenSymbol"/>
    </w:rPr>
  </w:style>
  <w:style w:type="character" w:customStyle="1" w:styleId="Absatz-Standardschriftart">
    <w:name w:val="Absatz-Standardschriftart"/>
    <w:rsid w:val="00B759C6"/>
  </w:style>
  <w:style w:type="character" w:customStyle="1" w:styleId="WW-Absatz-Standardschriftart">
    <w:name w:val="WW-Absatz-Standardschriftart"/>
    <w:rsid w:val="00B759C6"/>
  </w:style>
  <w:style w:type="character" w:customStyle="1" w:styleId="WW-Absatz-Standardschriftart1">
    <w:name w:val="WW-Absatz-Standardschriftart1"/>
    <w:rsid w:val="00B759C6"/>
  </w:style>
  <w:style w:type="character" w:customStyle="1" w:styleId="WW-Absatz-Standardschriftart11">
    <w:name w:val="WW-Absatz-Standardschriftart11"/>
    <w:rsid w:val="00B759C6"/>
  </w:style>
  <w:style w:type="character" w:customStyle="1" w:styleId="WW-Absatz-Standardschriftart111">
    <w:name w:val="WW-Absatz-Standardschriftart111"/>
    <w:rsid w:val="00B759C6"/>
  </w:style>
  <w:style w:type="character" w:customStyle="1" w:styleId="WW-Absatz-Standardschriftart1111">
    <w:name w:val="WW-Absatz-Standardschriftart1111"/>
    <w:rsid w:val="00B759C6"/>
  </w:style>
  <w:style w:type="character" w:customStyle="1" w:styleId="afd">
    <w:name w:val="Маркеры списка"/>
    <w:rsid w:val="00B759C6"/>
    <w:rPr>
      <w:rFonts w:ascii="OpenSymbol" w:eastAsia="OpenSymbol" w:hAnsi="OpenSymbol" w:cs="OpenSymbol"/>
    </w:rPr>
  </w:style>
  <w:style w:type="character" w:customStyle="1" w:styleId="afe">
    <w:name w:val="Символ нумерации"/>
    <w:rsid w:val="00B759C6"/>
  </w:style>
  <w:style w:type="paragraph" w:customStyle="1" w:styleId="aff">
    <w:name w:val="Заголовок"/>
    <w:basedOn w:val="a0"/>
    <w:next w:val="a4"/>
    <w:rsid w:val="00B759C6"/>
    <w:pPr>
      <w:keepNext/>
      <w:widowControl w:val="0"/>
      <w:suppressAutoHyphens/>
      <w:spacing w:before="240" w:after="120"/>
      <w:ind w:firstLine="0"/>
      <w:jc w:val="left"/>
    </w:pPr>
    <w:rPr>
      <w:rFonts w:ascii="Liberation Sans" w:eastAsia="DejaVu Sans" w:hAnsi="Liberation Sans" w:cs="DejaVu Sans"/>
      <w:kern w:val="1"/>
      <w:sz w:val="28"/>
      <w:szCs w:val="28"/>
      <w:lang w:eastAsia="hi-IN" w:bidi="hi-IN"/>
    </w:rPr>
  </w:style>
  <w:style w:type="paragraph" w:styleId="aff0">
    <w:name w:val="List"/>
    <w:basedOn w:val="a4"/>
    <w:rsid w:val="00B759C6"/>
    <w:pPr>
      <w:widowControl w:val="0"/>
      <w:tabs>
        <w:tab w:val="clear" w:pos="-14"/>
        <w:tab w:val="clear" w:pos="14"/>
        <w:tab w:val="clear" w:pos="720"/>
      </w:tabs>
      <w:suppressAutoHyphens/>
      <w:spacing w:after="120"/>
      <w:ind w:firstLine="0"/>
      <w:jc w:val="left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17">
    <w:name w:val="Название1"/>
    <w:basedOn w:val="a0"/>
    <w:rsid w:val="00B759C6"/>
    <w:pPr>
      <w:widowControl w:val="0"/>
      <w:suppressLineNumbers/>
      <w:suppressAutoHyphens/>
      <w:spacing w:before="120" w:after="120"/>
      <w:ind w:firstLine="0"/>
      <w:jc w:val="left"/>
    </w:pPr>
    <w:rPr>
      <w:rFonts w:ascii="Liberation Serif" w:eastAsia="DejaVu Sans" w:hAnsi="Liberation Serif" w:cs="DejaVu Sans"/>
      <w:i/>
      <w:iCs/>
      <w:kern w:val="1"/>
      <w:sz w:val="24"/>
      <w:szCs w:val="24"/>
      <w:lang w:eastAsia="hi-IN" w:bidi="hi-IN"/>
    </w:rPr>
  </w:style>
  <w:style w:type="paragraph" w:customStyle="1" w:styleId="18">
    <w:name w:val="Указатель1"/>
    <w:basedOn w:val="a0"/>
    <w:rsid w:val="00B759C6"/>
    <w:pPr>
      <w:widowControl w:val="0"/>
      <w:suppressLineNumbers/>
      <w:suppressAutoHyphens/>
      <w:ind w:firstLine="0"/>
      <w:jc w:val="left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Style3">
    <w:name w:val="Style3"/>
    <w:basedOn w:val="a0"/>
    <w:rsid w:val="00FA4FB3"/>
    <w:pPr>
      <w:widowControl w:val="0"/>
      <w:autoSpaceDE w:val="0"/>
      <w:autoSpaceDN w:val="0"/>
      <w:adjustRightInd w:val="0"/>
      <w:ind w:firstLine="0"/>
      <w:jc w:val="left"/>
    </w:pPr>
    <w:rPr>
      <w:rFonts w:ascii="Century Schoolbook" w:hAnsi="Century Schoolbook"/>
      <w:sz w:val="24"/>
      <w:szCs w:val="24"/>
    </w:rPr>
  </w:style>
  <w:style w:type="paragraph" w:customStyle="1" w:styleId="Style6">
    <w:name w:val="Style6"/>
    <w:basedOn w:val="a0"/>
    <w:rsid w:val="00FA4FB3"/>
    <w:pPr>
      <w:widowControl w:val="0"/>
      <w:autoSpaceDE w:val="0"/>
      <w:autoSpaceDN w:val="0"/>
      <w:adjustRightInd w:val="0"/>
      <w:spacing w:line="226" w:lineRule="exact"/>
      <w:ind w:firstLine="264"/>
    </w:pPr>
    <w:rPr>
      <w:rFonts w:ascii="Century Schoolbook" w:hAnsi="Century Schoolbook"/>
      <w:sz w:val="24"/>
      <w:szCs w:val="24"/>
    </w:rPr>
  </w:style>
  <w:style w:type="character" w:customStyle="1" w:styleId="FontStyle11">
    <w:name w:val="Font Style11"/>
    <w:basedOn w:val="a1"/>
    <w:rsid w:val="00FA4FB3"/>
    <w:rPr>
      <w:rFonts w:ascii="Century Schoolbook" w:hAnsi="Century Schoolbook" w:cs="Century Schoolbook"/>
      <w:sz w:val="22"/>
      <w:szCs w:val="22"/>
    </w:rPr>
  </w:style>
  <w:style w:type="paragraph" w:customStyle="1" w:styleId="Style1">
    <w:name w:val="Style1"/>
    <w:basedOn w:val="a0"/>
    <w:rsid w:val="00FA4FB3"/>
    <w:pPr>
      <w:widowControl w:val="0"/>
      <w:autoSpaceDE w:val="0"/>
      <w:autoSpaceDN w:val="0"/>
      <w:adjustRightInd w:val="0"/>
      <w:spacing w:line="226" w:lineRule="exact"/>
      <w:ind w:firstLine="283"/>
    </w:pPr>
    <w:rPr>
      <w:rFonts w:ascii="Century Schoolbook" w:hAnsi="Century Schoolbook"/>
      <w:sz w:val="24"/>
      <w:szCs w:val="24"/>
    </w:rPr>
  </w:style>
  <w:style w:type="paragraph" w:customStyle="1" w:styleId="Style4">
    <w:name w:val="Style4"/>
    <w:basedOn w:val="a0"/>
    <w:rsid w:val="00FA4FB3"/>
    <w:pPr>
      <w:widowControl w:val="0"/>
      <w:autoSpaceDE w:val="0"/>
      <w:autoSpaceDN w:val="0"/>
      <w:adjustRightInd w:val="0"/>
      <w:spacing w:line="245" w:lineRule="exact"/>
      <w:ind w:firstLine="0"/>
      <w:jc w:val="left"/>
    </w:pPr>
    <w:rPr>
      <w:rFonts w:ascii="Century Schoolbook" w:hAnsi="Century Schoolbook"/>
      <w:sz w:val="24"/>
      <w:szCs w:val="24"/>
    </w:rPr>
  </w:style>
  <w:style w:type="paragraph" w:styleId="aff1">
    <w:name w:val="TOC Heading"/>
    <w:basedOn w:val="1"/>
    <w:next w:val="a0"/>
    <w:uiPriority w:val="39"/>
    <w:semiHidden/>
    <w:unhideWhenUsed/>
    <w:qFormat/>
    <w:rsid w:val="00E47E80"/>
    <w:pPr>
      <w:keepLines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b">
    <w:name w:val="toc 2"/>
    <w:basedOn w:val="a0"/>
    <w:next w:val="a0"/>
    <w:autoRedefine/>
    <w:uiPriority w:val="39"/>
    <w:unhideWhenUsed/>
    <w:rsid w:val="00E47E80"/>
    <w:pPr>
      <w:spacing w:after="100"/>
      <w:ind w:left="200"/>
    </w:pPr>
  </w:style>
  <w:style w:type="paragraph" w:styleId="19">
    <w:name w:val="toc 1"/>
    <w:basedOn w:val="a0"/>
    <w:next w:val="a0"/>
    <w:autoRedefine/>
    <w:uiPriority w:val="39"/>
    <w:unhideWhenUsed/>
    <w:rsid w:val="004062E8"/>
    <w:pPr>
      <w:tabs>
        <w:tab w:val="right" w:leader="dot" w:pos="9344"/>
      </w:tabs>
      <w:spacing w:line="360" w:lineRule="auto"/>
      <w:ind w:firstLine="0"/>
      <w:jc w:val="left"/>
    </w:pPr>
  </w:style>
  <w:style w:type="character" w:customStyle="1" w:styleId="46">
    <w:name w:val="Основной текст (4)_"/>
    <w:basedOn w:val="a1"/>
    <w:link w:val="47"/>
    <w:uiPriority w:val="99"/>
    <w:locked/>
    <w:rsid w:val="007652E2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48">
    <w:name w:val="Основной текст (4) + Полужирный"/>
    <w:basedOn w:val="46"/>
    <w:uiPriority w:val="99"/>
    <w:rsid w:val="007652E2"/>
    <w:rPr>
      <w:b/>
      <w:bCs/>
      <w:spacing w:val="0"/>
    </w:rPr>
  </w:style>
  <w:style w:type="paragraph" w:customStyle="1" w:styleId="47">
    <w:name w:val="Основной текст (4)"/>
    <w:basedOn w:val="a0"/>
    <w:link w:val="46"/>
    <w:uiPriority w:val="99"/>
    <w:rsid w:val="007652E2"/>
    <w:pPr>
      <w:shd w:val="clear" w:color="auto" w:fill="FFFFFF"/>
      <w:spacing w:line="240" w:lineRule="atLeast"/>
      <w:ind w:firstLine="0"/>
      <w:jc w:val="left"/>
    </w:pPr>
    <w:rPr>
      <w:rFonts w:eastAsiaTheme="minorHAnsi"/>
      <w:lang w:eastAsia="en-US"/>
    </w:rPr>
  </w:style>
  <w:style w:type="character" w:customStyle="1" w:styleId="aff2">
    <w:name w:val="Основной текст + Курсив"/>
    <w:uiPriority w:val="99"/>
    <w:rsid w:val="007652E2"/>
    <w:rPr>
      <w:rFonts w:ascii="Times New Roman" w:hAnsi="Times New Roman" w:cs="Times New Roman"/>
      <w:i/>
      <w:iCs/>
      <w:spacing w:val="0"/>
      <w:sz w:val="20"/>
      <w:szCs w:val="20"/>
    </w:rPr>
  </w:style>
  <w:style w:type="character" w:customStyle="1" w:styleId="2c">
    <w:name w:val="Заголовок №2_"/>
    <w:basedOn w:val="a1"/>
    <w:link w:val="2d"/>
    <w:uiPriority w:val="99"/>
    <w:locked/>
    <w:rsid w:val="007652E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d">
    <w:name w:val="Заголовок №2"/>
    <w:basedOn w:val="a0"/>
    <w:link w:val="2c"/>
    <w:uiPriority w:val="99"/>
    <w:rsid w:val="007652E2"/>
    <w:pPr>
      <w:shd w:val="clear" w:color="auto" w:fill="FFFFFF"/>
      <w:spacing w:line="278" w:lineRule="exact"/>
      <w:ind w:firstLine="0"/>
      <w:outlineLvl w:val="1"/>
    </w:pPr>
    <w:rPr>
      <w:rFonts w:eastAsiaTheme="minorHAnsi"/>
      <w:b/>
      <w:bCs/>
      <w:lang w:eastAsia="en-US"/>
    </w:rPr>
  </w:style>
  <w:style w:type="character" w:customStyle="1" w:styleId="410">
    <w:name w:val="Основной текст (4) + 10"/>
    <w:aliases w:val="5 pt1,Полужирный2,Интервал 0 pt"/>
    <w:basedOn w:val="46"/>
    <w:uiPriority w:val="99"/>
    <w:rsid w:val="007652E2"/>
    <w:rPr>
      <w:b/>
      <w:bCs/>
      <w:spacing w:val="-10"/>
      <w:sz w:val="21"/>
      <w:szCs w:val="21"/>
    </w:rPr>
  </w:style>
  <w:style w:type="character" w:customStyle="1" w:styleId="1pt">
    <w:name w:val="Основной текст + Интервал 1 pt"/>
    <w:basedOn w:val="aff2"/>
    <w:uiPriority w:val="99"/>
    <w:rsid w:val="007652E2"/>
    <w:rPr>
      <w:spacing w:val="30"/>
      <w:lang w:val="en-US" w:eastAsia="en-US"/>
    </w:rPr>
  </w:style>
  <w:style w:type="character" w:customStyle="1" w:styleId="14pt">
    <w:name w:val="Основной текст + 14 pt"/>
    <w:aliases w:val="Полужирный1,Масштаб 50%"/>
    <w:basedOn w:val="aff2"/>
    <w:uiPriority w:val="99"/>
    <w:rsid w:val="007652E2"/>
    <w:rPr>
      <w:b/>
      <w:bCs/>
      <w:noProof/>
      <w:w w:val="50"/>
      <w:sz w:val="28"/>
      <w:szCs w:val="28"/>
    </w:rPr>
  </w:style>
  <w:style w:type="character" w:customStyle="1" w:styleId="16pt">
    <w:name w:val="Основной текст + 16 pt"/>
    <w:basedOn w:val="aff2"/>
    <w:uiPriority w:val="99"/>
    <w:rsid w:val="007652E2"/>
    <w:rPr>
      <w:sz w:val="32"/>
      <w:szCs w:val="32"/>
      <w:lang w:val="en-US" w:eastAsia="en-US"/>
    </w:rPr>
  </w:style>
  <w:style w:type="character" w:customStyle="1" w:styleId="1a">
    <w:name w:val="Основной текст + Курсив1"/>
    <w:aliases w:val="Интервал 1 pt"/>
    <w:basedOn w:val="aff2"/>
    <w:uiPriority w:val="99"/>
    <w:rsid w:val="007652E2"/>
    <w:rPr>
      <w:spacing w:val="20"/>
    </w:rPr>
  </w:style>
  <w:style w:type="character" w:customStyle="1" w:styleId="39">
    <w:name w:val="Заголовок №3_"/>
    <w:basedOn w:val="a1"/>
    <w:link w:val="3a"/>
    <w:rsid w:val="00B315D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a">
    <w:name w:val="Заголовок №3"/>
    <w:basedOn w:val="a0"/>
    <w:link w:val="39"/>
    <w:rsid w:val="00B315DB"/>
    <w:pPr>
      <w:shd w:val="clear" w:color="auto" w:fill="FFFFFF"/>
      <w:spacing w:before="300" w:after="180" w:line="0" w:lineRule="atLeast"/>
      <w:ind w:firstLine="0"/>
      <w:jc w:val="left"/>
      <w:outlineLvl w:val="2"/>
    </w:pPr>
    <w:rPr>
      <w:sz w:val="19"/>
      <w:szCs w:val="19"/>
      <w:lang w:eastAsia="en-US"/>
    </w:rPr>
  </w:style>
  <w:style w:type="paragraph" w:customStyle="1" w:styleId="3b">
    <w:name w:val="Основной текст3"/>
    <w:basedOn w:val="a0"/>
    <w:rsid w:val="00B315DB"/>
    <w:pPr>
      <w:shd w:val="clear" w:color="auto" w:fill="FFFFFF"/>
      <w:spacing w:line="259" w:lineRule="exact"/>
      <w:ind w:firstLine="0"/>
      <w:jc w:val="left"/>
    </w:pPr>
    <w:rPr>
      <w:lang w:eastAsia="en-US"/>
    </w:rPr>
  </w:style>
  <w:style w:type="character" w:customStyle="1" w:styleId="1b">
    <w:name w:val="Основной текст1"/>
    <w:basedOn w:val="ae"/>
    <w:rsid w:val="00B315DB"/>
    <w:rPr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95pt">
    <w:name w:val="Основной текст + 9;5 pt;Полужирный"/>
    <w:basedOn w:val="ae"/>
    <w:rsid w:val="00B315DB"/>
    <w:rPr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2e">
    <w:name w:val="Основной текст2"/>
    <w:basedOn w:val="ae"/>
    <w:rsid w:val="00B315DB"/>
    <w:rPr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2f">
    <w:name w:val="Основной текст (2)_"/>
    <w:basedOn w:val="a1"/>
    <w:link w:val="210"/>
    <w:uiPriority w:val="99"/>
    <w:rsid w:val="00186588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210">
    <w:name w:val="Основной текст (2)1"/>
    <w:basedOn w:val="a0"/>
    <w:link w:val="2f"/>
    <w:uiPriority w:val="99"/>
    <w:rsid w:val="00186588"/>
    <w:pPr>
      <w:shd w:val="clear" w:color="auto" w:fill="FFFFFF"/>
      <w:spacing w:line="211" w:lineRule="exact"/>
      <w:ind w:hanging="260"/>
    </w:pPr>
    <w:rPr>
      <w:rFonts w:eastAsiaTheme="minorHAnsi"/>
      <w:sz w:val="19"/>
      <w:szCs w:val="19"/>
      <w:lang w:eastAsia="en-US"/>
    </w:rPr>
  </w:style>
  <w:style w:type="character" w:customStyle="1" w:styleId="230">
    <w:name w:val="Основной текст (2)3"/>
    <w:basedOn w:val="2f"/>
    <w:uiPriority w:val="99"/>
    <w:rsid w:val="00186588"/>
    <w:rPr>
      <w:spacing w:val="0"/>
    </w:rPr>
  </w:style>
  <w:style w:type="character" w:customStyle="1" w:styleId="220">
    <w:name w:val="Основной текст (2)2"/>
    <w:basedOn w:val="2f"/>
    <w:uiPriority w:val="99"/>
    <w:rsid w:val="00186588"/>
    <w:rPr>
      <w:spacing w:val="0"/>
    </w:rPr>
  </w:style>
  <w:style w:type="paragraph" w:styleId="2f0">
    <w:name w:val="List 2"/>
    <w:basedOn w:val="a0"/>
    <w:rsid w:val="00724CAB"/>
    <w:pPr>
      <w:ind w:left="566" w:hanging="283"/>
      <w:jc w:val="left"/>
    </w:pPr>
    <w:rPr>
      <w:sz w:val="24"/>
      <w:szCs w:val="24"/>
    </w:rPr>
  </w:style>
  <w:style w:type="paragraph" w:styleId="aff3">
    <w:name w:val="footnote text"/>
    <w:basedOn w:val="a0"/>
    <w:link w:val="aff4"/>
    <w:semiHidden/>
    <w:rsid w:val="00724CAB"/>
    <w:pPr>
      <w:ind w:firstLine="0"/>
      <w:jc w:val="left"/>
    </w:pPr>
  </w:style>
  <w:style w:type="character" w:customStyle="1" w:styleId="aff4">
    <w:name w:val="Текст сноски Знак"/>
    <w:basedOn w:val="a1"/>
    <w:link w:val="aff3"/>
    <w:semiHidden/>
    <w:rsid w:val="00724C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1"/>
    <w:semiHidden/>
    <w:rsid w:val="00724CAB"/>
    <w:rPr>
      <w:vertAlign w:val="superscript"/>
    </w:rPr>
  </w:style>
  <w:style w:type="character" w:styleId="aff6">
    <w:name w:val="annotation reference"/>
    <w:basedOn w:val="a1"/>
    <w:semiHidden/>
    <w:rsid w:val="00724CAB"/>
    <w:rPr>
      <w:sz w:val="16"/>
      <w:szCs w:val="16"/>
    </w:rPr>
  </w:style>
  <w:style w:type="paragraph" w:styleId="aff7">
    <w:name w:val="annotation text"/>
    <w:basedOn w:val="a0"/>
    <w:link w:val="aff8"/>
    <w:semiHidden/>
    <w:rsid w:val="00724CAB"/>
    <w:pPr>
      <w:ind w:firstLine="0"/>
      <w:jc w:val="left"/>
    </w:pPr>
  </w:style>
  <w:style w:type="character" w:customStyle="1" w:styleId="aff8">
    <w:name w:val="Текст примечания Знак"/>
    <w:basedOn w:val="a1"/>
    <w:link w:val="aff7"/>
    <w:semiHidden/>
    <w:rsid w:val="00724C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annotation subject"/>
    <w:basedOn w:val="aff7"/>
    <w:next w:val="aff7"/>
    <w:link w:val="affa"/>
    <w:semiHidden/>
    <w:rsid w:val="00724CAB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724CAB"/>
    <w:rPr>
      <w:b/>
      <w:bCs/>
    </w:rPr>
  </w:style>
  <w:style w:type="paragraph" w:customStyle="1" w:styleId="affb">
    <w:name w:val="Знак"/>
    <w:basedOn w:val="a0"/>
    <w:rsid w:val="00724CAB"/>
    <w:pPr>
      <w:spacing w:after="160" w:line="240" w:lineRule="exact"/>
      <w:ind w:firstLine="0"/>
      <w:jc w:val="left"/>
    </w:pPr>
    <w:rPr>
      <w:rFonts w:ascii="Verdana" w:hAnsi="Verdana"/>
    </w:rPr>
  </w:style>
  <w:style w:type="table" w:styleId="1c">
    <w:name w:val="Table Grid 1"/>
    <w:basedOn w:val="a2"/>
    <w:rsid w:val="00724CA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f1">
    <w:name w:val="Знак2"/>
    <w:basedOn w:val="a0"/>
    <w:rsid w:val="00724CAB"/>
    <w:pPr>
      <w:tabs>
        <w:tab w:val="left" w:pos="708"/>
      </w:tabs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lovari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mma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&#1043;&#1088;&#1072;&#1084;&#1086;&#1090;&#1072;.&#1056;&#1059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E52E6-8FCB-433B-906F-B9DD68B4F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2999</TotalTime>
  <Pages>52</Pages>
  <Words>8884</Words>
  <Characters>50644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DVFU</Company>
  <LinksUpToDate>false</LinksUpToDate>
  <CharactersWithSpaces>59410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pokulevskaya.vl</dc:creator>
  <cp:keywords/>
  <dc:description/>
  <cp:lastModifiedBy>Клеменчук С В</cp:lastModifiedBy>
  <cp:revision>506</cp:revision>
  <cp:lastPrinted>2013-02-15T05:11:00Z</cp:lastPrinted>
  <dcterms:created xsi:type="dcterms:W3CDTF">2013-01-30T04:22:00Z</dcterms:created>
  <dcterms:modified xsi:type="dcterms:W3CDTF">2013-05-14T02:25:00Z</dcterms:modified>
</cp:coreProperties>
</file>