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A" w:rsidRDefault="0022097C" w:rsidP="004B36BC">
      <w:pPr>
        <w:jc w:val="center"/>
        <w:rPr>
          <w:sz w:val="26"/>
          <w:szCs w:val="26"/>
        </w:rPr>
      </w:pPr>
      <w:r w:rsidRPr="0022097C">
        <w:rPr>
          <w:sz w:val="26"/>
          <w:szCs w:val="26"/>
        </w:rPr>
        <w:t xml:space="preserve">Государственное бюджетное образовательное учреждение </w:t>
      </w:r>
      <w:r>
        <w:rPr>
          <w:sz w:val="26"/>
          <w:szCs w:val="26"/>
        </w:rPr>
        <w:t>города Москвы</w:t>
      </w:r>
    </w:p>
    <w:p w:rsidR="0022097C" w:rsidRDefault="004B36BC" w:rsidP="004B36BC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центр образования</w:t>
      </w:r>
      <w:r w:rsidR="0022097C">
        <w:rPr>
          <w:sz w:val="26"/>
          <w:szCs w:val="26"/>
        </w:rPr>
        <w:t xml:space="preserve"> № 1460</w:t>
      </w:r>
    </w:p>
    <w:p w:rsidR="0022097C" w:rsidRDefault="0022097C" w:rsidP="00A046E3">
      <w:pPr>
        <w:jc w:val="center"/>
        <w:rPr>
          <w:sz w:val="26"/>
          <w:szCs w:val="26"/>
        </w:rPr>
      </w:pPr>
    </w:p>
    <w:p w:rsidR="0022097C" w:rsidRDefault="0022097C" w:rsidP="0022097C">
      <w:pPr>
        <w:rPr>
          <w:sz w:val="26"/>
          <w:szCs w:val="26"/>
        </w:rPr>
      </w:pPr>
    </w:p>
    <w:p w:rsidR="0022097C" w:rsidRDefault="0022097C" w:rsidP="0022097C">
      <w:pPr>
        <w:rPr>
          <w:sz w:val="26"/>
          <w:szCs w:val="26"/>
        </w:rPr>
      </w:pPr>
    </w:p>
    <w:p w:rsidR="0022097C" w:rsidRDefault="0022097C" w:rsidP="0022097C">
      <w:pPr>
        <w:rPr>
          <w:sz w:val="26"/>
          <w:szCs w:val="26"/>
        </w:rPr>
      </w:pPr>
    </w:p>
    <w:p w:rsidR="0022097C" w:rsidRDefault="0022097C" w:rsidP="0022097C">
      <w:pPr>
        <w:rPr>
          <w:sz w:val="26"/>
          <w:szCs w:val="26"/>
        </w:rPr>
      </w:pPr>
    </w:p>
    <w:p w:rsidR="00715412" w:rsidRDefault="0022097C" w:rsidP="0022097C">
      <w:pPr>
        <w:rPr>
          <w:sz w:val="26"/>
          <w:szCs w:val="26"/>
        </w:rPr>
      </w:pPr>
      <w:r>
        <w:rPr>
          <w:sz w:val="26"/>
          <w:szCs w:val="26"/>
        </w:rPr>
        <w:t>«ПРИНЯТО»</w:t>
      </w:r>
      <w:r w:rsidR="00715412">
        <w:rPr>
          <w:sz w:val="26"/>
          <w:szCs w:val="26"/>
        </w:rPr>
        <w:t xml:space="preserve">                                                                  </w:t>
      </w:r>
      <w:r w:rsidR="004B36BC">
        <w:rPr>
          <w:sz w:val="26"/>
          <w:szCs w:val="26"/>
        </w:rPr>
        <w:t xml:space="preserve">                                                                       </w:t>
      </w:r>
      <w:r w:rsidR="00715412">
        <w:rPr>
          <w:sz w:val="26"/>
          <w:szCs w:val="26"/>
        </w:rPr>
        <w:t xml:space="preserve">   «УТВЕРЖДАЮ»</w:t>
      </w:r>
    </w:p>
    <w:p w:rsidR="0022097C" w:rsidRDefault="0022097C" w:rsidP="0022097C">
      <w:pPr>
        <w:rPr>
          <w:sz w:val="26"/>
          <w:szCs w:val="26"/>
        </w:rPr>
      </w:pPr>
      <w:r>
        <w:rPr>
          <w:sz w:val="26"/>
          <w:szCs w:val="26"/>
        </w:rPr>
        <w:t>методическим объединением учителей</w:t>
      </w:r>
      <w:r w:rsidR="00715412">
        <w:rPr>
          <w:sz w:val="26"/>
          <w:szCs w:val="26"/>
        </w:rPr>
        <w:t xml:space="preserve">                     </w:t>
      </w:r>
      <w:r w:rsidR="004B36BC">
        <w:rPr>
          <w:sz w:val="26"/>
          <w:szCs w:val="26"/>
        </w:rPr>
        <w:t xml:space="preserve">                                                                           Директор ЦО</w:t>
      </w:r>
      <w:r w:rsidR="00715412">
        <w:rPr>
          <w:sz w:val="26"/>
          <w:szCs w:val="26"/>
        </w:rPr>
        <w:t xml:space="preserve">          </w:t>
      </w:r>
    </w:p>
    <w:p w:rsidR="0022097C" w:rsidRDefault="00715412" w:rsidP="0022097C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="0022097C">
        <w:rPr>
          <w:sz w:val="26"/>
          <w:szCs w:val="26"/>
        </w:rPr>
        <w:t>№</w:t>
      </w:r>
      <w:r>
        <w:rPr>
          <w:sz w:val="26"/>
          <w:szCs w:val="26"/>
        </w:rPr>
        <w:t>______</w:t>
      </w:r>
      <w:r w:rsidR="00A046E3">
        <w:rPr>
          <w:sz w:val="26"/>
          <w:szCs w:val="26"/>
        </w:rPr>
        <w:t>_</w:t>
      </w:r>
      <w:r>
        <w:rPr>
          <w:sz w:val="26"/>
          <w:szCs w:val="26"/>
        </w:rPr>
        <w:t xml:space="preserve"> от _____</w:t>
      </w:r>
      <w:r w:rsidR="00A046E3">
        <w:rPr>
          <w:sz w:val="26"/>
          <w:szCs w:val="26"/>
        </w:rPr>
        <w:t>___2013 г.</w:t>
      </w:r>
      <w:r>
        <w:rPr>
          <w:sz w:val="26"/>
          <w:szCs w:val="26"/>
        </w:rPr>
        <w:t xml:space="preserve">                      </w:t>
      </w:r>
      <w:r w:rsidR="004B36BC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</w:t>
      </w:r>
      <w:r w:rsidR="00A046E3">
        <w:rPr>
          <w:sz w:val="26"/>
          <w:szCs w:val="26"/>
        </w:rPr>
        <w:t xml:space="preserve"> </w:t>
      </w:r>
      <w:r>
        <w:rPr>
          <w:sz w:val="26"/>
          <w:szCs w:val="26"/>
        </w:rPr>
        <w:t>№ 1460</w:t>
      </w:r>
    </w:p>
    <w:p w:rsidR="00715412" w:rsidRDefault="00715412" w:rsidP="0022097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МО                                                         </w:t>
      </w:r>
      <w:r w:rsidR="004B36BC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Жуйкова М.Н.___________</w:t>
      </w:r>
    </w:p>
    <w:p w:rsidR="00715412" w:rsidRPr="0022097C" w:rsidRDefault="00715412" w:rsidP="0022097C">
      <w:pPr>
        <w:rPr>
          <w:sz w:val="26"/>
          <w:szCs w:val="26"/>
        </w:rPr>
      </w:pPr>
      <w:r>
        <w:rPr>
          <w:sz w:val="26"/>
          <w:szCs w:val="26"/>
        </w:rPr>
        <w:t xml:space="preserve">Кутахова Е.И. ____________________                 </w:t>
      </w:r>
      <w:r w:rsidR="004B36BC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__________________</w:t>
      </w:r>
      <w:r w:rsidR="00A046E3">
        <w:rPr>
          <w:sz w:val="26"/>
          <w:szCs w:val="26"/>
        </w:rPr>
        <w:t xml:space="preserve"> 2013</w:t>
      </w:r>
      <w:r>
        <w:rPr>
          <w:sz w:val="26"/>
          <w:szCs w:val="26"/>
        </w:rPr>
        <w:t xml:space="preserve"> г.</w:t>
      </w:r>
    </w:p>
    <w:p w:rsidR="000359ED" w:rsidRDefault="000359ED" w:rsidP="009942C0">
      <w:pPr>
        <w:jc w:val="center"/>
        <w:rPr>
          <w:b/>
          <w:sz w:val="26"/>
          <w:szCs w:val="26"/>
        </w:rPr>
      </w:pPr>
    </w:p>
    <w:p w:rsidR="00715412" w:rsidRDefault="00715412" w:rsidP="009942C0">
      <w:pPr>
        <w:jc w:val="center"/>
        <w:rPr>
          <w:b/>
          <w:sz w:val="26"/>
          <w:szCs w:val="26"/>
        </w:rPr>
      </w:pPr>
    </w:p>
    <w:p w:rsidR="00715412" w:rsidRDefault="00715412" w:rsidP="004B36BC">
      <w:pPr>
        <w:rPr>
          <w:b/>
          <w:sz w:val="26"/>
          <w:szCs w:val="26"/>
        </w:rPr>
      </w:pPr>
    </w:p>
    <w:p w:rsidR="00CA5D59" w:rsidRDefault="00CA5D59">
      <w:pPr>
        <w:rPr>
          <w:b/>
          <w:sz w:val="28"/>
          <w:szCs w:val="28"/>
        </w:rPr>
      </w:pPr>
    </w:p>
    <w:p w:rsidR="00715412" w:rsidRDefault="00715412" w:rsidP="00C574B8">
      <w:pPr>
        <w:jc w:val="center"/>
        <w:rPr>
          <w:b/>
          <w:sz w:val="28"/>
          <w:szCs w:val="28"/>
        </w:rPr>
      </w:pPr>
      <w:r w:rsidRPr="00715412">
        <w:rPr>
          <w:b/>
          <w:sz w:val="28"/>
          <w:szCs w:val="28"/>
        </w:rPr>
        <w:t>Рабочая программа</w:t>
      </w:r>
    </w:p>
    <w:p w:rsidR="00715412" w:rsidRDefault="00BB0D51" w:rsidP="00BB0D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BB0D51" w:rsidRDefault="00BB0D51" w:rsidP="00BB0D5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5 класса</w:t>
      </w:r>
    </w:p>
    <w:p w:rsidR="00BB0D51" w:rsidRDefault="00BB0D51" w:rsidP="00BB0D51">
      <w:pPr>
        <w:jc w:val="center"/>
        <w:rPr>
          <w:sz w:val="28"/>
          <w:szCs w:val="28"/>
        </w:rPr>
      </w:pPr>
    </w:p>
    <w:p w:rsidR="00BB0D51" w:rsidRDefault="00BB0D51" w:rsidP="00BB0D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 – 2014 учебный год</w:t>
      </w:r>
    </w:p>
    <w:p w:rsidR="00BB0D51" w:rsidRDefault="00BB0D51" w:rsidP="00BB0D51">
      <w:pPr>
        <w:jc w:val="center"/>
        <w:rPr>
          <w:sz w:val="28"/>
          <w:szCs w:val="28"/>
        </w:rPr>
      </w:pPr>
    </w:p>
    <w:p w:rsidR="00BB0D51" w:rsidRDefault="00BB0D51" w:rsidP="00BB0D51">
      <w:pPr>
        <w:jc w:val="center"/>
        <w:rPr>
          <w:sz w:val="28"/>
          <w:szCs w:val="28"/>
        </w:rPr>
      </w:pPr>
    </w:p>
    <w:p w:rsidR="00BB0D51" w:rsidRDefault="00BB0D51" w:rsidP="00BB0D51">
      <w:pPr>
        <w:jc w:val="center"/>
        <w:rPr>
          <w:sz w:val="28"/>
          <w:szCs w:val="28"/>
        </w:rPr>
      </w:pPr>
    </w:p>
    <w:p w:rsidR="004B36BC" w:rsidRDefault="004B36BC" w:rsidP="004B3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Составитель – Гильманова С.С.,</w:t>
      </w:r>
    </w:p>
    <w:p w:rsidR="004B36BC" w:rsidRDefault="004B36BC" w:rsidP="004B3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учитель русского языка и литературы,</w:t>
      </w:r>
    </w:p>
    <w:p w:rsidR="00CA5D59" w:rsidRDefault="004B36BC" w:rsidP="00CA5D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квалификационная категория – высшая</w:t>
      </w:r>
      <w:r w:rsidR="00CA5D59">
        <w:rPr>
          <w:b/>
          <w:sz w:val="28"/>
          <w:szCs w:val="28"/>
        </w:rPr>
        <w:br w:type="page"/>
      </w:r>
    </w:p>
    <w:p w:rsidR="00E9551E" w:rsidRPr="004B36BC" w:rsidRDefault="00E9551E" w:rsidP="00A046E3">
      <w:pPr>
        <w:jc w:val="center"/>
        <w:rPr>
          <w:sz w:val="28"/>
          <w:szCs w:val="28"/>
        </w:rPr>
      </w:pPr>
      <w:r w:rsidRPr="004B36BC">
        <w:rPr>
          <w:b/>
          <w:sz w:val="28"/>
          <w:szCs w:val="28"/>
        </w:rPr>
        <w:lastRenderedPageBreak/>
        <w:t>Пояснительная зап</w:t>
      </w:r>
      <w:r w:rsidR="00A046E3" w:rsidRPr="004B36BC">
        <w:rPr>
          <w:b/>
          <w:sz w:val="28"/>
          <w:szCs w:val="28"/>
        </w:rPr>
        <w:t>иска</w:t>
      </w:r>
    </w:p>
    <w:p w:rsidR="00E9551E" w:rsidRPr="00CD1B6D" w:rsidRDefault="00E9551E" w:rsidP="00E9551E">
      <w:pPr>
        <w:jc w:val="both"/>
      </w:pPr>
      <w:r w:rsidRPr="00CD1B6D">
        <w:t xml:space="preserve">  </w:t>
      </w:r>
    </w:p>
    <w:p w:rsidR="00E9551E" w:rsidRPr="007F5DCF" w:rsidRDefault="00E9551E" w:rsidP="0096219C">
      <w:r w:rsidRPr="00CD1B6D">
        <w:t xml:space="preserve"> </w:t>
      </w:r>
      <w:r w:rsidR="0096219C" w:rsidRPr="00CD1B6D">
        <w:t xml:space="preserve">     </w:t>
      </w:r>
      <w:proofErr w:type="gramStart"/>
      <w:r w:rsidRPr="00CD1B6D">
        <w:t>Рабоч</w:t>
      </w:r>
      <w:r w:rsidR="0096219C" w:rsidRPr="00CD1B6D">
        <w:t>ая программа по русскому языку для 5  класса составлена на основе ф</w:t>
      </w:r>
      <w:r w:rsidRPr="00CD1B6D">
        <w:t xml:space="preserve">едерального </w:t>
      </w:r>
      <w:r w:rsidR="0096219C" w:rsidRPr="00CD1B6D">
        <w:t xml:space="preserve">компонента </w:t>
      </w:r>
      <w:r w:rsidRPr="00CD1B6D">
        <w:t xml:space="preserve">государственного стандарта </w:t>
      </w:r>
      <w:r w:rsidR="0096219C" w:rsidRPr="00CD1B6D">
        <w:t>основного общего образования, П</w:t>
      </w:r>
      <w:r w:rsidRPr="00CD1B6D">
        <w:t>рогра</w:t>
      </w:r>
      <w:r w:rsidR="0096219C" w:rsidRPr="00CD1B6D">
        <w:t xml:space="preserve">ммы </w:t>
      </w:r>
      <w:r w:rsidRPr="00CD1B6D">
        <w:t xml:space="preserve"> по русскому языку </w:t>
      </w:r>
      <w:r w:rsidR="0096219C" w:rsidRPr="00CD1B6D">
        <w:t>(авторы:</w:t>
      </w:r>
      <w:proofErr w:type="gramEnd"/>
      <w:r w:rsidR="0096219C" w:rsidRPr="00CD1B6D">
        <w:t xml:space="preserve"> </w:t>
      </w:r>
      <w:proofErr w:type="gramStart"/>
      <w:r w:rsidR="0096219C" w:rsidRPr="00CD1B6D">
        <w:t>М.Т. Баранов, Т.А. Ладыженская, Н.М. Шанский и др.- М.</w:t>
      </w:r>
      <w:r w:rsidR="004F708E" w:rsidRPr="00CD1B6D">
        <w:t>, «Просвещение», 2011</w:t>
      </w:r>
      <w:r w:rsidR="0096219C" w:rsidRPr="00CD1B6D">
        <w:t xml:space="preserve">) к учебнику для 5 класса общеобразовательной школы авторов </w:t>
      </w:r>
      <w:r w:rsidRPr="00CD1B6D">
        <w:t xml:space="preserve">Т. А. </w:t>
      </w:r>
      <w:r w:rsidR="0096219C" w:rsidRPr="00CD1B6D">
        <w:t>Ладыженской, М.Т. Баранова, Л.А. Тростенцовой и др.</w:t>
      </w:r>
      <w:r w:rsidR="007F5DCF" w:rsidRPr="007F5DCF">
        <w:t xml:space="preserve"> </w:t>
      </w:r>
      <w:r w:rsidR="0096219C" w:rsidRPr="00CD1B6D">
        <w:t>(М.</w:t>
      </w:r>
      <w:r w:rsidR="004F708E" w:rsidRPr="00CD1B6D">
        <w:t>, «Просвещение», 2012)</w:t>
      </w:r>
      <w:r w:rsidR="007F5DCF">
        <w:t>.</w:t>
      </w:r>
      <w:proofErr w:type="gramEnd"/>
    </w:p>
    <w:p w:rsidR="00E9551E" w:rsidRPr="00CD1B6D" w:rsidRDefault="004F708E" w:rsidP="00E9551E">
      <w:pPr>
        <w:jc w:val="both"/>
      </w:pPr>
      <w:r w:rsidRPr="00CD1B6D">
        <w:t xml:space="preserve">      Рабочая программа  рассчитана  </w:t>
      </w:r>
      <w:r w:rsidR="007F5DCF">
        <w:t>на 175</w:t>
      </w:r>
      <w:r w:rsidR="00E9551E" w:rsidRPr="00CD1B6D">
        <w:t xml:space="preserve"> часов (из расчёта 5 уроков в неделю). </w:t>
      </w:r>
    </w:p>
    <w:p w:rsidR="00B56568" w:rsidRPr="00CD1B6D" w:rsidRDefault="00B56568" w:rsidP="00E9551E">
      <w:pPr>
        <w:jc w:val="both"/>
      </w:pPr>
      <w:r w:rsidRPr="00CD1B6D">
        <w:t xml:space="preserve"> </w:t>
      </w:r>
    </w:p>
    <w:p w:rsidR="00E9551E" w:rsidRPr="00CD1B6D" w:rsidRDefault="00E9551E" w:rsidP="00E9551E">
      <w:pPr>
        <w:jc w:val="both"/>
      </w:pPr>
      <w:r w:rsidRPr="00CD1B6D"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B56568" w:rsidRPr="00CD1B6D" w:rsidRDefault="00B56568" w:rsidP="00E9551E">
      <w:pPr>
        <w:jc w:val="both"/>
        <w:rPr>
          <w:b/>
        </w:rPr>
      </w:pPr>
    </w:p>
    <w:p w:rsidR="00E9551E" w:rsidRPr="00CD1B6D" w:rsidRDefault="00E9551E" w:rsidP="004F708E">
      <w:pPr>
        <w:jc w:val="center"/>
      </w:pPr>
      <w:r w:rsidRPr="00CD1B6D">
        <w:rPr>
          <w:b/>
        </w:rPr>
        <w:t>Цели обучения</w:t>
      </w:r>
    </w:p>
    <w:p w:rsidR="00E9551E" w:rsidRPr="00CD1B6D" w:rsidRDefault="00E9551E" w:rsidP="00E9551E">
      <w:r w:rsidRPr="00CD1B6D">
        <w:tab/>
      </w:r>
      <w:proofErr w:type="gramStart"/>
      <w:r w:rsidRPr="00CD1B6D"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E9551E" w:rsidRPr="00CD1B6D" w:rsidRDefault="00E9551E" w:rsidP="00E9551E">
      <w:pPr>
        <w:ind w:firstLine="708"/>
        <w:jc w:val="both"/>
      </w:pPr>
      <w:r w:rsidRPr="00CD1B6D"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9551E" w:rsidRPr="00CD1B6D" w:rsidRDefault="00E9551E" w:rsidP="00E9551E">
      <w:pPr>
        <w:ind w:firstLine="708"/>
        <w:jc w:val="both"/>
      </w:pPr>
      <w:r w:rsidRPr="00CD1B6D"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9551E" w:rsidRPr="00CD1B6D" w:rsidRDefault="00E9551E" w:rsidP="00E9551E">
      <w:pPr>
        <w:ind w:firstLine="708"/>
        <w:jc w:val="both"/>
      </w:pPr>
      <w:r w:rsidRPr="00CD1B6D"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9551E" w:rsidRPr="00CD1B6D" w:rsidRDefault="00E9551E" w:rsidP="00E9551E">
      <w:pPr>
        <w:ind w:firstLine="708"/>
        <w:jc w:val="both"/>
      </w:pPr>
      <w:r w:rsidRPr="00CD1B6D"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9551E" w:rsidRPr="00CD1B6D" w:rsidRDefault="00E9551E" w:rsidP="00E9551E">
      <w:pPr>
        <w:ind w:firstLine="708"/>
        <w:jc w:val="both"/>
      </w:pPr>
    </w:p>
    <w:p w:rsidR="00E9551E" w:rsidRDefault="00E9551E" w:rsidP="0098342B">
      <w:pPr>
        <w:pageBreakBefore/>
        <w:jc w:val="center"/>
        <w:rPr>
          <w:b/>
        </w:rPr>
      </w:pPr>
      <w:r w:rsidRPr="00CD1B6D">
        <w:rPr>
          <w:b/>
        </w:rPr>
        <w:lastRenderedPageBreak/>
        <w:t>Общая характеристика учебного предмета</w:t>
      </w:r>
    </w:p>
    <w:p w:rsidR="00E9551E" w:rsidRPr="00CD1B6D" w:rsidRDefault="00E9551E" w:rsidP="00E9551E">
      <w:r w:rsidRPr="00CD1B6D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9551E" w:rsidRPr="00CD1B6D" w:rsidRDefault="00E9551E" w:rsidP="00E9551E">
      <w:pPr>
        <w:jc w:val="both"/>
      </w:pPr>
      <w:r w:rsidRPr="00CD1B6D">
        <w:tab/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9551E" w:rsidRPr="00CD1B6D" w:rsidRDefault="00E9551E" w:rsidP="00E9551E">
      <w:pPr>
        <w:jc w:val="both"/>
      </w:pPr>
      <w:r w:rsidRPr="00CD1B6D">
        <w:tab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9551E" w:rsidRPr="00CD1B6D" w:rsidRDefault="00E9551E" w:rsidP="00E9551E">
      <w:pPr>
        <w:jc w:val="both"/>
      </w:pPr>
      <w:r w:rsidRPr="00CD1B6D">
        <w:tab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9551E" w:rsidRPr="00CD1B6D" w:rsidRDefault="00E9551E" w:rsidP="00E9551E">
      <w:pPr>
        <w:jc w:val="both"/>
      </w:pPr>
      <w:r w:rsidRPr="00CD1B6D">
        <w:tab/>
        <w:t>Содержание обучения русскому языку отобрано и структурировано на основе компетентностного подхода. В соответствии с этим в V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E9551E" w:rsidRPr="00CD1B6D" w:rsidRDefault="00E9551E" w:rsidP="00E9551E">
      <w:pPr>
        <w:jc w:val="both"/>
      </w:pPr>
      <w:r w:rsidRPr="00CD1B6D">
        <w:tab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9551E" w:rsidRPr="00CD1B6D" w:rsidRDefault="00E9551E" w:rsidP="00E9551E">
      <w:pPr>
        <w:jc w:val="both"/>
      </w:pPr>
      <w:r w:rsidRPr="00CD1B6D">
        <w:tab/>
      </w:r>
      <w:proofErr w:type="gramStart"/>
      <w:r w:rsidRPr="00CD1B6D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CD1B6D">
        <w:t xml:space="preserve"> умение пользоваться различными лингвистическими словарями.</w:t>
      </w:r>
    </w:p>
    <w:p w:rsidR="00E9551E" w:rsidRPr="00CD1B6D" w:rsidRDefault="00E9551E" w:rsidP="00E9551E">
      <w:pPr>
        <w:jc w:val="both"/>
      </w:pPr>
      <w:r w:rsidRPr="00CD1B6D">
        <w:tab/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9551E" w:rsidRPr="00CD1B6D" w:rsidRDefault="00E9551E" w:rsidP="00E9551E">
      <w:pPr>
        <w:jc w:val="both"/>
      </w:pPr>
      <w:r w:rsidRPr="00CD1B6D">
        <w:tab/>
        <w:t xml:space="preserve">Курс русского языка для </w:t>
      </w:r>
      <w:r w:rsidRPr="00CD1B6D">
        <w:rPr>
          <w:lang w:val="en-US"/>
        </w:rPr>
        <w:t>V</w:t>
      </w:r>
      <w:r w:rsidRPr="00CD1B6D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9551E" w:rsidRPr="00CD1B6D" w:rsidRDefault="00E9551E" w:rsidP="00E9551E">
      <w:pPr>
        <w:jc w:val="both"/>
      </w:pPr>
      <w:r w:rsidRPr="00CD1B6D">
        <w:tab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</w:t>
      </w:r>
      <w:r w:rsidRPr="00CD1B6D">
        <w:lastRenderedPageBreak/>
        <w:t>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E9551E" w:rsidRPr="00CD1B6D" w:rsidRDefault="00E9551E" w:rsidP="00E9551E">
      <w:pPr>
        <w:jc w:val="both"/>
      </w:pPr>
      <w:r w:rsidRPr="00CD1B6D">
        <w:tab/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CD1B6D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E9551E" w:rsidRPr="00CD1B6D" w:rsidRDefault="00E9551E" w:rsidP="00E9551E">
      <w:pPr>
        <w:jc w:val="both"/>
      </w:pPr>
      <w:r w:rsidRPr="00CD1B6D">
        <w:tab/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9551E" w:rsidRPr="00CD1B6D" w:rsidRDefault="00E9551E" w:rsidP="00E9551E">
      <w:pPr>
        <w:ind w:firstLine="708"/>
        <w:jc w:val="both"/>
      </w:pPr>
    </w:p>
    <w:p w:rsidR="00E9551E" w:rsidRPr="00CD1B6D" w:rsidRDefault="00E9551E" w:rsidP="00B56568">
      <w:pPr>
        <w:jc w:val="center"/>
      </w:pPr>
      <w:r w:rsidRPr="00CD1B6D">
        <w:rPr>
          <w:b/>
        </w:rPr>
        <w:t>Общие учебные умения, навыки и способы деятельности</w:t>
      </w:r>
    </w:p>
    <w:p w:rsidR="00B56568" w:rsidRPr="00CD1B6D" w:rsidRDefault="00B56568" w:rsidP="00B56568">
      <w:pPr>
        <w:jc w:val="center"/>
      </w:pPr>
    </w:p>
    <w:p w:rsidR="00E9551E" w:rsidRPr="00CD1B6D" w:rsidRDefault="00E9551E" w:rsidP="00E9551E">
      <w:pPr>
        <w:ind w:firstLine="708"/>
        <w:jc w:val="both"/>
      </w:pPr>
      <w:r w:rsidRPr="00CD1B6D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CD1B6D">
        <w:t>В процессе изучения русского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</w:t>
      </w:r>
      <w:proofErr w:type="gramEnd"/>
      <w:r w:rsidRPr="00CD1B6D">
        <w:t xml:space="preserve">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B56568" w:rsidRDefault="00B56568" w:rsidP="00E9551E"/>
    <w:p w:rsidR="004B36BC" w:rsidRDefault="004B36BC" w:rsidP="00B56568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center"/>
      </w:pPr>
    </w:p>
    <w:p w:rsidR="00E9551E" w:rsidRPr="00CD1B6D" w:rsidRDefault="00E9551E" w:rsidP="00B56568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center"/>
        <w:rPr>
          <w:b/>
        </w:rPr>
      </w:pPr>
      <w:r w:rsidRPr="00CD1B6D">
        <w:rPr>
          <w:b/>
        </w:rPr>
        <w:t>Место предмета в базисном учебном плане</w:t>
      </w:r>
    </w:p>
    <w:p w:rsidR="00B56568" w:rsidRPr="00CD1B6D" w:rsidRDefault="00B56568" w:rsidP="00B56568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center"/>
      </w:pPr>
    </w:p>
    <w:p w:rsidR="0098342B" w:rsidRDefault="00E9551E" w:rsidP="0098342B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CD1B6D">
        <w:t xml:space="preserve"> </w:t>
      </w:r>
      <w:r w:rsidR="00B56568" w:rsidRPr="00CD1B6D">
        <w:t xml:space="preserve">     </w:t>
      </w:r>
      <w:r w:rsidRPr="00CD1B6D">
        <w:t xml:space="preserve">Федеральный базисный план для общеобразовательных учреждений РФ </w:t>
      </w:r>
    </w:p>
    <w:p w:rsidR="00E9551E" w:rsidRPr="00CD1B6D" w:rsidRDefault="00B56568" w:rsidP="0098342B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CD1B6D">
        <w:t>преду</w:t>
      </w:r>
      <w:r w:rsidR="00E9551E" w:rsidRPr="00CD1B6D">
        <w:t>сматривает изучение русского языка в 5 классе в объёме 175 часов</w:t>
      </w:r>
      <w:r w:rsidRPr="00CD1B6D">
        <w:t>.</w:t>
      </w:r>
    </w:p>
    <w:p w:rsidR="00E9551E" w:rsidRPr="000359ED" w:rsidRDefault="00E9551E" w:rsidP="00E9551E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both"/>
      </w:pPr>
      <w:r w:rsidRPr="00CD1B6D">
        <w:t>В неделю – 5 часов.</w:t>
      </w:r>
    </w:p>
    <w:p w:rsidR="000359ED" w:rsidRPr="00F720D7" w:rsidRDefault="000359ED" w:rsidP="00E9551E">
      <w:pPr>
        <w:tabs>
          <w:tab w:val="left" w:pos="-567"/>
          <w:tab w:val="left" w:pos="1688"/>
          <w:tab w:val="left" w:pos="2178"/>
          <w:tab w:val="left" w:pos="3308"/>
        </w:tabs>
        <w:ind w:left="-567" w:firstLine="708"/>
        <w:jc w:val="both"/>
      </w:pPr>
    </w:p>
    <w:p w:rsidR="00E9551E" w:rsidRPr="00CD1B6D" w:rsidRDefault="00E9551E" w:rsidP="00E9551E">
      <w:pPr>
        <w:tabs>
          <w:tab w:val="left" w:pos="-567"/>
          <w:tab w:val="left" w:pos="1688"/>
          <w:tab w:val="left" w:pos="2178"/>
          <w:tab w:val="left" w:pos="3308"/>
        </w:tabs>
      </w:pPr>
    </w:p>
    <w:p w:rsidR="0098342B" w:rsidRDefault="0098342B" w:rsidP="00B56568">
      <w:pPr>
        <w:jc w:val="center"/>
        <w:rPr>
          <w:b/>
          <w:bCs/>
        </w:rPr>
      </w:pPr>
    </w:p>
    <w:p w:rsidR="0098342B" w:rsidRDefault="0098342B" w:rsidP="00B56568">
      <w:pPr>
        <w:jc w:val="center"/>
        <w:rPr>
          <w:b/>
          <w:bCs/>
        </w:rPr>
      </w:pPr>
    </w:p>
    <w:p w:rsidR="00E9551E" w:rsidRPr="00CD1B6D" w:rsidRDefault="00E9551E" w:rsidP="00B56568">
      <w:pPr>
        <w:jc w:val="center"/>
      </w:pPr>
      <w:r w:rsidRPr="00CD1B6D">
        <w:rPr>
          <w:b/>
          <w:bCs/>
        </w:rPr>
        <w:lastRenderedPageBreak/>
        <w:t>Форма организации образовательного процесса</w:t>
      </w:r>
    </w:p>
    <w:p w:rsidR="00430640" w:rsidRPr="00CD1B6D" w:rsidRDefault="000359ED" w:rsidP="00430640">
      <w:pPr>
        <w:jc w:val="both"/>
      </w:pPr>
      <w:r w:rsidRPr="000359ED">
        <w:t xml:space="preserve">     </w:t>
      </w:r>
      <w:r w:rsidR="00E9551E" w:rsidRPr="00CD1B6D">
        <w:t xml:space="preserve"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уроки, уроки - проекты).   </w:t>
      </w:r>
    </w:p>
    <w:p w:rsidR="00E9551E" w:rsidRPr="00CD1B6D" w:rsidRDefault="00E9551E" w:rsidP="00E9551E"/>
    <w:p w:rsidR="000359ED" w:rsidRPr="000359ED" w:rsidRDefault="00E9551E" w:rsidP="000359ED">
      <w:pPr>
        <w:jc w:val="center"/>
        <w:rPr>
          <w:b/>
          <w:bCs/>
        </w:rPr>
      </w:pPr>
      <w:r w:rsidRPr="00CD1B6D">
        <w:rPr>
          <w:b/>
        </w:rPr>
        <w:t>Формы контроля</w:t>
      </w:r>
    </w:p>
    <w:p w:rsidR="000359ED" w:rsidRPr="000359ED" w:rsidRDefault="000359ED" w:rsidP="000359ED">
      <w:pPr>
        <w:rPr>
          <w:b/>
          <w:bCs/>
        </w:rPr>
      </w:pPr>
      <w:r w:rsidRPr="000359ED">
        <w:rPr>
          <w:b/>
          <w:bCs/>
        </w:rPr>
        <w:t xml:space="preserve">      </w:t>
      </w:r>
      <w:proofErr w:type="gramStart"/>
      <w:r w:rsidR="00E9551E" w:rsidRPr="00CD1B6D">
        <w:rPr>
          <w:b/>
          <w:bCs/>
        </w:rPr>
        <w:t xml:space="preserve">текущий контроль: </w:t>
      </w:r>
      <w:r w:rsidR="00E9551E" w:rsidRPr="00CD1B6D">
        <w:rPr>
          <w:bCs/>
        </w:rPr>
        <w:t xml:space="preserve"> </w:t>
      </w:r>
      <w:r w:rsidR="00E9551E" w:rsidRPr="00CD1B6D">
        <w:rPr>
          <w:bCs/>
          <w:spacing w:val="-2"/>
        </w:rPr>
        <w:t>наблюдение, беседа, фронтальный опрос, индивидуальный опрос,  опрос в парах, практикум, самопроверка и взаимопроверка,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 ком</w:t>
      </w:r>
      <w:r>
        <w:rPr>
          <w:bCs/>
          <w:spacing w:val="-2"/>
        </w:rPr>
        <w:t xml:space="preserve">плексный анализ текста,  устные </w:t>
      </w:r>
      <w:r w:rsidR="00E9551E" w:rsidRPr="00CD1B6D">
        <w:rPr>
          <w:bCs/>
          <w:spacing w:val="-2"/>
        </w:rPr>
        <w:t>рассказы по плану на лингвистические темы, сочинения, изложения.</w:t>
      </w:r>
      <w:proofErr w:type="gramEnd"/>
    </w:p>
    <w:p w:rsidR="000359ED" w:rsidRDefault="000359ED" w:rsidP="000359ED">
      <w:pPr>
        <w:rPr>
          <w:b/>
          <w:bCs/>
        </w:rPr>
      </w:pPr>
      <w:r>
        <w:rPr>
          <w:b/>
          <w:bCs/>
        </w:rPr>
        <w:t xml:space="preserve">     </w:t>
      </w:r>
      <w:r w:rsidRPr="000359ED">
        <w:rPr>
          <w:b/>
          <w:bCs/>
        </w:rPr>
        <w:t xml:space="preserve"> </w:t>
      </w:r>
      <w:r w:rsidR="00E9551E" w:rsidRPr="000359ED">
        <w:rPr>
          <w:b/>
          <w:bCs/>
        </w:rPr>
        <w:t xml:space="preserve">промежуточный контроль - </w:t>
      </w:r>
      <w:r w:rsidR="00E9551E" w:rsidRPr="000359ED">
        <w:rPr>
          <w:bCs/>
        </w:rPr>
        <w:t xml:space="preserve">диктанты, тематические тесты </w:t>
      </w:r>
    </w:p>
    <w:p w:rsidR="00E9551E" w:rsidRDefault="000359ED" w:rsidP="000359ED">
      <w:pPr>
        <w:rPr>
          <w:bCs/>
        </w:rPr>
      </w:pPr>
      <w:r>
        <w:rPr>
          <w:b/>
          <w:bCs/>
        </w:rPr>
        <w:t xml:space="preserve">     </w:t>
      </w:r>
      <w:r w:rsidRPr="000359ED">
        <w:rPr>
          <w:b/>
          <w:bCs/>
        </w:rPr>
        <w:t xml:space="preserve"> </w:t>
      </w:r>
      <w:r w:rsidR="00E9551E" w:rsidRPr="00CD1B6D">
        <w:rPr>
          <w:b/>
          <w:bCs/>
        </w:rPr>
        <w:t xml:space="preserve">итоговый контроль: </w:t>
      </w:r>
      <w:r w:rsidR="00E9551E" w:rsidRPr="00CD1B6D">
        <w:rPr>
          <w:bCs/>
        </w:rPr>
        <w:t>диктант, контрольная работа</w:t>
      </w:r>
    </w:p>
    <w:p w:rsidR="00C574B8" w:rsidRDefault="00C574B8" w:rsidP="000359ED">
      <w:pPr>
        <w:rPr>
          <w:bCs/>
        </w:rPr>
      </w:pPr>
    </w:p>
    <w:p w:rsidR="000359ED" w:rsidRPr="000359ED" w:rsidRDefault="000359ED" w:rsidP="000359ED">
      <w:pPr>
        <w:rPr>
          <w:b/>
          <w:bCs/>
        </w:rPr>
      </w:pPr>
    </w:p>
    <w:p w:rsidR="00E9551E" w:rsidRPr="00CD1B6D" w:rsidRDefault="00E9551E" w:rsidP="000359ED">
      <w:pPr>
        <w:ind w:right="-2"/>
        <w:jc w:val="center"/>
      </w:pPr>
      <w:r w:rsidRPr="00CD1B6D">
        <w:rPr>
          <w:b/>
          <w:bCs/>
          <w:iCs/>
        </w:rPr>
        <w:t>Формы и средства итогового  контроля</w:t>
      </w:r>
    </w:p>
    <w:p w:rsidR="00E9551E" w:rsidRPr="00CD1B6D" w:rsidRDefault="00E9551E" w:rsidP="00E9551E">
      <w:pPr>
        <w:ind w:right="-2"/>
        <w:jc w:val="both"/>
      </w:pPr>
    </w:p>
    <w:tbl>
      <w:tblPr>
        <w:tblW w:w="10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961"/>
        <w:gridCol w:w="1583"/>
      </w:tblGrid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 w:firstLine="567"/>
              <w:rPr>
                <w:b/>
              </w:rPr>
            </w:pPr>
            <w:r w:rsidRPr="00CD1B6D">
              <w:rPr>
                <w:b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 w:firstLine="567"/>
              <w:rPr>
                <w:b/>
              </w:rPr>
            </w:pPr>
            <w:r w:rsidRPr="00CD1B6D">
              <w:rPr>
                <w:b/>
              </w:rPr>
              <w:t>Кодификатор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/>
            </w:pPr>
            <w:r w:rsidRPr="00CD1B6D">
              <w:rPr>
                <w:b/>
              </w:rPr>
              <w:t>Форма контроля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 w:firstLine="567"/>
            </w:pPr>
            <w:r w:rsidRPr="00CD1B6D">
              <w:t xml:space="preserve">Контрольная работа по теме «Повторение </w:t>
            </w:r>
            <w:proofErr w:type="gramStart"/>
            <w:r w:rsidRPr="00CD1B6D">
              <w:t>пройденного</w:t>
            </w:r>
            <w:proofErr w:type="gramEnd"/>
            <w:r w:rsidRPr="00CD1B6D">
              <w:t xml:space="preserve"> в 1-4 классах»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35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Правила выделения орфограмм и пунктограмм в тексте.</w:t>
            </w:r>
          </w:p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Объяснять орфограммы в словах и знаки препинания в предложениях.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Диктант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  <w:r w:rsidRPr="00CD1B6D">
              <w:t xml:space="preserve">Контрольная работа </w:t>
            </w:r>
            <w:r w:rsidR="00E9551E" w:rsidRPr="00CD1B6D">
              <w:t>по теме «Синтаксис. Пунктуация. Культура речи»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Алгоритмы пунктуационных правил. Составлять простые и сложные предложения, подбирать примеры на изученные правила, конструировать предложения.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Диктант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 w:firstLine="567"/>
            </w:pPr>
            <w:r w:rsidRPr="00CD1B6D">
              <w:t>Контрольная работа  по теме «Фонетика. Орфоэпия. Графика и орфография. Культура речи»</w:t>
            </w:r>
          </w:p>
          <w:p w:rsidR="00E9551E" w:rsidRPr="00CD1B6D" w:rsidRDefault="00E9551E" w:rsidP="00D9301D">
            <w:pPr>
              <w:ind w:right="-2" w:firstLine="56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Особенности образования гласных и согласных  звуков, различия между ударными и безударными звуками, твердыми  и мягкими согласными, звонкими и глухими согласными. Алгоритм выполнения фонетического разбора.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35" w:rsidRPr="00CD1B6D" w:rsidRDefault="008714FC" w:rsidP="00D9301D">
            <w:pPr>
              <w:ind w:right="-2"/>
            </w:pPr>
            <w:r>
              <w:t>Диктант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8714FC" w:rsidP="00D9301D">
            <w:pPr>
              <w:ind w:right="-2" w:firstLine="567"/>
            </w:pPr>
            <w:r>
              <w:t>Контрольная работа</w:t>
            </w:r>
            <w:r w:rsidR="00E9551E" w:rsidRPr="00CD1B6D">
              <w:t xml:space="preserve"> по теме «Лексика»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Различать в речи и на письме значение слова и его оттенки, подбирать синонимы и антонимы.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7F5DCF" w:rsidP="00D9301D">
            <w:pPr>
              <w:ind w:right="-2"/>
            </w:pPr>
            <w:r>
              <w:t>Изложение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  <w:r w:rsidRPr="00CD1B6D">
              <w:t xml:space="preserve">Контрольная работа по </w:t>
            </w:r>
            <w:r w:rsidRPr="00CD1B6D">
              <w:lastRenderedPageBreak/>
              <w:t xml:space="preserve">теме </w:t>
            </w:r>
            <w:r w:rsidR="00E9551E" w:rsidRPr="00CD1B6D">
              <w:t>«Морфемика. Орфография. Культура речи»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lastRenderedPageBreak/>
              <w:t xml:space="preserve">Морфемный состав слова, правописание </w:t>
            </w:r>
            <w:r w:rsidRPr="00CD1B6D">
              <w:lastRenderedPageBreak/>
              <w:t>гласных и согласных в корне. Основные средства выразительности. Выделять морфему на основе смыслового анализа слова, находить орфограммы в морфемах.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lastRenderedPageBreak/>
              <w:t>Диктант</w:t>
            </w:r>
          </w:p>
          <w:p w:rsidR="00F91935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</w:p>
        </w:tc>
      </w:tr>
      <w:tr w:rsidR="00F91935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35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  <w:r w:rsidRPr="00CD1B6D">
              <w:lastRenderedPageBreak/>
              <w:t>Контрольная работа по теме «Имя существительное»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35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Морфологические признаки имен существительных, опознавать существительные в тексте. Безошибочно писать имена существительные, правильно употреблять их в речи.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35" w:rsidRPr="00CD1B6D" w:rsidRDefault="00F91935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Диктант</w:t>
            </w:r>
          </w:p>
        </w:tc>
      </w:tr>
      <w:tr w:rsidR="00E9551E" w:rsidRPr="00CD1B6D" w:rsidTr="00D13E5F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  <w:r w:rsidRPr="00CD1B6D">
              <w:t>Контрольная работа по теме «Имя прилагательное»</w:t>
            </w:r>
          </w:p>
          <w:p w:rsidR="00233240" w:rsidRDefault="00233240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</w:p>
          <w:p w:rsidR="00233240" w:rsidRDefault="00233240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</w:p>
          <w:p w:rsidR="00233240" w:rsidRDefault="00233240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</w:p>
          <w:p w:rsidR="00233240" w:rsidRPr="00CD1B6D" w:rsidRDefault="00233240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Морфологические признаки имен прилагательных, опознавать прилагательные в тексте. Безошибочно писать имена прилагательные, правильно употреблять их в речи.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Диктант</w:t>
            </w:r>
          </w:p>
          <w:p w:rsidR="00CD1B6D" w:rsidRPr="00CD1B6D" w:rsidRDefault="00CD1B6D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</w:p>
        </w:tc>
      </w:tr>
      <w:tr w:rsidR="00E9551E" w:rsidRPr="00CD1B6D" w:rsidTr="00D13E5F">
        <w:trPr>
          <w:trHeight w:val="3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 w:firstLine="567"/>
            </w:pPr>
            <w:r w:rsidRPr="00CD1B6D">
              <w:t>Контрольная работа  по теме «Глагол»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Общее значение, морфологические признаки глагола, правописание глаголов. Морфологический разбор глаголов. Пользоваться изученными правилами на практике.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  <w:r w:rsidRPr="00CD1B6D">
              <w:t>Диктант</w:t>
            </w:r>
          </w:p>
          <w:p w:rsidR="00CD1B6D" w:rsidRPr="00CD1B6D" w:rsidRDefault="00CD1B6D" w:rsidP="00D9301D"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ind w:right="-2"/>
            </w:pPr>
          </w:p>
        </w:tc>
      </w:tr>
      <w:tr w:rsidR="00E9551E" w:rsidRPr="00CD1B6D" w:rsidTr="00D13E5F">
        <w:trPr>
          <w:trHeight w:val="3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CD1B6D" w:rsidP="00D9301D">
            <w:pPr>
              <w:ind w:right="-2" w:firstLine="567"/>
            </w:pPr>
            <w:r w:rsidRPr="00CD1B6D">
              <w:t>Контрольная работа</w:t>
            </w:r>
            <w:r w:rsidR="00E9551E" w:rsidRPr="00CD1B6D">
              <w:t xml:space="preserve"> по теме «Систематизация и повторение </w:t>
            </w:r>
            <w:proofErr w:type="gramStart"/>
            <w:r w:rsidR="00E9551E" w:rsidRPr="00CD1B6D">
              <w:t>пройденного</w:t>
            </w:r>
            <w:proofErr w:type="gramEnd"/>
            <w:r w:rsidR="00E9551E" w:rsidRPr="00CD1B6D">
              <w:t xml:space="preserve"> в 5 классе».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51E" w:rsidRPr="00CD1B6D" w:rsidRDefault="00E9551E" w:rsidP="00D9301D">
            <w:pPr>
              <w:ind w:right="-2"/>
            </w:pPr>
            <w:r w:rsidRPr="00CD1B6D">
              <w:t>Орфограммы и пунктограммы за курс изучения русского  языка в 5 классе. Правильно писать слова и ставить знаки препинания в простых и сложных предложениях.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1E" w:rsidRDefault="00CD1B6D" w:rsidP="00D9301D">
            <w:pPr>
              <w:ind w:right="-2"/>
            </w:pPr>
            <w:r w:rsidRPr="00CD1B6D">
              <w:t>Диктант</w:t>
            </w:r>
          </w:p>
          <w:p w:rsidR="008714FC" w:rsidRPr="00CD1B6D" w:rsidRDefault="008714FC" w:rsidP="00D9301D">
            <w:pPr>
              <w:ind w:right="-2"/>
            </w:pPr>
            <w:r>
              <w:t>Тест</w:t>
            </w:r>
          </w:p>
          <w:p w:rsidR="00CD1B6D" w:rsidRPr="00CD1B6D" w:rsidRDefault="00CD1B6D" w:rsidP="00D9301D">
            <w:pPr>
              <w:ind w:right="-2"/>
            </w:pPr>
          </w:p>
        </w:tc>
      </w:tr>
    </w:tbl>
    <w:p w:rsidR="00E9551E" w:rsidRDefault="00E9551E" w:rsidP="00D9301D">
      <w:pPr>
        <w:tabs>
          <w:tab w:val="left" w:pos="709"/>
        </w:tabs>
      </w:pPr>
    </w:p>
    <w:p w:rsidR="00512649" w:rsidRDefault="00512649" w:rsidP="00E9551E">
      <w:pPr>
        <w:tabs>
          <w:tab w:val="left" w:pos="709"/>
        </w:tabs>
        <w:jc w:val="both"/>
      </w:pPr>
    </w:p>
    <w:p w:rsidR="00512649" w:rsidRDefault="00512649" w:rsidP="00E9551E">
      <w:pPr>
        <w:tabs>
          <w:tab w:val="left" w:pos="709"/>
        </w:tabs>
        <w:jc w:val="both"/>
      </w:pPr>
    </w:p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98342B" w:rsidRDefault="0098342B" w:rsidP="00E9551E">
      <w:pPr>
        <w:tabs>
          <w:tab w:val="left" w:pos="709"/>
        </w:tabs>
        <w:jc w:val="both"/>
        <w:rPr>
          <w:b/>
          <w:bCs/>
        </w:rPr>
      </w:pPr>
    </w:p>
    <w:p w:rsidR="00512649" w:rsidRDefault="00512649" w:rsidP="00512649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Распределение часов по разделам программы</w:t>
      </w:r>
    </w:p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984"/>
        <w:gridCol w:w="1985"/>
      </w:tblGrid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ind w:left="710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233240">
            <w:pPr>
              <w:spacing w:line="100" w:lineRule="atLeast"/>
              <w:ind w:right="796"/>
              <w:jc w:val="both"/>
              <w:rPr>
                <w:b/>
              </w:rPr>
            </w:pPr>
            <w:r>
              <w:rPr>
                <w:b/>
              </w:rPr>
              <w:t>Разви</w:t>
            </w:r>
            <w:r w:rsidR="004B36BC">
              <w:rPr>
                <w:b/>
              </w:rPr>
              <w:t>-</w:t>
            </w:r>
          </w:p>
          <w:p w:rsidR="007F5DCF" w:rsidRDefault="007F5DCF" w:rsidP="00233240">
            <w:pPr>
              <w:spacing w:line="100" w:lineRule="atLeast"/>
              <w:ind w:right="796"/>
              <w:jc w:val="both"/>
              <w:rPr>
                <w:b/>
              </w:rPr>
            </w:pPr>
            <w:r>
              <w:rPr>
                <w:b/>
              </w:rPr>
              <w:t>тие речи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Язык и общение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Pr="00BF05A0" w:rsidRDefault="007F5DCF" w:rsidP="00CF7C9F">
            <w:pPr>
              <w:spacing w:line="1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начальных классах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4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Синтаксис. Пунктуация. Культура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5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Фонетика. Орфоэпия. Графика. Орфография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4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Лексика. Культура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8714FC" w:rsidP="00CF7C9F">
            <w:pPr>
              <w:spacing w:line="100" w:lineRule="atLeast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2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Морфемика. Орфография. Культура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4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Морфология. Орфография. Культура речи</w:t>
            </w:r>
          </w:p>
          <w:p w:rsidR="007F5DCF" w:rsidRDefault="007F5DCF" w:rsidP="00512649">
            <w:pPr>
              <w:spacing w:line="100" w:lineRule="atLeast"/>
              <w:jc w:val="both"/>
            </w:pPr>
            <w:r>
              <w:t>Имя существительное</w:t>
            </w:r>
          </w:p>
          <w:p w:rsidR="007F5DCF" w:rsidRDefault="007F5DCF" w:rsidP="00512649">
            <w:pPr>
              <w:spacing w:line="100" w:lineRule="atLeast"/>
              <w:jc w:val="both"/>
            </w:pPr>
            <w:r>
              <w:t>Имя прилагательное</w:t>
            </w:r>
          </w:p>
          <w:p w:rsidR="007F5DCF" w:rsidRDefault="007F5DCF" w:rsidP="009876EC">
            <w:pPr>
              <w:spacing w:line="100" w:lineRule="atLeast"/>
              <w:jc w:val="both"/>
            </w:pPr>
            <w:r>
              <w:t>Глагол</w:t>
            </w:r>
          </w:p>
          <w:p w:rsidR="007F5DCF" w:rsidRDefault="007F5DCF" w:rsidP="009876EC">
            <w:pPr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</w:p>
          <w:p w:rsidR="007F5DCF" w:rsidRDefault="007F5DCF" w:rsidP="00CF7C9F">
            <w:pPr>
              <w:spacing w:line="100" w:lineRule="atLeast"/>
              <w:jc w:val="both"/>
            </w:pPr>
          </w:p>
          <w:p w:rsidR="007F5DCF" w:rsidRDefault="007F5DCF" w:rsidP="00CF7C9F">
            <w:pPr>
              <w:spacing w:line="100" w:lineRule="atLeast"/>
              <w:jc w:val="both"/>
            </w:pPr>
            <w:r>
              <w:t>20</w:t>
            </w:r>
          </w:p>
          <w:p w:rsidR="007F5DCF" w:rsidRDefault="007F5DCF" w:rsidP="00CF7C9F">
            <w:pPr>
              <w:spacing w:line="100" w:lineRule="atLeast"/>
              <w:jc w:val="both"/>
            </w:pPr>
            <w:r>
              <w:t>11</w:t>
            </w:r>
          </w:p>
          <w:p w:rsidR="007F5DCF" w:rsidRDefault="007F5DCF" w:rsidP="00CF7C9F">
            <w:pPr>
              <w:spacing w:line="100" w:lineRule="atLeast"/>
              <w:jc w:val="both"/>
            </w:pPr>
            <w:r>
              <w:t>28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</w:p>
          <w:p w:rsidR="007F5DCF" w:rsidRDefault="007F5DCF" w:rsidP="00CF7C9F">
            <w:pPr>
              <w:spacing w:line="100" w:lineRule="atLeast"/>
              <w:jc w:val="both"/>
            </w:pPr>
          </w:p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  <w:p w:rsidR="007F5DCF" w:rsidRDefault="007F5DCF" w:rsidP="00CF7C9F">
            <w:pPr>
              <w:spacing w:line="100" w:lineRule="atLeast"/>
              <w:jc w:val="both"/>
            </w:pPr>
            <w:r>
              <w:t>2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napToGrid w:val="0"/>
              <w:spacing w:line="100" w:lineRule="atLeast"/>
              <w:jc w:val="both"/>
            </w:pPr>
          </w:p>
          <w:p w:rsidR="007F5DCF" w:rsidRDefault="007F5DCF" w:rsidP="00CF7C9F">
            <w:pPr>
              <w:snapToGrid w:val="0"/>
              <w:spacing w:line="100" w:lineRule="atLeast"/>
              <w:jc w:val="both"/>
            </w:pPr>
          </w:p>
          <w:p w:rsidR="007F5DCF" w:rsidRDefault="007F5DCF" w:rsidP="00CF7C9F">
            <w:pPr>
              <w:snapToGrid w:val="0"/>
              <w:spacing w:line="100" w:lineRule="atLeast"/>
              <w:jc w:val="both"/>
            </w:pPr>
            <w:r>
              <w:t>4</w:t>
            </w:r>
          </w:p>
          <w:p w:rsidR="007F5DCF" w:rsidRDefault="007F5DCF" w:rsidP="00CF7C9F">
            <w:pPr>
              <w:snapToGrid w:val="0"/>
              <w:spacing w:line="100" w:lineRule="atLeast"/>
              <w:jc w:val="both"/>
            </w:pPr>
            <w:r>
              <w:t>4</w:t>
            </w:r>
          </w:p>
          <w:p w:rsidR="007F5DCF" w:rsidRDefault="007F5DCF" w:rsidP="00CF7C9F">
            <w:pPr>
              <w:snapToGrid w:val="0"/>
              <w:spacing w:line="100" w:lineRule="atLeast"/>
              <w:jc w:val="both"/>
            </w:pPr>
            <w:r>
              <w:t>5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2</w:t>
            </w:r>
          </w:p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Резервные уроки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7F5DCF" w:rsidP="00323CA6">
            <w:pPr>
              <w:spacing w:line="100" w:lineRule="atLeast"/>
              <w:jc w:val="both"/>
            </w:pPr>
          </w:p>
        </w:tc>
      </w:tr>
      <w:tr w:rsidR="007F5DCF" w:rsidTr="007F5D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512649">
            <w:pPr>
              <w:spacing w:line="100" w:lineRule="atLeast"/>
              <w:jc w:val="both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DCF" w:rsidRDefault="007F5DCF" w:rsidP="00CF7C9F">
            <w:pPr>
              <w:spacing w:line="100" w:lineRule="atLeast"/>
              <w:jc w:val="both"/>
            </w:pPr>
            <w:r>
              <w:t>1</w:t>
            </w:r>
            <w:r w:rsidR="008714FC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F" w:rsidRDefault="00155E34" w:rsidP="00CF7C9F">
            <w:pPr>
              <w:spacing w:line="100" w:lineRule="atLeast"/>
              <w:jc w:val="both"/>
            </w:pPr>
            <w:r>
              <w:t>34</w:t>
            </w:r>
          </w:p>
        </w:tc>
      </w:tr>
    </w:tbl>
    <w:p w:rsidR="00512649" w:rsidRDefault="00512649" w:rsidP="00E9551E">
      <w:pPr>
        <w:tabs>
          <w:tab w:val="left" w:pos="709"/>
        </w:tabs>
        <w:jc w:val="both"/>
        <w:rPr>
          <w:b/>
          <w:bCs/>
        </w:rPr>
      </w:pPr>
    </w:p>
    <w:p w:rsidR="000359ED" w:rsidRDefault="000359ED" w:rsidP="00E9551E">
      <w:pPr>
        <w:tabs>
          <w:tab w:val="left" w:pos="709"/>
        </w:tabs>
        <w:jc w:val="both"/>
        <w:rPr>
          <w:b/>
          <w:bCs/>
        </w:rPr>
      </w:pPr>
    </w:p>
    <w:p w:rsidR="000359ED" w:rsidRDefault="000359ED" w:rsidP="00E9551E">
      <w:pPr>
        <w:tabs>
          <w:tab w:val="left" w:pos="709"/>
        </w:tabs>
        <w:jc w:val="both"/>
        <w:rPr>
          <w:b/>
          <w:bCs/>
        </w:rPr>
      </w:pPr>
    </w:p>
    <w:p w:rsidR="000359ED" w:rsidRDefault="000359ED" w:rsidP="00E9551E">
      <w:pPr>
        <w:tabs>
          <w:tab w:val="left" w:pos="709"/>
        </w:tabs>
        <w:jc w:val="both"/>
        <w:rPr>
          <w:b/>
          <w:bCs/>
        </w:rPr>
      </w:pPr>
    </w:p>
    <w:p w:rsidR="000359ED" w:rsidRDefault="000359ED" w:rsidP="00E9551E">
      <w:pPr>
        <w:tabs>
          <w:tab w:val="left" w:pos="709"/>
        </w:tabs>
        <w:jc w:val="both"/>
        <w:rPr>
          <w:b/>
          <w:bCs/>
        </w:rPr>
      </w:pPr>
    </w:p>
    <w:p w:rsidR="00E9551E" w:rsidRPr="004B36BC" w:rsidRDefault="00E9551E" w:rsidP="00247E8E">
      <w:pPr>
        <w:tabs>
          <w:tab w:val="left" w:pos="709"/>
          <w:tab w:val="left" w:pos="9354"/>
        </w:tabs>
        <w:spacing w:before="300" w:after="300"/>
        <w:ind w:right="-2"/>
        <w:jc w:val="center"/>
        <w:rPr>
          <w:sz w:val="28"/>
          <w:szCs w:val="28"/>
        </w:rPr>
      </w:pPr>
      <w:r w:rsidRPr="004B36BC">
        <w:rPr>
          <w:b/>
          <w:sz w:val="28"/>
          <w:szCs w:val="28"/>
        </w:rPr>
        <w:lastRenderedPageBreak/>
        <w:t>Содержание программы учебного курса</w:t>
      </w:r>
    </w:p>
    <w:p w:rsidR="00E9551E" w:rsidRPr="00512649" w:rsidRDefault="00E9551E" w:rsidP="00CD1B6D">
      <w:pPr>
        <w:spacing w:before="300" w:after="300"/>
        <w:ind w:right="-2" w:firstLine="567"/>
        <w:jc w:val="center"/>
      </w:pPr>
      <w:r w:rsidRPr="00512649">
        <w:rPr>
          <w:b/>
        </w:rPr>
        <w:t>Язык - важнейшее средство общения</w:t>
      </w:r>
    </w:p>
    <w:p w:rsidR="00283693" w:rsidRDefault="00E9551E" w:rsidP="00283693">
      <w:pPr>
        <w:spacing w:before="300" w:after="300"/>
        <w:ind w:right="-2" w:firstLine="567"/>
        <w:jc w:val="both"/>
      </w:pPr>
      <w:r w:rsidRPr="00512649">
        <w:t xml:space="preserve">Лингвистика как наука о языке. Основные </w:t>
      </w:r>
      <w:r w:rsidR="00CD1B6D" w:rsidRPr="00512649">
        <w:t>разделы лингвистики, изучаемые</w:t>
      </w:r>
      <w:r w:rsidR="00283693">
        <w:t xml:space="preserve"> в 5 классе. </w:t>
      </w:r>
    </w:p>
    <w:p w:rsidR="00E9551E" w:rsidRPr="00512649" w:rsidRDefault="00E9551E" w:rsidP="00283693">
      <w:pPr>
        <w:spacing w:before="300" w:after="300"/>
        <w:ind w:right="-2" w:firstLine="567"/>
        <w:jc w:val="both"/>
      </w:pPr>
      <w:r w:rsidRPr="00512649">
        <w:t>Язык как основное средство общения в определенном национальном коллективе. Устная и письменная речь. Разделы лингвистики, изучающие устную и письменную речь. Приемы слушания.</w:t>
      </w:r>
    </w:p>
    <w:p w:rsidR="00512649" w:rsidRDefault="00E9551E" w:rsidP="00512649">
      <w:pPr>
        <w:spacing w:before="300" w:after="300"/>
        <w:ind w:right="-2" w:firstLine="567"/>
        <w:jc w:val="center"/>
      </w:pPr>
      <w:r w:rsidRPr="00512649">
        <w:rPr>
          <w:b/>
        </w:rPr>
        <w:t xml:space="preserve">Повторение </w:t>
      </w:r>
      <w:proofErr w:type="gramStart"/>
      <w:r w:rsidRPr="00512649">
        <w:rPr>
          <w:b/>
        </w:rPr>
        <w:t>пройденного</w:t>
      </w:r>
      <w:proofErr w:type="gramEnd"/>
      <w:r w:rsidRPr="00512649">
        <w:rPr>
          <w:b/>
        </w:rPr>
        <w:t xml:space="preserve"> в 1 - 4 классах</w:t>
      </w:r>
    </w:p>
    <w:p w:rsidR="00283693" w:rsidRDefault="00E9551E" w:rsidP="00283693">
      <w:pPr>
        <w:spacing w:before="300" w:after="300"/>
        <w:ind w:right="-2" w:firstLine="567"/>
      </w:pPr>
      <w:r w:rsidRPr="00512649"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512649">
        <w:t>корне слова</w:t>
      </w:r>
      <w:proofErr w:type="gramEnd"/>
      <w:r w:rsidRPr="00512649">
        <w:t xml:space="preserve">. </w:t>
      </w:r>
      <w:r w:rsidR="00283693">
        <w:t xml:space="preserve">Правописание букв и, а, у после </w:t>
      </w:r>
      <w:r w:rsidRPr="00512649">
        <w:t xml:space="preserve">шипящих. Разделительные </w:t>
      </w:r>
      <w:r w:rsidR="00283693">
        <w:t xml:space="preserve">ъ и ь. </w:t>
      </w:r>
    </w:p>
    <w:p w:rsidR="00E9551E" w:rsidRPr="00512649" w:rsidRDefault="00E9551E" w:rsidP="00283693">
      <w:pPr>
        <w:spacing w:before="300" w:after="300"/>
        <w:ind w:right="-2" w:firstLine="567"/>
      </w:pPr>
      <w:r w:rsidRPr="00512649"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Имя прилагательное: род, падеж, число. Правописание гласных в надежных окончаниях прилагательных.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Наречие (ознакомление). Предлоги и союзы. Раздельное написание предлогов со словами.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>II Текст. Тема текста. Стили.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Синтаксис. Пунктуация. Культура речи.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I. Основные синтаксические понятия (единицы): словосочетание, предложение, текст.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Пунктуация как раздел науки о языке.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Словосочетание: главное и зависимое слова в словосочетании.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lastRenderedPageBreak/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Грамматическая основа предложения.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Главные члены предложения, второстепенные члены предложения: дополнение, определение, обстоятельство.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512649">
        <w:t>а-</w:t>
      </w:r>
      <w:proofErr w:type="gramEnd"/>
      <w:r w:rsidRPr="00512649"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Синтаксический разбор словосочетания и предложения.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Обращение, знаки препинания при обращении. Вводные слова и словосочетания.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proofErr w:type="gramStart"/>
      <w:r w:rsidRPr="00512649">
        <w:t>Запятая между простыми предложениями в  составе сложного  перед  союзами и, а, но, чтобы, потому что, когда, который, что, если.</w:t>
      </w:r>
      <w:proofErr w:type="gramEnd"/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Прямая речь после слов автора и перед ними; знаки препинания при прямой речи.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Диалог. Тире в начале реплик диалога.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Фонетика. Орфоэпия. Графика и орфография. Культура речи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Фонетический разбор слова. Орфоэпические словари.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Орфографический разбор.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Орфографические словари.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Умение находить справки о произношении слов в различных словарях (в том числе орфоэпических).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>III. Типы текстов. Повествование. Описание (предмета), отбор языковых сре</w:t>
      </w:r>
      <w:proofErr w:type="gramStart"/>
      <w:r w:rsidRPr="00512649">
        <w:t>дств в з</w:t>
      </w:r>
      <w:proofErr w:type="gramEnd"/>
      <w:r w:rsidRPr="00512649">
        <w:t>ависимости от темы, цели, адресата высказывания.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Лексика. Культура речи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512649">
        <w:t>изображенного</w:t>
      </w:r>
      <w:proofErr w:type="gramEnd"/>
      <w:r w:rsidRPr="00512649">
        <w:t xml:space="preserve"> на картине с использованием необходимых языковых средств.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lastRenderedPageBreak/>
        <w:t xml:space="preserve">Морфемика. Орфография. Культура речи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слове, чередование гласных и согласных в слове. Варианты морфем. Морфемный разбор слов. Морфемные словари.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Орфография как раздел науки о языке. Орфографическое правило.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Правописание гласных и согласных в приставках; буквы з и </w:t>
      </w:r>
      <w:proofErr w:type="gramStart"/>
      <w:r w:rsidRPr="00512649">
        <w:t>с</w:t>
      </w:r>
      <w:proofErr w:type="gramEnd"/>
      <w:r w:rsidRPr="00512649">
        <w:t xml:space="preserve"> </w:t>
      </w:r>
      <w:proofErr w:type="gramStart"/>
      <w:r w:rsidRPr="00512649">
        <w:t>на</w:t>
      </w:r>
      <w:proofErr w:type="gramEnd"/>
      <w:r w:rsidRPr="00512649">
        <w:t xml:space="preserve"> конце приставок. Правописание чередующихся гласных о и а в корнях </w:t>
      </w:r>
      <w:proofErr w:type="gramStart"/>
      <w:r w:rsidRPr="00512649">
        <w:t>-л</w:t>
      </w:r>
      <w:proofErr w:type="gramEnd"/>
      <w:r w:rsidRPr="00512649">
        <w:t xml:space="preserve">ож-- -лаг-, -рос- - -раст-. Буквы е и о после шипящих в корне. Буквы ы и </w:t>
      </w:r>
      <w:proofErr w:type="gramStart"/>
      <w:r w:rsidRPr="00512649">
        <w:t>и</w:t>
      </w:r>
      <w:proofErr w:type="gramEnd"/>
      <w:r w:rsidRPr="00512649">
        <w:t xml:space="preserve"> после ц.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III. Рассуждение в повествовании. Рассуждение, его структура и разновидности.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rPr>
          <w:b/>
        </w:rPr>
        <w:t xml:space="preserve">Морфология. Орфография. Культура речи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Самостоятельные и служебные части речи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Место причастия, деепричастия, категории состояния в системе частей речи.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Имя существительное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I. Имя существительное как часть речи. Синтаксическая роль имени существительного в предложении.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512649">
        <w:t>географическими</w:t>
      </w:r>
      <w:proofErr w:type="gramEnd"/>
      <w:r w:rsidRPr="00512649"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Существительные, имеющие форму только единственного или только множественного числа.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Морфологический разбор слов. Буквы о и е после шипящих и ц в окончаниях существительных.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lastRenderedPageBreak/>
        <w:t xml:space="preserve">Склонение существительных на </w:t>
      </w:r>
      <w:proofErr w:type="gramStart"/>
      <w:r w:rsidRPr="00512649">
        <w:t>-и</w:t>
      </w:r>
      <w:proofErr w:type="gramEnd"/>
      <w:r w:rsidRPr="00512649">
        <w:t>я, -ий, -ие. Правописание гласных в падежных окончаниях имен существительных.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Умение использовать в речи существительные-синонимы д</w:t>
      </w:r>
      <w:r w:rsidR="00430640">
        <w:t>ля более точного выражения мыс</w:t>
      </w:r>
      <w:r w:rsidRPr="00512649">
        <w:t xml:space="preserve">лей и для устранения неоправданного повтора одних и тех же слов.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III. Доказательства и объяснения в рассуждении.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Имя прилагательное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I. Имя прилагательное как часть речи. Синтаксическая роль имени прилагательного в предложении.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Изменение полных прилагательных по родам, падежам и числам, а кратких - по родам и числам.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II. Умение правильно ставить ударение в краткой форме прилагательных (</w:t>
      </w:r>
      <w:proofErr w:type="gramStart"/>
      <w:r w:rsidRPr="00512649">
        <w:t>труден</w:t>
      </w:r>
      <w:proofErr w:type="gramEnd"/>
      <w:r w:rsidRPr="00512649">
        <w:t>, трудна, трудно).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III. Описание животного. Структура текста данного жанра. Стилистические разновидности этого жанра.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rPr>
          <w:b/>
        </w:rPr>
        <w:t xml:space="preserve">Глагол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I. Глагол как часть речи. Синтаксическая роль глагола в предложении.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Неопределенная форма глагола (инфинитив на </w:t>
      </w:r>
      <w:proofErr w:type="gramStart"/>
      <w:r w:rsidRPr="00512649">
        <w:t>-т</w:t>
      </w:r>
      <w:proofErr w:type="gramEnd"/>
      <w:r w:rsidRPr="00512649">
        <w:t xml:space="preserve">ь (-ться), -ти (-тись), -чь (-чься). Правописание </w:t>
      </w:r>
      <w:proofErr w:type="gramStart"/>
      <w:r w:rsidRPr="00512649">
        <w:t>-т</w:t>
      </w:r>
      <w:proofErr w:type="gramEnd"/>
      <w:r w:rsidRPr="00512649">
        <w:t>ься и -чь (-чься) в неопределенной форме (повторение).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lastRenderedPageBreak/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Правописание чередующихся гласных е и </w:t>
      </w:r>
      <w:proofErr w:type="gramStart"/>
      <w:r w:rsidRPr="00512649">
        <w:t>и</w:t>
      </w:r>
      <w:proofErr w:type="gramEnd"/>
      <w:r w:rsidRPr="00512649">
        <w:t xml:space="preserve"> в корнях глаголов -бер- - -бир-, -дер- - -дир-, -мер- - -мир-, - пep- - -пир-, - тер- - - тир-, -стел- - -стил-. Правописание не с глаголами. 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II. </w:t>
      </w:r>
      <w:proofErr w:type="gramStart"/>
      <w:r w:rsidRPr="00512649"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9551E" w:rsidRPr="00512649" w:rsidRDefault="00E9551E" w:rsidP="00E9551E">
      <w:pPr>
        <w:spacing w:before="300" w:after="300"/>
        <w:ind w:right="-2" w:firstLine="567"/>
        <w:jc w:val="both"/>
      </w:pPr>
      <w:r w:rsidRPr="00512649"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E9551E" w:rsidRPr="00512649" w:rsidRDefault="00E9551E" w:rsidP="00E9551E">
      <w:pPr>
        <w:spacing w:before="300" w:after="300"/>
        <w:ind w:right="-2" w:firstLine="567"/>
        <w:jc w:val="both"/>
        <w:rPr>
          <w:b/>
        </w:rPr>
      </w:pPr>
      <w:r w:rsidRPr="00512649"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E9551E" w:rsidRPr="00512649" w:rsidRDefault="00E9551E" w:rsidP="00E9551E">
      <w:pPr>
        <w:spacing w:before="300" w:after="300"/>
        <w:ind w:right="-2"/>
      </w:pPr>
      <w:r w:rsidRPr="00512649">
        <w:rPr>
          <w:b/>
        </w:rPr>
        <w:t xml:space="preserve">Повторение и систематизация </w:t>
      </w:r>
      <w:proofErr w:type="gramStart"/>
      <w:r w:rsidRPr="00512649">
        <w:rPr>
          <w:b/>
        </w:rPr>
        <w:t>пройденного</w:t>
      </w:r>
      <w:proofErr w:type="gramEnd"/>
      <w:r w:rsidRPr="00512649">
        <w:rPr>
          <w:b/>
        </w:rPr>
        <w:t xml:space="preserve"> в 5 классе </w:t>
      </w:r>
    </w:p>
    <w:p w:rsidR="00E9551E" w:rsidRDefault="00E9551E" w:rsidP="00E9551E">
      <w:pPr>
        <w:ind w:right="-143"/>
      </w:pPr>
    </w:p>
    <w:p w:rsidR="00D13E5F" w:rsidRDefault="00D13E5F" w:rsidP="00E9551E">
      <w:pPr>
        <w:ind w:right="-143"/>
      </w:pPr>
    </w:p>
    <w:p w:rsidR="00D13E5F" w:rsidRDefault="00D13E5F" w:rsidP="00E9551E">
      <w:pPr>
        <w:ind w:right="-143"/>
      </w:pPr>
    </w:p>
    <w:p w:rsidR="00E9551E" w:rsidRPr="00512649" w:rsidRDefault="00E9551E" w:rsidP="00247E8E">
      <w:pPr>
        <w:tabs>
          <w:tab w:val="left" w:pos="1418"/>
          <w:tab w:val="left" w:pos="9354"/>
        </w:tabs>
        <w:spacing w:before="300" w:after="300"/>
        <w:ind w:right="-2"/>
        <w:jc w:val="center"/>
      </w:pPr>
      <w:r w:rsidRPr="00512649">
        <w:rPr>
          <w:b/>
        </w:rPr>
        <w:t>Требования к уровню подготовки учащихся</w:t>
      </w:r>
    </w:p>
    <w:p w:rsidR="00E9551E" w:rsidRPr="00512649" w:rsidRDefault="00E9551E" w:rsidP="00E9551E">
      <w:r w:rsidRPr="00512649">
        <w:t xml:space="preserve">I. Учащиеся должны </w:t>
      </w:r>
      <w:r w:rsidRPr="00512649">
        <w:rPr>
          <w:b/>
        </w:rPr>
        <w:t xml:space="preserve">знать </w:t>
      </w:r>
      <w:r w:rsidRPr="00512649">
        <w:t xml:space="preserve">определения основных изучаемых в </w:t>
      </w:r>
      <w:r w:rsidRPr="00512649">
        <w:rPr>
          <w:lang w:val="en-US"/>
        </w:rPr>
        <w:t>V</w:t>
      </w:r>
      <w:r w:rsidRPr="00512649"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E9551E" w:rsidRPr="00512649" w:rsidRDefault="00E9551E" w:rsidP="00E9551E">
      <w:pPr>
        <w:rPr>
          <w:b/>
          <w:i/>
        </w:rPr>
      </w:pPr>
      <w:r w:rsidRPr="00512649">
        <w:t xml:space="preserve">II. К концу </w:t>
      </w:r>
      <w:r w:rsidRPr="00512649">
        <w:rPr>
          <w:lang w:val="en-US"/>
        </w:rPr>
        <w:t>V</w:t>
      </w:r>
      <w:r w:rsidRPr="00512649">
        <w:t xml:space="preserve"> класса учащиеся должны </w:t>
      </w:r>
      <w:r w:rsidRPr="00512649">
        <w:rPr>
          <w:b/>
        </w:rPr>
        <w:t>овладеть</w:t>
      </w:r>
      <w:r w:rsidRPr="00512649">
        <w:t xml:space="preserve"> следующими </w:t>
      </w:r>
      <w:r w:rsidRPr="00512649">
        <w:rPr>
          <w:b/>
        </w:rPr>
        <w:t>умениями и навыками</w:t>
      </w:r>
      <w:r w:rsidRPr="00512649">
        <w:t>:</w:t>
      </w:r>
    </w:p>
    <w:p w:rsidR="00E9551E" w:rsidRPr="00512649" w:rsidRDefault="00E9551E" w:rsidP="00E9551E">
      <w:pPr>
        <w:pStyle w:val="a3"/>
        <w:tabs>
          <w:tab w:val="left" w:pos="1418"/>
          <w:tab w:val="left" w:pos="9354"/>
        </w:tabs>
        <w:autoSpaceDE w:val="0"/>
        <w:spacing w:before="300" w:after="300"/>
        <w:ind w:left="0" w:right="-2"/>
        <w:jc w:val="both"/>
        <w:rPr>
          <w:b/>
          <w:i/>
          <w:iCs/>
        </w:rPr>
      </w:pPr>
      <w:r w:rsidRPr="00512649">
        <w:rPr>
          <w:b/>
          <w:i/>
        </w:rPr>
        <w:t xml:space="preserve">речевая деятельность: </w:t>
      </w:r>
    </w:p>
    <w:p w:rsidR="00E9551E" w:rsidRPr="00512649" w:rsidRDefault="00E9551E" w:rsidP="00E9551E">
      <w:pPr>
        <w:pStyle w:val="a3"/>
        <w:tabs>
          <w:tab w:val="left" w:pos="1418"/>
          <w:tab w:val="left" w:pos="9354"/>
        </w:tabs>
        <w:autoSpaceDE w:val="0"/>
        <w:spacing w:before="300" w:after="300"/>
        <w:ind w:left="0" w:right="-2"/>
        <w:jc w:val="both"/>
      </w:pPr>
      <w:r w:rsidRPr="00512649">
        <w:rPr>
          <w:b/>
          <w:i/>
          <w:iCs/>
        </w:rPr>
        <w:t>аудирование:</w:t>
      </w:r>
    </w:p>
    <w:p w:rsidR="00E9551E" w:rsidRPr="00512649" w:rsidRDefault="00E9551E" w:rsidP="00E9551E">
      <w:pPr>
        <w:tabs>
          <w:tab w:val="left" w:pos="715"/>
          <w:tab w:val="left" w:pos="1418"/>
          <w:tab w:val="left" w:pos="9354"/>
        </w:tabs>
        <w:autoSpaceDE w:val="0"/>
        <w:spacing w:before="300" w:after="300"/>
        <w:ind w:right="-2"/>
        <w:jc w:val="both"/>
        <w:rPr>
          <w:b/>
          <w:i/>
          <w:iCs/>
        </w:rPr>
      </w:pPr>
      <w:r w:rsidRPr="00512649">
        <w:tab/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E9551E" w:rsidRPr="00512649" w:rsidRDefault="00E9551E" w:rsidP="00E9551E">
      <w:pPr>
        <w:tabs>
          <w:tab w:val="left" w:pos="715"/>
          <w:tab w:val="left" w:pos="1418"/>
          <w:tab w:val="left" w:pos="9354"/>
        </w:tabs>
        <w:autoSpaceDE w:val="0"/>
        <w:spacing w:before="300" w:after="300"/>
        <w:ind w:right="-2"/>
        <w:jc w:val="both"/>
      </w:pPr>
      <w:r w:rsidRPr="00512649">
        <w:rPr>
          <w:b/>
          <w:i/>
          <w:iCs/>
        </w:rPr>
        <w:lastRenderedPageBreak/>
        <w:t>чтение:</w:t>
      </w:r>
    </w:p>
    <w:p w:rsidR="00E9551E" w:rsidRPr="00512649" w:rsidRDefault="00E9551E" w:rsidP="00E9551E">
      <w:r w:rsidRPr="00512649">
        <w:tab/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E9551E" w:rsidRPr="00512649" w:rsidRDefault="00E9551E" w:rsidP="00E9551E">
      <w:pPr>
        <w:rPr>
          <w:b/>
          <w:i/>
          <w:iCs/>
        </w:rPr>
      </w:pPr>
      <w:r w:rsidRPr="00512649">
        <w:tab/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  <w:iCs/>
        </w:rPr>
        <w:t>говорение:</w:t>
      </w:r>
    </w:p>
    <w:p w:rsidR="00E9551E" w:rsidRPr="00512649" w:rsidRDefault="00E9551E" w:rsidP="00E9551E">
      <w:pPr>
        <w:tabs>
          <w:tab w:val="left" w:pos="715"/>
          <w:tab w:val="left" w:pos="1418"/>
          <w:tab w:val="left" w:pos="9354"/>
        </w:tabs>
        <w:autoSpaceDE w:val="0"/>
        <w:spacing w:before="300" w:after="300"/>
        <w:ind w:right="-2"/>
        <w:jc w:val="both"/>
        <w:rPr>
          <w:b/>
          <w:i/>
          <w:iCs/>
        </w:rPr>
      </w:pPr>
      <w:r w:rsidRPr="00512649">
        <w:tab/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  <w:iCs/>
        </w:rPr>
        <w:t>письмо:</w:t>
      </w:r>
    </w:p>
    <w:p w:rsidR="00E9551E" w:rsidRPr="00512649" w:rsidRDefault="00E9551E" w:rsidP="00E9551E">
      <w:pPr>
        <w:jc w:val="both"/>
      </w:pPr>
      <w:r w:rsidRPr="00512649">
        <w:tab/>
      </w:r>
      <w:proofErr w:type="gramStart"/>
      <w:r w:rsidRPr="00512649"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512649">
        <w:t xml:space="preserve"> выражать свое отношение к предмету речи;   </w:t>
      </w:r>
    </w:p>
    <w:p w:rsidR="00E9551E" w:rsidRPr="00512649" w:rsidRDefault="00E9551E" w:rsidP="00E9551E">
      <w:pPr>
        <w:jc w:val="both"/>
      </w:pPr>
      <w:r w:rsidRPr="00512649">
        <w:t xml:space="preserve">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E9551E" w:rsidRPr="00512649" w:rsidRDefault="00E9551E" w:rsidP="00E9551E">
      <w:pPr>
        <w:jc w:val="both"/>
        <w:rPr>
          <w:b/>
          <w:i/>
        </w:rPr>
      </w:pPr>
      <w:r w:rsidRPr="00512649">
        <w:tab/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2649">
        <w:softHyphen/>
        <w:t>мация и др.); исправлять недочеты в содержании высказывания и его построении;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</w:rPr>
        <w:t>фонетика и орфоэпия:</w:t>
      </w:r>
    </w:p>
    <w:p w:rsidR="00E9551E" w:rsidRPr="00512649" w:rsidRDefault="00E9551E" w:rsidP="00E9551E">
      <w:r w:rsidRPr="00512649">
        <w:tab/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E9551E" w:rsidRPr="00512649" w:rsidRDefault="00E9551E" w:rsidP="00E9551E">
      <w:pPr>
        <w:rPr>
          <w:b/>
          <w:i/>
        </w:rPr>
      </w:pPr>
      <w:r w:rsidRPr="00512649">
        <w:tab/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</w:rPr>
        <w:t>графика:</w:t>
      </w:r>
    </w:p>
    <w:p w:rsidR="00E9551E" w:rsidRPr="00512649" w:rsidRDefault="00E9551E" w:rsidP="00E9551E">
      <w:pPr>
        <w:tabs>
          <w:tab w:val="left" w:pos="715"/>
          <w:tab w:val="left" w:pos="1418"/>
          <w:tab w:val="left" w:pos="9354"/>
        </w:tabs>
        <w:autoSpaceDE w:val="0"/>
        <w:spacing w:before="300" w:after="300"/>
        <w:ind w:right="-2"/>
        <w:jc w:val="both"/>
        <w:rPr>
          <w:b/>
          <w:i/>
        </w:rPr>
      </w:pPr>
      <w:r w:rsidRPr="00512649">
        <w:lastRenderedPageBreak/>
        <w:tab/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</w:rPr>
        <w:t>морфемика:</w:t>
      </w:r>
    </w:p>
    <w:p w:rsidR="00E9551E" w:rsidRPr="00512649" w:rsidRDefault="00E9551E" w:rsidP="00E9551E">
      <w:pPr>
        <w:tabs>
          <w:tab w:val="left" w:pos="715"/>
          <w:tab w:val="left" w:pos="1418"/>
          <w:tab w:val="left" w:pos="9354"/>
        </w:tabs>
        <w:autoSpaceDE w:val="0"/>
        <w:spacing w:before="300" w:after="300"/>
        <w:ind w:right="-2"/>
        <w:jc w:val="both"/>
        <w:rPr>
          <w:b/>
          <w:i/>
        </w:rPr>
      </w:pPr>
      <w:r w:rsidRPr="00512649">
        <w:tab/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512649">
        <w:softHyphen/>
        <w:t>дожественных текстах;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r w:rsidRPr="00512649">
        <w:rPr>
          <w:b/>
          <w:i/>
        </w:rPr>
        <w:t>лексикология и фразеология:</w:t>
      </w:r>
    </w:p>
    <w:p w:rsidR="00E9551E" w:rsidRPr="00512649" w:rsidRDefault="00E9551E" w:rsidP="00E9551E">
      <w:pPr>
        <w:tabs>
          <w:tab w:val="left" w:pos="710"/>
          <w:tab w:val="left" w:pos="1418"/>
          <w:tab w:val="left" w:pos="9354"/>
        </w:tabs>
        <w:autoSpaceDE w:val="0"/>
        <w:spacing w:before="300" w:after="300"/>
        <w:ind w:right="-2"/>
        <w:jc w:val="both"/>
        <w:rPr>
          <w:b/>
          <w:i/>
        </w:rPr>
      </w:pPr>
      <w:r w:rsidRPr="00512649">
        <w:tab/>
      </w:r>
      <w:proofErr w:type="gramStart"/>
      <w:r w:rsidRPr="00512649"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слова,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512649"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  <w:rPr>
          <w:b/>
          <w:i/>
        </w:rPr>
      </w:pPr>
      <w:r w:rsidRPr="00512649">
        <w:rPr>
          <w:b/>
          <w:i/>
        </w:rPr>
        <w:t xml:space="preserve">морфология: </w:t>
      </w:r>
      <w:r w:rsidRPr="00512649">
        <w:t>различать части речи; правильно указывать морфологические признаки; уметь изменять части речи</w:t>
      </w:r>
      <w:r w:rsidRPr="00512649">
        <w:rPr>
          <w:i/>
        </w:rPr>
        <w:t xml:space="preserve">; 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  <w:rPr>
          <w:b/>
          <w:i/>
        </w:rPr>
      </w:pPr>
      <w:r w:rsidRPr="00512649">
        <w:rPr>
          <w:b/>
          <w:i/>
        </w:rPr>
        <w:t>орфография</w:t>
      </w:r>
      <w:r w:rsidRPr="00512649">
        <w:rPr>
          <w:b/>
        </w:rPr>
        <w:t xml:space="preserve">: </w:t>
      </w:r>
      <w:r w:rsidRPr="00512649"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512649">
        <w:softHyphen/>
        <w:t>значения; самостоятельно подбирать слова на изученные правила;</w:t>
      </w:r>
    </w:p>
    <w:p w:rsidR="00E9551E" w:rsidRPr="00512649" w:rsidRDefault="00E9551E" w:rsidP="00E9551E">
      <w:pPr>
        <w:tabs>
          <w:tab w:val="left" w:pos="1418"/>
          <w:tab w:val="left" w:pos="9354"/>
        </w:tabs>
        <w:spacing w:before="300" w:after="300"/>
        <w:ind w:right="-2"/>
        <w:jc w:val="both"/>
      </w:pPr>
      <w:proofErr w:type="gramStart"/>
      <w:r w:rsidRPr="00512649">
        <w:rPr>
          <w:b/>
          <w:i/>
        </w:rPr>
        <w:t xml:space="preserve">синтаксис и пунктуация: </w:t>
      </w:r>
      <w:r w:rsidRPr="00512649"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512649"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512649">
        <w:softHyphen/>
        <w:t>ных членов, количеству грамматических основ;</w:t>
      </w:r>
      <w:proofErr w:type="gramEnd"/>
      <w:r w:rsidRPr="00512649">
        <w:t xml:space="preserve"> </w:t>
      </w:r>
      <w:proofErr w:type="gramStart"/>
      <w:r w:rsidRPr="00512649"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512649"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512649">
        <w:t xml:space="preserve"> устно объяснять постановку знаков препинания в предложениях, </w:t>
      </w:r>
      <w:bookmarkStart w:id="0" w:name="_GoBack"/>
      <w:bookmarkEnd w:id="0"/>
      <w:r w:rsidRPr="00512649">
        <w:lastRenderedPageBreak/>
        <w:t>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E9551E" w:rsidRPr="00512649" w:rsidRDefault="00E9551E" w:rsidP="00E9551E">
      <w:pPr>
        <w:tabs>
          <w:tab w:val="left" w:pos="727"/>
          <w:tab w:val="left" w:pos="1276"/>
          <w:tab w:val="left" w:pos="1418"/>
          <w:tab w:val="left" w:pos="9354"/>
        </w:tabs>
        <w:autoSpaceDE w:val="0"/>
        <w:spacing w:before="300" w:after="300"/>
        <w:ind w:right="-2"/>
        <w:jc w:val="both"/>
      </w:pPr>
    </w:p>
    <w:p w:rsidR="00E9551E" w:rsidRPr="00512649" w:rsidRDefault="00E9551E" w:rsidP="00E9551E">
      <w:pPr>
        <w:spacing w:before="300" w:after="300"/>
        <w:ind w:right="-2"/>
        <w:rPr>
          <w:rFonts w:eastAsia="ArialMT"/>
          <w:b/>
          <w:bCs/>
          <w:i/>
          <w:iCs/>
          <w:color w:val="120D03"/>
        </w:rPr>
      </w:pPr>
      <w:r w:rsidRPr="00512649">
        <w:rPr>
          <w:rFonts w:eastAsia="ArialMT"/>
          <w:b/>
          <w:bCs/>
          <w:color w:val="120D03"/>
        </w:rPr>
        <w:t>Метапредметными результатами</w:t>
      </w:r>
      <w:r w:rsidRPr="00512649">
        <w:rPr>
          <w:rFonts w:eastAsia="ArialMT"/>
          <w:color w:val="120D03"/>
        </w:rPr>
        <w:t xml:space="preserve"> изучения курса «Русский язык» является формирование </w:t>
      </w:r>
      <w:r w:rsidRPr="00512649">
        <w:rPr>
          <w:rFonts w:eastAsia="ArialMT"/>
          <w:b/>
          <w:bCs/>
          <w:color w:val="120D03"/>
        </w:rPr>
        <w:t>универсальных учебных действий (УУД)</w:t>
      </w:r>
      <w:r w:rsidRPr="00512649">
        <w:rPr>
          <w:rFonts w:eastAsia="ArialMT"/>
          <w:color w:val="120D03"/>
        </w:rPr>
        <w:t>.</w:t>
      </w:r>
    </w:p>
    <w:p w:rsidR="00E9551E" w:rsidRPr="00512649" w:rsidRDefault="00E9551E" w:rsidP="00E9551E">
      <w:pPr>
        <w:autoSpaceDE w:val="0"/>
        <w:spacing w:after="200"/>
        <w:ind w:left="400" w:right="400"/>
        <w:jc w:val="both"/>
        <w:rPr>
          <w:rFonts w:eastAsia="ArialMT"/>
          <w:color w:val="120D03"/>
        </w:rPr>
      </w:pPr>
      <w:r w:rsidRPr="00512649">
        <w:rPr>
          <w:rFonts w:eastAsia="ArialMT"/>
          <w:b/>
          <w:bCs/>
          <w:i/>
          <w:iCs/>
          <w:color w:val="120D03"/>
        </w:rPr>
        <w:t>Регулятивные УУД: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color w:val="120D03"/>
        </w:rPr>
        <w:t xml:space="preserve">самостоятельно </w:t>
      </w:r>
      <w:r w:rsidRPr="00512649">
        <w:rPr>
          <w:rFonts w:eastAsia="ArialMT"/>
          <w:i/>
          <w:iCs/>
          <w:color w:val="120D03"/>
        </w:rPr>
        <w:t>формулировать</w:t>
      </w:r>
      <w:r w:rsidRPr="00512649">
        <w:rPr>
          <w:rFonts w:eastAsia="ArialMT"/>
          <w:color w:val="120D03"/>
        </w:rPr>
        <w:t xml:space="preserve"> тему и цели урока;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составлять план</w:t>
      </w:r>
      <w:r w:rsidRPr="00512649">
        <w:rPr>
          <w:rFonts w:eastAsia="ArialMT"/>
          <w:color w:val="120D03"/>
        </w:rPr>
        <w:t xml:space="preserve"> решения учебной проблемы совместно с учителем;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color w:val="120D03"/>
        </w:rPr>
      </w:pPr>
      <w:r w:rsidRPr="00512649">
        <w:rPr>
          <w:rFonts w:eastAsia="ArialMT"/>
          <w:i/>
          <w:iCs/>
          <w:color w:val="120D03"/>
        </w:rPr>
        <w:t>работать</w:t>
      </w:r>
      <w:r w:rsidRPr="00512649">
        <w:rPr>
          <w:rFonts w:eastAsia="ArialMT"/>
          <w:color w:val="120D03"/>
        </w:rPr>
        <w:t xml:space="preserve"> по плану, сверяя свои действия с целью, </w:t>
      </w:r>
      <w:r w:rsidRPr="00512649">
        <w:rPr>
          <w:rFonts w:eastAsia="ArialMT"/>
          <w:i/>
          <w:iCs/>
          <w:color w:val="120D03"/>
        </w:rPr>
        <w:t>корректировать</w:t>
      </w:r>
      <w:r w:rsidRPr="00512649">
        <w:rPr>
          <w:rFonts w:eastAsia="ArialMT"/>
          <w:color w:val="120D03"/>
        </w:rPr>
        <w:t xml:space="preserve"> свою деятельность;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color w:val="120D03"/>
        </w:rPr>
      </w:pPr>
      <w:r w:rsidRPr="00512649">
        <w:rPr>
          <w:rFonts w:eastAsia="ArialMT"/>
          <w:color w:val="120D03"/>
        </w:rPr>
        <w:t xml:space="preserve">в диалоге с учителем вырабатывать критерии оценки и </w:t>
      </w:r>
      <w:r w:rsidRPr="00512649">
        <w:rPr>
          <w:rFonts w:eastAsia="ArialMT"/>
          <w:i/>
          <w:iCs/>
          <w:color w:val="120D03"/>
        </w:rPr>
        <w:t>определять</w:t>
      </w:r>
      <w:r w:rsidRPr="00512649">
        <w:rPr>
          <w:rFonts w:eastAsia="ArialMT"/>
          <w:color w:val="120D03"/>
        </w:rPr>
        <w:t xml:space="preserve"> степень успешности своей работы и работы других в соответствии с этими критериями.</w:t>
      </w:r>
    </w:p>
    <w:p w:rsidR="00E9551E" w:rsidRPr="00512649" w:rsidRDefault="00E9551E" w:rsidP="00E9551E">
      <w:pPr>
        <w:autoSpaceDE w:val="0"/>
        <w:spacing w:after="200"/>
        <w:ind w:left="400" w:right="400"/>
        <w:jc w:val="both"/>
        <w:rPr>
          <w:rFonts w:eastAsia="ArialMT"/>
          <w:b/>
          <w:bCs/>
          <w:i/>
          <w:iCs/>
          <w:color w:val="120D03"/>
        </w:rPr>
      </w:pPr>
      <w:r w:rsidRPr="00512649">
        <w:rPr>
          <w:rFonts w:eastAsia="ArialMT"/>
          <w:color w:val="120D03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9551E" w:rsidRPr="00512649" w:rsidRDefault="00E9551E" w:rsidP="00E9551E">
      <w:pPr>
        <w:autoSpaceDE w:val="0"/>
        <w:spacing w:after="200"/>
        <w:ind w:left="400" w:right="400"/>
        <w:jc w:val="both"/>
        <w:rPr>
          <w:rFonts w:eastAsia="ArialMT"/>
          <w:i/>
          <w:iCs/>
          <w:color w:val="120D03"/>
        </w:rPr>
      </w:pPr>
      <w:r w:rsidRPr="00512649">
        <w:rPr>
          <w:rFonts w:eastAsia="ArialMT"/>
          <w:b/>
          <w:bCs/>
          <w:i/>
          <w:iCs/>
          <w:color w:val="120D03"/>
        </w:rPr>
        <w:t>Познавательные УУД: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вычитывать</w:t>
      </w:r>
      <w:r w:rsidRPr="00512649">
        <w:rPr>
          <w:rFonts w:eastAsia="ArialMT"/>
          <w:color w:val="120D03"/>
        </w:rPr>
        <w:t xml:space="preserve"> все виды текстовой информации: фактуальную, подтекстовую, </w:t>
      </w:r>
      <w:proofErr w:type="gramStart"/>
      <w:r w:rsidRPr="00512649">
        <w:rPr>
          <w:rFonts w:eastAsia="ArialMT"/>
          <w:color w:val="120D03"/>
        </w:rPr>
        <w:t>концептуальную</w:t>
      </w:r>
      <w:proofErr w:type="gramEnd"/>
      <w:r w:rsidRPr="00512649">
        <w:rPr>
          <w:rFonts w:eastAsia="ArialMT"/>
          <w:color w:val="120D03"/>
        </w:rPr>
        <w:t>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b/>
          <w:bCs/>
          <w:color w:val="120D03"/>
        </w:rPr>
      </w:pPr>
      <w:r w:rsidRPr="00512649">
        <w:rPr>
          <w:rFonts w:eastAsia="ArialMT"/>
          <w:i/>
          <w:iCs/>
          <w:color w:val="120D03"/>
        </w:rPr>
        <w:t>пользоваться</w:t>
      </w:r>
      <w:r w:rsidRPr="00512649">
        <w:rPr>
          <w:rFonts w:eastAsia="ArialMT"/>
          <w:color w:val="120D03"/>
        </w:rPr>
        <w:t xml:space="preserve"> разными видами чтения: изучающим, просмотровым, ознакомительным;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b/>
          <w:bCs/>
          <w:color w:val="120D03"/>
        </w:rPr>
        <w:t>извлекать</w:t>
      </w:r>
      <w:r w:rsidRPr="00512649">
        <w:rPr>
          <w:rFonts w:eastAsia="ArialMT"/>
          <w:color w:val="120D03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перерабатывать</w:t>
      </w:r>
      <w:r w:rsidRPr="00512649">
        <w:rPr>
          <w:rFonts w:eastAsia="ArialMT"/>
          <w:color w:val="120D03"/>
        </w:rPr>
        <w:t xml:space="preserve"> и </w:t>
      </w:r>
      <w:r w:rsidRPr="00512649">
        <w:rPr>
          <w:rFonts w:eastAsia="ArialMT"/>
          <w:i/>
          <w:iCs/>
          <w:color w:val="120D03"/>
        </w:rPr>
        <w:t>преобразовывать</w:t>
      </w:r>
      <w:r w:rsidRPr="00512649">
        <w:rPr>
          <w:rFonts w:eastAsia="ArialMT"/>
          <w:color w:val="120D03"/>
        </w:rPr>
        <w:t xml:space="preserve"> информацию из одной формы в другую (составлять план, таблицу, схему);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пользоваться</w:t>
      </w:r>
      <w:r w:rsidRPr="00512649">
        <w:rPr>
          <w:rFonts w:eastAsia="ArialMT"/>
          <w:color w:val="120D03"/>
        </w:rPr>
        <w:t xml:space="preserve"> словарями, справочниками;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осуществлять</w:t>
      </w:r>
      <w:r w:rsidRPr="00512649">
        <w:rPr>
          <w:rFonts w:eastAsia="ArialMT"/>
          <w:color w:val="120D03"/>
        </w:rPr>
        <w:t xml:space="preserve"> анализ и синтез;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устанавливать</w:t>
      </w:r>
      <w:r w:rsidRPr="00512649">
        <w:rPr>
          <w:rFonts w:eastAsia="ArialMT"/>
          <w:color w:val="120D03"/>
        </w:rPr>
        <w:t xml:space="preserve"> причинно-следственные связи;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color w:val="120D03"/>
        </w:rPr>
      </w:pPr>
      <w:r w:rsidRPr="00512649">
        <w:rPr>
          <w:rFonts w:eastAsia="ArialMT"/>
          <w:i/>
          <w:iCs/>
          <w:color w:val="120D03"/>
        </w:rPr>
        <w:t>строить</w:t>
      </w:r>
      <w:r w:rsidRPr="00512649">
        <w:rPr>
          <w:rFonts w:eastAsia="ArialMT"/>
          <w:color w:val="120D03"/>
        </w:rPr>
        <w:t xml:space="preserve"> рассуждения;</w:t>
      </w:r>
    </w:p>
    <w:p w:rsidR="00E9551E" w:rsidRPr="00512649" w:rsidRDefault="00E9551E" w:rsidP="00E9551E">
      <w:pPr>
        <w:autoSpaceDE w:val="0"/>
        <w:spacing w:after="200"/>
        <w:ind w:left="400" w:right="400"/>
        <w:jc w:val="both"/>
        <w:rPr>
          <w:rFonts w:eastAsia="ArialMT"/>
          <w:b/>
          <w:bCs/>
          <w:i/>
          <w:iCs/>
          <w:color w:val="120D03"/>
        </w:rPr>
      </w:pPr>
      <w:r w:rsidRPr="00512649">
        <w:rPr>
          <w:rFonts w:eastAsia="ArialMT"/>
          <w:color w:val="120D03"/>
        </w:rPr>
        <w:t xml:space="preserve">Средством развития </w:t>
      </w:r>
      <w:proofErr w:type="gramStart"/>
      <w:r w:rsidRPr="00512649">
        <w:rPr>
          <w:rFonts w:eastAsia="ArialMT"/>
          <w:color w:val="120D03"/>
        </w:rPr>
        <w:t>познавательных</w:t>
      </w:r>
      <w:proofErr w:type="gramEnd"/>
      <w:r w:rsidRPr="00512649">
        <w:rPr>
          <w:rFonts w:eastAsia="ArialMT"/>
          <w:color w:val="120D03"/>
        </w:rPr>
        <w:t xml:space="preserve"> УУД служат тексты учебника и его методический аппарат; технология продуктивного чтения.</w:t>
      </w:r>
    </w:p>
    <w:p w:rsidR="00E9551E" w:rsidRPr="00512649" w:rsidRDefault="00E9551E" w:rsidP="00E9551E">
      <w:pPr>
        <w:autoSpaceDE w:val="0"/>
        <w:spacing w:after="200"/>
        <w:ind w:left="400" w:right="400"/>
        <w:jc w:val="both"/>
        <w:rPr>
          <w:rFonts w:eastAsia="ArialMT"/>
          <w:i/>
          <w:iCs/>
          <w:color w:val="120D03"/>
        </w:rPr>
      </w:pPr>
      <w:r w:rsidRPr="00512649">
        <w:rPr>
          <w:rFonts w:eastAsia="ArialMT"/>
          <w:b/>
          <w:bCs/>
          <w:i/>
          <w:iCs/>
          <w:color w:val="120D03"/>
        </w:rPr>
        <w:t>Коммуникативные УУД: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оформлять</w:t>
      </w:r>
      <w:r w:rsidRPr="00512649">
        <w:rPr>
          <w:rFonts w:eastAsia="ArialMT"/>
          <w:color w:val="120D03"/>
        </w:rPr>
        <w:t xml:space="preserve"> свои мысли в устной и письменной форме с учётом речевой ситуации;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адекватно использовать</w:t>
      </w:r>
      <w:r w:rsidRPr="00512649">
        <w:rPr>
          <w:rFonts w:eastAsia="ArialMT"/>
          <w:color w:val="120D03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высказывать</w:t>
      </w:r>
      <w:r w:rsidRPr="00512649">
        <w:rPr>
          <w:rFonts w:eastAsia="ArialMT"/>
          <w:color w:val="120D03"/>
        </w:rPr>
        <w:t xml:space="preserve"> и </w:t>
      </w:r>
      <w:r w:rsidRPr="00512649">
        <w:rPr>
          <w:rFonts w:eastAsia="ArialMT"/>
          <w:i/>
          <w:iCs/>
          <w:color w:val="120D03"/>
        </w:rPr>
        <w:t>обосновывать</w:t>
      </w:r>
      <w:r w:rsidRPr="00512649">
        <w:rPr>
          <w:rFonts w:eastAsia="ArialMT"/>
          <w:color w:val="120D03"/>
        </w:rPr>
        <w:t xml:space="preserve"> свою точку зрения;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t>слушать</w:t>
      </w:r>
      <w:r w:rsidRPr="00512649">
        <w:rPr>
          <w:rFonts w:eastAsia="ArialMT"/>
          <w:color w:val="120D03"/>
        </w:rPr>
        <w:t xml:space="preserve"> и </w:t>
      </w:r>
      <w:r w:rsidRPr="00512649">
        <w:rPr>
          <w:rFonts w:eastAsia="ArialMT"/>
          <w:i/>
          <w:iCs/>
          <w:color w:val="120D03"/>
        </w:rPr>
        <w:t>слышать</w:t>
      </w:r>
      <w:r w:rsidRPr="00512649">
        <w:rPr>
          <w:rFonts w:eastAsia="ArialMT"/>
          <w:color w:val="120D03"/>
        </w:rPr>
        <w:t xml:space="preserve"> других, пытаться принимать иную точку зрения, быть готовым корректировать свою точку зрения;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rFonts w:eastAsia="ArialMT"/>
          <w:i/>
          <w:iCs/>
          <w:color w:val="120D03"/>
        </w:rPr>
      </w:pPr>
      <w:r w:rsidRPr="00512649">
        <w:rPr>
          <w:rFonts w:eastAsia="ArialMT"/>
          <w:i/>
          <w:iCs/>
          <w:color w:val="120D03"/>
        </w:rPr>
        <w:lastRenderedPageBreak/>
        <w:t>договариваться</w:t>
      </w:r>
      <w:r w:rsidRPr="00512649">
        <w:rPr>
          <w:rFonts w:eastAsia="ArialMT"/>
          <w:color w:val="120D03"/>
        </w:rPr>
        <w:t xml:space="preserve"> и приходить к общему решению в совместной деятельности;</w:t>
      </w:r>
    </w:p>
    <w:p w:rsidR="00E9551E" w:rsidRPr="00512649" w:rsidRDefault="00E9551E" w:rsidP="00E9551E">
      <w:pPr>
        <w:tabs>
          <w:tab w:val="left" w:pos="-500"/>
          <w:tab w:val="left" w:pos="0"/>
        </w:tabs>
        <w:autoSpaceDE w:val="0"/>
        <w:ind w:left="720" w:hanging="720"/>
        <w:rPr>
          <w:b/>
        </w:rPr>
      </w:pPr>
      <w:r w:rsidRPr="00512649">
        <w:rPr>
          <w:rFonts w:eastAsia="ArialMT"/>
          <w:i/>
          <w:iCs/>
          <w:color w:val="120D03"/>
        </w:rPr>
        <w:t>задавать вопросы</w:t>
      </w:r>
      <w:r w:rsidRPr="00512649">
        <w:rPr>
          <w:rFonts w:eastAsia="ArialMT"/>
          <w:color w:val="120D03"/>
        </w:rPr>
        <w:t>.</w:t>
      </w:r>
    </w:p>
    <w:p w:rsidR="00E9551E" w:rsidRPr="00512649" w:rsidRDefault="00E9551E" w:rsidP="00E9551E">
      <w:pPr>
        <w:jc w:val="center"/>
        <w:rPr>
          <w:b/>
        </w:rPr>
      </w:pPr>
    </w:p>
    <w:p w:rsidR="00E9551E" w:rsidRPr="00512649" w:rsidRDefault="00E9551E" w:rsidP="00E9551E">
      <w:pPr>
        <w:autoSpaceDE w:val="0"/>
        <w:rPr>
          <w:rFonts w:eastAsia="ArialMT"/>
          <w:b/>
          <w:bCs/>
        </w:rPr>
      </w:pPr>
      <w:r w:rsidRPr="00512649">
        <w:rPr>
          <w:rFonts w:eastAsia="ArialMT"/>
          <w:b/>
          <w:bCs/>
        </w:rPr>
        <w:t>Личностные УУД:</w:t>
      </w:r>
    </w:p>
    <w:p w:rsidR="00E9551E" w:rsidRPr="00512649" w:rsidRDefault="00E9551E" w:rsidP="00E9551E">
      <w:pPr>
        <w:autoSpaceDE w:val="0"/>
        <w:rPr>
          <w:rFonts w:eastAsia="ArialMT"/>
        </w:rPr>
      </w:pPr>
      <w:r w:rsidRPr="00512649">
        <w:rPr>
          <w:rFonts w:eastAsia="ArialMT"/>
          <w:b/>
          <w:bCs/>
        </w:rPr>
        <w:t xml:space="preserve"> </w:t>
      </w:r>
      <w:r w:rsidRPr="00512649">
        <w:rPr>
          <w:rFonts w:eastAsia="ArialMT"/>
        </w:rPr>
        <w:t>обеспечивают ценностносмысловую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E9551E" w:rsidRPr="00512649" w:rsidRDefault="00E9551E" w:rsidP="00E9551E">
      <w:pPr>
        <w:autoSpaceDE w:val="0"/>
        <w:rPr>
          <w:rFonts w:eastAsia="ArialMT"/>
        </w:rPr>
      </w:pPr>
      <w:r w:rsidRPr="00512649">
        <w:rPr>
          <w:rFonts w:eastAsia="ArialMT"/>
        </w:rPr>
        <w:t>— личностное, профессиональное, жизненное самоопределение;</w:t>
      </w:r>
    </w:p>
    <w:p w:rsidR="00E9551E" w:rsidRPr="00512649" w:rsidRDefault="00E9551E" w:rsidP="00E9551E">
      <w:pPr>
        <w:autoSpaceDE w:val="0"/>
        <w:rPr>
          <w:rFonts w:eastAsia="ArialMT"/>
        </w:rPr>
      </w:pPr>
      <w:r w:rsidRPr="00512649">
        <w:rPr>
          <w:rFonts w:eastAsia="ArialMT"/>
        </w:rPr>
        <w:t xml:space="preserve">— смыслообразование,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512649">
        <w:rPr>
          <w:rFonts w:eastAsia="ArialMT"/>
        </w:rPr>
        <w:t>вопросом</w:t>
      </w:r>
      <w:proofErr w:type="gramEnd"/>
      <w:r w:rsidRPr="00512649">
        <w:rPr>
          <w:rFonts w:eastAsia="ArialMT"/>
        </w:rPr>
        <w:t xml:space="preserve">: какое значение и </w:t>
      </w:r>
      <w:proofErr w:type="gramStart"/>
      <w:r w:rsidRPr="00512649">
        <w:rPr>
          <w:rFonts w:eastAsia="ArialMT"/>
        </w:rPr>
        <w:t>какой</w:t>
      </w:r>
      <w:proofErr w:type="gramEnd"/>
      <w:r w:rsidRPr="00512649">
        <w:rPr>
          <w:rFonts w:eastAsia="ArialMT"/>
        </w:rPr>
        <w:t xml:space="preserve"> смысл имеет для меня учение? — и уметь на него отвечать;</w:t>
      </w:r>
    </w:p>
    <w:p w:rsidR="00E9551E" w:rsidRPr="00512649" w:rsidRDefault="00E9551E" w:rsidP="00E9551E">
      <w:pPr>
        <w:autoSpaceDE w:val="0"/>
        <w:jc w:val="center"/>
      </w:pPr>
      <w:r w:rsidRPr="00512649">
        <w:rPr>
          <w:rFonts w:eastAsia="ArialMT"/>
        </w:rPr>
        <w:t>нравственно_этическая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6639F8" w:rsidRDefault="006639F8"/>
    <w:p w:rsidR="0098342B" w:rsidRDefault="0098342B"/>
    <w:p w:rsidR="00283693" w:rsidRDefault="00283693"/>
    <w:p w:rsidR="00C574B8" w:rsidRDefault="00C574B8"/>
    <w:tbl>
      <w:tblPr>
        <w:tblStyle w:val="a9"/>
        <w:tblpPr w:leftFromText="180" w:rightFromText="180" w:vertAnchor="text" w:horzAnchor="margin" w:tblpY="41"/>
        <w:tblW w:w="1527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108"/>
        <w:gridCol w:w="2977"/>
        <w:gridCol w:w="3969"/>
        <w:gridCol w:w="4252"/>
        <w:gridCol w:w="1418"/>
      </w:tblGrid>
      <w:tr w:rsidR="00C574B8" w:rsidRPr="00C574B8" w:rsidTr="00311174">
        <w:trPr>
          <w:trHeight w:val="43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74B8">
              <w:rPr>
                <w:rFonts w:eastAsiaTheme="minorHAnsi"/>
                <w:b/>
                <w:sz w:val="28"/>
                <w:szCs w:val="28"/>
                <w:lang w:eastAsia="en-US"/>
              </w:rPr>
              <w:t>Тематическое планирование</w:t>
            </w:r>
          </w:p>
        </w:tc>
      </w:tr>
      <w:tr w:rsidR="00C574B8" w:rsidRPr="00C574B8" w:rsidTr="00311174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Предметные результаты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УУД</w:t>
            </w:r>
          </w:p>
          <w:p w:rsidR="00C574B8" w:rsidRPr="00C574B8" w:rsidRDefault="00C574B8" w:rsidP="00C574B8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i/>
                <w:sz w:val="22"/>
                <w:szCs w:val="22"/>
                <w:lang w:eastAsia="en-US"/>
              </w:rPr>
              <w:t>1.Коммуникативные</w:t>
            </w:r>
          </w:p>
          <w:p w:rsidR="00C574B8" w:rsidRPr="00C574B8" w:rsidRDefault="00C574B8" w:rsidP="00C574B8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i/>
                <w:sz w:val="22"/>
                <w:szCs w:val="22"/>
                <w:lang w:eastAsia="en-US"/>
              </w:rPr>
              <w:t>2.Регулятивные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2"/>
                <w:szCs w:val="22"/>
                <w:lang w:eastAsia="en-US"/>
              </w:rPr>
              <w:t>3.Познавательные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>Личност-ные</w:t>
            </w:r>
            <w:proofErr w:type="gramEnd"/>
            <w:r w:rsidRPr="00C574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результаты</w:t>
            </w:r>
          </w:p>
        </w:tc>
      </w:tr>
      <w:tr w:rsidR="00C574B8" w:rsidRPr="00C574B8" w:rsidTr="0031117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C574B8" w:rsidRPr="00C574B8" w:rsidTr="00311174">
        <w:trPr>
          <w:trHeight w:val="25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Язык и общение</w:t>
            </w:r>
            <w:r w:rsidRPr="00C574B8">
              <w:rPr>
                <w:rFonts w:eastAsiaTheme="minorHAnsi"/>
                <w:lang w:eastAsia="en-US"/>
              </w:rPr>
              <w:t xml:space="preserve"> (1 + 1)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Язык и человек. Общение устное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письмен-ное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Читаем учебник. Слушаем на уроке.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ния нового  мате- риала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и назначение УМК. Язык – важнейшее средство человеческого общения.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роль родного языка в жизни человека и общества, основную функцию языка; основные особенности устной и письменной речи; содержание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назначе-ние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УМК, условные обозначения, исполь-зуемые в нем; приемы эффективного аудирования в ситуации монологической и диалогической речи.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различать разные виды речевой деятельности; разграничивать устную речь и слушание, письменную речь и чтение.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поиска, в том числе с помощью компьютерных средств.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Осознавать эстетическую ценность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рус-ского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языка, необходи-мость владе-ния им; ана-лизировать себя как слушателя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Стили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Стиль речи. Научный, художественный, разговорный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стили.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стили речи и их признаки.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правильно и доказательно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определять принадлежность текстов к тому или иному стилю речи; преобразовывать текст художественного стиля в текст научного.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1.Владеть монологической и диалогической речью в соответствии с нормами родного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Стремиться к речевому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совершенствованию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lastRenderedPageBreak/>
              <w:t xml:space="preserve">Повторение </w:t>
            </w:r>
            <w:proofErr w:type="gramStart"/>
            <w:r w:rsidRPr="00C574B8">
              <w:rPr>
                <w:rFonts w:eastAsiaTheme="minorHAnsi"/>
                <w:b/>
                <w:lang w:eastAsia="en-US"/>
              </w:rPr>
              <w:t>изученного</w:t>
            </w:r>
            <w:proofErr w:type="gramEnd"/>
            <w:r w:rsidRPr="00C574B8">
              <w:rPr>
                <w:rFonts w:eastAsiaTheme="minorHAnsi"/>
                <w:b/>
                <w:lang w:eastAsia="en-US"/>
              </w:rPr>
              <w:t xml:space="preserve"> в начальных классах</w:t>
            </w:r>
            <w:r w:rsidRPr="00C574B8">
              <w:rPr>
                <w:rFonts w:eastAsiaTheme="minorHAnsi"/>
                <w:lang w:eastAsia="en-US"/>
              </w:rPr>
              <w:t xml:space="preserve"> (17  + 4)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Звуки и буквы. Произ -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ношение и право-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Звуки и буквы. Обозначение звуков на письме. Транскрипция.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различать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буква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звук;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орфографические правила при несовпадении произношения и правописания слов; записывать и читать слова в транскрипции; определять тему, основную мысль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1.Проявлять речевые действия; использовать языковые средства для речевых высказываний.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научения, преодоления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3.Объяснять языковые явления и процессы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,в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ы-являемые в ходе исследования звуков и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анализа и сопоставле-ния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Орфогра-фия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Орфо-грамма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Графика. Орфограмма – написание по орфографическим правилам или по традиции.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орфография, графика, орфограмма, орфограмма-букв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а;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орфо-грамма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– «точка» применения правила; опознавательные признаки орфограмм-гласных и орфограмм-согласных букв.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находить орфограммы в разных морфемах слов с опорой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опознаватель-ные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речью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 про веряемых безудар-ных гла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ных в кор не слова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Орфограмма. Ударение. Ударные и безударные гласные. Проверяемые безударные гласные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 Способы проверки безударной гласной в корне (изменение формы слова и подбор однокоренных слов).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ударение, ударный и безударный гласный;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способы проверки правописания слов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безударными глас-ными в корне; знать о непроверяемых безударных гласных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прове-ряемыми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непроверяемыми безударными гласными в корне, подбирать к ним про-верочные слова; графически обозначать условия выбора правильных написаний; пользоваться способами проверки безударной гласной; различать одинаково произносимые слова с разным написанием.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 эмоциональных и функциональных состояний.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 пр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веряемых  согласных в корне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Звонкие и глухие согласные. Способы проверки правописания слов с парными звонкими и глухими согласн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ы-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ми (изменение формы слова и подбор однокоренных слов, в которых после проверяемой согласной стоит гласная или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согласные Л, М, Н, Р). Непров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ряемые согласные в корне слова. Удвоенные согласные.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звонкий / глухой согласный;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парные и непарные звонкие и глухие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со-гласные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способы проверки правописания слов с парными звонкими и глухими согласными.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парными звонкими и глухими согласными в корне, подбирать к ним проверочные слова;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графически обозначать условия выбора правильных написаний; различать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прове-ряемые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непроверяемые согласные в корне; работать с орфографическим словарем.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выявляемые в ходе исследования состава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устойчивой мотивации к самостоятельной и коллективной учебной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непроиз-носимых согласных в корне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Непроизносимые согласные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 Проверочные слова. Устная и письменная речь. Этимология. 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непроизносимый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соглас-ный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способы проверки правописания слов с непроизносимыми согласными в корне.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разграничивать виды орфограмм в корне слова, правильно писать слова с непроизносимыми согласными в корне, подбирать к ним проверочные слова, графически обозначать изученные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орфо-граммы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выбирать заголовок к тексту из ряда предложенных.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 эмоциональных и функциональных состояний.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состава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устой-чивой моти-вации к само-стоятельной и коллектив-ной самопро-верке резуль-татов деяте-льности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Буквы 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И, У, А после шипящих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Шипящие согласные. Буквосочетание. Буквы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У, А после шипящих. 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шипящий согласный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правила правописания гласных букв после шипящих согласных, слова-исключения.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изученной орфограммой и обозначать ее графически; составлять предложения или связный текст с указанными словами на заданную тему.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работы в группе.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 эмоциональных и функциональных состояний.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моти-вации к само-стоятельной и коллектив-ной аналити-ческой дея-тельности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Разделительные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Ъ и Ь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Особенности происхождения и существования в русском языке букв Ъ и Ь. Их функции в словах.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происхождения и су-ществования в русском языке Ъ и Ь; усло-вия употребления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разделительных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Ъ и Ь.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разграничивать функции Ъ и Ь в словах; правильно писать слова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разделительными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Ъ и Ь; графически обозначать условия их выбора.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Раздель-ное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написание предлогов с другими словами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Орфограмма-пробел. Орфограмма-дефис (предлоги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из-за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, из-под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).  Предлоги  и приставки. Раздельное написание предлогов со словами.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Знать: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орфограмма-пробел, орфограмма-дефис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алгоритм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распозна-вания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предлогов и приставок.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предлоги и приставки, писать предлоги с другими словами раздельно; разграничивать орфограмму-букву и орфограмму-пробел и обозначать их графически; писать через дефис предлоги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из-за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,  из-под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использовать предлоги в речи, правильно употреблять их с местоимениями; составлять связный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 с опорой на рисунок.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(анализу), конструированию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по теме «Повторение в начале года»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 к нему.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траекторию развития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самодиагнос-тики, само-коррекции, взаимопро-верки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Текст. Тема текста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Текст и его признаки. Смысловая связь предложений и частей текста. Тема текста. Заголовок к тексту. Средства связи предложений в тексте.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текст, смысловая часть текста, тема текста;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текста, средства связи частей текста.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тему текста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озагла-вливать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его, устанавливать последова-тельность предложений и смысловых частей текста, определять средства связи между ними; самостоятельно составлять текст на заданную тему.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организации и анализа своей деятельности в составе группы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Изложе-ние (по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Г.Скребиц кому)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(упр.70)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Тема, основная мысль, план текста. Стиль и тип речи. Структура текста. Авторский стиль.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 определять тему и основную мысль текста, составлять его план; писать изложение, сохраняя структуру текста и авторский стиль.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изложения.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Части речи. Глагол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Части речи. Алгоритм распознавания частей речи. Глагол. Общее грамматическое значение, морфологические признаки, синтаксическая роль глаголов. Неопределенная форма. Время, лицо и число глагола. Морфологический разбор глагола. Употребление Ь после шипящих во 2-м лице глаголов настоящего и будущего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общее грамматическое значение, морфологические признаки,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синтаксичес-кую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роль частей речи, изученных в началь-ной школе; алгоритм распознавания частей речи;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глагол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общее грамматиче-ское значение и морфологические признаки глагола.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части речи, отличать глаголы от других частей речи; определять время, лицо и число глаголов; образовы-вать неопределенную форму; объяснять правописание глаголов и графически обо-значать орфограммы; грамотно употре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лять их в речи; выполнять морфологичес-кий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1.Интегрироваться в группу сверстников и строить продуктивные взаимоотношения с ними и взрослыми, формировать навыки работы в группе.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саморегуляции, сотрудничества в совместном решении задач.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применения алгоритма выполнения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моти-вации к само-стоятельной и коллектив-ной исследо-вательской 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Правопи-сание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ся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 –ться в глаголах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Урок-практи-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Буквосочетание. Неопределенная форма глагола.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Правописание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ся и –ться в глаголах.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правило написания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ся и –ться в глаголах.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глаголы в неопределенной форме и глаголы в форме 3-го лица, правильно писать их; грамотно употреблять глаголы в речи.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1.Устанавливать рабочие отношения, эффективно сотрудничать и способствовать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траекторию развития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3.Объяснять языковые явления и процессы, выявляемые через анализ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взаимопро-верки</w:t>
            </w:r>
            <w:proofErr w:type="gramEnd"/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Личные окончания глаголов. НЕ с глаголами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 же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Практи-кум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Спряжение глаголов. Личные окончания глаголов. </w:t>
            </w: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  </w:t>
            </w: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спряжения. Правописание НЕ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спряжение глаголов, личные окончания глаголов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личные окончания глаголов </w:t>
            </w: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спряжения.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спряжение глаголов, правильно  писать безударные личные окончания  и объяснять их правописание устно и графически; писать НЕ с глаголами  раздельно.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выявляемые в ходе исследования слова.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существи-тельное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Урок-исследо-вание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Существительное как самост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ятельная часть речи. Начальная форма, род, склонение, число, падеж имен существительных. Функция существительных в предложении (учебное исслед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вание).  Ь после шипящих на конце слова у существительных  Употребление Е/И в безудар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ых падежных окончаниях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существительных в единстве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ном числе.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имя существительное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общее грамматическое значение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морфо-логические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существительных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имена существи-тельные среди других частей речи, указы-вать их функцию в предложении, опреде-лять начальную форму, род, склонение, число, падеж; правильно употреблять Ь после шипящих на конце слова; выбирать написание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/И в безударных падежных окончаниях существительных в единст-венном числе; графически обозначать условия выбора правильных написаний.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грамматического 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(анализу), конструированию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прилага-тельное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Комби-нирован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Имя прилагательное как самостоятельная часть речи. Общее грамматическое значение, морфологические признаки, синтаксическая роль имен прилагательных. Согласование прилагательных с существительными. Определение правильного написания безударного окончания прилагательного (по вопросу).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имя прилагательное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общее грамматическое значение и морфологические признаки имен прилагательных.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прилагательные среди других частей речи; определять значение и морфологические признаки прилагательных, их роль в предложении; комментировать изменение форм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прила-гательных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согласовывать прилагательные с существительными; пользоваться спосо-бом определения безударного окончания прилагательного; графически обозначать условия выбора правильных написаний; использовать прилагательные в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Описание картины (А. Плас-тов.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«Летом»)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(у.109)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Репродукция картины. Манера художника. Передний и задний план картины. Цветовая гамма. Краткая биография художника. Творческая история картины. Тема, основная мысль и план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репродукция картины, манера художника, передний и задний план картины, цветовая гамма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биографические сведения о художнике, творческую историю картины.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давать общую характеристику увиденного на картине, составлять устный рассказ о героях, план сочинения по картине, отбирать языковой материал для сочинения, использовать прилагательные при описании изображенного на  картине.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Место-имение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Урок-исследо-вание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Местоимение как самосто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тельная часть речи. Личные местоимения. Употребление предлогов с местоимениями 3-го лица. Учебное исследование (история названия части речи, образование местоимений как самостоятельной части речи).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местоимение, личное местоимение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морфологические признаки местоимений, местоимения 1, 2, 3 лица.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местоимения среди других частей речи (в том числе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косвен-ных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падежах) и определять их морфологи-ческие признаки; правильно писать место-имения с предлогами; употреблять место-имения 3-го лица с предлогами; пересказы-вать текст  сказки.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речью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траекторию развития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3.Объяснять языковые явления и процессы, выявляемые в ходе исследования местоимения.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и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по теме «Повторение в начале года»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диктовку, правильно писать слова с изученными орфограммами, определять слово как часть речи, выполнять разбор слова по составу и морфологический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траекторию развития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самодиагнос-тики, само-коррекции, взаимопро-верки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Основная мысль текста.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данному началу.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Текст. Основная мысль и содержание текста. Заголовок к тексту.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основная мысль текста.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определять основную мысль  и сопоставлять ее с названием текста;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нахо-дить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слова, словосочетания и предложения, в которых сформулирована основная мысль; самостоятельно озаглавливать тексты, редактировать текст с учетом его основной мысли; писать сочинение по данному началу (или: рассказ об одном из летних дней).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организации и анализа своей деятельности в составе группы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Синтаксис. Пунктуация. Культура речи</w:t>
            </w:r>
            <w:r w:rsidRPr="00C574B8">
              <w:rPr>
                <w:rFonts w:eastAsiaTheme="minorHAnsi"/>
                <w:lang w:eastAsia="en-US"/>
              </w:rPr>
              <w:t xml:space="preserve"> (25  + 5)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Пунктуа-ция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 Словосочетание.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 матери-ала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Синтаксис. Пунктуация.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Словосочетание, его структура. Главное и зависимое слово. Синонимичные словосочетания Смысловая и грамматическая связь слов в словосочетании.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синтаксис, пунктуация,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словосочетание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о роли знаков препинания  в понимании смысла предложения;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приз-наки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структуру словосочетания; виды и способы связи слов в нем.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отличать словосочетание от слова, определять главное и зависимое слово, устанавливать смысловую и грамматичес-кую связь слов в словосочетании, заменять словосочетания «сущ.+сущ.» синонимич-ными «прил.+сущ.» и наоборот; соста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лять словосочетания по образцу; выделять их из предложений, различать ГО  и слово-сочетание; определять основную мысль текста, сжато излагать содержание исходного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1.Формировать навыки речевых действий: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использовать адекватные языковые средства для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Строение словосочетания. Разбор.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Урок-исследо-вание,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практи-кум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Строение словосочетания. Смысловая и грамматическая связь слов в словосочетании. Именные и глагольные словосочетания. Свободные и несвободные. Порядок разбора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строение словосочетаний;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главное и зависимое слово, именное и глагольное словосочетание, свободное и несвободное словосочетание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порядок разбора.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Уметь: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строение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словосоче-таний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устанавливать смысловую и грам-матическую связь слов в них; распознавать именные и глагольные словосочетания, определять их роль в тексте; выполнять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организации и анализа своей деятельности в составе группы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Предло-жение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 матери-ала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Предложение как основная единица синтаксиса. Границы предложений. Знаки препинания в конце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предложение, границы предложения, знаки конца предложения, интонация конца предложения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особенности предложения как основной единицы синтаксиса и его признаки.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и обозначать знаками препинания границы предложений в тексте; находить ГО; восстанавливать структуру предложений, выразительно читать текст, самостоятельно составлять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Сжатое изложение (В.Катаев)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 144)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Изложения разных типов (полное и сжатое). Тема, основная мысль, план текста. Абзац. Приемы сжатия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сжатого изложения; приемы сжатия текста,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абзац.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Уметь: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тему и основную мысль текста, составлять его план; выделять главную и второстепенную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информацию; использовать различные приемы сжатия (исключение, обобщение); писать сжатое изложение исходного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1.Использовать адекватные языковые средства для речевых высказываний с целью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планиро-вания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контроля и самооценки действий.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затруднений в обучении через включение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компрессии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предложе-ний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цели высказы-вания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Цель высказывания. Повествовательная, вопросительная,  побудительная интонация предложения. Синтаксический разбор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цель высказывания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виды предложений по цели высказывания.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повествовательные, вопросительные и побудительные предложения и правильно пунктуационно их оформлять; конструировать их самостоятельно и употреблять в речи; при чтении соблюдать нужную интонацию; выполнять синтаксический разбор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синтаксических конструкций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 в инди-видуальной и коллективной деятельности при помощи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Восклица-тельные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предложе-ния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Тон голоса. Интонация. Восклицательные и невосклицательные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тон голоса, интонация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виды предложений по интонации.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восклицательные и невосклицательные предложения и правильно пунктуационно их оформлять; соотносить эмоциональную окраску предложений и цель  высказывания; интонационно верно произносить.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 в инди-видуальной и коллективной деятельности при помощи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Главные члены предложения.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Подлежа-щее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Грамматическая основа предложения. Подлежащее. Способы выражения подлежащего. Синтаксический разбор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главный член предложения, грамматическая основа предложения, подлежащее,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способы выражения подлежащего.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разграничивать главные и второстепенные члены предложения; находить подлежащее и определять способ его выражения; выполнять синтаксический разбор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(анализу), конструированию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Сказуемое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Сказуемое. Способы его выражения. Двусоставное предложение.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сказуемое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способы выражения сказуемого, взаимосвязь подлежащего и сказуемого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распознавать сказуемое среди других членов предложения, ставить к нему вопросы и определять способ его выражения; конструировать предложения, вставляя в них подходящие по смыслу сказуемые.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(анализу), конструированию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Тире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между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подлежа-щим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сказуе-мым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Способы выражения главных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членов предложения. Условия постановки тире между подлежащим и сказуемым.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условия постановки тире между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подлежащим и сказуемым.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определять способы выражения главных членов предложения; обосновывать употребление тире между подлежащим и сказуемым; находить основную мысль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структуры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Нераспро-странен-ные и ра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простра-ненные предложе-ния. Вт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ростепен- ные члены предлож.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нового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матери-ала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Виды предложений по наличию второстепенных членов. Второстепенные члены, поясняющие подлежащее и сказуемое. Распространенные и нераспространенные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Знать: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виды предложений по наличию второстепенных членов; понятие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второс-тепенные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члены предложения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их функции.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распространенные и нераспространенные предложения;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подчер-кивать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главные члены; распространять предложения второстепенными членами; разграничивать главные и второстепенные члены; рассказывать о предложении по плану.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использовать адекватные языковые средства для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 на т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му «Памят ный (инте ресный, ве селый) день»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(у.156-158)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 сочинения. План. Материалы к сочинению. Устный отзыв о сочинении.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широкую и узкую темы (рассказ о памятном дне в школе, об уроке); основную мысль, стиль сочинения (разговорный); писать сочинение на выбранную тему, связно и последовательно излагать свои мысли; составлять устный отзыв о сочинении товарища, используя памятку.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речью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траекторию развития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3.Объяснять языковые явления и процессы, выявляемые в ходе создания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устойчивой мотивации к творческой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Дополне-ние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Дополнение как второстепенный  член предложения. Его графическое обозначение. Значение и способы выражения дополнений. Приглагольное дополнение. Косвенные падежи. Синтаксический разбор предложений. Конструирование предложений по схемам.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дополнение, приглагольное дополнение, косвенные падежи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значение и способы выражения дополнений, их графическое обозначение.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дополнения вместе с теми  словами, к которым они относятся, подчеркивать их в предложении;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выпол-нять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синтаксический разбор предложений; конструировать предложения по схемам; разграничивать подлежащее и дополнение, выраженное существительным в винительном падеже без предлога.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предложений с дополнениями.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Определе-ние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Определение как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второстепен ный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член предложения. Его графическое обозначение. Значение и способы выражения определений. Определяемое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слово. Согласование.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Смысло вая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художественная функция определений. Синтаксический разбор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определение, определяемое слово, согласование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значение и способы выражения определений, их графическое обозначение.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определения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под-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черкивать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их в предложении; определять смысловую и художественную функцию определений при сравнении текстов; выпо-лнять синтаксический разбор предложе-ний; распространять предложения определениями; определять стиль 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затруднений в обучении через включение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предложений с определениями.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37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Обстоя-тельство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Обстоятельство как второстепенный член предложения. Значения, способы выражения обстоятельств, их роль в предложении, графическое обозначение. Синтаксический разбор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обстоятельство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значение и способы выражения обстоятельств, их графическое обозначение.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обстоятельства и подчеркивать их в предложении; различать обстоятельства по значению;  определять их роль в предложении; дополнять предложения обстоятельствами; выполнять синтаксический разбор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 в инди-видуальной и коллективной деятельности при помощи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Предло-жения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 однород-ными членами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Однородные члены предложения. Признаки однородности. Союзная и бессоюзная связь однородных членов. Интонация перечисления и пунктуация в предложениях с однородными членами.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однородные члены предложения, союзная и бессоюзная связь;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однородности.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находить однородные члены;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опре-делять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какие члены предложения являются однородными; способ связи однородных членов; соблюдать интонацию перечисле-ния при чтении; комментировать пунктуа-цию; составлять предложения с однород-ными сказуемыми.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структуры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Формировать навыки работы по образцу при консультативной помощи учителя</w:t>
            </w:r>
          </w:p>
        </w:tc>
      </w:tr>
      <w:tr w:rsidR="00C574B8" w:rsidRPr="00C574B8" w:rsidTr="00311174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Знаки пр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пинания в предложе-ниях с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одноро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ными членами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 же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за-крепле-ния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Союзная и бессоюзная связь однородных членов. Запятые при них. Обобщающие слова при однородных членах. Пунктуация в предложениях с обобщающими словами. Редактирование предложений. Синтаксический разбор.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условия постановки запятой в предложениях с однородными членами;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обобщающее слово;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пунктуации в предложениях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обобщающи-ми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словами при однородных членах.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союзную и бессоюзную связь однородных членов; расставлять знаки препинания в предложениях с однородными членами и в предложениях с обобщающими словами; исправлять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рече-вые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ошибки в предложениях с однородны-ми членами; выполнять синтаксический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использовать адекватные языковые средства для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синтаксических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Предло-жения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 обращени-ями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Обращение и его функции в предложении. Различия между подлежащим и обращением. Звательная интонация. Знаки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препинания при обращении. Предложения с обращениями к неодушевленным предметам. Синтаксический разбор.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обращение, звательная интонация;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функции обращения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предло-жении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различия между подлежащим и обращением.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распознавать обращения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предло-жениях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отличать их от подлежащих; ставить знаки препинания при обращениях; выразительно читать предложения с обра-щениями, использовать их в речи, выпол-нять синтаксический разбор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предложений с дополнениями.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Проверочная рабо-та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«Син-таксичес-кий и пун-ктуацион-ный раз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-б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 прос- того пред- ложения»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контр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ля знаний, урок-практи- 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Порядок синтаксического и пунктуационного разбора. Схема простого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синтаксического и пунктуационного разбора простого предложения.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синтаксический и пунктуационный разбор простых предложений, строить схемы простых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Простые и сложные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предложе-ния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Простые и сложные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предложе-ния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закреп-ления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Признаки простого и сложного предложений, их функции в тексте. Запятая между частями сложного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простого и сложного предложений, различия между ними; о делении сложных предложений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союз-ные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бессоюзные; функцию запятой  (знак разделения), правила постановки запятой в сложном предложении, схемы сложных предложений.</w:t>
            </w:r>
          </w:p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количество ГО,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разли-чать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простые и сложные предложения, средства связи в сложных предложениях, находить место постановки запятой, составлять предложения по схемам.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(анализу), конструированию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Синтакси-ческий разбор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сложного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предложе-ния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Урок-прак-тикум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Сложное предложение. Его структура. Средства связи частей. Порядок синтаксического разбора. Схема. Конструирование сложных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синтаксического разбора сложного предложения.</w:t>
            </w:r>
          </w:p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устный и письменный синтаксический разбор сложных предложений; составлять схемы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Формировать навыки работы по образцу при консультативной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Письмо. Виды писем (деловые, дружеские, поздравительные, письма в газету). Стили речи. Правила написания писем. Пунктуация в предложениях с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обращениями.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виды писем, правила написания писем.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стили речи текстов писем, использовать обращения в письме, правильно ставить знаки препинания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предложениях с обращениями, писать письмо товарищу.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Формировать навыки организации и анализа своей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деятельности в составе группы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ние по картине. (Ф.Реше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ников. «Мал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ь-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чишки»)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(у.229)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Биографические сведения о художнике. Творческая история картины. Основная мысль.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Рас-сказ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картине – один из видов повествования. Замысел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худож-ника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Стиль и тип речи.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Языко-вой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материал для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основная мысль высказывания, рассказ-повествование, замысел художника.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Уметь: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составлять рассказ-повествование на основе жанровой картины, раскрывать основную мысль 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осно-ве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Прямая речь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Пунктуа-ция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 прямой речи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-п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ракти-кум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Способы передачи чужой речи. Структура предложений с прямой речью. Место слов автора и прямой речи. Глаголы, вводящие прямую речь в предложение. Знаки препинания при прямой речи. Схемы предложений с прямой речью.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способы передачи чужой речи;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прямая речь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структуру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предложе-ний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 прямой речью; правила пунктуации при прямой речи.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предложения с пря-мой речью, разграничивать прямую речь и слова автора, менять их местами, расстав-лять знаки препинания; определять гла-голы, вводящие прямую речь в предложе-ние; конструировать предложения и составлять схемы предложений с прямой речью; употреблять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слово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пожалуйста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 выделять его запятыми.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структуры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Диалог. Структура диалога. Пунктуационное оформление реплик диалога. Составление диалогов по схемам. Словарно-орфографическая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диалог, реплика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структуру диалога; правила пунктуационного оформления диалогов.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определять, сколько человек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участ-вует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диалоге; записывать и правильно оформлять реплики диалога; составлять диалоги по схемам, отличать диалог от прямой речи; использовать в диалоге этикетные слова.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использовать адекватные языковые средства для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Формировать навыки организации и анализа своей деятельности в составе группы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  рение и обобще-ние изу-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ченного в разделе «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Синтак-сис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Пун-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ктуация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обоб-щения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Синтаксис и пунктуация. Простое и сложное предложения. Прямая речь. Диалог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теоретический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отвечать на контрольные вопросы по теме; осуществлять пунктуационный разбор предложений, составлять предложения по схемам.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выявляемые в ходе исследования структуры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Контрольный диктант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 теме «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Синтак-сис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Пунк-туация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Уметь: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писать текст под диктовку и выполнять грамматическое задание к нему.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учебного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сотрудниче-ства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самодиагнос-тики в инди-видуальной и коллективной деятельности при помощи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Сжатое изложе-ние (По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Е. Мур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шовой)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(у.261)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Тема, основная мысль и план текста. Авторский стиль. Языковые особенности текста. Приемы сжатия текста. Основная информация.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приемы сжатия текста.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слушать и анализировать текст, составлять его план, формулировать основную мысль; озаглавливать; отбирать в исходном тексте основное, производить исключение и обобщение; писать сжатое изложение исходного текста (или: писать изложение близко к тексту, сохраняя авторский стиль).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1.Использовать адекватные языковые средства для речевых высказываний с целью планирования, контроля и самооценки действий.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компрессии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Формироватьнавыки творческого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проектирова-ния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алгоритму выполнения общей задачи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Фонетика. Орфоэпия. Графика. Орфография. Культура речи</w:t>
            </w:r>
            <w:r w:rsidRPr="00C574B8">
              <w:rPr>
                <w:rFonts w:eastAsiaTheme="minorHAnsi"/>
                <w:lang w:eastAsia="en-US"/>
              </w:rPr>
              <w:t xml:space="preserve"> (11 + 4)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Фонетика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ласные звуки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Фонетика и графика. Гласные звуки. Их образование. Обозначение на письме. Орфоэпия. Рифма. Роль гласных звуков.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фонетика, графика, орфоэпия;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гласных звуков; различия между гласными и согласными; звуковое значение гласных букв; 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смысло-различительной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роли звуков; элементы транскрипции.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буква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звук;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различные способы различения гласных и  согласных звуков; записывать слова в транскрипции.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выполнения лингвистической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инди-видуальной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коллективной проектной деятельности на 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Соглас-ные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звуки.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Измене-ние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звуков в потоке речи.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Сог-ласные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твердые и мягкие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Согласные звуки. Буквы, обозначающие согласные звуки. Парные и непарные твердые и мягкие согласные. Обозначение мягкости согласных на письме. Словарно-орфоэпическая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согласный звук, твердый и мягкий согласный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способы образования согласных звуков; парные и непарные твердые и мягкие согласные; сильные и слабые позиции гласных и согласных.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гласные и согласные звуки; выделять буквы, обозначающие согласные звуки; распознавать парные и непарные твердые и мягкие согласные; определять основную мысль текста,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соста-влять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памятку о том, как нужно читать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вслух.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Повество-вание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Повествование как тип речи. Признаки повествовательного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повествование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признаки повествовательного текста, его структуру, способы включения описания в повествование.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тексты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повество-вательного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типа; определять ведущий тип речи; находить в повествовании фрагменты описания; составлять план текста; пересказывать исходный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Изложе-ние с эле-ментами описания (К.Паустовский.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«Шкатул-ка»)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(у.282-283)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Роль описания в художественном повествовании. Изложение описательного характера.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определять ведущий тип речи; находить в повествовательном тексте элементы описания; доказывать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принадле-жность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текста к определенному стилю речи; составлять план текста; пересказы-вать исходный текст в письменной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изложения.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Соглас-ные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звон-кие и глухие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Различия между звонкими и глухими согласными, способы их образования, Буквы, обозначающие звонкие и глухие согласные звуки. Парные и непарные звонкие и глухие согласные. Звукопись.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звонкий и глухой согласные звуки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их способы образования; парные и непарные звонкие и глухие согласные.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парные и непарные звонкие и глухие согласные; выделять буквы, обозначающие звонкие и глухие согласные.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выполнения лингвистической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инди-видуальной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коллективной проектной деятельности на 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Графика. Алфавит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Начертание букв. Графика. Алфавит. Порядок букв в алфавите.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графика, алфавит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порядок букв в алфавите; о различии между звуками и буквами.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сопоставлять звуковой и буквенный состав слова; правильно произносить названия букв;  воспроизводить алфавит наизусть; записывать слова в алфавитном порядке.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выполнения лингвистической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Описание предмета. Сочине-ние-описание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(у.302)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Описание как функционально-смысловой тип речи. Структура текста-описания.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описание;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отличительные признаки делового и художественного описания.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описание предмета в разных стилях речи; писать сочинение-описание предмета.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выявляемые в ходе конструирования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Обозначе-ние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мягкости согласных с помо-щью Ь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Употребление Ь для обозначения мягкости согласных. Правописание буквосочетаний с щипящими Ч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Щ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без Ь. Функции Ь в слове.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правила употребления Ь для обозначения мягкости согласных; функции Ь в словах.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распознавать в словах Ь,  обозна-чающий мягкость согласного; различать функции Ь в словах; разграничивать слова с Ь для обозначения мягкости согласного, с Ь в неопределенной форме глагола,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анализа и сопоставле-ния, взаимо-проверки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Двойная роль букв Е, Ё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Ю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Двойная роль гласных 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,Ё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,Ю,Я. Позиции, в которых эти гласные обозначают два звука.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двойную роль гласных Е, Ё,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Ю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Я; позиции, в которых они обозначают два звука.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роль 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,Ё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,Ю,Я в словах; объяснять, почему в русском языке 6 гласных звуков и 10 букв, их обозначающих; определять количество звуков и букв в словах; оформлять диалог на письме.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1.Определять цели и функции участников, способы взаимодействия, обмениваться знаниями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анализа и сопоставле-ния, взаимо-проверки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Орфоэпия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Произношение слов. Орфоэпия. Орфоэпические нормы. Орфоэпический словарь и словарь ударений.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орфоэпия.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произносить слова в соответствии с орфоэпическими нормами; работать с орфоэпическим словарем и словарем ударений.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1.Определять цели и функции участников, способы взаимодействия, обмениваться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знани-ями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деятельности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Фонети-ческий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Звуки и буквы. Порядок фонетического разбора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фонетического разбора.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выполнять фонетический разбор (устный и письменный).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фонетического состава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составления алгоритма выполнения задания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обо-бщение изученно-го в раз-деле «Фо-нетика»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Фонетика и графика. Гласные и согласные звуки. Функции Ь в словах. Двойная роль гласных 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,Ё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,Ю,Я. Фонетический разбор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теоретический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правильно отвечать на контрольные вопросы; выполнять фонетический разбор; правильно писать слова с изученными орфограммами; моделировать диалог.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 Объяснять языковые явления и процессы, выявляемые в ходе анализа фонетического состава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анализа и сопоставле-ния, взаимо-проверки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картине Ф.П.Тол-стого «Цветы, фрукты, птица»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(у.323)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Краткая биография Толстого. Замысел художника. Цветовая гамма. Языковой материал для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натюрморт, композиция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устно (или письменно) описывать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изображенное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 картине, раскрывая замысел художника.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теме «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Фонети-ка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диктанта. Тест.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ошибок. Грамматические разборы. Тест по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саморегуляции,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восполнения проблемных зон в обучении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Лексика. Культура речи</w:t>
            </w:r>
            <w:r w:rsidRPr="00C574B8">
              <w:rPr>
                <w:rFonts w:eastAsiaTheme="minorHAnsi"/>
                <w:lang w:eastAsia="en-US"/>
              </w:rPr>
              <w:t xml:space="preserve"> (8 + 2)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Слово и его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лекси-ческое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значение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Лексика. Культура речи. Лексическое значение слова. Толковые словари.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лексика, лексическое значение слова, грамматическое значение, толковый словарь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предмет изучения лексикологии; функцию слова в языке; способы толкования лексического значения.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определять лексическое значение слов с помощью словаря; правильно употреблять слова в устной и письменной речи; разграничивать лексическое и грамматическое значение слова.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1.Использовать адекватные языковые средства для отображения в форме высказываний с целью составления и выполнения алгоритма, творческого задания.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умения использовать в практичес-кой деятель-ности организаци-онные навыки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Однознач-ные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много-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значные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Однозначные и многозначные слова. Значения многозначных слов. Многозначные слова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толковых словарях. Словарно-орфографическая работа. Грамматические разборы. 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однозначные и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многознач-ные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слова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структуру словарных статей, посвященных многозначным словам.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распознавать однозначные и многозначные слова; определять с помощью толкового словаря значения многозначных слов; писать сочинение-рассуждение на заданную тему.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2.Формировать ситуацию саморегуляции,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сотрудничества в совместном решении задач.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нию нового на основе алгоритма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Прямое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перенос-ное значе-ние слов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Прямое и переносное значение слов. Роль слов с переносным значением в художественных произведениях.  Указание на переносное значение слова в толковых словарях.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прямое и переносное значение сло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в; роль слов с переносным значением в художественных произведениях.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слова с переносным значением; определять лексическое значение слов с помощью словаря и без него; употреблять слова в переносном значении в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выполнения лингвистической задачи, исследования слов с прямым и переносным значением.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в пра-ктической,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творческой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Омонимы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Омонимы. Различение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омони-мов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многозначных слов.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Омо-нимы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толковых словарях.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Вы-разительные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возможности слов-омонимов.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омонимы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 различии между омонимами и многозначными словами.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омонимы и многозначные слова; определять лексическое значение омонимов с помощью толкового словаря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1.Управлять своим поведением (контроль, самокоррекция, самооценка).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иссле-довательской  и проектиро-вочной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73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Синони-мы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Синони-мы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Закреп-ление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Синонимы. Синонимический ряд. Словари синонимов. Выразительные возможности синонимов. Учебное исследование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синонимы, синонимический ряд, словарь синонимов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функцию синонимов в речи (выразительность, средство связи предложений и преодоления неоправданных повторов слов).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слова-синонимы; подбирать синонимы к словам; составлять синонимические ряды; употреблять синонимы для преодоления повторения слов; определять смысловые и стилистические различия синонимов.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1.Определять цели и функции участников, способы взаимодействия, обмениваться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знани-ями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с синонимами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обуче-нию, навыков анализа и конструирования; мотива-ции к инди-видуальной и коллективной творческой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 по картине (И. Гра-барь.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«Фе-вральская лазурь»)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(у.368)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Биографические сведения о художнике. Творческая история картины. Замысел художника. Цветовая гамма. Языковой материал к сочинению.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биографические сведения о художнике и творческую историю картины (кратко).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описывать изображенные на картине предметы, используя синонимы; избегать повторения слов.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выявляемые в ходе конструирования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Антонимы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Антонимы. Выразительные возможности антонимов.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антонимы, словарь антонимов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 роли антонимов в речи.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слова-антонимы; подбирать антонимы к словам; использовать антонимы при описании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изображенного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 рисунке.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1.Определять цели и функции участников, способы взаимодействия, обмениваться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знани-ями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 и самокоррекции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с синонимами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интереса к творческой деятельности на основе плана, проекта, образца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обо-бщение изученно-го в разде-ле «Лек-сика»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Лексика. Культура речи. Лексическое значение слов. Однозначные и многозначные слова. Прямое и переносное значение слов. Омонимы. Синонимы. Антонимы.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теоретический материал,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изучен-ный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лексическое значение слов; распознавать однозначные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много-значные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слова, а также употребленные в прямом и переносном значении, синонимы, антонимы, омонимы, использовать их в речи; работать с различными словарями; правильно писать слова с непроверяемыми написаниями.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1.Определять цели и функции участников, способы взаимодействия, обмениваться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знани-ями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 и самокоррекции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с лексикой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взаимо-проверки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Подроб-ное </w:t>
            </w: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изло-жение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 (К. Паус-товский.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«Первый снег») 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(у.375)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Тема, основная мысль, план текста. Стиль и тип речи. Структура текста. Авторский стиль.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роли деталей в художественном описании предмета.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определять тему и основную мысль текста; составлять его план, определять значение деталей; создавать текст на основе исходного, сохраняя структуру и авторский стиль.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изложения.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Морфемика. Орфография. Культура речи</w:t>
            </w:r>
            <w:r w:rsidRPr="00C574B8">
              <w:rPr>
                <w:rFonts w:eastAsiaTheme="minorHAnsi"/>
                <w:lang w:eastAsia="en-US"/>
              </w:rPr>
              <w:t xml:space="preserve"> (17 + 4)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Морфем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наимень-шая зна –чимая часть сло-ва.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Изме-нение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образова-ние слов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Морфемика. Состав слова. Морфемы. Значения морфем. Морфемный разбор слов. Образование и изменение слов. Однокоренные слова и формы одного и того же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морфемика, морфема, образование и изменение слов, однокоренные слова, формы слова.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состав слова; обозначать морфемы; различать формы слова и однокоренные слова; определять форму указанных слов; озаглавливать текст; пересказывать исходный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саморегуляции, сотрудничества в совместном решении задач.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инди-видуальной и коллектив-ной творчес-кой, аналити-ческой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Оконча-ние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Осно-ва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Окончание. Основа. Производная и производящая основа.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окончание, основа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грамматическое значение окончаний разных частей речи; различие между производной и производящей основой.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состав слова; делить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слова на основу и окончание; соотносить окончание с его грамматическим значением;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1.Определять цели и функции участников, способы взаимодействия, обмениваться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знани-ями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научения, способность к преодолению препятствий и самокоррекции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морфемного анализа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взаимопровер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в форме письма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(у.390)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Стили речи. Композиция письма.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стили речи; элементы композиции письма.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собственный текст по личным впечатлениям в форме письма.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в группе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Корень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Корень слова. Морфемный разбор слов. 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корень слова, однокоренные слова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корень и подбирать однокоренные слова, относящиеся к разным частям речи; разграничивать слова с омонимичными корнями; писать мини-сочинение по плану.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и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конструирования на 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Рассужде-ние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 Сочи-нение-рас-суждение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(у.402)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Рассуждение как тип речи. Композиция текста-рассуждения.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рассуждение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особенности текста-рассуждения, его композицию.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находить структурные элементы рассуждения (тезис, доказательство) в повествовательном тексте; самостоятельно создавать текст-рассуждение устно и письменно.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Суффикс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Суффикс как значимая часть слова. Значения суффиксов. Морфемный разбор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суффикс.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суффикс из основы; подбирать слова с указанными суффиксами; определять значения, выражаемые суффиксами; выполнять морфемный разбор слов.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саморегуляции, сотрудничества в совместном решении задач.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на 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Приставка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Приставка как значимая часть слова, как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словообразователь-ное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средство, которое присое-диняется к целому слову.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Зна-чения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приставок. Приставки 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предлоги. Морфемный разбор.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приставка.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выделять приставку из основы; различать приставки и предлоги; определять значение приставок; подбирать слова с указанными приставками;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выполнять морфемный разбор слов.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2.Формировать ситуацию саморегуляции, сотрудничества в совместном решении задач.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на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Выбороч-ное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изло-жение с изменени-ем лица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(у.420)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Тема. Основная мысль.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Харак-теристики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выборочного изло-жения (воспроизведение одной из подтем, находящейся в раз-ных частях исходного текста).  Авторский стиль. Языковые особенности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характеристики выборочного изложения.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по опорным словам в частях исходного текста подтему; излагать одну из подтем исходного текста с изменением формы лица рассказчика.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изложения.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Чередова-ние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зву-ков.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Бег-лые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гласные.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Чередование звуков. Чередующиеся гласные и согласные в корнях слов. Беглость гласных. Условия беглости. Варианты морфем. Морфемный разбор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чередование звуков, беглые гласные, варианты морфем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условия беглости гласных в слове; чередующиеся гласные и согласные звуки в корнях слов.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распознавать слова с чередованием звуков и беглыми гласными; выделять корни с чередованием; выделять части слов с беглыми гласными; подбирать слова с чередующимися звуками и беглыми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глас-ными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образцу; составлять продолжение текста в письменной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1.Представлять конкретное содержание и сообщать его в письменной и устной форме.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инди-видуальной и коллектив-ной творчес-кой, аналити-ческой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Варианты морфем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Чередование звуков. Варианты морфем.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варианты морфем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части слов с чередованием звуков; подбирать слова с вариантами морфем к указанным словам.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1.Представлять конкретное содержание и сообщать его в письменной и устной форме.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инди-видуальной и коллектив-ной аналити-ческой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Морфем-ный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раз-бор слова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Урок-практи-кум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Состав слова. Устный и письменный морфемный разбор.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морфемного разбора слова.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морфемный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и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инди-видуальной и коллектив-ной аналити-ческой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гла-сных и со-гласных в пристав-ках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Приставка. Значения приставок. Единообразное написание приставок.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правописание гласных и согласных в приставках.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приставки в словах; правильно писать слова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изучен-ными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орфограммами; графически обозна-чать орфограммы; подбирать к указанным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словам однокоренные с беглым гласным в приставках.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на основе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Буквы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 и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 конце приставок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приставок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условия выбора букв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С в приставках; о единообразном написании приставки С-; словарные слова, представ-ленные в теме.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приста-вками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/С; выделять изученную орфо-грамму; правильно писать слова с непроверяемыми написаниями.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на 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Чередова-ние букв О-А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корне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-лаг-/-лож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гласных О-А в корне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аг-/-лож-. Морфемный разбор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условия выбора гласных О-А в корне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аг-/-лож-;  о том, что нельзя пользоваться проверочным словом при написании слов с чередованием гласных.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изученной орфограммой; графически обозначать орфограмму; составлять текст по рисунку в устной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Чередова-ние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букв О-А в корне раст-/-рос-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гласных О-А в корне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–р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аст-/-рос-. Слова-исключения. Морфемный разбор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условия выбора гласных О-А в корне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-р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аст-/-рос-; слова-исключения; о том, что нельзя пользоваться проверочным словом при написании слов с чередованием гласных.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изучен-ной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орфограммой; графически обозначать ее; составлять текст по опорным предложениям.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Буквы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Ё-О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после шипящих в корне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Шипящие согласные звуки. Правописание гласных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Ё-О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корне слов после шипящих под ударением. Слова-исключения.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правило написания гласных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Ё-О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корне слов после шипящих под ударением; слова-исключения; слова с непроверяемы-ми  гласными после шипящих.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находить и правильно писать слова с изученной орфограммой; графически ее обозначать; писать слова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непроверяемы-ми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гласными после шипящих; подбирать слова с изученными орфограммами для диктанта.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1.Представлять конкретное содержание и сообщать его в письменной и устной форме.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Буквы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И-Ы после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Условия выбора букв И-Ы после Ц. Грамматические разборы. 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условия выбора букв И-Ы после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слова-исключения.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слова с изученной орфо-граммой и обозначать ее графически; различать написания буквы Е после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корне, проверяемой ударением, и букв И-Ы после Ц в разных частях слова; озаглавливать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выявляемые в ходе анализа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на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основе алгоритма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обобще-ние изу-ченного в разделе «Морфе-мика»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Состав слова. Орфограммы в корнях слов. Морфемный разбор слов. Учебное исследование. Лингвистические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теоретический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отвечать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контроль-ные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вопросы; анализировать изученный материал, представленный в таблице; правильно писать слова с изученными орфограммами; обозначать орфограммы графически; выполнять морфемный разбор слов; озаглавливать текст, определять основную мысль; определять стиль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и конструирования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Контрольный диктант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по теме «Морфе-мика.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Орфогра-фия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самокоррек-ции и само-диагностики в практичес-кой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диктанта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ошибок, допущенных в диктанте.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самокоррек-ции  в прак-тической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 по картине (П. Конча-ловский.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«Сирень в корзине»)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(у.470)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Художественное описание. Роль деталей. Авторский замысел. Натюрморт.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натюрморт;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роли деталей в художественном описании.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описывать малопредметные натюрморты; создавать текст-описание.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Морфология. Орфография. Культура речи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Имя существительное</w:t>
            </w:r>
            <w:r w:rsidRPr="00C574B8">
              <w:rPr>
                <w:rFonts w:eastAsiaTheme="minorHAnsi"/>
                <w:lang w:eastAsia="en-US"/>
              </w:rPr>
              <w:t xml:space="preserve"> (16 + 4)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Имя суще-ствитель-ное как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часть речи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Имя существительное. Общее грамматическое значение, морфологические 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синтаксические признаки имен существительных. Словарно-орфоэпическая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морфология;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систему частей речи в русском языке;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имя существительное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общее грамматическое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значение, морфологические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синтакси-ческие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признаки; о том, что признак и действие в грамматике могут выражаться через значение предметности.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доказывать принадлежность слова к имени существительному; определять морфологические признаки и синтаксическую роль существительных.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1.Формировать навыки работы в группе.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 Объяснять языковые явления и процессы, выявляемые в ходе исследования частей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инди-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видуальной и коллектив-ной аналити-ческой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Сочине-ние-рас-суждение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Рассуждение как тип речи. Композиция рассуждения: тезис, доказательства, вывод. Языковой материал для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рассуждения как типа речи; его композицию.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анализировать композицию текста-рассуждения (тезис, аргументы, выводы); создавать текст сочинения-рассуждения на тему по выбору.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конструирования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Имена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одушев-ленные и неодуше-вленные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Существительные одушевленные и неодушевленные. Предложения с обращениями.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одушевленные и неодушевленные существительные.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различать одушевленные и неодушевленные существительные, ставить к ним вопросы; использовать их в качестве обращений; составлять с ними словосочетания и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существительных.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Имена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собствен-ные и нарица-тельные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Собственные и нарицательные существительные. Правописание собственных существительных с большой буквы. Употребление кавычек в названиях газет, картин, книг, кинофильмов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Знать: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собственные и </w:t>
            </w: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нарица-тельные</w:t>
            </w:r>
            <w:proofErr w:type="gramEnd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существительные;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правило употребления большой буквы и кавычек в именах собственных.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собственные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нарица-тельные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существительные; писать собст-венные имена с большой буквы; употреб-лять кавычки и большую букву при напи-сании названий газет, книг и т.д.; разграни-чивать омонимичные формы имен собст-венных и нарицательных; озаглавливать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имен  существительных.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иссле-дователь-ской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Род имен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существи-тельных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Род имен существительных. Согласование существительных и глаголов в роде.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род имен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существительных.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имена существительные мужского, женского и среднего рода; согласовывать глаголы и существительные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роде; исправлять нарушения норм языка, связанные с родом существительных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2.Самостоятельно формулировать познавательную цель, искать необходимую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категории 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обуче-нию на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Имена су-ществи-тельные, которые имеют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фо-рму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толь-ко множе-ственного числа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Число имен существительных. Существительные, которые имеют форму только множественного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грамматической категории числа и реальном количестве предметов; о лексических группах существительных, имеющих форму только множественного числа.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эти существительные, правильно произносить их, приводить примеры; озаглавливать и пересказывать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категории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при помощи учителя</w:t>
            </w:r>
          </w:p>
        </w:tc>
      </w:tr>
      <w:tr w:rsidR="00C574B8" w:rsidRPr="00C574B8" w:rsidTr="00311174">
        <w:trPr>
          <w:trHeight w:val="2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Сжатое изложение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(Е.Пермяк 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«Перо и черниль-ница»)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(у.513)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Тема, основная мысль, план текста. Стиль и тип речи. Приемы сжатия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структуру рассуждения, повествования; приемы сжатия текста.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тему и основную мысль текста, составлять его план; находить ключевые слова в каждой части текста;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1.Использовать адекватные языковые средства для речевых высказываний с целью планирования, контроля и самооценки действий.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компрессии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Имена су-ществите-льные,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ко-торые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имеют фо-рму толь-ко един-ственного числа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Число имен существительных. Существительные, которые имеют форму только единственного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лексических группах существительных, которые имеют форму только единственного числа.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эти существительные, правильно произносить их, приводить примеры; отличать от существительных, имеющих оба числа, и существительных, имеющих форму только множественного числа.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категории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Три склонения имен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существи-тельных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Склонение имен существительных. Существительные 1, 2, 3-го склонения.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склонение имен существительных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 начальной форме существительного.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существительные 1,2,3-го склонения; находить начальную форму; склонять указанные существительные.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грамматического 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Падеж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имен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существи-тельных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Падеж имен существительных.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Падежные вопросы. Алгоритм определения падежа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падеж существительных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шесть падежей и вопросы к ним.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падеж существительного;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верно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употреблять предлоги с указанными падежами; ставить смысловые вопросы к существительным; соотносить их с синтаксической ролью существительного в предложении.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1.Устанавливать рабочие отношения,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грамматического 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110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падежных окончаний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существи-тельных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 же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закреп-ления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Склонение и падеж существительных. Правописание гласных в падежных окончаниях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правила правописания гласных Е, И в падежных окончаниях существительных в единственном числе (в том числе у существительных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я, -ий, -ие); порядок рассуждения для применения правила.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существительные с изучаемой орфограммой, определять их склонение и падеж; применять правило; графически обозначать орфограмму; определять стиль речи, главную мысль текста, пересказывать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выявляемые в ходе грамматического исследования.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Изложе-ние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 изменени-ем лица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(у.547)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Тема. Основная мысль. План текста. Стиль и тип речи. Структура текста. Авторский стиль. Изменение лица.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возможности использования существительных-синонимов для устранения неоправданных повторов одних и тех же слов, для более точного выражения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излагать содержание исходного текста с изменением лица.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 структуры и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Множест-венное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число существи-тельных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Изменение существительных по числам. Множественное число. Падежные окончания существительных трех родов множественного числа. Нормы образования множественного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падежные окончания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трех родов множественного числа; нормы образования множественного числа существительных.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определять число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существитель-ных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падеж существительных во множе-ственном числе; правильно образовывать множественное число существительных, склонять их; правильно писать существи-тельные с основой на шипящую в роди-тельном падеже, графически обозначать орфограмму.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затруднений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категории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114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 О-Е после ши-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пящих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оконча-ниях су-ществи-тельных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Шипящие согласные. Гласные О-Е после шипящих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окончаниях существительных.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Учебное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правило правописания гласных О-Е после шипящих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окончаниях существительных.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изученной орфограммой и обозначать ее графически; находить орфограммы-буквы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после шипящих в разных морфемах и правильно писать слова с данными орфограммами.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грамматического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нию нового на 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обо-бщение изученно-го о суще-ствитель-ном.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Имя существительное. Его морфологические и синтаксические признаки. Орфограммы, связанные с правописанием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теоретический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изученными орфограммами; озаглавливать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Морфоло-гический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  существи-тельного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Морфологические и синтаксические признаки имен существительных. Порядок морфологического разбора.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морфологического разбора существительного.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морфологический разбор существительного (устный и письменный).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теме «Имя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существи-тельное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Сочине-ние по ка-ртине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Г. Нисский. «Февраль.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Подмос-ковье»)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разв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тия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(у.563, устно)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Рассуждение в описании. Тема сочинения. План. Отзыв на устное сочинение.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об элементах рассуждения  в описании.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включать элементы рассуждения в устное описание изображенного на картине; составлять отзыв на устное сочинение одного из учеников.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 структуры и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>Имя прилагательное</w:t>
            </w:r>
            <w:r w:rsidRPr="00C574B8">
              <w:rPr>
                <w:rFonts w:eastAsiaTheme="minorHAnsi"/>
                <w:lang w:eastAsia="en-US"/>
              </w:rPr>
              <w:t xml:space="preserve"> (7 + 4)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Имя при-лагатель-ное как часть речи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Имя прилагательное. Общее грамматическое значение, его морфологические и синтаксические признаки. Роль прилагательных в речи.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Словарно-орфоэпическая работа. Лингвистические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имя прилагательное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грам-матическое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значение, морфологические и синтаксические признаки имен прилагательных.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прилагательные,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определять их морфологические признаки и синтаксическую роль; анализировать роль прилагательных в речи; подбирать синонимы к  прилагательным;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озаглавли-вать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текст, определять его основную мысль, стиль речи; делить текст на смысловые части.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затруднений в обучении через включение в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Правопи-сание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гла-сных в па-дежных окончани-ях прила-гательных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Род, число и падеж прилагательных.  Падежные окончания. Алгоритм определения безударного окончания прилагательного. Учебное исследование. Лингвистические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правило правописания безударных падежных окончаний имен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прилагатель-ных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о возможности смешения окончаний в форме мужского рода и о том, что эти окончания нельзя проверить вопросом; правило написания букв О-Е в окончаниях прилагательных после шипящих.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род, число и падеж прилагательных; находить в тексте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слово-сочетания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 прилагательным; применять алгоритм рассуждения  для верного напи-сания окончания; графически обозначать орфограмму.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Описание животного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Изложе-ние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(А.Куприн</w:t>
            </w:r>
            <w:proofErr w:type="gramEnd"/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«Ю-ю»)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(у.585)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Выразительные возможности имен прилагательных. Описание как тип речи. Отношение к предмету описания. Речевой повтор. Анализ текста.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структуру текста-описания; задачи художественного описания животного; об использовании образно-выразительных средств.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озаглавливать текст; устно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пере-сказывать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содержание исходного текста; писать подробное изложение повествова-тельного характера с элементами описания.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изложения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Прилага-тельные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полные и краткие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Полная и краткая форма прилагательных. Особенности изменения и синтаксическая роль кратких прилагательных. Правописание кратких прилагательных с основой на шипящий без Ь на конце.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полные и краткие прилагательные;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изменения и синтаксическую роль кратких прилагательных.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различать полную и краткую формы прилагательных; образовывать краткие прилагательные; определять их синтаксическую роль; писать без Ь на конце прилагательные с основой на шипящий; правильно ставить ударение.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 по картине (А. Кома-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ров.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На-воднение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(у.598)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Описание животного на основе изображенного. Выразительные возможности имен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прилагате-льных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. Описание как тип речи.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Отношение к предмету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описа-ния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. Тема. Основная мысль. Замысел художника.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специфике описания животного; структуру текста типа повествование.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текст – описание животного на основе изображенного на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картине.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1.Владеть монологической и диалогической 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2.Определять новый уровень отношения к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 структуры и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Морфоло-гический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 имени прилага-тельного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Морфологические и синтаксические признаки прилагательного. Порядок морфологического разбора.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морфологического разбора прилагательного.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устный и письменный морфологический разбор прилагательного.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«Как я испугал-ся»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(у.600)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Типы речи. Повествование. Описание. Тема, основная мысль, план сочинения.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Языко-вой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материал. Стиль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собственный текст по заданному плану; включать в повествовательный текст элементы описания животного.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 структуры и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обо-бщение изученно-го об име-ни прила-гательном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Имя прилагательное. Его морфологические и синтаксические признаки. Орфограммы. Роль прилагательных в речи. Морфологический разбор.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теоретический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изученными орфограммами; отвечать на контрольные вопросы; писать слова с непроверяемыми написаниями.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Контрольный 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теме «Имя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прилага-тельное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74B8">
              <w:rPr>
                <w:rFonts w:eastAsiaTheme="minorHAns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диктанта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ошибок. Грамматические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«Мое любимое животное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(у.587)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Типы речи. Повествование.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Описание. Тема, основная мысль, план сочинения.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Языко-вой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материал. Стиль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собственный текст –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1.Владеть монологической и диалогической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 структуры и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lastRenderedPageBreak/>
              <w:t>Глагол</w:t>
            </w:r>
            <w:r w:rsidRPr="00C574B8">
              <w:rPr>
                <w:rFonts w:eastAsiaTheme="minorHAnsi"/>
                <w:lang w:eastAsia="en-US"/>
              </w:rPr>
              <w:t xml:space="preserve"> (23 + 5)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131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Глагол как часть речи. НЕ с глаголами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 же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закреп-ления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Глагол. Общее грамматическое значение, морфологические и синтаксические признаки глагола. Правописание НЕ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глагол;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общее грамматическое значение, морфологические и синтаксические признаки глагола; правило написания НЕ с глаголами.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глаголы; определять их морфологические признаки и синтаксическую роль; правильно писать  глаголы с НЕ; употреблять их в речи; рассказывать о глаголе в форме научного описания.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речевых действий: использования адекватных языковых сре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я отображения в форме речевых высказываний своих чувств и мыслей.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иссле-дователь-ской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Рассказ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(у.618,619, устно)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Рассказ. Жанровые признаки и композиция рассказа. Устный рассказ по серии картинок.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жанровые признаки и композицию рассказа.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устный рассказ по сюжетным картинкам.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создания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Неопределенная форма глагола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Неопределенная форма глагола. Признаки глаголов в форме инфинитива.  Ь после Ч в глаголах в неопределенной форме.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неопределенная форма глагола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признаки глаголов в этой форме.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глаголы в форме инфинитива; образовывать инфинитив от заданных глаголов; писать Ь после Ч в инфинитиве; правильно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выде-лять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окончания; пересказывать исходный текст в устной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Правопи-сание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ся и –ться в глаголах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Глаголы в неопределенной форме и в форме 3-го лица.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–Тся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ься в глаголах.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Грам-матические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разборы.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Констру-ирование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распространенных предложений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правило правописания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ся и –ться в глаголах.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глаголы в неопределенной форме и в форме 3-го лица с помощью вопросов; правильно писать глаголы на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–т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ся и –ться; графически обозначать изученную орфограмму.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1.Владеть монологической и диалогической формами речи в соответствии с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3. Объяснять языковые явления и процессы, выявляемые в ходе исследования  структуры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Виды глагола. Видовые пары.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Глаголы совершенного и несовершенного вида, их значение, вопросы. Значения однократности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последова-тельности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действий. Видовые пары. Способы образования глаголов совершенного и несовершенного вида.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вид глагола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различия между глаголами совершенного и несовершенного вида; видовые пары.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вид глаголов по вопросу и значению; распознавать видовые пары; образовывать глаголы другого вида от указанных; правильно употреблять глаголы совершенного и несовершенного вида в речи.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устойчи-вой мотива-ции к иссле-дователь-ской деятельности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137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Буквы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Е-И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кор-нях с че-редовани-ем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Чередование. Условия написания чередующихся гласных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- 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перечень корней с чередованием Е - И; условия выбора  гласных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- И в корне.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изученной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орфо-граммой и обозначать ее графически; разграни-чивать слова с чередованием гласных в корнях и с безударными гласными, проверяемыми ударением.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 на основе алгоритма выполнения задачи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Невыду-манный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рассказ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(о себе)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Рассказ. Жанровые признаки и композиция рассказа. Устный рассказ на основе жизненного опыта («Как я однажды…»). Роль жестов и мимики.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главное в рассказе – развертывающееся в определенной последовательности действие; о роли жестов, выражения лица рассказчика в устном рассказе.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составлять устный рассказ от 1-го лица на основе жизненного опыта  и рассказывать его.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создания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Контрольный диктант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 теме «Глагол»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диктанта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Работа над ошибками, допущенными в диктанте.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Время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глагола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Прошедшее, настоящее 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будущее время глагола.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время глагола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три времени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глагола.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вид и время глаголов.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1.Устанавливать рабочие отношения,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изуче-нию нового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Прошед-шее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время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Признаки и особенности изменения глаголов прошедшего времени. Условия выбора гласных перед суффиксом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–л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 в глаголах прошедшего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и особенности изменения глаголов прошедшего времени; условия выбора гласных перед суффиксом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-л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-.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глаголы прошедшего времени и правильно их писать; определять у них род, число; правильно ставить ударение.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Настоя-щее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время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Признаки глаголов настоящего времени. Употребление их в речи.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Знать: признаки глаголов настоящего времени.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Уметь: распознавать глаголы настоящего времени; изменять глаголы в настоящем времени, соблюдать правильное ударение; употреблять глаголы в речи; составлять текст на тему по выбору.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Будущее время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Признаки глаголов будущего времени. Способы их образования. Употребление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глаголов будущего времени, способы их образования.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распознавать глаголы будущего времени; образовывать формы будущего простого и  сложного времени; грамотно употреблять глаголы в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учебного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сотрудни-чества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устойчивой мотивации к обучению в группе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Спряже-ние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глаголов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Спряжение глаголов. Тип спряжения. Личные окончания глаголов 1 и 2 спряжения. Правописание безударных личных окончаний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понятие 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спряжение глаголов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; личные окончания глаголов 1 и 2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спряже-ния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; алгоритм определения спряжения глагола с безударным личным окончанием.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изменять глаголы по лицам и числам, определять их спряжение;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прави-льно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безударные личные окончания; графически обозначать изученную орфограмму; правильно ставить ударение.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147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Как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опре-делить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спряжение глагола с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безудар-ным лич-ным окон-чанием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То же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закреп-ления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практи-кум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Спряжение глаголов. Тип спряжения. Личные окончания глаголов 1 и 2 спряжения. Правописание безударных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личных окончаний глаголов. Алгоритм определения спряжения.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: порядок рассуждения для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опреде-ления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верного написания безударного личного окончания глагола; о том, что глаголы с приставками относятся к тому же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спряжению, что и бесприставочные.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изменять глаголы по лицам и числам, определять их спряжение; прави-льно писать безударные личные окончания; графически обозначать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изученную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орфо-грамму; правильно ставить ударение; ис-пользовать глаголы в связном высказыва-нии по сюжетным картинкам, в диалоге; употреблять глаголы-синонимы в речи; озаглавливать текст.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научения, способность к преодолению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структуры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Морфоло-гический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 глагола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Глагол как самостоятельная часть речи. Морфологические признаки и синтаксическая роль глаголов. Порядок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морфо-логического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разбора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порядок морфологического разбора глагола.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морфологический разбор.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Сжатое изложение с измене-нием фор-мы лица (А.Савчук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«Ш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околадный торт»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(у.688)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Тема. Основная мысль. План текста. Стиль и тип речи. Структура текста. Авторский стиль. Изменение лица. Приемы сжатия.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производить исключения и обобщения;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1.Использовать адекватные языковые средства для речевых высказываний с целью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планиро-вания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 контроля и самооценки действий.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зат-руднений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компрессии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Ь после шипящих в глаголах во 2-м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ли-це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един-ственного числа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Правило правописания Ь после шипящих в глаголах во 2-м лице единственного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правило употребления Ь после шипящих в глаголах во 2-м лице единственного числа.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находить изученную орфограмму в слове; правильно писать слова с изученной орфограммой и графически ее обозначать.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1.Устанавливать рабочие отношения, эффективно сотрудничать и способствовать продуктивной кооперации.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Употребление времен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Урок изуче-ния н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вого ма- териала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Употребление глаголов настоящего, прошедшего и будущего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об употреблении форм настоящего и будущего времени глагола в рассказе о прошлом.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и уместно употреблять глаголы настоящего, прошедшего 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буду-щего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времени; употреблять формы насто-ящего и будущего времени глагола при продолжении рассказа о событиях прошлого  в устной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анализа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устойчивой мотивации к обучению в группе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Живопи-сное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нас-тоящее» в повество-вании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(у.697)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Рассказ по данному началу с использованием сюжетных рисунков. Употребление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глаго-лов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настоящего, прошедшего и будущего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рассказ (спортивный репортаж) по данному началу с использованием сюжетных рисунков; употреблять глаголы в форме настоящего времени для оживления повествования.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создания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познаватель-ного интереса к предмету исследования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154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Повторе-ние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обо-бщение изученно-го о глаго-ле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Глагол. Морфологические и синтаксические признаки глагола. Орфограммы, связанные с правописанием глаголов. Морфологический разбор глагола.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теоретический  материал, изученный на предыдущих уроках.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изученными орфограммами; выполнять морфологический разбор глагола; правильно отвечать на контрольные вопросы и писать непроверяемые слова.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2.Осознавать себя как движущую силу своего научения, способность к преодолению препятствий.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Сочине-ние-рас-сказ по рисунку (О. Попо-вич.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«Не взяли на рыбалку)</w:t>
            </w:r>
            <w:proofErr w:type="gram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(у.701, устно или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пись-менно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Рассказ на основе 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изображен-ного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(по воображению). Композиция рассказа. Текст-повествование. Основная мысль.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рассказе на основе изображенного на рисунке (по воображению), о композиции текста-повествования.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рассказ на основе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изображенного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(по воображению) в устной или письменной форме.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создания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Контрольный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диктант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по теме «Глагол»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познавательную цель, искать необходимую информацию.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диктанта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Анализ ошибок, допущенных в диктанте.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1.Организовывать и планировать учебное сотрудничество с учителем и сверстниками.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научения, формировать способность к преодолению препятствий и самокоррекции. 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работы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jc w:val="center"/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b/>
                <w:lang w:eastAsia="en-US"/>
              </w:rPr>
              <w:t xml:space="preserve">Повторение и систематизация </w:t>
            </w:r>
            <w:proofErr w:type="gramStart"/>
            <w:r w:rsidRPr="00C574B8">
              <w:rPr>
                <w:rFonts w:eastAsiaTheme="minorHAnsi"/>
                <w:b/>
                <w:lang w:eastAsia="en-US"/>
              </w:rPr>
              <w:t>изученного</w:t>
            </w:r>
            <w:proofErr w:type="gramEnd"/>
            <w:r w:rsidRPr="00C574B8">
              <w:rPr>
                <w:rFonts w:eastAsiaTheme="minorHAnsi"/>
                <w:b/>
                <w:lang w:eastAsia="en-US"/>
              </w:rPr>
              <w:t xml:space="preserve"> в 5 классе</w:t>
            </w:r>
            <w:r w:rsidRPr="00C574B8">
              <w:rPr>
                <w:rFonts w:eastAsiaTheme="minorHAnsi"/>
                <w:lang w:eastAsia="en-US"/>
              </w:rPr>
              <w:t xml:space="preserve"> (11 + 1)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Разделы науки о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языке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Разделы науки о языке. Единицы языка.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Знать: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разделы науки о языке и изучаемые в них единицы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систематизировать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изученное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по фонетике, лексике, морфемике, морфоло-гии, синтаксисе и пунктуации; рассказы-вать об изученном в форме научного опи-сания; классифицировать звуки русского языка; группировать слова как части речи;  называть их морфологические признаки; классифицировать члены предложения; правильно расставлять знаки препинания.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Добывать недостающую информацию с помощью вопросов.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2.Применять методы информационного поиска.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исследования разделов языкознания.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мотивации к обучению, навыков анализа и конструиро-вания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Сочине-ние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 одну из тем по выбору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разви-тия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речи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(у.717)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Стили речи. Типы речи. Их структурные и речевые особенности. Тема текста. Основная мысль.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функционально-смысловых типах речи, их структурных и речевых особенностях.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 сочинения на одну из тем по выбору.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1.Владеть монологической и диалогической формами речи в соответствии с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грамматичес-кими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синтаксическими нормами родного языка.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работы по образцу при консульта-тивной помощи учителя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161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Орфо-граммы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пристав-ках и корнях слов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Фонетика. Морфемика. Орфография. Орфограммы.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об условиях выбора орфограмм и их графическом обозначении.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группировать слова с изученными орфограммами по месту их нахождения в слове и по основному условию выбора; графически их обозначать; писать слова без ошибок.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1.Использовать адекватные языковые средства для отображения в форме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речевых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 высказыва-ний с целью составления и выполнения алгоритма, творческого задания.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исследования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163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Орфо-граммы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окончани-ях слов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Фонетика. Морфемика. Морфология. Орфография. Орфограммы.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о связи выбора  гласных в окончаниях слов  с морфологией; об условиях выбора гласных в окончаниях разных частей речи.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писать слова с изученными орфограммами; обозначать орфограммы графически.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1.Формировать навыки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учебного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сотрудниче-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исследования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самокоррек-ции и само-диагностики в практичес-кой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Употреб-ление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букв Ъ, Ь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Фонетика. Морфемика. Морфология. Орфография. Орфограммы.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о различных функциях Ь, о функции Ъ и Ь разделительных; о раздельном написании предлогов со словами, частицы НЕ с глаголами.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группировать слова с Ь в разных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функциях;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верно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писать слова с разделительными Ъ и Ь, с орфограммами – раздельным написанием; графически обозначать орфограммы.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2.Осознавать себя как движущую силу своего научения, формировать способность к преодолению препятствий и самокоррекции.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исследования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самокоррек-ции и само-диагностики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практичес-кой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Знаки пре-пинания в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простом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сложном предло-жении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Пунктуация. Синтаксический разбор предложений.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изученные пунктуационные правила.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расставлять знаки препинания в простом (с однородными членами, с обращением) и сложном предложении.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1.Управлять своим поведением (контроль, самокоррекция, оценка своего действия).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научения, формировать способность к преодолению препятствий и самокоррекции. 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исследования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интереса к творческой деятельности на основе со-ставленного плана,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образца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Предложения с прямой речью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повто-рения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 обобще-ния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Синтаксис. Пунктуация. Синтаксический разбор предложений.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Знать: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изученные пунктуационные правила.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Уметь: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правильно расставлять знаки препинания в предложениях с прямой речью.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1.Формировать навыки учебного  сотрудничества в ходе индивидуальной и групповой работы.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2.Проектировать маршрут преодоления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затру-днений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в обучении через включение в новые виды деятельности и формы сотрудничества.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3.Объяснять языковые явления и процессы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,в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ы- являемые в ходе исследования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самопроверки и взаимопро-верки в ходе решения задач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Итого-вый</w:t>
            </w:r>
            <w:proofErr w:type="gramEnd"/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контрольный диктант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Орфография. Пунктуация. Грамматические разборы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писать текст под диктовку.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1.Слушать и слышать друг друга; достаточно полно и точно выражать мысли в соответствии с задачами коммуникации.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2.Самостоятельно формулировать познавате-льную цель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,и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скать необходимую информацию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написания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самоанализа и самокор-рекции учеб-ной деятель-ности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>Итого-вый</w:t>
            </w:r>
            <w:proofErr w:type="gramEnd"/>
            <w:r w:rsidRPr="00C574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тест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контро-ля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Разделы науки о языке. Орфограммы. Грамматические разборы.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выполнять тестовые задания.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1.Представлять конкретное содержание и сообщать его в письменной и устной форме.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2.Определять новый уровень отношения к самому себе как субъекту деятельности.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явления, процессы, связи и отношения, выявляемые в ходе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мотива-ции к обуче-нию, навыков анализа и конструиро-вания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Анализ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письмен-ных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Урок </w:t>
            </w: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>коррек-ции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Разделы науки о языке. Орфограммы. Грамматические разборы. Анализ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i/>
                <w:sz w:val="20"/>
                <w:szCs w:val="20"/>
                <w:lang w:eastAsia="en-US"/>
              </w:rPr>
              <w:t>Уметь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: выполнять работу над ошибками.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1.Определять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2.Осознавать себя как движущую силу своего научения, формировать способность к </w:t>
            </w:r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преодолению препятствий и самокоррекции. </w:t>
            </w:r>
          </w:p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3. Объяснять языковые явления и процессы, выявляемые в ходе решения лингвистической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574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Формирова-ние</w:t>
            </w:r>
            <w:proofErr w:type="gramEnd"/>
            <w:r w:rsidRPr="00C574B8">
              <w:rPr>
                <w:rFonts w:eastAsiaTheme="minorHAnsi"/>
                <w:sz w:val="20"/>
                <w:szCs w:val="20"/>
                <w:lang w:eastAsia="en-US"/>
              </w:rPr>
              <w:t xml:space="preserve"> навыков самоконтро-ля, взаимо-коррекции и самокоррек-ции</w:t>
            </w:r>
          </w:p>
        </w:tc>
      </w:tr>
      <w:tr w:rsidR="00C574B8" w:rsidRPr="00C574B8" w:rsidTr="0031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171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>172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173</w:t>
            </w:r>
          </w:p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174</w:t>
            </w:r>
            <w:r w:rsidRPr="00C574B8">
              <w:rPr>
                <w:rFonts w:eastAsiaTheme="minorHAnsi"/>
                <w:sz w:val="20"/>
                <w:szCs w:val="20"/>
                <w:lang w:val="en-US" w:eastAsia="en-US"/>
              </w:rPr>
              <w:t xml:space="preserve"> 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74B8">
              <w:rPr>
                <w:rFonts w:eastAsiaTheme="minorHAnsi"/>
                <w:sz w:val="20"/>
                <w:szCs w:val="20"/>
                <w:lang w:eastAsia="en-US"/>
              </w:rPr>
              <w:t>Резервные уроки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8" w:rsidRPr="00C574B8" w:rsidRDefault="00C574B8" w:rsidP="00C574B8">
            <w:pPr>
              <w:rPr>
                <w:rFonts w:eastAsiaTheme="minorHAnsi"/>
                <w:lang w:eastAsia="en-US"/>
              </w:rPr>
            </w:pPr>
          </w:p>
        </w:tc>
      </w:tr>
    </w:tbl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Default="00C574B8" w:rsidP="00C574B8">
      <w:pPr>
        <w:rPr>
          <w:rFonts w:eastAsiaTheme="minorHAnsi"/>
          <w:lang w:eastAsia="en-US"/>
        </w:rPr>
      </w:pPr>
    </w:p>
    <w:p w:rsidR="0071595F" w:rsidRDefault="0071595F" w:rsidP="00C574B8">
      <w:pPr>
        <w:rPr>
          <w:rFonts w:eastAsiaTheme="minorHAnsi"/>
          <w:lang w:eastAsia="en-US"/>
        </w:rPr>
      </w:pPr>
    </w:p>
    <w:p w:rsidR="00247E8E" w:rsidRPr="00CA5D59" w:rsidRDefault="00247E8E" w:rsidP="00247E8E">
      <w:pPr>
        <w:jc w:val="center"/>
        <w:rPr>
          <w:b/>
          <w:sz w:val="28"/>
          <w:szCs w:val="28"/>
        </w:rPr>
      </w:pPr>
      <w:r w:rsidRPr="00CA5D59">
        <w:rPr>
          <w:b/>
          <w:sz w:val="28"/>
          <w:szCs w:val="28"/>
        </w:rPr>
        <w:t>Учебно-методическое обеспечение</w:t>
      </w:r>
    </w:p>
    <w:p w:rsidR="00247E8E" w:rsidRDefault="00247E8E" w:rsidP="00247E8E">
      <w:pPr>
        <w:jc w:val="center"/>
        <w:rPr>
          <w:b/>
        </w:rPr>
      </w:pPr>
    </w:p>
    <w:p w:rsidR="00247E8E" w:rsidRDefault="00247E8E" w:rsidP="00247E8E">
      <w:r w:rsidRPr="009137D5">
        <w:t xml:space="preserve">     1. </w:t>
      </w:r>
      <w:r>
        <w:t>Ладыженская Т.А., Баранов М.Т.,  Тростенцова Л.А. и др. Русский язык. 5 класс: Учебник для общеобразовательных учреждений. М.: Просвещение, 2012.</w:t>
      </w:r>
    </w:p>
    <w:p w:rsidR="00247E8E" w:rsidRDefault="00247E8E" w:rsidP="00247E8E">
      <w:r>
        <w:t xml:space="preserve">     2. Ладыженская Т.А., Баранов М.Т., Тростенцова Л.А., Комиссарова Л.Ю. Обучение русскому языку в 5 классе: Методические рекомендации к учебнику. М.: Просвещение, 2009.</w:t>
      </w:r>
    </w:p>
    <w:p w:rsidR="00247E8E" w:rsidRDefault="00247E8E" w:rsidP="00247E8E">
      <w:r>
        <w:t xml:space="preserve">     3. Тростенцова Л.А., Стракевич М.М., Ладыженская Н.В. Русский язык. 5 класс: Дидактические материалы. М.: Просвещение, 2009.</w:t>
      </w:r>
    </w:p>
    <w:p w:rsidR="00247E8E" w:rsidRDefault="00247E8E" w:rsidP="00247E8E">
      <w:r>
        <w:t xml:space="preserve">     4. Егорова Н.В. Поурочные разработки по русскому языку: 5 класс. М.: ВАКО, 2011</w:t>
      </w:r>
    </w:p>
    <w:p w:rsidR="00247E8E" w:rsidRDefault="00247E8E" w:rsidP="00247E8E">
      <w:r>
        <w:t xml:space="preserve">     5. Контрольно-измерительные материалы. Русский язык: 5 класс</w:t>
      </w:r>
      <w:proofErr w:type="gramStart"/>
      <w:r>
        <w:t>/ С</w:t>
      </w:r>
      <w:proofErr w:type="gramEnd"/>
      <w:r>
        <w:t>ост. Н.В. Егорова. М.: ВАКО, 2010.</w:t>
      </w:r>
    </w:p>
    <w:p w:rsidR="00247E8E" w:rsidRDefault="00247E8E" w:rsidP="00C574B8">
      <w:pPr>
        <w:rPr>
          <w:rFonts w:eastAsiaTheme="minorHAnsi"/>
          <w:lang w:eastAsia="en-US"/>
        </w:rPr>
      </w:pPr>
    </w:p>
    <w:p w:rsidR="00247E8E" w:rsidRDefault="00247E8E" w:rsidP="00C574B8">
      <w:pPr>
        <w:rPr>
          <w:rFonts w:eastAsiaTheme="minorHAnsi"/>
          <w:lang w:eastAsia="en-US"/>
        </w:rPr>
      </w:pPr>
    </w:p>
    <w:p w:rsidR="00247E8E" w:rsidRPr="00F720D7" w:rsidRDefault="00247E8E" w:rsidP="00247E8E">
      <w:pPr>
        <w:spacing w:before="300" w:after="300"/>
        <w:ind w:right="-2"/>
        <w:jc w:val="center"/>
        <w:rPr>
          <w:b/>
        </w:rPr>
      </w:pPr>
      <w:r w:rsidRPr="00F720D7">
        <w:rPr>
          <w:b/>
        </w:rPr>
        <w:t>Образовательные электронные ресурсы</w:t>
      </w:r>
    </w:p>
    <w:p w:rsidR="00247E8E" w:rsidRDefault="00247E8E" w:rsidP="00247E8E">
      <w:pPr>
        <w:spacing w:before="300" w:after="300"/>
        <w:ind w:right="-2"/>
        <w:jc w:val="both"/>
      </w:pPr>
      <w:r>
        <w:t xml:space="preserve">         </w:t>
      </w:r>
      <w:hyperlink r:id="rId9" w:history="1">
        <w:r>
          <w:rPr>
            <w:rStyle w:val="a8"/>
          </w:rPr>
          <w:t>http://rep</w:t>
        </w:r>
        <w:r>
          <w:rPr>
            <w:rStyle w:val="a8"/>
          </w:rPr>
          <w:t>e</w:t>
        </w:r>
        <w:r>
          <w:rPr>
            <w:rStyle w:val="a8"/>
          </w:rPr>
          <w:t>titor.1c.ru/</w:t>
        </w:r>
      </w:hyperlink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247E8E" w:rsidRDefault="00247E8E" w:rsidP="00247E8E">
      <w:pPr>
        <w:spacing w:before="300" w:after="300"/>
        <w:ind w:right="-2" w:firstLine="567"/>
        <w:jc w:val="both"/>
      </w:pPr>
      <w:hyperlink r:id="rId10" w:history="1">
        <w:r w:rsidRPr="00FD4B2C">
          <w:rPr>
            <w:rStyle w:val="a8"/>
          </w:rPr>
          <w:t>http://www</w:t>
        </w:r>
        <w:r w:rsidRPr="00FD4B2C">
          <w:rPr>
            <w:rStyle w:val="a8"/>
          </w:rPr>
          <w:t>.</w:t>
        </w:r>
        <w:r w:rsidRPr="00FD4B2C">
          <w:rPr>
            <w:rStyle w:val="a8"/>
          </w:rPr>
          <w:t>g</w:t>
        </w:r>
        <w:r w:rsidRPr="00FD4B2C">
          <w:rPr>
            <w:rStyle w:val="a8"/>
          </w:rPr>
          <w:t>ramma.ru/</w:t>
        </w:r>
      </w:hyperlink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247E8E" w:rsidRDefault="00247E8E" w:rsidP="00247E8E">
      <w:pPr>
        <w:spacing w:before="300" w:after="300"/>
        <w:ind w:right="-2" w:firstLine="567"/>
        <w:jc w:val="both"/>
      </w:pPr>
      <w:hyperlink r:id="rId11" w:history="1">
        <w:r>
          <w:rPr>
            <w:rStyle w:val="a8"/>
          </w:rPr>
          <w:t>http://www.s</w:t>
        </w:r>
        <w:r>
          <w:rPr>
            <w:rStyle w:val="a8"/>
          </w:rPr>
          <w:t>c</w:t>
        </w:r>
        <w:r>
          <w:rPr>
            <w:rStyle w:val="a8"/>
          </w:rPr>
          <w:t>hool.edu.ru/</w:t>
        </w:r>
      </w:hyperlink>
      <w:r>
        <w:rPr>
          <w:sz w:val="26"/>
          <w:szCs w:val="26"/>
        </w:rPr>
        <w:t xml:space="preserve"> -Российский образовательный портал</w:t>
      </w:r>
    </w:p>
    <w:p w:rsidR="00247E8E" w:rsidRDefault="00247E8E" w:rsidP="00C574B8">
      <w:pPr>
        <w:rPr>
          <w:rFonts w:eastAsiaTheme="minorHAnsi"/>
          <w:lang w:eastAsia="en-US"/>
        </w:rPr>
      </w:pPr>
    </w:p>
    <w:p w:rsidR="00247E8E" w:rsidRPr="00C574B8" w:rsidRDefault="00247E8E" w:rsidP="00C574B8">
      <w:pPr>
        <w:rPr>
          <w:rFonts w:eastAsiaTheme="minorHAnsi"/>
          <w:lang w:eastAsia="en-US"/>
        </w:rPr>
      </w:pPr>
    </w:p>
    <w:p w:rsidR="0071595F" w:rsidRPr="0071595F" w:rsidRDefault="0071595F" w:rsidP="0071595F">
      <w:pPr>
        <w:rPr>
          <w:lang w:eastAsia="ru-RU"/>
        </w:rPr>
      </w:pPr>
    </w:p>
    <w:p w:rsidR="0071595F" w:rsidRPr="0071595F" w:rsidRDefault="0071595F" w:rsidP="0071595F">
      <w:pPr>
        <w:rPr>
          <w:lang w:eastAsia="ru-RU"/>
        </w:rPr>
      </w:pPr>
    </w:p>
    <w:p w:rsidR="0071595F" w:rsidRPr="0071595F" w:rsidRDefault="0071595F" w:rsidP="0071595F">
      <w:pPr>
        <w:rPr>
          <w:lang w:eastAsia="ru-RU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C574B8" w:rsidRPr="00C574B8" w:rsidRDefault="00C574B8" w:rsidP="00C574B8">
      <w:pPr>
        <w:rPr>
          <w:rFonts w:eastAsiaTheme="minorHAnsi"/>
          <w:lang w:eastAsia="en-US"/>
        </w:rPr>
      </w:pPr>
    </w:p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p w:rsidR="00283693" w:rsidRDefault="00283693"/>
    <w:sectPr w:rsidR="00283693" w:rsidSect="00CA5D59">
      <w:footerReference w:type="default" r:id="rId12"/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E8" w:rsidRDefault="009451E8">
      <w:r>
        <w:separator/>
      </w:r>
    </w:p>
  </w:endnote>
  <w:endnote w:type="continuationSeparator" w:id="0">
    <w:p w:rsidR="009451E8" w:rsidRDefault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17" w:rsidRDefault="00E9551E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47E8E">
      <w:rPr>
        <w:noProof/>
      </w:rPr>
      <w:t>1</w:t>
    </w:r>
    <w:r>
      <w:fldChar w:fldCharType="end"/>
    </w:r>
  </w:p>
  <w:p w:rsidR="00D00617" w:rsidRDefault="00D006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E8" w:rsidRDefault="009451E8">
      <w:r>
        <w:separator/>
      </w:r>
    </w:p>
  </w:footnote>
  <w:footnote w:type="continuationSeparator" w:id="0">
    <w:p w:rsidR="009451E8" w:rsidRDefault="0094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—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3">
    <w:nsid w:val="079C2E54"/>
    <w:multiLevelType w:val="hybridMultilevel"/>
    <w:tmpl w:val="226C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4BE"/>
    <w:multiLevelType w:val="hybridMultilevel"/>
    <w:tmpl w:val="D82EF3DC"/>
    <w:lvl w:ilvl="0" w:tplc="AAD67F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0714"/>
    <w:multiLevelType w:val="hybridMultilevel"/>
    <w:tmpl w:val="CF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1E"/>
    <w:rsid w:val="000359ED"/>
    <w:rsid w:val="00116BFA"/>
    <w:rsid w:val="00155E34"/>
    <w:rsid w:val="001B654C"/>
    <w:rsid w:val="0022097C"/>
    <w:rsid w:val="00233240"/>
    <w:rsid w:val="00236804"/>
    <w:rsid w:val="00237B3D"/>
    <w:rsid w:val="00247E8E"/>
    <w:rsid w:val="00283693"/>
    <w:rsid w:val="002A65B8"/>
    <w:rsid w:val="0030749F"/>
    <w:rsid w:val="00323CA6"/>
    <w:rsid w:val="003F20BB"/>
    <w:rsid w:val="00430640"/>
    <w:rsid w:val="004B36BC"/>
    <w:rsid w:val="004E4EBA"/>
    <w:rsid w:val="004F708E"/>
    <w:rsid w:val="00512649"/>
    <w:rsid w:val="006639F8"/>
    <w:rsid w:val="00715412"/>
    <w:rsid w:val="0071595F"/>
    <w:rsid w:val="00721E66"/>
    <w:rsid w:val="00766A59"/>
    <w:rsid w:val="007F5DCF"/>
    <w:rsid w:val="008714FC"/>
    <w:rsid w:val="008A536D"/>
    <w:rsid w:val="008F7918"/>
    <w:rsid w:val="009137D5"/>
    <w:rsid w:val="009451E8"/>
    <w:rsid w:val="0096219C"/>
    <w:rsid w:val="0098342B"/>
    <w:rsid w:val="009876EC"/>
    <w:rsid w:val="009942C0"/>
    <w:rsid w:val="00A046E3"/>
    <w:rsid w:val="00B56568"/>
    <w:rsid w:val="00BB0D51"/>
    <w:rsid w:val="00BD5A32"/>
    <w:rsid w:val="00BF05A0"/>
    <w:rsid w:val="00C33BB7"/>
    <w:rsid w:val="00C574B8"/>
    <w:rsid w:val="00CA5D59"/>
    <w:rsid w:val="00CD1B6D"/>
    <w:rsid w:val="00D00617"/>
    <w:rsid w:val="00D0507E"/>
    <w:rsid w:val="00D13E5F"/>
    <w:rsid w:val="00D6275B"/>
    <w:rsid w:val="00D9301D"/>
    <w:rsid w:val="00E90FD4"/>
    <w:rsid w:val="00E91119"/>
    <w:rsid w:val="00E9551E"/>
    <w:rsid w:val="00ED2DB2"/>
    <w:rsid w:val="00F720D7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1E"/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1E"/>
    <w:pPr>
      <w:ind w:left="720"/>
    </w:pPr>
  </w:style>
  <w:style w:type="paragraph" w:styleId="a4">
    <w:name w:val="footer"/>
    <w:basedOn w:val="a"/>
    <w:link w:val="a5"/>
    <w:rsid w:val="00E955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551E"/>
    <w:rPr>
      <w:rFonts w:eastAsia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2836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3693"/>
    <w:rPr>
      <w:rFonts w:eastAsia="Times New Roman"/>
      <w:sz w:val="24"/>
      <w:szCs w:val="24"/>
      <w:lang w:eastAsia="ar-SA"/>
    </w:rPr>
  </w:style>
  <w:style w:type="character" w:styleId="a8">
    <w:name w:val="Hyperlink"/>
    <w:basedOn w:val="a0"/>
    <w:rsid w:val="00F720D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574B8"/>
  </w:style>
  <w:style w:type="table" w:styleId="a9">
    <w:name w:val="Table Grid"/>
    <w:basedOn w:val="a1"/>
    <w:rsid w:val="00C5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rsid w:val="0071595F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247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1E"/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1E"/>
    <w:pPr>
      <w:ind w:left="720"/>
    </w:pPr>
  </w:style>
  <w:style w:type="paragraph" w:styleId="a4">
    <w:name w:val="footer"/>
    <w:basedOn w:val="a"/>
    <w:link w:val="a5"/>
    <w:rsid w:val="00E955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551E"/>
    <w:rPr>
      <w:rFonts w:eastAsia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2836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3693"/>
    <w:rPr>
      <w:rFonts w:eastAsia="Times New Roman"/>
      <w:sz w:val="24"/>
      <w:szCs w:val="24"/>
      <w:lang w:eastAsia="ar-SA"/>
    </w:rPr>
  </w:style>
  <w:style w:type="character" w:styleId="a8">
    <w:name w:val="Hyperlink"/>
    <w:basedOn w:val="a0"/>
    <w:rsid w:val="00F720D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574B8"/>
  </w:style>
  <w:style w:type="table" w:styleId="a9">
    <w:name w:val="Table Grid"/>
    <w:basedOn w:val="a1"/>
    <w:rsid w:val="00C5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rsid w:val="0071595F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247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amm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petitor.1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8DAB-5800-45EA-9620-2F5BB995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53</Pages>
  <Words>19035</Words>
  <Characters>138811</Characters>
  <Application>Microsoft Office Word</Application>
  <DocSecurity>0</DocSecurity>
  <Lines>1156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</dc:creator>
  <cp:lastModifiedBy>Виталий</cp:lastModifiedBy>
  <cp:revision>25</cp:revision>
  <dcterms:created xsi:type="dcterms:W3CDTF">2013-07-09T08:46:00Z</dcterms:created>
  <dcterms:modified xsi:type="dcterms:W3CDTF">2014-08-02T06:19:00Z</dcterms:modified>
</cp:coreProperties>
</file>