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5ED" w:rsidRPr="00677D1C" w:rsidRDefault="008A45ED" w:rsidP="008A45ED">
      <w:pPr>
        <w:pStyle w:val="2"/>
        <w:widowControl w:val="0"/>
        <w:spacing w:line="240" w:lineRule="auto"/>
        <w:ind w:left="0"/>
        <w:jc w:val="center"/>
        <w:rPr>
          <w:b/>
          <w:sz w:val="28"/>
          <w:szCs w:val="28"/>
        </w:rPr>
      </w:pPr>
      <w:r w:rsidRPr="00677D1C">
        <w:rPr>
          <w:b/>
          <w:sz w:val="28"/>
          <w:szCs w:val="28"/>
        </w:rPr>
        <w:t>ПОЯСНИТЕЛЬНАЯ ЗАПИСКА</w:t>
      </w:r>
    </w:p>
    <w:p w:rsidR="008A45ED" w:rsidRPr="00677D1C" w:rsidRDefault="008A45ED" w:rsidP="008A45ED">
      <w:pPr>
        <w:pStyle w:val="2"/>
        <w:widowControl w:val="0"/>
        <w:spacing w:line="240" w:lineRule="auto"/>
        <w:jc w:val="both"/>
        <w:rPr>
          <w:b/>
          <w:sz w:val="28"/>
          <w:szCs w:val="28"/>
        </w:rPr>
      </w:pPr>
    </w:p>
    <w:p w:rsidR="008A45ED" w:rsidRPr="00677D1C" w:rsidRDefault="008A45ED" w:rsidP="008A45E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677D1C">
        <w:rPr>
          <w:sz w:val="28"/>
          <w:szCs w:val="28"/>
        </w:rPr>
        <w:t>Программа по литературе для 5 класса</w:t>
      </w:r>
      <w:r w:rsidRPr="00677D1C">
        <w:rPr>
          <w:b/>
          <w:sz w:val="28"/>
          <w:szCs w:val="28"/>
        </w:rPr>
        <w:t xml:space="preserve"> </w:t>
      </w:r>
      <w:r w:rsidRPr="00677D1C">
        <w:rPr>
          <w:sz w:val="28"/>
          <w:szCs w:val="28"/>
        </w:rPr>
        <w:t>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поколения, а также в соответствии с рекомендациями Примерной</w:t>
      </w:r>
      <w:r w:rsidRPr="00677D1C">
        <w:rPr>
          <w:bCs/>
          <w:sz w:val="28"/>
          <w:szCs w:val="28"/>
        </w:rPr>
        <w:t xml:space="preserve"> </w:t>
      </w:r>
      <w:r w:rsidRPr="00677D1C">
        <w:rPr>
          <w:sz w:val="28"/>
          <w:szCs w:val="28"/>
        </w:rPr>
        <w:t>программы (Примерные программы по учебным предметам.</w:t>
      </w:r>
      <w:proofErr w:type="gramEnd"/>
      <w:r w:rsidRPr="00677D1C">
        <w:rPr>
          <w:sz w:val="28"/>
          <w:szCs w:val="28"/>
        </w:rPr>
        <w:t xml:space="preserve"> Основная школа. В 2-х частях, М.: «Просвещение», 2011 год)</w:t>
      </w:r>
      <w:r w:rsidRPr="00677D1C">
        <w:rPr>
          <w:bCs/>
          <w:sz w:val="28"/>
          <w:szCs w:val="28"/>
        </w:rPr>
        <w:t>;</w:t>
      </w:r>
      <w:r w:rsidRPr="00677D1C">
        <w:rPr>
          <w:sz w:val="28"/>
          <w:szCs w:val="28"/>
        </w:rPr>
        <w:t xml:space="preserve"> с авторской программой Г.И. Беленького (Программа общеобразовательных учреждений. «Литература. 1-11 </w:t>
      </w:r>
      <w:proofErr w:type="spellStart"/>
      <w:r w:rsidRPr="00677D1C">
        <w:rPr>
          <w:sz w:val="28"/>
          <w:szCs w:val="28"/>
        </w:rPr>
        <w:t>кл</w:t>
      </w:r>
      <w:proofErr w:type="spellEnd"/>
      <w:r w:rsidRPr="00677D1C">
        <w:rPr>
          <w:sz w:val="28"/>
          <w:szCs w:val="28"/>
        </w:rPr>
        <w:t xml:space="preserve">.»/ Под ред. Г.И. Беленького, Ю.И. Лысого, М: «Мнемозина», 2009 год); УМК </w:t>
      </w:r>
      <w:proofErr w:type="gramStart"/>
      <w:r w:rsidRPr="00677D1C">
        <w:rPr>
          <w:sz w:val="28"/>
          <w:szCs w:val="28"/>
        </w:rPr>
        <w:t>состоит</w:t>
      </w:r>
      <w:proofErr w:type="gramEnd"/>
      <w:r w:rsidRPr="00677D1C">
        <w:rPr>
          <w:sz w:val="28"/>
          <w:szCs w:val="28"/>
        </w:rPr>
        <w:t xml:space="preserve"> прежде всего из учебника «</w:t>
      </w:r>
      <w:r w:rsidRPr="00677D1C">
        <w:rPr>
          <w:color w:val="000000"/>
          <w:sz w:val="28"/>
          <w:szCs w:val="28"/>
        </w:rPr>
        <w:t xml:space="preserve">Литература. 5 </w:t>
      </w:r>
      <w:proofErr w:type="spellStart"/>
      <w:r w:rsidRPr="00677D1C">
        <w:rPr>
          <w:color w:val="000000"/>
          <w:sz w:val="28"/>
          <w:szCs w:val="28"/>
        </w:rPr>
        <w:t>кл</w:t>
      </w:r>
      <w:proofErr w:type="spellEnd"/>
      <w:r w:rsidRPr="00677D1C">
        <w:rPr>
          <w:color w:val="000000"/>
          <w:sz w:val="28"/>
          <w:szCs w:val="28"/>
        </w:rPr>
        <w:t>. Учебник-хрестоматия для общеобразовательных учреждений. Комплект из 2-х частей</w:t>
      </w:r>
      <w:proofErr w:type="gramStart"/>
      <w:r w:rsidRPr="00677D1C">
        <w:rPr>
          <w:color w:val="000000"/>
          <w:sz w:val="28"/>
          <w:szCs w:val="28"/>
        </w:rPr>
        <w:t xml:space="preserve"> / А</w:t>
      </w:r>
      <w:proofErr w:type="gramEnd"/>
      <w:r w:rsidRPr="00677D1C">
        <w:rPr>
          <w:color w:val="000000"/>
          <w:sz w:val="28"/>
          <w:szCs w:val="28"/>
        </w:rPr>
        <w:t xml:space="preserve">вт.-сост. М.А. </w:t>
      </w:r>
      <w:proofErr w:type="spellStart"/>
      <w:r w:rsidRPr="00677D1C">
        <w:rPr>
          <w:color w:val="000000"/>
          <w:sz w:val="28"/>
          <w:szCs w:val="28"/>
        </w:rPr>
        <w:t>Снежневская</w:t>
      </w:r>
      <w:proofErr w:type="spellEnd"/>
      <w:r w:rsidRPr="00677D1C">
        <w:rPr>
          <w:color w:val="000000"/>
          <w:sz w:val="28"/>
          <w:szCs w:val="28"/>
        </w:rPr>
        <w:t xml:space="preserve">, О.М. Хренова, Э.Э. </w:t>
      </w:r>
      <w:proofErr w:type="spellStart"/>
      <w:r w:rsidRPr="00677D1C">
        <w:rPr>
          <w:color w:val="000000"/>
          <w:sz w:val="28"/>
          <w:szCs w:val="28"/>
        </w:rPr>
        <w:t>Кац</w:t>
      </w:r>
      <w:proofErr w:type="spellEnd"/>
      <w:r w:rsidRPr="00677D1C">
        <w:rPr>
          <w:color w:val="000000"/>
          <w:sz w:val="28"/>
          <w:szCs w:val="28"/>
        </w:rPr>
        <w:t>, М: Мнемозина, 2009.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sz w:val="28"/>
          <w:szCs w:val="28"/>
        </w:rPr>
        <w:t xml:space="preserve"> </w:t>
      </w:r>
      <w:r w:rsidRPr="00677D1C">
        <w:rPr>
          <w:sz w:val="28"/>
          <w:szCs w:val="28"/>
        </w:rPr>
        <w:tab/>
        <w:t xml:space="preserve">В ней также учитываются основные идеи и положения Программы развития и формирования универсальных учебных действий для общего образования,  </w:t>
      </w:r>
      <w:r w:rsidRPr="00677D1C">
        <w:rPr>
          <w:bCs/>
          <w:sz w:val="28"/>
          <w:szCs w:val="28"/>
        </w:rPr>
        <w:t>с особенностями ООП</w:t>
      </w:r>
      <w:r w:rsidRPr="00677D1C">
        <w:rPr>
          <w:sz w:val="28"/>
          <w:szCs w:val="28"/>
        </w:rPr>
        <w:t xml:space="preserve">, образовательных потребностей и </w:t>
      </w:r>
      <w:proofErr w:type="gramStart"/>
      <w:r w:rsidRPr="00677D1C">
        <w:rPr>
          <w:sz w:val="28"/>
          <w:szCs w:val="28"/>
        </w:rPr>
        <w:t>запросов</w:t>
      </w:r>
      <w:proofErr w:type="gramEnd"/>
      <w:r w:rsidRPr="00677D1C">
        <w:rPr>
          <w:sz w:val="28"/>
          <w:szCs w:val="28"/>
        </w:rPr>
        <w:t xml:space="preserve"> обучающихся нашей школы, преемственность с примерными программами для начального общего образования.</w:t>
      </w:r>
    </w:p>
    <w:p w:rsidR="008A45ED" w:rsidRPr="00677D1C" w:rsidRDefault="008A45ED" w:rsidP="008A45ED">
      <w:pPr>
        <w:shd w:val="clear" w:color="auto" w:fill="FFFFFF"/>
        <w:ind w:firstLine="708"/>
        <w:jc w:val="both"/>
        <w:rPr>
          <w:sz w:val="28"/>
          <w:szCs w:val="28"/>
        </w:rPr>
      </w:pPr>
      <w:r w:rsidRPr="00677D1C">
        <w:rPr>
          <w:sz w:val="28"/>
          <w:szCs w:val="28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8A45ED" w:rsidRPr="00677D1C" w:rsidRDefault="008A45ED" w:rsidP="008A45ED">
      <w:pPr>
        <w:ind w:firstLine="709"/>
        <w:jc w:val="both"/>
        <w:rPr>
          <w:sz w:val="28"/>
          <w:szCs w:val="28"/>
        </w:rPr>
      </w:pPr>
      <w:r w:rsidRPr="00677D1C">
        <w:rPr>
          <w:sz w:val="28"/>
          <w:szCs w:val="28"/>
        </w:rPr>
        <w:t>Рабочая  программа по литературе представляет собой целостный документ, включающий восемь разделов:</w:t>
      </w:r>
    </w:p>
    <w:p w:rsidR="008A45ED" w:rsidRPr="00677D1C" w:rsidRDefault="008A45ED" w:rsidP="008A45ED">
      <w:pPr>
        <w:numPr>
          <w:ilvl w:val="0"/>
          <w:numId w:val="5"/>
        </w:numPr>
        <w:tabs>
          <w:tab w:val="left" w:pos="1560"/>
        </w:tabs>
        <w:ind w:left="1560" w:hanging="567"/>
        <w:jc w:val="both"/>
        <w:rPr>
          <w:sz w:val="28"/>
          <w:szCs w:val="28"/>
        </w:rPr>
      </w:pPr>
      <w:r w:rsidRPr="00677D1C">
        <w:rPr>
          <w:sz w:val="28"/>
          <w:szCs w:val="28"/>
        </w:rPr>
        <w:t>Пояснительная записка, в которой конкретизируются общие цели начального общего образования с учетом специфики учебного предмета, курса.</w:t>
      </w:r>
    </w:p>
    <w:p w:rsidR="008A45ED" w:rsidRPr="00677D1C" w:rsidRDefault="008A45ED" w:rsidP="008A45ED">
      <w:pPr>
        <w:numPr>
          <w:ilvl w:val="0"/>
          <w:numId w:val="5"/>
        </w:numPr>
        <w:tabs>
          <w:tab w:val="left" w:pos="1560"/>
        </w:tabs>
        <w:ind w:left="1560" w:hanging="567"/>
        <w:jc w:val="both"/>
        <w:rPr>
          <w:sz w:val="28"/>
          <w:szCs w:val="28"/>
        </w:rPr>
      </w:pPr>
      <w:r w:rsidRPr="00677D1C">
        <w:rPr>
          <w:sz w:val="28"/>
          <w:szCs w:val="28"/>
        </w:rPr>
        <w:t>Общую характеристику учебного предмета, курса.</w:t>
      </w:r>
    </w:p>
    <w:p w:rsidR="008A45ED" w:rsidRPr="00677D1C" w:rsidRDefault="008A45ED" w:rsidP="008A45ED">
      <w:pPr>
        <w:numPr>
          <w:ilvl w:val="0"/>
          <w:numId w:val="5"/>
        </w:numPr>
        <w:tabs>
          <w:tab w:val="left" w:pos="1560"/>
        </w:tabs>
        <w:ind w:left="1560" w:hanging="567"/>
        <w:jc w:val="both"/>
        <w:rPr>
          <w:sz w:val="28"/>
          <w:szCs w:val="28"/>
        </w:rPr>
      </w:pPr>
      <w:r w:rsidRPr="00677D1C">
        <w:rPr>
          <w:sz w:val="28"/>
          <w:szCs w:val="28"/>
        </w:rPr>
        <w:t>Описание места учебного предмета, курса в учебном плане.</w:t>
      </w:r>
    </w:p>
    <w:p w:rsidR="008A45ED" w:rsidRPr="00677D1C" w:rsidRDefault="008A45ED" w:rsidP="008A45ED">
      <w:pPr>
        <w:numPr>
          <w:ilvl w:val="0"/>
          <w:numId w:val="5"/>
        </w:numPr>
        <w:tabs>
          <w:tab w:val="left" w:pos="1560"/>
        </w:tabs>
        <w:ind w:left="1560" w:hanging="567"/>
        <w:jc w:val="both"/>
        <w:rPr>
          <w:sz w:val="28"/>
          <w:szCs w:val="28"/>
        </w:rPr>
      </w:pPr>
      <w:r w:rsidRPr="00677D1C">
        <w:rPr>
          <w:sz w:val="28"/>
          <w:szCs w:val="28"/>
        </w:rPr>
        <w:t>Личностные, метапредметные и предметные результаты освоения конкретного учебного предмета, курса.</w:t>
      </w:r>
    </w:p>
    <w:p w:rsidR="008A45ED" w:rsidRPr="00677D1C" w:rsidRDefault="008A45ED" w:rsidP="008A45ED">
      <w:pPr>
        <w:numPr>
          <w:ilvl w:val="0"/>
          <w:numId w:val="5"/>
        </w:numPr>
        <w:tabs>
          <w:tab w:val="left" w:pos="1560"/>
        </w:tabs>
        <w:ind w:left="1560" w:hanging="567"/>
        <w:jc w:val="both"/>
        <w:rPr>
          <w:sz w:val="28"/>
          <w:szCs w:val="28"/>
        </w:rPr>
      </w:pPr>
      <w:r w:rsidRPr="00677D1C">
        <w:rPr>
          <w:sz w:val="28"/>
          <w:szCs w:val="28"/>
        </w:rPr>
        <w:t>Содержание учебного предмета, курса.</w:t>
      </w:r>
    </w:p>
    <w:p w:rsidR="008A45ED" w:rsidRPr="00677D1C" w:rsidRDefault="008A45ED" w:rsidP="008A45ED">
      <w:pPr>
        <w:numPr>
          <w:ilvl w:val="0"/>
          <w:numId w:val="5"/>
        </w:numPr>
        <w:tabs>
          <w:tab w:val="left" w:pos="1560"/>
        </w:tabs>
        <w:ind w:left="1560" w:hanging="567"/>
        <w:jc w:val="both"/>
        <w:rPr>
          <w:sz w:val="28"/>
          <w:szCs w:val="28"/>
        </w:rPr>
      </w:pPr>
      <w:r w:rsidRPr="00677D1C">
        <w:rPr>
          <w:sz w:val="28"/>
          <w:szCs w:val="28"/>
        </w:rPr>
        <w:t>Календарно-тематическое планирование с указанием основных видов учебной деятельности обучающихся.</w:t>
      </w:r>
    </w:p>
    <w:p w:rsidR="008A45ED" w:rsidRPr="00677D1C" w:rsidRDefault="008A45ED" w:rsidP="008A45ED">
      <w:pPr>
        <w:numPr>
          <w:ilvl w:val="0"/>
          <w:numId w:val="5"/>
        </w:numPr>
        <w:tabs>
          <w:tab w:val="left" w:pos="1560"/>
        </w:tabs>
        <w:ind w:left="1560" w:hanging="567"/>
        <w:jc w:val="both"/>
        <w:rPr>
          <w:sz w:val="28"/>
          <w:szCs w:val="28"/>
        </w:rPr>
      </w:pPr>
      <w:r w:rsidRPr="00677D1C">
        <w:rPr>
          <w:sz w:val="28"/>
          <w:szCs w:val="28"/>
        </w:rPr>
        <w:t>Описание материально-технического обеспечения образовательного процесса.</w:t>
      </w:r>
    </w:p>
    <w:p w:rsidR="008A45ED" w:rsidRPr="00677D1C" w:rsidRDefault="008A45ED" w:rsidP="008A45ED">
      <w:pPr>
        <w:numPr>
          <w:ilvl w:val="0"/>
          <w:numId w:val="5"/>
        </w:numPr>
        <w:tabs>
          <w:tab w:val="left" w:pos="1560"/>
        </w:tabs>
        <w:ind w:left="1560" w:hanging="567"/>
        <w:jc w:val="both"/>
        <w:rPr>
          <w:sz w:val="28"/>
          <w:szCs w:val="28"/>
        </w:rPr>
      </w:pPr>
      <w:r w:rsidRPr="00677D1C">
        <w:rPr>
          <w:sz w:val="28"/>
          <w:szCs w:val="28"/>
        </w:rPr>
        <w:t>Приложения к программе.</w:t>
      </w:r>
    </w:p>
    <w:p w:rsidR="008A45ED" w:rsidRPr="00677D1C" w:rsidRDefault="008A45ED" w:rsidP="008A45ED">
      <w:pPr>
        <w:ind w:firstLine="709"/>
        <w:jc w:val="both"/>
        <w:rPr>
          <w:sz w:val="28"/>
          <w:szCs w:val="28"/>
        </w:rPr>
      </w:pPr>
      <w:r w:rsidRPr="00677D1C">
        <w:rPr>
          <w:sz w:val="28"/>
          <w:szCs w:val="28"/>
        </w:rPr>
        <w:t xml:space="preserve"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</w:t>
      </w:r>
      <w:r w:rsidRPr="00677D1C">
        <w:rPr>
          <w:sz w:val="28"/>
          <w:szCs w:val="28"/>
        </w:rPr>
        <w:lastRenderedPageBreak/>
        <w:t>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8A45ED" w:rsidRPr="00677D1C" w:rsidRDefault="008A45ED" w:rsidP="008A45ED">
      <w:pPr>
        <w:ind w:firstLine="709"/>
        <w:jc w:val="both"/>
        <w:rPr>
          <w:bCs/>
          <w:iCs/>
          <w:sz w:val="28"/>
          <w:szCs w:val="28"/>
        </w:rPr>
      </w:pPr>
      <w:r w:rsidRPr="00677D1C">
        <w:rPr>
          <w:sz w:val="28"/>
          <w:szCs w:val="28"/>
        </w:rPr>
        <w:t>Согласно государственному образовательному стандарту, изучение</w:t>
      </w:r>
      <w:r w:rsidRPr="00677D1C">
        <w:rPr>
          <w:bCs/>
          <w:iCs/>
          <w:sz w:val="28"/>
          <w:szCs w:val="28"/>
        </w:rPr>
        <w:t xml:space="preserve"> литературы в основной школе направлено на достижение следующих целей:</w:t>
      </w:r>
    </w:p>
    <w:p w:rsidR="008A45ED" w:rsidRPr="00677D1C" w:rsidRDefault="008A45ED" w:rsidP="008A45ED">
      <w:pPr>
        <w:numPr>
          <w:ilvl w:val="0"/>
          <w:numId w:val="6"/>
        </w:numPr>
        <w:tabs>
          <w:tab w:val="clear" w:pos="1429"/>
        </w:tabs>
        <w:spacing w:before="60"/>
        <w:ind w:left="567" w:hanging="567"/>
        <w:jc w:val="both"/>
        <w:rPr>
          <w:sz w:val="28"/>
          <w:szCs w:val="28"/>
        </w:rPr>
      </w:pPr>
      <w:r w:rsidRPr="00677D1C">
        <w:rPr>
          <w:bCs/>
          <w:sz w:val="28"/>
          <w:szCs w:val="28"/>
        </w:rPr>
        <w:t>воспитание</w:t>
      </w:r>
      <w:r w:rsidRPr="00677D1C">
        <w:rPr>
          <w:sz w:val="28"/>
          <w:szCs w:val="28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8A45ED" w:rsidRPr="00677D1C" w:rsidRDefault="008A45ED" w:rsidP="008A45ED">
      <w:pPr>
        <w:numPr>
          <w:ilvl w:val="0"/>
          <w:numId w:val="6"/>
        </w:numPr>
        <w:tabs>
          <w:tab w:val="clear" w:pos="1429"/>
        </w:tabs>
        <w:spacing w:before="60"/>
        <w:ind w:left="567" w:hanging="567"/>
        <w:jc w:val="both"/>
        <w:rPr>
          <w:sz w:val="28"/>
          <w:szCs w:val="28"/>
        </w:rPr>
      </w:pPr>
      <w:r w:rsidRPr="00677D1C">
        <w:rPr>
          <w:bCs/>
          <w:sz w:val="28"/>
          <w:szCs w:val="28"/>
        </w:rPr>
        <w:t>развитие</w:t>
      </w:r>
      <w:r w:rsidRPr="00677D1C">
        <w:rPr>
          <w:b/>
          <w:bCs/>
          <w:sz w:val="28"/>
          <w:szCs w:val="28"/>
        </w:rPr>
        <w:t xml:space="preserve"> </w:t>
      </w:r>
      <w:r w:rsidRPr="00677D1C">
        <w:rPr>
          <w:sz w:val="28"/>
          <w:szCs w:val="28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8A45ED" w:rsidRPr="00677D1C" w:rsidRDefault="008A45ED" w:rsidP="008A45ED">
      <w:pPr>
        <w:numPr>
          <w:ilvl w:val="0"/>
          <w:numId w:val="6"/>
        </w:numPr>
        <w:spacing w:before="60"/>
        <w:ind w:left="567" w:hanging="567"/>
        <w:jc w:val="both"/>
        <w:rPr>
          <w:sz w:val="28"/>
          <w:szCs w:val="28"/>
        </w:rPr>
      </w:pPr>
      <w:r w:rsidRPr="00677D1C">
        <w:rPr>
          <w:bCs/>
          <w:sz w:val="28"/>
          <w:szCs w:val="28"/>
        </w:rPr>
        <w:t>освоение знаний</w:t>
      </w:r>
      <w:r w:rsidRPr="00677D1C">
        <w:rPr>
          <w:sz w:val="28"/>
          <w:szCs w:val="28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8A45ED" w:rsidRPr="00677D1C" w:rsidRDefault="008A45ED" w:rsidP="008A45ED">
      <w:pPr>
        <w:numPr>
          <w:ilvl w:val="0"/>
          <w:numId w:val="6"/>
        </w:numPr>
        <w:spacing w:before="60"/>
        <w:ind w:left="567" w:hanging="567"/>
        <w:jc w:val="both"/>
        <w:rPr>
          <w:sz w:val="28"/>
          <w:szCs w:val="28"/>
        </w:rPr>
      </w:pPr>
      <w:r w:rsidRPr="00677D1C">
        <w:rPr>
          <w:bCs/>
          <w:sz w:val="28"/>
          <w:szCs w:val="28"/>
        </w:rPr>
        <w:t>овладение умениями</w:t>
      </w:r>
      <w:r w:rsidRPr="00677D1C">
        <w:rPr>
          <w:sz w:val="28"/>
          <w:szCs w:val="28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8A45ED" w:rsidRPr="00677D1C" w:rsidRDefault="008A45ED" w:rsidP="008A45ED">
      <w:pPr>
        <w:ind w:firstLine="709"/>
        <w:jc w:val="both"/>
        <w:rPr>
          <w:sz w:val="28"/>
          <w:szCs w:val="28"/>
        </w:rPr>
      </w:pPr>
      <w:r w:rsidRPr="00677D1C">
        <w:rPr>
          <w:b/>
          <w:sz w:val="28"/>
          <w:szCs w:val="28"/>
        </w:rPr>
        <w:t>Цель изучения литературы в школе</w:t>
      </w:r>
      <w:r w:rsidRPr="00677D1C">
        <w:rPr>
          <w:sz w:val="28"/>
          <w:szCs w:val="28"/>
        </w:rPr>
        <w:t xml:space="preserve">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8A45ED" w:rsidRPr="00677D1C" w:rsidRDefault="008A45ED" w:rsidP="008A45ED">
      <w:pPr>
        <w:ind w:firstLine="709"/>
        <w:jc w:val="both"/>
        <w:rPr>
          <w:sz w:val="28"/>
          <w:szCs w:val="28"/>
        </w:rPr>
      </w:pPr>
      <w:r w:rsidRPr="00677D1C">
        <w:rPr>
          <w:sz w:val="28"/>
          <w:szCs w:val="28"/>
        </w:rPr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677D1C">
        <w:rPr>
          <w:sz w:val="28"/>
          <w:szCs w:val="28"/>
        </w:rPr>
        <w:t>кст ст</w:t>
      </w:r>
      <w:proofErr w:type="gramEnd"/>
      <w:r w:rsidRPr="00677D1C">
        <w:rPr>
          <w:sz w:val="28"/>
          <w:szCs w:val="28"/>
        </w:rPr>
        <w:t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8A45ED" w:rsidRPr="00677D1C" w:rsidRDefault="008A45ED" w:rsidP="008A45ED">
      <w:pPr>
        <w:ind w:firstLine="709"/>
        <w:jc w:val="both"/>
        <w:rPr>
          <w:sz w:val="28"/>
          <w:szCs w:val="28"/>
        </w:rPr>
      </w:pPr>
      <w:r w:rsidRPr="00677D1C">
        <w:rPr>
          <w:sz w:val="28"/>
          <w:szCs w:val="28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8A45ED" w:rsidRPr="00677D1C" w:rsidRDefault="008A45ED" w:rsidP="008A45ED">
      <w:pPr>
        <w:ind w:firstLine="709"/>
        <w:jc w:val="both"/>
        <w:rPr>
          <w:sz w:val="28"/>
          <w:szCs w:val="28"/>
        </w:rPr>
      </w:pPr>
      <w:r w:rsidRPr="00677D1C">
        <w:rPr>
          <w:sz w:val="28"/>
          <w:szCs w:val="28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</w:t>
      </w:r>
      <w:r w:rsidRPr="00677D1C">
        <w:rPr>
          <w:sz w:val="28"/>
          <w:szCs w:val="28"/>
        </w:rPr>
        <w:lastRenderedPageBreak/>
        <w:t xml:space="preserve">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677D1C">
        <w:rPr>
          <w:sz w:val="28"/>
          <w:szCs w:val="28"/>
        </w:rPr>
        <w:t>общегуманистические</w:t>
      </w:r>
      <w:proofErr w:type="spellEnd"/>
      <w:r w:rsidRPr="00677D1C">
        <w:rPr>
          <w:sz w:val="28"/>
          <w:szCs w:val="28"/>
        </w:rPr>
        <w:t xml:space="preserve"> идеалы, воспитывающими высокие нравственные чувства у человека читающего.</w:t>
      </w:r>
    </w:p>
    <w:p w:rsidR="008A45ED" w:rsidRPr="00677D1C" w:rsidRDefault="008A45ED" w:rsidP="008A45ED">
      <w:pPr>
        <w:ind w:firstLine="709"/>
        <w:jc w:val="both"/>
        <w:rPr>
          <w:sz w:val="28"/>
          <w:szCs w:val="28"/>
        </w:rPr>
      </w:pPr>
      <w:r w:rsidRPr="00677D1C">
        <w:rPr>
          <w:sz w:val="28"/>
          <w:szCs w:val="28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8A45ED" w:rsidRPr="00677D1C" w:rsidRDefault="008A45ED" w:rsidP="008A45ED">
      <w:pPr>
        <w:jc w:val="both"/>
        <w:rPr>
          <w:sz w:val="28"/>
          <w:szCs w:val="28"/>
        </w:rPr>
      </w:pPr>
      <w:r w:rsidRPr="00677D1C">
        <w:rPr>
          <w:sz w:val="28"/>
          <w:szCs w:val="28"/>
        </w:rPr>
        <w:t xml:space="preserve">          Главная идея программы по литературе – изучение литературы от мифов к фольклору, от фольклора к древнерусской литературе, от неё к русской литературе </w:t>
      </w:r>
      <w:r w:rsidRPr="00677D1C">
        <w:rPr>
          <w:sz w:val="28"/>
          <w:szCs w:val="28"/>
          <w:lang w:val="en-US"/>
        </w:rPr>
        <w:t>XVIII</w:t>
      </w:r>
      <w:r w:rsidRPr="00677D1C">
        <w:rPr>
          <w:sz w:val="28"/>
          <w:szCs w:val="28"/>
        </w:rPr>
        <w:t xml:space="preserve">, </w:t>
      </w:r>
      <w:r w:rsidRPr="00677D1C">
        <w:rPr>
          <w:sz w:val="28"/>
          <w:szCs w:val="28"/>
          <w:lang w:val="en-US"/>
        </w:rPr>
        <w:t>XIX</w:t>
      </w:r>
      <w:r w:rsidRPr="00677D1C">
        <w:rPr>
          <w:sz w:val="28"/>
          <w:szCs w:val="28"/>
        </w:rPr>
        <w:t xml:space="preserve">, </w:t>
      </w:r>
      <w:r w:rsidRPr="00677D1C">
        <w:rPr>
          <w:sz w:val="28"/>
          <w:szCs w:val="28"/>
          <w:lang w:val="en-US"/>
        </w:rPr>
        <w:t>XX</w:t>
      </w:r>
      <w:r w:rsidRPr="00677D1C">
        <w:rPr>
          <w:sz w:val="28"/>
          <w:szCs w:val="28"/>
        </w:rPr>
        <w:t xml:space="preserve">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8A45ED" w:rsidRPr="00677D1C" w:rsidRDefault="008A45ED" w:rsidP="008A45ED">
      <w:pPr>
        <w:ind w:firstLine="540"/>
        <w:jc w:val="center"/>
        <w:rPr>
          <w:b/>
          <w:sz w:val="28"/>
          <w:szCs w:val="28"/>
        </w:rPr>
      </w:pPr>
    </w:p>
    <w:p w:rsidR="008A45ED" w:rsidRPr="00677D1C" w:rsidRDefault="008A45ED" w:rsidP="008A45ED">
      <w:pPr>
        <w:jc w:val="center"/>
        <w:rPr>
          <w:b/>
          <w:sz w:val="28"/>
          <w:szCs w:val="28"/>
        </w:rPr>
      </w:pPr>
    </w:p>
    <w:p w:rsidR="008A45ED" w:rsidRPr="00677D1C" w:rsidRDefault="008A45ED" w:rsidP="008A45ED">
      <w:pPr>
        <w:jc w:val="center"/>
        <w:rPr>
          <w:b/>
          <w:sz w:val="28"/>
          <w:szCs w:val="28"/>
        </w:rPr>
      </w:pPr>
      <w:r w:rsidRPr="00677D1C">
        <w:rPr>
          <w:b/>
          <w:sz w:val="28"/>
          <w:szCs w:val="28"/>
        </w:rPr>
        <w:t>ОБЩАЯ ХАРАКТЕРИСТИКА УЧЕБНОГО ПРЕДМЕТА</w:t>
      </w:r>
    </w:p>
    <w:p w:rsidR="008A45ED" w:rsidRPr="00677D1C" w:rsidRDefault="008A45ED" w:rsidP="008A45ED">
      <w:pPr>
        <w:jc w:val="both"/>
        <w:rPr>
          <w:sz w:val="28"/>
          <w:szCs w:val="28"/>
        </w:rPr>
      </w:pPr>
      <w:r w:rsidRPr="00677D1C">
        <w:rPr>
          <w:sz w:val="28"/>
          <w:szCs w:val="28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</w:t>
      </w:r>
      <w:r w:rsidRPr="00677D1C">
        <w:rPr>
          <w:sz w:val="28"/>
          <w:szCs w:val="28"/>
        </w:rPr>
        <w:softHyphen/>
        <w:t>точников обогащения речи учащихся, формирования их рече</w:t>
      </w:r>
      <w:r w:rsidRPr="00677D1C">
        <w:rPr>
          <w:sz w:val="28"/>
          <w:szCs w:val="28"/>
        </w:rPr>
        <w:softHyphen/>
        <w:t>вой культуры и коммуникативных навыков. Изучение языка художественных произведений способствует пониманию уча</w:t>
      </w:r>
      <w:r w:rsidRPr="00677D1C">
        <w:rPr>
          <w:sz w:val="28"/>
          <w:szCs w:val="28"/>
        </w:rPr>
        <w:softHyphen/>
        <w:t>щимися эстетической функции слова, овладению ими стили</w:t>
      </w:r>
      <w:r w:rsidRPr="00677D1C">
        <w:rPr>
          <w:sz w:val="28"/>
          <w:szCs w:val="28"/>
        </w:rPr>
        <w:softHyphen/>
        <w:t>стически окрашенной русской речью. Специфика учебного предмета «Литература» определяется тем, что он представляет собой единство словесного искус</w:t>
      </w:r>
      <w:r w:rsidRPr="00677D1C">
        <w:rPr>
          <w:sz w:val="28"/>
          <w:szCs w:val="28"/>
        </w:rPr>
        <w:softHyphen/>
        <w:t>ства и основ науки (литературоведения), которая изучает это искусство.</w:t>
      </w:r>
    </w:p>
    <w:p w:rsidR="008A45ED" w:rsidRPr="00677D1C" w:rsidRDefault="008A45ED" w:rsidP="008A45ED">
      <w:pPr>
        <w:jc w:val="both"/>
        <w:rPr>
          <w:sz w:val="28"/>
          <w:szCs w:val="28"/>
        </w:rPr>
      </w:pPr>
      <w:r w:rsidRPr="00677D1C">
        <w:rPr>
          <w:sz w:val="28"/>
          <w:szCs w:val="28"/>
        </w:rPr>
        <w:t xml:space="preserve">     Пятиклассники активно воспринимают прочитанный текст, но недостаточно владеют собственно техникой чтения, именно поэтому на занятиях с ними важно уделять больше внимания различным видам чтения: индивидуальному чтению вслух, чтению по ролям, </w:t>
      </w:r>
      <w:proofErr w:type="spellStart"/>
      <w:r w:rsidRPr="00677D1C">
        <w:rPr>
          <w:sz w:val="28"/>
          <w:szCs w:val="28"/>
        </w:rPr>
        <w:t>инсцени</w:t>
      </w:r>
      <w:r w:rsidRPr="00677D1C">
        <w:rPr>
          <w:sz w:val="28"/>
          <w:szCs w:val="28"/>
        </w:rPr>
        <w:softHyphen/>
        <w:t>рованию</w:t>
      </w:r>
      <w:proofErr w:type="spellEnd"/>
      <w:r w:rsidRPr="00677D1C">
        <w:rPr>
          <w:sz w:val="28"/>
          <w:szCs w:val="28"/>
        </w:rPr>
        <w:t>, различного вида пересказам (подробному, сжатому, с изменением лица рассказчика, с сохранением стиля художе</w:t>
      </w:r>
      <w:r w:rsidRPr="00677D1C">
        <w:rPr>
          <w:sz w:val="28"/>
          <w:szCs w:val="28"/>
        </w:rPr>
        <w:softHyphen/>
        <w:t>ственного произведения и т. д.).</w:t>
      </w:r>
    </w:p>
    <w:p w:rsidR="008A45ED" w:rsidRPr="00677D1C" w:rsidRDefault="008A45ED" w:rsidP="008A45ED">
      <w:pPr>
        <w:jc w:val="both"/>
        <w:rPr>
          <w:sz w:val="28"/>
          <w:szCs w:val="28"/>
        </w:rPr>
      </w:pPr>
      <w:r w:rsidRPr="00677D1C">
        <w:rPr>
          <w:sz w:val="28"/>
          <w:szCs w:val="28"/>
        </w:rPr>
        <w:t xml:space="preserve">   Курсы литературы в 5—8 классах строятся на основе сочетания концентрическо</w:t>
      </w:r>
      <w:r w:rsidRPr="00677D1C">
        <w:rPr>
          <w:sz w:val="28"/>
          <w:szCs w:val="28"/>
        </w:rPr>
        <w:softHyphen/>
        <w:t xml:space="preserve">го, историко-хронологического и проблемно-тематического принципов. </w:t>
      </w:r>
    </w:p>
    <w:p w:rsidR="008A45ED" w:rsidRPr="00677D1C" w:rsidRDefault="008A45ED" w:rsidP="008A45ED">
      <w:pPr>
        <w:jc w:val="both"/>
        <w:rPr>
          <w:sz w:val="28"/>
          <w:szCs w:val="28"/>
        </w:rPr>
      </w:pPr>
      <w:r w:rsidRPr="00677D1C">
        <w:rPr>
          <w:sz w:val="28"/>
          <w:szCs w:val="28"/>
        </w:rPr>
        <w:t xml:space="preserve">    Содержание курса 5 класса включает в себя про</w:t>
      </w:r>
      <w:r w:rsidRPr="00677D1C">
        <w:rPr>
          <w:sz w:val="28"/>
          <w:szCs w:val="28"/>
        </w:rPr>
        <w:softHyphen/>
        <w:t>изведения русской и зарубежной литературы, поднимающие вечные проблемы (добро, зло, жестокость и сострадание, ве</w:t>
      </w:r>
      <w:r w:rsidRPr="00677D1C">
        <w:rPr>
          <w:sz w:val="28"/>
          <w:szCs w:val="28"/>
        </w:rPr>
        <w:softHyphen/>
        <w:t>ликодушие, прекрасное в природе и человеческой жизни, роль и значение книги в жизни писателя и читателя и т. д.).</w:t>
      </w:r>
    </w:p>
    <w:p w:rsidR="008A45ED" w:rsidRPr="00677D1C" w:rsidRDefault="008A45ED" w:rsidP="008A45ED">
      <w:pPr>
        <w:jc w:val="both"/>
        <w:rPr>
          <w:sz w:val="28"/>
          <w:szCs w:val="28"/>
        </w:rPr>
      </w:pPr>
      <w:r w:rsidRPr="00677D1C">
        <w:rPr>
          <w:sz w:val="28"/>
          <w:szCs w:val="28"/>
        </w:rPr>
        <w:t xml:space="preserve">    В каждом из курсов (классов) затронута одна из веду</w:t>
      </w:r>
      <w:r w:rsidRPr="00677D1C">
        <w:rPr>
          <w:sz w:val="28"/>
          <w:szCs w:val="28"/>
        </w:rPr>
        <w:softHyphen/>
        <w:t>щих проблем, в 5 классе — внимание к книге.</w:t>
      </w:r>
    </w:p>
    <w:p w:rsidR="008A45ED" w:rsidRPr="00677D1C" w:rsidRDefault="008A45ED" w:rsidP="008A45ED">
      <w:pPr>
        <w:jc w:val="both"/>
        <w:rPr>
          <w:sz w:val="28"/>
          <w:szCs w:val="28"/>
        </w:rPr>
      </w:pPr>
      <w:r w:rsidRPr="00677D1C">
        <w:rPr>
          <w:sz w:val="28"/>
          <w:szCs w:val="28"/>
        </w:rPr>
        <w:t>В рабочей программе курс 5 класса представлен раз</w:t>
      </w:r>
      <w:r w:rsidRPr="00677D1C">
        <w:rPr>
          <w:sz w:val="28"/>
          <w:szCs w:val="28"/>
        </w:rPr>
        <w:softHyphen/>
        <w:t>делами:</w:t>
      </w:r>
    </w:p>
    <w:p w:rsidR="008A45ED" w:rsidRPr="00677D1C" w:rsidRDefault="008A45ED" w:rsidP="008A45ED">
      <w:pPr>
        <w:jc w:val="both"/>
        <w:rPr>
          <w:sz w:val="28"/>
          <w:szCs w:val="28"/>
        </w:rPr>
      </w:pPr>
      <w:r w:rsidRPr="00677D1C">
        <w:rPr>
          <w:sz w:val="28"/>
          <w:szCs w:val="28"/>
        </w:rPr>
        <w:lastRenderedPageBreak/>
        <w:t>Устное народное творчество.</w:t>
      </w:r>
    </w:p>
    <w:p w:rsidR="008A45ED" w:rsidRPr="00677D1C" w:rsidRDefault="008A45ED" w:rsidP="008A45ED">
      <w:pPr>
        <w:jc w:val="both"/>
        <w:rPr>
          <w:sz w:val="28"/>
          <w:szCs w:val="28"/>
        </w:rPr>
      </w:pPr>
      <w:r w:rsidRPr="00677D1C">
        <w:rPr>
          <w:sz w:val="28"/>
          <w:szCs w:val="28"/>
        </w:rPr>
        <w:t>Древнерусская литература.</w:t>
      </w:r>
    </w:p>
    <w:p w:rsidR="008A45ED" w:rsidRPr="00677D1C" w:rsidRDefault="008A45ED" w:rsidP="008A45ED">
      <w:pPr>
        <w:jc w:val="both"/>
        <w:rPr>
          <w:sz w:val="28"/>
          <w:szCs w:val="28"/>
        </w:rPr>
      </w:pPr>
      <w:r w:rsidRPr="00677D1C">
        <w:rPr>
          <w:sz w:val="28"/>
          <w:szCs w:val="28"/>
        </w:rPr>
        <w:t>Русская литература XVIII века.</w:t>
      </w:r>
    </w:p>
    <w:p w:rsidR="008A45ED" w:rsidRPr="00677D1C" w:rsidRDefault="008A45ED" w:rsidP="008A45ED">
      <w:pPr>
        <w:jc w:val="both"/>
        <w:rPr>
          <w:sz w:val="28"/>
          <w:szCs w:val="28"/>
        </w:rPr>
      </w:pPr>
      <w:r w:rsidRPr="00677D1C">
        <w:rPr>
          <w:sz w:val="28"/>
          <w:szCs w:val="28"/>
        </w:rPr>
        <w:t>Русская литература XIX века.</w:t>
      </w:r>
    </w:p>
    <w:p w:rsidR="008A45ED" w:rsidRPr="00677D1C" w:rsidRDefault="008A45ED" w:rsidP="008A45ED">
      <w:pPr>
        <w:jc w:val="both"/>
        <w:rPr>
          <w:sz w:val="28"/>
          <w:szCs w:val="28"/>
        </w:rPr>
      </w:pPr>
      <w:r w:rsidRPr="00677D1C">
        <w:rPr>
          <w:sz w:val="28"/>
          <w:szCs w:val="28"/>
        </w:rPr>
        <w:t>Русская литература XX века.</w:t>
      </w:r>
    </w:p>
    <w:p w:rsidR="008A45ED" w:rsidRPr="00677D1C" w:rsidRDefault="008A45ED" w:rsidP="008A45ED">
      <w:pPr>
        <w:jc w:val="both"/>
        <w:rPr>
          <w:sz w:val="28"/>
          <w:szCs w:val="28"/>
        </w:rPr>
      </w:pPr>
      <w:r w:rsidRPr="00677D1C">
        <w:rPr>
          <w:sz w:val="28"/>
          <w:szCs w:val="28"/>
        </w:rPr>
        <w:t>Литература народов России.</w:t>
      </w:r>
    </w:p>
    <w:p w:rsidR="008A45ED" w:rsidRPr="00677D1C" w:rsidRDefault="008A45ED" w:rsidP="008A45ED">
      <w:pPr>
        <w:jc w:val="both"/>
        <w:rPr>
          <w:sz w:val="28"/>
          <w:szCs w:val="28"/>
        </w:rPr>
      </w:pPr>
      <w:r w:rsidRPr="00677D1C">
        <w:rPr>
          <w:sz w:val="28"/>
          <w:szCs w:val="28"/>
        </w:rPr>
        <w:t>Зарубежная литература.</w:t>
      </w:r>
    </w:p>
    <w:p w:rsidR="008A45ED" w:rsidRPr="00677D1C" w:rsidRDefault="008A45ED" w:rsidP="008A45ED">
      <w:pPr>
        <w:jc w:val="both"/>
        <w:rPr>
          <w:sz w:val="28"/>
          <w:szCs w:val="28"/>
        </w:rPr>
      </w:pPr>
      <w:r w:rsidRPr="00677D1C">
        <w:rPr>
          <w:sz w:val="28"/>
          <w:szCs w:val="28"/>
        </w:rPr>
        <w:t>Обзоры.</w:t>
      </w:r>
    </w:p>
    <w:p w:rsidR="008A45ED" w:rsidRPr="00677D1C" w:rsidRDefault="008A45ED" w:rsidP="008A45ED">
      <w:pPr>
        <w:jc w:val="both"/>
        <w:rPr>
          <w:sz w:val="28"/>
          <w:szCs w:val="28"/>
        </w:rPr>
      </w:pPr>
      <w:r w:rsidRPr="00677D1C">
        <w:rPr>
          <w:sz w:val="28"/>
          <w:szCs w:val="28"/>
        </w:rPr>
        <w:t>Сведения по теории и истории литературы.</w:t>
      </w:r>
    </w:p>
    <w:p w:rsidR="008A45ED" w:rsidRPr="00677D1C" w:rsidRDefault="008A45ED" w:rsidP="008A45ED">
      <w:pPr>
        <w:jc w:val="both"/>
        <w:rPr>
          <w:sz w:val="28"/>
          <w:szCs w:val="28"/>
        </w:rPr>
      </w:pPr>
      <w:r w:rsidRPr="00677D1C">
        <w:rPr>
          <w:sz w:val="28"/>
          <w:szCs w:val="28"/>
        </w:rPr>
        <w:t>В разделах 1—8 даются: перечень про</w:t>
      </w:r>
      <w:r w:rsidRPr="00677D1C">
        <w:rPr>
          <w:sz w:val="28"/>
          <w:szCs w:val="28"/>
        </w:rPr>
        <w:softHyphen/>
        <w:t>изведений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</w:p>
    <w:p w:rsidR="008A45ED" w:rsidRPr="00677D1C" w:rsidRDefault="008A45ED" w:rsidP="008A45ED">
      <w:pPr>
        <w:jc w:val="both"/>
        <w:rPr>
          <w:sz w:val="28"/>
          <w:szCs w:val="28"/>
        </w:rPr>
      </w:pPr>
      <w:r w:rsidRPr="00677D1C">
        <w:rPr>
          <w:sz w:val="28"/>
          <w:szCs w:val="28"/>
        </w:rPr>
        <w:t>Материалы по теории и истории литературы представлены в каждом классе и разделе программы.</w:t>
      </w:r>
    </w:p>
    <w:p w:rsidR="008A45ED" w:rsidRPr="00677D1C" w:rsidRDefault="008A45ED" w:rsidP="008A45ED">
      <w:pPr>
        <w:jc w:val="both"/>
        <w:rPr>
          <w:sz w:val="28"/>
          <w:szCs w:val="28"/>
        </w:rPr>
      </w:pPr>
      <w:r w:rsidRPr="00677D1C">
        <w:rPr>
          <w:sz w:val="28"/>
          <w:szCs w:val="28"/>
        </w:rPr>
        <w:t>Главными целями изучения предмета «Литература» являются:</w:t>
      </w:r>
    </w:p>
    <w:p w:rsidR="008A45ED" w:rsidRPr="00677D1C" w:rsidRDefault="008A45ED" w:rsidP="008A45ED">
      <w:pPr>
        <w:numPr>
          <w:ilvl w:val="0"/>
          <w:numId w:val="4"/>
        </w:numPr>
        <w:jc w:val="both"/>
        <w:rPr>
          <w:sz w:val="28"/>
          <w:szCs w:val="28"/>
        </w:rPr>
      </w:pPr>
      <w:r w:rsidRPr="00677D1C">
        <w:rPr>
          <w:sz w:val="28"/>
          <w:szCs w:val="28"/>
        </w:rPr>
        <w:t>формирование духовно развитой личности, обладаю</w:t>
      </w:r>
      <w:r w:rsidRPr="00677D1C">
        <w:rPr>
          <w:sz w:val="28"/>
          <w:szCs w:val="28"/>
        </w:rPr>
        <w:softHyphen/>
        <w:t>щей гуманистическим мировоззрением, национальным самосознанием и общероссийским гражданским сознани</w:t>
      </w:r>
      <w:r w:rsidRPr="00677D1C">
        <w:rPr>
          <w:sz w:val="28"/>
          <w:szCs w:val="28"/>
        </w:rPr>
        <w:softHyphen/>
        <w:t>ем, чувством патриотизма;</w:t>
      </w:r>
    </w:p>
    <w:p w:rsidR="008A45ED" w:rsidRPr="00677D1C" w:rsidRDefault="008A45ED" w:rsidP="008A45ED">
      <w:pPr>
        <w:numPr>
          <w:ilvl w:val="0"/>
          <w:numId w:val="4"/>
        </w:numPr>
        <w:jc w:val="both"/>
        <w:rPr>
          <w:sz w:val="28"/>
          <w:szCs w:val="28"/>
        </w:rPr>
      </w:pPr>
      <w:r w:rsidRPr="00677D1C">
        <w:rPr>
          <w:sz w:val="28"/>
          <w:szCs w:val="28"/>
        </w:rPr>
        <w:t>развитие интеллектуальных и творческих способно</w:t>
      </w:r>
      <w:r w:rsidRPr="00677D1C">
        <w:rPr>
          <w:sz w:val="28"/>
          <w:szCs w:val="28"/>
        </w:rPr>
        <w:softHyphen/>
        <w:t>стей учащихся, необходимых для успешной социализа</w:t>
      </w:r>
      <w:r w:rsidRPr="00677D1C">
        <w:rPr>
          <w:sz w:val="28"/>
          <w:szCs w:val="28"/>
        </w:rPr>
        <w:softHyphen/>
        <w:t>ции и самореализации личности;</w:t>
      </w:r>
    </w:p>
    <w:p w:rsidR="008A45ED" w:rsidRPr="00677D1C" w:rsidRDefault="008A45ED" w:rsidP="008A45ED">
      <w:pPr>
        <w:numPr>
          <w:ilvl w:val="0"/>
          <w:numId w:val="4"/>
        </w:numPr>
        <w:jc w:val="both"/>
        <w:rPr>
          <w:sz w:val="28"/>
          <w:szCs w:val="28"/>
        </w:rPr>
      </w:pPr>
      <w:r w:rsidRPr="00677D1C">
        <w:rPr>
          <w:sz w:val="28"/>
          <w:szCs w:val="28"/>
        </w:rPr>
        <w:t>постижение учащимися вершинных произведений отечественной и мировой литературы, их чтение и ана</w:t>
      </w:r>
      <w:r w:rsidRPr="00677D1C">
        <w:rPr>
          <w:sz w:val="28"/>
          <w:szCs w:val="28"/>
        </w:rPr>
        <w:softHyphen/>
        <w:t>лиз, основанный на понимании образной природы искус</w:t>
      </w:r>
      <w:r w:rsidRPr="00677D1C">
        <w:rPr>
          <w:sz w:val="28"/>
          <w:szCs w:val="28"/>
        </w:rPr>
        <w:softHyphen/>
        <w:t>ства слова, опирающийся на принципы единства художе</w:t>
      </w:r>
      <w:r w:rsidRPr="00677D1C">
        <w:rPr>
          <w:sz w:val="28"/>
          <w:szCs w:val="28"/>
        </w:rPr>
        <w:softHyphen/>
        <w:t>ственной формы и содержания, связи искусства с жизнью, историзма;</w:t>
      </w:r>
    </w:p>
    <w:p w:rsidR="008A45ED" w:rsidRPr="00677D1C" w:rsidRDefault="008A45ED" w:rsidP="008A45ED">
      <w:pPr>
        <w:numPr>
          <w:ilvl w:val="0"/>
          <w:numId w:val="4"/>
        </w:numPr>
        <w:jc w:val="both"/>
        <w:rPr>
          <w:sz w:val="28"/>
          <w:szCs w:val="28"/>
        </w:rPr>
      </w:pPr>
      <w:r w:rsidRPr="00677D1C">
        <w:rPr>
          <w:sz w:val="28"/>
          <w:szCs w:val="28"/>
        </w:rPr>
        <w:t>поэтапное, последовательное формирование умений читать, комментировать, анализировать и интерпретиро</w:t>
      </w:r>
      <w:r w:rsidRPr="00677D1C">
        <w:rPr>
          <w:sz w:val="28"/>
          <w:szCs w:val="28"/>
        </w:rPr>
        <w:softHyphen/>
        <w:t>вать художественный текст;</w:t>
      </w:r>
    </w:p>
    <w:p w:rsidR="008A45ED" w:rsidRPr="00677D1C" w:rsidRDefault="008A45ED" w:rsidP="008A45ED">
      <w:pPr>
        <w:numPr>
          <w:ilvl w:val="0"/>
          <w:numId w:val="4"/>
        </w:numPr>
        <w:jc w:val="both"/>
        <w:rPr>
          <w:sz w:val="28"/>
          <w:szCs w:val="28"/>
        </w:rPr>
      </w:pPr>
      <w:r w:rsidRPr="00677D1C">
        <w:rPr>
          <w:sz w:val="28"/>
          <w:szCs w:val="28"/>
        </w:rPr>
        <w:t>овладение возможными алгоритмами постижения смыслов, заложенных в художественном тексте (или лю</w:t>
      </w:r>
      <w:r w:rsidRPr="00677D1C">
        <w:rPr>
          <w:sz w:val="28"/>
          <w:szCs w:val="28"/>
        </w:rPr>
        <w:softHyphen/>
        <w:t>бом другом речевом высказывании), и создание собствен</w:t>
      </w:r>
      <w:r w:rsidRPr="00677D1C">
        <w:rPr>
          <w:sz w:val="28"/>
          <w:szCs w:val="28"/>
        </w:rPr>
        <w:softHyphen/>
        <w:t>ного текста, представление своих оценок и суждений по поводу прочитанного;</w:t>
      </w:r>
    </w:p>
    <w:p w:rsidR="008A45ED" w:rsidRPr="00677D1C" w:rsidRDefault="008A45ED" w:rsidP="008A45ED">
      <w:pPr>
        <w:numPr>
          <w:ilvl w:val="0"/>
          <w:numId w:val="4"/>
        </w:numPr>
        <w:jc w:val="both"/>
        <w:rPr>
          <w:sz w:val="28"/>
          <w:szCs w:val="28"/>
        </w:rPr>
      </w:pPr>
      <w:r w:rsidRPr="00677D1C">
        <w:rPr>
          <w:sz w:val="28"/>
          <w:szCs w:val="28"/>
        </w:rPr>
        <w:t xml:space="preserve">овладение важнейшими </w:t>
      </w:r>
      <w:proofErr w:type="spellStart"/>
      <w:r w:rsidRPr="00677D1C">
        <w:rPr>
          <w:sz w:val="28"/>
          <w:szCs w:val="28"/>
        </w:rPr>
        <w:t>общеучебными</w:t>
      </w:r>
      <w:proofErr w:type="spellEnd"/>
      <w:r w:rsidRPr="00677D1C">
        <w:rPr>
          <w:sz w:val="28"/>
          <w:szCs w:val="28"/>
        </w:rPr>
        <w:t xml:space="preserve"> умениями и универсальными учебными действиями (формулировать цели деятельности, планировать ее, осуществлять библио</w:t>
      </w:r>
      <w:r w:rsidRPr="00677D1C">
        <w:rPr>
          <w:sz w:val="28"/>
          <w:szCs w:val="28"/>
        </w:rPr>
        <w:softHyphen/>
        <w:t>графический поиск, находить и обрабатывать необходи</w:t>
      </w:r>
      <w:r w:rsidRPr="00677D1C">
        <w:rPr>
          <w:sz w:val="28"/>
          <w:szCs w:val="28"/>
        </w:rPr>
        <w:softHyphen/>
        <w:t>мую информацию из различных источников, включая Интернет и др.):</w:t>
      </w:r>
    </w:p>
    <w:p w:rsidR="008A45ED" w:rsidRPr="00677D1C" w:rsidRDefault="008A45ED" w:rsidP="008A45ED">
      <w:pPr>
        <w:numPr>
          <w:ilvl w:val="0"/>
          <w:numId w:val="4"/>
        </w:numPr>
        <w:jc w:val="both"/>
        <w:rPr>
          <w:sz w:val="28"/>
          <w:szCs w:val="28"/>
        </w:rPr>
      </w:pPr>
      <w:r w:rsidRPr="00677D1C">
        <w:rPr>
          <w:sz w:val="28"/>
          <w:szCs w:val="28"/>
        </w:rPr>
        <w:t>использование опыта общения с произведениями ху</w:t>
      </w:r>
      <w:r w:rsidRPr="00677D1C">
        <w:rPr>
          <w:sz w:val="28"/>
          <w:szCs w:val="28"/>
        </w:rPr>
        <w:softHyphen/>
        <w:t>дожественной литературы в повседневной жизни и учеб</w:t>
      </w:r>
      <w:r w:rsidRPr="00677D1C">
        <w:rPr>
          <w:sz w:val="28"/>
          <w:szCs w:val="28"/>
        </w:rPr>
        <w:softHyphen/>
        <w:t>ной деятельности,  речевом самосовершенствовании.</w:t>
      </w:r>
    </w:p>
    <w:p w:rsidR="008A45ED" w:rsidRPr="00677D1C" w:rsidRDefault="008A45ED" w:rsidP="008A45ED">
      <w:pPr>
        <w:jc w:val="both"/>
        <w:rPr>
          <w:sz w:val="28"/>
          <w:szCs w:val="28"/>
        </w:rPr>
      </w:pPr>
    </w:p>
    <w:p w:rsidR="008A45ED" w:rsidRPr="00677D1C" w:rsidRDefault="008A45ED" w:rsidP="008A45ED">
      <w:pPr>
        <w:rPr>
          <w:b/>
          <w:sz w:val="28"/>
          <w:szCs w:val="28"/>
        </w:rPr>
      </w:pPr>
      <w:r w:rsidRPr="00677D1C">
        <w:rPr>
          <w:sz w:val="28"/>
          <w:szCs w:val="28"/>
        </w:rPr>
        <w:t>Рабочая программа разработана</w:t>
      </w:r>
      <w:r w:rsidRPr="00677D1C">
        <w:rPr>
          <w:b/>
          <w:sz w:val="28"/>
          <w:szCs w:val="28"/>
        </w:rPr>
        <w:t xml:space="preserve"> </w:t>
      </w:r>
      <w:r w:rsidRPr="00677D1C">
        <w:rPr>
          <w:sz w:val="28"/>
          <w:szCs w:val="28"/>
        </w:rPr>
        <w:t>на основе Федерального компонента Государственного стандарта основного общего образования по литературе,  Программы для общеобразовательных учреждений. Литература. 5-11 классы</w:t>
      </w:r>
      <w:proofErr w:type="gramStart"/>
      <w:r w:rsidRPr="00677D1C">
        <w:rPr>
          <w:sz w:val="28"/>
          <w:szCs w:val="28"/>
        </w:rPr>
        <w:t xml:space="preserve"> / П</w:t>
      </w:r>
      <w:proofErr w:type="gramEnd"/>
      <w:r w:rsidRPr="00677D1C">
        <w:rPr>
          <w:sz w:val="28"/>
          <w:szCs w:val="28"/>
        </w:rPr>
        <w:t>од редакцией Г.И.Беленького. – М.: Мнемозина, 2009, учебника:</w:t>
      </w:r>
      <w:r w:rsidRPr="00677D1C">
        <w:rPr>
          <w:b/>
          <w:sz w:val="28"/>
          <w:szCs w:val="28"/>
        </w:rPr>
        <w:t xml:space="preserve"> </w:t>
      </w:r>
      <w:r w:rsidRPr="00677D1C">
        <w:rPr>
          <w:sz w:val="28"/>
          <w:szCs w:val="28"/>
        </w:rPr>
        <w:t>Литература. Начальный курс. 5 класс</w:t>
      </w:r>
      <w:proofErr w:type="gramStart"/>
      <w:r w:rsidRPr="00677D1C">
        <w:rPr>
          <w:sz w:val="28"/>
          <w:szCs w:val="28"/>
        </w:rPr>
        <w:t xml:space="preserve">.: </w:t>
      </w:r>
      <w:proofErr w:type="gramEnd"/>
      <w:r w:rsidRPr="00677D1C">
        <w:rPr>
          <w:sz w:val="28"/>
          <w:szCs w:val="28"/>
        </w:rPr>
        <w:t>Учебник-хрестоматия для общеобразовательных учреждений. В двух частях. /Под редакцией Г.И.Беленького. – М.: Мнемозина, 2009.</w:t>
      </w:r>
    </w:p>
    <w:p w:rsidR="008A45ED" w:rsidRPr="00677D1C" w:rsidRDefault="008A45ED" w:rsidP="008A45ED">
      <w:pPr>
        <w:rPr>
          <w:sz w:val="28"/>
          <w:szCs w:val="28"/>
        </w:rPr>
      </w:pPr>
      <w:r w:rsidRPr="00677D1C">
        <w:rPr>
          <w:sz w:val="28"/>
          <w:szCs w:val="28"/>
        </w:rPr>
        <w:t xml:space="preserve">Программа составлена на 102 часа, рассчитана на 1 год  обучения и является программой базового уровня обучения. </w:t>
      </w:r>
    </w:p>
    <w:p w:rsidR="008A45ED" w:rsidRPr="00677D1C" w:rsidRDefault="008A45ED" w:rsidP="008A45ED">
      <w:pPr>
        <w:rPr>
          <w:b/>
          <w:sz w:val="28"/>
          <w:szCs w:val="28"/>
        </w:rPr>
      </w:pPr>
      <w:r w:rsidRPr="00677D1C">
        <w:rPr>
          <w:b/>
          <w:sz w:val="28"/>
          <w:szCs w:val="28"/>
        </w:rPr>
        <w:t xml:space="preserve">Предлагаемый курс не противоречит общим задачам  школы и направлен на решение следующих задач: </w:t>
      </w:r>
    </w:p>
    <w:p w:rsidR="008A45ED" w:rsidRPr="00677D1C" w:rsidRDefault="008A45ED" w:rsidP="008A45ED">
      <w:pPr>
        <w:numPr>
          <w:ilvl w:val="0"/>
          <w:numId w:val="1"/>
        </w:numPr>
        <w:rPr>
          <w:sz w:val="28"/>
          <w:szCs w:val="28"/>
        </w:rPr>
      </w:pPr>
      <w:r w:rsidRPr="00677D1C">
        <w:rPr>
          <w:b/>
          <w:sz w:val="28"/>
          <w:szCs w:val="28"/>
        </w:rPr>
        <w:t>воспитание</w:t>
      </w:r>
      <w:r w:rsidRPr="00677D1C">
        <w:rPr>
          <w:sz w:val="28"/>
          <w:szCs w:val="28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8A45ED" w:rsidRPr="00677D1C" w:rsidRDefault="008A45ED" w:rsidP="008A45ED">
      <w:pPr>
        <w:numPr>
          <w:ilvl w:val="0"/>
          <w:numId w:val="1"/>
        </w:numPr>
        <w:rPr>
          <w:sz w:val="28"/>
          <w:szCs w:val="28"/>
        </w:rPr>
      </w:pPr>
      <w:r w:rsidRPr="00677D1C">
        <w:rPr>
          <w:b/>
          <w:sz w:val="28"/>
          <w:szCs w:val="28"/>
        </w:rPr>
        <w:t>развитие</w:t>
      </w:r>
      <w:r w:rsidRPr="00677D1C">
        <w:rPr>
          <w:sz w:val="28"/>
          <w:szCs w:val="28"/>
        </w:rPr>
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8A45ED" w:rsidRPr="00677D1C" w:rsidRDefault="008A45ED" w:rsidP="008A45ED">
      <w:pPr>
        <w:numPr>
          <w:ilvl w:val="0"/>
          <w:numId w:val="1"/>
        </w:numPr>
        <w:rPr>
          <w:sz w:val="28"/>
          <w:szCs w:val="28"/>
        </w:rPr>
      </w:pPr>
      <w:r w:rsidRPr="00677D1C">
        <w:rPr>
          <w:b/>
          <w:sz w:val="28"/>
          <w:szCs w:val="28"/>
        </w:rPr>
        <w:t>освоение</w:t>
      </w:r>
      <w:r w:rsidRPr="00677D1C">
        <w:rPr>
          <w:sz w:val="28"/>
          <w:szCs w:val="28"/>
        </w:rPr>
        <w:t xml:space="preserve"> текстов художественных произведений  в единстве формы и содержания, основных историко-литературных сведений и теоретико-литературных понятий;</w:t>
      </w:r>
    </w:p>
    <w:p w:rsidR="008A45ED" w:rsidRPr="00677D1C" w:rsidRDefault="008A45ED" w:rsidP="008A45ED">
      <w:pPr>
        <w:numPr>
          <w:ilvl w:val="0"/>
          <w:numId w:val="1"/>
        </w:numPr>
        <w:rPr>
          <w:sz w:val="28"/>
          <w:szCs w:val="28"/>
        </w:rPr>
      </w:pPr>
      <w:r w:rsidRPr="00677D1C">
        <w:rPr>
          <w:b/>
          <w:sz w:val="28"/>
          <w:szCs w:val="28"/>
        </w:rPr>
        <w:t>овладение умениями</w:t>
      </w:r>
      <w:r w:rsidRPr="00677D1C">
        <w:rPr>
          <w:sz w:val="28"/>
          <w:szCs w:val="28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содержания, грамотного использования русского литературного языка при создании собственных устных и письменных высказываний. </w:t>
      </w:r>
    </w:p>
    <w:p w:rsidR="008A45ED" w:rsidRPr="00677D1C" w:rsidRDefault="008A45ED" w:rsidP="008A45ED">
      <w:pPr>
        <w:ind w:left="360"/>
        <w:rPr>
          <w:b/>
          <w:sz w:val="28"/>
          <w:szCs w:val="28"/>
        </w:rPr>
      </w:pPr>
      <w:r w:rsidRPr="00677D1C">
        <w:rPr>
          <w:b/>
          <w:sz w:val="28"/>
          <w:szCs w:val="28"/>
        </w:rPr>
        <w:t>Решаемые задачи  позволяют достичь цели курса:</w:t>
      </w:r>
    </w:p>
    <w:p w:rsidR="008A45ED" w:rsidRPr="00677D1C" w:rsidRDefault="008A45ED" w:rsidP="008A45ED">
      <w:pPr>
        <w:numPr>
          <w:ilvl w:val="2"/>
          <w:numId w:val="1"/>
        </w:numPr>
        <w:rPr>
          <w:b/>
          <w:sz w:val="28"/>
          <w:szCs w:val="28"/>
        </w:rPr>
      </w:pPr>
      <w:r w:rsidRPr="00677D1C">
        <w:rPr>
          <w:sz w:val="28"/>
          <w:szCs w:val="28"/>
        </w:rPr>
        <w:t xml:space="preserve">приобщить </w:t>
      </w:r>
      <w:proofErr w:type="gramStart"/>
      <w:r w:rsidRPr="00677D1C">
        <w:rPr>
          <w:sz w:val="28"/>
          <w:szCs w:val="28"/>
        </w:rPr>
        <w:t>обучающихся</w:t>
      </w:r>
      <w:proofErr w:type="gramEnd"/>
      <w:r w:rsidRPr="00677D1C">
        <w:rPr>
          <w:sz w:val="28"/>
          <w:szCs w:val="28"/>
        </w:rPr>
        <w:t xml:space="preserve"> к богатствам русской и мировой литературы</w:t>
      </w:r>
    </w:p>
    <w:p w:rsidR="008A45ED" w:rsidRPr="00677D1C" w:rsidRDefault="008A45ED" w:rsidP="008A45ED">
      <w:pPr>
        <w:numPr>
          <w:ilvl w:val="2"/>
          <w:numId w:val="1"/>
        </w:numPr>
        <w:rPr>
          <w:b/>
          <w:sz w:val="28"/>
          <w:szCs w:val="28"/>
        </w:rPr>
      </w:pPr>
      <w:r w:rsidRPr="00677D1C">
        <w:rPr>
          <w:sz w:val="28"/>
          <w:szCs w:val="28"/>
        </w:rPr>
        <w:t>развить способности:</w:t>
      </w:r>
    </w:p>
    <w:p w:rsidR="008A45ED" w:rsidRPr="00677D1C" w:rsidRDefault="008A45ED" w:rsidP="008A45ED">
      <w:pPr>
        <w:numPr>
          <w:ilvl w:val="0"/>
          <w:numId w:val="2"/>
        </w:numPr>
        <w:rPr>
          <w:sz w:val="28"/>
          <w:szCs w:val="28"/>
        </w:rPr>
      </w:pPr>
      <w:r w:rsidRPr="00677D1C">
        <w:rPr>
          <w:sz w:val="28"/>
          <w:szCs w:val="28"/>
        </w:rPr>
        <w:t>воспринимать и оценивать произведения литературы и отраженные в них явления жизни</w:t>
      </w:r>
    </w:p>
    <w:p w:rsidR="008A45ED" w:rsidRPr="00677D1C" w:rsidRDefault="008A45ED" w:rsidP="008A45ED">
      <w:pPr>
        <w:numPr>
          <w:ilvl w:val="0"/>
          <w:numId w:val="2"/>
        </w:numPr>
        <w:rPr>
          <w:sz w:val="28"/>
          <w:szCs w:val="28"/>
        </w:rPr>
      </w:pPr>
      <w:r w:rsidRPr="00677D1C">
        <w:rPr>
          <w:sz w:val="28"/>
          <w:szCs w:val="28"/>
        </w:rPr>
        <w:t xml:space="preserve">формировать художественный вкус, эстетические потребности, гражданскую, идейно-нравственную позицию </w:t>
      </w:r>
      <w:proofErr w:type="gramStart"/>
      <w:r w:rsidRPr="00677D1C">
        <w:rPr>
          <w:sz w:val="28"/>
          <w:szCs w:val="28"/>
        </w:rPr>
        <w:t>обучающихся</w:t>
      </w:r>
      <w:proofErr w:type="gramEnd"/>
    </w:p>
    <w:p w:rsidR="008A45ED" w:rsidRPr="00677D1C" w:rsidRDefault="008A45ED" w:rsidP="008A45ED">
      <w:pPr>
        <w:numPr>
          <w:ilvl w:val="0"/>
          <w:numId w:val="2"/>
        </w:numPr>
        <w:rPr>
          <w:sz w:val="28"/>
          <w:szCs w:val="28"/>
        </w:rPr>
      </w:pPr>
      <w:r w:rsidRPr="00677D1C">
        <w:rPr>
          <w:sz w:val="28"/>
          <w:szCs w:val="28"/>
        </w:rPr>
        <w:t xml:space="preserve">осознать литературу как величайшую духовно-эстетическую ценность; </w:t>
      </w:r>
    </w:p>
    <w:p w:rsidR="008A45ED" w:rsidRPr="00677D1C" w:rsidRDefault="008A45ED" w:rsidP="008A45ED">
      <w:pPr>
        <w:numPr>
          <w:ilvl w:val="0"/>
          <w:numId w:val="2"/>
        </w:numPr>
        <w:rPr>
          <w:sz w:val="28"/>
          <w:szCs w:val="28"/>
        </w:rPr>
      </w:pPr>
      <w:r w:rsidRPr="00677D1C">
        <w:rPr>
          <w:sz w:val="28"/>
          <w:szCs w:val="28"/>
        </w:rPr>
        <w:t>освоить идейно-эстетическое богатство родной литературы в ее лучших образцах и отдельных произведениях литературы народов России, познакомиться с шедеврами мировой классики</w:t>
      </w:r>
    </w:p>
    <w:p w:rsidR="008A45ED" w:rsidRPr="00677D1C" w:rsidRDefault="008A45ED" w:rsidP="008A45ED">
      <w:pPr>
        <w:numPr>
          <w:ilvl w:val="0"/>
          <w:numId w:val="2"/>
        </w:numPr>
        <w:rPr>
          <w:sz w:val="28"/>
          <w:szCs w:val="28"/>
        </w:rPr>
      </w:pPr>
      <w:r w:rsidRPr="00677D1C">
        <w:rPr>
          <w:sz w:val="28"/>
          <w:szCs w:val="28"/>
        </w:rPr>
        <w:t xml:space="preserve">анализировать и оценивать литературные произведения; </w:t>
      </w:r>
    </w:p>
    <w:p w:rsidR="008A45ED" w:rsidRPr="00677D1C" w:rsidRDefault="008A45ED" w:rsidP="008A45ED">
      <w:pPr>
        <w:numPr>
          <w:ilvl w:val="0"/>
          <w:numId w:val="2"/>
        </w:numPr>
        <w:rPr>
          <w:sz w:val="28"/>
          <w:szCs w:val="28"/>
        </w:rPr>
      </w:pPr>
      <w:r w:rsidRPr="00677D1C">
        <w:rPr>
          <w:sz w:val="28"/>
          <w:szCs w:val="28"/>
        </w:rPr>
        <w:t xml:space="preserve">получить представление о жизненном и творческом пути выдающихся писателей; </w:t>
      </w:r>
    </w:p>
    <w:p w:rsidR="008A45ED" w:rsidRPr="00677D1C" w:rsidRDefault="008A45ED" w:rsidP="008A45ED">
      <w:pPr>
        <w:numPr>
          <w:ilvl w:val="0"/>
          <w:numId w:val="2"/>
        </w:numPr>
        <w:rPr>
          <w:sz w:val="28"/>
          <w:szCs w:val="28"/>
        </w:rPr>
      </w:pPr>
      <w:r w:rsidRPr="00677D1C">
        <w:rPr>
          <w:sz w:val="28"/>
          <w:szCs w:val="28"/>
        </w:rPr>
        <w:lastRenderedPageBreak/>
        <w:t>развить и усовершенствовать коммуникативные навыки на основе осознания функций языка и художественной образности литературного текста.</w:t>
      </w:r>
    </w:p>
    <w:p w:rsidR="008A45ED" w:rsidRPr="00677D1C" w:rsidRDefault="008A45ED" w:rsidP="008A45ED">
      <w:pPr>
        <w:rPr>
          <w:sz w:val="28"/>
          <w:szCs w:val="28"/>
        </w:rPr>
      </w:pPr>
      <w:r w:rsidRPr="00677D1C">
        <w:rPr>
          <w:sz w:val="28"/>
          <w:szCs w:val="28"/>
        </w:rPr>
        <w:t xml:space="preserve">В результате освоения содержания курса литературы учащийся получает возможность совершенствовать и расширить </w:t>
      </w:r>
      <w:r w:rsidRPr="00677D1C">
        <w:rPr>
          <w:sz w:val="28"/>
          <w:szCs w:val="28"/>
          <w:u w:val="single"/>
        </w:rPr>
        <w:t>круг общих учебных умений, навыков и способов деятельности</w:t>
      </w:r>
      <w:r w:rsidRPr="00677D1C">
        <w:rPr>
          <w:sz w:val="28"/>
          <w:szCs w:val="28"/>
        </w:rPr>
        <w:t xml:space="preserve">, овладение которыми является необходимым условием развития и социализации школьников. </w:t>
      </w:r>
    </w:p>
    <w:p w:rsidR="008A45ED" w:rsidRPr="00677D1C" w:rsidRDefault="008A45ED" w:rsidP="008A45ED">
      <w:pPr>
        <w:jc w:val="center"/>
        <w:rPr>
          <w:b/>
          <w:sz w:val="28"/>
          <w:szCs w:val="28"/>
        </w:rPr>
      </w:pPr>
    </w:p>
    <w:p w:rsidR="008A45ED" w:rsidRPr="00677D1C" w:rsidRDefault="008A45ED" w:rsidP="008A45ED">
      <w:pPr>
        <w:jc w:val="center"/>
        <w:rPr>
          <w:b/>
          <w:sz w:val="28"/>
          <w:szCs w:val="28"/>
        </w:rPr>
      </w:pPr>
      <w:r w:rsidRPr="00677D1C">
        <w:rPr>
          <w:b/>
          <w:sz w:val="28"/>
          <w:szCs w:val="28"/>
        </w:rPr>
        <w:t>Содержание стандарта может быть реализовано  следующими видами усложняющейся учебной деятельности:</w:t>
      </w:r>
    </w:p>
    <w:p w:rsidR="008A45ED" w:rsidRPr="00677D1C" w:rsidRDefault="008A45ED" w:rsidP="008A45ED">
      <w:pPr>
        <w:rPr>
          <w:sz w:val="28"/>
          <w:szCs w:val="28"/>
        </w:rPr>
      </w:pPr>
      <w:r w:rsidRPr="00677D1C">
        <w:rPr>
          <w:sz w:val="28"/>
          <w:szCs w:val="28"/>
        </w:rPr>
        <w:t>- рецептивная деятельность: чтение и полноценное восприятие художественного текста, заучивание наизусть (важна на всех этапах изучения литературы);</w:t>
      </w:r>
    </w:p>
    <w:p w:rsidR="008A45ED" w:rsidRPr="00677D1C" w:rsidRDefault="008A45ED" w:rsidP="008A45ED">
      <w:pPr>
        <w:rPr>
          <w:sz w:val="28"/>
          <w:szCs w:val="28"/>
        </w:rPr>
      </w:pPr>
      <w:r w:rsidRPr="00677D1C">
        <w:rPr>
          <w:sz w:val="28"/>
          <w:szCs w:val="28"/>
        </w:rPr>
        <w:t>- репродуктивная деятельность: осмысление сюжета произведения, изображенных в нем событий, характеров, реалий (осуществляется в виде разного типа пересказов (близких к тексту, кратких, выборочных, с соответствующими лексико-стилистическими заданиями и изменением лица рассказчика); ответов на вопросы репродуктивного характера);</w:t>
      </w:r>
    </w:p>
    <w:p w:rsidR="008A45ED" w:rsidRPr="00677D1C" w:rsidRDefault="008A45ED" w:rsidP="008A45ED">
      <w:pPr>
        <w:rPr>
          <w:sz w:val="28"/>
          <w:szCs w:val="28"/>
        </w:rPr>
      </w:pPr>
      <w:r w:rsidRPr="00677D1C">
        <w:rPr>
          <w:sz w:val="28"/>
          <w:szCs w:val="28"/>
        </w:rPr>
        <w:t xml:space="preserve">- продуктивная творческая деятельность: сочинение разных жанров, выразительное чтение художественных текстов, устное словесное рисование, </w:t>
      </w:r>
      <w:proofErr w:type="spellStart"/>
      <w:r w:rsidRPr="00677D1C">
        <w:rPr>
          <w:sz w:val="28"/>
          <w:szCs w:val="28"/>
        </w:rPr>
        <w:t>инсценирование</w:t>
      </w:r>
      <w:proofErr w:type="spellEnd"/>
      <w:r w:rsidRPr="00677D1C">
        <w:rPr>
          <w:sz w:val="28"/>
          <w:szCs w:val="28"/>
        </w:rPr>
        <w:t xml:space="preserve"> произведения, составление киносценария;</w:t>
      </w:r>
    </w:p>
    <w:p w:rsidR="008A45ED" w:rsidRPr="00677D1C" w:rsidRDefault="008A45ED" w:rsidP="008A45ED">
      <w:pPr>
        <w:rPr>
          <w:sz w:val="28"/>
          <w:szCs w:val="28"/>
        </w:rPr>
      </w:pPr>
      <w:r w:rsidRPr="00677D1C">
        <w:rPr>
          <w:sz w:val="28"/>
          <w:szCs w:val="28"/>
        </w:rPr>
        <w:t>- поисковая деятельность: самостоятельный поиск ответа на проблемные вопросы, комментирование художественного произведения, установление ассоциативных связей с произведениями других видов искусства;</w:t>
      </w:r>
    </w:p>
    <w:p w:rsidR="008A45ED" w:rsidRPr="00677D1C" w:rsidRDefault="008A45ED" w:rsidP="008A45ED">
      <w:pPr>
        <w:rPr>
          <w:sz w:val="28"/>
          <w:szCs w:val="28"/>
        </w:rPr>
      </w:pPr>
      <w:r w:rsidRPr="00677D1C">
        <w:rPr>
          <w:sz w:val="28"/>
          <w:szCs w:val="28"/>
        </w:rPr>
        <w:t>- исследовательская деятельность: анализ текста, сопоставление произведений художественной литературы и выявление в них общих и своеобразных черт.</w:t>
      </w:r>
    </w:p>
    <w:p w:rsidR="008A45ED" w:rsidRPr="00677D1C" w:rsidRDefault="008A45ED" w:rsidP="008A45ED">
      <w:pPr>
        <w:rPr>
          <w:sz w:val="28"/>
          <w:szCs w:val="28"/>
        </w:rPr>
      </w:pPr>
      <w:r w:rsidRPr="00677D1C">
        <w:rPr>
          <w:sz w:val="28"/>
          <w:szCs w:val="28"/>
          <w:u w:val="single"/>
        </w:rPr>
        <w:t>Содержание литературного образования</w:t>
      </w:r>
      <w:r w:rsidRPr="00677D1C">
        <w:rPr>
          <w:sz w:val="28"/>
          <w:szCs w:val="28"/>
        </w:rPr>
        <w:t xml:space="preserve"> разбито на разделы, согласно основным вехам развития русской литературы</w:t>
      </w:r>
    </w:p>
    <w:p w:rsidR="008A45ED" w:rsidRPr="00677D1C" w:rsidRDefault="008A45ED" w:rsidP="008A45ED">
      <w:pPr>
        <w:rPr>
          <w:b/>
          <w:sz w:val="28"/>
          <w:szCs w:val="28"/>
        </w:rPr>
      </w:pPr>
    </w:p>
    <w:p w:rsidR="008A45ED" w:rsidRPr="00677D1C" w:rsidRDefault="008A45ED" w:rsidP="008A45ED">
      <w:pPr>
        <w:jc w:val="center"/>
        <w:rPr>
          <w:b/>
          <w:sz w:val="28"/>
          <w:szCs w:val="28"/>
        </w:rPr>
      </w:pPr>
      <w:r w:rsidRPr="00677D1C">
        <w:rPr>
          <w:b/>
          <w:sz w:val="28"/>
          <w:szCs w:val="28"/>
        </w:rPr>
        <w:t>Курс литературы 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8A45ED" w:rsidRPr="00677D1C" w:rsidRDefault="008A45ED" w:rsidP="008A45ED">
      <w:pPr>
        <w:jc w:val="center"/>
        <w:rPr>
          <w:b/>
          <w:sz w:val="28"/>
          <w:szCs w:val="28"/>
        </w:rPr>
      </w:pPr>
    </w:p>
    <w:p w:rsidR="008A45ED" w:rsidRPr="00677D1C" w:rsidRDefault="008A45ED" w:rsidP="008A45ED">
      <w:pPr>
        <w:ind w:firstLine="540"/>
        <w:rPr>
          <w:sz w:val="28"/>
          <w:szCs w:val="28"/>
        </w:rPr>
      </w:pPr>
      <w:r w:rsidRPr="00677D1C">
        <w:rPr>
          <w:sz w:val="28"/>
          <w:szCs w:val="28"/>
        </w:rPr>
        <w:t>- осознанное, творческое чтение художественных произведений разных жанров;</w:t>
      </w:r>
    </w:p>
    <w:p w:rsidR="008A45ED" w:rsidRPr="00677D1C" w:rsidRDefault="008A45ED" w:rsidP="008A45ED">
      <w:pPr>
        <w:ind w:firstLine="540"/>
        <w:rPr>
          <w:sz w:val="28"/>
          <w:szCs w:val="28"/>
        </w:rPr>
      </w:pPr>
      <w:r w:rsidRPr="00677D1C">
        <w:rPr>
          <w:sz w:val="28"/>
          <w:szCs w:val="28"/>
        </w:rPr>
        <w:t>- выразительное чтение художественного текста;</w:t>
      </w:r>
    </w:p>
    <w:p w:rsidR="008A45ED" w:rsidRPr="00677D1C" w:rsidRDefault="008A45ED" w:rsidP="008A45ED">
      <w:pPr>
        <w:ind w:firstLine="540"/>
        <w:rPr>
          <w:sz w:val="28"/>
          <w:szCs w:val="28"/>
        </w:rPr>
      </w:pPr>
      <w:r w:rsidRPr="00677D1C">
        <w:rPr>
          <w:sz w:val="28"/>
          <w:szCs w:val="28"/>
        </w:rPr>
        <w:t>- различные виды пересказа (подробный, краткий, выборочный, с элементами комментария, с творческим заданием);</w:t>
      </w:r>
    </w:p>
    <w:p w:rsidR="008A45ED" w:rsidRPr="00677D1C" w:rsidRDefault="008A45ED" w:rsidP="008A45ED">
      <w:pPr>
        <w:ind w:firstLine="540"/>
        <w:rPr>
          <w:sz w:val="28"/>
          <w:szCs w:val="28"/>
        </w:rPr>
      </w:pPr>
      <w:r w:rsidRPr="00677D1C">
        <w:rPr>
          <w:sz w:val="28"/>
          <w:szCs w:val="28"/>
        </w:rPr>
        <w:t>- ответы на вопросы, раскрывающие знание и понимание текста произведения;</w:t>
      </w:r>
    </w:p>
    <w:p w:rsidR="008A45ED" w:rsidRPr="00677D1C" w:rsidRDefault="008A45ED" w:rsidP="008A45ED">
      <w:pPr>
        <w:ind w:firstLine="540"/>
        <w:rPr>
          <w:sz w:val="28"/>
          <w:szCs w:val="28"/>
        </w:rPr>
      </w:pPr>
      <w:r w:rsidRPr="00677D1C">
        <w:rPr>
          <w:sz w:val="28"/>
          <w:szCs w:val="28"/>
        </w:rPr>
        <w:t>- заучивание наизусть стихотворных и прозаических текстов;</w:t>
      </w:r>
    </w:p>
    <w:p w:rsidR="008A45ED" w:rsidRPr="00677D1C" w:rsidRDefault="008A45ED" w:rsidP="008A45ED">
      <w:pPr>
        <w:ind w:firstLine="540"/>
        <w:rPr>
          <w:sz w:val="28"/>
          <w:szCs w:val="28"/>
        </w:rPr>
      </w:pPr>
      <w:r w:rsidRPr="00677D1C">
        <w:rPr>
          <w:sz w:val="28"/>
          <w:szCs w:val="28"/>
        </w:rPr>
        <w:t>- анализ и интерпретация произведения;</w:t>
      </w:r>
    </w:p>
    <w:p w:rsidR="008A45ED" w:rsidRPr="00677D1C" w:rsidRDefault="008A45ED" w:rsidP="008A45ED">
      <w:pPr>
        <w:ind w:firstLine="540"/>
        <w:rPr>
          <w:sz w:val="28"/>
          <w:szCs w:val="28"/>
        </w:rPr>
      </w:pPr>
      <w:r w:rsidRPr="00677D1C">
        <w:rPr>
          <w:sz w:val="28"/>
          <w:szCs w:val="28"/>
        </w:rPr>
        <w:t>- составление планов и написание отзывов о произведениях;</w:t>
      </w:r>
    </w:p>
    <w:p w:rsidR="008A45ED" w:rsidRPr="00677D1C" w:rsidRDefault="008A45ED" w:rsidP="008A45ED">
      <w:pPr>
        <w:ind w:firstLine="540"/>
        <w:rPr>
          <w:sz w:val="28"/>
          <w:szCs w:val="28"/>
        </w:rPr>
      </w:pPr>
      <w:r w:rsidRPr="00677D1C">
        <w:rPr>
          <w:sz w:val="28"/>
          <w:szCs w:val="28"/>
        </w:rPr>
        <w:t>- написание сочинений по литературным произведениям и на основе жизненных впечатлений</w:t>
      </w:r>
    </w:p>
    <w:p w:rsidR="008A45ED" w:rsidRPr="00677D1C" w:rsidRDefault="008A45ED" w:rsidP="008A45ED">
      <w:pPr>
        <w:rPr>
          <w:sz w:val="28"/>
          <w:szCs w:val="28"/>
        </w:rPr>
      </w:pPr>
      <w:r w:rsidRPr="00677D1C">
        <w:rPr>
          <w:sz w:val="28"/>
          <w:szCs w:val="28"/>
        </w:rPr>
        <w:lastRenderedPageBreak/>
        <w:t xml:space="preserve">Главными целями изучения предмета «Литература» являются: </w:t>
      </w:r>
    </w:p>
    <w:p w:rsidR="008A45ED" w:rsidRPr="00677D1C" w:rsidRDefault="008A45ED" w:rsidP="008A45ED">
      <w:pPr>
        <w:rPr>
          <w:sz w:val="28"/>
          <w:szCs w:val="28"/>
        </w:rPr>
      </w:pPr>
      <w:r w:rsidRPr="00677D1C">
        <w:rPr>
          <w:sz w:val="28"/>
          <w:szCs w:val="28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8A45ED" w:rsidRPr="00677D1C" w:rsidRDefault="008A45ED" w:rsidP="008A45ED">
      <w:pPr>
        <w:rPr>
          <w:sz w:val="28"/>
          <w:szCs w:val="28"/>
        </w:rPr>
      </w:pPr>
    </w:p>
    <w:p w:rsidR="008A45ED" w:rsidRPr="00677D1C" w:rsidRDefault="008A45ED" w:rsidP="008A45ED">
      <w:pPr>
        <w:rPr>
          <w:sz w:val="28"/>
          <w:szCs w:val="28"/>
        </w:rPr>
      </w:pPr>
      <w:r w:rsidRPr="00677D1C">
        <w:rPr>
          <w:sz w:val="28"/>
          <w:szCs w:val="28"/>
        </w:rPr>
        <w:t xml:space="preserve">• развитие интеллектуальных и творческих </w:t>
      </w:r>
      <w:proofErr w:type="gramStart"/>
      <w:r w:rsidRPr="00677D1C">
        <w:rPr>
          <w:sz w:val="28"/>
          <w:szCs w:val="28"/>
        </w:rPr>
        <w:t xml:space="preserve">способно </w:t>
      </w:r>
      <w:proofErr w:type="spellStart"/>
      <w:r w:rsidRPr="00677D1C">
        <w:rPr>
          <w:sz w:val="28"/>
          <w:szCs w:val="28"/>
        </w:rPr>
        <w:t>стей</w:t>
      </w:r>
      <w:proofErr w:type="spellEnd"/>
      <w:proofErr w:type="gramEnd"/>
      <w:r w:rsidRPr="00677D1C">
        <w:rPr>
          <w:sz w:val="28"/>
          <w:szCs w:val="28"/>
        </w:rPr>
        <w:t xml:space="preserve"> учащихся, необходимых для успешной социализации и самореализации личности;</w:t>
      </w:r>
    </w:p>
    <w:p w:rsidR="008A45ED" w:rsidRPr="00677D1C" w:rsidRDefault="008A45ED" w:rsidP="008A45ED">
      <w:pPr>
        <w:rPr>
          <w:sz w:val="28"/>
          <w:szCs w:val="28"/>
        </w:rPr>
      </w:pPr>
    </w:p>
    <w:p w:rsidR="008A45ED" w:rsidRPr="00677D1C" w:rsidRDefault="008A45ED" w:rsidP="008A45ED">
      <w:pPr>
        <w:rPr>
          <w:sz w:val="28"/>
          <w:szCs w:val="28"/>
        </w:rPr>
      </w:pPr>
      <w:r w:rsidRPr="00677D1C">
        <w:rPr>
          <w:sz w:val="28"/>
          <w:szCs w:val="28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8A45ED" w:rsidRPr="00677D1C" w:rsidRDefault="008A45ED" w:rsidP="008A45ED">
      <w:pPr>
        <w:rPr>
          <w:sz w:val="28"/>
          <w:szCs w:val="28"/>
        </w:rPr>
      </w:pPr>
    </w:p>
    <w:p w:rsidR="008A45ED" w:rsidRPr="00677D1C" w:rsidRDefault="008A45ED" w:rsidP="008A45ED">
      <w:pPr>
        <w:rPr>
          <w:sz w:val="28"/>
          <w:szCs w:val="28"/>
        </w:rPr>
      </w:pPr>
      <w:r w:rsidRPr="00677D1C">
        <w:rPr>
          <w:sz w:val="28"/>
          <w:szCs w:val="28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8A45ED" w:rsidRPr="00677D1C" w:rsidRDefault="008A45ED" w:rsidP="008A45ED">
      <w:pPr>
        <w:rPr>
          <w:sz w:val="28"/>
          <w:szCs w:val="28"/>
        </w:rPr>
      </w:pPr>
    </w:p>
    <w:p w:rsidR="008A45ED" w:rsidRPr="00677D1C" w:rsidRDefault="008A45ED" w:rsidP="008A45ED">
      <w:pPr>
        <w:rPr>
          <w:sz w:val="28"/>
          <w:szCs w:val="28"/>
        </w:rPr>
      </w:pPr>
      <w:r w:rsidRPr="00677D1C">
        <w:rPr>
          <w:sz w:val="28"/>
          <w:szCs w:val="28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8A45ED" w:rsidRPr="00677D1C" w:rsidRDefault="008A45ED" w:rsidP="008A45ED">
      <w:pPr>
        <w:rPr>
          <w:sz w:val="28"/>
          <w:szCs w:val="28"/>
        </w:rPr>
      </w:pPr>
    </w:p>
    <w:p w:rsidR="008A45ED" w:rsidRPr="00677D1C" w:rsidRDefault="008A45ED" w:rsidP="008A45ED">
      <w:pPr>
        <w:rPr>
          <w:sz w:val="28"/>
          <w:szCs w:val="28"/>
        </w:rPr>
      </w:pPr>
      <w:r w:rsidRPr="00677D1C">
        <w:rPr>
          <w:sz w:val="28"/>
          <w:szCs w:val="28"/>
        </w:rPr>
        <w:t xml:space="preserve">• овладение важнейшими </w:t>
      </w:r>
      <w:proofErr w:type="spellStart"/>
      <w:r w:rsidRPr="00677D1C">
        <w:rPr>
          <w:sz w:val="28"/>
          <w:szCs w:val="28"/>
        </w:rPr>
        <w:t>общеучебными</w:t>
      </w:r>
      <w:proofErr w:type="spellEnd"/>
      <w:r w:rsidRPr="00677D1C">
        <w:rPr>
          <w:sz w:val="28"/>
          <w:szCs w:val="28"/>
        </w:rPr>
        <w:t xml:space="preserve"> умениями и универсальными учебными действиями (формулировать цели деятельности, планировать ее, осуществлять </w:t>
      </w:r>
      <w:proofErr w:type="spellStart"/>
      <w:proofErr w:type="gramStart"/>
      <w:r w:rsidRPr="00677D1C">
        <w:rPr>
          <w:sz w:val="28"/>
          <w:szCs w:val="28"/>
        </w:rPr>
        <w:t>библио</w:t>
      </w:r>
      <w:proofErr w:type="spellEnd"/>
      <w:r w:rsidRPr="00677D1C">
        <w:rPr>
          <w:sz w:val="28"/>
          <w:szCs w:val="28"/>
        </w:rPr>
        <w:t xml:space="preserve"> графический</w:t>
      </w:r>
      <w:proofErr w:type="gramEnd"/>
      <w:r w:rsidRPr="00677D1C">
        <w:rPr>
          <w:sz w:val="28"/>
          <w:szCs w:val="28"/>
        </w:rPr>
        <w:t xml:space="preserve"> поиск, находить и обрабатывать необходимую информацию из различных источников, включая Интернет и др.);</w:t>
      </w:r>
    </w:p>
    <w:p w:rsidR="008A45ED" w:rsidRPr="00677D1C" w:rsidRDefault="008A45ED" w:rsidP="008A45ED">
      <w:pPr>
        <w:rPr>
          <w:sz w:val="28"/>
          <w:szCs w:val="28"/>
        </w:rPr>
      </w:pPr>
    </w:p>
    <w:p w:rsidR="008A45ED" w:rsidRPr="00677D1C" w:rsidRDefault="008A45ED" w:rsidP="008A45ED">
      <w:pPr>
        <w:rPr>
          <w:sz w:val="28"/>
          <w:szCs w:val="28"/>
        </w:rPr>
      </w:pPr>
      <w:r w:rsidRPr="00677D1C">
        <w:rPr>
          <w:sz w:val="28"/>
          <w:szCs w:val="28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8A45ED" w:rsidRPr="00677D1C" w:rsidRDefault="008A45ED" w:rsidP="008A45ED">
      <w:pPr>
        <w:rPr>
          <w:sz w:val="28"/>
          <w:szCs w:val="28"/>
        </w:rPr>
      </w:pPr>
    </w:p>
    <w:p w:rsidR="008A45ED" w:rsidRPr="00677D1C" w:rsidRDefault="008A45ED" w:rsidP="008A45ED">
      <w:pPr>
        <w:jc w:val="both"/>
        <w:rPr>
          <w:b/>
          <w:sz w:val="28"/>
          <w:szCs w:val="28"/>
        </w:rPr>
      </w:pPr>
      <w:r w:rsidRPr="00677D1C">
        <w:rPr>
          <w:b/>
          <w:sz w:val="28"/>
          <w:szCs w:val="28"/>
        </w:rPr>
        <w:t xml:space="preserve">Технологии, методики: </w:t>
      </w:r>
    </w:p>
    <w:p w:rsidR="008A45ED" w:rsidRPr="00677D1C" w:rsidRDefault="008A45ED" w:rsidP="008A45ED">
      <w:pPr>
        <w:numPr>
          <w:ilvl w:val="0"/>
          <w:numId w:val="3"/>
        </w:numPr>
        <w:rPr>
          <w:sz w:val="28"/>
          <w:szCs w:val="28"/>
        </w:rPr>
      </w:pPr>
      <w:r w:rsidRPr="00677D1C">
        <w:rPr>
          <w:sz w:val="28"/>
          <w:szCs w:val="28"/>
        </w:rPr>
        <w:t xml:space="preserve">Активные методы обучения </w:t>
      </w:r>
    </w:p>
    <w:p w:rsidR="008A45ED" w:rsidRPr="00677D1C" w:rsidRDefault="008A45ED" w:rsidP="008A45ED">
      <w:pPr>
        <w:numPr>
          <w:ilvl w:val="0"/>
          <w:numId w:val="3"/>
        </w:numPr>
        <w:rPr>
          <w:sz w:val="28"/>
          <w:szCs w:val="28"/>
        </w:rPr>
      </w:pPr>
      <w:r w:rsidRPr="00677D1C">
        <w:rPr>
          <w:sz w:val="28"/>
          <w:szCs w:val="28"/>
        </w:rPr>
        <w:t>Игровые технологии</w:t>
      </w:r>
    </w:p>
    <w:p w:rsidR="008A45ED" w:rsidRPr="00677D1C" w:rsidRDefault="008A45ED" w:rsidP="008A45ED">
      <w:pPr>
        <w:numPr>
          <w:ilvl w:val="0"/>
          <w:numId w:val="3"/>
        </w:numPr>
        <w:rPr>
          <w:sz w:val="28"/>
          <w:szCs w:val="28"/>
        </w:rPr>
      </w:pPr>
      <w:r w:rsidRPr="00677D1C">
        <w:rPr>
          <w:sz w:val="28"/>
          <w:szCs w:val="28"/>
        </w:rPr>
        <w:t>Исследовательская технология обучения</w:t>
      </w:r>
    </w:p>
    <w:p w:rsidR="008A45ED" w:rsidRPr="00677D1C" w:rsidRDefault="008A45ED" w:rsidP="008A45ED">
      <w:pPr>
        <w:numPr>
          <w:ilvl w:val="0"/>
          <w:numId w:val="3"/>
        </w:numPr>
        <w:rPr>
          <w:sz w:val="28"/>
          <w:szCs w:val="28"/>
        </w:rPr>
      </w:pPr>
      <w:r w:rsidRPr="00677D1C">
        <w:rPr>
          <w:sz w:val="28"/>
          <w:szCs w:val="28"/>
        </w:rPr>
        <w:t>Технология развития критического мышления на уроках русского языка и литературы</w:t>
      </w:r>
    </w:p>
    <w:p w:rsidR="008A45ED" w:rsidRPr="00677D1C" w:rsidRDefault="008A45ED" w:rsidP="008A45ED">
      <w:pPr>
        <w:numPr>
          <w:ilvl w:val="0"/>
          <w:numId w:val="3"/>
        </w:numPr>
        <w:rPr>
          <w:sz w:val="28"/>
          <w:szCs w:val="28"/>
        </w:rPr>
      </w:pPr>
      <w:r w:rsidRPr="00677D1C">
        <w:rPr>
          <w:sz w:val="28"/>
          <w:szCs w:val="28"/>
        </w:rPr>
        <w:t>Метод проектов</w:t>
      </w:r>
    </w:p>
    <w:p w:rsidR="008A45ED" w:rsidRPr="00677D1C" w:rsidRDefault="008A45ED" w:rsidP="008A45ED">
      <w:pPr>
        <w:numPr>
          <w:ilvl w:val="0"/>
          <w:numId w:val="3"/>
        </w:numPr>
        <w:rPr>
          <w:sz w:val="28"/>
          <w:szCs w:val="28"/>
        </w:rPr>
      </w:pPr>
      <w:r w:rsidRPr="00677D1C">
        <w:rPr>
          <w:sz w:val="28"/>
          <w:szCs w:val="28"/>
        </w:rPr>
        <w:t>Информационно-коммуникационные технологии</w:t>
      </w:r>
    </w:p>
    <w:p w:rsidR="008A45ED" w:rsidRPr="00677D1C" w:rsidRDefault="008A45ED" w:rsidP="008A45ED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677D1C">
        <w:rPr>
          <w:sz w:val="28"/>
          <w:szCs w:val="28"/>
        </w:rPr>
        <w:lastRenderedPageBreak/>
        <w:t>Здоровьесберегающие</w:t>
      </w:r>
      <w:proofErr w:type="spellEnd"/>
      <w:r w:rsidRPr="00677D1C">
        <w:rPr>
          <w:sz w:val="28"/>
          <w:szCs w:val="28"/>
        </w:rPr>
        <w:t xml:space="preserve"> технологии</w:t>
      </w:r>
    </w:p>
    <w:p w:rsidR="008A45ED" w:rsidRPr="00677D1C" w:rsidRDefault="008A45ED" w:rsidP="008A45ED">
      <w:pPr>
        <w:jc w:val="center"/>
        <w:rPr>
          <w:b/>
          <w:sz w:val="28"/>
          <w:szCs w:val="28"/>
        </w:rPr>
      </w:pPr>
    </w:p>
    <w:p w:rsidR="008A45ED" w:rsidRPr="00677D1C" w:rsidRDefault="008A45ED" w:rsidP="008A45ED">
      <w:pPr>
        <w:jc w:val="center"/>
        <w:rPr>
          <w:b/>
          <w:sz w:val="28"/>
          <w:szCs w:val="28"/>
        </w:rPr>
      </w:pPr>
      <w:r w:rsidRPr="00677D1C">
        <w:rPr>
          <w:b/>
          <w:sz w:val="28"/>
          <w:szCs w:val="28"/>
        </w:rPr>
        <w:t>Формы организации учебного процесса:</w:t>
      </w:r>
    </w:p>
    <w:p w:rsidR="008A45ED" w:rsidRPr="00677D1C" w:rsidRDefault="008A45ED" w:rsidP="008A45ED">
      <w:pPr>
        <w:jc w:val="center"/>
        <w:rPr>
          <w:sz w:val="28"/>
          <w:szCs w:val="28"/>
        </w:rPr>
      </w:pPr>
    </w:p>
    <w:p w:rsidR="008A45ED" w:rsidRPr="00677D1C" w:rsidRDefault="008A45ED" w:rsidP="008A45ED">
      <w:pPr>
        <w:rPr>
          <w:sz w:val="28"/>
          <w:szCs w:val="28"/>
        </w:rPr>
      </w:pPr>
      <w:r w:rsidRPr="00677D1C">
        <w:rPr>
          <w:sz w:val="28"/>
          <w:szCs w:val="28"/>
        </w:rPr>
        <w:t xml:space="preserve">    Формы обучения:</w:t>
      </w:r>
    </w:p>
    <w:p w:rsidR="008A45ED" w:rsidRPr="00677D1C" w:rsidRDefault="008A45ED" w:rsidP="008A45ED">
      <w:pPr>
        <w:rPr>
          <w:sz w:val="28"/>
          <w:szCs w:val="28"/>
        </w:rPr>
      </w:pPr>
    </w:p>
    <w:p w:rsidR="008A45ED" w:rsidRPr="00677D1C" w:rsidRDefault="008A45ED" w:rsidP="008A45ED">
      <w:pPr>
        <w:pStyle w:val="FR2"/>
        <w:jc w:val="both"/>
        <w:rPr>
          <w:b w:val="0"/>
          <w:sz w:val="28"/>
          <w:szCs w:val="28"/>
        </w:rPr>
      </w:pPr>
      <w:proofErr w:type="gramStart"/>
      <w:r w:rsidRPr="00677D1C">
        <w:rPr>
          <w:b w:val="0"/>
          <w:sz w:val="28"/>
          <w:szCs w:val="28"/>
        </w:rPr>
        <w:t>Урок изучения нового материала, урок закрепления знаний, умений и навыков, комбинированный урок, урок-беседа, повторительно-обобщающий урок,  урок - лекция, урок - игра, урок- исследование,  урок-практикум, урок развития речи, урок-дискуссия.</w:t>
      </w:r>
      <w:proofErr w:type="gramEnd"/>
    </w:p>
    <w:p w:rsidR="008A45ED" w:rsidRPr="00677D1C" w:rsidRDefault="008A45ED" w:rsidP="008A45ED">
      <w:pPr>
        <w:pStyle w:val="FR2"/>
        <w:jc w:val="both"/>
        <w:rPr>
          <w:sz w:val="28"/>
          <w:szCs w:val="28"/>
        </w:rPr>
      </w:pPr>
    </w:p>
    <w:p w:rsidR="008A45ED" w:rsidRPr="00677D1C" w:rsidRDefault="008A45ED" w:rsidP="008A45ED">
      <w:pPr>
        <w:pStyle w:val="FR2"/>
        <w:jc w:val="both"/>
        <w:rPr>
          <w:sz w:val="28"/>
          <w:szCs w:val="28"/>
        </w:rPr>
      </w:pPr>
      <w:r w:rsidRPr="00677D1C">
        <w:rPr>
          <w:sz w:val="28"/>
          <w:szCs w:val="28"/>
        </w:rPr>
        <w:t>Методы и приёмы  обучения:</w:t>
      </w:r>
    </w:p>
    <w:p w:rsidR="008A45ED" w:rsidRPr="00677D1C" w:rsidRDefault="008A45ED" w:rsidP="008A45ED">
      <w:pPr>
        <w:pStyle w:val="FR2"/>
        <w:jc w:val="both"/>
        <w:rPr>
          <w:sz w:val="28"/>
          <w:szCs w:val="28"/>
        </w:rPr>
      </w:pPr>
    </w:p>
    <w:p w:rsidR="008A45ED" w:rsidRPr="00677D1C" w:rsidRDefault="008A45ED" w:rsidP="008A45ED">
      <w:pPr>
        <w:pStyle w:val="a4"/>
        <w:widowControl w:val="0"/>
        <w:jc w:val="both"/>
        <w:rPr>
          <w:sz w:val="28"/>
          <w:szCs w:val="28"/>
        </w:rPr>
      </w:pPr>
      <w:r w:rsidRPr="00677D1C">
        <w:rPr>
          <w:b/>
          <w:sz w:val="28"/>
          <w:szCs w:val="28"/>
        </w:rPr>
        <w:t xml:space="preserve">- </w:t>
      </w:r>
      <w:r w:rsidRPr="00677D1C">
        <w:rPr>
          <w:sz w:val="28"/>
          <w:szCs w:val="28"/>
        </w:rPr>
        <w:t xml:space="preserve">обобщающая беседа по изученному материалу; </w:t>
      </w:r>
    </w:p>
    <w:p w:rsidR="008A45ED" w:rsidRPr="00677D1C" w:rsidRDefault="008A45ED" w:rsidP="008A45ED">
      <w:pPr>
        <w:pStyle w:val="a4"/>
        <w:widowControl w:val="0"/>
        <w:jc w:val="both"/>
        <w:rPr>
          <w:sz w:val="28"/>
          <w:szCs w:val="28"/>
        </w:rPr>
      </w:pPr>
      <w:r w:rsidRPr="00677D1C">
        <w:rPr>
          <w:sz w:val="28"/>
          <w:szCs w:val="28"/>
        </w:rPr>
        <w:t xml:space="preserve">- индивидуальный устный опрос; </w:t>
      </w:r>
    </w:p>
    <w:p w:rsidR="008A45ED" w:rsidRPr="00677D1C" w:rsidRDefault="008A45ED" w:rsidP="008A45ED">
      <w:pPr>
        <w:pStyle w:val="a4"/>
        <w:widowControl w:val="0"/>
        <w:jc w:val="both"/>
        <w:rPr>
          <w:sz w:val="28"/>
          <w:szCs w:val="28"/>
        </w:rPr>
      </w:pPr>
      <w:r w:rsidRPr="00677D1C">
        <w:rPr>
          <w:sz w:val="28"/>
          <w:szCs w:val="28"/>
        </w:rPr>
        <w:t xml:space="preserve">- фронтальный опрос;  </w:t>
      </w:r>
    </w:p>
    <w:p w:rsidR="008A45ED" w:rsidRPr="00677D1C" w:rsidRDefault="008A45ED" w:rsidP="008A45ED">
      <w:pPr>
        <w:pStyle w:val="a4"/>
        <w:widowControl w:val="0"/>
        <w:jc w:val="both"/>
        <w:rPr>
          <w:sz w:val="28"/>
          <w:szCs w:val="28"/>
        </w:rPr>
      </w:pPr>
      <w:r w:rsidRPr="00677D1C">
        <w:rPr>
          <w:sz w:val="28"/>
          <w:szCs w:val="28"/>
        </w:rPr>
        <w:t>- составление учащимися авторского текста в различных жанрах (подготовка устных сообщений, написание  творческих работ);</w:t>
      </w:r>
    </w:p>
    <w:p w:rsidR="008A45ED" w:rsidRPr="00677D1C" w:rsidRDefault="008A45ED" w:rsidP="005A5EB6">
      <w:pPr>
        <w:pStyle w:val="a4"/>
        <w:widowControl w:val="0"/>
        <w:spacing w:after="0"/>
        <w:jc w:val="both"/>
        <w:rPr>
          <w:sz w:val="28"/>
          <w:szCs w:val="28"/>
        </w:rPr>
      </w:pPr>
      <w:r w:rsidRPr="00677D1C">
        <w:rPr>
          <w:sz w:val="28"/>
          <w:szCs w:val="28"/>
        </w:rPr>
        <w:t>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8A45ED" w:rsidRPr="00677D1C" w:rsidRDefault="008A45ED" w:rsidP="005A5EB6">
      <w:pPr>
        <w:pStyle w:val="a4"/>
        <w:widowControl w:val="0"/>
        <w:spacing w:after="0"/>
        <w:jc w:val="both"/>
        <w:rPr>
          <w:sz w:val="28"/>
          <w:szCs w:val="28"/>
        </w:rPr>
      </w:pPr>
      <w:r w:rsidRPr="00677D1C">
        <w:rPr>
          <w:sz w:val="28"/>
          <w:szCs w:val="28"/>
        </w:rPr>
        <w:t xml:space="preserve">- написание сочинений; </w:t>
      </w:r>
    </w:p>
    <w:p w:rsidR="008A45ED" w:rsidRPr="00677D1C" w:rsidRDefault="008A45ED" w:rsidP="005A5EB6">
      <w:pPr>
        <w:jc w:val="both"/>
        <w:rPr>
          <w:sz w:val="28"/>
          <w:szCs w:val="28"/>
        </w:rPr>
      </w:pPr>
      <w:r w:rsidRPr="00677D1C">
        <w:rPr>
          <w:sz w:val="28"/>
          <w:szCs w:val="28"/>
        </w:rPr>
        <w:t>- осознанное, творческое чтение художественных произведений разных жанров;</w:t>
      </w:r>
    </w:p>
    <w:p w:rsidR="008A45ED" w:rsidRPr="00677D1C" w:rsidRDefault="008A45ED" w:rsidP="008A45ED">
      <w:pPr>
        <w:jc w:val="both"/>
        <w:rPr>
          <w:sz w:val="28"/>
          <w:szCs w:val="28"/>
        </w:rPr>
      </w:pPr>
      <w:r w:rsidRPr="00677D1C">
        <w:rPr>
          <w:sz w:val="28"/>
          <w:szCs w:val="28"/>
        </w:rPr>
        <w:t>- выразительное чтение;</w:t>
      </w:r>
    </w:p>
    <w:p w:rsidR="008A45ED" w:rsidRPr="00677D1C" w:rsidRDefault="008A45ED" w:rsidP="008A45ED">
      <w:pPr>
        <w:jc w:val="both"/>
        <w:rPr>
          <w:sz w:val="28"/>
          <w:szCs w:val="28"/>
        </w:rPr>
      </w:pPr>
      <w:r w:rsidRPr="00677D1C">
        <w:rPr>
          <w:sz w:val="28"/>
          <w:szCs w:val="28"/>
        </w:rPr>
        <w:t>- различные виды пересказа;</w:t>
      </w:r>
    </w:p>
    <w:p w:rsidR="008A45ED" w:rsidRPr="00677D1C" w:rsidRDefault="008A45ED" w:rsidP="008A45ED">
      <w:pPr>
        <w:jc w:val="both"/>
        <w:rPr>
          <w:sz w:val="28"/>
          <w:szCs w:val="28"/>
        </w:rPr>
      </w:pPr>
      <w:r w:rsidRPr="00677D1C">
        <w:rPr>
          <w:sz w:val="28"/>
          <w:szCs w:val="28"/>
        </w:rPr>
        <w:t>- заучивание наизусть стихотворных текстов;</w:t>
      </w:r>
    </w:p>
    <w:p w:rsidR="008A45ED" w:rsidRPr="00677D1C" w:rsidRDefault="008A45ED" w:rsidP="008A45ED">
      <w:pPr>
        <w:jc w:val="both"/>
        <w:rPr>
          <w:sz w:val="28"/>
          <w:szCs w:val="28"/>
        </w:rPr>
      </w:pPr>
      <w:r w:rsidRPr="00677D1C">
        <w:rPr>
          <w:sz w:val="28"/>
          <w:szCs w:val="28"/>
        </w:rPr>
        <w:t xml:space="preserve">- определение принадлежности литературного (фольклорного) текста к тому или иному роду и жанру; </w:t>
      </w:r>
    </w:p>
    <w:p w:rsidR="008A45ED" w:rsidRPr="00677D1C" w:rsidRDefault="008A45ED" w:rsidP="008A45ED">
      <w:pPr>
        <w:jc w:val="both"/>
        <w:rPr>
          <w:sz w:val="28"/>
          <w:szCs w:val="28"/>
        </w:rPr>
      </w:pPr>
      <w:r w:rsidRPr="00677D1C">
        <w:rPr>
          <w:sz w:val="28"/>
          <w:szCs w:val="28"/>
        </w:rPr>
        <w:t xml:space="preserve">- анализ текста, выявляющий авторский замысел и различные средства его воплощения; определение мотивов поступков героев и сущности конфликта; </w:t>
      </w:r>
    </w:p>
    <w:p w:rsidR="008A45ED" w:rsidRPr="00677D1C" w:rsidRDefault="008A45ED" w:rsidP="008A45ED">
      <w:pPr>
        <w:jc w:val="both"/>
        <w:rPr>
          <w:sz w:val="28"/>
          <w:szCs w:val="28"/>
        </w:rPr>
      </w:pPr>
      <w:r w:rsidRPr="00677D1C">
        <w:rPr>
          <w:sz w:val="28"/>
          <w:szCs w:val="28"/>
        </w:rPr>
        <w:t xml:space="preserve">- выявление языковых средств художественной образности и определение их роли в раскрытии идейно-тематического содержания произведения; </w:t>
      </w:r>
    </w:p>
    <w:p w:rsidR="008A45ED" w:rsidRPr="00677D1C" w:rsidRDefault="008A45ED" w:rsidP="008A45ED">
      <w:pPr>
        <w:jc w:val="both"/>
        <w:rPr>
          <w:sz w:val="28"/>
          <w:szCs w:val="28"/>
        </w:rPr>
      </w:pPr>
      <w:r w:rsidRPr="00677D1C">
        <w:rPr>
          <w:sz w:val="28"/>
          <w:szCs w:val="28"/>
        </w:rPr>
        <w:t xml:space="preserve">- участие в дискуссии, утверждение и доказательство своей точки зрения с учетом мнения оппонента; </w:t>
      </w:r>
    </w:p>
    <w:p w:rsidR="008A45ED" w:rsidRPr="00677D1C" w:rsidRDefault="008A45ED" w:rsidP="008A45ED">
      <w:pPr>
        <w:jc w:val="both"/>
        <w:rPr>
          <w:sz w:val="28"/>
          <w:szCs w:val="28"/>
        </w:rPr>
      </w:pPr>
      <w:r w:rsidRPr="00677D1C">
        <w:rPr>
          <w:sz w:val="28"/>
          <w:szCs w:val="28"/>
        </w:rPr>
        <w:t>- подготовка рефератов, докладов;</w:t>
      </w:r>
    </w:p>
    <w:p w:rsidR="008A45ED" w:rsidRPr="00677D1C" w:rsidRDefault="008A45ED" w:rsidP="008A45ED">
      <w:pPr>
        <w:jc w:val="both"/>
        <w:rPr>
          <w:sz w:val="28"/>
          <w:szCs w:val="28"/>
        </w:rPr>
      </w:pPr>
      <w:r w:rsidRPr="00677D1C">
        <w:rPr>
          <w:sz w:val="28"/>
          <w:szCs w:val="28"/>
        </w:rPr>
        <w:lastRenderedPageBreak/>
        <w:t xml:space="preserve">- написание сочинений на основе и по мотивам литературных произведений. </w:t>
      </w:r>
    </w:p>
    <w:p w:rsidR="008A45ED" w:rsidRPr="00677D1C" w:rsidRDefault="008A45ED" w:rsidP="008A45ED">
      <w:pPr>
        <w:jc w:val="both"/>
        <w:rPr>
          <w:sz w:val="28"/>
          <w:szCs w:val="28"/>
        </w:rPr>
      </w:pPr>
    </w:p>
    <w:p w:rsidR="008A45ED" w:rsidRPr="00677D1C" w:rsidRDefault="008A45ED" w:rsidP="008A45ED">
      <w:pPr>
        <w:jc w:val="both"/>
        <w:rPr>
          <w:b/>
          <w:sz w:val="28"/>
          <w:szCs w:val="28"/>
        </w:rPr>
      </w:pPr>
      <w:r w:rsidRPr="00677D1C">
        <w:rPr>
          <w:sz w:val="28"/>
          <w:szCs w:val="28"/>
        </w:rPr>
        <w:t xml:space="preserve"> </w:t>
      </w:r>
      <w:r w:rsidRPr="00677D1C">
        <w:rPr>
          <w:b/>
          <w:sz w:val="28"/>
          <w:szCs w:val="28"/>
        </w:rPr>
        <w:t>Виды деятельности учащихся на уроке:</w:t>
      </w:r>
    </w:p>
    <w:p w:rsidR="008A45ED" w:rsidRPr="00677D1C" w:rsidRDefault="008A45ED" w:rsidP="008A45ED">
      <w:pPr>
        <w:jc w:val="both"/>
        <w:rPr>
          <w:b/>
          <w:sz w:val="28"/>
          <w:szCs w:val="28"/>
        </w:rPr>
      </w:pPr>
    </w:p>
    <w:p w:rsidR="008A45ED" w:rsidRPr="00677D1C" w:rsidRDefault="008A45ED" w:rsidP="008A45ED">
      <w:pPr>
        <w:jc w:val="both"/>
        <w:rPr>
          <w:sz w:val="28"/>
          <w:szCs w:val="28"/>
        </w:rPr>
      </w:pPr>
      <w:r w:rsidRPr="00677D1C">
        <w:rPr>
          <w:sz w:val="28"/>
          <w:szCs w:val="28"/>
        </w:rPr>
        <w:t xml:space="preserve">• поиск и выделение значимых функциональных связей и отношений между частями целого, выделение характерных причинно-следственных связей; </w:t>
      </w:r>
    </w:p>
    <w:p w:rsidR="008A45ED" w:rsidRPr="00677D1C" w:rsidRDefault="008A45ED" w:rsidP="008A45ED">
      <w:pPr>
        <w:jc w:val="both"/>
        <w:rPr>
          <w:sz w:val="28"/>
          <w:szCs w:val="28"/>
        </w:rPr>
      </w:pPr>
      <w:r w:rsidRPr="00677D1C">
        <w:rPr>
          <w:sz w:val="28"/>
          <w:szCs w:val="28"/>
        </w:rPr>
        <w:t xml:space="preserve">• сравнение, сопоставление, классификация; </w:t>
      </w:r>
    </w:p>
    <w:p w:rsidR="008A45ED" w:rsidRPr="00677D1C" w:rsidRDefault="008A45ED" w:rsidP="008A45ED">
      <w:pPr>
        <w:jc w:val="both"/>
        <w:rPr>
          <w:sz w:val="28"/>
          <w:szCs w:val="28"/>
        </w:rPr>
      </w:pPr>
      <w:r w:rsidRPr="00677D1C">
        <w:rPr>
          <w:sz w:val="28"/>
          <w:szCs w:val="28"/>
        </w:rPr>
        <w:t xml:space="preserve">• самостоятельное выполнение различных творческих работ; </w:t>
      </w:r>
    </w:p>
    <w:p w:rsidR="008A45ED" w:rsidRPr="00677D1C" w:rsidRDefault="008A45ED" w:rsidP="008A45ED">
      <w:pPr>
        <w:jc w:val="both"/>
        <w:rPr>
          <w:sz w:val="28"/>
          <w:szCs w:val="28"/>
        </w:rPr>
      </w:pPr>
      <w:r w:rsidRPr="00677D1C">
        <w:rPr>
          <w:sz w:val="28"/>
          <w:szCs w:val="28"/>
        </w:rPr>
        <w:t xml:space="preserve">• способность устно и письменно передавать содержание текста в сжатом или развернутом виде; </w:t>
      </w:r>
    </w:p>
    <w:p w:rsidR="008A45ED" w:rsidRPr="00677D1C" w:rsidRDefault="008A45ED" w:rsidP="008A45ED">
      <w:pPr>
        <w:jc w:val="both"/>
        <w:rPr>
          <w:sz w:val="28"/>
          <w:szCs w:val="28"/>
        </w:rPr>
      </w:pPr>
      <w:r w:rsidRPr="00677D1C">
        <w:rPr>
          <w:sz w:val="28"/>
          <w:szCs w:val="28"/>
        </w:rPr>
        <w:t xml:space="preserve">• 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 </w:t>
      </w:r>
    </w:p>
    <w:p w:rsidR="008A45ED" w:rsidRPr="00677D1C" w:rsidRDefault="008A45ED" w:rsidP="008A45ED">
      <w:pPr>
        <w:jc w:val="both"/>
        <w:rPr>
          <w:sz w:val="28"/>
          <w:szCs w:val="28"/>
        </w:rPr>
      </w:pPr>
      <w:r w:rsidRPr="00677D1C">
        <w:rPr>
          <w:sz w:val="28"/>
          <w:szCs w:val="28"/>
        </w:rPr>
        <w:t>• 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8A45ED" w:rsidRPr="00677D1C" w:rsidRDefault="008A45ED" w:rsidP="008A45ED">
      <w:pPr>
        <w:jc w:val="both"/>
        <w:rPr>
          <w:sz w:val="28"/>
          <w:szCs w:val="28"/>
        </w:rPr>
      </w:pPr>
      <w:r w:rsidRPr="00677D1C">
        <w:rPr>
          <w:sz w:val="28"/>
          <w:szCs w:val="28"/>
        </w:rPr>
        <w:t xml:space="preserve">• составление плана, тезисов, конспекта; </w:t>
      </w:r>
    </w:p>
    <w:p w:rsidR="008A45ED" w:rsidRPr="00677D1C" w:rsidRDefault="008A45ED" w:rsidP="008A45ED">
      <w:pPr>
        <w:jc w:val="both"/>
        <w:rPr>
          <w:sz w:val="28"/>
          <w:szCs w:val="28"/>
        </w:rPr>
      </w:pPr>
      <w:r w:rsidRPr="00677D1C">
        <w:rPr>
          <w:sz w:val="28"/>
          <w:szCs w:val="28"/>
        </w:rPr>
        <w:t xml:space="preserve">• подбор аргументов, формулирование выводов, отражение в устной или письменной форме результатов своей деятельности; </w:t>
      </w:r>
    </w:p>
    <w:p w:rsidR="008A45ED" w:rsidRPr="00677D1C" w:rsidRDefault="008A45ED" w:rsidP="008A45ED">
      <w:pPr>
        <w:jc w:val="both"/>
        <w:rPr>
          <w:sz w:val="28"/>
          <w:szCs w:val="28"/>
        </w:rPr>
      </w:pPr>
      <w:r w:rsidRPr="00677D1C">
        <w:rPr>
          <w:sz w:val="28"/>
          <w:szCs w:val="28"/>
        </w:rPr>
        <w:t xml:space="preserve">•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 </w:t>
      </w:r>
    </w:p>
    <w:p w:rsidR="008A45ED" w:rsidRPr="00677D1C" w:rsidRDefault="008A45ED" w:rsidP="008A45ED">
      <w:pPr>
        <w:jc w:val="both"/>
        <w:rPr>
          <w:sz w:val="28"/>
          <w:szCs w:val="28"/>
        </w:rPr>
      </w:pPr>
      <w:r w:rsidRPr="00677D1C">
        <w:rPr>
          <w:sz w:val="28"/>
          <w:szCs w:val="28"/>
        </w:rPr>
        <w:t xml:space="preserve">•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возможностей; </w:t>
      </w:r>
    </w:p>
    <w:p w:rsidR="008A45ED" w:rsidRPr="00677D1C" w:rsidRDefault="008A45ED" w:rsidP="008A45ED">
      <w:pPr>
        <w:jc w:val="both"/>
        <w:rPr>
          <w:sz w:val="28"/>
          <w:szCs w:val="28"/>
        </w:rPr>
      </w:pPr>
      <w:r w:rsidRPr="00677D1C">
        <w:rPr>
          <w:sz w:val="28"/>
          <w:szCs w:val="28"/>
        </w:rPr>
        <w:t>• работа с учебно-научными текстами, справочной литературой  и другими источниками информации, включая СМИ, компьютерные диски и программы,  ресурсы Интернета;</w:t>
      </w:r>
    </w:p>
    <w:p w:rsidR="008A45ED" w:rsidRPr="00677D1C" w:rsidRDefault="008A45ED" w:rsidP="008A45ED">
      <w:pPr>
        <w:jc w:val="both"/>
        <w:rPr>
          <w:sz w:val="28"/>
          <w:szCs w:val="28"/>
        </w:rPr>
      </w:pPr>
      <w:r w:rsidRPr="00677D1C">
        <w:rPr>
          <w:sz w:val="28"/>
          <w:szCs w:val="28"/>
        </w:rPr>
        <w:t>• работа с различными видами словарей, ведение индивидуальных словарей.</w:t>
      </w:r>
    </w:p>
    <w:p w:rsidR="008A45ED" w:rsidRPr="00677D1C" w:rsidRDefault="008A45ED" w:rsidP="008A45ED">
      <w:pPr>
        <w:rPr>
          <w:sz w:val="28"/>
          <w:szCs w:val="28"/>
        </w:rPr>
      </w:pPr>
    </w:p>
    <w:p w:rsidR="008A45ED" w:rsidRPr="00677D1C" w:rsidRDefault="008A45ED" w:rsidP="008A45ED">
      <w:pPr>
        <w:widowControl w:val="0"/>
        <w:jc w:val="center"/>
        <w:rPr>
          <w:b/>
          <w:sz w:val="28"/>
          <w:szCs w:val="28"/>
        </w:rPr>
      </w:pPr>
      <w:r w:rsidRPr="00677D1C">
        <w:rPr>
          <w:b/>
          <w:sz w:val="28"/>
          <w:szCs w:val="28"/>
        </w:rPr>
        <w:t>ОПИСАНИЕ МЕСТА УЧЕБНОГО ПРЕДМЕТА В УЧЕБНОМ ПЛАНЕ</w:t>
      </w:r>
    </w:p>
    <w:p w:rsidR="008A45ED" w:rsidRPr="00677D1C" w:rsidRDefault="008A45ED" w:rsidP="008A45ED">
      <w:pPr>
        <w:jc w:val="both"/>
        <w:rPr>
          <w:sz w:val="28"/>
          <w:szCs w:val="28"/>
        </w:rPr>
      </w:pPr>
      <w:r w:rsidRPr="00677D1C">
        <w:rPr>
          <w:sz w:val="28"/>
          <w:szCs w:val="28"/>
        </w:rPr>
        <w:t>Место курса «Литература» в базисном учебном (образовательном) плане</w:t>
      </w:r>
    </w:p>
    <w:p w:rsidR="008A45ED" w:rsidRPr="00677D1C" w:rsidRDefault="008A45ED" w:rsidP="008A45ED">
      <w:pPr>
        <w:jc w:val="both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677D1C">
        <w:rPr>
          <w:sz w:val="28"/>
          <w:szCs w:val="28"/>
        </w:rPr>
        <w:t>Федеральный базисный учебный образовательный план для образовательных учреждений Российской Федерации предусматривает обязательное изучение литературы на этапе основного общего образования в объеме 455 ч, в том числе: в 5 классе — 102 ч, в 6 классе — 102 ч, в 7 классе — 68 ч, в 8 классе — 68 ч.</w:t>
      </w:r>
    </w:p>
    <w:p w:rsidR="008A45ED" w:rsidRPr="00677D1C" w:rsidRDefault="008A45ED" w:rsidP="008A45ED">
      <w:pPr>
        <w:pStyle w:val="dash0410005f0431005f0437005f0430005f0446005f0020005f0441005f043f005f0438005f0441005f043a005f0430"/>
        <w:spacing w:line="360" w:lineRule="atLeast"/>
        <w:ind w:left="0"/>
        <w:rPr>
          <w:b/>
          <w:sz w:val="28"/>
          <w:szCs w:val="28"/>
        </w:rPr>
      </w:pPr>
      <w:r w:rsidRPr="00677D1C">
        <w:rPr>
          <w:rStyle w:val="dash0410005f0431005f0437005f0430005f0446005f0020005f0441005f043f005f0438005f0441005f043a005f0430005f005fchar1char1"/>
          <w:b/>
          <w:sz w:val="28"/>
          <w:szCs w:val="28"/>
        </w:rPr>
        <w:t>ЛИЧНОСТНЫЕ,  МЕТАПРЕДМЕТНЫЕ И ПРЕДМЕТНЫЕ РЕЗУЛЬТАТЫ ИЗУЧЕНИЯ ПРЕДМЕТА</w:t>
      </w:r>
      <w:r w:rsidRPr="00677D1C">
        <w:rPr>
          <w:b/>
          <w:sz w:val="28"/>
          <w:szCs w:val="28"/>
        </w:rPr>
        <w:t xml:space="preserve"> «Литература»</w:t>
      </w:r>
    </w:p>
    <w:p w:rsidR="008A45ED" w:rsidRPr="00677D1C" w:rsidRDefault="008A45ED" w:rsidP="008A45ED">
      <w:pPr>
        <w:jc w:val="both"/>
        <w:rPr>
          <w:sz w:val="28"/>
          <w:szCs w:val="28"/>
        </w:rPr>
      </w:pPr>
    </w:p>
    <w:p w:rsidR="008A45ED" w:rsidRPr="00677D1C" w:rsidRDefault="008A45ED" w:rsidP="008A45ED">
      <w:pPr>
        <w:jc w:val="both"/>
        <w:rPr>
          <w:b/>
          <w:sz w:val="28"/>
          <w:szCs w:val="28"/>
        </w:rPr>
      </w:pPr>
      <w:r w:rsidRPr="00677D1C">
        <w:rPr>
          <w:b/>
          <w:sz w:val="28"/>
          <w:szCs w:val="28"/>
        </w:rPr>
        <w:t>Личностными результатами выпускников основной школы, формируемыми при изучении предмета «Литература», являются:</w:t>
      </w:r>
    </w:p>
    <w:p w:rsidR="008A45ED" w:rsidRPr="00677D1C" w:rsidRDefault="008A45ED" w:rsidP="008A45ED">
      <w:pPr>
        <w:jc w:val="both"/>
        <w:rPr>
          <w:sz w:val="28"/>
          <w:szCs w:val="28"/>
        </w:rPr>
      </w:pPr>
      <w:r w:rsidRPr="00677D1C">
        <w:rPr>
          <w:sz w:val="28"/>
          <w:szCs w:val="28"/>
        </w:rPr>
        <w:t xml:space="preserve"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8A45ED" w:rsidRPr="00677D1C" w:rsidRDefault="008A45ED" w:rsidP="008A45ED">
      <w:pPr>
        <w:jc w:val="both"/>
        <w:rPr>
          <w:sz w:val="28"/>
          <w:szCs w:val="28"/>
        </w:rPr>
      </w:pPr>
      <w:r w:rsidRPr="00677D1C">
        <w:rPr>
          <w:sz w:val="28"/>
          <w:szCs w:val="28"/>
        </w:rPr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8A45ED" w:rsidRPr="00677D1C" w:rsidRDefault="008A45ED" w:rsidP="008A45ED">
      <w:pPr>
        <w:jc w:val="both"/>
        <w:rPr>
          <w:b/>
          <w:sz w:val="28"/>
          <w:szCs w:val="28"/>
        </w:rPr>
      </w:pPr>
      <w:r w:rsidRPr="00677D1C">
        <w:rPr>
          <w:b/>
          <w:sz w:val="28"/>
          <w:szCs w:val="28"/>
        </w:rPr>
        <w:t xml:space="preserve">Метапредметные результаты изучения предмета «Литература» в основной школе проявляются </w:t>
      </w:r>
      <w:proofErr w:type="gramStart"/>
      <w:r w:rsidRPr="00677D1C">
        <w:rPr>
          <w:b/>
          <w:sz w:val="28"/>
          <w:szCs w:val="28"/>
        </w:rPr>
        <w:t>в</w:t>
      </w:r>
      <w:proofErr w:type="gramEnd"/>
      <w:r w:rsidRPr="00677D1C">
        <w:rPr>
          <w:b/>
          <w:sz w:val="28"/>
          <w:szCs w:val="28"/>
        </w:rPr>
        <w:t>:</w:t>
      </w:r>
    </w:p>
    <w:p w:rsidR="008A45ED" w:rsidRPr="00677D1C" w:rsidRDefault="008A45ED" w:rsidP="008A45ED">
      <w:pPr>
        <w:jc w:val="both"/>
        <w:rPr>
          <w:sz w:val="28"/>
          <w:szCs w:val="28"/>
        </w:rPr>
      </w:pPr>
      <w:r w:rsidRPr="00677D1C">
        <w:rPr>
          <w:sz w:val="28"/>
          <w:szCs w:val="28"/>
        </w:rPr>
        <w:t xml:space="preserve">• </w:t>
      </w:r>
      <w:proofErr w:type="gramStart"/>
      <w:r w:rsidRPr="00677D1C">
        <w:rPr>
          <w:sz w:val="28"/>
          <w:szCs w:val="28"/>
        </w:rPr>
        <w:t>умении</w:t>
      </w:r>
      <w:proofErr w:type="gramEnd"/>
      <w:r w:rsidRPr="00677D1C">
        <w:rPr>
          <w:sz w:val="28"/>
          <w:szCs w:val="28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8A45ED" w:rsidRPr="00677D1C" w:rsidRDefault="008A45ED" w:rsidP="008A45ED">
      <w:pPr>
        <w:jc w:val="both"/>
        <w:rPr>
          <w:sz w:val="28"/>
          <w:szCs w:val="28"/>
        </w:rPr>
      </w:pPr>
      <w:r w:rsidRPr="00677D1C">
        <w:rPr>
          <w:sz w:val="28"/>
          <w:szCs w:val="28"/>
        </w:rPr>
        <w:t xml:space="preserve">• </w:t>
      </w:r>
      <w:proofErr w:type="gramStart"/>
      <w:r w:rsidRPr="00677D1C">
        <w:rPr>
          <w:sz w:val="28"/>
          <w:szCs w:val="28"/>
        </w:rPr>
        <w:t>умении</w:t>
      </w:r>
      <w:proofErr w:type="gramEnd"/>
      <w:r w:rsidRPr="00677D1C">
        <w:rPr>
          <w:sz w:val="28"/>
          <w:szCs w:val="28"/>
        </w:rPr>
        <w:t xml:space="preserve"> самостоятельно организовывать собственную деятельность, оценивать ее, определять сферу своих интересов;</w:t>
      </w:r>
    </w:p>
    <w:p w:rsidR="008A45ED" w:rsidRPr="00677D1C" w:rsidRDefault="008A45ED" w:rsidP="008A45ED">
      <w:pPr>
        <w:rPr>
          <w:sz w:val="28"/>
          <w:szCs w:val="28"/>
        </w:rPr>
      </w:pPr>
      <w:r w:rsidRPr="00677D1C">
        <w:rPr>
          <w:sz w:val="28"/>
          <w:szCs w:val="28"/>
        </w:rPr>
        <w:t xml:space="preserve">• </w:t>
      </w:r>
      <w:proofErr w:type="gramStart"/>
      <w:r w:rsidRPr="00677D1C">
        <w:rPr>
          <w:sz w:val="28"/>
          <w:szCs w:val="28"/>
        </w:rPr>
        <w:t>умении</w:t>
      </w:r>
      <w:proofErr w:type="gramEnd"/>
      <w:r w:rsidRPr="00677D1C">
        <w:rPr>
          <w:sz w:val="28"/>
          <w:szCs w:val="28"/>
        </w:rPr>
        <w:t xml:space="preserve"> работать с разными источниками информации, находить ее, анализировать, использовать в самостоятельной деятельности. </w:t>
      </w:r>
    </w:p>
    <w:p w:rsidR="008A45ED" w:rsidRPr="00677D1C" w:rsidRDefault="008A45ED" w:rsidP="008A45ED">
      <w:pPr>
        <w:rPr>
          <w:sz w:val="28"/>
          <w:szCs w:val="28"/>
        </w:rPr>
      </w:pPr>
    </w:p>
    <w:p w:rsidR="008A45ED" w:rsidRPr="00677D1C" w:rsidRDefault="008A45ED" w:rsidP="008A45ED">
      <w:pPr>
        <w:jc w:val="center"/>
        <w:rPr>
          <w:b/>
          <w:sz w:val="28"/>
          <w:szCs w:val="28"/>
        </w:rPr>
      </w:pPr>
      <w:r w:rsidRPr="00677D1C">
        <w:rPr>
          <w:b/>
          <w:sz w:val="28"/>
          <w:szCs w:val="28"/>
        </w:rPr>
        <w:t>Предметные результаты выпускников основной школы состоят в следующем:</w:t>
      </w:r>
    </w:p>
    <w:p w:rsidR="008A45ED" w:rsidRPr="00677D1C" w:rsidRDefault="008A45ED" w:rsidP="008A45ED">
      <w:pPr>
        <w:rPr>
          <w:sz w:val="28"/>
          <w:szCs w:val="28"/>
        </w:rPr>
      </w:pPr>
    </w:p>
    <w:p w:rsidR="008A45ED" w:rsidRPr="00677D1C" w:rsidRDefault="008A45ED" w:rsidP="008A45ED">
      <w:pPr>
        <w:pStyle w:val="a3"/>
        <w:numPr>
          <w:ilvl w:val="0"/>
          <w:numId w:val="7"/>
        </w:numPr>
        <w:rPr>
          <w:b/>
          <w:i/>
          <w:sz w:val="28"/>
          <w:szCs w:val="28"/>
        </w:rPr>
      </w:pPr>
      <w:r w:rsidRPr="00677D1C">
        <w:rPr>
          <w:b/>
          <w:i/>
          <w:sz w:val="28"/>
          <w:szCs w:val="28"/>
        </w:rPr>
        <w:t>в познавательной сфере:</w:t>
      </w:r>
    </w:p>
    <w:p w:rsidR="008A45ED" w:rsidRPr="00677D1C" w:rsidRDefault="008A45ED" w:rsidP="008A45ED">
      <w:pPr>
        <w:rPr>
          <w:sz w:val="28"/>
          <w:szCs w:val="28"/>
        </w:rPr>
      </w:pPr>
      <w:r w:rsidRPr="00677D1C">
        <w:rPr>
          <w:sz w:val="28"/>
          <w:szCs w:val="28"/>
        </w:rPr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8A45ED" w:rsidRPr="00677D1C" w:rsidRDefault="008A45ED" w:rsidP="008A45ED">
      <w:pPr>
        <w:rPr>
          <w:sz w:val="28"/>
          <w:szCs w:val="28"/>
        </w:rPr>
      </w:pPr>
      <w:r w:rsidRPr="00677D1C">
        <w:rPr>
          <w:sz w:val="28"/>
          <w:szCs w:val="28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8A45ED" w:rsidRPr="00677D1C" w:rsidRDefault="008A45ED" w:rsidP="008A45ED">
      <w:pPr>
        <w:rPr>
          <w:sz w:val="28"/>
          <w:szCs w:val="28"/>
        </w:rPr>
      </w:pPr>
      <w:r w:rsidRPr="00677D1C">
        <w:rPr>
          <w:sz w:val="28"/>
          <w:szCs w:val="28"/>
        </w:rPr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8A45ED" w:rsidRPr="00677D1C" w:rsidRDefault="008A45ED" w:rsidP="008A45ED">
      <w:pPr>
        <w:rPr>
          <w:sz w:val="28"/>
          <w:szCs w:val="28"/>
        </w:rPr>
      </w:pPr>
      <w:r w:rsidRPr="00677D1C">
        <w:rPr>
          <w:sz w:val="28"/>
          <w:szCs w:val="28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8A45ED" w:rsidRPr="00677D1C" w:rsidRDefault="008A45ED" w:rsidP="008A45ED">
      <w:pPr>
        <w:rPr>
          <w:sz w:val="28"/>
          <w:szCs w:val="28"/>
        </w:rPr>
      </w:pPr>
      <w:r w:rsidRPr="00677D1C">
        <w:rPr>
          <w:sz w:val="28"/>
          <w:szCs w:val="28"/>
        </w:rPr>
        <w:t>• владение элементарной литературоведческой терминологией при анализе литературного произведения;</w:t>
      </w:r>
    </w:p>
    <w:p w:rsidR="008A45ED" w:rsidRPr="00677D1C" w:rsidRDefault="008A45ED" w:rsidP="008A45ED">
      <w:pPr>
        <w:rPr>
          <w:b/>
          <w:i/>
          <w:sz w:val="28"/>
          <w:szCs w:val="28"/>
        </w:rPr>
      </w:pPr>
    </w:p>
    <w:p w:rsidR="008A45ED" w:rsidRPr="00677D1C" w:rsidRDefault="008A45ED" w:rsidP="008A45ED">
      <w:pPr>
        <w:rPr>
          <w:b/>
          <w:i/>
          <w:sz w:val="28"/>
          <w:szCs w:val="28"/>
        </w:rPr>
      </w:pPr>
      <w:r w:rsidRPr="00677D1C">
        <w:rPr>
          <w:b/>
          <w:i/>
          <w:sz w:val="28"/>
          <w:szCs w:val="28"/>
        </w:rPr>
        <w:t>2) в ценностно-ориентационной сфере:</w:t>
      </w:r>
    </w:p>
    <w:p w:rsidR="008A45ED" w:rsidRPr="00677D1C" w:rsidRDefault="008A45ED" w:rsidP="008A45ED">
      <w:pPr>
        <w:rPr>
          <w:sz w:val="28"/>
          <w:szCs w:val="28"/>
        </w:rPr>
      </w:pPr>
    </w:p>
    <w:p w:rsidR="008A45ED" w:rsidRPr="00677D1C" w:rsidRDefault="008A45ED" w:rsidP="008A45ED">
      <w:pPr>
        <w:rPr>
          <w:sz w:val="28"/>
          <w:szCs w:val="28"/>
        </w:rPr>
      </w:pPr>
      <w:r w:rsidRPr="00677D1C">
        <w:rPr>
          <w:sz w:val="28"/>
          <w:szCs w:val="28"/>
        </w:rPr>
        <w:lastRenderedPageBreak/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8A45ED" w:rsidRPr="00677D1C" w:rsidRDefault="008A45ED" w:rsidP="008A45ED">
      <w:pPr>
        <w:rPr>
          <w:sz w:val="28"/>
          <w:szCs w:val="28"/>
        </w:rPr>
      </w:pPr>
      <w:r w:rsidRPr="00677D1C">
        <w:rPr>
          <w:sz w:val="28"/>
          <w:szCs w:val="28"/>
        </w:rPr>
        <w:t xml:space="preserve">• формулирование собственного отношения к произведениям русской литературы, их оценка; </w:t>
      </w:r>
    </w:p>
    <w:p w:rsidR="008A45ED" w:rsidRPr="00677D1C" w:rsidRDefault="008A45ED" w:rsidP="008A45ED">
      <w:pPr>
        <w:rPr>
          <w:sz w:val="28"/>
          <w:szCs w:val="28"/>
        </w:rPr>
      </w:pPr>
      <w:r w:rsidRPr="00677D1C">
        <w:rPr>
          <w:sz w:val="28"/>
          <w:szCs w:val="28"/>
        </w:rPr>
        <w:t>• собственная интерпретация (в отдельных случаях) изученных литературных произведений;</w:t>
      </w:r>
    </w:p>
    <w:p w:rsidR="008A45ED" w:rsidRPr="00677D1C" w:rsidRDefault="008A45ED" w:rsidP="008A45ED">
      <w:pPr>
        <w:rPr>
          <w:sz w:val="28"/>
          <w:szCs w:val="28"/>
        </w:rPr>
      </w:pPr>
      <w:r w:rsidRPr="00677D1C">
        <w:rPr>
          <w:sz w:val="28"/>
          <w:szCs w:val="28"/>
        </w:rPr>
        <w:t>• понимание авторской позиции и свое отношение к ней;</w:t>
      </w:r>
    </w:p>
    <w:p w:rsidR="008A45ED" w:rsidRPr="00677D1C" w:rsidRDefault="008A45ED" w:rsidP="008A45ED">
      <w:pPr>
        <w:rPr>
          <w:sz w:val="28"/>
          <w:szCs w:val="28"/>
        </w:rPr>
      </w:pPr>
    </w:p>
    <w:p w:rsidR="008A45ED" w:rsidRPr="00677D1C" w:rsidRDefault="008A45ED" w:rsidP="008A45ED">
      <w:pPr>
        <w:rPr>
          <w:b/>
          <w:i/>
          <w:sz w:val="28"/>
          <w:szCs w:val="28"/>
        </w:rPr>
      </w:pPr>
      <w:r w:rsidRPr="00677D1C">
        <w:rPr>
          <w:b/>
          <w:i/>
          <w:sz w:val="28"/>
          <w:szCs w:val="28"/>
        </w:rPr>
        <w:t>3) в коммуникативной сфере:</w:t>
      </w:r>
    </w:p>
    <w:p w:rsidR="008A45ED" w:rsidRPr="00677D1C" w:rsidRDefault="008A45ED" w:rsidP="008A45ED">
      <w:pPr>
        <w:rPr>
          <w:sz w:val="28"/>
          <w:szCs w:val="28"/>
        </w:rPr>
      </w:pPr>
    </w:p>
    <w:p w:rsidR="008A45ED" w:rsidRPr="00677D1C" w:rsidRDefault="008A45ED" w:rsidP="008A45ED">
      <w:pPr>
        <w:rPr>
          <w:sz w:val="28"/>
          <w:szCs w:val="28"/>
        </w:rPr>
      </w:pPr>
      <w:r w:rsidRPr="00677D1C">
        <w:rPr>
          <w:sz w:val="28"/>
          <w:szCs w:val="28"/>
        </w:rPr>
        <w:t xml:space="preserve">• восприятие на слух литературных произведений разных жанров, осмысленное чтение и адекватное восприятие; </w:t>
      </w:r>
    </w:p>
    <w:p w:rsidR="008A45ED" w:rsidRPr="00677D1C" w:rsidRDefault="008A45ED" w:rsidP="008A45ED">
      <w:pPr>
        <w:rPr>
          <w:sz w:val="28"/>
          <w:szCs w:val="28"/>
        </w:rPr>
      </w:pPr>
      <w:r w:rsidRPr="00677D1C">
        <w:rPr>
          <w:sz w:val="28"/>
          <w:szCs w:val="28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8A45ED" w:rsidRPr="00677D1C" w:rsidRDefault="008A45ED" w:rsidP="008A45ED">
      <w:pPr>
        <w:rPr>
          <w:sz w:val="28"/>
          <w:szCs w:val="28"/>
        </w:rPr>
      </w:pPr>
      <w:r w:rsidRPr="00677D1C">
        <w:rPr>
          <w:sz w:val="28"/>
          <w:szCs w:val="28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8A45ED" w:rsidRPr="00677D1C" w:rsidRDefault="008A45ED" w:rsidP="008A45ED">
      <w:pPr>
        <w:rPr>
          <w:sz w:val="28"/>
          <w:szCs w:val="28"/>
        </w:rPr>
      </w:pPr>
    </w:p>
    <w:p w:rsidR="008A45ED" w:rsidRPr="00677D1C" w:rsidRDefault="008A45ED" w:rsidP="008A45ED">
      <w:pPr>
        <w:rPr>
          <w:b/>
          <w:i/>
          <w:sz w:val="28"/>
          <w:szCs w:val="28"/>
        </w:rPr>
      </w:pPr>
      <w:r w:rsidRPr="00677D1C">
        <w:rPr>
          <w:b/>
          <w:i/>
          <w:sz w:val="28"/>
          <w:szCs w:val="28"/>
        </w:rPr>
        <w:t>4) в эстетической сфере:</w:t>
      </w:r>
    </w:p>
    <w:p w:rsidR="008A45ED" w:rsidRPr="00677D1C" w:rsidRDefault="008A45ED" w:rsidP="008A45ED">
      <w:pPr>
        <w:rPr>
          <w:sz w:val="28"/>
          <w:szCs w:val="28"/>
        </w:rPr>
      </w:pPr>
    </w:p>
    <w:p w:rsidR="008A45ED" w:rsidRPr="00677D1C" w:rsidRDefault="008A45ED" w:rsidP="008A45ED">
      <w:pPr>
        <w:rPr>
          <w:sz w:val="28"/>
          <w:szCs w:val="28"/>
        </w:rPr>
      </w:pPr>
      <w:r w:rsidRPr="00677D1C">
        <w:rPr>
          <w:sz w:val="28"/>
          <w:szCs w:val="28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8A45ED" w:rsidRPr="00677D1C" w:rsidRDefault="008A45ED" w:rsidP="008A45ED">
      <w:pPr>
        <w:rPr>
          <w:sz w:val="28"/>
          <w:szCs w:val="28"/>
        </w:rPr>
      </w:pPr>
      <w:r w:rsidRPr="00677D1C">
        <w:rPr>
          <w:sz w:val="28"/>
          <w:szCs w:val="28"/>
        </w:rPr>
        <w:t>• понимание русского слова в его эстетической функции, роли изобразительно-выразительных языковых сре</w:t>
      </w:r>
      <w:proofErr w:type="gramStart"/>
      <w:r w:rsidRPr="00677D1C">
        <w:rPr>
          <w:sz w:val="28"/>
          <w:szCs w:val="28"/>
        </w:rPr>
        <w:t>дств в с</w:t>
      </w:r>
      <w:proofErr w:type="gramEnd"/>
      <w:r w:rsidRPr="00677D1C">
        <w:rPr>
          <w:sz w:val="28"/>
          <w:szCs w:val="28"/>
        </w:rPr>
        <w:t>оздании художественных образов литературных произведений.</w:t>
      </w:r>
    </w:p>
    <w:p w:rsidR="008A45ED" w:rsidRPr="00677D1C" w:rsidRDefault="008A45ED" w:rsidP="008A45ED">
      <w:pPr>
        <w:rPr>
          <w:b/>
          <w:sz w:val="28"/>
          <w:szCs w:val="28"/>
          <w:highlight w:val="yellow"/>
        </w:rPr>
      </w:pPr>
    </w:p>
    <w:p w:rsidR="008A45ED" w:rsidRPr="00677D1C" w:rsidRDefault="008A45ED" w:rsidP="008A45ED">
      <w:pPr>
        <w:jc w:val="center"/>
        <w:rPr>
          <w:b/>
          <w:sz w:val="28"/>
          <w:szCs w:val="28"/>
          <w:highlight w:val="yellow"/>
        </w:rPr>
      </w:pPr>
    </w:p>
    <w:p w:rsidR="008A45ED" w:rsidRPr="00677D1C" w:rsidRDefault="008A45ED" w:rsidP="008A45ED">
      <w:pPr>
        <w:jc w:val="center"/>
        <w:rPr>
          <w:b/>
          <w:sz w:val="28"/>
          <w:szCs w:val="28"/>
        </w:rPr>
      </w:pPr>
      <w:r w:rsidRPr="00C02081">
        <w:rPr>
          <w:b/>
          <w:sz w:val="28"/>
          <w:szCs w:val="28"/>
        </w:rPr>
        <w:t>СОДЕРЖАНИЕ УЧЕБНОГО ПРЕДМЕТА</w:t>
      </w:r>
    </w:p>
    <w:p w:rsidR="008A45ED" w:rsidRPr="00677D1C" w:rsidRDefault="008A45ED" w:rsidP="008A45ED">
      <w:pPr>
        <w:rPr>
          <w:b/>
          <w:sz w:val="28"/>
          <w:szCs w:val="28"/>
        </w:rPr>
      </w:pPr>
    </w:p>
    <w:p w:rsidR="008A45ED" w:rsidRPr="00677D1C" w:rsidRDefault="008A45ED" w:rsidP="008A45ED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677D1C">
        <w:rPr>
          <w:b/>
          <w:sz w:val="28"/>
          <w:szCs w:val="28"/>
          <w:lang w:val="en-US"/>
        </w:rPr>
        <w:t>V</w:t>
      </w:r>
      <w:r w:rsidRPr="00677D1C">
        <w:rPr>
          <w:b/>
          <w:sz w:val="28"/>
          <w:szCs w:val="28"/>
        </w:rPr>
        <w:t xml:space="preserve"> класс</w:t>
      </w:r>
    </w:p>
    <w:p w:rsidR="008A45ED" w:rsidRPr="00677D1C" w:rsidRDefault="008A45ED" w:rsidP="008A45ED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677D1C">
        <w:rPr>
          <w:b/>
          <w:sz w:val="28"/>
          <w:szCs w:val="28"/>
        </w:rPr>
        <w:t>(102 часа)</w:t>
      </w:r>
    </w:p>
    <w:p w:rsidR="008A45ED" w:rsidRPr="00677D1C" w:rsidRDefault="008A45ED" w:rsidP="008A45ED">
      <w:pPr>
        <w:pStyle w:val="a3"/>
        <w:shd w:val="clear" w:color="auto" w:fill="FFFFFF"/>
        <w:tabs>
          <w:tab w:val="left" w:pos="1276"/>
        </w:tabs>
        <w:ind w:left="-142"/>
        <w:jc w:val="both"/>
        <w:rPr>
          <w:sz w:val="28"/>
          <w:szCs w:val="28"/>
        </w:rPr>
      </w:pPr>
      <w:r w:rsidRPr="00677D1C">
        <w:rPr>
          <w:b/>
          <w:sz w:val="28"/>
          <w:szCs w:val="28"/>
        </w:rPr>
        <w:t>Введение.</w:t>
      </w:r>
      <w:r w:rsidRPr="00677D1C">
        <w:rPr>
          <w:sz w:val="28"/>
          <w:szCs w:val="28"/>
        </w:rPr>
        <w:t xml:space="preserve"> Отличие художественной литературы </w:t>
      </w:r>
      <w:proofErr w:type="gramStart"/>
      <w:r w:rsidRPr="00677D1C">
        <w:rPr>
          <w:sz w:val="28"/>
          <w:szCs w:val="28"/>
        </w:rPr>
        <w:t>от</w:t>
      </w:r>
      <w:proofErr w:type="gramEnd"/>
      <w:r w:rsidRPr="00677D1C">
        <w:rPr>
          <w:sz w:val="28"/>
          <w:szCs w:val="28"/>
        </w:rPr>
        <w:t xml:space="preserve"> научно-популярной. Любимые книги, герои, авторы.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</w:p>
    <w:p w:rsidR="008A45ED" w:rsidRPr="00677D1C" w:rsidRDefault="008A45ED" w:rsidP="008A45ED">
      <w:pPr>
        <w:shd w:val="clear" w:color="auto" w:fill="FFFFFF"/>
        <w:ind w:left="360"/>
        <w:jc w:val="center"/>
        <w:rPr>
          <w:b/>
          <w:sz w:val="28"/>
          <w:szCs w:val="28"/>
        </w:rPr>
      </w:pPr>
      <w:r w:rsidRPr="00677D1C">
        <w:rPr>
          <w:b/>
          <w:sz w:val="28"/>
          <w:szCs w:val="28"/>
          <w:lang w:val="en-US"/>
        </w:rPr>
        <w:t>I</w:t>
      </w:r>
      <w:r w:rsidRPr="00677D1C">
        <w:rPr>
          <w:b/>
          <w:sz w:val="28"/>
          <w:szCs w:val="28"/>
        </w:rPr>
        <w:t xml:space="preserve">. Мифы </w:t>
      </w:r>
    </w:p>
    <w:p w:rsidR="008A45ED" w:rsidRPr="00677D1C" w:rsidRDefault="008A45ED" w:rsidP="008A45ED">
      <w:pPr>
        <w:pStyle w:val="a3"/>
        <w:shd w:val="clear" w:color="auto" w:fill="FFFFFF"/>
        <w:ind w:left="-142"/>
        <w:jc w:val="both"/>
        <w:rPr>
          <w:sz w:val="28"/>
          <w:szCs w:val="28"/>
        </w:rPr>
      </w:pPr>
      <w:r w:rsidRPr="00677D1C">
        <w:rPr>
          <w:sz w:val="28"/>
          <w:szCs w:val="28"/>
        </w:rPr>
        <w:t>Происхождение, особенности содержания и художественное своеобразие мифов, связь мифов с верованиями древних людей.</w:t>
      </w:r>
    </w:p>
    <w:p w:rsidR="008A45ED" w:rsidRPr="00677D1C" w:rsidRDefault="008A45ED" w:rsidP="008A45ED">
      <w:pPr>
        <w:pStyle w:val="a3"/>
        <w:shd w:val="clear" w:color="auto" w:fill="FFFFFF"/>
        <w:ind w:left="-142"/>
        <w:jc w:val="both"/>
        <w:rPr>
          <w:sz w:val="28"/>
          <w:szCs w:val="28"/>
        </w:rPr>
      </w:pPr>
    </w:p>
    <w:p w:rsidR="008A45ED" w:rsidRPr="00677D1C" w:rsidRDefault="008A45ED" w:rsidP="008A45ED">
      <w:pPr>
        <w:pStyle w:val="a3"/>
        <w:shd w:val="clear" w:color="auto" w:fill="FFFFFF"/>
        <w:ind w:left="-142"/>
        <w:jc w:val="both"/>
        <w:rPr>
          <w:b/>
          <w:sz w:val="28"/>
          <w:szCs w:val="28"/>
        </w:rPr>
      </w:pPr>
      <w:r w:rsidRPr="00677D1C">
        <w:rPr>
          <w:b/>
          <w:sz w:val="28"/>
          <w:szCs w:val="28"/>
        </w:rPr>
        <w:t>Мифы Древнего Египта</w:t>
      </w:r>
    </w:p>
    <w:p w:rsidR="008A45ED" w:rsidRPr="00677D1C" w:rsidRDefault="008A45ED" w:rsidP="008A45ED">
      <w:pPr>
        <w:shd w:val="clear" w:color="auto" w:fill="FFFFFF"/>
        <w:tabs>
          <w:tab w:val="left" w:pos="3525"/>
        </w:tabs>
        <w:jc w:val="both"/>
        <w:rPr>
          <w:i/>
          <w:sz w:val="28"/>
          <w:szCs w:val="28"/>
        </w:rPr>
      </w:pPr>
      <w:r w:rsidRPr="00677D1C">
        <w:rPr>
          <w:i/>
          <w:sz w:val="28"/>
          <w:szCs w:val="28"/>
        </w:rPr>
        <w:t>Для чтения и бесед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sz w:val="28"/>
          <w:szCs w:val="28"/>
        </w:rPr>
        <w:t>«Великое путешествие солнечной Ладьи». Мечта народа о победе над смертью.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</w:p>
    <w:p w:rsidR="008A45ED" w:rsidRPr="00677D1C" w:rsidRDefault="008A45ED" w:rsidP="008A45ED">
      <w:pPr>
        <w:shd w:val="clear" w:color="auto" w:fill="FFFFFF"/>
        <w:jc w:val="both"/>
        <w:rPr>
          <w:b/>
          <w:sz w:val="28"/>
          <w:szCs w:val="28"/>
        </w:rPr>
      </w:pPr>
      <w:r w:rsidRPr="00677D1C">
        <w:rPr>
          <w:b/>
          <w:sz w:val="28"/>
          <w:szCs w:val="28"/>
        </w:rPr>
        <w:t>Мифы Древней Греции</w:t>
      </w:r>
    </w:p>
    <w:p w:rsidR="008A45ED" w:rsidRPr="00677D1C" w:rsidRDefault="008A45ED" w:rsidP="008A45ED">
      <w:pPr>
        <w:shd w:val="clear" w:color="auto" w:fill="FFFFFF"/>
        <w:tabs>
          <w:tab w:val="left" w:pos="3525"/>
        </w:tabs>
        <w:jc w:val="both"/>
        <w:rPr>
          <w:i/>
          <w:sz w:val="28"/>
          <w:szCs w:val="28"/>
        </w:rPr>
      </w:pPr>
      <w:r w:rsidRPr="00677D1C">
        <w:rPr>
          <w:i/>
          <w:sz w:val="28"/>
          <w:szCs w:val="28"/>
        </w:rPr>
        <w:t>Для чтения и бесед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sz w:val="28"/>
          <w:szCs w:val="28"/>
        </w:rPr>
        <w:t>О происхождении мира и богов.  «Олимп», «Ночь, Луна, Заря и Солнце», «Подвиги Геракла». Гомер как легендарный создатель поэмы «Одиссея».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sz w:val="28"/>
          <w:szCs w:val="28"/>
        </w:rPr>
        <w:t>Герои мифов в поэме Гомера «Одиссея» (отрывок из 1Х песни). Мудрость и хитроумие Одиссея.  Особенности стихотворной речи поэмы.</w:t>
      </w:r>
    </w:p>
    <w:p w:rsidR="008A45ED" w:rsidRPr="00677D1C" w:rsidRDefault="008A45ED" w:rsidP="008A45ED">
      <w:pPr>
        <w:shd w:val="clear" w:color="auto" w:fill="FFFFFF"/>
        <w:jc w:val="both"/>
        <w:rPr>
          <w:i/>
          <w:sz w:val="28"/>
          <w:szCs w:val="28"/>
        </w:rPr>
      </w:pPr>
      <w:r w:rsidRPr="00677D1C">
        <w:rPr>
          <w:i/>
          <w:sz w:val="28"/>
          <w:szCs w:val="28"/>
        </w:rPr>
        <w:t>Для самостоятельного чтения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sz w:val="28"/>
          <w:szCs w:val="28"/>
        </w:rPr>
        <w:t>Н.А.Кун «Легенды и мифы Древней Греции».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</w:p>
    <w:p w:rsidR="008A45ED" w:rsidRPr="00677D1C" w:rsidRDefault="008A45ED" w:rsidP="008A45ED">
      <w:pPr>
        <w:shd w:val="clear" w:color="auto" w:fill="FFFFFF"/>
        <w:jc w:val="both"/>
        <w:rPr>
          <w:b/>
          <w:sz w:val="28"/>
          <w:szCs w:val="28"/>
        </w:rPr>
      </w:pPr>
      <w:r w:rsidRPr="00677D1C">
        <w:rPr>
          <w:b/>
          <w:sz w:val="28"/>
          <w:szCs w:val="28"/>
        </w:rPr>
        <w:t>Мифы древних славян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sz w:val="28"/>
          <w:szCs w:val="28"/>
        </w:rPr>
        <w:t>Боги как носители доброго и злого начал. Духи и нечистая сила. Причины суеверий и верований народа.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</w:p>
    <w:p w:rsidR="008A45ED" w:rsidRPr="00677D1C" w:rsidRDefault="008A45ED" w:rsidP="008A45ED">
      <w:pPr>
        <w:pStyle w:val="a3"/>
        <w:shd w:val="clear" w:color="auto" w:fill="FFFFFF"/>
        <w:ind w:left="1080"/>
        <w:jc w:val="center"/>
        <w:rPr>
          <w:b/>
          <w:sz w:val="28"/>
          <w:szCs w:val="28"/>
        </w:rPr>
      </w:pPr>
      <w:r w:rsidRPr="00677D1C">
        <w:rPr>
          <w:b/>
          <w:sz w:val="28"/>
          <w:szCs w:val="28"/>
          <w:lang w:val="en-US"/>
        </w:rPr>
        <w:t>II</w:t>
      </w:r>
      <w:r w:rsidRPr="00677D1C">
        <w:rPr>
          <w:b/>
          <w:sz w:val="28"/>
          <w:szCs w:val="28"/>
        </w:rPr>
        <w:t>. Устное народное творчество</w:t>
      </w:r>
    </w:p>
    <w:p w:rsidR="008A45ED" w:rsidRPr="00677D1C" w:rsidRDefault="008A45ED" w:rsidP="008A45ED">
      <w:pPr>
        <w:shd w:val="clear" w:color="auto" w:fill="FFFFFF"/>
        <w:jc w:val="both"/>
        <w:rPr>
          <w:b/>
          <w:sz w:val="28"/>
          <w:szCs w:val="28"/>
        </w:rPr>
      </w:pPr>
      <w:r w:rsidRPr="00677D1C">
        <w:rPr>
          <w:b/>
          <w:sz w:val="28"/>
          <w:szCs w:val="28"/>
        </w:rPr>
        <w:t>Народные сказки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sz w:val="28"/>
          <w:szCs w:val="28"/>
        </w:rPr>
        <w:t>Виды народных сказок (сказки о животных, волшебные и бытовые). Сказка как жанр фольклора.  Отличие сказки от мифа.</w:t>
      </w:r>
    </w:p>
    <w:p w:rsidR="008A45ED" w:rsidRPr="00677D1C" w:rsidRDefault="008A45ED" w:rsidP="008A45ED">
      <w:pPr>
        <w:shd w:val="clear" w:color="auto" w:fill="FFFFFF"/>
        <w:tabs>
          <w:tab w:val="left" w:pos="3525"/>
        </w:tabs>
        <w:jc w:val="both"/>
        <w:rPr>
          <w:i/>
          <w:sz w:val="28"/>
          <w:szCs w:val="28"/>
        </w:rPr>
      </w:pPr>
      <w:r w:rsidRPr="00677D1C">
        <w:rPr>
          <w:i/>
          <w:sz w:val="28"/>
          <w:szCs w:val="28"/>
        </w:rPr>
        <w:t>Для чтения и бесед</w:t>
      </w:r>
    </w:p>
    <w:p w:rsidR="008A45ED" w:rsidRPr="00677D1C" w:rsidRDefault="008A45ED" w:rsidP="008A45ED">
      <w:pPr>
        <w:shd w:val="clear" w:color="auto" w:fill="FFFFFF"/>
        <w:jc w:val="both"/>
        <w:rPr>
          <w:b/>
          <w:sz w:val="28"/>
          <w:szCs w:val="28"/>
        </w:rPr>
      </w:pPr>
      <w:r w:rsidRPr="00677D1C">
        <w:rPr>
          <w:b/>
          <w:sz w:val="28"/>
          <w:szCs w:val="28"/>
        </w:rPr>
        <w:t>«Белая уточка», «Кот и лиса».</w:t>
      </w:r>
    </w:p>
    <w:p w:rsidR="008A45ED" w:rsidRPr="00677D1C" w:rsidRDefault="008A45ED" w:rsidP="008A45ED">
      <w:pPr>
        <w:shd w:val="clear" w:color="auto" w:fill="FFFFFF"/>
        <w:jc w:val="both"/>
        <w:rPr>
          <w:b/>
          <w:sz w:val="28"/>
          <w:szCs w:val="28"/>
        </w:rPr>
      </w:pPr>
      <w:r w:rsidRPr="00677D1C">
        <w:rPr>
          <w:sz w:val="28"/>
          <w:szCs w:val="28"/>
        </w:rPr>
        <w:t>Сказки народов мира:</w:t>
      </w:r>
      <w:r w:rsidRPr="00677D1C">
        <w:rPr>
          <w:b/>
          <w:sz w:val="28"/>
          <w:szCs w:val="28"/>
        </w:rPr>
        <w:t xml:space="preserve"> «Коршун и кошка» (египетская сказка).</w:t>
      </w:r>
    </w:p>
    <w:p w:rsidR="008A45ED" w:rsidRPr="00677D1C" w:rsidRDefault="008A45ED" w:rsidP="008A45ED">
      <w:pPr>
        <w:shd w:val="clear" w:color="auto" w:fill="FFFFFF"/>
        <w:jc w:val="both"/>
        <w:rPr>
          <w:b/>
          <w:sz w:val="28"/>
          <w:szCs w:val="28"/>
        </w:rPr>
      </w:pPr>
    </w:p>
    <w:p w:rsidR="008A45ED" w:rsidRPr="00677D1C" w:rsidRDefault="008A45ED" w:rsidP="008A45ED">
      <w:pPr>
        <w:shd w:val="clear" w:color="auto" w:fill="FFFFFF"/>
        <w:jc w:val="both"/>
        <w:rPr>
          <w:b/>
          <w:sz w:val="28"/>
          <w:szCs w:val="28"/>
        </w:rPr>
      </w:pPr>
      <w:r w:rsidRPr="00677D1C">
        <w:rPr>
          <w:b/>
          <w:sz w:val="28"/>
          <w:szCs w:val="28"/>
        </w:rPr>
        <w:t>Легенды и предания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sz w:val="28"/>
          <w:szCs w:val="28"/>
        </w:rPr>
        <w:t>Отличие легенд и преданий от мифов и сказок.</w:t>
      </w:r>
    </w:p>
    <w:p w:rsidR="008A45ED" w:rsidRPr="00677D1C" w:rsidRDefault="008A45ED" w:rsidP="008A45ED">
      <w:pPr>
        <w:shd w:val="clear" w:color="auto" w:fill="FFFFFF"/>
        <w:tabs>
          <w:tab w:val="left" w:pos="3525"/>
        </w:tabs>
        <w:jc w:val="both"/>
        <w:rPr>
          <w:i/>
          <w:sz w:val="28"/>
          <w:szCs w:val="28"/>
        </w:rPr>
      </w:pPr>
      <w:r w:rsidRPr="00677D1C">
        <w:rPr>
          <w:i/>
          <w:sz w:val="28"/>
          <w:szCs w:val="28"/>
        </w:rPr>
        <w:t>Для чтения и бесед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sz w:val="28"/>
          <w:szCs w:val="28"/>
        </w:rPr>
        <w:t xml:space="preserve">«О граде </w:t>
      </w:r>
      <w:proofErr w:type="spellStart"/>
      <w:r w:rsidRPr="00677D1C">
        <w:rPr>
          <w:sz w:val="28"/>
          <w:szCs w:val="28"/>
        </w:rPr>
        <w:t>Китиже</w:t>
      </w:r>
      <w:proofErr w:type="spellEnd"/>
      <w:r w:rsidRPr="00677D1C">
        <w:rPr>
          <w:sz w:val="28"/>
          <w:szCs w:val="28"/>
        </w:rPr>
        <w:t xml:space="preserve">», «Атаман </w:t>
      </w:r>
      <w:proofErr w:type="spellStart"/>
      <w:r w:rsidRPr="00677D1C">
        <w:rPr>
          <w:sz w:val="28"/>
          <w:szCs w:val="28"/>
        </w:rPr>
        <w:t>Кудеяр</w:t>
      </w:r>
      <w:proofErr w:type="spellEnd"/>
      <w:r w:rsidRPr="00677D1C">
        <w:rPr>
          <w:sz w:val="28"/>
          <w:szCs w:val="28"/>
        </w:rPr>
        <w:t>», «Про Никитушку Ломова».</w:t>
      </w:r>
    </w:p>
    <w:p w:rsidR="008A45ED" w:rsidRPr="00677D1C" w:rsidRDefault="008A45ED" w:rsidP="008A45ED">
      <w:pPr>
        <w:shd w:val="clear" w:color="auto" w:fill="FFFFFF"/>
        <w:jc w:val="both"/>
        <w:rPr>
          <w:b/>
          <w:sz w:val="28"/>
          <w:szCs w:val="28"/>
        </w:rPr>
      </w:pPr>
      <w:r w:rsidRPr="00677D1C">
        <w:rPr>
          <w:b/>
          <w:sz w:val="28"/>
          <w:szCs w:val="28"/>
        </w:rPr>
        <w:t>Малые жанры фольклора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sz w:val="28"/>
          <w:szCs w:val="28"/>
        </w:rPr>
        <w:t>(загадки, пословицы и поговорки)</w:t>
      </w:r>
    </w:p>
    <w:p w:rsidR="008A45ED" w:rsidRPr="00677D1C" w:rsidRDefault="008A45ED" w:rsidP="008A45ED">
      <w:pPr>
        <w:shd w:val="clear" w:color="auto" w:fill="FFFFFF"/>
        <w:jc w:val="both"/>
        <w:rPr>
          <w:i/>
          <w:sz w:val="28"/>
          <w:szCs w:val="28"/>
        </w:rPr>
      </w:pPr>
      <w:r w:rsidRPr="00677D1C">
        <w:rPr>
          <w:i/>
          <w:sz w:val="28"/>
          <w:szCs w:val="28"/>
        </w:rPr>
        <w:t>Для чтения и бесед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sz w:val="28"/>
          <w:szCs w:val="28"/>
        </w:rPr>
        <w:lastRenderedPageBreak/>
        <w:t>Небылицы, загадки, пословицы и поговорки. Пословицы и поговорки народов мира.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</w:p>
    <w:p w:rsidR="008A45ED" w:rsidRPr="00677D1C" w:rsidRDefault="008A45ED" w:rsidP="008A45ED">
      <w:pPr>
        <w:shd w:val="clear" w:color="auto" w:fill="FFFFFF"/>
        <w:jc w:val="both"/>
        <w:rPr>
          <w:b/>
          <w:sz w:val="28"/>
          <w:szCs w:val="28"/>
        </w:rPr>
      </w:pPr>
      <w:r w:rsidRPr="00677D1C">
        <w:rPr>
          <w:b/>
          <w:sz w:val="28"/>
          <w:szCs w:val="28"/>
        </w:rPr>
        <w:t>Народный кукольный театр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sz w:val="28"/>
          <w:szCs w:val="28"/>
        </w:rPr>
        <w:t>Сатира в кукольной комедии. Оптимистическая природа смеха.</w:t>
      </w:r>
    </w:p>
    <w:p w:rsidR="008A45ED" w:rsidRPr="00677D1C" w:rsidRDefault="008A45ED" w:rsidP="008A45ED">
      <w:pPr>
        <w:shd w:val="clear" w:color="auto" w:fill="FFFFFF"/>
        <w:jc w:val="both"/>
        <w:rPr>
          <w:i/>
          <w:sz w:val="28"/>
          <w:szCs w:val="28"/>
        </w:rPr>
      </w:pPr>
      <w:r w:rsidRPr="00677D1C">
        <w:rPr>
          <w:i/>
          <w:sz w:val="28"/>
          <w:szCs w:val="28"/>
        </w:rPr>
        <w:t>Для чтения и бесед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sz w:val="28"/>
          <w:szCs w:val="28"/>
        </w:rPr>
        <w:t>«Петрушка Уксусов»</w:t>
      </w:r>
    </w:p>
    <w:p w:rsidR="008A45ED" w:rsidRPr="00677D1C" w:rsidRDefault="008A45ED" w:rsidP="008A45ED">
      <w:pPr>
        <w:shd w:val="clear" w:color="auto" w:fill="FFFFFF"/>
        <w:jc w:val="both"/>
        <w:rPr>
          <w:i/>
          <w:sz w:val="28"/>
          <w:szCs w:val="28"/>
        </w:rPr>
      </w:pPr>
      <w:r w:rsidRPr="00677D1C">
        <w:rPr>
          <w:i/>
          <w:sz w:val="28"/>
          <w:szCs w:val="28"/>
        </w:rPr>
        <w:t xml:space="preserve">Для самостоятельного чтения (к разделу </w:t>
      </w:r>
      <w:r w:rsidRPr="00677D1C">
        <w:rPr>
          <w:i/>
          <w:sz w:val="28"/>
          <w:szCs w:val="28"/>
          <w:lang w:val="en-US"/>
        </w:rPr>
        <w:t>II</w:t>
      </w:r>
      <w:r w:rsidRPr="00677D1C">
        <w:rPr>
          <w:i/>
          <w:sz w:val="28"/>
          <w:szCs w:val="28"/>
        </w:rPr>
        <w:t>)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sz w:val="28"/>
          <w:szCs w:val="28"/>
        </w:rPr>
        <w:t xml:space="preserve">«Бой на Калиновом мосту», «Каша из топора», «Солнце, Месяц и Ворон </w:t>
      </w:r>
      <w:proofErr w:type="spellStart"/>
      <w:r w:rsidRPr="00677D1C">
        <w:rPr>
          <w:sz w:val="28"/>
          <w:szCs w:val="28"/>
        </w:rPr>
        <w:t>Воронович</w:t>
      </w:r>
      <w:proofErr w:type="spellEnd"/>
      <w:r w:rsidRPr="00677D1C">
        <w:rPr>
          <w:sz w:val="28"/>
          <w:szCs w:val="28"/>
        </w:rPr>
        <w:t>». Сборники русских народных сказок: «Гора самоцветов», «Волшебное кольцо». Сказки народов мира.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</w:p>
    <w:p w:rsidR="008A45ED" w:rsidRPr="00677D1C" w:rsidRDefault="008A45ED" w:rsidP="008A45ED">
      <w:pPr>
        <w:pStyle w:val="a3"/>
        <w:shd w:val="clear" w:color="auto" w:fill="FFFFFF"/>
        <w:ind w:left="1080"/>
        <w:jc w:val="center"/>
        <w:rPr>
          <w:b/>
          <w:sz w:val="28"/>
          <w:szCs w:val="28"/>
        </w:rPr>
      </w:pPr>
      <w:r w:rsidRPr="00677D1C">
        <w:rPr>
          <w:b/>
          <w:sz w:val="28"/>
          <w:szCs w:val="28"/>
          <w:lang w:val="en-US"/>
        </w:rPr>
        <w:t>III</w:t>
      </w:r>
      <w:r w:rsidRPr="00677D1C">
        <w:rPr>
          <w:b/>
          <w:sz w:val="28"/>
          <w:szCs w:val="28"/>
        </w:rPr>
        <w:t>. Сказочные события и герои в литературе</w:t>
      </w:r>
    </w:p>
    <w:p w:rsidR="008A45ED" w:rsidRPr="00677D1C" w:rsidRDefault="008A45ED" w:rsidP="008A45ED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 w:rsidRPr="00677D1C">
        <w:rPr>
          <w:sz w:val="28"/>
          <w:szCs w:val="28"/>
        </w:rPr>
        <w:t xml:space="preserve">Литературные сказки. Отличие литературной сказки </w:t>
      </w:r>
      <w:proofErr w:type="gramStart"/>
      <w:r w:rsidRPr="00677D1C">
        <w:rPr>
          <w:sz w:val="28"/>
          <w:szCs w:val="28"/>
        </w:rPr>
        <w:t>от</w:t>
      </w:r>
      <w:proofErr w:type="gramEnd"/>
      <w:r w:rsidRPr="00677D1C">
        <w:rPr>
          <w:sz w:val="28"/>
          <w:szCs w:val="28"/>
        </w:rPr>
        <w:t xml:space="preserve"> народной.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b/>
          <w:sz w:val="28"/>
          <w:szCs w:val="28"/>
        </w:rPr>
        <w:t>А.С.Пушкин.</w:t>
      </w:r>
      <w:r w:rsidRPr="00677D1C">
        <w:rPr>
          <w:sz w:val="28"/>
          <w:szCs w:val="28"/>
        </w:rPr>
        <w:t xml:space="preserve">  Сведения о жизни поэта.</w:t>
      </w:r>
    </w:p>
    <w:p w:rsidR="008A45ED" w:rsidRPr="00677D1C" w:rsidRDefault="008A45ED" w:rsidP="008A45ED">
      <w:pPr>
        <w:shd w:val="clear" w:color="auto" w:fill="FFFFFF"/>
        <w:jc w:val="both"/>
        <w:rPr>
          <w:i/>
          <w:sz w:val="28"/>
          <w:szCs w:val="28"/>
        </w:rPr>
      </w:pPr>
      <w:r w:rsidRPr="00677D1C">
        <w:rPr>
          <w:i/>
          <w:sz w:val="28"/>
          <w:szCs w:val="28"/>
        </w:rPr>
        <w:t>Для чтения и изучения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b/>
          <w:sz w:val="28"/>
          <w:szCs w:val="28"/>
        </w:rPr>
        <w:t>«Руслан и Людмила»</w:t>
      </w:r>
      <w:r w:rsidRPr="00677D1C">
        <w:rPr>
          <w:sz w:val="28"/>
          <w:szCs w:val="28"/>
        </w:rPr>
        <w:t xml:space="preserve">  (фрагменты).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sz w:val="28"/>
          <w:szCs w:val="28"/>
        </w:rPr>
        <w:t>Сказочные образы и мотивы в произведении. Изобразительное мастерство поэта. Ритм, стихотворный размер, рифма.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b/>
          <w:sz w:val="28"/>
          <w:szCs w:val="28"/>
        </w:rPr>
        <w:t>Х.К.Андерсен.</w:t>
      </w:r>
      <w:r w:rsidRPr="00677D1C">
        <w:rPr>
          <w:sz w:val="28"/>
          <w:szCs w:val="28"/>
        </w:rPr>
        <w:t xml:space="preserve"> Сведения о жизни великого сказочника.</w:t>
      </w:r>
    </w:p>
    <w:p w:rsidR="008A45ED" w:rsidRPr="00677D1C" w:rsidRDefault="008A45ED" w:rsidP="008A45ED">
      <w:pPr>
        <w:shd w:val="clear" w:color="auto" w:fill="FFFFFF"/>
        <w:jc w:val="both"/>
        <w:rPr>
          <w:i/>
          <w:sz w:val="28"/>
          <w:szCs w:val="28"/>
        </w:rPr>
      </w:pPr>
      <w:r w:rsidRPr="00677D1C">
        <w:rPr>
          <w:i/>
          <w:sz w:val="28"/>
          <w:szCs w:val="28"/>
        </w:rPr>
        <w:t>Для чтения и изучения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b/>
          <w:sz w:val="28"/>
          <w:szCs w:val="28"/>
        </w:rPr>
        <w:t>«Снежная королева».</w:t>
      </w:r>
      <w:r w:rsidRPr="00677D1C">
        <w:rPr>
          <w:sz w:val="28"/>
          <w:szCs w:val="28"/>
        </w:rPr>
        <w:t xml:space="preserve"> Победа самоотверженной преданной любви и дружбы над рассудочностью, эгоизмом. Выражение авторского отношения к героям в их портретах.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b/>
          <w:sz w:val="28"/>
          <w:szCs w:val="28"/>
        </w:rPr>
        <w:t>Е.Л. Шварц.</w:t>
      </w:r>
      <w:r w:rsidRPr="00677D1C">
        <w:rPr>
          <w:sz w:val="28"/>
          <w:szCs w:val="28"/>
        </w:rPr>
        <w:t xml:space="preserve"> Сведения о жизни писателя.</w:t>
      </w:r>
    </w:p>
    <w:p w:rsidR="008A45ED" w:rsidRPr="00677D1C" w:rsidRDefault="008A45ED" w:rsidP="008A45ED">
      <w:pPr>
        <w:shd w:val="clear" w:color="auto" w:fill="FFFFFF"/>
        <w:jc w:val="both"/>
        <w:rPr>
          <w:i/>
          <w:sz w:val="28"/>
          <w:szCs w:val="28"/>
        </w:rPr>
      </w:pPr>
      <w:r w:rsidRPr="00677D1C">
        <w:rPr>
          <w:i/>
          <w:sz w:val="28"/>
          <w:szCs w:val="28"/>
        </w:rPr>
        <w:t>Для чтения и бесед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b/>
          <w:sz w:val="28"/>
          <w:szCs w:val="28"/>
        </w:rPr>
        <w:t xml:space="preserve">«Золушка» </w:t>
      </w:r>
      <w:r w:rsidRPr="00677D1C">
        <w:rPr>
          <w:sz w:val="28"/>
          <w:szCs w:val="28"/>
        </w:rPr>
        <w:t>(киносценарий). Сказки о гонимой падчерице. «Золушка» Е.Л. Шварца и «Золушка» Шарля Перро. Над чем и почему иронизирует и смеется Е.Л. Шварц.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sz w:val="28"/>
          <w:szCs w:val="28"/>
        </w:rPr>
        <w:t>О пьесе и театре. Отличие пьесы от сказки, рассказа, поэмы.</w:t>
      </w:r>
    </w:p>
    <w:p w:rsidR="008A45ED" w:rsidRPr="00677D1C" w:rsidRDefault="008A45ED" w:rsidP="008A45ED">
      <w:pPr>
        <w:shd w:val="clear" w:color="auto" w:fill="FFFFFF"/>
        <w:jc w:val="both"/>
        <w:rPr>
          <w:b/>
          <w:sz w:val="28"/>
          <w:szCs w:val="28"/>
        </w:rPr>
      </w:pP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b/>
          <w:sz w:val="28"/>
          <w:szCs w:val="28"/>
        </w:rPr>
        <w:t>П.П.Бажов.</w:t>
      </w:r>
      <w:r w:rsidRPr="00677D1C">
        <w:rPr>
          <w:sz w:val="28"/>
          <w:szCs w:val="28"/>
        </w:rPr>
        <w:t xml:space="preserve"> Сведения о жизни писателя. Путь писателя к сказу. Особенности сказа как литературного жанра.</w:t>
      </w:r>
    </w:p>
    <w:p w:rsidR="008A45ED" w:rsidRPr="00677D1C" w:rsidRDefault="008A45ED" w:rsidP="008A45ED">
      <w:pPr>
        <w:shd w:val="clear" w:color="auto" w:fill="FFFFFF"/>
        <w:jc w:val="both"/>
        <w:rPr>
          <w:i/>
          <w:sz w:val="28"/>
          <w:szCs w:val="28"/>
        </w:rPr>
      </w:pPr>
      <w:r w:rsidRPr="00677D1C">
        <w:rPr>
          <w:i/>
          <w:sz w:val="28"/>
          <w:szCs w:val="28"/>
        </w:rPr>
        <w:t>Для чтения и бесед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b/>
          <w:sz w:val="28"/>
          <w:szCs w:val="28"/>
        </w:rPr>
        <w:t xml:space="preserve">«Каменный цветок». </w:t>
      </w:r>
      <w:r w:rsidRPr="00677D1C">
        <w:rPr>
          <w:sz w:val="28"/>
          <w:szCs w:val="28"/>
        </w:rPr>
        <w:t>Герой сказа Бажова – труженик и художник.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</w:p>
    <w:p w:rsidR="008A45ED" w:rsidRPr="00677D1C" w:rsidRDefault="008A45ED" w:rsidP="008A45ED">
      <w:pPr>
        <w:shd w:val="clear" w:color="auto" w:fill="FFFFFF"/>
        <w:jc w:val="both"/>
        <w:rPr>
          <w:i/>
          <w:sz w:val="28"/>
          <w:szCs w:val="28"/>
        </w:rPr>
      </w:pPr>
      <w:r w:rsidRPr="00677D1C">
        <w:rPr>
          <w:i/>
          <w:sz w:val="28"/>
          <w:szCs w:val="28"/>
        </w:rPr>
        <w:t xml:space="preserve">Для самостоятельного чтения (к разделу </w:t>
      </w:r>
      <w:r w:rsidRPr="00677D1C">
        <w:rPr>
          <w:i/>
          <w:sz w:val="28"/>
          <w:szCs w:val="28"/>
          <w:lang w:val="en-US"/>
        </w:rPr>
        <w:t>III</w:t>
      </w:r>
      <w:r w:rsidRPr="00677D1C">
        <w:rPr>
          <w:i/>
          <w:sz w:val="28"/>
          <w:szCs w:val="28"/>
        </w:rPr>
        <w:t>)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b/>
          <w:sz w:val="28"/>
          <w:szCs w:val="28"/>
        </w:rPr>
        <w:t>В.Ф. Одоевский.</w:t>
      </w:r>
      <w:r w:rsidRPr="00677D1C">
        <w:rPr>
          <w:sz w:val="28"/>
          <w:szCs w:val="28"/>
        </w:rPr>
        <w:t xml:space="preserve"> «Городок в табакерке», </w:t>
      </w:r>
      <w:r w:rsidRPr="00677D1C">
        <w:rPr>
          <w:b/>
          <w:sz w:val="28"/>
          <w:szCs w:val="28"/>
        </w:rPr>
        <w:t>В.М. Гаршин.</w:t>
      </w:r>
      <w:r w:rsidRPr="00677D1C">
        <w:rPr>
          <w:sz w:val="28"/>
          <w:szCs w:val="28"/>
        </w:rPr>
        <w:t xml:space="preserve"> «Сказка о жабе и розе», </w:t>
      </w:r>
      <w:r w:rsidRPr="00677D1C">
        <w:rPr>
          <w:b/>
          <w:sz w:val="28"/>
          <w:szCs w:val="28"/>
        </w:rPr>
        <w:t xml:space="preserve">А.М. Волков. </w:t>
      </w:r>
      <w:r w:rsidRPr="00677D1C">
        <w:rPr>
          <w:sz w:val="28"/>
          <w:szCs w:val="28"/>
        </w:rPr>
        <w:t xml:space="preserve">«Волшебник Изумрудного города», </w:t>
      </w:r>
      <w:r w:rsidRPr="00677D1C">
        <w:rPr>
          <w:b/>
          <w:sz w:val="28"/>
          <w:szCs w:val="28"/>
        </w:rPr>
        <w:t xml:space="preserve">Л.И. </w:t>
      </w:r>
      <w:proofErr w:type="spellStart"/>
      <w:r w:rsidRPr="00677D1C">
        <w:rPr>
          <w:b/>
          <w:sz w:val="28"/>
          <w:szCs w:val="28"/>
        </w:rPr>
        <w:t>Лагин</w:t>
      </w:r>
      <w:proofErr w:type="spellEnd"/>
      <w:r w:rsidRPr="00677D1C">
        <w:rPr>
          <w:b/>
          <w:sz w:val="28"/>
          <w:szCs w:val="28"/>
        </w:rPr>
        <w:t>.</w:t>
      </w:r>
      <w:r w:rsidRPr="00677D1C">
        <w:rPr>
          <w:sz w:val="28"/>
          <w:szCs w:val="28"/>
        </w:rPr>
        <w:t xml:space="preserve"> «Старик </w:t>
      </w:r>
      <w:proofErr w:type="spellStart"/>
      <w:r w:rsidRPr="00677D1C">
        <w:rPr>
          <w:sz w:val="28"/>
          <w:szCs w:val="28"/>
        </w:rPr>
        <w:t>Хоттабыч</w:t>
      </w:r>
      <w:proofErr w:type="spellEnd"/>
      <w:r w:rsidRPr="00677D1C">
        <w:rPr>
          <w:sz w:val="28"/>
          <w:szCs w:val="28"/>
        </w:rPr>
        <w:t xml:space="preserve">», </w:t>
      </w:r>
      <w:r w:rsidRPr="00677D1C">
        <w:rPr>
          <w:b/>
          <w:sz w:val="28"/>
          <w:szCs w:val="28"/>
        </w:rPr>
        <w:t xml:space="preserve">Ю.К. </w:t>
      </w:r>
      <w:proofErr w:type="spellStart"/>
      <w:r w:rsidRPr="00677D1C">
        <w:rPr>
          <w:b/>
          <w:sz w:val="28"/>
          <w:szCs w:val="28"/>
        </w:rPr>
        <w:t>Олеша</w:t>
      </w:r>
      <w:proofErr w:type="spellEnd"/>
      <w:r w:rsidRPr="00677D1C">
        <w:rPr>
          <w:b/>
          <w:sz w:val="28"/>
          <w:szCs w:val="28"/>
        </w:rPr>
        <w:t>.</w:t>
      </w:r>
      <w:r w:rsidRPr="00677D1C">
        <w:rPr>
          <w:sz w:val="28"/>
          <w:szCs w:val="28"/>
        </w:rPr>
        <w:t xml:space="preserve"> «Три толстяка», </w:t>
      </w:r>
      <w:r w:rsidRPr="00677D1C">
        <w:rPr>
          <w:b/>
          <w:sz w:val="28"/>
          <w:szCs w:val="28"/>
        </w:rPr>
        <w:t>Е.Л. Шварц.</w:t>
      </w:r>
      <w:r w:rsidRPr="00677D1C">
        <w:rPr>
          <w:sz w:val="28"/>
          <w:szCs w:val="28"/>
        </w:rPr>
        <w:t xml:space="preserve"> «Сказка о потерянном времени», </w:t>
      </w:r>
      <w:r w:rsidRPr="00677D1C">
        <w:rPr>
          <w:b/>
          <w:sz w:val="28"/>
          <w:szCs w:val="28"/>
        </w:rPr>
        <w:t xml:space="preserve">А.С. Некрасов. </w:t>
      </w:r>
      <w:r w:rsidRPr="00677D1C">
        <w:rPr>
          <w:sz w:val="28"/>
          <w:szCs w:val="28"/>
        </w:rPr>
        <w:t xml:space="preserve">«Приключения Барона </w:t>
      </w:r>
      <w:proofErr w:type="spellStart"/>
      <w:r w:rsidRPr="00677D1C">
        <w:rPr>
          <w:sz w:val="28"/>
          <w:szCs w:val="28"/>
        </w:rPr>
        <w:t>Врунгеля</w:t>
      </w:r>
      <w:proofErr w:type="spellEnd"/>
      <w:r w:rsidRPr="00677D1C">
        <w:rPr>
          <w:sz w:val="28"/>
          <w:szCs w:val="28"/>
        </w:rPr>
        <w:t>».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b/>
          <w:sz w:val="28"/>
          <w:szCs w:val="28"/>
        </w:rPr>
        <w:t>Х.К. Андерсен.</w:t>
      </w:r>
      <w:r w:rsidRPr="00677D1C">
        <w:rPr>
          <w:sz w:val="28"/>
          <w:szCs w:val="28"/>
        </w:rPr>
        <w:t xml:space="preserve"> «Русалочка», «Гадкий утенок», «Соловей», «Новое платье короля»,  «</w:t>
      </w:r>
      <w:proofErr w:type="gramStart"/>
      <w:r w:rsidRPr="00677D1C">
        <w:rPr>
          <w:sz w:val="28"/>
          <w:szCs w:val="28"/>
        </w:rPr>
        <w:t>Истинная</w:t>
      </w:r>
      <w:proofErr w:type="gramEnd"/>
      <w:r w:rsidRPr="00677D1C">
        <w:rPr>
          <w:sz w:val="28"/>
          <w:szCs w:val="28"/>
        </w:rPr>
        <w:t xml:space="preserve"> правда», «Штопальная игла», </w:t>
      </w:r>
      <w:r w:rsidRPr="00677D1C">
        <w:rPr>
          <w:b/>
          <w:sz w:val="28"/>
          <w:szCs w:val="28"/>
        </w:rPr>
        <w:t>Ш. Перро</w:t>
      </w:r>
      <w:r w:rsidRPr="00677D1C">
        <w:rPr>
          <w:sz w:val="28"/>
          <w:szCs w:val="28"/>
        </w:rPr>
        <w:t xml:space="preserve">. Сказки; Братья Гримм. Сказки; </w:t>
      </w:r>
      <w:r w:rsidRPr="00677D1C">
        <w:rPr>
          <w:b/>
          <w:sz w:val="28"/>
          <w:szCs w:val="28"/>
        </w:rPr>
        <w:t xml:space="preserve">Р. Киплинг. </w:t>
      </w:r>
      <w:r w:rsidRPr="00677D1C">
        <w:rPr>
          <w:sz w:val="28"/>
          <w:szCs w:val="28"/>
        </w:rPr>
        <w:t>«</w:t>
      </w:r>
      <w:proofErr w:type="spellStart"/>
      <w:r w:rsidRPr="00677D1C">
        <w:rPr>
          <w:sz w:val="28"/>
          <w:szCs w:val="28"/>
        </w:rPr>
        <w:t>Маугли</w:t>
      </w:r>
      <w:proofErr w:type="spellEnd"/>
      <w:r w:rsidRPr="00677D1C">
        <w:rPr>
          <w:sz w:val="28"/>
          <w:szCs w:val="28"/>
        </w:rPr>
        <w:t xml:space="preserve">», </w:t>
      </w:r>
      <w:r w:rsidRPr="00677D1C">
        <w:rPr>
          <w:b/>
          <w:sz w:val="28"/>
          <w:szCs w:val="28"/>
        </w:rPr>
        <w:t xml:space="preserve">Л. </w:t>
      </w:r>
      <w:proofErr w:type="spellStart"/>
      <w:r w:rsidRPr="00677D1C">
        <w:rPr>
          <w:b/>
          <w:sz w:val="28"/>
          <w:szCs w:val="28"/>
        </w:rPr>
        <w:t>Кэррол</w:t>
      </w:r>
      <w:proofErr w:type="spellEnd"/>
      <w:r w:rsidRPr="00677D1C">
        <w:rPr>
          <w:b/>
          <w:sz w:val="28"/>
          <w:szCs w:val="28"/>
        </w:rPr>
        <w:t>.</w:t>
      </w:r>
      <w:r w:rsidRPr="00677D1C">
        <w:rPr>
          <w:sz w:val="28"/>
          <w:szCs w:val="28"/>
        </w:rPr>
        <w:t xml:space="preserve"> «Алиса в стране чудес</w:t>
      </w:r>
      <w:r w:rsidRPr="00677D1C">
        <w:rPr>
          <w:b/>
          <w:sz w:val="28"/>
          <w:szCs w:val="28"/>
        </w:rPr>
        <w:t xml:space="preserve">», В. </w:t>
      </w:r>
      <w:proofErr w:type="spellStart"/>
      <w:r w:rsidRPr="00677D1C">
        <w:rPr>
          <w:b/>
          <w:sz w:val="28"/>
          <w:szCs w:val="28"/>
        </w:rPr>
        <w:t>Гауф</w:t>
      </w:r>
      <w:proofErr w:type="spellEnd"/>
      <w:r w:rsidRPr="00677D1C">
        <w:rPr>
          <w:b/>
          <w:sz w:val="28"/>
          <w:szCs w:val="28"/>
        </w:rPr>
        <w:t>.</w:t>
      </w:r>
      <w:r w:rsidRPr="00677D1C">
        <w:rPr>
          <w:sz w:val="28"/>
          <w:szCs w:val="28"/>
        </w:rPr>
        <w:t xml:space="preserve"> «Маленький Мук», «Карлик Нос».</w:t>
      </w:r>
    </w:p>
    <w:p w:rsidR="008A45ED" w:rsidRPr="00677D1C" w:rsidRDefault="008A45ED" w:rsidP="008A45ED">
      <w:pPr>
        <w:shd w:val="clear" w:color="auto" w:fill="FFFFFF"/>
        <w:tabs>
          <w:tab w:val="left" w:pos="1695"/>
        </w:tabs>
        <w:jc w:val="center"/>
        <w:rPr>
          <w:b/>
          <w:sz w:val="28"/>
          <w:szCs w:val="28"/>
        </w:rPr>
      </w:pPr>
      <w:r w:rsidRPr="00677D1C">
        <w:rPr>
          <w:b/>
          <w:sz w:val="28"/>
          <w:szCs w:val="28"/>
          <w:lang w:val="en-US"/>
        </w:rPr>
        <w:t>IV</w:t>
      </w:r>
      <w:r w:rsidRPr="00677D1C">
        <w:rPr>
          <w:b/>
          <w:sz w:val="28"/>
          <w:szCs w:val="28"/>
        </w:rPr>
        <w:t xml:space="preserve">.Басни </w:t>
      </w:r>
    </w:p>
    <w:p w:rsidR="008A45ED" w:rsidRPr="00677D1C" w:rsidRDefault="008A45ED" w:rsidP="008A45ED">
      <w:pPr>
        <w:shd w:val="clear" w:color="auto" w:fill="FFFFFF"/>
        <w:tabs>
          <w:tab w:val="left" w:pos="1695"/>
        </w:tabs>
        <w:jc w:val="center"/>
        <w:rPr>
          <w:b/>
          <w:sz w:val="28"/>
          <w:szCs w:val="28"/>
        </w:rPr>
      </w:pPr>
    </w:p>
    <w:p w:rsidR="008A45ED" w:rsidRPr="00677D1C" w:rsidRDefault="008A45ED" w:rsidP="008A45ED">
      <w:pPr>
        <w:shd w:val="clear" w:color="auto" w:fill="FFFFFF"/>
        <w:tabs>
          <w:tab w:val="left" w:pos="1695"/>
        </w:tabs>
        <w:jc w:val="both"/>
        <w:rPr>
          <w:sz w:val="28"/>
          <w:szCs w:val="28"/>
        </w:rPr>
      </w:pPr>
      <w:r w:rsidRPr="00677D1C">
        <w:rPr>
          <w:sz w:val="28"/>
          <w:szCs w:val="28"/>
        </w:rPr>
        <w:t>Басня как литературный жанр. Близость басни к устному народному творчеству. Отражение народной мудрости и жизненных наблюдений в баснях. Иносказательный и обобщающий смысл басен, их обличительная направленность. Лаконизм и близость их языка к разговорной речи. Афористичность.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b/>
          <w:sz w:val="28"/>
          <w:szCs w:val="28"/>
        </w:rPr>
        <w:t>И. А. Крылов.</w:t>
      </w:r>
      <w:r w:rsidRPr="00677D1C">
        <w:rPr>
          <w:sz w:val="28"/>
          <w:szCs w:val="28"/>
        </w:rPr>
        <w:t xml:space="preserve">  Сведения о жизни баснописца.</w:t>
      </w:r>
    </w:p>
    <w:p w:rsidR="008A45ED" w:rsidRPr="00677D1C" w:rsidRDefault="008A45ED" w:rsidP="008A45ED">
      <w:pPr>
        <w:shd w:val="clear" w:color="auto" w:fill="FFFFFF"/>
        <w:jc w:val="both"/>
        <w:rPr>
          <w:i/>
          <w:sz w:val="28"/>
          <w:szCs w:val="28"/>
        </w:rPr>
      </w:pPr>
      <w:r w:rsidRPr="00677D1C">
        <w:rPr>
          <w:i/>
          <w:sz w:val="28"/>
          <w:szCs w:val="28"/>
        </w:rPr>
        <w:t>Для чтения и изучения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sz w:val="28"/>
          <w:szCs w:val="28"/>
        </w:rPr>
        <w:t>«Волк и Ягненок», «Волк на псарне», «Квартет», «Демьянова уха».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</w:p>
    <w:p w:rsidR="008A45ED" w:rsidRPr="00677D1C" w:rsidRDefault="008A45ED" w:rsidP="008A45ED">
      <w:pPr>
        <w:shd w:val="clear" w:color="auto" w:fill="FFFFFF"/>
        <w:jc w:val="both"/>
        <w:rPr>
          <w:i/>
          <w:sz w:val="28"/>
          <w:szCs w:val="28"/>
        </w:rPr>
      </w:pPr>
      <w:r w:rsidRPr="00677D1C">
        <w:rPr>
          <w:i/>
          <w:sz w:val="28"/>
          <w:szCs w:val="28"/>
        </w:rPr>
        <w:t>Для чтения и бесед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sz w:val="28"/>
          <w:szCs w:val="28"/>
        </w:rPr>
        <w:t>«Лжец», «Две бочки», «Свинья под дубом», «</w:t>
      </w:r>
      <w:proofErr w:type="spellStart"/>
      <w:r w:rsidRPr="00677D1C">
        <w:rPr>
          <w:sz w:val="28"/>
          <w:szCs w:val="28"/>
        </w:rPr>
        <w:t>Осел</w:t>
      </w:r>
      <w:proofErr w:type="spellEnd"/>
      <w:r w:rsidRPr="00677D1C">
        <w:rPr>
          <w:sz w:val="28"/>
          <w:szCs w:val="28"/>
        </w:rPr>
        <w:t xml:space="preserve"> и Соловей», «Кукушка и петух» (по выбору учителя).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sz w:val="28"/>
          <w:szCs w:val="28"/>
        </w:rPr>
        <w:t>Басни Эзопа («Рыбак и Рыбка», «Лев и Мышь», «Лисица и виноград») и Лафонтена («Лисица и виноград»).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</w:p>
    <w:p w:rsidR="008A45ED" w:rsidRPr="00677D1C" w:rsidRDefault="008A45ED" w:rsidP="008A45ED">
      <w:pPr>
        <w:shd w:val="clear" w:color="auto" w:fill="FFFFFF"/>
        <w:jc w:val="both"/>
        <w:rPr>
          <w:i/>
          <w:sz w:val="28"/>
          <w:szCs w:val="28"/>
        </w:rPr>
      </w:pPr>
      <w:r w:rsidRPr="00677D1C">
        <w:rPr>
          <w:i/>
          <w:sz w:val="28"/>
          <w:szCs w:val="28"/>
        </w:rPr>
        <w:t xml:space="preserve">Для самостоятельного чтения (к разделу </w:t>
      </w:r>
      <w:r w:rsidRPr="00677D1C">
        <w:rPr>
          <w:i/>
          <w:sz w:val="28"/>
          <w:szCs w:val="28"/>
          <w:lang w:val="en-US"/>
        </w:rPr>
        <w:t>IV</w:t>
      </w:r>
      <w:r w:rsidRPr="00677D1C">
        <w:rPr>
          <w:i/>
          <w:sz w:val="28"/>
          <w:szCs w:val="28"/>
        </w:rPr>
        <w:t>)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b/>
          <w:sz w:val="28"/>
          <w:szCs w:val="28"/>
        </w:rPr>
        <w:t>И.А. Крылов</w:t>
      </w:r>
      <w:r w:rsidRPr="00677D1C">
        <w:rPr>
          <w:sz w:val="28"/>
          <w:szCs w:val="28"/>
        </w:rPr>
        <w:t xml:space="preserve"> «Ворона и лисица», «Ларчик», «Петух и Жемчужное Зерно», «Лягушка и Вол», «Любопытный», «Лисица и виноград», «Волк и Журавль», «Зеркало и Обезьяна»; </w:t>
      </w:r>
      <w:r w:rsidRPr="00677D1C">
        <w:rPr>
          <w:b/>
          <w:sz w:val="28"/>
          <w:szCs w:val="28"/>
        </w:rPr>
        <w:t>Эзоп.</w:t>
      </w:r>
      <w:r w:rsidRPr="00677D1C">
        <w:rPr>
          <w:sz w:val="28"/>
          <w:szCs w:val="28"/>
        </w:rPr>
        <w:t xml:space="preserve"> Басни.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</w:p>
    <w:p w:rsidR="008A45ED" w:rsidRPr="00677D1C" w:rsidRDefault="008A45ED" w:rsidP="008A45ED">
      <w:pPr>
        <w:shd w:val="clear" w:color="auto" w:fill="FFFFFF"/>
        <w:tabs>
          <w:tab w:val="left" w:pos="3630"/>
        </w:tabs>
        <w:jc w:val="center"/>
        <w:rPr>
          <w:b/>
          <w:sz w:val="28"/>
          <w:szCs w:val="28"/>
        </w:rPr>
      </w:pPr>
      <w:r w:rsidRPr="00677D1C">
        <w:rPr>
          <w:b/>
          <w:sz w:val="28"/>
          <w:szCs w:val="28"/>
          <w:lang w:val="en-US"/>
        </w:rPr>
        <w:t>V</w:t>
      </w:r>
      <w:r w:rsidRPr="00677D1C">
        <w:rPr>
          <w:b/>
          <w:sz w:val="28"/>
          <w:szCs w:val="28"/>
        </w:rPr>
        <w:t>. Человек перед лицом жизненных испытаний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b/>
          <w:sz w:val="28"/>
          <w:szCs w:val="28"/>
        </w:rPr>
        <w:t xml:space="preserve">М. Ю. Лермонтов.  </w:t>
      </w:r>
      <w:r w:rsidRPr="00677D1C">
        <w:rPr>
          <w:sz w:val="28"/>
          <w:szCs w:val="28"/>
        </w:rPr>
        <w:t>Сведения о жизни поэта. Тема  Отечественной войны 1812 года в поэзии Лермонтова.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</w:p>
    <w:p w:rsidR="008A45ED" w:rsidRPr="00677D1C" w:rsidRDefault="008A45ED" w:rsidP="008A45ED">
      <w:pPr>
        <w:shd w:val="clear" w:color="auto" w:fill="FFFFFF"/>
        <w:jc w:val="both"/>
        <w:rPr>
          <w:i/>
          <w:sz w:val="28"/>
          <w:szCs w:val="28"/>
        </w:rPr>
      </w:pPr>
      <w:r w:rsidRPr="00677D1C">
        <w:rPr>
          <w:i/>
          <w:sz w:val="28"/>
          <w:szCs w:val="28"/>
        </w:rPr>
        <w:t>Для чтения и изучения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b/>
          <w:sz w:val="28"/>
          <w:szCs w:val="28"/>
        </w:rPr>
        <w:t>«Бородино»</w:t>
      </w:r>
      <w:r w:rsidRPr="00677D1C">
        <w:rPr>
          <w:sz w:val="28"/>
          <w:szCs w:val="28"/>
        </w:rPr>
        <w:t>. Значение рассказчика-солдата в поэтическом повествовании; образность языка, звукопись.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sz w:val="28"/>
          <w:szCs w:val="28"/>
        </w:rPr>
        <w:lastRenderedPageBreak/>
        <w:t>Тема и идея художественного произведения. Эпитет и сравнение.</w:t>
      </w:r>
    </w:p>
    <w:p w:rsidR="008A45ED" w:rsidRPr="00677D1C" w:rsidRDefault="008A45ED" w:rsidP="008A45ED">
      <w:pPr>
        <w:shd w:val="clear" w:color="auto" w:fill="FFFFFF"/>
        <w:tabs>
          <w:tab w:val="left" w:pos="3630"/>
        </w:tabs>
        <w:jc w:val="both"/>
        <w:rPr>
          <w:sz w:val="28"/>
          <w:szCs w:val="28"/>
        </w:rPr>
      </w:pPr>
    </w:p>
    <w:p w:rsidR="008A45ED" w:rsidRPr="00677D1C" w:rsidRDefault="008A45ED" w:rsidP="008A45ED">
      <w:pPr>
        <w:shd w:val="clear" w:color="auto" w:fill="FFFFFF"/>
        <w:jc w:val="both"/>
        <w:rPr>
          <w:i/>
          <w:sz w:val="28"/>
          <w:szCs w:val="28"/>
        </w:rPr>
      </w:pPr>
      <w:r w:rsidRPr="00677D1C">
        <w:rPr>
          <w:i/>
          <w:sz w:val="28"/>
          <w:szCs w:val="28"/>
        </w:rPr>
        <w:t>Для чтения и бесед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b/>
          <w:sz w:val="28"/>
          <w:szCs w:val="28"/>
        </w:rPr>
        <w:t>М.Ю. Лермонтов</w:t>
      </w:r>
      <w:r w:rsidRPr="00677D1C">
        <w:rPr>
          <w:sz w:val="28"/>
          <w:szCs w:val="28"/>
        </w:rPr>
        <w:t xml:space="preserve">. Из поэмы «Сашка» (строфы </w:t>
      </w:r>
      <w:r w:rsidRPr="00677D1C">
        <w:rPr>
          <w:sz w:val="28"/>
          <w:szCs w:val="28"/>
          <w:lang w:val="en-US"/>
        </w:rPr>
        <w:t>VII</w:t>
      </w:r>
      <w:r w:rsidRPr="00677D1C">
        <w:rPr>
          <w:sz w:val="28"/>
          <w:szCs w:val="28"/>
        </w:rPr>
        <w:t xml:space="preserve">, </w:t>
      </w:r>
      <w:r w:rsidRPr="00677D1C">
        <w:rPr>
          <w:sz w:val="28"/>
          <w:szCs w:val="28"/>
          <w:lang w:val="en-US"/>
        </w:rPr>
        <w:t>VIII</w:t>
      </w:r>
      <w:r w:rsidRPr="00677D1C">
        <w:rPr>
          <w:b/>
          <w:sz w:val="28"/>
          <w:szCs w:val="28"/>
        </w:rPr>
        <w:t>); А.С. Пушкин</w:t>
      </w:r>
      <w:r w:rsidRPr="00677D1C">
        <w:rPr>
          <w:sz w:val="28"/>
          <w:szCs w:val="28"/>
        </w:rPr>
        <w:t xml:space="preserve">. </w:t>
      </w:r>
      <w:proofErr w:type="gramStart"/>
      <w:r w:rsidRPr="00677D1C">
        <w:rPr>
          <w:sz w:val="28"/>
          <w:szCs w:val="28"/>
        </w:rPr>
        <w:t>Из романа «Евгений Онегин» (гл. 7, строфы XXXVI-XXXVII.</w:t>
      </w:r>
      <w:proofErr w:type="gramEnd"/>
      <w:r w:rsidRPr="00677D1C">
        <w:rPr>
          <w:sz w:val="28"/>
          <w:szCs w:val="28"/>
        </w:rPr>
        <w:t xml:space="preserve"> </w:t>
      </w:r>
      <w:proofErr w:type="gramStart"/>
      <w:r w:rsidRPr="00677D1C">
        <w:rPr>
          <w:sz w:val="28"/>
          <w:szCs w:val="28"/>
        </w:rPr>
        <w:t>«Как часто в горестной разлуке…»).</w:t>
      </w:r>
      <w:proofErr w:type="gramEnd"/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b/>
          <w:sz w:val="28"/>
          <w:szCs w:val="28"/>
        </w:rPr>
        <w:t>А. В. Кольцов.</w:t>
      </w:r>
      <w:r w:rsidRPr="00677D1C">
        <w:rPr>
          <w:sz w:val="28"/>
          <w:szCs w:val="28"/>
        </w:rPr>
        <w:t xml:space="preserve">  Сведения о жизни поэта. </w:t>
      </w:r>
    </w:p>
    <w:p w:rsidR="008A45ED" w:rsidRPr="00677D1C" w:rsidRDefault="008A45ED" w:rsidP="008A45ED">
      <w:pPr>
        <w:shd w:val="clear" w:color="auto" w:fill="FFFFFF"/>
        <w:jc w:val="both"/>
        <w:rPr>
          <w:i/>
          <w:sz w:val="28"/>
          <w:szCs w:val="28"/>
        </w:rPr>
      </w:pPr>
      <w:r w:rsidRPr="00677D1C">
        <w:rPr>
          <w:i/>
          <w:sz w:val="28"/>
          <w:szCs w:val="28"/>
        </w:rPr>
        <w:t>Для чтения и изучения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b/>
          <w:sz w:val="28"/>
          <w:szCs w:val="28"/>
        </w:rPr>
        <w:t xml:space="preserve">«Косарь». </w:t>
      </w:r>
      <w:r w:rsidRPr="00677D1C">
        <w:rPr>
          <w:sz w:val="28"/>
          <w:szCs w:val="28"/>
        </w:rPr>
        <w:t>Близость стихотворения к народной песне. Картины степи, свободного крестьянского труда как выражение вольного духа русского человека. Мотивы социальной несправедливости в стихотворении.</w:t>
      </w:r>
    </w:p>
    <w:p w:rsidR="008A45ED" w:rsidRPr="00677D1C" w:rsidRDefault="008A45ED" w:rsidP="008A45ED">
      <w:pPr>
        <w:shd w:val="clear" w:color="auto" w:fill="FFFFFF"/>
        <w:jc w:val="both"/>
        <w:rPr>
          <w:b/>
          <w:sz w:val="28"/>
          <w:szCs w:val="28"/>
        </w:rPr>
      </w:pP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b/>
          <w:sz w:val="28"/>
          <w:szCs w:val="28"/>
        </w:rPr>
        <w:t>И. С. Тургенев.</w:t>
      </w:r>
      <w:r w:rsidRPr="00677D1C">
        <w:rPr>
          <w:sz w:val="28"/>
          <w:szCs w:val="28"/>
        </w:rPr>
        <w:t xml:space="preserve">  Сведения о жизни писателя.  «Аннибалова клятва» Тургенева.</w:t>
      </w:r>
    </w:p>
    <w:p w:rsidR="008A45ED" w:rsidRPr="00677D1C" w:rsidRDefault="008A45ED" w:rsidP="008A45ED">
      <w:pPr>
        <w:shd w:val="clear" w:color="auto" w:fill="FFFFFF"/>
        <w:jc w:val="both"/>
        <w:rPr>
          <w:i/>
          <w:sz w:val="28"/>
          <w:szCs w:val="28"/>
        </w:rPr>
      </w:pPr>
      <w:r w:rsidRPr="00677D1C">
        <w:rPr>
          <w:i/>
          <w:sz w:val="28"/>
          <w:szCs w:val="28"/>
        </w:rPr>
        <w:t>Для чтения и изучения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b/>
          <w:sz w:val="28"/>
          <w:szCs w:val="28"/>
        </w:rPr>
        <w:t>«</w:t>
      </w:r>
      <w:proofErr w:type="spellStart"/>
      <w:r w:rsidRPr="00677D1C">
        <w:rPr>
          <w:b/>
          <w:sz w:val="28"/>
          <w:szCs w:val="28"/>
        </w:rPr>
        <w:t>Муму</w:t>
      </w:r>
      <w:proofErr w:type="spellEnd"/>
      <w:r w:rsidRPr="00677D1C">
        <w:rPr>
          <w:b/>
          <w:sz w:val="28"/>
          <w:szCs w:val="28"/>
        </w:rPr>
        <w:t>»</w:t>
      </w:r>
      <w:r w:rsidRPr="00677D1C">
        <w:rPr>
          <w:sz w:val="28"/>
          <w:szCs w:val="28"/>
        </w:rPr>
        <w:t xml:space="preserve">. История создания рассказа. Непримиримое отношение писателя к угнетению, жестокости  и унижению людей.  Трудолюбие, широта души, чувство собственного достоинства Герасима, его нравственное превосходство над барыней и ее челядью. Влияние на человека барства и рабства. 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sz w:val="28"/>
          <w:szCs w:val="28"/>
        </w:rPr>
        <w:t xml:space="preserve"> Роль описаний природы в рассказе. Эпитеты и сравнения как средство выражения переживаний персонажей и авторского отношения к героям.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b/>
          <w:sz w:val="28"/>
          <w:szCs w:val="28"/>
        </w:rPr>
        <w:t>Л. Н. Толстой.</w:t>
      </w:r>
      <w:r w:rsidRPr="00677D1C">
        <w:rPr>
          <w:sz w:val="28"/>
          <w:szCs w:val="28"/>
        </w:rPr>
        <w:t xml:space="preserve">  Сведения о жизни писателя. Толстой на Кавказе.</w:t>
      </w:r>
    </w:p>
    <w:p w:rsidR="008A45ED" w:rsidRPr="00677D1C" w:rsidRDefault="008A45ED" w:rsidP="008A45ED">
      <w:pPr>
        <w:shd w:val="clear" w:color="auto" w:fill="FFFFFF"/>
        <w:jc w:val="both"/>
        <w:rPr>
          <w:i/>
          <w:sz w:val="28"/>
          <w:szCs w:val="28"/>
        </w:rPr>
      </w:pPr>
      <w:r w:rsidRPr="00677D1C">
        <w:rPr>
          <w:i/>
          <w:sz w:val="28"/>
          <w:szCs w:val="28"/>
        </w:rPr>
        <w:t>Для чтения и изучения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b/>
          <w:sz w:val="28"/>
          <w:szCs w:val="28"/>
        </w:rPr>
        <w:t>«Кавказский пленник».</w:t>
      </w:r>
      <w:r w:rsidRPr="00677D1C">
        <w:rPr>
          <w:sz w:val="28"/>
          <w:szCs w:val="28"/>
        </w:rPr>
        <w:t xml:space="preserve">  Быль как литературный жанр. Нравственная стойкость, жизненная активность, человечность (Жилин) в противопоставлении пассивности, слабодушию (</w:t>
      </w:r>
      <w:proofErr w:type="spellStart"/>
      <w:r w:rsidRPr="00677D1C">
        <w:rPr>
          <w:sz w:val="28"/>
          <w:szCs w:val="28"/>
        </w:rPr>
        <w:t>Костылин</w:t>
      </w:r>
      <w:proofErr w:type="spellEnd"/>
      <w:r w:rsidRPr="00677D1C">
        <w:rPr>
          <w:sz w:val="28"/>
          <w:szCs w:val="28"/>
        </w:rPr>
        <w:t>). Мысли писателя о дружбе людей разных народов как естественном законе человеческой жизни.  Горцы и природа Кавказа в восприятии рассказчика. Сюжет и герои художественного произведения.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b/>
          <w:sz w:val="28"/>
          <w:szCs w:val="28"/>
        </w:rPr>
        <w:t xml:space="preserve">В.М.Гаршин. </w:t>
      </w:r>
      <w:r w:rsidRPr="00677D1C">
        <w:rPr>
          <w:sz w:val="28"/>
          <w:szCs w:val="28"/>
        </w:rPr>
        <w:t>Сведения о жизни писателя.</w:t>
      </w:r>
    </w:p>
    <w:p w:rsidR="008A45ED" w:rsidRPr="00677D1C" w:rsidRDefault="008A45ED" w:rsidP="008A45ED">
      <w:pPr>
        <w:shd w:val="clear" w:color="auto" w:fill="FFFFFF"/>
        <w:jc w:val="both"/>
        <w:rPr>
          <w:i/>
          <w:sz w:val="28"/>
          <w:szCs w:val="28"/>
        </w:rPr>
      </w:pPr>
      <w:r w:rsidRPr="00677D1C">
        <w:rPr>
          <w:i/>
          <w:sz w:val="28"/>
          <w:szCs w:val="28"/>
        </w:rPr>
        <w:t>Для чтения и бесед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b/>
          <w:sz w:val="28"/>
          <w:szCs w:val="28"/>
        </w:rPr>
        <w:t>«Сигнал».</w:t>
      </w:r>
      <w:r w:rsidRPr="00677D1C">
        <w:rPr>
          <w:sz w:val="28"/>
          <w:szCs w:val="28"/>
        </w:rPr>
        <w:t xml:space="preserve"> Причина разного отношения героев рассказа к жизни. Нравственное превосходство Семена. 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b/>
          <w:sz w:val="28"/>
          <w:szCs w:val="28"/>
        </w:rPr>
        <w:t xml:space="preserve">Л.Н.Андреев. </w:t>
      </w:r>
      <w:r w:rsidRPr="00677D1C">
        <w:rPr>
          <w:sz w:val="28"/>
          <w:szCs w:val="28"/>
        </w:rPr>
        <w:t>Сведения о жизни писателя.</w:t>
      </w:r>
    </w:p>
    <w:p w:rsidR="008A45ED" w:rsidRPr="00677D1C" w:rsidRDefault="008A45ED" w:rsidP="008A45ED">
      <w:pPr>
        <w:shd w:val="clear" w:color="auto" w:fill="FFFFFF"/>
        <w:jc w:val="both"/>
        <w:rPr>
          <w:i/>
          <w:sz w:val="28"/>
          <w:szCs w:val="28"/>
        </w:rPr>
      </w:pPr>
      <w:r w:rsidRPr="00677D1C">
        <w:rPr>
          <w:i/>
          <w:sz w:val="28"/>
          <w:szCs w:val="28"/>
        </w:rPr>
        <w:lastRenderedPageBreak/>
        <w:t>Для чтения и изучения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b/>
          <w:sz w:val="28"/>
          <w:szCs w:val="28"/>
        </w:rPr>
        <w:t>«</w:t>
      </w:r>
      <w:proofErr w:type="gramStart"/>
      <w:r w:rsidRPr="00677D1C">
        <w:rPr>
          <w:b/>
          <w:sz w:val="28"/>
          <w:szCs w:val="28"/>
        </w:rPr>
        <w:t>Кусака</w:t>
      </w:r>
      <w:proofErr w:type="gramEnd"/>
      <w:r w:rsidRPr="00677D1C">
        <w:rPr>
          <w:b/>
          <w:sz w:val="28"/>
          <w:szCs w:val="28"/>
        </w:rPr>
        <w:t xml:space="preserve">». </w:t>
      </w:r>
      <w:r w:rsidRPr="00677D1C">
        <w:rPr>
          <w:sz w:val="28"/>
          <w:szCs w:val="28"/>
        </w:rPr>
        <w:t>Идея доброты и ответственного отношения к окружающему миру. За что можно одобрить, за что – осудить дачников.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b/>
          <w:sz w:val="28"/>
          <w:szCs w:val="28"/>
        </w:rPr>
        <w:t>А.И.Куприн.</w:t>
      </w:r>
      <w:r w:rsidRPr="00677D1C">
        <w:rPr>
          <w:sz w:val="28"/>
          <w:szCs w:val="28"/>
        </w:rPr>
        <w:t xml:space="preserve"> Сведения о жизни писателя.</w:t>
      </w:r>
    </w:p>
    <w:p w:rsidR="008A45ED" w:rsidRPr="00677D1C" w:rsidRDefault="008A45ED" w:rsidP="008A45ED">
      <w:pPr>
        <w:shd w:val="clear" w:color="auto" w:fill="FFFFFF"/>
        <w:jc w:val="both"/>
        <w:rPr>
          <w:i/>
          <w:sz w:val="28"/>
          <w:szCs w:val="28"/>
        </w:rPr>
      </w:pPr>
      <w:r w:rsidRPr="00677D1C">
        <w:rPr>
          <w:i/>
          <w:sz w:val="28"/>
          <w:szCs w:val="28"/>
        </w:rPr>
        <w:t>Для чтения и изучения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b/>
          <w:sz w:val="28"/>
          <w:szCs w:val="28"/>
        </w:rPr>
        <w:t xml:space="preserve"> «Белый пудель»</w:t>
      </w:r>
      <w:r w:rsidRPr="00677D1C">
        <w:rPr>
          <w:sz w:val="28"/>
          <w:szCs w:val="28"/>
        </w:rPr>
        <w:t>. Причина столкновений персонажей в рассказе. Верность и отвага (Сережа) против эгоизма и своеволия (</w:t>
      </w:r>
      <w:proofErr w:type="spellStart"/>
      <w:r w:rsidRPr="00677D1C">
        <w:rPr>
          <w:sz w:val="28"/>
          <w:szCs w:val="28"/>
        </w:rPr>
        <w:t>Трилли</w:t>
      </w:r>
      <w:proofErr w:type="spellEnd"/>
      <w:r w:rsidRPr="00677D1C">
        <w:rPr>
          <w:sz w:val="28"/>
          <w:szCs w:val="28"/>
        </w:rPr>
        <w:t>). Средства изображения героев (поступки, внешний облик, речь, пейзаж).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</w:p>
    <w:p w:rsidR="008A45ED" w:rsidRPr="00677D1C" w:rsidRDefault="008A45ED" w:rsidP="008A45ED">
      <w:pPr>
        <w:shd w:val="clear" w:color="auto" w:fill="FFFFFF"/>
        <w:jc w:val="both"/>
        <w:rPr>
          <w:i/>
          <w:sz w:val="28"/>
          <w:szCs w:val="28"/>
        </w:rPr>
      </w:pPr>
      <w:r w:rsidRPr="00677D1C">
        <w:rPr>
          <w:i/>
          <w:sz w:val="28"/>
          <w:szCs w:val="28"/>
        </w:rPr>
        <w:t xml:space="preserve">Для самостоятельного чтения (к разделу </w:t>
      </w:r>
      <w:r w:rsidRPr="00677D1C">
        <w:rPr>
          <w:i/>
          <w:sz w:val="28"/>
          <w:szCs w:val="28"/>
          <w:lang w:val="en-US"/>
        </w:rPr>
        <w:t>V</w:t>
      </w:r>
      <w:r w:rsidRPr="00677D1C">
        <w:rPr>
          <w:i/>
          <w:sz w:val="28"/>
          <w:szCs w:val="28"/>
        </w:rPr>
        <w:t>)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b/>
          <w:sz w:val="28"/>
          <w:szCs w:val="28"/>
        </w:rPr>
        <w:t>А.В. Кольцов.</w:t>
      </w:r>
      <w:r w:rsidRPr="00677D1C">
        <w:rPr>
          <w:sz w:val="28"/>
          <w:szCs w:val="28"/>
        </w:rPr>
        <w:t xml:space="preserve"> «Раздумье селянина», «Доля бедняка», </w:t>
      </w:r>
      <w:r w:rsidRPr="00677D1C">
        <w:rPr>
          <w:b/>
          <w:sz w:val="28"/>
          <w:szCs w:val="28"/>
        </w:rPr>
        <w:t>А.И. Куприн.</w:t>
      </w:r>
      <w:r w:rsidRPr="00677D1C">
        <w:rPr>
          <w:sz w:val="28"/>
          <w:szCs w:val="28"/>
        </w:rPr>
        <w:t xml:space="preserve"> «Тапер», «Чудесный доктор», «В недрах земли», «Ю-Ю», «Грачи»; </w:t>
      </w:r>
      <w:r w:rsidRPr="00677D1C">
        <w:rPr>
          <w:b/>
          <w:sz w:val="28"/>
          <w:szCs w:val="28"/>
        </w:rPr>
        <w:t>Л.Н. Андреев.</w:t>
      </w:r>
      <w:r w:rsidRPr="00677D1C">
        <w:rPr>
          <w:sz w:val="28"/>
          <w:szCs w:val="28"/>
        </w:rPr>
        <w:t xml:space="preserve"> «Петька на даче», «Ангелочек».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b/>
          <w:sz w:val="28"/>
          <w:szCs w:val="28"/>
        </w:rPr>
        <w:t>Д.В. Григорович.</w:t>
      </w:r>
      <w:r w:rsidRPr="00677D1C">
        <w:rPr>
          <w:sz w:val="28"/>
          <w:szCs w:val="28"/>
        </w:rPr>
        <w:t xml:space="preserve"> «Гуттаперчевый мальчик»; </w:t>
      </w:r>
      <w:r w:rsidRPr="00677D1C">
        <w:rPr>
          <w:b/>
          <w:sz w:val="28"/>
          <w:szCs w:val="28"/>
        </w:rPr>
        <w:t xml:space="preserve">Д.Н. </w:t>
      </w:r>
      <w:proofErr w:type="spellStart"/>
      <w:proofErr w:type="gramStart"/>
      <w:r w:rsidRPr="00677D1C">
        <w:rPr>
          <w:b/>
          <w:sz w:val="28"/>
          <w:szCs w:val="28"/>
        </w:rPr>
        <w:t>Мамин-Сибиряк</w:t>
      </w:r>
      <w:proofErr w:type="spellEnd"/>
      <w:proofErr w:type="gramEnd"/>
      <w:r w:rsidRPr="00677D1C">
        <w:rPr>
          <w:sz w:val="28"/>
          <w:szCs w:val="28"/>
        </w:rPr>
        <w:t xml:space="preserve">. Рассказы (в издании для детей); </w:t>
      </w:r>
      <w:r w:rsidRPr="00677D1C">
        <w:rPr>
          <w:b/>
          <w:sz w:val="28"/>
          <w:szCs w:val="28"/>
        </w:rPr>
        <w:t>К.М. Станюкович.</w:t>
      </w:r>
      <w:r w:rsidRPr="00677D1C">
        <w:rPr>
          <w:sz w:val="28"/>
          <w:szCs w:val="28"/>
        </w:rPr>
        <w:t xml:space="preserve"> «Максимка», «Побег» и другие рассказы (в издании для детей).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</w:p>
    <w:p w:rsidR="008A45ED" w:rsidRPr="00677D1C" w:rsidRDefault="008A45ED" w:rsidP="008A45ED">
      <w:pPr>
        <w:pStyle w:val="a3"/>
        <w:shd w:val="clear" w:color="auto" w:fill="FFFFFF"/>
        <w:ind w:left="1080"/>
        <w:jc w:val="center"/>
        <w:rPr>
          <w:b/>
          <w:sz w:val="28"/>
          <w:szCs w:val="28"/>
        </w:rPr>
      </w:pPr>
      <w:r w:rsidRPr="00677D1C">
        <w:rPr>
          <w:b/>
          <w:sz w:val="28"/>
          <w:szCs w:val="28"/>
          <w:lang w:val="en-US"/>
        </w:rPr>
        <w:t>VI</w:t>
      </w:r>
      <w:r w:rsidRPr="00677D1C">
        <w:rPr>
          <w:b/>
          <w:sz w:val="28"/>
          <w:szCs w:val="28"/>
        </w:rPr>
        <w:t xml:space="preserve">. Поэзия природы </w:t>
      </w:r>
    </w:p>
    <w:p w:rsidR="008A45ED" w:rsidRPr="00677D1C" w:rsidRDefault="008A45ED" w:rsidP="008A45ED">
      <w:pPr>
        <w:pStyle w:val="a3"/>
        <w:shd w:val="clear" w:color="auto" w:fill="FFFFFF"/>
        <w:ind w:left="1080"/>
        <w:jc w:val="center"/>
        <w:rPr>
          <w:b/>
          <w:sz w:val="28"/>
          <w:szCs w:val="28"/>
        </w:rPr>
      </w:pP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sz w:val="28"/>
          <w:szCs w:val="28"/>
        </w:rPr>
        <w:t>Любовь поэтов к родной природе как выражение их патриотических чувств и глубокого восприятия красоты окружающего мира. Музыка стиха.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</w:p>
    <w:p w:rsidR="008A45ED" w:rsidRPr="00677D1C" w:rsidRDefault="008A45ED" w:rsidP="008A45ED">
      <w:pPr>
        <w:shd w:val="clear" w:color="auto" w:fill="FFFFFF"/>
        <w:jc w:val="both"/>
        <w:rPr>
          <w:i/>
          <w:sz w:val="28"/>
          <w:szCs w:val="28"/>
        </w:rPr>
      </w:pPr>
      <w:r w:rsidRPr="00677D1C">
        <w:rPr>
          <w:i/>
          <w:sz w:val="28"/>
          <w:szCs w:val="28"/>
        </w:rPr>
        <w:t>Для чтения и изучения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b/>
          <w:sz w:val="28"/>
          <w:szCs w:val="28"/>
        </w:rPr>
        <w:t>А.С. Пушкин.</w:t>
      </w:r>
      <w:r w:rsidRPr="00677D1C">
        <w:rPr>
          <w:sz w:val="28"/>
          <w:szCs w:val="28"/>
        </w:rPr>
        <w:t xml:space="preserve"> «Обвал», </w:t>
      </w:r>
      <w:r w:rsidRPr="00677D1C">
        <w:rPr>
          <w:b/>
          <w:sz w:val="28"/>
          <w:szCs w:val="28"/>
        </w:rPr>
        <w:t>Ф.И. Тютчев.</w:t>
      </w:r>
      <w:r w:rsidRPr="00677D1C">
        <w:rPr>
          <w:sz w:val="28"/>
          <w:szCs w:val="28"/>
        </w:rPr>
        <w:t xml:space="preserve"> «Как хорошо ты, о море ночное…», «Есть в осени первоначальной…»; </w:t>
      </w:r>
      <w:r w:rsidRPr="00677D1C">
        <w:rPr>
          <w:b/>
          <w:sz w:val="28"/>
          <w:szCs w:val="28"/>
        </w:rPr>
        <w:t>А.Н. Майков.</w:t>
      </w:r>
      <w:r w:rsidRPr="00677D1C">
        <w:rPr>
          <w:sz w:val="28"/>
          <w:szCs w:val="28"/>
        </w:rPr>
        <w:t xml:space="preserve"> «Пейзаж», «Ласточки</w:t>
      </w:r>
      <w:r w:rsidRPr="00677D1C">
        <w:rPr>
          <w:b/>
          <w:sz w:val="28"/>
          <w:szCs w:val="28"/>
        </w:rPr>
        <w:t>». К.Д. Бальмонт.</w:t>
      </w:r>
      <w:r w:rsidRPr="00677D1C">
        <w:rPr>
          <w:sz w:val="28"/>
          <w:szCs w:val="28"/>
        </w:rPr>
        <w:t xml:space="preserve"> «Где б я ни странствовал, везде принимаю...»;   </w:t>
      </w:r>
      <w:r w:rsidRPr="00677D1C">
        <w:rPr>
          <w:b/>
          <w:sz w:val="28"/>
          <w:szCs w:val="28"/>
        </w:rPr>
        <w:t xml:space="preserve">Н.И. </w:t>
      </w:r>
      <w:proofErr w:type="spellStart"/>
      <w:r w:rsidRPr="00677D1C">
        <w:rPr>
          <w:b/>
          <w:sz w:val="28"/>
          <w:szCs w:val="28"/>
        </w:rPr>
        <w:t>Рыленков</w:t>
      </w:r>
      <w:proofErr w:type="spellEnd"/>
      <w:r w:rsidRPr="00677D1C">
        <w:rPr>
          <w:b/>
          <w:sz w:val="28"/>
          <w:szCs w:val="28"/>
        </w:rPr>
        <w:t>.</w:t>
      </w:r>
      <w:r w:rsidRPr="00677D1C">
        <w:rPr>
          <w:sz w:val="28"/>
          <w:szCs w:val="28"/>
        </w:rPr>
        <w:t xml:space="preserve"> «Все в тающей дымке…».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b/>
          <w:sz w:val="28"/>
          <w:szCs w:val="28"/>
        </w:rPr>
        <w:t xml:space="preserve">К.Г.Паустовский. </w:t>
      </w:r>
      <w:r w:rsidRPr="00677D1C">
        <w:rPr>
          <w:sz w:val="28"/>
          <w:szCs w:val="28"/>
        </w:rPr>
        <w:t>Сведения о жизни писателя.</w:t>
      </w:r>
    </w:p>
    <w:p w:rsidR="008A45ED" w:rsidRPr="00677D1C" w:rsidRDefault="008A45ED" w:rsidP="008A45ED">
      <w:pPr>
        <w:shd w:val="clear" w:color="auto" w:fill="FFFFFF"/>
        <w:jc w:val="both"/>
        <w:rPr>
          <w:i/>
          <w:sz w:val="28"/>
          <w:szCs w:val="28"/>
        </w:rPr>
      </w:pPr>
      <w:r w:rsidRPr="00677D1C">
        <w:rPr>
          <w:i/>
          <w:sz w:val="28"/>
          <w:szCs w:val="28"/>
        </w:rPr>
        <w:t>Для чтения и изучения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b/>
          <w:sz w:val="28"/>
          <w:szCs w:val="28"/>
        </w:rPr>
        <w:t xml:space="preserve">«Мещерская сторона». </w:t>
      </w:r>
      <w:r w:rsidRPr="00677D1C">
        <w:rPr>
          <w:sz w:val="28"/>
          <w:szCs w:val="28"/>
        </w:rPr>
        <w:t>Мысль писателя о необходимости гармонии человека и природы. Лиризм описаний, выразительность и красочность языка. Очерк как вид эпического произведения.</w:t>
      </w:r>
    </w:p>
    <w:p w:rsidR="008A45ED" w:rsidRPr="00677D1C" w:rsidRDefault="008A45ED" w:rsidP="008A45ED">
      <w:pPr>
        <w:shd w:val="clear" w:color="auto" w:fill="FFFFFF"/>
        <w:jc w:val="both"/>
        <w:rPr>
          <w:b/>
          <w:sz w:val="28"/>
          <w:szCs w:val="28"/>
        </w:rPr>
      </w:pP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b/>
          <w:sz w:val="28"/>
          <w:szCs w:val="28"/>
        </w:rPr>
        <w:lastRenderedPageBreak/>
        <w:t>Е. И. Носов</w:t>
      </w:r>
      <w:r w:rsidRPr="00677D1C">
        <w:rPr>
          <w:sz w:val="28"/>
          <w:szCs w:val="28"/>
        </w:rPr>
        <w:t>. Сведения о жизни писателя.</w:t>
      </w:r>
    </w:p>
    <w:p w:rsidR="008A45ED" w:rsidRPr="00677D1C" w:rsidRDefault="008A45ED" w:rsidP="008A45ED">
      <w:pPr>
        <w:shd w:val="clear" w:color="auto" w:fill="FFFFFF"/>
        <w:jc w:val="both"/>
        <w:rPr>
          <w:i/>
          <w:sz w:val="28"/>
          <w:szCs w:val="28"/>
        </w:rPr>
      </w:pPr>
      <w:r w:rsidRPr="00677D1C">
        <w:rPr>
          <w:i/>
          <w:sz w:val="28"/>
          <w:szCs w:val="28"/>
        </w:rPr>
        <w:t>Для чтения и бесед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sz w:val="28"/>
          <w:szCs w:val="28"/>
        </w:rPr>
        <w:t>«Тридцать зерен», «Как ворона на крыше заблудилась».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</w:p>
    <w:p w:rsidR="008A45ED" w:rsidRPr="00677D1C" w:rsidRDefault="008A45ED" w:rsidP="008A45ED">
      <w:pPr>
        <w:shd w:val="clear" w:color="auto" w:fill="FFFFFF"/>
        <w:jc w:val="both"/>
        <w:rPr>
          <w:i/>
          <w:sz w:val="28"/>
          <w:szCs w:val="28"/>
        </w:rPr>
      </w:pPr>
      <w:r w:rsidRPr="00677D1C">
        <w:rPr>
          <w:i/>
          <w:sz w:val="28"/>
          <w:szCs w:val="28"/>
        </w:rPr>
        <w:t xml:space="preserve">Для самостоятельного чтения (к разделу </w:t>
      </w:r>
      <w:r w:rsidRPr="00677D1C">
        <w:rPr>
          <w:i/>
          <w:sz w:val="28"/>
          <w:szCs w:val="28"/>
          <w:lang w:val="en-US"/>
        </w:rPr>
        <w:t>VI</w:t>
      </w:r>
      <w:r w:rsidRPr="00677D1C">
        <w:rPr>
          <w:i/>
          <w:sz w:val="28"/>
          <w:szCs w:val="28"/>
        </w:rPr>
        <w:t>)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b/>
          <w:sz w:val="28"/>
          <w:szCs w:val="28"/>
        </w:rPr>
        <w:t>А.А. Фет.</w:t>
      </w:r>
      <w:r w:rsidRPr="00677D1C">
        <w:rPr>
          <w:sz w:val="28"/>
          <w:szCs w:val="28"/>
        </w:rPr>
        <w:t xml:space="preserve"> «Ласточки пропали…», «Скрип шагов вдоль улиц белых…»; </w:t>
      </w:r>
      <w:r w:rsidRPr="00677D1C">
        <w:rPr>
          <w:b/>
          <w:sz w:val="28"/>
          <w:szCs w:val="28"/>
        </w:rPr>
        <w:t>А.Н. Майков</w:t>
      </w:r>
      <w:proofErr w:type="gramStart"/>
      <w:r w:rsidRPr="00677D1C">
        <w:rPr>
          <w:b/>
          <w:sz w:val="28"/>
          <w:szCs w:val="28"/>
        </w:rPr>
        <w:t>.</w:t>
      </w:r>
      <w:proofErr w:type="gramEnd"/>
      <w:r w:rsidRPr="00677D1C">
        <w:rPr>
          <w:sz w:val="28"/>
          <w:szCs w:val="28"/>
        </w:rPr>
        <w:t xml:space="preserve">  «</w:t>
      </w:r>
      <w:proofErr w:type="gramStart"/>
      <w:r w:rsidRPr="00677D1C">
        <w:rPr>
          <w:sz w:val="28"/>
          <w:szCs w:val="28"/>
        </w:rPr>
        <w:t>в</w:t>
      </w:r>
      <w:proofErr w:type="gramEnd"/>
      <w:r w:rsidRPr="00677D1C">
        <w:rPr>
          <w:sz w:val="28"/>
          <w:szCs w:val="28"/>
        </w:rPr>
        <w:t>есна», «Весна! Выставляется первая рама…», «Осень « (отрывок</w:t>
      </w:r>
      <w:r w:rsidRPr="00677D1C">
        <w:rPr>
          <w:b/>
          <w:sz w:val="28"/>
          <w:szCs w:val="28"/>
        </w:rPr>
        <w:t>);  В.В. Бианки.</w:t>
      </w:r>
      <w:r w:rsidRPr="00677D1C">
        <w:rPr>
          <w:sz w:val="28"/>
          <w:szCs w:val="28"/>
        </w:rPr>
        <w:t xml:space="preserve"> «Лесная газета на каждый год»;  </w:t>
      </w:r>
      <w:r w:rsidRPr="00677D1C">
        <w:rPr>
          <w:b/>
          <w:sz w:val="28"/>
          <w:szCs w:val="28"/>
        </w:rPr>
        <w:t>К.Г. Паустовский</w:t>
      </w:r>
      <w:r w:rsidRPr="00677D1C">
        <w:rPr>
          <w:sz w:val="28"/>
          <w:szCs w:val="28"/>
        </w:rPr>
        <w:t xml:space="preserve">. Рассказы (в издании для детей), сб. «Лесные дни»; </w:t>
      </w:r>
      <w:r w:rsidRPr="00677D1C">
        <w:rPr>
          <w:b/>
          <w:sz w:val="28"/>
          <w:szCs w:val="28"/>
        </w:rPr>
        <w:t>М.М. Пришвин</w:t>
      </w:r>
      <w:r w:rsidRPr="00677D1C">
        <w:rPr>
          <w:sz w:val="28"/>
          <w:szCs w:val="28"/>
        </w:rPr>
        <w:t>. Сб.  рассказов «</w:t>
      </w:r>
      <w:proofErr w:type="spellStart"/>
      <w:r w:rsidRPr="00677D1C">
        <w:rPr>
          <w:sz w:val="28"/>
          <w:szCs w:val="28"/>
        </w:rPr>
        <w:t>Ярик</w:t>
      </w:r>
      <w:proofErr w:type="spellEnd"/>
      <w:r w:rsidRPr="00677D1C">
        <w:rPr>
          <w:sz w:val="28"/>
          <w:szCs w:val="28"/>
        </w:rPr>
        <w:t>», «О чем шепчутся раки», «Лесной хозяин», «Родные поэты» (сб. стихотворений).</w:t>
      </w:r>
    </w:p>
    <w:p w:rsidR="008A45ED" w:rsidRPr="00677D1C" w:rsidRDefault="008A45ED" w:rsidP="008A45ED">
      <w:pPr>
        <w:shd w:val="clear" w:color="auto" w:fill="FFFFFF"/>
        <w:rPr>
          <w:sz w:val="28"/>
          <w:szCs w:val="28"/>
        </w:rPr>
      </w:pPr>
    </w:p>
    <w:p w:rsidR="008A45ED" w:rsidRPr="00677D1C" w:rsidRDefault="008A45ED" w:rsidP="008A45ED">
      <w:pPr>
        <w:pStyle w:val="a3"/>
        <w:shd w:val="clear" w:color="auto" w:fill="FFFFFF"/>
        <w:ind w:left="1080"/>
        <w:jc w:val="center"/>
        <w:rPr>
          <w:b/>
          <w:sz w:val="28"/>
          <w:szCs w:val="28"/>
        </w:rPr>
      </w:pPr>
      <w:r w:rsidRPr="00677D1C">
        <w:rPr>
          <w:b/>
          <w:sz w:val="28"/>
          <w:szCs w:val="28"/>
          <w:lang w:val="en-US"/>
        </w:rPr>
        <w:t>VII</w:t>
      </w:r>
      <w:r w:rsidRPr="00677D1C">
        <w:rPr>
          <w:b/>
          <w:sz w:val="28"/>
          <w:szCs w:val="28"/>
        </w:rPr>
        <w:t>. «Идет война народная, священная война</w:t>
      </w:r>
      <w:proofErr w:type="gramStart"/>
      <w:r w:rsidRPr="00677D1C">
        <w:rPr>
          <w:b/>
          <w:sz w:val="28"/>
          <w:szCs w:val="28"/>
        </w:rPr>
        <w:t>!...</w:t>
      </w:r>
      <w:proofErr w:type="gramEnd"/>
      <w:r w:rsidRPr="00677D1C">
        <w:rPr>
          <w:b/>
          <w:sz w:val="28"/>
          <w:szCs w:val="28"/>
        </w:rPr>
        <w:t xml:space="preserve">» </w:t>
      </w:r>
    </w:p>
    <w:p w:rsidR="008A45ED" w:rsidRPr="00677D1C" w:rsidRDefault="008A45ED" w:rsidP="008A45ED">
      <w:pPr>
        <w:shd w:val="clear" w:color="auto" w:fill="FFFFFF"/>
        <w:jc w:val="both"/>
        <w:rPr>
          <w:i/>
          <w:sz w:val="28"/>
          <w:szCs w:val="28"/>
        </w:rPr>
      </w:pPr>
      <w:r w:rsidRPr="00677D1C">
        <w:rPr>
          <w:i/>
          <w:sz w:val="28"/>
          <w:szCs w:val="28"/>
        </w:rPr>
        <w:t>Для чтения и бесед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b/>
          <w:sz w:val="28"/>
          <w:szCs w:val="28"/>
        </w:rPr>
        <w:t>К.М. Симонов.</w:t>
      </w:r>
      <w:r w:rsidRPr="00677D1C">
        <w:rPr>
          <w:sz w:val="28"/>
          <w:szCs w:val="28"/>
        </w:rPr>
        <w:t xml:space="preserve"> «Ты помнишь, Алеша, дороги Смоленщины…»; </w:t>
      </w:r>
      <w:r w:rsidRPr="00677D1C">
        <w:rPr>
          <w:b/>
          <w:sz w:val="28"/>
          <w:szCs w:val="28"/>
        </w:rPr>
        <w:t>А.А. Сурков.</w:t>
      </w:r>
      <w:r w:rsidRPr="00677D1C">
        <w:rPr>
          <w:sz w:val="28"/>
          <w:szCs w:val="28"/>
        </w:rPr>
        <w:t xml:space="preserve"> «Бьется в тесной печурке огонь…»; </w:t>
      </w:r>
      <w:r w:rsidRPr="00677D1C">
        <w:rPr>
          <w:b/>
          <w:sz w:val="28"/>
          <w:szCs w:val="28"/>
        </w:rPr>
        <w:t xml:space="preserve">О.Ф. </w:t>
      </w:r>
      <w:proofErr w:type="spellStart"/>
      <w:r w:rsidRPr="00677D1C">
        <w:rPr>
          <w:b/>
          <w:sz w:val="28"/>
          <w:szCs w:val="28"/>
        </w:rPr>
        <w:t>Берггольц</w:t>
      </w:r>
      <w:proofErr w:type="spellEnd"/>
      <w:r w:rsidRPr="00677D1C">
        <w:rPr>
          <w:b/>
          <w:sz w:val="28"/>
          <w:szCs w:val="28"/>
        </w:rPr>
        <w:t>.</w:t>
      </w:r>
      <w:r w:rsidRPr="00677D1C">
        <w:rPr>
          <w:sz w:val="28"/>
          <w:szCs w:val="28"/>
        </w:rPr>
        <w:t xml:space="preserve"> «Разговор с соседкой»; </w:t>
      </w:r>
      <w:r w:rsidRPr="00677D1C">
        <w:rPr>
          <w:b/>
          <w:sz w:val="28"/>
          <w:szCs w:val="28"/>
        </w:rPr>
        <w:t xml:space="preserve">Р. Гамзатов. </w:t>
      </w:r>
      <w:r w:rsidRPr="00677D1C">
        <w:rPr>
          <w:sz w:val="28"/>
          <w:szCs w:val="28"/>
        </w:rPr>
        <w:t xml:space="preserve">«Журавли», </w:t>
      </w:r>
      <w:r w:rsidRPr="00677D1C">
        <w:rPr>
          <w:b/>
          <w:sz w:val="28"/>
          <w:szCs w:val="28"/>
        </w:rPr>
        <w:t>В.М. Шукшин.</w:t>
      </w:r>
      <w:r w:rsidRPr="00677D1C">
        <w:rPr>
          <w:sz w:val="28"/>
          <w:szCs w:val="28"/>
        </w:rPr>
        <w:t xml:space="preserve"> «Жатва».</w:t>
      </w:r>
    </w:p>
    <w:p w:rsidR="008A45ED" w:rsidRPr="00677D1C" w:rsidRDefault="008A45ED" w:rsidP="008A45ED">
      <w:pPr>
        <w:shd w:val="clear" w:color="auto" w:fill="FFFFFF"/>
        <w:rPr>
          <w:sz w:val="28"/>
          <w:szCs w:val="28"/>
        </w:rPr>
      </w:pPr>
    </w:p>
    <w:p w:rsidR="008A45ED" w:rsidRPr="00677D1C" w:rsidRDefault="008A45ED" w:rsidP="008A45ED">
      <w:pPr>
        <w:shd w:val="clear" w:color="auto" w:fill="FFFFFF"/>
        <w:jc w:val="both"/>
        <w:rPr>
          <w:i/>
          <w:sz w:val="28"/>
          <w:szCs w:val="28"/>
        </w:rPr>
      </w:pPr>
      <w:r w:rsidRPr="00677D1C">
        <w:rPr>
          <w:i/>
          <w:sz w:val="28"/>
          <w:szCs w:val="28"/>
        </w:rPr>
        <w:t xml:space="preserve">Для самостоятельного чтения (к разделу </w:t>
      </w:r>
      <w:r w:rsidRPr="00677D1C">
        <w:rPr>
          <w:i/>
          <w:sz w:val="28"/>
          <w:szCs w:val="28"/>
          <w:lang w:val="en-US"/>
        </w:rPr>
        <w:t>VII</w:t>
      </w:r>
      <w:r w:rsidRPr="00677D1C">
        <w:rPr>
          <w:i/>
          <w:sz w:val="28"/>
          <w:szCs w:val="28"/>
        </w:rPr>
        <w:t>)</w:t>
      </w:r>
    </w:p>
    <w:p w:rsidR="008A45ED" w:rsidRPr="00677D1C" w:rsidRDefault="008A45ED" w:rsidP="008A45ED">
      <w:pPr>
        <w:shd w:val="clear" w:color="auto" w:fill="FFFFFF"/>
        <w:rPr>
          <w:sz w:val="28"/>
          <w:szCs w:val="28"/>
        </w:rPr>
      </w:pPr>
      <w:r w:rsidRPr="00677D1C">
        <w:rPr>
          <w:b/>
          <w:sz w:val="28"/>
          <w:szCs w:val="28"/>
        </w:rPr>
        <w:t>В.П. Катаев</w:t>
      </w:r>
      <w:r w:rsidRPr="00677D1C">
        <w:rPr>
          <w:sz w:val="28"/>
          <w:szCs w:val="28"/>
        </w:rPr>
        <w:t>. «Сын полка».</w:t>
      </w:r>
    </w:p>
    <w:p w:rsidR="008A45ED" w:rsidRPr="00677D1C" w:rsidRDefault="008A45ED" w:rsidP="008A45ED">
      <w:pPr>
        <w:shd w:val="clear" w:color="auto" w:fill="FFFFFF"/>
        <w:jc w:val="center"/>
        <w:rPr>
          <w:sz w:val="28"/>
          <w:szCs w:val="28"/>
        </w:rPr>
      </w:pPr>
    </w:p>
    <w:p w:rsidR="008A45ED" w:rsidRPr="00677D1C" w:rsidRDefault="008A45ED" w:rsidP="008A45ED">
      <w:pPr>
        <w:shd w:val="clear" w:color="auto" w:fill="FFFFFF"/>
        <w:jc w:val="center"/>
        <w:rPr>
          <w:b/>
          <w:sz w:val="28"/>
          <w:szCs w:val="28"/>
        </w:rPr>
      </w:pPr>
      <w:r w:rsidRPr="00677D1C">
        <w:rPr>
          <w:b/>
          <w:sz w:val="28"/>
          <w:szCs w:val="28"/>
          <w:lang w:val="en-US"/>
        </w:rPr>
        <w:t>VIII</w:t>
      </w:r>
      <w:r w:rsidRPr="00677D1C">
        <w:rPr>
          <w:b/>
          <w:sz w:val="28"/>
          <w:szCs w:val="28"/>
        </w:rPr>
        <w:t>. Рассказы о твоих сверстниках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b/>
          <w:sz w:val="28"/>
          <w:szCs w:val="28"/>
        </w:rPr>
        <w:t xml:space="preserve">Ю.П.Казаков. </w:t>
      </w:r>
      <w:r w:rsidRPr="00677D1C">
        <w:rPr>
          <w:sz w:val="28"/>
          <w:szCs w:val="28"/>
        </w:rPr>
        <w:t>Сведения о жизни писателя.</w:t>
      </w:r>
    </w:p>
    <w:p w:rsidR="008A45ED" w:rsidRPr="00677D1C" w:rsidRDefault="008A45ED" w:rsidP="008A45ED">
      <w:pPr>
        <w:shd w:val="clear" w:color="auto" w:fill="FFFFFF"/>
        <w:jc w:val="both"/>
        <w:rPr>
          <w:i/>
          <w:sz w:val="28"/>
          <w:szCs w:val="28"/>
        </w:rPr>
      </w:pPr>
      <w:r w:rsidRPr="00677D1C">
        <w:rPr>
          <w:i/>
          <w:sz w:val="28"/>
          <w:szCs w:val="28"/>
        </w:rPr>
        <w:t>Для чтения и изучения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b/>
          <w:sz w:val="28"/>
          <w:szCs w:val="28"/>
        </w:rPr>
        <w:t xml:space="preserve">«Тихое утро». </w:t>
      </w:r>
      <w:r w:rsidRPr="00677D1C">
        <w:rPr>
          <w:sz w:val="28"/>
          <w:szCs w:val="28"/>
        </w:rPr>
        <w:t>Своеобразие</w:t>
      </w:r>
      <w:r w:rsidRPr="00677D1C">
        <w:rPr>
          <w:b/>
          <w:sz w:val="28"/>
          <w:szCs w:val="28"/>
        </w:rPr>
        <w:t xml:space="preserve">  </w:t>
      </w:r>
      <w:r w:rsidRPr="00677D1C">
        <w:rPr>
          <w:sz w:val="28"/>
          <w:szCs w:val="28"/>
        </w:rPr>
        <w:t>характеров мальчиков</w:t>
      </w:r>
      <w:r w:rsidRPr="00677D1C">
        <w:rPr>
          <w:b/>
          <w:sz w:val="28"/>
          <w:szCs w:val="28"/>
        </w:rPr>
        <w:t>.</w:t>
      </w:r>
      <w:r w:rsidRPr="00677D1C">
        <w:rPr>
          <w:sz w:val="28"/>
          <w:szCs w:val="28"/>
        </w:rPr>
        <w:t xml:space="preserve"> Смысл заглавия рассказа.</w:t>
      </w:r>
      <w:r w:rsidRPr="00677D1C">
        <w:rPr>
          <w:b/>
          <w:sz w:val="28"/>
          <w:szCs w:val="28"/>
        </w:rPr>
        <w:t xml:space="preserve"> </w:t>
      </w:r>
      <w:r w:rsidRPr="00677D1C">
        <w:rPr>
          <w:sz w:val="28"/>
          <w:szCs w:val="28"/>
        </w:rPr>
        <w:t>Лиризм описания природы. Юмор в рассказе.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b/>
          <w:sz w:val="28"/>
          <w:szCs w:val="28"/>
        </w:rPr>
        <w:t>В.А.Солоухин.</w:t>
      </w:r>
      <w:r w:rsidRPr="00677D1C">
        <w:rPr>
          <w:sz w:val="28"/>
          <w:szCs w:val="28"/>
        </w:rPr>
        <w:t xml:space="preserve"> Сведения о жизни писателя. </w:t>
      </w:r>
    </w:p>
    <w:p w:rsidR="008A45ED" w:rsidRPr="00677D1C" w:rsidRDefault="008A45ED" w:rsidP="008A45ED">
      <w:pPr>
        <w:shd w:val="clear" w:color="auto" w:fill="FFFFFF"/>
        <w:jc w:val="both"/>
        <w:rPr>
          <w:i/>
          <w:sz w:val="28"/>
          <w:szCs w:val="28"/>
        </w:rPr>
      </w:pPr>
      <w:r w:rsidRPr="00677D1C">
        <w:rPr>
          <w:i/>
          <w:sz w:val="28"/>
          <w:szCs w:val="28"/>
        </w:rPr>
        <w:t>Для чтения и бесед</w:t>
      </w:r>
    </w:p>
    <w:p w:rsidR="008A45ED" w:rsidRPr="00677D1C" w:rsidRDefault="008A45ED" w:rsidP="008A45ED">
      <w:pPr>
        <w:shd w:val="clear" w:color="auto" w:fill="FFFFFF"/>
        <w:jc w:val="both"/>
        <w:rPr>
          <w:sz w:val="28"/>
          <w:szCs w:val="28"/>
        </w:rPr>
      </w:pPr>
      <w:r w:rsidRPr="00677D1C">
        <w:rPr>
          <w:sz w:val="28"/>
          <w:szCs w:val="28"/>
        </w:rPr>
        <w:t xml:space="preserve"> «Мститель». Рассказ как жанр литературы.</w:t>
      </w:r>
    </w:p>
    <w:p w:rsidR="008A45ED" w:rsidRPr="00677D1C" w:rsidRDefault="008A45ED" w:rsidP="008A45ED">
      <w:pPr>
        <w:shd w:val="clear" w:color="auto" w:fill="FFFFFF"/>
        <w:tabs>
          <w:tab w:val="left" w:pos="4155"/>
        </w:tabs>
        <w:rPr>
          <w:sz w:val="28"/>
          <w:szCs w:val="28"/>
        </w:rPr>
      </w:pPr>
    </w:p>
    <w:p w:rsidR="008A45ED" w:rsidRPr="00677D1C" w:rsidRDefault="008A45ED" w:rsidP="008A45ED">
      <w:pPr>
        <w:shd w:val="clear" w:color="auto" w:fill="FFFFFF"/>
        <w:jc w:val="both"/>
        <w:rPr>
          <w:i/>
          <w:sz w:val="28"/>
          <w:szCs w:val="28"/>
        </w:rPr>
      </w:pPr>
      <w:r w:rsidRPr="00677D1C">
        <w:rPr>
          <w:i/>
          <w:sz w:val="28"/>
          <w:szCs w:val="28"/>
        </w:rPr>
        <w:t xml:space="preserve">Для самостоятельного чтения (к разделу </w:t>
      </w:r>
      <w:r w:rsidRPr="00677D1C">
        <w:rPr>
          <w:i/>
          <w:sz w:val="28"/>
          <w:szCs w:val="28"/>
          <w:lang w:val="en-US"/>
        </w:rPr>
        <w:t>VIII</w:t>
      </w:r>
      <w:r w:rsidRPr="00677D1C">
        <w:rPr>
          <w:i/>
          <w:sz w:val="28"/>
          <w:szCs w:val="28"/>
        </w:rPr>
        <w:t>)</w:t>
      </w:r>
    </w:p>
    <w:p w:rsidR="008A45ED" w:rsidRPr="00677D1C" w:rsidRDefault="008A45ED" w:rsidP="008A45ED">
      <w:pPr>
        <w:shd w:val="clear" w:color="auto" w:fill="FFFFFF"/>
        <w:rPr>
          <w:sz w:val="28"/>
          <w:szCs w:val="28"/>
        </w:rPr>
      </w:pPr>
      <w:r w:rsidRPr="00677D1C">
        <w:rPr>
          <w:b/>
          <w:sz w:val="28"/>
          <w:szCs w:val="28"/>
        </w:rPr>
        <w:t xml:space="preserve">Ю.П.Казаков.  </w:t>
      </w:r>
      <w:r w:rsidRPr="00677D1C">
        <w:rPr>
          <w:sz w:val="28"/>
          <w:szCs w:val="28"/>
        </w:rPr>
        <w:t>«Арктур -  гончий пес», «Ночь», «</w:t>
      </w:r>
      <w:proofErr w:type="spellStart"/>
      <w:r w:rsidRPr="00677D1C">
        <w:rPr>
          <w:sz w:val="28"/>
          <w:szCs w:val="28"/>
        </w:rPr>
        <w:t>Тедди</w:t>
      </w:r>
      <w:proofErr w:type="spellEnd"/>
      <w:r w:rsidRPr="00677D1C">
        <w:rPr>
          <w:sz w:val="28"/>
          <w:szCs w:val="28"/>
        </w:rPr>
        <w:t>».</w:t>
      </w:r>
    </w:p>
    <w:p w:rsidR="00F02739" w:rsidRDefault="00F02739">
      <w:pPr>
        <w:rPr>
          <w:sz w:val="28"/>
          <w:szCs w:val="28"/>
        </w:rPr>
      </w:pPr>
    </w:p>
    <w:p w:rsidR="002F6D0F" w:rsidRPr="00677D1C" w:rsidRDefault="002F6D0F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928"/>
        <w:gridCol w:w="4929"/>
        <w:gridCol w:w="4929"/>
      </w:tblGrid>
      <w:tr w:rsidR="008A45ED" w:rsidRPr="00677D1C" w:rsidTr="00141B5D">
        <w:tc>
          <w:tcPr>
            <w:tcW w:w="4928" w:type="dxa"/>
          </w:tcPr>
          <w:p w:rsidR="008A45ED" w:rsidRPr="00677D1C" w:rsidRDefault="008A45ED" w:rsidP="002F6D0F">
            <w:pPr>
              <w:jc w:val="center"/>
              <w:rPr>
                <w:sz w:val="28"/>
                <w:szCs w:val="28"/>
              </w:rPr>
            </w:pPr>
            <w:r w:rsidRPr="00677D1C">
              <w:rPr>
                <w:sz w:val="28"/>
                <w:szCs w:val="28"/>
              </w:rPr>
              <w:lastRenderedPageBreak/>
              <w:t>«Согласовано»</w:t>
            </w:r>
          </w:p>
          <w:p w:rsidR="008A45ED" w:rsidRPr="00677D1C" w:rsidRDefault="008A45ED" w:rsidP="00141B5D">
            <w:pPr>
              <w:rPr>
                <w:sz w:val="28"/>
                <w:szCs w:val="28"/>
              </w:rPr>
            </w:pPr>
            <w:r w:rsidRPr="00677D1C">
              <w:rPr>
                <w:sz w:val="28"/>
                <w:szCs w:val="28"/>
              </w:rPr>
              <w:t>Руководитель МО</w:t>
            </w:r>
          </w:p>
          <w:p w:rsidR="008A45ED" w:rsidRPr="00791291" w:rsidRDefault="008A45ED" w:rsidP="00141B5D">
            <w:pPr>
              <w:rPr>
                <w:sz w:val="28"/>
                <w:szCs w:val="28"/>
              </w:rPr>
            </w:pPr>
            <w:r w:rsidRPr="00677D1C">
              <w:rPr>
                <w:sz w:val="28"/>
                <w:szCs w:val="28"/>
              </w:rPr>
              <w:t xml:space="preserve">______________/ Максимова </w:t>
            </w:r>
            <w:r w:rsidR="00791291" w:rsidRPr="003C7B11">
              <w:rPr>
                <w:sz w:val="28"/>
                <w:szCs w:val="28"/>
              </w:rPr>
              <w:t xml:space="preserve"> </w:t>
            </w:r>
            <w:r w:rsidR="00791291">
              <w:rPr>
                <w:sz w:val="28"/>
                <w:szCs w:val="28"/>
              </w:rPr>
              <w:t>Н.В.</w:t>
            </w:r>
          </w:p>
          <w:p w:rsidR="008A45ED" w:rsidRPr="00677D1C" w:rsidRDefault="008A45ED" w:rsidP="00141B5D">
            <w:pPr>
              <w:rPr>
                <w:sz w:val="28"/>
                <w:szCs w:val="28"/>
              </w:rPr>
            </w:pPr>
          </w:p>
          <w:p w:rsidR="008A45ED" w:rsidRPr="00677D1C" w:rsidRDefault="008A45ED" w:rsidP="00141B5D">
            <w:pPr>
              <w:rPr>
                <w:sz w:val="28"/>
                <w:szCs w:val="28"/>
              </w:rPr>
            </w:pPr>
            <w:r w:rsidRPr="00677D1C">
              <w:rPr>
                <w:sz w:val="28"/>
                <w:szCs w:val="28"/>
              </w:rPr>
              <w:t xml:space="preserve">Протокол  № ___ </w:t>
            </w:r>
            <w:proofErr w:type="gramStart"/>
            <w:r w:rsidRPr="00677D1C">
              <w:rPr>
                <w:sz w:val="28"/>
                <w:szCs w:val="28"/>
              </w:rPr>
              <w:t>от</w:t>
            </w:r>
            <w:proofErr w:type="gramEnd"/>
            <w:r w:rsidRPr="00677D1C">
              <w:rPr>
                <w:sz w:val="28"/>
                <w:szCs w:val="28"/>
              </w:rPr>
              <w:t xml:space="preserve"> </w:t>
            </w:r>
          </w:p>
          <w:p w:rsidR="008A45ED" w:rsidRPr="00677D1C" w:rsidRDefault="008A45ED" w:rsidP="00141B5D">
            <w:pPr>
              <w:rPr>
                <w:sz w:val="28"/>
                <w:szCs w:val="28"/>
              </w:rPr>
            </w:pPr>
            <w:r w:rsidRPr="00677D1C">
              <w:rPr>
                <w:sz w:val="28"/>
                <w:szCs w:val="28"/>
              </w:rPr>
              <w:t xml:space="preserve">«___»____________ 2014 г. </w:t>
            </w:r>
          </w:p>
        </w:tc>
        <w:tc>
          <w:tcPr>
            <w:tcW w:w="4929" w:type="dxa"/>
          </w:tcPr>
          <w:p w:rsidR="008A45ED" w:rsidRPr="00677D1C" w:rsidRDefault="008A45ED" w:rsidP="00141B5D">
            <w:pPr>
              <w:jc w:val="center"/>
              <w:rPr>
                <w:sz w:val="28"/>
                <w:szCs w:val="28"/>
              </w:rPr>
            </w:pPr>
            <w:r w:rsidRPr="00677D1C">
              <w:rPr>
                <w:sz w:val="28"/>
                <w:szCs w:val="28"/>
              </w:rPr>
              <w:t>«Согласовано»</w:t>
            </w:r>
          </w:p>
          <w:p w:rsidR="008A45ED" w:rsidRPr="00677D1C" w:rsidRDefault="008A45ED" w:rsidP="00141B5D">
            <w:pPr>
              <w:rPr>
                <w:sz w:val="28"/>
                <w:szCs w:val="28"/>
              </w:rPr>
            </w:pPr>
            <w:r w:rsidRPr="00677D1C">
              <w:rPr>
                <w:sz w:val="28"/>
                <w:szCs w:val="28"/>
              </w:rPr>
              <w:t>Заместитель руководителя по УВР МОУ «СОШ № 67»</w:t>
            </w:r>
          </w:p>
          <w:p w:rsidR="008A45ED" w:rsidRPr="00677D1C" w:rsidRDefault="008A45ED" w:rsidP="00141B5D">
            <w:pPr>
              <w:rPr>
                <w:sz w:val="28"/>
                <w:szCs w:val="28"/>
              </w:rPr>
            </w:pPr>
            <w:r w:rsidRPr="00677D1C">
              <w:rPr>
                <w:sz w:val="28"/>
                <w:szCs w:val="28"/>
              </w:rPr>
              <w:t>_______________/ Макарова Н.И.</w:t>
            </w:r>
          </w:p>
          <w:p w:rsidR="008A45ED" w:rsidRPr="00677D1C" w:rsidRDefault="008A45ED" w:rsidP="00141B5D">
            <w:pPr>
              <w:rPr>
                <w:sz w:val="28"/>
                <w:szCs w:val="28"/>
              </w:rPr>
            </w:pPr>
          </w:p>
          <w:p w:rsidR="008A45ED" w:rsidRPr="00677D1C" w:rsidRDefault="008A45ED" w:rsidP="00141B5D">
            <w:pPr>
              <w:rPr>
                <w:sz w:val="28"/>
                <w:szCs w:val="28"/>
              </w:rPr>
            </w:pPr>
            <w:r w:rsidRPr="00677D1C">
              <w:rPr>
                <w:sz w:val="28"/>
                <w:szCs w:val="28"/>
              </w:rPr>
              <w:t>«___»____________ 2014 г.</w:t>
            </w:r>
          </w:p>
          <w:p w:rsidR="008A45ED" w:rsidRPr="00677D1C" w:rsidRDefault="008A45ED" w:rsidP="00141B5D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8A45ED" w:rsidRPr="00677D1C" w:rsidRDefault="008A45ED" w:rsidP="00141B5D">
            <w:pPr>
              <w:jc w:val="center"/>
              <w:rPr>
                <w:sz w:val="28"/>
                <w:szCs w:val="28"/>
              </w:rPr>
            </w:pPr>
            <w:r w:rsidRPr="00677D1C">
              <w:rPr>
                <w:sz w:val="28"/>
                <w:szCs w:val="28"/>
              </w:rPr>
              <w:t>«Согласовано»</w:t>
            </w:r>
          </w:p>
          <w:p w:rsidR="008A45ED" w:rsidRPr="00677D1C" w:rsidRDefault="008A45ED" w:rsidP="00141B5D">
            <w:pPr>
              <w:rPr>
                <w:sz w:val="28"/>
                <w:szCs w:val="28"/>
              </w:rPr>
            </w:pPr>
            <w:r w:rsidRPr="00677D1C">
              <w:rPr>
                <w:sz w:val="28"/>
                <w:szCs w:val="28"/>
              </w:rPr>
              <w:t>Руководитель МОУ «СОШ № 67»</w:t>
            </w:r>
          </w:p>
          <w:p w:rsidR="008A45ED" w:rsidRPr="00677D1C" w:rsidRDefault="008A45ED" w:rsidP="00141B5D">
            <w:pPr>
              <w:rPr>
                <w:sz w:val="28"/>
                <w:szCs w:val="28"/>
              </w:rPr>
            </w:pPr>
            <w:r w:rsidRPr="00677D1C">
              <w:rPr>
                <w:sz w:val="28"/>
                <w:szCs w:val="28"/>
              </w:rPr>
              <w:t>________________/ Полянская Г.М.</w:t>
            </w:r>
          </w:p>
          <w:p w:rsidR="008A45ED" w:rsidRPr="00677D1C" w:rsidRDefault="008A45ED" w:rsidP="00141B5D">
            <w:pPr>
              <w:rPr>
                <w:sz w:val="28"/>
                <w:szCs w:val="28"/>
              </w:rPr>
            </w:pPr>
          </w:p>
          <w:p w:rsidR="008A45ED" w:rsidRPr="00677D1C" w:rsidRDefault="008A45ED" w:rsidP="00141B5D">
            <w:pPr>
              <w:rPr>
                <w:sz w:val="28"/>
                <w:szCs w:val="28"/>
              </w:rPr>
            </w:pPr>
            <w:r w:rsidRPr="00677D1C">
              <w:rPr>
                <w:sz w:val="28"/>
                <w:szCs w:val="28"/>
              </w:rPr>
              <w:t xml:space="preserve">Приказ № _______ </w:t>
            </w:r>
            <w:proofErr w:type="gramStart"/>
            <w:r w:rsidRPr="00677D1C">
              <w:rPr>
                <w:sz w:val="28"/>
                <w:szCs w:val="28"/>
              </w:rPr>
              <w:t>от</w:t>
            </w:r>
            <w:proofErr w:type="gramEnd"/>
            <w:r w:rsidRPr="00677D1C">
              <w:rPr>
                <w:sz w:val="28"/>
                <w:szCs w:val="28"/>
              </w:rPr>
              <w:t xml:space="preserve"> </w:t>
            </w:r>
          </w:p>
          <w:p w:rsidR="008A45ED" w:rsidRPr="00677D1C" w:rsidRDefault="008A45ED" w:rsidP="00141B5D">
            <w:pPr>
              <w:rPr>
                <w:sz w:val="28"/>
                <w:szCs w:val="28"/>
              </w:rPr>
            </w:pPr>
            <w:r w:rsidRPr="00677D1C">
              <w:rPr>
                <w:sz w:val="28"/>
                <w:szCs w:val="28"/>
              </w:rPr>
              <w:t>«____»_____________ 2014 г.</w:t>
            </w:r>
          </w:p>
        </w:tc>
      </w:tr>
    </w:tbl>
    <w:p w:rsidR="008A45ED" w:rsidRPr="00677D1C" w:rsidRDefault="008A45ED" w:rsidP="008A45ED">
      <w:pPr>
        <w:jc w:val="center"/>
        <w:rPr>
          <w:b/>
          <w:sz w:val="28"/>
          <w:szCs w:val="28"/>
          <w:highlight w:val="yellow"/>
        </w:rPr>
      </w:pPr>
    </w:p>
    <w:p w:rsidR="008A45ED" w:rsidRPr="00677D1C" w:rsidRDefault="008A45ED" w:rsidP="008A45ED">
      <w:pPr>
        <w:jc w:val="center"/>
        <w:rPr>
          <w:b/>
          <w:sz w:val="28"/>
          <w:szCs w:val="28"/>
        </w:rPr>
      </w:pPr>
      <w:r w:rsidRPr="00677D1C">
        <w:rPr>
          <w:b/>
          <w:sz w:val="28"/>
          <w:szCs w:val="28"/>
        </w:rPr>
        <w:t>Учебно-тематическое планирование</w:t>
      </w:r>
    </w:p>
    <w:p w:rsidR="008A45ED" w:rsidRPr="00677D1C" w:rsidRDefault="008A45ED" w:rsidP="008A45ED">
      <w:pPr>
        <w:jc w:val="center"/>
        <w:rPr>
          <w:b/>
          <w:sz w:val="28"/>
          <w:szCs w:val="28"/>
        </w:rPr>
      </w:pPr>
    </w:p>
    <w:p w:rsidR="008A45ED" w:rsidRPr="00677D1C" w:rsidRDefault="008A45ED" w:rsidP="008A45ED">
      <w:pPr>
        <w:jc w:val="center"/>
        <w:rPr>
          <w:b/>
          <w:sz w:val="28"/>
          <w:szCs w:val="28"/>
        </w:rPr>
      </w:pPr>
      <w:r w:rsidRPr="00677D1C">
        <w:rPr>
          <w:b/>
          <w:sz w:val="28"/>
          <w:szCs w:val="28"/>
        </w:rPr>
        <w:t xml:space="preserve">по  литературе </w:t>
      </w:r>
    </w:p>
    <w:p w:rsidR="008A45ED" w:rsidRPr="00677D1C" w:rsidRDefault="008A45ED" w:rsidP="008A45ED">
      <w:pPr>
        <w:jc w:val="center"/>
        <w:rPr>
          <w:b/>
          <w:sz w:val="28"/>
          <w:szCs w:val="28"/>
        </w:rPr>
      </w:pPr>
    </w:p>
    <w:p w:rsidR="008A45ED" w:rsidRPr="00677D1C" w:rsidRDefault="008A45ED" w:rsidP="008A45ED">
      <w:pPr>
        <w:jc w:val="center"/>
        <w:rPr>
          <w:b/>
          <w:sz w:val="28"/>
          <w:szCs w:val="28"/>
        </w:rPr>
      </w:pPr>
    </w:p>
    <w:p w:rsidR="008A45ED" w:rsidRPr="00677D1C" w:rsidRDefault="008A45ED" w:rsidP="008A45ED">
      <w:pPr>
        <w:jc w:val="center"/>
        <w:rPr>
          <w:b/>
          <w:sz w:val="28"/>
          <w:szCs w:val="28"/>
        </w:rPr>
      </w:pPr>
    </w:p>
    <w:p w:rsidR="008A45ED" w:rsidRPr="00677D1C" w:rsidRDefault="008A45ED" w:rsidP="008A45ED">
      <w:pPr>
        <w:jc w:val="center"/>
        <w:rPr>
          <w:b/>
          <w:sz w:val="28"/>
          <w:szCs w:val="28"/>
        </w:rPr>
      </w:pPr>
    </w:p>
    <w:p w:rsidR="008A45ED" w:rsidRPr="00677D1C" w:rsidRDefault="008A45ED" w:rsidP="008A45ED">
      <w:pPr>
        <w:jc w:val="center"/>
        <w:rPr>
          <w:b/>
          <w:sz w:val="28"/>
          <w:szCs w:val="28"/>
        </w:rPr>
      </w:pPr>
    </w:p>
    <w:p w:rsidR="008A45ED" w:rsidRPr="00677D1C" w:rsidRDefault="008A45ED" w:rsidP="008A45ED">
      <w:pPr>
        <w:rPr>
          <w:b/>
          <w:sz w:val="28"/>
          <w:szCs w:val="28"/>
        </w:rPr>
      </w:pPr>
      <w:r w:rsidRPr="00677D1C">
        <w:rPr>
          <w:b/>
          <w:sz w:val="28"/>
          <w:szCs w:val="28"/>
        </w:rPr>
        <w:t>Классы ____________________</w:t>
      </w:r>
    </w:p>
    <w:p w:rsidR="008A45ED" w:rsidRPr="00677D1C" w:rsidRDefault="008A45ED" w:rsidP="008A45ED">
      <w:pPr>
        <w:rPr>
          <w:b/>
          <w:sz w:val="28"/>
          <w:szCs w:val="28"/>
        </w:rPr>
      </w:pPr>
      <w:r w:rsidRPr="00677D1C">
        <w:rPr>
          <w:b/>
          <w:sz w:val="28"/>
          <w:szCs w:val="28"/>
        </w:rPr>
        <w:t>Учитель ____________________</w:t>
      </w:r>
    </w:p>
    <w:p w:rsidR="008A45ED" w:rsidRPr="00677D1C" w:rsidRDefault="008A45ED" w:rsidP="008A45ED">
      <w:pPr>
        <w:rPr>
          <w:b/>
          <w:sz w:val="28"/>
          <w:szCs w:val="28"/>
        </w:rPr>
      </w:pPr>
      <w:r w:rsidRPr="00677D1C">
        <w:rPr>
          <w:b/>
          <w:sz w:val="28"/>
          <w:szCs w:val="28"/>
        </w:rPr>
        <w:t xml:space="preserve">Количество часов </w:t>
      </w:r>
    </w:p>
    <w:p w:rsidR="008A45ED" w:rsidRPr="00677D1C" w:rsidRDefault="008A45ED" w:rsidP="008A45ED">
      <w:pPr>
        <w:rPr>
          <w:b/>
          <w:sz w:val="28"/>
          <w:szCs w:val="28"/>
        </w:rPr>
      </w:pPr>
      <w:r w:rsidRPr="00677D1C">
        <w:rPr>
          <w:b/>
          <w:sz w:val="28"/>
          <w:szCs w:val="28"/>
        </w:rPr>
        <w:t>Всего______ час; в неделю_______ час.</w:t>
      </w:r>
    </w:p>
    <w:p w:rsidR="008A45ED" w:rsidRPr="00677D1C" w:rsidRDefault="008A45ED" w:rsidP="008A45ED">
      <w:pPr>
        <w:rPr>
          <w:b/>
          <w:sz w:val="28"/>
          <w:szCs w:val="28"/>
        </w:rPr>
      </w:pPr>
      <w:r w:rsidRPr="00677D1C">
        <w:rPr>
          <w:b/>
          <w:sz w:val="28"/>
          <w:szCs w:val="28"/>
        </w:rPr>
        <w:t xml:space="preserve">Плановых контрольных </w:t>
      </w:r>
      <w:proofErr w:type="spellStart"/>
      <w:r w:rsidRPr="00677D1C">
        <w:rPr>
          <w:b/>
          <w:sz w:val="28"/>
          <w:szCs w:val="28"/>
        </w:rPr>
        <w:t>уроков____</w:t>
      </w:r>
      <w:proofErr w:type="spellEnd"/>
      <w:r w:rsidRPr="00677D1C">
        <w:rPr>
          <w:b/>
          <w:sz w:val="28"/>
          <w:szCs w:val="28"/>
        </w:rPr>
        <w:t xml:space="preserve">, </w:t>
      </w:r>
      <w:proofErr w:type="spellStart"/>
      <w:r w:rsidRPr="00677D1C">
        <w:rPr>
          <w:b/>
          <w:sz w:val="28"/>
          <w:szCs w:val="28"/>
        </w:rPr>
        <w:t>зачетов____</w:t>
      </w:r>
      <w:proofErr w:type="spellEnd"/>
      <w:r w:rsidRPr="00677D1C">
        <w:rPr>
          <w:b/>
          <w:sz w:val="28"/>
          <w:szCs w:val="28"/>
        </w:rPr>
        <w:t xml:space="preserve">, </w:t>
      </w:r>
      <w:proofErr w:type="spellStart"/>
      <w:r w:rsidRPr="00677D1C">
        <w:rPr>
          <w:b/>
          <w:sz w:val="28"/>
          <w:szCs w:val="28"/>
        </w:rPr>
        <w:t>тестов____</w:t>
      </w:r>
      <w:proofErr w:type="spellEnd"/>
      <w:r w:rsidRPr="00677D1C">
        <w:rPr>
          <w:b/>
          <w:sz w:val="28"/>
          <w:szCs w:val="28"/>
        </w:rPr>
        <w:t>;</w:t>
      </w:r>
    </w:p>
    <w:p w:rsidR="008A45ED" w:rsidRPr="00677D1C" w:rsidRDefault="008A45ED" w:rsidP="008A45ED">
      <w:pPr>
        <w:rPr>
          <w:b/>
          <w:sz w:val="28"/>
          <w:szCs w:val="28"/>
        </w:rPr>
      </w:pPr>
      <w:r w:rsidRPr="00677D1C">
        <w:rPr>
          <w:b/>
          <w:sz w:val="28"/>
          <w:szCs w:val="28"/>
        </w:rPr>
        <w:t xml:space="preserve">Административных контрольных уроков________ </w:t>
      </w:r>
      <w:proofErr w:type="gramStart"/>
      <w:r w:rsidRPr="00677D1C">
        <w:rPr>
          <w:b/>
          <w:sz w:val="28"/>
          <w:szCs w:val="28"/>
        </w:rPr>
        <w:t>ч</w:t>
      </w:r>
      <w:proofErr w:type="gramEnd"/>
      <w:r w:rsidRPr="00677D1C">
        <w:rPr>
          <w:b/>
          <w:sz w:val="28"/>
          <w:szCs w:val="28"/>
        </w:rPr>
        <w:t>.</w:t>
      </w:r>
    </w:p>
    <w:p w:rsidR="008A45ED" w:rsidRPr="00677D1C" w:rsidRDefault="008A45ED" w:rsidP="008A45ED">
      <w:pPr>
        <w:rPr>
          <w:b/>
          <w:sz w:val="28"/>
          <w:szCs w:val="28"/>
        </w:rPr>
      </w:pPr>
      <w:r w:rsidRPr="00677D1C">
        <w:rPr>
          <w:b/>
          <w:sz w:val="28"/>
          <w:szCs w:val="28"/>
        </w:rPr>
        <w:t>Планирование составлено на основе ______________________________________________________________________</w:t>
      </w:r>
    </w:p>
    <w:p w:rsidR="008A45ED" w:rsidRPr="00677D1C" w:rsidRDefault="008A45ED" w:rsidP="008A45ED">
      <w:pPr>
        <w:rPr>
          <w:b/>
          <w:sz w:val="28"/>
          <w:szCs w:val="28"/>
        </w:rPr>
      </w:pPr>
      <w:r w:rsidRPr="00677D1C">
        <w:rPr>
          <w:b/>
          <w:sz w:val="28"/>
          <w:szCs w:val="28"/>
        </w:rPr>
        <w:t>Учебник________________________________________________________________________________________________</w:t>
      </w:r>
    </w:p>
    <w:p w:rsidR="008A45ED" w:rsidRPr="00677D1C" w:rsidRDefault="008A45ED" w:rsidP="008A45ED">
      <w:pPr>
        <w:jc w:val="center"/>
        <w:rPr>
          <w:b/>
          <w:sz w:val="28"/>
          <w:szCs w:val="28"/>
          <w:vertAlign w:val="subscript"/>
        </w:rPr>
      </w:pPr>
      <w:r w:rsidRPr="00677D1C">
        <w:rPr>
          <w:b/>
          <w:sz w:val="28"/>
          <w:szCs w:val="28"/>
          <w:vertAlign w:val="subscript"/>
        </w:rPr>
        <w:t>название, автор издательство, год издания</w:t>
      </w:r>
    </w:p>
    <w:p w:rsidR="008A45ED" w:rsidRPr="00677D1C" w:rsidRDefault="008A45ED" w:rsidP="008A45ED">
      <w:pPr>
        <w:jc w:val="center"/>
        <w:rPr>
          <w:b/>
          <w:sz w:val="28"/>
          <w:szCs w:val="28"/>
        </w:rPr>
      </w:pPr>
    </w:p>
    <w:p w:rsidR="008A45ED" w:rsidRPr="00677D1C" w:rsidRDefault="008A45ED" w:rsidP="008A45ED">
      <w:pPr>
        <w:jc w:val="center"/>
        <w:rPr>
          <w:b/>
          <w:sz w:val="28"/>
          <w:szCs w:val="28"/>
        </w:rPr>
      </w:pPr>
    </w:p>
    <w:p w:rsidR="005A5EB6" w:rsidRPr="00677D1C" w:rsidRDefault="005A5EB6" w:rsidP="008A45ED">
      <w:pPr>
        <w:jc w:val="center"/>
        <w:rPr>
          <w:b/>
          <w:sz w:val="28"/>
          <w:szCs w:val="28"/>
        </w:rPr>
      </w:pPr>
    </w:p>
    <w:p w:rsidR="005A5EB6" w:rsidRPr="00677D1C" w:rsidRDefault="005A5EB6" w:rsidP="008A45ED">
      <w:pPr>
        <w:jc w:val="center"/>
        <w:rPr>
          <w:b/>
          <w:sz w:val="28"/>
          <w:szCs w:val="28"/>
        </w:rPr>
      </w:pPr>
    </w:p>
    <w:p w:rsidR="005A5EB6" w:rsidRPr="00677D1C" w:rsidRDefault="005A5EB6" w:rsidP="008A45ED">
      <w:pPr>
        <w:jc w:val="center"/>
        <w:rPr>
          <w:b/>
          <w:sz w:val="28"/>
          <w:szCs w:val="28"/>
        </w:rPr>
      </w:pPr>
    </w:p>
    <w:p w:rsidR="008A45ED" w:rsidRPr="00677D1C" w:rsidRDefault="008A45ED" w:rsidP="008A45ED">
      <w:pPr>
        <w:jc w:val="center"/>
        <w:rPr>
          <w:b/>
          <w:sz w:val="28"/>
          <w:szCs w:val="28"/>
        </w:rPr>
      </w:pPr>
      <w:r w:rsidRPr="00677D1C">
        <w:rPr>
          <w:b/>
          <w:sz w:val="28"/>
          <w:szCs w:val="28"/>
        </w:rPr>
        <w:t>2014 – 2015 учебный год</w:t>
      </w:r>
    </w:p>
    <w:p w:rsidR="008A45ED" w:rsidRDefault="005A5EB6" w:rsidP="005A5EB6">
      <w:pPr>
        <w:jc w:val="center"/>
        <w:rPr>
          <w:b/>
          <w:i/>
          <w:sz w:val="36"/>
          <w:szCs w:val="36"/>
        </w:rPr>
      </w:pPr>
      <w:r w:rsidRPr="00677D1C">
        <w:rPr>
          <w:b/>
          <w:i/>
          <w:sz w:val="36"/>
          <w:szCs w:val="36"/>
        </w:rPr>
        <w:lastRenderedPageBreak/>
        <w:t>Учебно-тематическое планирование по литературе в 5 классе</w:t>
      </w:r>
    </w:p>
    <w:p w:rsidR="00C02081" w:rsidRPr="00677D1C" w:rsidRDefault="00C02081" w:rsidP="005A5EB6">
      <w:pPr>
        <w:jc w:val="center"/>
        <w:rPr>
          <w:b/>
          <w:i/>
          <w:sz w:val="36"/>
          <w:szCs w:val="36"/>
        </w:rPr>
      </w:pPr>
    </w:p>
    <w:tbl>
      <w:tblPr>
        <w:tblStyle w:val="a6"/>
        <w:tblW w:w="0" w:type="auto"/>
        <w:tblLayout w:type="fixed"/>
        <w:tblLook w:val="04A0"/>
      </w:tblPr>
      <w:tblGrid>
        <w:gridCol w:w="748"/>
        <w:gridCol w:w="3046"/>
        <w:gridCol w:w="992"/>
        <w:gridCol w:w="2835"/>
        <w:gridCol w:w="2835"/>
        <w:gridCol w:w="4253"/>
        <w:gridCol w:w="850"/>
      </w:tblGrid>
      <w:tr w:rsidR="00141B5D" w:rsidRPr="00677D1C" w:rsidTr="00616A4D">
        <w:tc>
          <w:tcPr>
            <w:tcW w:w="748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  <w:r w:rsidRPr="00677D1C">
              <w:rPr>
                <w:sz w:val="28"/>
                <w:szCs w:val="28"/>
              </w:rPr>
              <w:t>№</w:t>
            </w:r>
          </w:p>
        </w:tc>
        <w:tc>
          <w:tcPr>
            <w:tcW w:w="3046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  <w:r w:rsidRPr="00677D1C">
              <w:rPr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141B5D" w:rsidRPr="00677D1C" w:rsidRDefault="00141B5D" w:rsidP="00677D1C">
            <w:pPr>
              <w:jc w:val="center"/>
              <w:rPr>
                <w:sz w:val="28"/>
                <w:szCs w:val="28"/>
              </w:rPr>
            </w:pPr>
            <w:r w:rsidRPr="00677D1C">
              <w:rPr>
                <w:sz w:val="28"/>
                <w:szCs w:val="28"/>
              </w:rPr>
              <w:t>Кол-во часов</w:t>
            </w:r>
          </w:p>
        </w:tc>
        <w:tc>
          <w:tcPr>
            <w:tcW w:w="2835" w:type="dxa"/>
          </w:tcPr>
          <w:p w:rsidR="00141B5D" w:rsidRPr="00677D1C" w:rsidRDefault="00141B5D" w:rsidP="009B5A2B">
            <w:pPr>
              <w:rPr>
                <w:sz w:val="28"/>
                <w:szCs w:val="28"/>
              </w:rPr>
            </w:pPr>
            <w:r w:rsidRPr="00677D1C">
              <w:rPr>
                <w:sz w:val="28"/>
                <w:szCs w:val="28"/>
              </w:rPr>
              <w:t>Виды учебной деятельности учащихся</w:t>
            </w:r>
          </w:p>
        </w:tc>
        <w:tc>
          <w:tcPr>
            <w:tcW w:w="2835" w:type="dxa"/>
          </w:tcPr>
          <w:p w:rsidR="00141B5D" w:rsidRPr="00677D1C" w:rsidRDefault="00141B5D" w:rsidP="009B5A2B">
            <w:pPr>
              <w:rPr>
                <w:sz w:val="28"/>
                <w:szCs w:val="28"/>
              </w:rPr>
            </w:pPr>
            <w:r w:rsidRPr="00677D1C">
              <w:rPr>
                <w:sz w:val="28"/>
                <w:szCs w:val="28"/>
              </w:rPr>
              <w:t>Виды контроля измерители</w:t>
            </w:r>
          </w:p>
        </w:tc>
        <w:tc>
          <w:tcPr>
            <w:tcW w:w="4253" w:type="dxa"/>
          </w:tcPr>
          <w:p w:rsidR="00141B5D" w:rsidRPr="00677D1C" w:rsidRDefault="00141B5D" w:rsidP="009B5A2B">
            <w:pPr>
              <w:rPr>
                <w:sz w:val="28"/>
                <w:szCs w:val="28"/>
              </w:rPr>
            </w:pPr>
            <w:r w:rsidRPr="00677D1C">
              <w:rPr>
                <w:sz w:val="28"/>
                <w:szCs w:val="28"/>
              </w:rPr>
              <w:t>Планируемые результаты освоения темы</w:t>
            </w:r>
          </w:p>
        </w:tc>
        <w:tc>
          <w:tcPr>
            <w:tcW w:w="850" w:type="dxa"/>
          </w:tcPr>
          <w:p w:rsidR="00141B5D" w:rsidRPr="00677D1C" w:rsidRDefault="00141B5D" w:rsidP="00173EE3">
            <w:pPr>
              <w:jc w:val="center"/>
              <w:rPr>
                <w:sz w:val="28"/>
                <w:szCs w:val="28"/>
              </w:rPr>
            </w:pPr>
            <w:r w:rsidRPr="00677D1C">
              <w:rPr>
                <w:sz w:val="28"/>
                <w:szCs w:val="28"/>
              </w:rPr>
              <w:t xml:space="preserve">Дата </w:t>
            </w: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  <w:r w:rsidRPr="00677D1C">
              <w:rPr>
                <w:sz w:val="28"/>
                <w:szCs w:val="28"/>
              </w:rPr>
              <w:t>1</w:t>
            </w:r>
          </w:p>
        </w:tc>
        <w:tc>
          <w:tcPr>
            <w:tcW w:w="3046" w:type="dxa"/>
          </w:tcPr>
          <w:p w:rsidR="00141B5D" w:rsidRPr="00677D1C" w:rsidRDefault="00141B5D" w:rsidP="00677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Введение. Роль книги в жизни человека</w:t>
            </w:r>
          </w:p>
        </w:tc>
        <w:tc>
          <w:tcPr>
            <w:tcW w:w="992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835" w:type="dxa"/>
          </w:tcPr>
          <w:p w:rsidR="00141B5D" w:rsidRPr="00677D1C" w:rsidRDefault="00141B5D" w:rsidP="009B5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Размышление о роли книги, работа с учебником, беседа по вопросам</w:t>
            </w:r>
          </w:p>
        </w:tc>
        <w:tc>
          <w:tcPr>
            <w:tcW w:w="2835" w:type="dxa"/>
          </w:tcPr>
          <w:p w:rsidR="00141B5D" w:rsidRPr="00677D1C" w:rsidRDefault="00141B5D" w:rsidP="00141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Терминологический диктант</w:t>
            </w:r>
          </w:p>
        </w:tc>
        <w:tc>
          <w:tcPr>
            <w:tcW w:w="4253" w:type="dxa"/>
          </w:tcPr>
          <w:p w:rsidR="00141B5D" w:rsidRPr="00677D1C" w:rsidRDefault="00141B5D" w:rsidP="00141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со спецификой нового учебного предмета и учебника, дать представление о том, как устроена книга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46" w:type="dxa"/>
          </w:tcPr>
          <w:p w:rsidR="00141B5D" w:rsidRPr="00677D1C" w:rsidRDefault="00141B5D" w:rsidP="00141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Миф «Сотворение Земли». Восприятие мира нашими предками. Языческие представления о Земле и ее создания</w:t>
            </w:r>
          </w:p>
        </w:tc>
        <w:tc>
          <w:tcPr>
            <w:tcW w:w="992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835" w:type="dxa"/>
          </w:tcPr>
          <w:p w:rsidR="00141B5D" w:rsidRPr="00677D1C" w:rsidRDefault="00141B5D" w:rsidP="00141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пересказ фрагментов, беседа по вопросам</w:t>
            </w:r>
          </w:p>
        </w:tc>
        <w:tc>
          <w:tcPr>
            <w:tcW w:w="2835" w:type="dxa"/>
          </w:tcPr>
          <w:p w:rsidR="00141B5D" w:rsidRPr="00677D1C" w:rsidRDefault="00141B5D" w:rsidP="00141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 мифов</w:t>
            </w:r>
          </w:p>
        </w:tc>
        <w:tc>
          <w:tcPr>
            <w:tcW w:w="4253" w:type="dxa"/>
          </w:tcPr>
          <w:p w:rsidR="00141B5D" w:rsidRPr="00677D1C" w:rsidRDefault="00141B5D" w:rsidP="00141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особенностями славянской мифологии, дать представление о космогонических мифах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865BB4" w:rsidRDefault="00141B5D" w:rsidP="005A5EB6">
            <w:pPr>
              <w:jc w:val="center"/>
              <w:rPr>
                <w:b/>
                <w:sz w:val="28"/>
                <w:szCs w:val="28"/>
              </w:rPr>
            </w:pPr>
            <w:r w:rsidRPr="00865BB4">
              <w:rPr>
                <w:b/>
                <w:sz w:val="28"/>
                <w:szCs w:val="28"/>
              </w:rPr>
              <w:t>3</w:t>
            </w:r>
            <w:r w:rsidR="00865BB4">
              <w:rPr>
                <w:b/>
                <w:sz w:val="28"/>
                <w:szCs w:val="28"/>
              </w:rPr>
              <w:t>-4</w:t>
            </w:r>
          </w:p>
        </w:tc>
        <w:tc>
          <w:tcPr>
            <w:tcW w:w="3046" w:type="dxa"/>
          </w:tcPr>
          <w:p w:rsidR="00141B5D" w:rsidRPr="00141B5D" w:rsidRDefault="00141B5D" w:rsidP="00141B5D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>/Р</w:t>
            </w:r>
            <w:r>
              <w:rPr>
                <w:sz w:val="28"/>
                <w:szCs w:val="28"/>
              </w:rPr>
              <w:t xml:space="preserve"> Устное народное творчество</w:t>
            </w:r>
            <w:r w:rsidR="006B00BD">
              <w:rPr>
                <w:sz w:val="28"/>
                <w:szCs w:val="28"/>
              </w:rPr>
              <w:t>. Понятие о фольклоре. Детский фольклор.</w:t>
            </w:r>
          </w:p>
        </w:tc>
        <w:tc>
          <w:tcPr>
            <w:tcW w:w="992" w:type="dxa"/>
          </w:tcPr>
          <w:p w:rsidR="00141B5D" w:rsidRPr="00677D1C" w:rsidRDefault="00865BB4" w:rsidP="006B0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B00BD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835" w:type="dxa"/>
          </w:tcPr>
          <w:p w:rsidR="00141B5D" w:rsidRPr="00677D1C" w:rsidRDefault="00173EE3" w:rsidP="006B0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«Литературное лото», беседа</w:t>
            </w:r>
          </w:p>
        </w:tc>
        <w:tc>
          <w:tcPr>
            <w:tcW w:w="2835" w:type="dxa"/>
          </w:tcPr>
          <w:p w:rsidR="00141B5D" w:rsidRPr="00677D1C" w:rsidRDefault="00173EE3" w:rsidP="00173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таблицы «Жанры детского фольклора»</w:t>
            </w:r>
          </w:p>
        </w:tc>
        <w:tc>
          <w:tcPr>
            <w:tcW w:w="4253" w:type="dxa"/>
          </w:tcPr>
          <w:p w:rsidR="00141B5D" w:rsidRPr="00677D1C" w:rsidRDefault="00173EE3" w:rsidP="00173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терминами «фольклор», «фольклористика», вспомнить известные пятиклассникам жанры детского фольклора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865BB4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46" w:type="dxa"/>
          </w:tcPr>
          <w:p w:rsidR="00141B5D" w:rsidRPr="00677D1C" w:rsidRDefault="00173EE3" w:rsidP="00173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как вид народной прозы. Виды сказок. «Царевна - лягушка». Образ Василисы  Премудрой</w:t>
            </w:r>
          </w:p>
        </w:tc>
        <w:tc>
          <w:tcPr>
            <w:tcW w:w="992" w:type="dxa"/>
          </w:tcPr>
          <w:p w:rsidR="00141B5D" w:rsidRPr="00677D1C" w:rsidRDefault="00173EE3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835" w:type="dxa"/>
          </w:tcPr>
          <w:p w:rsidR="00141B5D" w:rsidRPr="00677D1C" w:rsidRDefault="00173EE3" w:rsidP="00173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составление и запись памятки «Как рассказать сказку»</w:t>
            </w:r>
          </w:p>
        </w:tc>
        <w:tc>
          <w:tcPr>
            <w:tcW w:w="2835" w:type="dxa"/>
          </w:tcPr>
          <w:p w:rsidR="00141B5D" w:rsidRPr="00677D1C" w:rsidRDefault="00173EE3" w:rsidP="00173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пересказа сказки</w:t>
            </w:r>
          </w:p>
        </w:tc>
        <w:tc>
          <w:tcPr>
            <w:tcW w:w="4253" w:type="dxa"/>
          </w:tcPr>
          <w:p w:rsidR="00141B5D" w:rsidRPr="00677D1C" w:rsidRDefault="00173EE3" w:rsidP="00173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знакомство со сказкой как с фольклорным жанром, со сказителями, видами сказок, продолжить знакомство с волшеб</w:t>
            </w:r>
            <w:r w:rsidR="00E8165E">
              <w:rPr>
                <w:sz w:val="28"/>
                <w:szCs w:val="28"/>
              </w:rPr>
              <w:t>ной сказкой, ее особенностями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865BB4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46" w:type="dxa"/>
          </w:tcPr>
          <w:p w:rsidR="00141B5D" w:rsidRPr="00677D1C" w:rsidRDefault="00E8165E" w:rsidP="00E81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Волшебная сказка «Царевна -  лягушка». Сюжет и художественный мир </w:t>
            </w:r>
            <w:r>
              <w:rPr>
                <w:sz w:val="28"/>
                <w:szCs w:val="28"/>
              </w:rPr>
              <w:lastRenderedPageBreak/>
              <w:t>сказки.</w:t>
            </w:r>
          </w:p>
        </w:tc>
        <w:tc>
          <w:tcPr>
            <w:tcW w:w="992" w:type="dxa"/>
          </w:tcPr>
          <w:p w:rsidR="00141B5D" w:rsidRPr="00677D1C" w:rsidRDefault="00616A4D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2835" w:type="dxa"/>
          </w:tcPr>
          <w:p w:rsidR="00141B5D" w:rsidRPr="00677D1C" w:rsidRDefault="00E8165E" w:rsidP="00E81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Чтение, пересказ эпизодов</w:t>
            </w:r>
          </w:p>
        </w:tc>
        <w:tc>
          <w:tcPr>
            <w:tcW w:w="2835" w:type="dxa"/>
          </w:tcPr>
          <w:p w:rsidR="00141B5D" w:rsidRPr="00677D1C" w:rsidRDefault="00E8165E" w:rsidP="00E81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 фрагментов с введением диалога</w:t>
            </w:r>
          </w:p>
        </w:tc>
        <w:tc>
          <w:tcPr>
            <w:tcW w:w="4253" w:type="dxa"/>
          </w:tcPr>
          <w:p w:rsidR="00141B5D" w:rsidRPr="00677D1C" w:rsidRDefault="00E8165E" w:rsidP="00E81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сюжетом и художественным миром сказки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865BB4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046" w:type="dxa"/>
          </w:tcPr>
          <w:p w:rsidR="00141B5D" w:rsidRPr="00677D1C" w:rsidRDefault="00E8165E" w:rsidP="00E81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Герои. Народные идеалы в сказке «Царевна-лягушка»</w:t>
            </w:r>
          </w:p>
        </w:tc>
        <w:tc>
          <w:tcPr>
            <w:tcW w:w="992" w:type="dxa"/>
          </w:tcPr>
          <w:p w:rsidR="00141B5D" w:rsidRPr="00677D1C" w:rsidRDefault="00616A4D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835" w:type="dxa"/>
          </w:tcPr>
          <w:p w:rsidR="00141B5D" w:rsidRPr="00677D1C" w:rsidRDefault="00E8165E" w:rsidP="00E81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 эпизодов, беседа по вопросам, работа с иллюстрациями, выразительное чтение</w:t>
            </w:r>
          </w:p>
        </w:tc>
        <w:tc>
          <w:tcPr>
            <w:tcW w:w="2835" w:type="dxa"/>
          </w:tcPr>
          <w:p w:rsidR="00141B5D" w:rsidRPr="00677D1C" w:rsidRDefault="00E8165E" w:rsidP="00E81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Развернутый ответ на вопрос «Чему учит сказка?»</w:t>
            </w:r>
          </w:p>
        </w:tc>
        <w:tc>
          <w:tcPr>
            <w:tcW w:w="4253" w:type="dxa"/>
          </w:tcPr>
          <w:p w:rsidR="00141B5D" w:rsidRPr="00677D1C" w:rsidRDefault="00E8165E" w:rsidP="00E81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героями волшебной сказки, отражение в ней народных идеалов; развитие воображения и  речи учащихся, умение мотивировать ответ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865BB4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46" w:type="dxa"/>
          </w:tcPr>
          <w:p w:rsidR="00141B5D" w:rsidRPr="00677D1C" w:rsidRDefault="00E8165E" w:rsidP="00E81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Сказка «Иван – царевич </w:t>
            </w:r>
            <w:r w:rsidR="00616A4D">
              <w:rPr>
                <w:sz w:val="28"/>
                <w:szCs w:val="28"/>
              </w:rPr>
              <w:t xml:space="preserve">и  </w:t>
            </w:r>
            <w:proofErr w:type="spellStart"/>
            <w:r w:rsidR="00616A4D">
              <w:rPr>
                <w:sz w:val="28"/>
                <w:szCs w:val="28"/>
              </w:rPr>
              <w:t>чудо-</w:t>
            </w:r>
            <w:r>
              <w:rPr>
                <w:sz w:val="28"/>
                <w:szCs w:val="28"/>
              </w:rPr>
              <w:t>юдо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616A4D">
              <w:rPr>
                <w:sz w:val="28"/>
                <w:szCs w:val="28"/>
              </w:rPr>
              <w:t>. Образ главного героя, его моральные качества</w:t>
            </w:r>
          </w:p>
        </w:tc>
        <w:tc>
          <w:tcPr>
            <w:tcW w:w="992" w:type="dxa"/>
          </w:tcPr>
          <w:p w:rsidR="00141B5D" w:rsidRPr="00677D1C" w:rsidRDefault="00616A4D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835" w:type="dxa"/>
          </w:tcPr>
          <w:p w:rsidR="00141B5D" w:rsidRPr="00677D1C" w:rsidRDefault="00616A4D" w:rsidP="00616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сказки, составление плана сказки, работа с текстом, художественный пересказ фрагмента</w:t>
            </w:r>
          </w:p>
        </w:tc>
        <w:tc>
          <w:tcPr>
            <w:tcW w:w="2835" w:type="dxa"/>
          </w:tcPr>
          <w:p w:rsidR="00141B5D" w:rsidRPr="00677D1C" w:rsidRDefault="00616A4D" w:rsidP="00616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Словарная работа</w:t>
            </w:r>
          </w:p>
        </w:tc>
        <w:tc>
          <w:tcPr>
            <w:tcW w:w="4253" w:type="dxa"/>
          </w:tcPr>
          <w:p w:rsidR="00141B5D" w:rsidRPr="00677D1C" w:rsidRDefault="00616A4D" w:rsidP="00616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волшебной и героической сказкой; развитие умения видеть </w:t>
            </w:r>
            <w:r w:rsidR="006343D5">
              <w:rPr>
                <w:sz w:val="28"/>
                <w:szCs w:val="28"/>
              </w:rPr>
              <w:t>жанровые признаки волшебной сказки и пересказывать ее фрагменты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865BB4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46" w:type="dxa"/>
          </w:tcPr>
          <w:p w:rsidR="00141B5D" w:rsidRPr="00677D1C" w:rsidRDefault="006343D5" w:rsidP="00634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Герои сказки в оценке автора-народа</w:t>
            </w:r>
          </w:p>
        </w:tc>
        <w:tc>
          <w:tcPr>
            <w:tcW w:w="992" w:type="dxa"/>
          </w:tcPr>
          <w:p w:rsidR="00141B5D" w:rsidRPr="00677D1C" w:rsidRDefault="006343D5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835" w:type="dxa"/>
          </w:tcPr>
          <w:p w:rsidR="00141B5D" w:rsidRPr="00677D1C" w:rsidRDefault="006343D5" w:rsidP="00634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текстом, художественный пересказ фрагмента, сравнение финалов</w:t>
            </w:r>
          </w:p>
        </w:tc>
        <w:tc>
          <w:tcPr>
            <w:tcW w:w="2835" w:type="dxa"/>
          </w:tcPr>
          <w:p w:rsidR="00141B5D" w:rsidRPr="00677D1C" w:rsidRDefault="006343D5" w:rsidP="00634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пересказ фрагмента</w:t>
            </w:r>
          </w:p>
        </w:tc>
        <w:tc>
          <w:tcPr>
            <w:tcW w:w="4253" w:type="dxa"/>
          </w:tcPr>
          <w:p w:rsidR="00141B5D" w:rsidRPr="00677D1C" w:rsidRDefault="006343D5" w:rsidP="00634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Осмысление содержания сказки, развитие навыков художественного пересказа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C02081" w:rsidRDefault="00865BB4" w:rsidP="005A5E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046" w:type="dxa"/>
          </w:tcPr>
          <w:p w:rsidR="00141B5D" w:rsidRPr="00C02081" w:rsidRDefault="00C02081" w:rsidP="00C02081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Вн.ч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Русские народные сказки.</w:t>
            </w:r>
          </w:p>
        </w:tc>
        <w:tc>
          <w:tcPr>
            <w:tcW w:w="992" w:type="dxa"/>
          </w:tcPr>
          <w:p w:rsidR="00141B5D" w:rsidRPr="00677D1C" w:rsidRDefault="00C02081" w:rsidP="00C02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835" w:type="dxa"/>
          </w:tcPr>
          <w:p w:rsidR="00141B5D" w:rsidRPr="00677D1C" w:rsidRDefault="00C02081" w:rsidP="00C02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Худ. Пересказ фрагментов самостоятельно прочитанных сказок</w:t>
            </w:r>
          </w:p>
        </w:tc>
        <w:tc>
          <w:tcPr>
            <w:tcW w:w="2835" w:type="dxa"/>
          </w:tcPr>
          <w:p w:rsidR="00141B5D" w:rsidRPr="00677D1C" w:rsidRDefault="00C02081" w:rsidP="00C02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Сжатый пересказ прочитанной сказки</w:t>
            </w:r>
          </w:p>
        </w:tc>
        <w:tc>
          <w:tcPr>
            <w:tcW w:w="4253" w:type="dxa"/>
          </w:tcPr>
          <w:p w:rsidR="00141B5D" w:rsidRPr="00677D1C" w:rsidRDefault="00C02081" w:rsidP="00C02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навыки анализа текста, навыки выразительного чтения, развивать творческие способности учеников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C02081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5BB4">
              <w:rPr>
                <w:sz w:val="28"/>
                <w:szCs w:val="28"/>
              </w:rPr>
              <w:t>1</w:t>
            </w:r>
          </w:p>
        </w:tc>
        <w:tc>
          <w:tcPr>
            <w:tcW w:w="3046" w:type="dxa"/>
          </w:tcPr>
          <w:p w:rsidR="00141B5D" w:rsidRPr="00677D1C" w:rsidRDefault="00C02081" w:rsidP="00C02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сочинению по теме «Сказки»</w:t>
            </w:r>
          </w:p>
        </w:tc>
        <w:tc>
          <w:tcPr>
            <w:tcW w:w="992" w:type="dxa"/>
          </w:tcPr>
          <w:p w:rsidR="00141B5D" w:rsidRPr="00677D1C" w:rsidRDefault="00C02081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835" w:type="dxa"/>
          </w:tcPr>
          <w:p w:rsidR="00141B5D" w:rsidRPr="00677D1C" w:rsidRDefault="00C02081" w:rsidP="00C02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сочинению, обсуждение тем, подбор вступления и заключения</w:t>
            </w:r>
          </w:p>
        </w:tc>
        <w:tc>
          <w:tcPr>
            <w:tcW w:w="2835" w:type="dxa"/>
          </w:tcPr>
          <w:p w:rsidR="00141B5D" w:rsidRPr="00677D1C" w:rsidRDefault="00C02081" w:rsidP="00C02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сочинения</w:t>
            </w:r>
          </w:p>
        </w:tc>
        <w:tc>
          <w:tcPr>
            <w:tcW w:w="4253" w:type="dxa"/>
          </w:tcPr>
          <w:p w:rsidR="00141B5D" w:rsidRPr="00677D1C" w:rsidRDefault="00C02081" w:rsidP="00C02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творческие способности учеников, умение выражать свои мысли, навыки письменной речи, высказывать собственное мнение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865BB4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</w:t>
            </w:r>
            <w:r w:rsidR="00C020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46" w:type="dxa"/>
          </w:tcPr>
          <w:p w:rsidR="00141B5D" w:rsidRPr="00677D1C" w:rsidRDefault="00C02081" w:rsidP="00C02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представление о древнерусской литературе</w:t>
            </w:r>
            <w:r w:rsidR="00D03D69">
              <w:rPr>
                <w:sz w:val="28"/>
                <w:szCs w:val="28"/>
              </w:rPr>
              <w:t xml:space="preserve">. Русское летописание. «Подвиг </w:t>
            </w:r>
            <w:r w:rsidR="00D03D69">
              <w:rPr>
                <w:sz w:val="28"/>
                <w:szCs w:val="28"/>
              </w:rPr>
              <w:lastRenderedPageBreak/>
              <w:t>отрока-киевлянина и хитрость воеводы Претича»</w:t>
            </w:r>
          </w:p>
        </w:tc>
        <w:tc>
          <w:tcPr>
            <w:tcW w:w="992" w:type="dxa"/>
          </w:tcPr>
          <w:p w:rsidR="00141B5D" w:rsidRPr="00677D1C" w:rsidRDefault="00D03D69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часа</w:t>
            </w:r>
          </w:p>
        </w:tc>
        <w:tc>
          <w:tcPr>
            <w:tcW w:w="2835" w:type="dxa"/>
          </w:tcPr>
          <w:p w:rsidR="00141B5D" w:rsidRPr="00677D1C" w:rsidRDefault="00D03D69" w:rsidP="00D03D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чтение отрывков древнерусской литературы</w:t>
            </w:r>
          </w:p>
        </w:tc>
        <w:tc>
          <w:tcPr>
            <w:tcW w:w="2835" w:type="dxa"/>
          </w:tcPr>
          <w:p w:rsidR="00141B5D" w:rsidRPr="00677D1C" w:rsidRDefault="00D03D69" w:rsidP="00D03D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Словарная работа</w:t>
            </w:r>
          </w:p>
        </w:tc>
        <w:tc>
          <w:tcPr>
            <w:tcW w:w="4253" w:type="dxa"/>
          </w:tcPr>
          <w:p w:rsidR="00141B5D" w:rsidRPr="00677D1C" w:rsidRDefault="00D03D69" w:rsidP="00D03D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обстоятельствами возникновения древнерусской литературы и отдельными произведениями, дать </w:t>
            </w:r>
            <w:r>
              <w:rPr>
                <w:sz w:val="28"/>
                <w:szCs w:val="28"/>
              </w:rPr>
              <w:lastRenderedPageBreak/>
              <w:t>представление о летописи как о жанре, познакомить с отрывком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865BB4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14-15</w:t>
            </w:r>
          </w:p>
        </w:tc>
        <w:tc>
          <w:tcPr>
            <w:tcW w:w="3046" w:type="dxa"/>
          </w:tcPr>
          <w:p w:rsidR="00141B5D" w:rsidRPr="00677D1C" w:rsidRDefault="00865BB4" w:rsidP="00D03D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М.В.Ломоносов. Ю</w:t>
            </w:r>
            <w:r w:rsidR="00D03D69">
              <w:rPr>
                <w:sz w:val="28"/>
                <w:szCs w:val="28"/>
              </w:rPr>
              <w:t>мористическое нравоучение «Случилось вместе два астронома в пиру»</w:t>
            </w:r>
          </w:p>
        </w:tc>
        <w:tc>
          <w:tcPr>
            <w:tcW w:w="992" w:type="dxa"/>
          </w:tcPr>
          <w:p w:rsidR="00141B5D" w:rsidRPr="00677D1C" w:rsidRDefault="00865BB4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03D69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835" w:type="dxa"/>
          </w:tcPr>
          <w:p w:rsidR="00141B5D" w:rsidRPr="00677D1C" w:rsidRDefault="00D03D69" w:rsidP="00D03D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эпиграфа, чтение и обсуждение стихотворения «Случилось вместе…»</w:t>
            </w:r>
          </w:p>
        </w:tc>
        <w:tc>
          <w:tcPr>
            <w:tcW w:w="2835" w:type="dxa"/>
          </w:tcPr>
          <w:p w:rsidR="00141B5D" w:rsidRPr="00677D1C" w:rsidRDefault="00D03D69" w:rsidP="00D03D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 стихотворения</w:t>
            </w:r>
          </w:p>
        </w:tc>
        <w:tc>
          <w:tcPr>
            <w:tcW w:w="4253" w:type="dxa"/>
          </w:tcPr>
          <w:p w:rsidR="00141B5D" w:rsidRPr="00677D1C" w:rsidRDefault="00D03D69" w:rsidP="00D03D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детством</w:t>
            </w:r>
            <w:r w:rsidR="00C05DFA">
              <w:rPr>
                <w:sz w:val="28"/>
                <w:szCs w:val="28"/>
              </w:rPr>
              <w:t>, годами обучения и литературной деятельности Ломоносова, юмористическим стихотворением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865BB4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</w:t>
            </w:r>
          </w:p>
        </w:tc>
        <w:tc>
          <w:tcPr>
            <w:tcW w:w="3046" w:type="dxa"/>
          </w:tcPr>
          <w:p w:rsidR="00141B5D" w:rsidRPr="00677D1C" w:rsidRDefault="00C05DFA" w:rsidP="00C05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Крылов. Жанр басни. Басня «Свинья под дубом»</w:t>
            </w:r>
          </w:p>
        </w:tc>
        <w:tc>
          <w:tcPr>
            <w:tcW w:w="992" w:type="dxa"/>
          </w:tcPr>
          <w:p w:rsidR="00141B5D" w:rsidRPr="00677D1C" w:rsidRDefault="00865BB4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05DFA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835" w:type="dxa"/>
          </w:tcPr>
          <w:p w:rsidR="00141B5D" w:rsidRPr="00677D1C" w:rsidRDefault="00C05DFA" w:rsidP="00C05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эпиграфом, викторина, чтение и обсуждение басни</w:t>
            </w:r>
          </w:p>
        </w:tc>
        <w:tc>
          <w:tcPr>
            <w:tcW w:w="2835" w:type="dxa"/>
          </w:tcPr>
          <w:p w:rsidR="00141B5D" w:rsidRPr="00677D1C" w:rsidRDefault="00C05DFA" w:rsidP="00C05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 викторины</w:t>
            </w:r>
          </w:p>
        </w:tc>
        <w:tc>
          <w:tcPr>
            <w:tcW w:w="4253" w:type="dxa"/>
          </w:tcPr>
          <w:p w:rsidR="00141B5D" w:rsidRPr="00677D1C" w:rsidRDefault="00C05DFA" w:rsidP="00C05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знакомство с биографией Крылова, жанровыми признаками басни на примере басни «Свинья под дубом»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C05DFA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5BB4">
              <w:rPr>
                <w:sz w:val="28"/>
                <w:szCs w:val="28"/>
              </w:rPr>
              <w:t>8</w:t>
            </w:r>
          </w:p>
        </w:tc>
        <w:tc>
          <w:tcPr>
            <w:tcW w:w="3046" w:type="dxa"/>
          </w:tcPr>
          <w:p w:rsidR="00141B5D" w:rsidRPr="00677D1C" w:rsidRDefault="00C05DFA" w:rsidP="00C05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Аллегорическое отражение человеческих пороков в баснях Крылова «Волк и ягненок», «Волк на псарне», «Ворона и лисица»</w:t>
            </w:r>
          </w:p>
        </w:tc>
        <w:tc>
          <w:tcPr>
            <w:tcW w:w="992" w:type="dxa"/>
          </w:tcPr>
          <w:p w:rsidR="00141B5D" w:rsidRPr="00677D1C" w:rsidRDefault="00C05DFA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835" w:type="dxa"/>
          </w:tcPr>
          <w:p w:rsidR="00141B5D" w:rsidRPr="00677D1C" w:rsidRDefault="00C05DFA" w:rsidP="00C05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обсуждение басен</w:t>
            </w:r>
          </w:p>
        </w:tc>
        <w:tc>
          <w:tcPr>
            <w:tcW w:w="2835" w:type="dxa"/>
          </w:tcPr>
          <w:p w:rsidR="00141B5D" w:rsidRPr="00677D1C" w:rsidRDefault="00C05DFA" w:rsidP="00C05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</w:t>
            </w:r>
          </w:p>
        </w:tc>
        <w:tc>
          <w:tcPr>
            <w:tcW w:w="4253" w:type="dxa"/>
          </w:tcPr>
          <w:p w:rsidR="00141B5D" w:rsidRPr="00677D1C" w:rsidRDefault="00C05DFA" w:rsidP="00C05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знакомство с жанровыми признаками басни на примере басен «Волк и ягненок», «Волк на псарне», «Ворона и лисица»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C05DFA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5BB4">
              <w:rPr>
                <w:sz w:val="28"/>
                <w:szCs w:val="28"/>
              </w:rPr>
              <w:t>9</w:t>
            </w:r>
          </w:p>
        </w:tc>
        <w:tc>
          <w:tcPr>
            <w:tcW w:w="3046" w:type="dxa"/>
          </w:tcPr>
          <w:p w:rsidR="00141B5D" w:rsidRPr="00677D1C" w:rsidRDefault="00C05DFA" w:rsidP="00C05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Басни Крылова. Чтение наизусть. </w:t>
            </w:r>
          </w:p>
        </w:tc>
        <w:tc>
          <w:tcPr>
            <w:tcW w:w="992" w:type="dxa"/>
          </w:tcPr>
          <w:p w:rsidR="00141B5D" w:rsidRPr="00677D1C" w:rsidRDefault="00C05DFA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835" w:type="dxa"/>
          </w:tcPr>
          <w:p w:rsidR="00141B5D" w:rsidRPr="00677D1C" w:rsidRDefault="00CB3C15" w:rsidP="00C05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Словарная работа, исполнение и анализ басен </w:t>
            </w:r>
          </w:p>
        </w:tc>
        <w:tc>
          <w:tcPr>
            <w:tcW w:w="2835" w:type="dxa"/>
          </w:tcPr>
          <w:p w:rsidR="00141B5D" w:rsidRPr="00677D1C" w:rsidRDefault="00CB3C15" w:rsidP="00CB3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  <w:tc>
          <w:tcPr>
            <w:tcW w:w="4253" w:type="dxa"/>
          </w:tcPr>
          <w:p w:rsidR="00141B5D" w:rsidRPr="00677D1C" w:rsidRDefault="00CB3C15" w:rsidP="00CB3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умение понимать иносказательный подтекст басен и их мораль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865BB4" w:rsidRDefault="00865BB4" w:rsidP="005A5E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CB3C15" w:rsidRPr="00865BB4">
              <w:rPr>
                <w:b/>
                <w:sz w:val="28"/>
                <w:szCs w:val="28"/>
              </w:rPr>
              <w:t>-</w:t>
            </w:r>
            <w:r w:rsidRPr="00865BB4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46" w:type="dxa"/>
          </w:tcPr>
          <w:p w:rsidR="00141B5D" w:rsidRPr="00CB3C15" w:rsidRDefault="00CB3C15" w:rsidP="00CB3C1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Вн.ч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Жанр басни в мировой литературе (Эзоп, Лафонтен, русские баснописцы)</w:t>
            </w:r>
          </w:p>
        </w:tc>
        <w:tc>
          <w:tcPr>
            <w:tcW w:w="992" w:type="dxa"/>
          </w:tcPr>
          <w:p w:rsidR="00141B5D" w:rsidRPr="00677D1C" w:rsidRDefault="00CB3C15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2835" w:type="dxa"/>
          </w:tcPr>
          <w:p w:rsidR="00141B5D" w:rsidRPr="00677D1C" w:rsidRDefault="00CB3C15" w:rsidP="00CB3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опорного конспекта, сообщение учащихся, чтение переводов и современных басен</w:t>
            </w:r>
          </w:p>
        </w:tc>
        <w:tc>
          <w:tcPr>
            <w:tcW w:w="2835" w:type="dxa"/>
          </w:tcPr>
          <w:p w:rsidR="00141B5D" w:rsidRPr="00677D1C" w:rsidRDefault="00CB3C15" w:rsidP="00CB3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Сочиним басню</w:t>
            </w:r>
          </w:p>
        </w:tc>
        <w:tc>
          <w:tcPr>
            <w:tcW w:w="4253" w:type="dxa"/>
          </w:tcPr>
          <w:p w:rsidR="00141B5D" w:rsidRPr="00677D1C" w:rsidRDefault="00CB3C15" w:rsidP="00CB3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учащихся с предшественниками и последователями Крылова в жанре басни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865BB4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046" w:type="dxa"/>
          </w:tcPr>
          <w:p w:rsidR="00141B5D" w:rsidRPr="00677D1C" w:rsidRDefault="00CB3C15" w:rsidP="00CB3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В.А.Жуковский. «Спящая царевна» как </w:t>
            </w:r>
            <w:r>
              <w:rPr>
                <w:sz w:val="28"/>
                <w:szCs w:val="28"/>
              </w:rPr>
              <w:lastRenderedPageBreak/>
              <w:t>литературная сказка</w:t>
            </w:r>
          </w:p>
        </w:tc>
        <w:tc>
          <w:tcPr>
            <w:tcW w:w="992" w:type="dxa"/>
          </w:tcPr>
          <w:p w:rsidR="00141B5D" w:rsidRPr="00677D1C" w:rsidRDefault="00361D43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2835" w:type="dxa"/>
          </w:tcPr>
          <w:p w:rsidR="00141B5D" w:rsidRPr="00677D1C" w:rsidRDefault="00361D43" w:rsidP="0036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обсуждение сказки</w:t>
            </w:r>
          </w:p>
        </w:tc>
        <w:tc>
          <w:tcPr>
            <w:tcW w:w="2835" w:type="dxa"/>
          </w:tcPr>
          <w:p w:rsidR="00141B5D" w:rsidRPr="00677D1C" w:rsidRDefault="000B5161" w:rsidP="0036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</w:t>
            </w:r>
          </w:p>
        </w:tc>
        <w:tc>
          <w:tcPr>
            <w:tcW w:w="4253" w:type="dxa"/>
          </w:tcPr>
          <w:p w:rsidR="00141B5D" w:rsidRPr="00677D1C" w:rsidRDefault="000B5161" w:rsidP="000B51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учащихся с началом жизненной и творческой </w:t>
            </w:r>
            <w:r>
              <w:rPr>
                <w:sz w:val="28"/>
                <w:szCs w:val="28"/>
              </w:rPr>
              <w:lastRenderedPageBreak/>
              <w:t>биографией Жуковского, его сказкой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0B5161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865BB4">
              <w:rPr>
                <w:sz w:val="28"/>
                <w:szCs w:val="28"/>
              </w:rPr>
              <w:t>3</w:t>
            </w:r>
          </w:p>
        </w:tc>
        <w:tc>
          <w:tcPr>
            <w:tcW w:w="3046" w:type="dxa"/>
          </w:tcPr>
          <w:p w:rsidR="00141B5D" w:rsidRPr="00677D1C" w:rsidRDefault="000B5161" w:rsidP="000B51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балладе. Жуковский «Кубок»</w:t>
            </w:r>
          </w:p>
        </w:tc>
        <w:tc>
          <w:tcPr>
            <w:tcW w:w="992" w:type="dxa"/>
          </w:tcPr>
          <w:p w:rsidR="00141B5D" w:rsidRPr="00677D1C" w:rsidRDefault="000B5161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835" w:type="dxa"/>
          </w:tcPr>
          <w:p w:rsidR="00141B5D" w:rsidRPr="00677D1C" w:rsidRDefault="000B5161" w:rsidP="000B51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анализ баллады</w:t>
            </w:r>
          </w:p>
        </w:tc>
        <w:tc>
          <w:tcPr>
            <w:tcW w:w="2835" w:type="dxa"/>
          </w:tcPr>
          <w:p w:rsidR="00141B5D" w:rsidRPr="00677D1C" w:rsidRDefault="00311BFF" w:rsidP="000B51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наизусть</w:t>
            </w:r>
          </w:p>
        </w:tc>
        <w:tc>
          <w:tcPr>
            <w:tcW w:w="4253" w:type="dxa"/>
          </w:tcPr>
          <w:p w:rsidR="00141B5D" w:rsidRPr="00677D1C" w:rsidRDefault="00311BFF" w:rsidP="00311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учащихся с переводными балладами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311BFF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65BB4">
              <w:rPr>
                <w:sz w:val="28"/>
                <w:szCs w:val="28"/>
              </w:rPr>
              <w:t>4</w:t>
            </w:r>
          </w:p>
        </w:tc>
        <w:tc>
          <w:tcPr>
            <w:tcW w:w="3046" w:type="dxa"/>
          </w:tcPr>
          <w:p w:rsidR="00141B5D" w:rsidRPr="00677D1C" w:rsidRDefault="00311BFF" w:rsidP="00311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А.С.Пушкин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ассказ о детских и лицейских годах. «Руслан и Людмила» (пролог) как собирательная картина народных сказок</w:t>
            </w:r>
          </w:p>
        </w:tc>
        <w:tc>
          <w:tcPr>
            <w:tcW w:w="992" w:type="dxa"/>
          </w:tcPr>
          <w:p w:rsidR="00141B5D" w:rsidRPr="00677D1C" w:rsidRDefault="00311BFF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835" w:type="dxa"/>
          </w:tcPr>
          <w:p w:rsidR="00141B5D" w:rsidRPr="00677D1C" w:rsidRDefault="00311BFF" w:rsidP="00311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чтение и обсуждение пролога к «</w:t>
            </w:r>
            <w:proofErr w:type="gramStart"/>
            <w:r>
              <w:rPr>
                <w:sz w:val="28"/>
                <w:szCs w:val="28"/>
              </w:rPr>
              <w:t>Руслане</w:t>
            </w:r>
            <w:proofErr w:type="gramEnd"/>
            <w:r>
              <w:rPr>
                <w:sz w:val="28"/>
                <w:szCs w:val="28"/>
              </w:rPr>
              <w:t xml:space="preserve"> и Людмиле», словесное рисование, словарная работа</w:t>
            </w:r>
          </w:p>
        </w:tc>
        <w:tc>
          <w:tcPr>
            <w:tcW w:w="2835" w:type="dxa"/>
          </w:tcPr>
          <w:p w:rsidR="00141B5D" w:rsidRPr="00677D1C" w:rsidRDefault="00311BFF" w:rsidP="00311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картины Н. </w:t>
            </w:r>
            <w:proofErr w:type="spellStart"/>
            <w:r>
              <w:rPr>
                <w:sz w:val="28"/>
                <w:szCs w:val="28"/>
              </w:rPr>
              <w:t>Рамазанова</w:t>
            </w:r>
            <w:proofErr w:type="spellEnd"/>
            <w:r>
              <w:rPr>
                <w:sz w:val="28"/>
                <w:szCs w:val="28"/>
              </w:rPr>
              <w:t xml:space="preserve"> «Пушкин у Лукоморья»</w:t>
            </w:r>
          </w:p>
        </w:tc>
        <w:tc>
          <w:tcPr>
            <w:tcW w:w="4253" w:type="dxa"/>
          </w:tcPr>
          <w:p w:rsidR="00141B5D" w:rsidRPr="00677D1C" w:rsidRDefault="00311BFF" w:rsidP="00311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учащихся с детством Пушкина, показать влияние народного творчества на будущего поэта; развивать речь и воображение учащихся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311BFF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65BB4">
              <w:rPr>
                <w:sz w:val="28"/>
                <w:szCs w:val="28"/>
              </w:rPr>
              <w:t>5</w:t>
            </w:r>
          </w:p>
        </w:tc>
        <w:tc>
          <w:tcPr>
            <w:tcW w:w="3046" w:type="dxa"/>
          </w:tcPr>
          <w:p w:rsidR="00141B5D" w:rsidRPr="00677D1C" w:rsidRDefault="00F41978" w:rsidP="00311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А.С.Пушкин. «</w:t>
            </w:r>
            <w:r w:rsidR="00311BFF">
              <w:rPr>
                <w:sz w:val="28"/>
                <w:szCs w:val="28"/>
              </w:rPr>
              <w:t>Сказка</w:t>
            </w:r>
            <w:r>
              <w:rPr>
                <w:sz w:val="28"/>
                <w:szCs w:val="28"/>
              </w:rPr>
              <w:t xml:space="preserve"> о мертвой царевне и о семи богатырях». Истоки рождения сюжета. Центральные образы сказок.</w:t>
            </w:r>
            <w:r w:rsidR="00311B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41B5D" w:rsidRPr="00677D1C" w:rsidRDefault="00F41978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835" w:type="dxa"/>
          </w:tcPr>
          <w:p w:rsidR="00141B5D" w:rsidRPr="00677D1C" w:rsidRDefault="00F41978" w:rsidP="00F41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Чтение, беседа, словесное рисование, словарная работа, сопоставление с народными сказками и сказкой Жуковского</w:t>
            </w:r>
          </w:p>
        </w:tc>
        <w:tc>
          <w:tcPr>
            <w:tcW w:w="2835" w:type="dxa"/>
          </w:tcPr>
          <w:p w:rsidR="00141B5D" w:rsidRPr="00677D1C" w:rsidRDefault="00F41978" w:rsidP="00F41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на вопросы</w:t>
            </w:r>
          </w:p>
        </w:tc>
        <w:tc>
          <w:tcPr>
            <w:tcW w:w="4253" w:type="dxa"/>
          </w:tcPr>
          <w:p w:rsidR="00141B5D" w:rsidRPr="00677D1C" w:rsidRDefault="00F41978" w:rsidP="00F41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Ввести в мир пушкинской сказки, познакомить с историей рождения пушкинской сказки, с ее содержанием, развивать речь и воображение учащихся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865BB4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</w:t>
            </w:r>
          </w:p>
        </w:tc>
        <w:tc>
          <w:tcPr>
            <w:tcW w:w="3046" w:type="dxa"/>
          </w:tcPr>
          <w:p w:rsidR="00141B5D" w:rsidRPr="00F41978" w:rsidRDefault="00F41978" w:rsidP="00F41978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Вн.ч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Сказки Пушкина</w:t>
            </w:r>
          </w:p>
        </w:tc>
        <w:tc>
          <w:tcPr>
            <w:tcW w:w="992" w:type="dxa"/>
          </w:tcPr>
          <w:p w:rsidR="00141B5D" w:rsidRPr="00677D1C" w:rsidRDefault="00865BB4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41978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835" w:type="dxa"/>
          </w:tcPr>
          <w:p w:rsidR="00141B5D" w:rsidRPr="00677D1C" w:rsidRDefault="00F41978" w:rsidP="00F41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пересказ, ответы на вопросы, обсуждение</w:t>
            </w:r>
          </w:p>
        </w:tc>
        <w:tc>
          <w:tcPr>
            <w:tcW w:w="2835" w:type="dxa"/>
          </w:tcPr>
          <w:p w:rsidR="00141B5D" w:rsidRPr="00677D1C" w:rsidRDefault="00F41978" w:rsidP="00F41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 викторины по сказкам Пушкина</w:t>
            </w:r>
          </w:p>
        </w:tc>
        <w:tc>
          <w:tcPr>
            <w:tcW w:w="4253" w:type="dxa"/>
          </w:tcPr>
          <w:p w:rsidR="00141B5D" w:rsidRPr="00677D1C" w:rsidRDefault="00F41978" w:rsidP="00F41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Углубить знания учащихся о сказках А.С.Пушкина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F41978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65BB4">
              <w:rPr>
                <w:sz w:val="28"/>
                <w:szCs w:val="28"/>
              </w:rPr>
              <w:t>8</w:t>
            </w:r>
          </w:p>
        </w:tc>
        <w:tc>
          <w:tcPr>
            <w:tcW w:w="3046" w:type="dxa"/>
          </w:tcPr>
          <w:p w:rsidR="00141B5D" w:rsidRPr="00677D1C" w:rsidRDefault="00F41978" w:rsidP="00F41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литературы. Стихи и проза. Ритм, рифма, стопа</w:t>
            </w:r>
          </w:p>
        </w:tc>
        <w:tc>
          <w:tcPr>
            <w:tcW w:w="992" w:type="dxa"/>
          </w:tcPr>
          <w:p w:rsidR="00141B5D" w:rsidRPr="00677D1C" w:rsidRDefault="00F41978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835" w:type="dxa"/>
          </w:tcPr>
          <w:p w:rsidR="00141B5D" w:rsidRPr="00677D1C" w:rsidRDefault="00F41978" w:rsidP="00F41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Опорная запись в тетрадях, анализ стихотворений</w:t>
            </w:r>
          </w:p>
        </w:tc>
        <w:tc>
          <w:tcPr>
            <w:tcW w:w="2835" w:type="dxa"/>
          </w:tcPr>
          <w:p w:rsidR="00141B5D" w:rsidRPr="00677D1C" w:rsidRDefault="00F41978" w:rsidP="00F41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Письменная работа: добрые и злые силы в сказках Пушкина</w:t>
            </w:r>
          </w:p>
        </w:tc>
        <w:tc>
          <w:tcPr>
            <w:tcW w:w="4253" w:type="dxa"/>
          </w:tcPr>
          <w:p w:rsidR="00141B5D" w:rsidRPr="00677D1C" w:rsidRDefault="00F41978" w:rsidP="00F41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различием стихотворной и прозаической речи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865BB4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152D9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3046" w:type="dxa"/>
          </w:tcPr>
          <w:p w:rsidR="00141B5D" w:rsidRPr="00677D1C" w:rsidRDefault="00152D96" w:rsidP="00F41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М.Ю.Лермонтов. Рассказ о поэте. «Бородино». Патриотический пафос стихотворения</w:t>
            </w:r>
          </w:p>
        </w:tc>
        <w:tc>
          <w:tcPr>
            <w:tcW w:w="992" w:type="dxa"/>
          </w:tcPr>
          <w:p w:rsidR="00141B5D" w:rsidRPr="00677D1C" w:rsidRDefault="00152D96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2835" w:type="dxa"/>
          </w:tcPr>
          <w:p w:rsidR="00141B5D" w:rsidRPr="00677D1C" w:rsidRDefault="00152D96" w:rsidP="00152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стихотворения «Бородино»</w:t>
            </w:r>
          </w:p>
        </w:tc>
        <w:tc>
          <w:tcPr>
            <w:tcW w:w="2835" w:type="dxa"/>
          </w:tcPr>
          <w:p w:rsidR="00141B5D" w:rsidRPr="00677D1C" w:rsidRDefault="00152D96" w:rsidP="00152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Словарная работа</w:t>
            </w:r>
          </w:p>
        </w:tc>
        <w:tc>
          <w:tcPr>
            <w:tcW w:w="4253" w:type="dxa"/>
          </w:tcPr>
          <w:p w:rsidR="00141B5D" w:rsidRPr="00677D1C" w:rsidRDefault="00152D96" w:rsidP="00152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учащихся с детством поэта, условиями, в которых формировался решительный и страстный характер; с «Бородино»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865BB4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046" w:type="dxa"/>
          </w:tcPr>
          <w:p w:rsidR="00141B5D" w:rsidRPr="00152D96" w:rsidRDefault="00152D96" w:rsidP="00152D96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>/Р</w:t>
            </w:r>
            <w:r>
              <w:rPr>
                <w:sz w:val="28"/>
                <w:szCs w:val="28"/>
              </w:rPr>
              <w:t xml:space="preserve"> Изобразительно-выразительные средства языка. Чтение </w:t>
            </w:r>
            <w:r>
              <w:rPr>
                <w:sz w:val="28"/>
                <w:szCs w:val="28"/>
              </w:rPr>
              <w:lastRenderedPageBreak/>
              <w:t>наизусть.</w:t>
            </w:r>
          </w:p>
        </w:tc>
        <w:tc>
          <w:tcPr>
            <w:tcW w:w="992" w:type="dxa"/>
          </w:tcPr>
          <w:p w:rsidR="00141B5D" w:rsidRPr="00677D1C" w:rsidRDefault="00152D96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2835" w:type="dxa"/>
          </w:tcPr>
          <w:p w:rsidR="00141B5D" w:rsidRPr="00677D1C" w:rsidRDefault="00152D96" w:rsidP="00152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стихотворения «Бородино», </w:t>
            </w:r>
            <w:r>
              <w:rPr>
                <w:sz w:val="28"/>
                <w:szCs w:val="28"/>
              </w:rPr>
              <w:lastRenderedPageBreak/>
              <w:t>изобразительно-выразительных средств языка стихотворения, запись в тетрадях</w:t>
            </w:r>
          </w:p>
        </w:tc>
        <w:tc>
          <w:tcPr>
            <w:tcW w:w="2835" w:type="dxa"/>
          </w:tcPr>
          <w:p w:rsidR="00141B5D" w:rsidRPr="00677D1C" w:rsidRDefault="00152D96" w:rsidP="00152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Чтение наизусть</w:t>
            </w:r>
          </w:p>
        </w:tc>
        <w:tc>
          <w:tcPr>
            <w:tcW w:w="4253" w:type="dxa"/>
          </w:tcPr>
          <w:p w:rsidR="00141B5D" w:rsidRPr="00677D1C" w:rsidRDefault="00152D96" w:rsidP="00152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учащихся с изобразительно-выразительными средствами языка стихотворения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865BB4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32-33</w:t>
            </w:r>
          </w:p>
        </w:tc>
        <w:tc>
          <w:tcPr>
            <w:tcW w:w="3046" w:type="dxa"/>
          </w:tcPr>
          <w:p w:rsidR="00141B5D" w:rsidRPr="00677D1C" w:rsidRDefault="00152D96" w:rsidP="00152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Н.В.Гоголь. Рассказ о писателе. «Вечера на хуторе близ Диканьки». «Заколдованное место»</w:t>
            </w:r>
          </w:p>
        </w:tc>
        <w:tc>
          <w:tcPr>
            <w:tcW w:w="992" w:type="dxa"/>
          </w:tcPr>
          <w:p w:rsidR="00141B5D" w:rsidRPr="00677D1C" w:rsidRDefault="00865BB4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A37E3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835" w:type="dxa"/>
          </w:tcPr>
          <w:p w:rsidR="00141B5D" w:rsidRPr="00677D1C" w:rsidRDefault="000A37E3" w:rsidP="000A3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учебником, просмотр видеофрагмента, чтение и обсуждение сказки </w:t>
            </w:r>
          </w:p>
        </w:tc>
        <w:tc>
          <w:tcPr>
            <w:tcW w:w="2835" w:type="dxa"/>
          </w:tcPr>
          <w:p w:rsidR="00141B5D" w:rsidRPr="00677D1C" w:rsidRDefault="000A37E3" w:rsidP="000A3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Словарная работа с незнакомыми словами</w:t>
            </w:r>
          </w:p>
        </w:tc>
        <w:tc>
          <w:tcPr>
            <w:tcW w:w="4253" w:type="dxa"/>
          </w:tcPr>
          <w:p w:rsidR="00141B5D" w:rsidRPr="00677D1C" w:rsidRDefault="000A37E3" w:rsidP="000A3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детством и юностью Гоголя, своеобразием его первого сборника, сочетанием реального и фантастического, трагического и комического в повести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865BB4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046" w:type="dxa"/>
          </w:tcPr>
          <w:p w:rsidR="00141B5D" w:rsidRPr="00677D1C" w:rsidRDefault="000A37E3" w:rsidP="000A3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Н.А.Некрасов. Рассказ о поэте. «На Волге». Раздумья поэта о судьбе народа</w:t>
            </w:r>
          </w:p>
        </w:tc>
        <w:tc>
          <w:tcPr>
            <w:tcW w:w="992" w:type="dxa"/>
          </w:tcPr>
          <w:p w:rsidR="00141B5D" w:rsidRPr="00677D1C" w:rsidRDefault="000A37E3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835" w:type="dxa"/>
          </w:tcPr>
          <w:p w:rsidR="00141B5D" w:rsidRPr="00677D1C" w:rsidRDefault="00352287" w:rsidP="000A3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выразительное чтение, составление плана и работа с ним</w:t>
            </w:r>
          </w:p>
        </w:tc>
        <w:tc>
          <w:tcPr>
            <w:tcW w:w="2835" w:type="dxa"/>
          </w:tcPr>
          <w:p w:rsidR="00141B5D" w:rsidRPr="00677D1C" w:rsidRDefault="00352287" w:rsidP="00352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</w:t>
            </w:r>
          </w:p>
        </w:tc>
        <w:tc>
          <w:tcPr>
            <w:tcW w:w="4253" w:type="dxa"/>
          </w:tcPr>
          <w:p w:rsidR="00141B5D" w:rsidRPr="00677D1C" w:rsidRDefault="00352287" w:rsidP="00352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учащихся с биографией и чертами личности поэта, нашедшими отражение в стихотворении «На Волге»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352287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65BB4">
              <w:rPr>
                <w:sz w:val="28"/>
                <w:szCs w:val="28"/>
              </w:rPr>
              <w:t>5</w:t>
            </w:r>
          </w:p>
        </w:tc>
        <w:tc>
          <w:tcPr>
            <w:tcW w:w="3046" w:type="dxa"/>
          </w:tcPr>
          <w:p w:rsidR="00141B5D" w:rsidRPr="00677D1C" w:rsidRDefault="00352287" w:rsidP="00352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Изображение судьбы </w:t>
            </w:r>
            <w:r w:rsidR="009F7555">
              <w:rPr>
                <w:sz w:val="28"/>
                <w:szCs w:val="28"/>
              </w:rPr>
              <w:t>русской женщины в поэзии Н.А.Некрасова. «Есть женщины в русских селеньях»</w:t>
            </w:r>
          </w:p>
        </w:tc>
        <w:tc>
          <w:tcPr>
            <w:tcW w:w="992" w:type="dxa"/>
          </w:tcPr>
          <w:p w:rsidR="00141B5D" w:rsidRPr="00677D1C" w:rsidRDefault="009F7555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835" w:type="dxa"/>
          </w:tcPr>
          <w:p w:rsidR="00141B5D" w:rsidRPr="00677D1C" w:rsidRDefault="009F7555" w:rsidP="009F7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выразительное чтение, ответы на вопросы</w:t>
            </w:r>
          </w:p>
        </w:tc>
        <w:tc>
          <w:tcPr>
            <w:tcW w:w="2835" w:type="dxa"/>
          </w:tcPr>
          <w:p w:rsidR="00141B5D" w:rsidRPr="00677D1C" w:rsidRDefault="009F7555" w:rsidP="009F7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художественных средств</w:t>
            </w:r>
          </w:p>
        </w:tc>
        <w:tc>
          <w:tcPr>
            <w:tcW w:w="4253" w:type="dxa"/>
          </w:tcPr>
          <w:p w:rsidR="00141B5D" w:rsidRPr="00677D1C" w:rsidRDefault="009F7555" w:rsidP="009F7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учащихся с поэтическим образом русской женщины, воссозданным Некрасовым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9F7555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65BB4">
              <w:rPr>
                <w:sz w:val="28"/>
                <w:szCs w:val="28"/>
              </w:rPr>
              <w:t>6</w:t>
            </w:r>
          </w:p>
        </w:tc>
        <w:tc>
          <w:tcPr>
            <w:tcW w:w="3046" w:type="dxa"/>
          </w:tcPr>
          <w:p w:rsidR="00141B5D" w:rsidRPr="00677D1C" w:rsidRDefault="009F7555" w:rsidP="009F7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И.С.Тургенев. Рассказ о писателе. История создания рассказа «</w:t>
            </w:r>
            <w:proofErr w:type="spellStart"/>
            <w:r>
              <w:rPr>
                <w:sz w:val="28"/>
                <w:szCs w:val="28"/>
              </w:rPr>
              <w:t>Муму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141B5D" w:rsidRPr="00677D1C" w:rsidRDefault="009F7555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835" w:type="dxa"/>
          </w:tcPr>
          <w:p w:rsidR="00141B5D" w:rsidRPr="00677D1C" w:rsidRDefault="009F7555" w:rsidP="009F7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Слушание, работа с учебником, чтение рассказа</w:t>
            </w:r>
          </w:p>
        </w:tc>
        <w:tc>
          <w:tcPr>
            <w:tcW w:w="2835" w:type="dxa"/>
          </w:tcPr>
          <w:p w:rsidR="00141B5D" w:rsidRPr="00677D1C" w:rsidRDefault="009F7555" w:rsidP="009F7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Блиц-опрос</w:t>
            </w:r>
          </w:p>
        </w:tc>
        <w:tc>
          <w:tcPr>
            <w:tcW w:w="4253" w:type="dxa"/>
          </w:tcPr>
          <w:p w:rsidR="00141B5D" w:rsidRPr="00677D1C" w:rsidRDefault="009F7555" w:rsidP="009F7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обстоятельствами, объясняющими появление рассказа, показать своеобразие Тургенева-повествователя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9F7555" w:rsidRPr="00677D1C" w:rsidTr="00616A4D">
        <w:tc>
          <w:tcPr>
            <w:tcW w:w="748" w:type="dxa"/>
          </w:tcPr>
          <w:p w:rsidR="009F7555" w:rsidRPr="00677D1C" w:rsidRDefault="009F7555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65BB4">
              <w:rPr>
                <w:sz w:val="28"/>
                <w:szCs w:val="28"/>
              </w:rPr>
              <w:t>7</w:t>
            </w:r>
          </w:p>
        </w:tc>
        <w:tc>
          <w:tcPr>
            <w:tcW w:w="3046" w:type="dxa"/>
          </w:tcPr>
          <w:p w:rsidR="009F7555" w:rsidRPr="00677D1C" w:rsidRDefault="009F7555" w:rsidP="009F7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героями «</w:t>
            </w:r>
            <w:proofErr w:type="spellStart"/>
            <w:r>
              <w:rPr>
                <w:sz w:val="28"/>
                <w:szCs w:val="28"/>
              </w:rPr>
              <w:t>Муму</w:t>
            </w:r>
            <w:proofErr w:type="spellEnd"/>
            <w:r>
              <w:rPr>
                <w:sz w:val="28"/>
                <w:szCs w:val="28"/>
              </w:rPr>
              <w:t>». Жизнь в доме барыни. Герасим и барыня.</w:t>
            </w:r>
          </w:p>
        </w:tc>
        <w:tc>
          <w:tcPr>
            <w:tcW w:w="992" w:type="dxa"/>
          </w:tcPr>
          <w:p w:rsidR="009F7555" w:rsidRPr="00677D1C" w:rsidRDefault="009F7555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835" w:type="dxa"/>
          </w:tcPr>
          <w:p w:rsidR="009F7555" w:rsidRPr="00677D1C" w:rsidRDefault="009F7555" w:rsidP="009F7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начала рассказа, беседа</w:t>
            </w:r>
          </w:p>
        </w:tc>
        <w:tc>
          <w:tcPr>
            <w:tcW w:w="2835" w:type="dxa"/>
          </w:tcPr>
          <w:p w:rsidR="009F7555" w:rsidRPr="00677D1C" w:rsidRDefault="009F7555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Словарная работа</w:t>
            </w:r>
          </w:p>
        </w:tc>
        <w:tc>
          <w:tcPr>
            <w:tcW w:w="4253" w:type="dxa"/>
            <w:vMerge w:val="restart"/>
          </w:tcPr>
          <w:p w:rsidR="001F3202" w:rsidRDefault="001F3202" w:rsidP="009F7555">
            <w:pPr>
              <w:rPr>
                <w:sz w:val="28"/>
                <w:szCs w:val="28"/>
              </w:rPr>
            </w:pPr>
          </w:p>
          <w:p w:rsidR="001F3202" w:rsidRDefault="001F3202" w:rsidP="009F7555">
            <w:pPr>
              <w:rPr>
                <w:sz w:val="28"/>
                <w:szCs w:val="28"/>
              </w:rPr>
            </w:pPr>
          </w:p>
          <w:p w:rsidR="009F7555" w:rsidRPr="00677D1C" w:rsidRDefault="009F7555" w:rsidP="009F7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Ввести в мир тургеневского рассказа через сопоставление Герасима с людьми, окружавшими его в доме </w:t>
            </w:r>
            <w:r>
              <w:rPr>
                <w:sz w:val="28"/>
                <w:szCs w:val="28"/>
              </w:rPr>
              <w:lastRenderedPageBreak/>
              <w:t xml:space="preserve">барыни, показать нравственное превосходство героя </w:t>
            </w:r>
          </w:p>
        </w:tc>
        <w:tc>
          <w:tcPr>
            <w:tcW w:w="850" w:type="dxa"/>
          </w:tcPr>
          <w:p w:rsidR="009F7555" w:rsidRPr="00677D1C" w:rsidRDefault="009F7555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9F7555" w:rsidRPr="00677D1C" w:rsidTr="00616A4D">
        <w:tc>
          <w:tcPr>
            <w:tcW w:w="748" w:type="dxa"/>
          </w:tcPr>
          <w:p w:rsidR="009F7555" w:rsidRPr="00677D1C" w:rsidRDefault="009F7555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65BB4">
              <w:rPr>
                <w:sz w:val="28"/>
                <w:szCs w:val="28"/>
              </w:rPr>
              <w:t>8</w:t>
            </w:r>
          </w:p>
        </w:tc>
        <w:tc>
          <w:tcPr>
            <w:tcW w:w="3046" w:type="dxa"/>
          </w:tcPr>
          <w:p w:rsidR="009F7555" w:rsidRPr="00677D1C" w:rsidRDefault="009F7555" w:rsidP="009F7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Духовные и нравственные качества </w:t>
            </w:r>
            <w:r>
              <w:rPr>
                <w:sz w:val="28"/>
                <w:szCs w:val="28"/>
              </w:rPr>
              <w:lastRenderedPageBreak/>
              <w:t>Герасима. Герасим и Татьяна</w:t>
            </w:r>
            <w:r w:rsidR="001F3202">
              <w:rPr>
                <w:sz w:val="28"/>
                <w:szCs w:val="28"/>
              </w:rPr>
              <w:t>. Превосходство Герасима над челядью барыни</w:t>
            </w:r>
          </w:p>
        </w:tc>
        <w:tc>
          <w:tcPr>
            <w:tcW w:w="992" w:type="dxa"/>
          </w:tcPr>
          <w:p w:rsidR="009F7555" w:rsidRPr="00677D1C" w:rsidRDefault="009F7555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2835" w:type="dxa"/>
          </w:tcPr>
          <w:p w:rsidR="00AE6680" w:rsidRDefault="00AE6680" w:rsidP="009F7555">
            <w:pPr>
              <w:rPr>
                <w:sz w:val="28"/>
                <w:szCs w:val="28"/>
              </w:rPr>
            </w:pPr>
          </w:p>
          <w:p w:rsidR="009F7555" w:rsidRPr="00677D1C" w:rsidRDefault="009F7555" w:rsidP="009F7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Художественный </w:t>
            </w:r>
            <w:r>
              <w:rPr>
                <w:sz w:val="28"/>
                <w:szCs w:val="28"/>
              </w:rPr>
              <w:lastRenderedPageBreak/>
              <w:t>пересказ, ответы на вопросы, беседа</w:t>
            </w:r>
          </w:p>
        </w:tc>
        <w:tc>
          <w:tcPr>
            <w:tcW w:w="2835" w:type="dxa"/>
          </w:tcPr>
          <w:p w:rsidR="00AE6680" w:rsidRDefault="00AE6680" w:rsidP="009F7555">
            <w:pPr>
              <w:rPr>
                <w:sz w:val="28"/>
                <w:szCs w:val="28"/>
              </w:rPr>
            </w:pPr>
          </w:p>
          <w:p w:rsidR="00AE6680" w:rsidRDefault="00AE6680" w:rsidP="009F7555">
            <w:pPr>
              <w:rPr>
                <w:sz w:val="28"/>
                <w:szCs w:val="28"/>
              </w:rPr>
            </w:pPr>
          </w:p>
          <w:p w:rsidR="009F7555" w:rsidRPr="00677D1C" w:rsidRDefault="009F7555" w:rsidP="009F7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Художественный пересказ</w:t>
            </w:r>
          </w:p>
        </w:tc>
        <w:tc>
          <w:tcPr>
            <w:tcW w:w="4253" w:type="dxa"/>
            <w:vMerge/>
          </w:tcPr>
          <w:p w:rsidR="009F7555" w:rsidRPr="00677D1C" w:rsidRDefault="009F7555" w:rsidP="009F755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F7555" w:rsidRPr="00677D1C" w:rsidRDefault="009F7555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9F7555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865BB4">
              <w:rPr>
                <w:sz w:val="28"/>
                <w:szCs w:val="28"/>
              </w:rPr>
              <w:t>9</w:t>
            </w:r>
          </w:p>
        </w:tc>
        <w:tc>
          <w:tcPr>
            <w:tcW w:w="3046" w:type="dxa"/>
          </w:tcPr>
          <w:p w:rsidR="00141B5D" w:rsidRPr="00677D1C" w:rsidRDefault="001F3202" w:rsidP="001F3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Герасим и </w:t>
            </w:r>
            <w:proofErr w:type="spellStart"/>
            <w:r>
              <w:rPr>
                <w:sz w:val="28"/>
                <w:szCs w:val="28"/>
              </w:rPr>
              <w:t>Муму</w:t>
            </w:r>
            <w:proofErr w:type="spellEnd"/>
            <w:r>
              <w:rPr>
                <w:sz w:val="28"/>
                <w:szCs w:val="28"/>
              </w:rPr>
              <w:t>. Протест против  крепостничества в рассказе</w:t>
            </w:r>
          </w:p>
        </w:tc>
        <w:tc>
          <w:tcPr>
            <w:tcW w:w="992" w:type="dxa"/>
          </w:tcPr>
          <w:p w:rsidR="00141B5D" w:rsidRPr="00677D1C" w:rsidRDefault="001F3202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835" w:type="dxa"/>
          </w:tcPr>
          <w:p w:rsidR="00141B5D" w:rsidRPr="00677D1C" w:rsidRDefault="001F3202" w:rsidP="001F3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рассказ, ответы на вопросы, обсуждение, сопоставительная характеристика</w:t>
            </w:r>
          </w:p>
        </w:tc>
        <w:tc>
          <w:tcPr>
            <w:tcW w:w="2835" w:type="dxa"/>
          </w:tcPr>
          <w:p w:rsidR="00AE6680" w:rsidRDefault="00AE6680" w:rsidP="001F3202">
            <w:pPr>
              <w:rPr>
                <w:sz w:val="28"/>
                <w:szCs w:val="28"/>
              </w:rPr>
            </w:pPr>
          </w:p>
          <w:p w:rsidR="00AE6680" w:rsidRDefault="00AE6680" w:rsidP="001F3202">
            <w:pPr>
              <w:rPr>
                <w:sz w:val="28"/>
                <w:szCs w:val="28"/>
              </w:rPr>
            </w:pPr>
          </w:p>
          <w:p w:rsidR="00141B5D" w:rsidRPr="00677D1C" w:rsidRDefault="001F3202" w:rsidP="001F3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Развернутый ответ на вопрос</w:t>
            </w:r>
          </w:p>
        </w:tc>
        <w:tc>
          <w:tcPr>
            <w:tcW w:w="4253" w:type="dxa"/>
          </w:tcPr>
          <w:p w:rsidR="00141B5D" w:rsidRPr="00677D1C" w:rsidRDefault="001F3202" w:rsidP="001F3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сопоставительную характеристику Герасима в ситуациях «друзья» и «враги», развивать умение краткого пересказа, проследить за изменениями в главном герое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7557F8" w:rsidRDefault="00103715" w:rsidP="005A5E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3046" w:type="dxa"/>
          </w:tcPr>
          <w:p w:rsidR="00141B5D" w:rsidRPr="00417BEB" w:rsidRDefault="001F3202" w:rsidP="001F3202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>/Р</w:t>
            </w:r>
            <w:r w:rsidR="00417BEB">
              <w:rPr>
                <w:b/>
                <w:sz w:val="28"/>
                <w:szCs w:val="28"/>
              </w:rPr>
              <w:t xml:space="preserve"> </w:t>
            </w:r>
            <w:r w:rsidR="00417BEB">
              <w:rPr>
                <w:sz w:val="28"/>
                <w:szCs w:val="28"/>
              </w:rPr>
              <w:t>Тургенев – мастер портрета и пейзажа (по рассказу «</w:t>
            </w:r>
            <w:proofErr w:type="spellStart"/>
            <w:r w:rsidR="00417BEB">
              <w:rPr>
                <w:sz w:val="28"/>
                <w:szCs w:val="28"/>
              </w:rPr>
              <w:t>Муму</w:t>
            </w:r>
            <w:proofErr w:type="spellEnd"/>
            <w:r w:rsidR="00417BEB">
              <w:rPr>
                <w:sz w:val="28"/>
                <w:szCs w:val="28"/>
              </w:rPr>
              <w:t>»)</w:t>
            </w:r>
          </w:p>
        </w:tc>
        <w:tc>
          <w:tcPr>
            <w:tcW w:w="992" w:type="dxa"/>
          </w:tcPr>
          <w:p w:rsidR="00141B5D" w:rsidRPr="00677D1C" w:rsidRDefault="00E06E9E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835" w:type="dxa"/>
          </w:tcPr>
          <w:p w:rsidR="00141B5D" w:rsidRPr="00677D1C" w:rsidRDefault="007557F8" w:rsidP="00E0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отдельных глав и эпизодов</w:t>
            </w:r>
          </w:p>
        </w:tc>
        <w:tc>
          <w:tcPr>
            <w:tcW w:w="2835" w:type="dxa"/>
          </w:tcPr>
          <w:p w:rsidR="00141B5D" w:rsidRPr="00677D1C" w:rsidRDefault="007557F8" w:rsidP="00755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 пейзажных зарисовок</w:t>
            </w:r>
          </w:p>
        </w:tc>
        <w:tc>
          <w:tcPr>
            <w:tcW w:w="4253" w:type="dxa"/>
          </w:tcPr>
          <w:p w:rsidR="00141B5D" w:rsidRPr="00677D1C" w:rsidRDefault="007557F8" w:rsidP="00755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частичный анализ, показать мастерство Тургенева-портретиста и пейзажиста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7557F8" w:rsidRDefault="00103715" w:rsidP="005A5E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3046" w:type="dxa"/>
          </w:tcPr>
          <w:p w:rsidR="00141B5D" w:rsidRPr="007557F8" w:rsidRDefault="007557F8" w:rsidP="007557F8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/Р </w:t>
            </w:r>
            <w:r>
              <w:rPr>
                <w:sz w:val="28"/>
                <w:szCs w:val="28"/>
              </w:rPr>
              <w:t>Классное сочинение по рассказу «</w:t>
            </w:r>
            <w:proofErr w:type="spellStart"/>
            <w:r>
              <w:rPr>
                <w:sz w:val="28"/>
                <w:szCs w:val="28"/>
              </w:rPr>
              <w:t>Муму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141B5D" w:rsidRPr="007557F8" w:rsidRDefault="007557F8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835" w:type="dxa"/>
          </w:tcPr>
          <w:p w:rsidR="00141B5D" w:rsidRPr="00677D1C" w:rsidRDefault="007557F8" w:rsidP="00755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отдельных глав и эпизодов, подготовка черновиков</w:t>
            </w:r>
          </w:p>
        </w:tc>
        <w:tc>
          <w:tcPr>
            <w:tcW w:w="2835" w:type="dxa"/>
          </w:tcPr>
          <w:p w:rsidR="00141B5D" w:rsidRPr="00677D1C" w:rsidRDefault="007557F8" w:rsidP="00755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воспевает Тургенев в образе Герасима? Друзья и враги Герасима. В чем вина и беда барыни?</w:t>
            </w:r>
          </w:p>
        </w:tc>
        <w:tc>
          <w:tcPr>
            <w:tcW w:w="4253" w:type="dxa"/>
          </w:tcPr>
          <w:p w:rsidR="00AE6680" w:rsidRDefault="00AE6680" w:rsidP="007557F8">
            <w:pPr>
              <w:rPr>
                <w:sz w:val="28"/>
                <w:szCs w:val="28"/>
              </w:rPr>
            </w:pPr>
          </w:p>
          <w:p w:rsidR="00141B5D" w:rsidRPr="00677D1C" w:rsidRDefault="007557F8" w:rsidP="00755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частичный анализ, подготовить учащихся к сочинению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103715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046" w:type="dxa"/>
          </w:tcPr>
          <w:p w:rsidR="00141B5D" w:rsidRPr="00677D1C" w:rsidRDefault="007557F8" w:rsidP="00755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Л.Н.Толстой. Рассказ о писателе. «Кавказский пленник» как протест против национальной вражды. Жилин и горцы. </w:t>
            </w:r>
          </w:p>
        </w:tc>
        <w:tc>
          <w:tcPr>
            <w:tcW w:w="992" w:type="dxa"/>
          </w:tcPr>
          <w:p w:rsidR="00141B5D" w:rsidRPr="00677D1C" w:rsidRDefault="007557F8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835" w:type="dxa"/>
          </w:tcPr>
          <w:p w:rsidR="00141B5D" w:rsidRPr="00677D1C" w:rsidRDefault="007557F8" w:rsidP="00755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материалами учебника, беседа, комментированное чтение</w:t>
            </w:r>
          </w:p>
        </w:tc>
        <w:tc>
          <w:tcPr>
            <w:tcW w:w="2835" w:type="dxa"/>
          </w:tcPr>
          <w:p w:rsidR="00AE6680" w:rsidRDefault="00AE6680" w:rsidP="007557F8">
            <w:pPr>
              <w:rPr>
                <w:sz w:val="28"/>
                <w:szCs w:val="28"/>
              </w:rPr>
            </w:pPr>
          </w:p>
          <w:p w:rsidR="00AE6680" w:rsidRDefault="00AE6680" w:rsidP="007557F8">
            <w:pPr>
              <w:rPr>
                <w:sz w:val="28"/>
                <w:szCs w:val="28"/>
              </w:rPr>
            </w:pPr>
          </w:p>
          <w:p w:rsidR="00141B5D" w:rsidRPr="00677D1C" w:rsidRDefault="00AE6680" w:rsidP="00755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4253" w:type="dxa"/>
          </w:tcPr>
          <w:p w:rsidR="00141B5D" w:rsidRPr="00677D1C" w:rsidRDefault="00AE6680" w:rsidP="00AE6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общее представление о пути Л.Н.Толстого, обучение анализу эпического произведения, продолжение работы с литературоведческими терминами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103715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046" w:type="dxa"/>
          </w:tcPr>
          <w:p w:rsidR="00141B5D" w:rsidRPr="00677D1C" w:rsidRDefault="00AE6680" w:rsidP="00AE6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Жилин и </w:t>
            </w:r>
            <w:proofErr w:type="spellStart"/>
            <w:r>
              <w:rPr>
                <w:sz w:val="28"/>
                <w:szCs w:val="28"/>
              </w:rPr>
              <w:t>Костылин</w:t>
            </w:r>
            <w:proofErr w:type="spellEnd"/>
            <w:r>
              <w:rPr>
                <w:sz w:val="28"/>
                <w:szCs w:val="28"/>
              </w:rPr>
              <w:t>. Обучение сравнительной характеристики героев</w:t>
            </w:r>
          </w:p>
        </w:tc>
        <w:tc>
          <w:tcPr>
            <w:tcW w:w="992" w:type="dxa"/>
          </w:tcPr>
          <w:p w:rsidR="00141B5D" w:rsidRPr="00677D1C" w:rsidRDefault="00AE6680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835" w:type="dxa"/>
          </w:tcPr>
          <w:p w:rsidR="00141B5D" w:rsidRPr="00677D1C" w:rsidRDefault="00AE6680" w:rsidP="00AE6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работа с текстом, работа с иллюстрациями</w:t>
            </w:r>
          </w:p>
        </w:tc>
        <w:tc>
          <w:tcPr>
            <w:tcW w:w="2835" w:type="dxa"/>
          </w:tcPr>
          <w:p w:rsidR="00141B5D" w:rsidRPr="00677D1C" w:rsidRDefault="00AE6680" w:rsidP="00AE6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Развернутый ответ на вопрос</w:t>
            </w:r>
          </w:p>
        </w:tc>
        <w:tc>
          <w:tcPr>
            <w:tcW w:w="4253" w:type="dxa"/>
          </w:tcPr>
          <w:p w:rsidR="00141B5D" w:rsidRPr="00677D1C" w:rsidRDefault="00AE6680" w:rsidP="00AE6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умению отбирать материал из текста для работы над темой, развитие навыков сопоставительной характеристики героев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103715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3046" w:type="dxa"/>
          </w:tcPr>
          <w:p w:rsidR="00141B5D" w:rsidRPr="00677D1C" w:rsidRDefault="00AE6680" w:rsidP="00AE6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А.П.Чехов. Юмористический и сатирический талант писателя. «Хирургия» </w:t>
            </w:r>
          </w:p>
        </w:tc>
        <w:tc>
          <w:tcPr>
            <w:tcW w:w="992" w:type="dxa"/>
          </w:tcPr>
          <w:p w:rsidR="00141B5D" w:rsidRPr="00677D1C" w:rsidRDefault="00AE6680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835" w:type="dxa"/>
          </w:tcPr>
          <w:p w:rsidR="00141B5D" w:rsidRPr="00677D1C" w:rsidRDefault="00AE6680" w:rsidP="00AE6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комментированное чтение, работа с иллюстрациями</w:t>
            </w:r>
          </w:p>
        </w:tc>
        <w:tc>
          <w:tcPr>
            <w:tcW w:w="2835" w:type="dxa"/>
          </w:tcPr>
          <w:p w:rsidR="00141B5D" w:rsidRPr="00677D1C" w:rsidRDefault="00164898" w:rsidP="00AE6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4253" w:type="dxa"/>
          </w:tcPr>
          <w:p w:rsidR="00141B5D" w:rsidRPr="00677D1C" w:rsidRDefault="00164898" w:rsidP="00AE6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биографией Чехова, развитие читательских умений, введение понятий «юмор» и «сатира»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164898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03715">
              <w:rPr>
                <w:sz w:val="28"/>
                <w:szCs w:val="28"/>
              </w:rPr>
              <w:t>5</w:t>
            </w:r>
          </w:p>
        </w:tc>
        <w:tc>
          <w:tcPr>
            <w:tcW w:w="3046" w:type="dxa"/>
          </w:tcPr>
          <w:p w:rsidR="00141B5D" w:rsidRPr="00164898" w:rsidRDefault="00164898" w:rsidP="00164898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Вн.ч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Рассказы Антоши </w:t>
            </w:r>
            <w:proofErr w:type="spellStart"/>
            <w:r>
              <w:rPr>
                <w:sz w:val="28"/>
                <w:szCs w:val="28"/>
              </w:rPr>
              <w:t>Чехонте</w:t>
            </w:r>
            <w:proofErr w:type="spellEnd"/>
          </w:p>
        </w:tc>
        <w:tc>
          <w:tcPr>
            <w:tcW w:w="992" w:type="dxa"/>
          </w:tcPr>
          <w:p w:rsidR="00141B5D" w:rsidRPr="00677D1C" w:rsidRDefault="00164898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835" w:type="dxa"/>
          </w:tcPr>
          <w:p w:rsidR="00141B5D" w:rsidRPr="00677D1C" w:rsidRDefault="00164898" w:rsidP="00164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текстом, комментированное чтение, пересказ, инсценировка</w:t>
            </w:r>
          </w:p>
        </w:tc>
        <w:tc>
          <w:tcPr>
            <w:tcW w:w="2835" w:type="dxa"/>
          </w:tcPr>
          <w:p w:rsidR="00141B5D" w:rsidRPr="00677D1C" w:rsidRDefault="00164898" w:rsidP="00164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пересказ</w:t>
            </w:r>
          </w:p>
        </w:tc>
        <w:tc>
          <w:tcPr>
            <w:tcW w:w="4253" w:type="dxa"/>
          </w:tcPr>
          <w:p w:rsidR="00141B5D" w:rsidRPr="00677D1C" w:rsidRDefault="00164898" w:rsidP="00164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навыков самостоятельного чтения и анализа художественного произведения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164898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03715">
              <w:rPr>
                <w:sz w:val="28"/>
                <w:szCs w:val="28"/>
              </w:rPr>
              <w:t>6</w:t>
            </w:r>
          </w:p>
        </w:tc>
        <w:tc>
          <w:tcPr>
            <w:tcW w:w="3046" w:type="dxa"/>
          </w:tcPr>
          <w:p w:rsidR="00141B5D" w:rsidRPr="00677D1C" w:rsidRDefault="00164898" w:rsidP="00164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поэты о Родине и родной природе (А.С.Пушкин, И.Никитин, И.Суриков и др.)</w:t>
            </w:r>
          </w:p>
        </w:tc>
        <w:tc>
          <w:tcPr>
            <w:tcW w:w="992" w:type="dxa"/>
          </w:tcPr>
          <w:p w:rsidR="00141B5D" w:rsidRPr="00677D1C" w:rsidRDefault="00164898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835" w:type="dxa"/>
          </w:tcPr>
          <w:p w:rsidR="00141B5D" w:rsidRPr="00677D1C" w:rsidRDefault="00164898" w:rsidP="00FE4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со статьёй из учебника, чтение и анализ стихотворений </w:t>
            </w:r>
          </w:p>
        </w:tc>
        <w:tc>
          <w:tcPr>
            <w:tcW w:w="2835" w:type="dxa"/>
          </w:tcPr>
          <w:p w:rsidR="00141B5D" w:rsidRPr="00677D1C" w:rsidRDefault="00FE4FA4" w:rsidP="00FE4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 стихотворений</w:t>
            </w:r>
          </w:p>
        </w:tc>
        <w:tc>
          <w:tcPr>
            <w:tcW w:w="4253" w:type="dxa"/>
          </w:tcPr>
          <w:p w:rsidR="00141B5D" w:rsidRPr="00677D1C" w:rsidRDefault="00FE4FA4" w:rsidP="00FE4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мастерство русских поэтов 19 века в создании образа Родины, продолжить работу по формированию навыка анализа стихотворения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FE4FA4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03715">
              <w:rPr>
                <w:sz w:val="28"/>
                <w:szCs w:val="28"/>
              </w:rPr>
              <w:t>7</w:t>
            </w:r>
          </w:p>
        </w:tc>
        <w:tc>
          <w:tcPr>
            <w:tcW w:w="3046" w:type="dxa"/>
          </w:tcPr>
          <w:p w:rsidR="00141B5D" w:rsidRPr="00677D1C" w:rsidRDefault="00FE4FA4" w:rsidP="00FE4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И.А.Бунин. Рассказ о писателе. «Косцы». Человек и природа в рассказе</w:t>
            </w:r>
          </w:p>
        </w:tc>
        <w:tc>
          <w:tcPr>
            <w:tcW w:w="992" w:type="dxa"/>
          </w:tcPr>
          <w:p w:rsidR="00141B5D" w:rsidRPr="00677D1C" w:rsidRDefault="00FE4FA4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835" w:type="dxa"/>
          </w:tcPr>
          <w:p w:rsidR="00141B5D" w:rsidRPr="00677D1C" w:rsidRDefault="00FE4FA4" w:rsidP="00FE4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с иллюстрациями, комментированное чтение</w:t>
            </w:r>
          </w:p>
        </w:tc>
        <w:tc>
          <w:tcPr>
            <w:tcW w:w="2835" w:type="dxa"/>
          </w:tcPr>
          <w:p w:rsidR="00141B5D" w:rsidRPr="00677D1C" w:rsidRDefault="00FE4FA4" w:rsidP="00FE4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</w:t>
            </w:r>
          </w:p>
        </w:tc>
        <w:tc>
          <w:tcPr>
            <w:tcW w:w="4253" w:type="dxa"/>
          </w:tcPr>
          <w:p w:rsidR="00141B5D" w:rsidRPr="00677D1C" w:rsidRDefault="00FE4FA4" w:rsidP="00FE4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словесному рисованию, выразительному чтению, развитие аналитических навыков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FE4FA4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03715">
              <w:rPr>
                <w:sz w:val="28"/>
                <w:szCs w:val="28"/>
              </w:rPr>
              <w:t>8</w:t>
            </w:r>
          </w:p>
        </w:tc>
        <w:tc>
          <w:tcPr>
            <w:tcW w:w="3046" w:type="dxa"/>
          </w:tcPr>
          <w:p w:rsidR="00141B5D" w:rsidRPr="00677D1C" w:rsidRDefault="00FE4FA4" w:rsidP="00FE4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В.Г.Короленко. Рассказ о писателе. «В дурном обществе». Вася и его отец</w:t>
            </w:r>
          </w:p>
        </w:tc>
        <w:tc>
          <w:tcPr>
            <w:tcW w:w="992" w:type="dxa"/>
          </w:tcPr>
          <w:p w:rsidR="00141B5D" w:rsidRPr="00677D1C" w:rsidRDefault="00FE4FA4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835" w:type="dxa"/>
          </w:tcPr>
          <w:p w:rsidR="00141B5D" w:rsidRPr="00677D1C" w:rsidRDefault="00FE4FA4" w:rsidP="00FE4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комментированное чтение, аналитический пересказ</w:t>
            </w:r>
          </w:p>
        </w:tc>
        <w:tc>
          <w:tcPr>
            <w:tcW w:w="2835" w:type="dxa"/>
          </w:tcPr>
          <w:p w:rsidR="00141B5D" w:rsidRPr="00677D1C" w:rsidRDefault="00FE4FA4" w:rsidP="00FE4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4253" w:type="dxa"/>
          </w:tcPr>
          <w:p w:rsidR="00141B5D" w:rsidRPr="00677D1C" w:rsidRDefault="00FE4FA4" w:rsidP="00FE4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жизнью и личностью В.Короленко, развитие аналитических навыков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103715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046" w:type="dxa"/>
          </w:tcPr>
          <w:p w:rsidR="00141B5D" w:rsidRPr="00677D1C" w:rsidRDefault="00FE4FA4" w:rsidP="00FE4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Жизнь семьи </w:t>
            </w:r>
            <w:proofErr w:type="spellStart"/>
            <w:r>
              <w:rPr>
                <w:sz w:val="28"/>
                <w:szCs w:val="28"/>
              </w:rPr>
              <w:t>Тыбурция</w:t>
            </w:r>
            <w:proofErr w:type="spellEnd"/>
            <w:r>
              <w:rPr>
                <w:sz w:val="28"/>
                <w:szCs w:val="28"/>
              </w:rPr>
              <w:t xml:space="preserve"> среди серых камней. Общение Васи с </w:t>
            </w:r>
            <w:proofErr w:type="spellStart"/>
            <w:r>
              <w:rPr>
                <w:sz w:val="28"/>
                <w:szCs w:val="28"/>
              </w:rPr>
              <w:t>Валеком</w:t>
            </w:r>
            <w:proofErr w:type="spellEnd"/>
            <w:r>
              <w:rPr>
                <w:sz w:val="28"/>
                <w:szCs w:val="28"/>
              </w:rPr>
              <w:t xml:space="preserve"> и Марусей</w:t>
            </w:r>
          </w:p>
        </w:tc>
        <w:tc>
          <w:tcPr>
            <w:tcW w:w="992" w:type="dxa"/>
          </w:tcPr>
          <w:p w:rsidR="00141B5D" w:rsidRPr="00677D1C" w:rsidRDefault="00FE4FA4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835" w:type="dxa"/>
          </w:tcPr>
          <w:p w:rsidR="00141B5D" w:rsidRPr="00677D1C" w:rsidRDefault="00FE4FA4" w:rsidP="00FE4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текстом, комментированное чтение</w:t>
            </w:r>
          </w:p>
        </w:tc>
        <w:tc>
          <w:tcPr>
            <w:tcW w:w="2835" w:type="dxa"/>
          </w:tcPr>
          <w:p w:rsidR="00141B5D" w:rsidRPr="00677D1C" w:rsidRDefault="00FE4FA4" w:rsidP="00FE4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Пересказ, близкий к тексту «История с куклой»</w:t>
            </w:r>
          </w:p>
        </w:tc>
        <w:tc>
          <w:tcPr>
            <w:tcW w:w="4253" w:type="dxa"/>
          </w:tcPr>
          <w:p w:rsidR="00141B5D" w:rsidRPr="00677D1C" w:rsidRDefault="00FE4FA4" w:rsidP="00FE4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навыков комментированного </w:t>
            </w:r>
            <w:r w:rsidR="00162EE1">
              <w:rPr>
                <w:sz w:val="28"/>
                <w:szCs w:val="28"/>
              </w:rPr>
              <w:t>чтения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162EE1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03715">
              <w:rPr>
                <w:sz w:val="28"/>
                <w:szCs w:val="28"/>
              </w:rPr>
              <w:t>0</w:t>
            </w:r>
          </w:p>
        </w:tc>
        <w:tc>
          <w:tcPr>
            <w:tcW w:w="3046" w:type="dxa"/>
          </w:tcPr>
          <w:p w:rsidR="00141B5D" w:rsidRPr="00677D1C" w:rsidRDefault="00162EE1" w:rsidP="00162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Васина дорога к правде и добру</w:t>
            </w:r>
          </w:p>
        </w:tc>
        <w:tc>
          <w:tcPr>
            <w:tcW w:w="992" w:type="dxa"/>
          </w:tcPr>
          <w:p w:rsidR="00141B5D" w:rsidRPr="00677D1C" w:rsidRDefault="00162EE1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835" w:type="dxa"/>
          </w:tcPr>
          <w:p w:rsidR="00141B5D" w:rsidRPr="00677D1C" w:rsidRDefault="00162EE1" w:rsidP="00162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отдельных глав и эпизодов, подготовка черновиков</w:t>
            </w:r>
          </w:p>
        </w:tc>
        <w:tc>
          <w:tcPr>
            <w:tcW w:w="2835" w:type="dxa"/>
          </w:tcPr>
          <w:p w:rsidR="00141B5D" w:rsidRPr="00677D1C" w:rsidRDefault="00162EE1" w:rsidP="00162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плана</w:t>
            </w:r>
          </w:p>
        </w:tc>
        <w:tc>
          <w:tcPr>
            <w:tcW w:w="4253" w:type="dxa"/>
          </w:tcPr>
          <w:p w:rsidR="00141B5D" w:rsidRPr="00677D1C" w:rsidRDefault="00162EE1" w:rsidP="00162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частичный анализ, подготовить учащихся к сочинению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162EE1" w:rsidRDefault="00103715" w:rsidP="005A5E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3046" w:type="dxa"/>
          </w:tcPr>
          <w:p w:rsidR="00141B5D" w:rsidRPr="00162EE1" w:rsidRDefault="00162EE1" w:rsidP="00162EE1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>/Р</w:t>
            </w:r>
            <w:r>
              <w:rPr>
                <w:sz w:val="28"/>
                <w:szCs w:val="28"/>
              </w:rPr>
              <w:t xml:space="preserve"> Обучение </w:t>
            </w:r>
            <w:r>
              <w:rPr>
                <w:sz w:val="28"/>
                <w:szCs w:val="28"/>
              </w:rPr>
              <w:lastRenderedPageBreak/>
              <w:t>сочинению на тему</w:t>
            </w:r>
          </w:p>
        </w:tc>
        <w:tc>
          <w:tcPr>
            <w:tcW w:w="992" w:type="dxa"/>
          </w:tcPr>
          <w:p w:rsidR="00141B5D" w:rsidRPr="00677D1C" w:rsidRDefault="00162EE1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2835" w:type="dxa"/>
          </w:tcPr>
          <w:p w:rsidR="00141B5D" w:rsidRPr="00677D1C" w:rsidRDefault="00162EE1" w:rsidP="00162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планом, </w:t>
            </w:r>
            <w:r>
              <w:rPr>
                <w:sz w:val="28"/>
                <w:szCs w:val="28"/>
              </w:rPr>
              <w:lastRenderedPageBreak/>
              <w:t>написание черновика, его редактирование</w:t>
            </w:r>
          </w:p>
        </w:tc>
        <w:tc>
          <w:tcPr>
            <w:tcW w:w="2835" w:type="dxa"/>
          </w:tcPr>
          <w:p w:rsidR="00141B5D" w:rsidRPr="00677D1C" w:rsidRDefault="00162EE1" w:rsidP="00162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Почему Вася </w:t>
            </w:r>
            <w:r>
              <w:rPr>
                <w:sz w:val="28"/>
                <w:szCs w:val="28"/>
              </w:rPr>
              <w:lastRenderedPageBreak/>
              <w:t xml:space="preserve">подружился с </w:t>
            </w:r>
            <w:proofErr w:type="spellStart"/>
            <w:r>
              <w:rPr>
                <w:sz w:val="28"/>
                <w:szCs w:val="28"/>
              </w:rPr>
              <w:t>Валеком</w:t>
            </w:r>
            <w:proofErr w:type="spellEnd"/>
            <w:r>
              <w:rPr>
                <w:sz w:val="28"/>
                <w:szCs w:val="28"/>
              </w:rPr>
              <w:t xml:space="preserve"> и Марусей? Два отца: </w:t>
            </w:r>
            <w:proofErr w:type="spellStart"/>
            <w:r>
              <w:rPr>
                <w:sz w:val="28"/>
                <w:szCs w:val="28"/>
              </w:rPr>
              <w:t>Тыбурций</w:t>
            </w:r>
            <w:proofErr w:type="spellEnd"/>
            <w:r>
              <w:rPr>
                <w:sz w:val="28"/>
                <w:szCs w:val="28"/>
              </w:rPr>
              <w:t xml:space="preserve"> и судья</w:t>
            </w:r>
          </w:p>
        </w:tc>
        <w:tc>
          <w:tcPr>
            <w:tcW w:w="4253" w:type="dxa"/>
          </w:tcPr>
          <w:p w:rsidR="00141B5D" w:rsidRPr="00677D1C" w:rsidRDefault="00162EE1" w:rsidP="00162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Развитие речи и навыков работы </w:t>
            </w:r>
            <w:r>
              <w:rPr>
                <w:sz w:val="28"/>
                <w:szCs w:val="28"/>
              </w:rPr>
              <w:lastRenderedPageBreak/>
              <w:t>над сочинением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103715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3046" w:type="dxa"/>
          </w:tcPr>
          <w:p w:rsidR="00141B5D" w:rsidRPr="00677D1C" w:rsidRDefault="00162EE1" w:rsidP="00162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А.И.Куприн. Рассказ о писателе. «Тапер». Проблемы взаимоотношений детей и взрослых</w:t>
            </w:r>
          </w:p>
        </w:tc>
        <w:tc>
          <w:tcPr>
            <w:tcW w:w="992" w:type="dxa"/>
          </w:tcPr>
          <w:p w:rsidR="00141B5D" w:rsidRPr="00677D1C" w:rsidRDefault="00162EE1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835" w:type="dxa"/>
          </w:tcPr>
          <w:p w:rsidR="00141B5D" w:rsidRPr="00677D1C" w:rsidRDefault="00162EE1" w:rsidP="00162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текстом, комментированное чтение</w:t>
            </w:r>
          </w:p>
        </w:tc>
        <w:tc>
          <w:tcPr>
            <w:tcW w:w="2835" w:type="dxa"/>
          </w:tcPr>
          <w:p w:rsidR="00141B5D" w:rsidRPr="00677D1C" w:rsidRDefault="00162EE1" w:rsidP="00162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Сочинение-миниатюра «Можно ли считать игру Юры гениальной?»</w:t>
            </w:r>
          </w:p>
        </w:tc>
        <w:tc>
          <w:tcPr>
            <w:tcW w:w="4253" w:type="dxa"/>
          </w:tcPr>
          <w:p w:rsidR="00141B5D" w:rsidRPr="00677D1C" w:rsidRDefault="00162EE1" w:rsidP="00162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навыков комментированного чтения; обучение работе с художественной деталью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103715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046" w:type="dxa"/>
          </w:tcPr>
          <w:p w:rsidR="00141B5D" w:rsidRPr="00677D1C" w:rsidRDefault="00162EE1" w:rsidP="00162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А.И.Куприн. «Скворцы»</w:t>
            </w:r>
            <w:r w:rsidR="00DE113D">
              <w:rPr>
                <w:sz w:val="28"/>
                <w:szCs w:val="28"/>
              </w:rPr>
              <w:t>. Жизнь природы в рассказе</w:t>
            </w:r>
          </w:p>
        </w:tc>
        <w:tc>
          <w:tcPr>
            <w:tcW w:w="992" w:type="dxa"/>
          </w:tcPr>
          <w:p w:rsidR="00141B5D" w:rsidRPr="00677D1C" w:rsidRDefault="00DE113D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835" w:type="dxa"/>
          </w:tcPr>
          <w:p w:rsidR="00141B5D" w:rsidRPr="00677D1C" w:rsidRDefault="00DE113D" w:rsidP="00DE1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текстом, словесное рисование, комментированное чтение, аналитическая беседа</w:t>
            </w:r>
          </w:p>
        </w:tc>
        <w:tc>
          <w:tcPr>
            <w:tcW w:w="2835" w:type="dxa"/>
          </w:tcPr>
          <w:p w:rsidR="00141B5D" w:rsidRPr="00677D1C" w:rsidRDefault="00DE113D" w:rsidP="00DE1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беседа</w:t>
            </w:r>
          </w:p>
        </w:tc>
        <w:tc>
          <w:tcPr>
            <w:tcW w:w="4253" w:type="dxa"/>
          </w:tcPr>
          <w:p w:rsidR="00141B5D" w:rsidRPr="00677D1C" w:rsidRDefault="00DE113D" w:rsidP="00DE1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аналитическому чтению, развитие навыков словесного рисования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103715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54-55</w:t>
            </w:r>
          </w:p>
        </w:tc>
        <w:tc>
          <w:tcPr>
            <w:tcW w:w="3046" w:type="dxa"/>
          </w:tcPr>
          <w:p w:rsidR="00141B5D" w:rsidRPr="00677D1C" w:rsidRDefault="00DE113D" w:rsidP="00DE1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П.П.Бажов. Рассказ о писателе. «Медной горы Хозяйка». Понятие о сказе</w:t>
            </w:r>
          </w:p>
        </w:tc>
        <w:tc>
          <w:tcPr>
            <w:tcW w:w="992" w:type="dxa"/>
          </w:tcPr>
          <w:p w:rsidR="00141B5D" w:rsidRPr="00677D1C" w:rsidRDefault="00865BB4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E113D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835" w:type="dxa"/>
          </w:tcPr>
          <w:p w:rsidR="00141B5D" w:rsidRPr="00677D1C" w:rsidRDefault="00DE113D" w:rsidP="00DE1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текстом, комментированное чтение</w:t>
            </w:r>
          </w:p>
        </w:tc>
        <w:tc>
          <w:tcPr>
            <w:tcW w:w="2835" w:type="dxa"/>
          </w:tcPr>
          <w:p w:rsidR="00141B5D" w:rsidRPr="00677D1C" w:rsidRDefault="00DE113D" w:rsidP="00DE1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 сказа</w:t>
            </w:r>
          </w:p>
        </w:tc>
        <w:tc>
          <w:tcPr>
            <w:tcW w:w="4253" w:type="dxa"/>
          </w:tcPr>
          <w:p w:rsidR="00141B5D" w:rsidRPr="00677D1C" w:rsidRDefault="00DE113D" w:rsidP="00DE1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жанром сказа, обучение аналитическому чтению (сила характера Данилы-мастера, проблемы и тайны мастерства)</w:t>
            </w:r>
          </w:p>
        </w:tc>
        <w:tc>
          <w:tcPr>
            <w:tcW w:w="850" w:type="dxa"/>
          </w:tcPr>
          <w:p w:rsidR="00141B5D" w:rsidRPr="003C7B11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791291" w:rsidRDefault="00791291" w:rsidP="005A5EB6">
            <w:pPr>
              <w:jc w:val="center"/>
              <w:rPr>
                <w:b/>
                <w:sz w:val="28"/>
                <w:szCs w:val="28"/>
              </w:rPr>
            </w:pPr>
            <w:r w:rsidRPr="00791291">
              <w:rPr>
                <w:b/>
                <w:sz w:val="28"/>
                <w:szCs w:val="28"/>
              </w:rPr>
              <w:t>5</w:t>
            </w:r>
            <w:r w:rsidR="0010371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46" w:type="dxa"/>
          </w:tcPr>
          <w:p w:rsidR="00141B5D" w:rsidRPr="00791291" w:rsidRDefault="00791291" w:rsidP="00791291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Вн.ч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П.П.Бажов. «Малахитовая шкатулка»</w:t>
            </w:r>
          </w:p>
        </w:tc>
        <w:tc>
          <w:tcPr>
            <w:tcW w:w="992" w:type="dxa"/>
          </w:tcPr>
          <w:p w:rsidR="00141B5D" w:rsidRPr="00677D1C" w:rsidRDefault="00791291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835" w:type="dxa"/>
          </w:tcPr>
          <w:p w:rsidR="00141B5D" w:rsidRPr="00677D1C" w:rsidRDefault="00791291" w:rsidP="007912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Игра-конкурс, инсценировка, составление словаря</w:t>
            </w:r>
          </w:p>
        </w:tc>
        <w:tc>
          <w:tcPr>
            <w:tcW w:w="2835" w:type="dxa"/>
          </w:tcPr>
          <w:p w:rsidR="00141B5D" w:rsidRPr="00677D1C" w:rsidRDefault="00791291" w:rsidP="007912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 викторины</w:t>
            </w:r>
          </w:p>
        </w:tc>
        <w:tc>
          <w:tcPr>
            <w:tcW w:w="4253" w:type="dxa"/>
          </w:tcPr>
          <w:p w:rsidR="00141B5D" w:rsidRPr="00677D1C" w:rsidRDefault="00791291" w:rsidP="007912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произведениями Бажова, развитие творческих способностей учащихся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7005DA" w:rsidP="00865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0371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-5</w:t>
            </w:r>
            <w:r w:rsidR="00103715">
              <w:rPr>
                <w:sz w:val="28"/>
                <w:szCs w:val="28"/>
              </w:rPr>
              <w:t>8</w:t>
            </w:r>
          </w:p>
        </w:tc>
        <w:tc>
          <w:tcPr>
            <w:tcW w:w="3046" w:type="dxa"/>
          </w:tcPr>
          <w:p w:rsidR="00141B5D" w:rsidRPr="00677D1C" w:rsidRDefault="007005DA" w:rsidP="00700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С.Я.Маршак. Пьеса-сказка «Двенадцать месяцев». Положительные и отрицательные герои. Традиции народных сказок в пьесе-сказке</w:t>
            </w:r>
          </w:p>
        </w:tc>
        <w:tc>
          <w:tcPr>
            <w:tcW w:w="992" w:type="dxa"/>
          </w:tcPr>
          <w:p w:rsidR="00141B5D" w:rsidRPr="00677D1C" w:rsidRDefault="007005DA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2835" w:type="dxa"/>
          </w:tcPr>
          <w:p w:rsidR="00141B5D" w:rsidRPr="00677D1C" w:rsidRDefault="007005DA" w:rsidP="00700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Инсценировка, анализ отдельных сцен, выразительное чтение</w:t>
            </w:r>
          </w:p>
        </w:tc>
        <w:tc>
          <w:tcPr>
            <w:tcW w:w="2835" w:type="dxa"/>
          </w:tcPr>
          <w:p w:rsidR="00141B5D" w:rsidRPr="00677D1C" w:rsidRDefault="007005DA" w:rsidP="00700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 задание</w:t>
            </w:r>
          </w:p>
        </w:tc>
        <w:tc>
          <w:tcPr>
            <w:tcW w:w="4253" w:type="dxa"/>
          </w:tcPr>
          <w:p w:rsidR="00141B5D" w:rsidRPr="00677D1C" w:rsidRDefault="007005DA" w:rsidP="00700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знакомства с жизнью и творчеством Маршака, обучение анализу и чтения драматического произведения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103715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7005D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60</w:t>
            </w:r>
          </w:p>
        </w:tc>
        <w:tc>
          <w:tcPr>
            <w:tcW w:w="3046" w:type="dxa"/>
          </w:tcPr>
          <w:p w:rsidR="00141B5D" w:rsidRPr="00677D1C" w:rsidRDefault="007005DA" w:rsidP="00700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А.П.Платонов. Рассказ о писателе. «Никита». </w:t>
            </w:r>
            <w:r>
              <w:rPr>
                <w:sz w:val="28"/>
                <w:szCs w:val="28"/>
              </w:rPr>
              <w:lastRenderedPageBreak/>
              <w:t>Быль и фантастика. Душевный мир главного героя.</w:t>
            </w:r>
          </w:p>
        </w:tc>
        <w:tc>
          <w:tcPr>
            <w:tcW w:w="992" w:type="dxa"/>
          </w:tcPr>
          <w:p w:rsidR="00141B5D" w:rsidRPr="00677D1C" w:rsidRDefault="007005DA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часа</w:t>
            </w:r>
          </w:p>
        </w:tc>
        <w:tc>
          <w:tcPr>
            <w:tcW w:w="2835" w:type="dxa"/>
          </w:tcPr>
          <w:p w:rsidR="00141B5D" w:rsidRPr="00677D1C" w:rsidRDefault="007005DA" w:rsidP="00700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учебником, комментированное </w:t>
            </w:r>
            <w:r>
              <w:rPr>
                <w:sz w:val="28"/>
                <w:szCs w:val="28"/>
              </w:rPr>
              <w:lastRenderedPageBreak/>
              <w:t>чтение</w:t>
            </w:r>
          </w:p>
        </w:tc>
        <w:tc>
          <w:tcPr>
            <w:tcW w:w="2835" w:type="dxa"/>
          </w:tcPr>
          <w:p w:rsidR="00141B5D" w:rsidRPr="00677D1C" w:rsidRDefault="007005DA" w:rsidP="00700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Составление связного ответа</w:t>
            </w:r>
          </w:p>
        </w:tc>
        <w:tc>
          <w:tcPr>
            <w:tcW w:w="4253" w:type="dxa"/>
          </w:tcPr>
          <w:p w:rsidR="00141B5D" w:rsidRPr="00677D1C" w:rsidRDefault="007005DA" w:rsidP="00700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рассказом Платонова, развитие навыков </w:t>
            </w:r>
            <w:r>
              <w:rPr>
                <w:sz w:val="28"/>
                <w:szCs w:val="28"/>
              </w:rPr>
              <w:lastRenderedPageBreak/>
              <w:t>комментированного чтения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7005DA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103715">
              <w:rPr>
                <w:sz w:val="28"/>
                <w:szCs w:val="28"/>
              </w:rPr>
              <w:t>1</w:t>
            </w:r>
          </w:p>
        </w:tc>
        <w:tc>
          <w:tcPr>
            <w:tcW w:w="3046" w:type="dxa"/>
          </w:tcPr>
          <w:p w:rsidR="00141B5D" w:rsidRPr="00677D1C" w:rsidRDefault="007005DA" w:rsidP="00700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В.П.Астафьев. Рассказ о писателе. «</w:t>
            </w:r>
            <w:proofErr w:type="spellStart"/>
            <w:r>
              <w:rPr>
                <w:sz w:val="28"/>
                <w:szCs w:val="28"/>
              </w:rPr>
              <w:t>Васюткино</w:t>
            </w:r>
            <w:proofErr w:type="spellEnd"/>
            <w:r>
              <w:rPr>
                <w:sz w:val="28"/>
                <w:szCs w:val="28"/>
              </w:rPr>
              <w:t xml:space="preserve"> озеро». Автобиографичность произведения.</w:t>
            </w:r>
          </w:p>
        </w:tc>
        <w:tc>
          <w:tcPr>
            <w:tcW w:w="992" w:type="dxa"/>
          </w:tcPr>
          <w:p w:rsidR="00141B5D" w:rsidRPr="00677D1C" w:rsidRDefault="007005DA" w:rsidP="00700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835" w:type="dxa"/>
          </w:tcPr>
          <w:p w:rsidR="00141B5D" w:rsidRPr="00677D1C" w:rsidRDefault="007005DA" w:rsidP="00700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комментированное чтение</w:t>
            </w:r>
          </w:p>
        </w:tc>
        <w:tc>
          <w:tcPr>
            <w:tcW w:w="2835" w:type="dxa"/>
          </w:tcPr>
          <w:p w:rsidR="00141B5D" w:rsidRPr="00677D1C" w:rsidRDefault="007005DA" w:rsidP="00700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Аналитический пересказ эпизода</w:t>
            </w:r>
          </w:p>
        </w:tc>
        <w:tc>
          <w:tcPr>
            <w:tcW w:w="4253" w:type="dxa"/>
          </w:tcPr>
          <w:p w:rsidR="00141B5D" w:rsidRPr="00677D1C" w:rsidRDefault="007005DA" w:rsidP="00700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творчеством, обучение пересказу художественного текста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103715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CC6A9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63</w:t>
            </w:r>
          </w:p>
        </w:tc>
        <w:tc>
          <w:tcPr>
            <w:tcW w:w="3046" w:type="dxa"/>
          </w:tcPr>
          <w:p w:rsidR="00141B5D" w:rsidRPr="00677D1C" w:rsidRDefault="00CC6A93" w:rsidP="00CC6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Черты характера героев и его поведение в лесу. «</w:t>
            </w:r>
            <w:proofErr w:type="spellStart"/>
            <w:r>
              <w:rPr>
                <w:sz w:val="28"/>
                <w:szCs w:val="28"/>
              </w:rPr>
              <w:t>Васюткино</w:t>
            </w:r>
            <w:proofErr w:type="spellEnd"/>
            <w:r>
              <w:rPr>
                <w:sz w:val="28"/>
                <w:szCs w:val="28"/>
              </w:rPr>
              <w:t xml:space="preserve"> озеро». Человек и природа в рассказе</w:t>
            </w:r>
          </w:p>
        </w:tc>
        <w:tc>
          <w:tcPr>
            <w:tcW w:w="992" w:type="dxa"/>
          </w:tcPr>
          <w:p w:rsidR="00141B5D" w:rsidRPr="00677D1C" w:rsidRDefault="00CC6A93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</w:t>
            </w:r>
          </w:p>
        </w:tc>
        <w:tc>
          <w:tcPr>
            <w:tcW w:w="2835" w:type="dxa"/>
          </w:tcPr>
          <w:p w:rsidR="00141B5D" w:rsidRPr="00677D1C" w:rsidRDefault="00CC6A93" w:rsidP="00CC6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текстом, работа в группах, словесное рисование, комментированное чтение</w:t>
            </w:r>
          </w:p>
        </w:tc>
        <w:tc>
          <w:tcPr>
            <w:tcW w:w="2835" w:type="dxa"/>
          </w:tcPr>
          <w:p w:rsidR="00141B5D" w:rsidRPr="00677D1C" w:rsidRDefault="00CC6A93" w:rsidP="00CC6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Блиц-опрос</w:t>
            </w:r>
          </w:p>
        </w:tc>
        <w:tc>
          <w:tcPr>
            <w:tcW w:w="4253" w:type="dxa"/>
          </w:tcPr>
          <w:p w:rsidR="00141B5D" w:rsidRPr="00677D1C" w:rsidRDefault="00CC6A93" w:rsidP="00CC6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анализу прозаического текста, развитие навыков словесного рисования и комментированного чтения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103715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CC6A93">
              <w:rPr>
                <w:sz w:val="28"/>
                <w:szCs w:val="28"/>
              </w:rPr>
              <w:t>-6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046" w:type="dxa"/>
          </w:tcPr>
          <w:p w:rsidR="00141B5D" w:rsidRPr="00677D1C" w:rsidRDefault="00CC6A93" w:rsidP="00CC6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 Саши Черного. Игры детей в рассказах. Юмористическое содержание рассказов</w:t>
            </w:r>
          </w:p>
        </w:tc>
        <w:tc>
          <w:tcPr>
            <w:tcW w:w="992" w:type="dxa"/>
          </w:tcPr>
          <w:p w:rsidR="00141B5D" w:rsidRPr="00677D1C" w:rsidRDefault="00CC6A93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2835" w:type="dxa"/>
          </w:tcPr>
          <w:p w:rsidR="00141B5D" w:rsidRPr="00677D1C" w:rsidRDefault="00CC6A93" w:rsidP="00CC6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чтение и обсуждение рассказов, инсценировка</w:t>
            </w:r>
          </w:p>
        </w:tc>
        <w:tc>
          <w:tcPr>
            <w:tcW w:w="2835" w:type="dxa"/>
          </w:tcPr>
          <w:p w:rsidR="00141B5D" w:rsidRPr="00677D1C" w:rsidRDefault="00CC6A93" w:rsidP="00CC6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Сжатый пересказ</w:t>
            </w:r>
          </w:p>
        </w:tc>
        <w:tc>
          <w:tcPr>
            <w:tcW w:w="4253" w:type="dxa"/>
          </w:tcPr>
          <w:p w:rsidR="00141B5D" w:rsidRPr="00677D1C" w:rsidRDefault="00CC6A93" w:rsidP="00CC6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творчеством Саши Черного, обучение сжатому пересказу, инсценировке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CC6A93" w:rsidRDefault="00103715" w:rsidP="005A5E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  <w:r w:rsidR="00CC6A93" w:rsidRPr="00CC6A93">
              <w:rPr>
                <w:b/>
                <w:sz w:val="28"/>
                <w:szCs w:val="28"/>
              </w:rPr>
              <w:t>-6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046" w:type="dxa"/>
          </w:tcPr>
          <w:p w:rsidR="00141B5D" w:rsidRPr="00CC6A93" w:rsidRDefault="00CC6A93" w:rsidP="00CC6A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Сочинение-миниатюра «Мои любимые игры в детстве»</w:t>
            </w:r>
          </w:p>
        </w:tc>
        <w:tc>
          <w:tcPr>
            <w:tcW w:w="992" w:type="dxa"/>
          </w:tcPr>
          <w:p w:rsidR="00141B5D" w:rsidRPr="00677D1C" w:rsidRDefault="00CC6A93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2835" w:type="dxa"/>
          </w:tcPr>
          <w:p w:rsidR="00141B5D" w:rsidRPr="00677D1C" w:rsidRDefault="00CC6A93" w:rsidP="00CC6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содержанием сочинения, написание</w:t>
            </w:r>
          </w:p>
        </w:tc>
        <w:tc>
          <w:tcPr>
            <w:tcW w:w="2835" w:type="dxa"/>
          </w:tcPr>
          <w:p w:rsidR="00141B5D" w:rsidRPr="00677D1C" w:rsidRDefault="00CC6A93" w:rsidP="000706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Соч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миниат</w:t>
            </w:r>
            <w:proofErr w:type="spellEnd"/>
            <w:r>
              <w:rPr>
                <w:sz w:val="28"/>
                <w:szCs w:val="28"/>
              </w:rPr>
              <w:t>. «Мои любимые игры в детстве»</w:t>
            </w:r>
          </w:p>
        </w:tc>
        <w:tc>
          <w:tcPr>
            <w:tcW w:w="4253" w:type="dxa"/>
          </w:tcPr>
          <w:p w:rsidR="00141B5D" w:rsidRPr="00677D1C" w:rsidRDefault="00070658" w:rsidP="0007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 и навыков работы над сочинением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103715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070658">
              <w:rPr>
                <w:sz w:val="28"/>
                <w:szCs w:val="28"/>
              </w:rPr>
              <w:t>-6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046" w:type="dxa"/>
          </w:tcPr>
          <w:p w:rsidR="00141B5D" w:rsidRPr="00677D1C" w:rsidRDefault="00070658" w:rsidP="0007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поэты 20 века о Родине и родной природе. И.Бунин, С.Есенин, А.Блок и др.</w:t>
            </w:r>
          </w:p>
        </w:tc>
        <w:tc>
          <w:tcPr>
            <w:tcW w:w="992" w:type="dxa"/>
          </w:tcPr>
          <w:p w:rsidR="00141B5D" w:rsidRPr="00677D1C" w:rsidRDefault="00070658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2835" w:type="dxa"/>
          </w:tcPr>
          <w:p w:rsidR="00141B5D" w:rsidRPr="00677D1C" w:rsidRDefault="00070658" w:rsidP="0007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лирического произведения, чтение и беседа</w:t>
            </w:r>
          </w:p>
        </w:tc>
        <w:tc>
          <w:tcPr>
            <w:tcW w:w="2835" w:type="dxa"/>
          </w:tcPr>
          <w:p w:rsidR="00141B5D" w:rsidRPr="00677D1C" w:rsidRDefault="00070658" w:rsidP="0007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 стихотворений</w:t>
            </w:r>
          </w:p>
        </w:tc>
        <w:tc>
          <w:tcPr>
            <w:tcW w:w="4253" w:type="dxa"/>
          </w:tcPr>
          <w:p w:rsidR="00141B5D" w:rsidRPr="00677D1C" w:rsidRDefault="00070658" w:rsidP="0007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комплексному анализу стихотворения, работа над выразительным чтением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103715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07065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71</w:t>
            </w:r>
          </w:p>
        </w:tc>
        <w:tc>
          <w:tcPr>
            <w:tcW w:w="3046" w:type="dxa"/>
          </w:tcPr>
          <w:p w:rsidR="00141B5D" w:rsidRPr="00677D1C" w:rsidRDefault="00070658" w:rsidP="0007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К.Симонов. Рассказ о писателе. «Майор привез мальчишку на лафете». Дети и война</w:t>
            </w:r>
          </w:p>
        </w:tc>
        <w:tc>
          <w:tcPr>
            <w:tcW w:w="992" w:type="dxa"/>
          </w:tcPr>
          <w:p w:rsidR="00141B5D" w:rsidRPr="00677D1C" w:rsidRDefault="00070658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2835" w:type="dxa"/>
          </w:tcPr>
          <w:p w:rsidR="00141B5D" w:rsidRPr="00677D1C" w:rsidRDefault="00070658" w:rsidP="0007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анализ стихотворения, работа над выразительным чтением</w:t>
            </w:r>
          </w:p>
        </w:tc>
        <w:tc>
          <w:tcPr>
            <w:tcW w:w="2835" w:type="dxa"/>
          </w:tcPr>
          <w:p w:rsidR="00141B5D" w:rsidRPr="00677D1C" w:rsidRDefault="00070658" w:rsidP="0007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наизусть</w:t>
            </w:r>
          </w:p>
        </w:tc>
        <w:tc>
          <w:tcPr>
            <w:tcW w:w="4253" w:type="dxa"/>
          </w:tcPr>
          <w:p w:rsidR="00141B5D" w:rsidRPr="00677D1C" w:rsidRDefault="00070658" w:rsidP="0007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жизнью К.Симонова, наблюдение над сюжетом в лирическом произведении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103715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72</w:t>
            </w:r>
            <w:r w:rsidR="0007065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73</w:t>
            </w:r>
          </w:p>
        </w:tc>
        <w:tc>
          <w:tcPr>
            <w:tcW w:w="3046" w:type="dxa"/>
          </w:tcPr>
          <w:p w:rsidR="00141B5D" w:rsidRPr="00677D1C" w:rsidRDefault="00070658" w:rsidP="0007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А.Твардовский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ассказ о поэте. «Рассказ танкиста». Дети и война</w:t>
            </w:r>
          </w:p>
        </w:tc>
        <w:tc>
          <w:tcPr>
            <w:tcW w:w="992" w:type="dxa"/>
          </w:tcPr>
          <w:p w:rsidR="00141B5D" w:rsidRPr="00677D1C" w:rsidRDefault="00070658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2835" w:type="dxa"/>
          </w:tcPr>
          <w:p w:rsidR="00141B5D" w:rsidRPr="00677D1C" w:rsidRDefault="00070658" w:rsidP="0007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анализ стихотворения, работа над выразительным чтением</w:t>
            </w:r>
          </w:p>
        </w:tc>
        <w:tc>
          <w:tcPr>
            <w:tcW w:w="2835" w:type="dxa"/>
          </w:tcPr>
          <w:p w:rsidR="00141B5D" w:rsidRPr="00677D1C" w:rsidRDefault="00070658" w:rsidP="0007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Сочинение-миниатюра</w:t>
            </w:r>
          </w:p>
        </w:tc>
        <w:tc>
          <w:tcPr>
            <w:tcW w:w="4253" w:type="dxa"/>
          </w:tcPr>
          <w:p w:rsidR="00141B5D" w:rsidRPr="00677D1C" w:rsidRDefault="00070658" w:rsidP="0007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творчеством Твардовского, с жанровым своеобразием баллады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070658" w:rsidRDefault="00103715" w:rsidP="005A5E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  <w:r w:rsidR="00070658" w:rsidRPr="00070658">
              <w:rPr>
                <w:b/>
                <w:sz w:val="28"/>
                <w:szCs w:val="28"/>
              </w:rPr>
              <w:t>-7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46" w:type="dxa"/>
          </w:tcPr>
          <w:p w:rsidR="00141B5D" w:rsidRPr="0031574B" w:rsidRDefault="0031574B" w:rsidP="005A5EB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Вн.ч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Стихи о войне</w:t>
            </w:r>
          </w:p>
        </w:tc>
        <w:tc>
          <w:tcPr>
            <w:tcW w:w="992" w:type="dxa"/>
          </w:tcPr>
          <w:p w:rsidR="00141B5D" w:rsidRPr="00677D1C" w:rsidRDefault="0031574B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2835" w:type="dxa"/>
          </w:tcPr>
          <w:p w:rsidR="00141B5D" w:rsidRPr="00677D1C" w:rsidRDefault="0031574B" w:rsidP="00315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анализ стихотворений, работа над выразительным чтением</w:t>
            </w:r>
          </w:p>
        </w:tc>
        <w:tc>
          <w:tcPr>
            <w:tcW w:w="2835" w:type="dxa"/>
          </w:tcPr>
          <w:p w:rsidR="00141B5D" w:rsidRPr="00677D1C" w:rsidRDefault="0031574B" w:rsidP="00315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Карточки-задания</w:t>
            </w:r>
          </w:p>
        </w:tc>
        <w:tc>
          <w:tcPr>
            <w:tcW w:w="4253" w:type="dxa"/>
          </w:tcPr>
          <w:p w:rsidR="00141B5D" w:rsidRPr="00677D1C" w:rsidRDefault="0031574B" w:rsidP="00315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мастерство поэтов 20 века в раскрытии темы «Дети и война»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103715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="0031574B">
              <w:rPr>
                <w:sz w:val="28"/>
                <w:szCs w:val="28"/>
              </w:rPr>
              <w:t>-7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046" w:type="dxa"/>
          </w:tcPr>
          <w:p w:rsidR="00141B5D" w:rsidRPr="00677D1C" w:rsidRDefault="0031574B" w:rsidP="00315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 по русской литературе</w:t>
            </w:r>
          </w:p>
        </w:tc>
        <w:tc>
          <w:tcPr>
            <w:tcW w:w="992" w:type="dxa"/>
          </w:tcPr>
          <w:p w:rsidR="00141B5D" w:rsidRPr="00677D1C" w:rsidRDefault="0031574B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2835" w:type="dxa"/>
          </w:tcPr>
          <w:p w:rsidR="00141B5D" w:rsidRPr="00677D1C" w:rsidRDefault="0031574B" w:rsidP="00315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работа, ответы на вопросы викторины</w:t>
            </w:r>
          </w:p>
        </w:tc>
        <w:tc>
          <w:tcPr>
            <w:tcW w:w="2835" w:type="dxa"/>
          </w:tcPr>
          <w:p w:rsidR="00141B5D" w:rsidRPr="00677D1C" w:rsidRDefault="0031574B" w:rsidP="00315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</w:tc>
        <w:tc>
          <w:tcPr>
            <w:tcW w:w="4253" w:type="dxa"/>
          </w:tcPr>
          <w:p w:rsidR="00141B5D" w:rsidRPr="00677D1C" w:rsidRDefault="0031574B" w:rsidP="00315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систематизация полученных знаний по русской литературе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103715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31574B">
              <w:rPr>
                <w:sz w:val="28"/>
                <w:szCs w:val="28"/>
              </w:rPr>
              <w:t>-7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046" w:type="dxa"/>
          </w:tcPr>
          <w:p w:rsidR="00141B5D" w:rsidRPr="00677D1C" w:rsidRDefault="0031574B" w:rsidP="00315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Р.Стивенсон «Вересковый мед». Развитие  понятия о балладе. Бережное отношение к традициям предков </w:t>
            </w:r>
          </w:p>
        </w:tc>
        <w:tc>
          <w:tcPr>
            <w:tcW w:w="992" w:type="dxa"/>
          </w:tcPr>
          <w:p w:rsidR="00141B5D" w:rsidRPr="00677D1C" w:rsidRDefault="0031574B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2835" w:type="dxa"/>
          </w:tcPr>
          <w:p w:rsidR="00141B5D" w:rsidRPr="00677D1C" w:rsidRDefault="0031574B" w:rsidP="00315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с текстом баллады, работа по теории литературы</w:t>
            </w:r>
          </w:p>
        </w:tc>
        <w:tc>
          <w:tcPr>
            <w:tcW w:w="2835" w:type="dxa"/>
          </w:tcPr>
          <w:p w:rsidR="00141B5D" w:rsidRPr="00677D1C" w:rsidRDefault="0031574B" w:rsidP="00315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4253" w:type="dxa"/>
          </w:tcPr>
          <w:p w:rsidR="00141B5D" w:rsidRPr="00677D1C" w:rsidRDefault="0031574B" w:rsidP="003157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творчеством Стивенсона (обзорно), работа по теории литературы 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7F076A" w:rsidRDefault="00103715" w:rsidP="005A5EB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  <w:r w:rsidR="0031574B" w:rsidRPr="007F076A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3046" w:type="dxa"/>
          </w:tcPr>
          <w:p w:rsidR="00141B5D" w:rsidRPr="007F076A" w:rsidRDefault="007F076A" w:rsidP="007F076A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Вн.ч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Д.Дефо. Рассказ о писателе. «Робинзон Крузо» - произведение о силе человеческого духа</w:t>
            </w:r>
          </w:p>
        </w:tc>
        <w:tc>
          <w:tcPr>
            <w:tcW w:w="992" w:type="dxa"/>
          </w:tcPr>
          <w:p w:rsidR="00141B5D" w:rsidRPr="00677D1C" w:rsidRDefault="007F076A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2835" w:type="dxa"/>
          </w:tcPr>
          <w:p w:rsidR="00141B5D" w:rsidRPr="00677D1C" w:rsidRDefault="007F076A" w:rsidP="007F0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комментированное чтение</w:t>
            </w:r>
          </w:p>
        </w:tc>
        <w:tc>
          <w:tcPr>
            <w:tcW w:w="2835" w:type="dxa"/>
          </w:tcPr>
          <w:p w:rsidR="00141B5D" w:rsidRPr="00677D1C" w:rsidRDefault="007F076A" w:rsidP="007F0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карточки с вопросами</w:t>
            </w:r>
          </w:p>
        </w:tc>
        <w:tc>
          <w:tcPr>
            <w:tcW w:w="4253" w:type="dxa"/>
          </w:tcPr>
          <w:p w:rsidR="00141B5D" w:rsidRPr="00677D1C" w:rsidRDefault="007F076A" w:rsidP="007F0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творчеством Д.Дефо, с темой путешествия и робинзонады в литературе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3C7B11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03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</w:t>
            </w:r>
            <w:r w:rsidR="00103715">
              <w:rPr>
                <w:sz w:val="28"/>
                <w:szCs w:val="28"/>
              </w:rPr>
              <w:t>83</w:t>
            </w:r>
          </w:p>
        </w:tc>
        <w:tc>
          <w:tcPr>
            <w:tcW w:w="3046" w:type="dxa"/>
          </w:tcPr>
          <w:p w:rsidR="00141B5D" w:rsidRPr="00677D1C" w:rsidRDefault="003C7B11" w:rsidP="003C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 неисчерпаем возможностям человека. Характер главного героя</w:t>
            </w:r>
          </w:p>
        </w:tc>
        <w:tc>
          <w:tcPr>
            <w:tcW w:w="992" w:type="dxa"/>
          </w:tcPr>
          <w:p w:rsidR="00141B5D" w:rsidRPr="00677D1C" w:rsidRDefault="00444AC6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2835" w:type="dxa"/>
          </w:tcPr>
          <w:p w:rsidR="00141B5D" w:rsidRPr="00677D1C" w:rsidRDefault="00444AC6" w:rsidP="00444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с текстом, с дневником Робинзона</w:t>
            </w:r>
          </w:p>
        </w:tc>
        <w:tc>
          <w:tcPr>
            <w:tcW w:w="2835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141B5D" w:rsidRPr="00677D1C" w:rsidRDefault="00444AC6" w:rsidP="00444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сжатому пересказу, </w:t>
            </w:r>
            <w:proofErr w:type="spellStart"/>
            <w:r>
              <w:rPr>
                <w:sz w:val="28"/>
                <w:szCs w:val="28"/>
              </w:rPr>
              <w:t>инсценированию</w:t>
            </w:r>
            <w:proofErr w:type="spellEnd"/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103715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="00444AC6">
              <w:rPr>
                <w:sz w:val="28"/>
                <w:szCs w:val="28"/>
              </w:rPr>
              <w:t>-8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046" w:type="dxa"/>
          </w:tcPr>
          <w:p w:rsidR="00141B5D" w:rsidRPr="00677D1C" w:rsidRDefault="00444AC6" w:rsidP="00444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Х.-К.Андерсен. Рассказ о писателе. «Снежная королева». </w:t>
            </w:r>
            <w:proofErr w:type="gramStart"/>
            <w:r>
              <w:rPr>
                <w:sz w:val="28"/>
                <w:szCs w:val="28"/>
              </w:rPr>
              <w:t>Реальное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lastRenderedPageBreak/>
              <w:t>фантастическое в сказке</w:t>
            </w:r>
          </w:p>
        </w:tc>
        <w:tc>
          <w:tcPr>
            <w:tcW w:w="992" w:type="dxa"/>
          </w:tcPr>
          <w:p w:rsidR="00141B5D" w:rsidRPr="00677D1C" w:rsidRDefault="00444AC6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часа</w:t>
            </w:r>
          </w:p>
        </w:tc>
        <w:tc>
          <w:tcPr>
            <w:tcW w:w="2835" w:type="dxa"/>
          </w:tcPr>
          <w:p w:rsidR="00141B5D" w:rsidRPr="00677D1C" w:rsidRDefault="00444AC6" w:rsidP="00444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по тексту, аналитический пересказ</w:t>
            </w:r>
          </w:p>
        </w:tc>
        <w:tc>
          <w:tcPr>
            <w:tcW w:w="2835" w:type="dxa"/>
          </w:tcPr>
          <w:p w:rsidR="00141B5D" w:rsidRPr="00677D1C" w:rsidRDefault="00444AC6" w:rsidP="00444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Аналитический пересказ с опорой на план пересказа</w:t>
            </w:r>
          </w:p>
        </w:tc>
        <w:tc>
          <w:tcPr>
            <w:tcW w:w="4253" w:type="dxa"/>
          </w:tcPr>
          <w:p w:rsidR="00141B5D" w:rsidRPr="00677D1C" w:rsidRDefault="00444AC6" w:rsidP="00444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жизнью, судьбой и творчеством писателя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103715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86</w:t>
            </w:r>
            <w:r w:rsidR="00444AC6">
              <w:rPr>
                <w:sz w:val="28"/>
                <w:szCs w:val="28"/>
              </w:rPr>
              <w:t>-8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046" w:type="dxa"/>
          </w:tcPr>
          <w:p w:rsidR="00141B5D" w:rsidRPr="00677D1C" w:rsidRDefault="00444AC6" w:rsidP="00444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Кай и Герда. Друзья и враги Герды. Внутренняя красота героини</w:t>
            </w:r>
          </w:p>
        </w:tc>
        <w:tc>
          <w:tcPr>
            <w:tcW w:w="992" w:type="dxa"/>
          </w:tcPr>
          <w:p w:rsidR="00141B5D" w:rsidRPr="00677D1C" w:rsidRDefault="00444AC6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2835" w:type="dxa"/>
          </w:tcPr>
          <w:p w:rsidR="00141B5D" w:rsidRPr="00677D1C" w:rsidRDefault="0093545C" w:rsidP="0093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содержанием глав 4 и 5</w:t>
            </w:r>
          </w:p>
        </w:tc>
        <w:tc>
          <w:tcPr>
            <w:tcW w:w="2835" w:type="dxa"/>
          </w:tcPr>
          <w:p w:rsidR="00141B5D" w:rsidRPr="00677D1C" w:rsidRDefault="0093545C" w:rsidP="0093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вопрос</w:t>
            </w:r>
          </w:p>
        </w:tc>
        <w:tc>
          <w:tcPr>
            <w:tcW w:w="4253" w:type="dxa"/>
          </w:tcPr>
          <w:p w:rsidR="00141B5D" w:rsidRPr="00677D1C" w:rsidRDefault="0093545C" w:rsidP="0093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творческих и аналитических способностей учащихся, работа с понятием подтекст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103715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  <w:r w:rsidR="001B4CAA">
              <w:rPr>
                <w:sz w:val="28"/>
                <w:szCs w:val="28"/>
              </w:rPr>
              <w:t>-8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046" w:type="dxa"/>
          </w:tcPr>
          <w:p w:rsidR="00141B5D" w:rsidRPr="00677D1C" w:rsidRDefault="001B4CAA" w:rsidP="001B4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Символический образ Снежной королевы. Победа добра, любви и дружбы над злом</w:t>
            </w:r>
          </w:p>
        </w:tc>
        <w:tc>
          <w:tcPr>
            <w:tcW w:w="992" w:type="dxa"/>
          </w:tcPr>
          <w:p w:rsidR="00141B5D" w:rsidRPr="00677D1C" w:rsidRDefault="001B4CAA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2835" w:type="dxa"/>
          </w:tcPr>
          <w:p w:rsidR="00141B5D" w:rsidRPr="00677D1C" w:rsidRDefault="001B4CAA" w:rsidP="001B4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видеофрагмента, работа над содержанием оставшихся глав</w:t>
            </w:r>
          </w:p>
        </w:tc>
        <w:tc>
          <w:tcPr>
            <w:tcW w:w="2835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141B5D" w:rsidRPr="00677D1C" w:rsidRDefault="001B4CAA" w:rsidP="001B4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творческих и аналитических способностей учащихся, работа с понятием символ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1B4CAA" w:rsidRDefault="00103715" w:rsidP="005A5E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  <w:r w:rsidR="001B4CAA" w:rsidRPr="001B4CAA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3046" w:type="dxa"/>
          </w:tcPr>
          <w:p w:rsidR="00141B5D" w:rsidRPr="001B4CAA" w:rsidRDefault="001B4CAA" w:rsidP="001B4CAA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Вн.ч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Сказки Андерсена</w:t>
            </w:r>
          </w:p>
        </w:tc>
        <w:tc>
          <w:tcPr>
            <w:tcW w:w="992" w:type="dxa"/>
          </w:tcPr>
          <w:p w:rsidR="00141B5D" w:rsidRPr="00677D1C" w:rsidRDefault="001B4CAA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2835" w:type="dxa"/>
          </w:tcPr>
          <w:p w:rsidR="00141B5D" w:rsidRPr="00677D1C" w:rsidRDefault="001B4CAA" w:rsidP="001B4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игра</w:t>
            </w:r>
          </w:p>
        </w:tc>
        <w:tc>
          <w:tcPr>
            <w:tcW w:w="2835" w:type="dxa"/>
          </w:tcPr>
          <w:p w:rsidR="00141B5D" w:rsidRPr="00677D1C" w:rsidRDefault="001B4CAA" w:rsidP="001B4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</w:tc>
        <w:tc>
          <w:tcPr>
            <w:tcW w:w="4253" w:type="dxa"/>
          </w:tcPr>
          <w:p w:rsidR="00141B5D" w:rsidRPr="00677D1C" w:rsidRDefault="001B4CAA" w:rsidP="001B4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внимания, интереса к литературе, навыков сотрудничества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103715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="001B4CA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93</w:t>
            </w:r>
          </w:p>
        </w:tc>
        <w:tc>
          <w:tcPr>
            <w:tcW w:w="3046" w:type="dxa"/>
          </w:tcPr>
          <w:p w:rsidR="00141B5D" w:rsidRPr="00677D1C" w:rsidRDefault="008C3708" w:rsidP="008C3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написание сочинения по теме </w:t>
            </w:r>
          </w:p>
        </w:tc>
        <w:tc>
          <w:tcPr>
            <w:tcW w:w="992" w:type="dxa"/>
          </w:tcPr>
          <w:p w:rsidR="00141B5D" w:rsidRPr="00677D1C" w:rsidRDefault="008C3708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2835" w:type="dxa"/>
          </w:tcPr>
          <w:p w:rsidR="00141B5D" w:rsidRPr="00677D1C" w:rsidRDefault="008C3708" w:rsidP="008C3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планом сочинения, подбор вступления, концовки</w:t>
            </w:r>
          </w:p>
        </w:tc>
        <w:tc>
          <w:tcPr>
            <w:tcW w:w="2835" w:type="dxa"/>
          </w:tcPr>
          <w:p w:rsidR="00141B5D" w:rsidRPr="00677D1C" w:rsidRDefault="008C3708" w:rsidP="008C3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любимая сказка Андерсена. О чем мечтал Андерсен  в сказках? Герда против Снежной королевы</w:t>
            </w:r>
          </w:p>
        </w:tc>
        <w:tc>
          <w:tcPr>
            <w:tcW w:w="4253" w:type="dxa"/>
          </w:tcPr>
          <w:p w:rsidR="00141B5D" w:rsidRPr="00677D1C" w:rsidRDefault="008C3708" w:rsidP="008C3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 и навыков работы над сочинением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103715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  <w:r w:rsidR="008C3708">
              <w:rPr>
                <w:sz w:val="28"/>
                <w:szCs w:val="28"/>
              </w:rPr>
              <w:t>-9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046" w:type="dxa"/>
          </w:tcPr>
          <w:p w:rsidR="00141B5D" w:rsidRPr="00677D1C" w:rsidRDefault="008C3708" w:rsidP="008C3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Марк Твен «Приключение Тома </w:t>
            </w:r>
            <w:proofErr w:type="spellStart"/>
            <w:r>
              <w:rPr>
                <w:sz w:val="28"/>
                <w:szCs w:val="28"/>
              </w:rPr>
              <w:t>Сойера</w:t>
            </w:r>
            <w:proofErr w:type="spellEnd"/>
            <w:r>
              <w:rPr>
                <w:sz w:val="28"/>
                <w:szCs w:val="28"/>
              </w:rPr>
              <w:t>». Том и его друзья</w:t>
            </w:r>
          </w:p>
        </w:tc>
        <w:tc>
          <w:tcPr>
            <w:tcW w:w="992" w:type="dxa"/>
          </w:tcPr>
          <w:p w:rsidR="00141B5D" w:rsidRPr="00677D1C" w:rsidRDefault="008C3708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2835" w:type="dxa"/>
          </w:tcPr>
          <w:p w:rsidR="00141B5D" w:rsidRPr="00677D1C" w:rsidRDefault="008C3708" w:rsidP="008C3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комментированное чтение</w:t>
            </w:r>
          </w:p>
        </w:tc>
        <w:tc>
          <w:tcPr>
            <w:tcW w:w="2835" w:type="dxa"/>
          </w:tcPr>
          <w:p w:rsidR="00141B5D" w:rsidRPr="00677D1C" w:rsidRDefault="008C3708" w:rsidP="008C3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Инсценировка эпизодов «Том и тетя </w:t>
            </w:r>
            <w:proofErr w:type="spellStart"/>
            <w:r>
              <w:rPr>
                <w:sz w:val="28"/>
                <w:szCs w:val="28"/>
              </w:rPr>
              <w:t>Полли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141B5D" w:rsidRPr="00677D1C" w:rsidRDefault="008C3708" w:rsidP="008C3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творчеством писателя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8C3708" w:rsidRDefault="00103715" w:rsidP="005A5E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  <w:r w:rsidR="008C3708">
              <w:rPr>
                <w:b/>
                <w:sz w:val="28"/>
                <w:szCs w:val="28"/>
              </w:rPr>
              <w:t>-9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046" w:type="dxa"/>
          </w:tcPr>
          <w:p w:rsidR="00141B5D" w:rsidRPr="008C3708" w:rsidRDefault="008C3708" w:rsidP="008C3708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Вн.ч</w:t>
            </w:r>
            <w:proofErr w:type="spellEnd"/>
            <w:r>
              <w:rPr>
                <w:b/>
                <w:sz w:val="28"/>
                <w:szCs w:val="28"/>
              </w:rPr>
              <w:t>. Д</w:t>
            </w:r>
            <w:r>
              <w:rPr>
                <w:sz w:val="28"/>
                <w:szCs w:val="28"/>
              </w:rPr>
              <w:t>ж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 xml:space="preserve">ондон «Сказание о </w:t>
            </w:r>
            <w:proofErr w:type="spellStart"/>
            <w:r>
              <w:rPr>
                <w:sz w:val="28"/>
                <w:szCs w:val="28"/>
              </w:rPr>
              <w:t>Кише</w:t>
            </w:r>
            <w:proofErr w:type="spellEnd"/>
            <w:r>
              <w:rPr>
                <w:sz w:val="28"/>
                <w:szCs w:val="28"/>
              </w:rPr>
              <w:t>». Нравственное взросление героя рассказа</w:t>
            </w:r>
          </w:p>
        </w:tc>
        <w:tc>
          <w:tcPr>
            <w:tcW w:w="992" w:type="dxa"/>
          </w:tcPr>
          <w:p w:rsidR="00141B5D" w:rsidRPr="00677D1C" w:rsidRDefault="008C3708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2835" w:type="dxa"/>
          </w:tcPr>
          <w:p w:rsidR="00141B5D" w:rsidRPr="00677D1C" w:rsidRDefault="008C3708" w:rsidP="008C3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комментированное чтение</w:t>
            </w:r>
          </w:p>
        </w:tc>
        <w:tc>
          <w:tcPr>
            <w:tcW w:w="2835" w:type="dxa"/>
          </w:tcPr>
          <w:p w:rsidR="00141B5D" w:rsidRPr="00677D1C" w:rsidRDefault="00141B5D" w:rsidP="008C3708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141B5D" w:rsidRPr="00677D1C" w:rsidRDefault="008C3708" w:rsidP="008C3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творчеством писателя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103715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="008C3708">
              <w:rPr>
                <w:sz w:val="28"/>
                <w:szCs w:val="28"/>
              </w:rPr>
              <w:t>-9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046" w:type="dxa"/>
          </w:tcPr>
          <w:p w:rsidR="00141B5D" w:rsidRPr="00677D1C" w:rsidRDefault="008C3708" w:rsidP="008C3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Итоговый урок. Викторина по итогам </w:t>
            </w:r>
            <w:r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992" w:type="dxa"/>
          </w:tcPr>
          <w:p w:rsidR="00141B5D" w:rsidRPr="00677D1C" w:rsidRDefault="008C3708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часа</w:t>
            </w:r>
          </w:p>
        </w:tc>
        <w:tc>
          <w:tcPr>
            <w:tcW w:w="2835" w:type="dxa"/>
          </w:tcPr>
          <w:p w:rsidR="00141B5D" w:rsidRPr="00677D1C" w:rsidRDefault="00865BB4" w:rsidP="00865B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уровня литературного </w:t>
            </w:r>
            <w:r>
              <w:rPr>
                <w:sz w:val="28"/>
                <w:szCs w:val="28"/>
              </w:rPr>
              <w:lastRenderedPageBreak/>
              <w:t>развития учащихся по вопросам</w:t>
            </w:r>
          </w:p>
        </w:tc>
        <w:tc>
          <w:tcPr>
            <w:tcW w:w="2835" w:type="dxa"/>
          </w:tcPr>
          <w:p w:rsidR="00141B5D" w:rsidRPr="00677D1C" w:rsidRDefault="00865BB4" w:rsidP="00865B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Какие книги из </w:t>
            </w:r>
            <w:proofErr w:type="gramStart"/>
            <w:r>
              <w:rPr>
                <w:sz w:val="28"/>
                <w:szCs w:val="28"/>
              </w:rPr>
              <w:t>прочитанных</w:t>
            </w:r>
            <w:proofErr w:type="gramEnd"/>
            <w:r>
              <w:rPr>
                <w:sz w:val="28"/>
                <w:szCs w:val="28"/>
              </w:rPr>
              <w:t xml:space="preserve"> за год </w:t>
            </w:r>
            <w:r>
              <w:rPr>
                <w:sz w:val="28"/>
                <w:szCs w:val="28"/>
              </w:rPr>
              <w:lastRenderedPageBreak/>
              <w:t>мне показались самыми важными и интересными. Почему?</w:t>
            </w:r>
          </w:p>
        </w:tc>
        <w:tc>
          <w:tcPr>
            <w:tcW w:w="4253" w:type="dxa"/>
          </w:tcPr>
          <w:p w:rsidR="00141B5D" w:rsidRPr="00677D1C" w:rsidRDefault="00865BB4" w:rsidP="00865B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Мои любимые литературные герои и их нравственные </w:t>
            </w:r>
            <w:r>
              <w:rPr>
                <w:sz w:val="28"/>
                <w:szCs w:val="28"/>
              </w:rPr>
              <w:lastRenderedPageBreak/>
              <w:t>качества</w:t>
            </w: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  <w:tr w:rsidR="00141B5D" w:rsidRPr="00677D1C" w:rsidTr="00616A4D">
        <w:tc>
          <w:tcPr>
            <w:tcW w:w="748" w:type="dxa"/>
          </w:tcPr>
          <w:p w:rsidR="00141B5D" w:rsidRPr="00677D1C" w:rsidRDefault="00103715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100-102</w:t>
            </w:r>
          </w:p>
        </w:tc>
        <w:tc>
          <w:tcPr>
            <w:tcW w:w="3046" w:type="dxa"/>
          </w:tcPr>
          <w:p w:rsidR="00141B5D" w:rsidRPr="00677D1C" w:rsidRDefault="00103715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урок</w:t>
            </w:r>
          </w:p>
        </w:tc>
        <w:tc>
          <w:tcPr>
            <w:tcW w:w="992" w:type="dxa"/>
          </w:tcPr>
          <w:p w:rsidR="00141B5D" w:rsidRPr="00677D1C" w:rsidRDefault="00103715" w:rsidP="005A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</w:t>
            </w:r>
          </w:p>
        </w:tc>
        <w:tc>
          <w:tcPr>
            <w:tcW w:w="2835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41B5D" w:rsidRPr="00677D1C" w:rsidRDefault="00141B5D" w:rsidP="005A5EB6">
            <w:pPr>
              <w:jc w:val="center"/>
              <w:rPr>
                <w:sz w:val="28"/>
                <w:szCs w:val="28"/>
              </w:rPr>
            </w:pPr>
          </w:p>
        </w:tc>
      </w:tr>
    </w:tbl>
    <w:p w:rsidR="00103715" w:rsidRDefault="00103715" w:rsidP="005A5EB6">
      <w:pPr>
        <w:jc w:val="center"/>
        <w:rPr>
          <w:sz w:val="28"/>
          <w:szCs w:val="28"/>
        </w:rPr>
      </w:pPr>
    </w:p>
    <w:p w:rsidR="00677D1C" w:rsidRDefault="00103715" w:rsidP="00103715">
      <w:pPr>
        <w:tabs>
          <w:tab w:val="left" w:pos="988"/>
          <w:tab w:val="left" w:pos="3868"/>
        </w:tabs>
        <w:rPr>
          <w:b/>
          <w:i/>
          <w:sz w:val="40"/>
          <w:szCs w:val="40"/>
        </w:rPr>
      </w:pPr>
      <w:r>
        <w:rPr>
          <w:sz w:val="28"/>
          <w:szCs w:val="28"/>
        </w:rPr>
        <w:tab/>
      </w:r>
      <w:r w:rsidRPr="00103715">
        <w:rPr>
          <w:b/>
          <w:i/>
          <w:sz w:val="40"/>
          <w:szCs w:val="40"/>
        </w:rPr>
        <w:t>Итого:</w:t>
      </w:r>
      <w:r w:rsidRPr="00103715">
        <w:rPr>
          <w:b/>
          <w:i/>
          <w:sz w:val="40"/>
          <w:szCs w:val="40"/>
        </w:rPr>
        <w:tab/>
        <w:t>102 часа</w:t>
      </w:r>
      <w:r w:rsidR="005C78D5">
        <w:rPr>
          <w:b/>
          <w:i/>
          <w:sz w:val="40"/>
          <w:szCs w:val="40"/>
        </w:rPr>
        <w:t>.</w:t>
      </w:r>
    </w:p>
    <w:p w:rsidR="005C78D5" w:rsidRDefault="005C78D5" w:rsidP="00103715">
      <w:pPr>
        <w:tabs>
          <w:tab w:val="left" w:pos="988"/>
          <w:tab w:val="left" w:pos="3868"/>
        </w:tabs>
        <w:rPr>
          <w:b/>
          <w:i/>
          <w:sz w:val="40"/>
          <w:szCs w:val="40"/>
        </w:rPr>
      </w:pPr>
    </w:p>
    <w:p w:rsidR="005C78D5" w:rsidRDefault="005C78D5" w:rsidP="00103715">
      <w:pPr>
        <w:tabs>
          <w:tab w:val="left" w:pos="988"/>
          <w:tab w:val="left" w:pos="3868"/>
        </w:tabs>
        <w:rPr>
          <w:sz w:val="28"/>
          <w:szCs w:val="28"/>
        </w:rPr>
      </w:pPr>
    </w:p>
    <w:p w:rsidR="005C78D5" w:rsidRPr="007C7747" w:rsidRDefault="005C78D5" w:rsidP="005C78D5">
      <w:pPr>
        <w:jc w:val="center"/>
        <w:rPr>
          <w:b/>
          <w:sz w:val="28"/>
          <w:szCs w:val="28"/>
        </w:rPr>
      </w:pPr>
      <w:r w:rsidRPr="007C7747">
        <w:rPr>
          <w:b/>
          <w:sz w:val="28"/>
          <w:szCs w:val="28"/>
        </w:rPr>
        <w:t>ОПИСАНИЕ УЧЕБНО-МЕТОДИЧЕСКОГО И МАТЕРИАЛЬНО-ТЕХНИЧЕСКОГО ОБЕСПЕЧЕНИЯ ОБРАЗОВАТЕЛЬНОГО ПРОЦЕССА</w:t>
      </w:r>
    </w:p>
    <w:p w:rsidR="005C78D5" w:rsidRPr="007C7747" w:rsidRDefault="005C78D5" w:rsidP="005C78D5">
      <w:pPr>
        <w:jc w:val="center"/>
        <w:rPr>
          <w:b/>
          <w:sz w:val="28"/>
          <w:szCs w:val="28"/>
        </w:rPr>
      </w:pPr>
    </w:p>
    <w:p w:rsidR="005C78D5" w:rsidRPr="007C7747" w:rsidRDefault="005C78D5" w:rsidP="005C78D5">
      <w:pPr>
        <w:jc w:val="center"/>
        <w:rPr>
          <w:b/>
          <w:sz w:val="28"/>
          <w:szCs w:val="28"/>
        </w:rPr>
      </w:pPr>
      <w:r w:rsidRPr="007C7747">
        <w:rPr>
          <w:b/>
          <w:sz w:val="28"/>
          <w:szCs w:val="28"/>
        </w:rPr>
        <w:t>Перечень учебно-методического обеспечения.</w:t>
      </w:r>
    </w:p>
    <w:p w:rsidR="005C78D5" w:rsidRPr="007C7747" w:rsidRDefault="005C78D5" w:rsidP="005C78D5">
      <w:pPr>
        <w:ind w:left="360"/>
        <w:jc w:val="both"/>
        <w:rPr>
          <w:b/>
          <w:sz w:val="28"/>
          <w:szCs w:val="28"/>
        </w:rPr>
      </w:pPr>
    </w:p>
    <w:p w:rsidR="005C78D5" w:rsidRPr="007C7747" w:rsidRDefault="005C78D5" w:rsidP="005C78D5">
      <w:pPr>
        <w:jc w:val="both"/>
        <w:rPr>
          <w:b/>
          <w:sz w:val="28"/>
          <w:szCs w:val="28"/>
        </w:rPr>
      </w:pPr>
      <w:r w:rsidRPr="007C7747">
        <w:rPr>
          <w:b/>
          <w:sz w:val="28"/>
          <w:szCs w:val="28"/>
        </w:rPr>
        <w:t xml:space="preserve">Литература для учителя: </w:t>
      </w:r>
    </w:p>
    <w:p w:rsidR="005C78D5" w:rsidRPr="007C7747" w:rsidRDefault="005C78D5" w:rsidP="005C78D5">
      <w:pPr>
        <w:ind w:left="360"/>
        <w:jc w:val="both"/>
        <w:rPr>
          <w:b/>
          <w:sz w:val="28"/>
          <w:szCs w:val="28"/>
        </w:rPr>
      </w:pPr>
    </w:p>
    <w:p w:rsidR="005C78D5" w:rsidRPr="007C7747" w:rsidRDefault="005C78D5" w:rsidP="005C78D5">
      <w:pPr>
        <w:numPr>
          <w:ilvl w:val="0"/>
          <w:numId w:val="8"/>
        </w:numPr>
        <w:rPr>
          <w:sz w:val="28"/>
          <w:szCs w:val="28"/>
        </w:rPr>
      </w:pPr>
      <w:r w:rsidRPr="007C7747">
        <w:rPr>
          <w:sz w:val="28"/>
          <w:szCs w:val="28"/>
        </w:rPr>
        <w:t>Программы для общеобразовательных учреждений. Литература. 5-11 классы</w:t>
      </w:r>
      <w:proofErr w:type="gramStart"/>
      <w:r w:rsidRPr="007C7747">
        <w:rPr>
          <w:sz w:val="28"/>
          <w:szCs w:val="28"/>
        </w:rPr>
        <w:t xml:space="preserve"> / П</w:t>
      </w:r>
      <w:proofErr w:type="gramEnd"/>
      <w:r w:rsidRPr="007C7747">
        <w:rPr>
          <w:sz w:val="28"/>
          <w:szCs w:val="28"/>
        </w:rPr>
        <w:t xml:space="preserve">од редакцией Г.И.Беленького. – М.: Мнемозина, 2009. </w:t>
      </w:r>
    </w:p>
    <w:p w:rsidR="005C78D5" w:rsidRPr="007C7747" w:rsidRDefault="005C78D5" w:rsidP="005C78D5">
      <w:pPr>
        <w:numPr>
          <w:ilvl w:val="0"/>
          <w:numId w:val="8"/>
        </w:numPr>
        <w:jc w:val="both"/>
        <w:rPr>
          <w:sz w:val="28"/>
          <w:szCs w:val="28"/>
        </w:rPr>
      </w:pPr>
      <w:r w:rsidRPr="007C7747">
        <w:rPr>
          <w:sz w:val="28"/>
          <w:szCs w:val="28"/>
        </w:rPr>
        <w:t>Таблицы и раздаточный материал по литературе для 5 класса (электронный вариант)</w:t>
      </w:r>
    </w:p>
    <w:p w:rsidR="005C78D5" w:rsidRPr="007C7747" w:rsidRDefault="005C78D5" w:rsidP="005C78D5">
      <w:pPr>
        <w:numPr>
          <w:ilvl w:val="0"/>
          <w:numId w:val="8"/>
        </w:numPr>
        <w:jc w:val="both"/>
        <w:rPr>
          <w:sz w:val="28"/>
          <w:szCs w:val="28"/>
        </w:rPr>
      </w:pPr>
      <w:r w:rsidRPr="007C7747">
        <w:rPr>
          <w:sz w:val="28"/>
          <w:szCs w:val="28"/>
        </w:rPr>
        <w:t>ЦОР по всем темам</w:t>
      </w:r>
    </w:p>
    <w:p w:rsidR="005C78D5" w:rsidRPr="007C7747" w:rsidRDefault="005C78D5" w:rsidP="005C78D5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C7747">
        <w:rPr>
          <w:color w:val="000000"/>
          <w:sz w:val="28"/>
          <w:szCs w:val="28"/>
        </w:rPr>
        <w:t>Скрипкина В.А. Контрольные и проверочные работы по литературе. 5-8 классы: Методическое пособие. – М.: Дрофа, 1996</w:t>
      </w:r>
    </w:p>
    <w:p w:rsidR="005C78D5" w:rsidRPr="007C7747" w:rsidRDefault="005C78D5" w:rsidP="005C78D5">
      <w:pPr>
        <w:numPr>
          <w:ilvl w:val="0"/>
          <w:numId w:val="8"/>
        </w:numPr>
        <w:tabs>
          <w:tab w:val="left" w:pos="709"/>
        </w:tabs>
        <w:jc w:val="both"/>
        <w:rPr>
          <w:sz w:val="28"/>
          <w:szCs w:val="28"/>
        </w:rPr>
      </w:pPr>
      <w:r w:rsidRPr="007C7747">
        <w:rPr>
          <w:sz w:val="28"/>
          <w:szCs w:val="28"/>
        </w:rPr>
        <w:t>В.П.Журавлев.  Читаем, думаем, спорим… 5 класс.-  М.: Просвещение, 2008.</w:t>
      </w:r>
    </w:p>
    <w:p w:rsidR="005C78D5" w:rsidRPr="007C7747" w:rsidRDefault="005C78D5" w:rsidP="005C78D5">
      <w:pPr>
        <w:pStyle w:val="a3"/>
        <w:numPr>
          <w:ilvl w:val="0"/>
          <w:numId w:val="8"/>
        </w:numPr>
        <w:ind w:right="317"/>
        <w:jc w:val="both"/>
        <w:rPr>
          <w:sz w:val="28"/>
          <w:szCs w:val="28"/>
        </w:rPr>
      </w:pPr>
      <w:proofErr w:type="spellStart"/>
      <w:r w:rsidRPr="007C7747">
        <w:rPr>
          <w:sz w:val="28"/>
          <w:szCs w:val="28"/>
        </w:rPr>
        <w:t>Снежневская</w:t>
      </w:r>
      <w:proofErr w:type="spellEnd"/>
      <w:r w:rsidRPr="007C7747">
        <w:rPr>
          <w:sz w:val="28"/>
          <w:szCs w:val="28"/>
        </w:rPr>
        <w:t xml:space="preserve"> М.А. Методические советы к учебнику-хрестоматии для 5 </w:t>
      </w:r>
      <w:proofErr w:type="spellStart"/>
      <w:r w:rsidRPr="007C7747">
        <w:rPr>
          <w:sz w:val="28"/>
          <w:szCs w:val="28"/>
        </w:rPr>
        <w:t>кл</w:t>
      </w:r>
      <w:proofErr w:type="spellEnd"/>
      <w:r w:rsidRPr="007C7747">
        <w:rPr>
          <w:sz w:val="28"/>
          <w:szCs w:val="28"/>
        </w:rPr>
        <w:t>. "Литература. Начальный курс". – М.: Мнемозина, 2008.</w:t>
      </w:r>
    </w:p>
    <w:p w:rsidR="005C78D5" w:rsidRPr="007C7747" w:rsidRDefault="005C78D5" w:rsidP="005C78D5">
      <w:pPr>
        <w:numPr>
          <w:ilvl w:val="0"/>
          <w:numId w:val="8"/>
        </w:numPr>
        <w:jc w:val="both"/>
        <w:rPr>
          <w:sz w:val="28"/>
          <w:szCs w:val="28"/>
        </w:rPr>
      </w:pPr>
      <w:r w:rsidRPr="007C7747">
        <w:rPr>
          <w:sz w:val="28"/>
          <w:szCs w:val="28"/>
        </w:rPr>
        <w:t xml:space="preserve">Егорова  Н.В. Поурочные разработки 5 класс. -  М.: </w:t>
      </w:r>
      <w:proofErr w:type="spellStart"/>
      <w:r w:rsidRPr="007C7747">
        <w:rPr>
          <w:sz w:val="28"/>
          <w:szCs w:val="28"/>
        </w:rPr>
        <w:t>Вако</w:t>
      </w:r>
      <w:proofErr w:type="spellEnd"/>
      <w:r w:rsidRPr="007C7747">
        <w:rPr>
          <w:sz w:val="28"/>
          <w:szCs w:val="28"/>
        </w:rPr>
        <w:t>, 2007.</w:t>
      </w:r>
    </w:p>
    <w:p w:rsidR="005C78D5" w:rsidRPr="007C7747" w:rsidRDefault="005C78D5" w:rsidP="005C78D5">
      <w:pPr>
        <w:numPr>
          <w:ilvl w:val="0"/>
          <w:numId w:val="8"/>
        </w:numPr>
        <w:jc w:val="both"/>
        <w:rPr>
          <w:sz w:val="28"/>
          <w:szCs w:val="28"/>
        </w:rPr>
      </w:pPr>
      <w:r w:rsidRPr="007C7747">
        <w:rPr>
          <w:sz w:val="28"/>
          <w:szCs w:val="28"/>
        </w:rPr>
        <w:t xml:space="preserve">Итоговые работы по литературе 5 – 11 класс. </w:t>
      </w:r>
      <w:proofErr w:type="spellStart"/>
      <w:r w:rsidRPr="007C7747">
        <w:rPr>
          <w:sz w:val="28"/>
          <w:szCs w:val="28"/>
        </w:rPr>
        <w:t>Н.В.Охременко</w:t>
      </w:r>
      <w:proofErr w:type="spellEnd"/>
      <w:r w:rsidRPr="007C7747">
        <w:rPr>
          <w:sz w:val="28"/>
          <w:szCs w:val="28"/>
        </w:rPr>
        <w:t>, О.В.Федина. Москва, «Аквариум», 1997.</w:t>
      </w:r>
    </w:p>
    <w:p w:rsidR="005C78D5" w:rsidRPr="007C7747" w:rsidRDefault="005C78D5" w:rsidP="005C78D5">
      <w:pPr>
        <w:rPr>
          <w:sz w:val="28"/>
          <w:szCs w:val="28"/>
        </w:rPr>
      </w:pPr>
    </w:p>
    <w:p w:rsidR="005C78D5" w:rsidRPr="007C7747" w:rsidRDefault="005C78D5" w:rsidP="005C78D5">
      <w:pPr>
        <w:ind w:left="720"/>
        <w:jc w:val="both"/>
        <w:rPr>
          <w:b/>
          <w:sz w:val="28"/>
          <w:szCs w:val="28"/>
        </w:rPr>
      </w:pPr>
      <w:r w:rsidRPr="007C7747">
        <w:rPr>
          <w:b/>
          <w:sz w:val="28"/>
          <w:szCs w:val="28"/>
        </w:rPr>
        <w:t>Литература для учащихся:</w:t>
      </w:r>
    </w:p>
    <w:p w:rsidR="005C78D5" w:rsidRPr="007C7747" w:rsidRDefault="005C78D5" w:rsidP="005C78D5">
      <w:pPr>
        <w:ind w:left="720"/>
        <w:jc w:val="both"/>
        <w:rPr>
          <w:sz w:val="28"/>
          <w:szCs w:val="28"/>
        </w:rPr>
      </w:pPr>
    </w:p>
    <w:p w:rsidR="005C78D5" w:rsidRPr="007C7747" w:rsidRDefault="005C78D5" w:rsidP="005C78D5">
      <w:pPr>
        <w:numPr>
          <w:ilvl w:val="0"/>
          <w:numId w:val="9"/>
        </w:numPr>
        <w:rPr>
          <w:sz w:val="28"/>
          <w:szCs w:val="28"/>
        </w:rPr>
      </w:pPr>
      <w:r w:rsidRPr="007C7747">
        <w:rPr>
          <w:sz w:val="28"/>
          <w:szCs w:val="28"/>
        </w:rPr>
        <w:t>Литература. Начальный курс. 5 класс</w:t>
      </w:r>
      <w:proofErr w:type="gramStart"/>
      <w:r w:rsidRPr="007C7747">
        <w:rPr>
          <w:sz w:val="28"/>
          <w:szCs w:val="28"/>
        </w:rPr>
        <w:t xml:space="preserve">.: </w:t>
      </w:r>
      <w:proofErr w:type="gramEnd"/>
      <w:r w:rsidRPr="007C7747">
        <w:rPr>
          <w:sz w:val="28"/>
          <w:szCs w:val="28"/>
        </w:rPr>
        <w:t>Учебник-хрестоматия для общеобразовательных учреждений. В двух частях. /Под редакцией Г.И.Беленького. – М.: Мнемозина, 2012.</w:t>
      </w:r>
    </w:p>
    <w:p w:rsidR="005C78D5" w:rsidRPr="007C7747" w:rsidRDefault="005C78D5" w:rsidP="005C78D5">
      <w:pPr>
        <w:shd w:val="clear" w:color="auto" w:fill="FFFFFF"/>
        <w:jc w:val="center"/>
        <w:rPr>
          <w:b/>
          <w:sz w:val="28"/>
          <w:szCs w:val="28"/>
        </w:rPr>
      </w:pPr>
      <w:r w:rsidRPr="007C7747">
        <w:rPr>
          <w:b/>
          <w:sz w:val="28"/>
          <w:szCs w:val="28"/>
        </w:rPr>
        <w:t>Перечень учебно-методических средств обучения</w:t>
      </w:r>
    </w:p>
    <w:p w:rsidR="005C78D5" w:rsidRPr="007C7747" w:rsidRDefault="005C78D5" w:rsidP="005C78D5">
      <w:pPr>
        <w:shd w:val="clear" w:color="auto" w:fill="FFFFFF"/>
        <w:jc w:val="both"/>
        <w:rPr>
          <w:i/>
          <w:sz w:val="28"/>
          <w:szCs w:val="28"/>
        </w:rPr>
      </w:pPr>
    </w:p>
    <w:p w:rsidR="005C78D5" w:rsidRPr="007C7747" w:rsidRDefault="005C78D5" w:rsidP="005C78D5">
      <w:pPr>
        <w:shd w:val="clear" w:color="auto" w:fill="FFFFFF"/>
        <w:jc w:val="both"/>
        <w:rPr>
          <w:b/>
          <w:sz w:val="28"/>
          <w:szCs w:val="28"/>
        </w:rPr>
      </w:pPr>
      <w:r w:rsidRPr="007C7747">
        <w:rPr>
          <w:b/>
          <w:sz w:val="28"/>
          <w:szCs w:val="28"/>
        </w:rPr>
        <w:t xml:space="preserve">Основная литература </w:t>
      </w:r>
    </w:p>
    <w:p w:rsidR="005C78D5" w:rsidRPr="007C7747" w:rsidRDefault="005C78D5" w:rsidP="005C78D5">
      <w:pPr>
        <w:numPr>
          <w:ilvl w:val="0"/>
          <w:numId w:val="12"/>
        </w:numPr>
        <w:shd w:val="clear" w:color="auto" w:fill="FFFFFF"/>
        <w:suppressAutoHyphens/>
        <w:jc w:val="both"/>
        <w:rPr>
          <w:sz w:val="28"/>
          <w:szCs w:val="28"/>
        </w:rPr>
      </w:pPr>
      <w:proofErr w:type="spellStart"/>
      <w:r w:rsidRPr="007C7747">
        <w:rPr>
          <w:sz w:val="28"/>
          <w:szCs w:val="28"/>
        </w:rPr>
        <w:t>Аюпов</w:t>
      </w:r>
      <w:proofErr w:type="spellEnd"/>
      <w:r w:rsidRPr="007C7747">
        <w:rPr>
          <w:sz w:val="28"/>
          <w:szCs w:val="28"/>
        </w:rPr>
        <w:t xml:space="preserve"> С.М. Художественный мир русской прозы 18 – 19 вв.  -  Сыктывкар: Знание, 2004.</w:t>
      </w:r>
    </w:p>
    <w:p w:rsidR="005C78D5" w:rsidRPr="007C7747" w:rsidRDefault="005C78D5" w:rsidP="005C78D5">
      <w:pPr>
        <w:numPr>
          <w:ilvl w:val="0"/>
          <w:numId w:val="12"/>
        </w:numPr>
        <w:shd w:val="clear" w:color="auto" w:fill="FFFFFF"/>
        <w:tabs>
          <w:tab w:val="left" w:pos="567"/>
        </w:tabs>
        <w:suppressAutoHyphens/>
        <w:ind w:left="426" w:firstLine="0"/>
        <w:jc w:val="both"/>
        <w:rPr>
          <w:sz w:val="28"/>
          <w:szCs w:val="28"/>
        </w:rPr>
      </w:pPr>
      <w:r w:rsidRPr="007C7747">
        <w:rPr>
          <w:sz w:val="28"/>
          <w:szCs w:val="28"/>
        </w:rPr>
        <w:t xml:space="preserve">Беленький Г.И., </w:t>
      </w:r>
      <w:proofErr w:type="spellStart"/>
      <w:r w:rsidRPr="007C7747">
        <w:rPr>
          <w:sz w:val="28"/>
          <w:szCs w:val="28"/>
        </w:rPr>
        <w:t>Снежневская</w:t>
      </w:r>
      <w:proofErr w:type="spellEnd"/>
      <w:r w:rsidRPr="007C7747">
        <w:rPr>
          <w:sz w:val="28"/>
          <w:szCs w:val="28"/>
        </w:rPr>
        <w:t xml:space="preserve">  М.А. Литература. Начальный курс 5 класс.  Учебник-хрестоматия: в 2-х частях. - М.: Мнемозина, 2008.</w:t>
      </w:r>
    </w:p>
    <w:p w:rsidR="005C78D5" w:rsidRPr="007C7747" w:rsidRDefault="005C78D5" w:rsidP="005C78D5">
      <w:pPr>
        <w:numPr>
          <w:ilvl w:val="0"/>
          <w:numId w:val="12"/>
        </w:numPr>
        <w:shd w:val="clear" w:color="auto" w:fill="FFFFFF"/>
        <w:tabs>
          <w:tab w:val="left" w:pos="709"/>
        </w:tabs>
        <w:suppressAutoHyphens/>
        <w:jc w:val="both"/>
        <w:rPr>
          <w:sz w:val="28"/>
          <w:szCs w:val="28"/>
        </w:rPr>
      </w:pPr>
      <w:r w:rsidRPr="007C7747">
        <w:rPr>
          <w:sz w:val="28"/>
          <w:szCs w:val="28"/>
        </w:rPr>
        <w:t xml:space="preserve">Беляева Н.М.  Уроки изучения лирики в школе. – М.: </w:t>
      </w:r>
      <w:proofErr w:type="spellStart"/>
      <w:r w:rsidRPr="007C7747">
        <w:rPr>
          <w:sz w:val="28"/>
          <w:szCs w:val="28"/>
        </w:rPr>
        <w:t>Вербум-М</w:t>
      </w:r>
      <w:proofErr w:type="spellEnd"/>
      <w:r w:rsidRPr="007C7747">
        <w:rPr>
          <w:sz w:val="28"/>
          <w:szCs w:val="28"/>
        </w:rPr>
        <w:t>, 2004.</w:t>
      </w:r>
    </w:p>
    <w:p w:rsidR="005C78D5" w:rsidRPr="007C7747" w:rsidRDefault="005C78D5" w:rsidP="005C78D5">
      <w:pPr>
        <w:numPr>
          <w:ilvl w:val="0"/>
          <w:numId w:val="12"/>
        </w:numPr>
        <w:shd w:val="clear" w:color="auto" w:fill="FFFFFF"/>
        <w:tabs>
          <w:tab w:val="left" w:pos="709"/>
        </w:tabs>
        <w:suppressAutoHyphens/>
        <w:jc w:val="both"/>
        <w:rPr>
          <w:sz w:val="28"/>
          <w:szCs w:val="28"/>
        </w:rPr>
      </w:pPr>
      <w:r w:rsidRPr="007C7747">
        <w:rPr>
          <w:sz w:val="28"/>
          <w:szCs w:val="28"/>
        </w:rPr>
        <w:t>В.П.Журавлев.  Читаем, думаем, спорим… 5 класс.-  М.: Просвещение, 2008.</w:t>
      </w:r>
    </w:p>
    <w:p w:rsidR="005C78D5" w:rsidRPr="007C7747" w:rsidRDefault="005C78D5" w:rsidP="005C78D5">
      <w:pPr>
        <w:numPr>
          <w:ilvl w:val="0"/>
          <w:numId w:val="12"/>
        </w:numPr>
        <w:shd w:val="clear" w:color="auto" w:fill="FFFFFF"/>
        <w:suppressAutoHyphens/>
        <w:jc w:val="both"/>
        <w:rPr>
          <w:sz w:val="28"/>
          <w:szCs w:val="28"/>
        </w:rPr>
      </w:pPr>
      <w:r w:rsidRPr="007C7747">
        <w:rPr>
          <w:sz w:val="28"/>
          <w:szCs w:val="28"/>
        </w:rPr>
        <w:t>Инструктивно-методическое письмо о преподавании русского языка в 2010-2011 учебном году    в общеобразовательных учреждениях Белгородской области.</w:t>
      </w:r>
    </w:p>
    <w:p w:rsidR="005C78D5" w:rsidRPr="007C7747" w:rsidRDefault="005C78D5" w:rsidP="005C78D5">
      <w:pPr>
        <w:numPr>
          <w:ilvl w:val="0"/>
          <w:numId w:val="12"/>
        </w:numPr>
        <w:shd w:val="clear" w:color="auto" w:fill="FFFFFF"/>
        <w:suppressAutoHyphens/>
        <w:jc w:val="both"/>
        <w:rPr>
          <w:sz w:val="28"/>
          <w:szCs w:val="28"/>
        </w:rPr>
      </w:pPr>
      <w:r w:rsidRPr="007C7747">
        <w:rPr>
          <w:sz w:val="28"/>
          <w:szCs w:val="28"/>
        </w:rPr>
        <w:t>Мещерякова М.И.  Литература в таблицах и схемах. Теория. История. Словарь. -  Москва: «</w:t>
      </w:r>
      <w:proofErr w:type="spellStart"/>
      <w:r w:rsidRPr="007C7747">
        <w:rPr>
          <w:sz w:val="28"/>
          <w:szCs w:val="28"/>
        </w:rPr>
        <w:t>Рольф</w:t>
      </w:r>
      <w:proofErr w:type="spellEnd"/>
      <w:r w:rsidRPr="007C7747">
        <w:rPr>
          <w:sz w:val="28"/>
          <w:szCs w:val="28"/>
        </w:rPr>
        <w:t>», 2001.</w:t>
      </w:r>
    </w:p>
    <w:p w:rsidR="005C78D5" w:rsidRPr="007C7747" w:rsidRDefault="005C78D5" w:rsidP="005C78D5">
      <w:pPr>
        <w:numPr>
          <w:ilvl w:val="0"/>
          <w:numId w:val="12"/>
        </w:numPr>
        <w:shd w:val="clear" w:color="auto" w:fill="FFFFFF"/>
        <w:suppressAutoHyphens/>
        <w:jc w:val="both"/>
        <w:rPr>
          <w:sz w:val="28"/>
          <w:szCs w:val="28"/>
        </w:rPr>
      </w:pPr>
      <w:r w:rsidRPr="007C7747">
        <w:rPr>
          <w:sz w:val="28"/>
          <w:szCs w:val="28"/>
        </w:rPr>
        <w:t>Сборник нормативных документов. Литература.  Федеральный компонент государственного стандарта. -  Москва:  Дрофа, 2007.</w:t>
      </w:r>
    </w:p>
    <w:p w:rsidR="005C78D5" w:rsidRPr="007C7747" w:rsidRDefault="005C78D5" w:rsidP="005C78D5">
      <w:pPr>
        <w:pStyle w:val="a3"/>
        <w:numPr>
          <w:ilvl w:val="0"/>
          <w:numId w:val="12"/>
        </w:numPr>
        <w:shd w:val="clear" w:color="auto" w:fill="FFFFFF"/>
        <w:suppressAutoHyphens/>
        <w:ind w:right="317"/>
        <w:contextualSpacing w:val="0"/>
        <w:jc w:val="both"/>
        <w:rPr>
          <w:sz w:val="28"/>
          <w:szCs w:val="28"/>
        </w:rPr>
      </w:pPr>
      <w:proofErr w:type="spellStart"/>
      <w:r w:rsidRPr="007C7747">
        <w:rPr>
          <w:sz w:val="28"/>
          <w:szCs w:val="28"/>
        </w:rPr>
        <w:t>Снежневская</w:t>
      </w:r>
      <w:proofErr w:type="spellEnd"/>
      <w:r w:rsidRPr="007C7747">
        <w:rPr>
          <w:sz w:val="28"/>
          <w:szCs w:val="28"/>
        </w:rPr>
        <w:t xml:space="preserve"> М.А. Методические советы к учебнику-хрестоматии для 5 </w:t>
      </w:r>
      <w:proofErr w:type="spellStart"/>
      <w:r w:rsidRPr="007C7747">
        <w:rPr>
          <w:sz w:val="28"/>
          <w:szCs w:val="28"/>
        </w:rPr>
        <w:t>кл</w:t>
      </w:r>
      <w:proofErr w:type="spellEnd"/>
      <w:r w:rsidRPr="007C7747">
        <w:rPr>
          <w:sz w:val="28"/>
          <w:szCs w:val="28"/>
        </w:rPr>
        <w:t>. "Литература. Начальный курс". – М.: Мнемозина, 2008.</w:t>
      </w:r>
    </w:p>
    <w:p w:rsidR="005C78D5" w:rsidRPr="007C7747" w:rsidRDefault="005C78D5" w:rsidP="005C78D5">
      <w:pPr>
        <w:numPr>
          <w:ilvl w:val="0"/>
          <w:numId w:val="12"/>
        </w:numPr>
        <w:shd w:val="clear" w:color="auto" w:fill="FFFFFF"/>
        <w:suppressAutoHyphens/>
        <w:jc w:val="both"/>
        <w:rPr>
          <w:sz w:val="28"/>
          <w:szCs w:val="28"/>
        </w:rPr>
      </w:pPr>
      <w:proofErr w:type="spellStart"/>
      <w:r w:rsidRPr="007C7747">
        <w:rPr>
          <w:sz w:val="28"/>
          <w:szCs w:val="28"/>
        </w:rPr>
        <w:t>Фогельсон</w:t>
      </w:r>
      <w:proofErr w:type="spellEnd"/>
      <w:r w:rsidRPr="007C7747">
        <w:rPr>
          <w:sz w:val="28"/>
          <w:szCs w:val="28"/>
        </w:rPr>
        <w:t>. И.А. Урок литературы. Знания. Умения. Навыки. Творческий поиск.- М.: Материк – Альфа, 2006.</w:t>
      </w:r>
    </w:p>
    <w:p w:rsidR="005C78D5" w:rsidRPr="007C7747" w:rsidRDefault="005C78D5" w:rsidP="005C78D5">
      <w:pPr>
        <w:shd w:val="clear" w:color="auto" w:fill="FFFFFF"/>
        <w:jc w:val="both"/>
        <w:rPr>
          <w:sz w:val="28"/>
          <w:szCs w:val="28"/>
        </w:rPr>
      </w:pPr>
    </w:p>
    <w:p w:rsidR="005C78D5" w:rsidRPr="007C7747" w:rsidRDefault="005C78D5" w:rsidP="005C78D5">
      <w:pPr>
        <w:shd w:val="clear" w:color="auto" w:fill="FFFFFF"/>
        <w:ind w:left="142"/>
        <w:jc w:val="both"/>
        <w:rPr>
          <w:b/>
          <w:sz w:val="28"/>
          <w:szCs w:val="28"/>
        </w:rPr>
      </w:pPr>
      <w:r w:rsidRPr="007C7747">
        <w:rPr>
          <w:b/>
          <w:sz w:val="28"/>
          <w:szCs w:val="28"/>
        </w:rPr>
        <w:t>Дополнительная учебная  литература</w:t>
      </w:r>
    </w:p>
    <w:p w:rsidR="005C78D5" w:rsidRPr="007C7747" w:rsidRDefault="005C78D5" w:rsidP="005C78D5">
      <w:pPr>
        <w:numPr>
          <w:ilvl w:val="0"/>
          <w:numId w:val="13"/>
        </w:numPr>
        <w:shd w:val="clear" w:color="auto" w:fill="FFFFFF"/>
        <w:suppressAutoHyphens/>
        <w:rPr>
          <w:sz w:val="28"/>
          <w:szCs w:val="28"/>
        </w:rPr>
      </w:pPr>
      <w:r w:rsidRPr="007C7747">
        <w:rPr>
          <w:sz w:val="28"/>
          <w:szCs w:val="28"/>
        </w:rPr>
        <w:t>Агафонова  М.И. Литература. Тесты 5 – 8 классы. – Москва: Дрофа, 2000.</w:t>
      </w:r>
    </w:p>
    <w:p w:rsidR="005C78D5" w:rsidRPr="007C7747" w:rsidRDefault="005C78D5" w:rsidP="005C78D5">
      <w:pPr>
        <w:numPr>
          <w:ilvl w:val="0"/>
          <w:numId w:val="13"/>
        </w:numPr>
        <w:shd w:val="clear" w:color="auto" w:fill="FFFFFF"/>
        <w:suppressAutoHyphens/>
        <w:rPr>
          <w:sz w:val="28"/>
          <w:szCs w:val="28"/>
        </w:rPr>
      </w:pPr>
      <w:r w:rsidRPr="007C7747">
        <w:rPr>
          <w:sz w:val="28"/>
          <w:szCs w:val="28"/>
        </w:rPr>
        <w:t>Бельская  Л.Л. Литературные викторины.  – М.: Просвещение, 2005.</w:t>
      </w:r>
    </w:p>
    <w:p w:rsidR="005C78D5" w:rsidRPr="007C7747" w:rsidRDefault="005C78D5" w:rsidP="005C78D5">
      <w:pPr>
        <w:numPr>
          <w:ilvl w:val="0"/>
          <w:numId w:val="13"/>
        </w:numPr>
        <w:shd w:val="clear" w:color="auto" w:fill="FFFFFF"/>
        <w:suppressAutoHyphens/>
        <w:rPr>
          <w:sz w:val="28"/>
          <w:szCs w:val="28"/>
        </w:rPr>
      </w:pPr>
      <w:r w:rsidRPr="007C7747">
        <w:rPr>
          <w:sz w:val="28"/>
          <w:szCs w:val="28"/>
        </w:rPr>
        <w:t>Егорова  Н.В. Поурочные разработки по зарубежной литературе. - Москва:  ВАКО, 2004.</w:t>
      </w:r>
    </w:p>
    <w:p w:rsidR="005C78D5" w:rsidRPr="007C7747" w:rsidRDefault="005C78D5" w:rsidP="005C78D5">
      <w:pPr>
        <w:numPr>
          <w:ilvl w:val="0"/>
          <w:numId w:val="13"/>
        </w:numPr>
        <w:shd w:val="clear" w:color="auto" w:fill="FFFFFF"/>
        <w:suppressAutoHyphens/>
        <w:rPr>
          <w:sz w:val="28"/>
          <w:szCs w:val="28"/>
        </w:rPr>
      </w:pPr>
      <w:r w:rsidRPr="007C7747">
        <w:rPr>
          <w:sz w:val="28"/>
          <w:szCs w:val="28"/>
        </w:rPr>
        <w:t xml:space="preserve">Егорова  Н.В. Поурочные разработки 5 класс. -  М.: </w:t>
      </w:r>
      <w:proofErr w:type="spellStart"/>
      <w:r w:rsidRPr="007C7747">
        <w:rPr>
          <w:sz w:val="28"/>
          <w:szCs w:val="28"/>
        </w:rPr>
        <w:t>Вако</w:t>
      </w:r>
      <w:proofErr w:type="spellEnd"/>
      <w:r w:rsidRPr="007C7747">
        <w:rPr>
          <w:sz w:val="28"/>
          <w:szCs w:val="28"/>
        </w:rPr>
        <w:t>, 2007.</w:t>
      </w:r>
    </w:p>
    <w:p w:rsidR="005C78D5" w:rsidRPr="007C7747" w:rsidRDefault="005C78D5" w:rsidP="005C78D5">
      <w:pPr>
        <w:numPr>
          <w:ilvl w:val="0"/>
          <w:numId w:val="13"/>
        </w:numPr>
        <w:shd w:val="clear" w:color="auto" w:fill="FFFFFF"/>
        <w:suppressAutoHyphens/>
        <w:rPr>
          <w:sz w:val="28"/>
          <w:szCs w:val="28"/>
        </w:rPr>
      </w:pPr>
      <w:r w:rsidRPr="007C7747">
        <w:rPr>
          <w:sz w:val="28"/>
          <w:szCs w:val="28"/>
        </w:rPr>
        <w:t>Зинина Е.А. Сборник заданий для проведения экзамена в 5 классе. - Просвещение, 2006.</w:t>
      </w:r>
    </w:p>
    <w:p w:rsidR="005C78D5" w:rsidRPr="007C7747" w:rsidRDefault="005C78D5" w:rsidP="005C78D5">
      <w:pPr>
        <w:numPr>
          <w:ilvl w:val="0"/>
          <w:numId w:val="13"/>
        </w:numPr>
        <w:shd w:val="clear" w:color="auto" w:fill="FFFFFF"/>
        <w:suppressAutoHyphens/>
        <w:rPr>
          <w:sz w:val="28"/>
          <w:szCs w:val="28"/>
        </w:rPr>
      </w:pPr>
      <w:r w:rsidRPr="007C7747">
        <w:rPr>
          <w:sz w:val="28"/>
          <w:szCs w:val="28"/>
        </w:rPr>
        <w:t xml:space="preserve">Итоговые работы по литературе 5 – 11 класс. </w:t>
      </w:r>
      <w:proofErr w:type="spellStart"/>
      <w:r w:rsidRPr="007C7747">
        <w:rPr>
          <w:sz w:val="28"/>
          <w:szCs w:val="28"/>
        </w:rPr>
        <w:t>Н.В.Охременко</w:t>
      </w:r>
      <w:proofErr w:type="spellEnd"/>
      <w:r w:rsidRPr="007C7747">
        <w:rPr>
          <w:sz w:val="28"/>
          <w:szCs w:val="28"/>
        </w:rPr>
        <w:t>, О.В.Федина. Москва, «Аквариум», 1997.</w:t>
      </w:r>
    </w:p>
    <w:p w:rsidR="005C78D5" w:rsidRPr="007C7747" w:rsidRDefault="005C78D5" w:rsidP="005C78D5">
      <w:pPr>
        <w:numPr>
          <w:ilvl w:val="0"/>
          <w:numId w:val="13"/>
        </w:numPr>
        <w:shd w:val="clear" w:color="auto" w:fill="FFFFFF"/>
        <w:suppressAutoHyphens/>
        <w:rPr>
          <w:sz w:val="28"/>
          <w:szCs w:val="28"/>
        </w:rPr>
      </w:pPr>
      <w:r w:rsidRPr="007C7747">
        <w:rPr>
          <w:sz w:val="28"/>
          <w:szCs w:val="28"/>
        </w:rPr>
        <w:t>Колганова Т.А. Литература. Сборник упражнений: 5 класс. – М.: Радиус, 1999.</w:t>
      </w:r>
    </w:p>
    <w:p w:rsidR="005C78D5" w:rsidRPr="007C7747" w:rsidRDefault="005C78D5" w:rsidP="005C78D5">
      <w:pPr>
        <w:numPr>
          <w:ilvl w:val="0"/>
          <w:numId w:val="13"/>
        </w:numPr>
        <w:shd w:val="clear" w:color="auto" w:fill="FFFFFF"/>
        <w:suppressAutoHyphens/>
        <w:rPr>
          <w:sz w:val="28"/>
          <w:szCs w:val="28"/>
        </w:rPr>
      </w:pPr>
      <w:proofErr w:type="spellStart"/>
      <w:r w:rsidRPr="007C7747">
        <w:rPr>
          <w:sz w:val="28"/>
          <w:szCs w:val="28"/>
        </w:rPr>
        <w:t>Мордес</w:t>
      </w:r>
      <w:proofErr w:type="spellEnd"/>
      <w:r w:rsidRPr="007C7747">
        <w:rPr>
          <w:sz w:val="28"/>
          <w:szCs w:val="28"/>
        </w:rPr>
        <w:t xml:space="preserve">  Е.М. Искать, пробовать, обучать… Нетрадиционные уроки по русскому и литературе. 5 – 11 классы. - Волгоград: Учитель, 2002.</w:t>
      </w:r>
    </w:p>
    <w:p w:rsidR="005C78D5" w:rsidRPr="007C7747" w:rsidRDefault="005C78D5" w:rsidP="005C78D5">
      <w:pPr>
        <w:numPr>
          <w:ilvl w:val="0"/>
          <w:numId w:val="13"/>
        </w:numPr>
        <w:shd w:val="clear" w:color="auto" w:fill="FFFFFF"/>
        <w:suppressAutoHyphens/>
        <w:rPr>
          <w:sz w:val="28"/>
          <w:szCs w:val="28"/>
        </w:rPr>
      </w:pPr>
      <w:r w:rsidRPr="007C7747">
        <w:rPr>
          <w:sz w:val="28"/>
          <w:szCs w:val="28"/>
        </w:rPr>
        <w:t xml:space="preserve"> </w:t>
      </w:r>
      <w:proofErr w:type="spellStart"/>
      <w:r w:rsidRPr="007C7747">
        <w:rPr>
          <w:sz w:val="28"/>
          <w:szCs w:val="28"/>
        </w:rPr>
        <w:t>Обернихина</w:t>
      </w:r>
      <w:proofErr w:type="spellEnd"/>
      <w:r w:rsidRPr="007C7747">
        <w:rPr>
          <w:sz w:val="28"/>
          <w:szCs w:val="28"/>
        </w:rPr>
        <w:t xml:space="preserve"> Г.А. Как написать сочинение в 5  классе? 5 – М.: Наука, 2003.</w:t>
      </w:r>
    </w:p>
    <w:p w:rsidR="005C78D5" w:rsidRPr="007C7747" w:rsidRDefault="005C78D5" w:rsidP="005C78D5">
      <w:pPr>
        <w:numPr>
          <w:ilvl w:val="0"/>
          <w:numId w:val="13"/>
        </w:numPr>
        <w:shd w:val="clear" w:color="auto" w:fill="FFFFFF"/>
        <w:suppressAutoHyphens/>
        <w:rPr>
          <w:sz w:val="28"/>
          <w:szCs w:val="28"/>
        </w:rPr>
      </w:pPr>
      <w:r w:rsidRPr="007C7747">
        <w:rPr>
          <w:sz w:val="28"/>
          <w:szCs w:val="28"/>
        </w:rPr>
        <w:lastRenderedPageBreak/>
        <w:t>Семенова А.Н. Русская литература в вопросах и заданиях. – М.: ВЛАДОС, 2006.</w:t>
      </w:r>
    </w:p>
    <w:p w:rsidR="005C78D5" w:rsidRPr="007C7747" w:rsidRDefault="005C78D5" w:rsidP="005C78D5">
      <w:pPr>
        <w:shd w:val="clear" w:color="auto" w:fill="FFFFFF"/>
        <w:rPr>
          <w:sz w:val="28"/>
          <w:szCs w:val="28"/>
        </w:rPr>
      </w:pPr>
    </w:p>
    <w:p w:rsidR="005C78D5" w:rsidRPr="007C7747" w:rsidRDefault="005C78D5" w:rsidP="005C78D5">
      <w:pPr>
        <w:shd w:val="clear" w:color="auto" w:fill="FFFFFF"/>
        <w:ind w:left="426"/>
        <w:jc w:val="both"/>
        <w:rPr>
          <w:b/>
          <w:sz w:val="28"/>
          <w:szCs w:val="28"/>
        </w:rPr>
      </w:pPr>
      <w:r w:rsidRPr="007C7747">
        <w:rPr>
          <w:b/>
          <w:sz w:val="28"/>
          <w:szCs w:val="28"/>
        </w:rPr>
        <w:t>Справочные пособия</w:t>
      </w:r>
    </w:p>
    <w:p w:rsidR="005C78D5" w:rsidRPr="007C7747" w:rsidRDefault="005C78D5" w:rsidP="005C78D5">
      <w:pPr>
        <w:numPr>
          <w:ilvl w:val="0"/>
          <w:numId w:val="11"/>
        </w:numPr>
        <w:shd w:val="clear" w:color="auto" w:fill="FFFFFF"/>
        <w:suppressAutoHyphens/>
        <w:jc w:val="both"/>
        <w:rPr>
          <w:sz w:val="28"/>
          <w:szCs w:val="28"/>
        </w:rPr>
      </w:pPr>
      <w:proofErr w:type="spellStart"/>
      <w:r w:rsidRPr="007C7747">
        <w:rPr>
          <w:sz w:val="28"/>
          <w:szCs w:val="28"/>
        </w:rPr>
        <w:t>Грубер</w:t>
      </w:r>
      <w:proofErr w:type="spellEnd"/>
      <w:r w:rsidRPr="007C7747">
        <w:rPr>
          <w:sz w:val="28"/>
          <w:szCs w:val="28"/>
        </w:rPr>
        <w:t xml:space="preserve"> Е.И. Этимологический словарь русского языка. – Москва:  </w:t>
      </w:r>
      <w:proofErr w:type="spellStart"/>
      <w:r w:rsidRPr="007C7747">
        <w:rPr>
          <w:sz w:val="28"/>
          <w:szCs w:val="28"/>
        </w:rPr>
        <w:t>Локид-Пресс</w:t>
      </w:r>
      <w:proofErr w:type="spellEnd"/>
      <w:r w:rsidRPr="007C7747">
        <w:rPr>
          <w:sz w:val="28"/>
          <w:szCs w:val="28"/>
        </w:rPr>
        <w:t>, 2007.</w:t>
      </w:r>
    </w:p>
    <w:p w:rsidR="005C78D5" w:rsidRPr="007C7747" w:rsidRDefault="005C78D5" w:rsidP="005C78D5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jc w:val="both"/>
        <w:rPr>
          <w:bCs/>
          <w:sz w:val="28"/>
          <w:szCs w:val="28"/>
        </w:rPr>
      </w:pPr>
      <w:proofErr w:type="spellStart"/>
      <w:r w:rsidRPr="007C7747">
        <w:rPr>
          <w:bCs/>
          <w:sz w:val="28"/>
          <w:szCs w:val="28"/>
        </w:rPr>
        <w:t>Истрин</w:t>
      </w:r>
      <w:proofErr w:type="spellEnd"/>
      <w:r w:rsidRPr="007C7747">
        <w:rPr>
          <w:bCs/>
          <w:sz w:val="28"/>
          <w:szCs w:val="28"/>
        </w:rPr>
        <w:t xml:space="preserve"> В.А. 1100 лет славянской азбуки. - М., 1963.</w:t>
      </w:r>
    </w:p>
    <w:p w:rsidR="005C78D5" w:rsidRPr="007C7747" w:rsidRDefault="005C78D5" w:rsidP="005C78D5">
      <w:pPr>
        <w:numPr>
          <w:ilvl w:val="0"/>
          <w:numId w:val="11"/>
        </w:numPr>
        <w:shd w:val="clear" w:color="auto" w:fill="FFFFFF"/>
        <w:suppressAutoHyphens/>
        <w:jc w:val="both"/>
        <w:rPr>
          <w:sz w:val="28"/>
          <w:szCs w:val="28"/>
        </w:rPr>
      </w:pPr>
      <w:r w:rsidRPr="007C7747">
        <w:rPr>
          <w:sz w:val="28"/>
          <w:szCs w:val="28"/>
        </w:rPr>
        <w:t xml:space="preserve">Крысин  Л.П.  Толковый  словарь  иноязычных  слов. – М.: Просвещение,  1998. </w:t>
      </w:r>
    </w:p>
    <w:p w:rsidR="005C78D5" w:rsidRPr="007C7747" w:rsidRDefault="005C78D5" w:rsidP="005C78D5">
      <w:pPr>
        <w:numPr>
          <w:ilvl w:val="0"/>
          <w:numId w:val="11"/>
        </w:numPr>
        <w:shd w:val="clear" w:color="auto" w:fill="FFFFFF"/>
        <w:suppressAutoHyphens/>
        <w:jc w:val="both"/>
        <w:rPr>
          <w:sz w:val="28"/>
          <w:szCs w:val="28"/>
        </w:rPr>
      </w:pPr>
      <w:r w:rsidRPr="007C7747">
        <w:rPr>
          <w:sz w:val="28"/>
          <w:szCs w:val="28"/>
        </w:rPr>
        <w:t>Крысин  Л.П.  Школьный  словарь  иностранных  слов. – М.: Просвещение, 1997.</w:t>
      </w:r>
    </w:p>
    <w:p w:rsidR="005C78D5" w:rsidRPr="007C7747" w:rsidRDefault="005C78D5" w:rsidP="005C78D5">
      <w:pPr>
        <w:numPr>
          <w:ilvl w:val="0"/>
          <w:numId w:val="11"/>
        </w:numPr>
        <w:shd w:val="clear" w:color="auto" w:fill="FFFFFF"/>
        <w:suppressAutoHyphens/>
        <w:jc w:val="both"/>
        <w:rPr>
          <w:sz w:val="28"/>
          <w:szCs w:val="28"/>
        </w:rPr>
      </w:pPr>
      <w:r w:rsidRPr="007C7747">
        <w:rPr>
          <w:sz w:val="28"/>
          <w:szCs w:val="28"/>
        </w:rPr>
        <w:t>Ожегов  С. И Толковый словарь русского языка.- М.: Просвещение, 2000.</w:t>
      </w:r>
    </w:p>
    <w:p w:rsidR="005C78D5" w:rsidRPr="007C7747" w:rsidRDefault="005C78D5" w:rsidP="005C78D5">
      <w:pPr>
        <w:numPr>
          <w:ilvl w:val="0"/>
          <w:numId w:val="11"/>
        </w:numPr>
        <w:shd w:val="clear" w:color="auto" w:fill="FFFFFF"/>
        <w:suppressAutoHyphens/>
        <w:jc w:val="both"/>
        <w:rPr>
          <w:sz w:val="28"/>
          <w:szCs w:val="28"/>
        </w:rPr>
      </w:pPr>
      <w:r w:rsidRPr="007C7747">
        <w:rPr>
          <w:sz w:val="28"/>
          <w:szCs w:val="28"/>
        </w:rPr>
        <w:t>Михайлова О.А. Орфоэпический словарь русского языка. - Екатеринбург:  Фактория, 2006.</w:t>
      </w:r>
    </w:p>
    <w:p w:rsidR="005C78D5" w:rsidRPr="007C7747" w:rsidRDefault="005C78D5" w:rsidP="005C78D5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rPr>
          <w:bCs/>
          <w:sz w:val="28"/>
          <w:szCs w:val="28"/>
        </w:rPr>
      </w:pPr>
      <w:r w:rsidRPr="007C7747">
        <w:rPr>
          <w:bCs/>
          <w:sz w:val="28"/>
          <w:szCs w:val="28"/>
        </w:rPr>
        <w:t>Срезневский И.И. Словарь древнерусского языка. - М.: Книга, 1989.</w:t>
      </w:r>
    </w:p>
    <w:p w:rsidR="005C78D5" w:rsidRPr="007C7747" w:rsidRDefault="005C78D5" w:rsidP="005C78D5">
      <w:pPr>
        <w:numPr>
          <w:ilvl w:val="0"/>
          <w:numId w:val="11"/>
        </w:numPr>
        <w:shd w:val="clear" w:color="auto" w:fill="FFFFFF"/>
        <w:suppressAutoHyphens/>
        <w:jc w:val="both"/>
        <w:rPr>
          <w:sz w:val="28"/>
          <w:szCs w:val="28"/>
        </w:rPr>
      </w:pPr>
      <w:r w:rsidRPr="007C7747">
        <w:rPr>
          <w:sz w:val="28"/>
          <w:szCs w:val="28"/>
        </w:rPr>
        <w:t>Чернец Л.В. Школьный словарь литературоведческих терминов. – М.: Просвещение, 2005.</w:t>
      </w:r>
    </w:p>
    <w:p w:rsidR="005C78D5" w:rsidRPr="007C7747" w:rsidRDefault="005C78D5" w:rsidP="005C78D5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rPr>
          <w:bCs/>
          <w:sz w:val="28"/>
          <w:szCs w:val="28"/>
        </w:rPr>
      </w:pPr>
      <w:r w:rsidRPr="007C7747">
        <w:rPr>
          <w:bCs/>
          <w:sz w:val="28"/>
          <w:szCs w:val="28"/>
        </w:rPr>
        <w:t xml:space="preserve">Фасмер М. Этимологический словарь русского языка. В 4-х томах. – М.: </w:t>
      </w:r>
      <w:proofErr w:type="spellStart"/>
      <w:r w:rsidRPr="007C7747">
        <w:rPr>
          <w:bCs/>
          <w:sz w:val="28"/>
          <w:szCs w:val="28"/>
        </w:rPr>
        <w:t>Астрель</w:t>
      </w:r>
      <w:proofErr w:type="spellEnd"/>
      <w:r w:rsidRPr="007C7747">
        <w:rPr>
          <w:bCs/>
          <w:sz w:val="28"/>
          <w:szCs w:val="28"/>
        </w:rPr>
        <w:t>. АСТ, 2004.</w:t>
      </w:r>
    </w:p>
    <w:p w:rsidR="005C78D5" w:rsidRPr="007C7747" w:rsidRDefault="005C78D5" w:rsidP="005C78D5">
      <w:pPr>
        <w:numPr>
          <w:ilvl w:val="0"/>
          <w:numId w:val="11"/>
        </w:numPr>
        <w:shd w:val="clear" w:color="auto" w:fill="FFFFFF"/>
        <w:suppressAutoHyphens/>
        <w:jc w:val="both"/>
        <w:rPr>
          <w:sz w:val="28"/>
          <w:szCs w:val="28"/>
        </w:rPr>
      </w:pPr>
      <w:proofErr w:type="spellStart"/>
      <w:r w:rsidRPr="007C7747">
        <w:rPr>
          <w:sz w:val="28"/>
          <w:szCs w:val="28"/>
        </w:rPr>
        <w:t>Шанский</w:t>
      </w:r>
      <w:proofErr w:type="spellEnd"/>
      <w:r w:rsidRPr="007C7747">
        <w:rPr>
          <w:sz w:val="28"/>
          <w:szCs w:val="28"/>
        </w:rPr>
        <w:t xml:space="preserve"> Н.М.  Школьный фразеологический словарь русского языка. – М.: Дрофа, 2007.</w:t>
      </w:r>
    </w:p>
    <w:p w:rsidR="005C78D5" w:rsidRPr="007C7747" w:rsidRDefault="005C78D5" w:rsidP="005C78D5">
      <w:pPr>
        <w:shd w:val="clear" w:color="auto" w:fill="FFFFFF"/>
        <w:ind w:left="720"/>
        <w:jc w:val="both"/>
        <w:rPr>
          <w:sz w:val="28"/>
          <w:szCs w:val="28"/>
        </w:rPr>
      </w:pPr>
    </w:p>
    <w:p w:rsidR="005C78D5" w:rsidRPr="007C7747" w:rsidRDefault="005C78D5" w:rsidP="005C78D5">
      <w:pPr>
        <w:shd w:val="clear" w:color="auto" w:fill="FFFFFF"/>
        <w:ind w:left="142"/>
        <w:jc w:val="both"/>
        <w:rPr>
          <w:b/>
          <w:sz w:val="28"/>
          <w:szCs w:val="28"/>
        </w:rPr>
      </w:pPr>
      <w:r w:rsidRPr="007C7747">
        <w:rPr>
          <w:b/>
          <w:sz w:val="28"/>
          <w:szCs w:val="28"/>
        </w:rPr>
        <w:t>Ресурсы ИКТ</w:t>
      </w:r>
    </w:p>
    <w:p w:rsidR="005C78D5" w:rsidRPr="007C7747" w:rsidRDefault="005C78D5" w:rsidP="005C78D5">
      <w:pPr>
        <w:numPr>
          <w:ilvl w:val="0"/>
          <w:numId w:val="10"/>
        </w:numPr>
        <w:shd w:val="clear" w:color="auto" w:fill="FFFFFF"/>
        <w:suppressAutoHyphens/>
        <w:jc w:val="both"/>
        <w:rPr>
          <w:sz w:val="28"/>
          <w:szCs w:val="28"/>
        </w:rPr>
      </w:pPr>
      <w:proofErr w:type="spellStart"/>
      <w:r w:rsidRPr="007C7747">
        <w:rPr>
          <w:sz w:val="28"/>
          <w:szCs w:val="28"/>
        </w:rPr>
        <w:t>Biblio</w:t>
      </w:r>
      <w:proofErr w:type="gramStart"/>
      <w:r w:rsidRPr="007C7747">
        <w:rPr>
          <w:sz w:val="28"/>
          <w:szCs w:val="28"/>
        </w:rPr>
        <w:t>Гид</w:t>
      </w:r>
      <w:proofErr w:type="spellEnd"/>
      <w:proofErr w:type="gramEnd"/>
      <w:r w:rsidRPr="007C7747">
        <w:rPr>
          <w:sz w:val="28"/>
          <w:szCs w:val="28"/>
        </w:rPr>
        <w:t xml:space="preserve"> - книги и дети: проект Российской государственной детской библиотеки.</w:t>
      </w:r>
    </w:p>
    <w:p w:rsidR="005C78D5" w:rsidRPr="007C7747" w:rsidRDefault="005C78D5" w:rsidP="005C78D5">
      <w:pPr>
        <w:numPr>
          <w:ilvl w:val="0"/>
          <w:numId w:val="10"/>
        </w:numPr>
        <w:shd w:val="clear" w:color="auto" w:fill="FFFFFF"/>
        <w:suppressAutoHyphens/>
        <w:jc w:val="both"/>
        <w:rPr>
          <w:sz w:val="28"/>
          <w:szCs w:val="28"/>
        </w:rPr>
      </w:pPr>
      <w:r w:rsidRPr="007C7747">
        <w:rPr>
          <w:sz w:val="28"/>
          <w:szCs w:val="28"/>
        </w:rPr>
        <w:t>Диск  «И.С. Тургенев. Произведения».</w:t>
      </w:r>
    </w:p>
    <w:p w:rsidR="005C78D5" w:rsidRPr="007C7747" w:rsidRDefault="005C78D5" w:rsidP="005C78D5">
      <w:pPr>
        <w:numPr>
          <w:ilvl w:val="0"/>
          <w:numId w:val="10"/>
        </w:numPr>
        <w:shd w:val="clear" w:color="auto" w:fill="FFFFFF"/>
        <w:suppressAutoHyphens/>
        <w:jc w:val="both"/>
        <w:rPr>
          <w:sz w:val="28"/>
          <w:szCs w:val="28"/>
        </w:rPr>
      </w:pPr>
      <w:r w:rsidRPr="007C7747">
        <w:rPr>
          <w:sz w:val="28"/>
          <w:szCs w:val="28"/>
        </w:rPr>
        <w:t>Диск «М.Ю. Лермонтов. Стихотворения».</w:t>
      </w:r>
    </w:p>
    <w:p w:rsidR="005C78D5" w:rsidRPr="007C7747" w:rsidRDefault="005C78D5" w:rsidP="005C78D5">
      <w:pPr>
        <w:numPr>
          <w:ilvl w:val="0"/>
          <w:numId w:val="10"/>
        </w:numPr>
        <w:shd w:val="clear" w:color="auto" w:fill="FFFFFF"/>
        <w:suppressAutoHyphens/>
        <w:jc w:val="both"/>
        <w:rPr>
          <w:sz w:val="28"/>
          <w:szCs w:val="28"/>
        </w:rPr>
      </w:pPr>
      <w:r w:rsidRPr="007C7747">
        <w:rPr>
          <w:sz w:val="28"/>
          <w:szCs w:val="28"/>
        </w:rPr>
        <w:t>Диск «Миф и мифология. 5 класс».</w:t>
      </w:r>
    </w:p>
    <w:p w:rsidR="005C78D5" w:rsidRPr="007C7747" w:rsidRDefault="005C78D5" w:rsidP="005C78D5">
      <w:pPr>
        <w:numPr>
          <w:ilvl w:val="0"/>
          <w:numId w:val="10"/>
        </w:numPr>
        <w:shd w:val="clear" w:color="auto" w:fill="FFFFFF"/>
        <w:suppressAutoHyphens/>
        <w:jc w:val="both"/>
        <w:rPr>
          <w:sz w:val="28"/>
          <w:szCs w:val="28"/>
        </w:rPr>
      </w:pPr>
      <w:r w:rsidRPr="007C7747">
        <w:rPr>
          <w:sz w:val="28"/>
          <w:szCs w:val="28"/>
        </w:rPr>
        <w:t>Диск «Обучающая программа для школьников от 10 лет и абитуриентов по литературе. Возраст: 5 – 11 классы».</w:t>
      </w:r>
    </w:p>
    <w:p w:rsidR="005C78D5" w:rsidRPr="007C7747" w:rsidRDefault="005C78D5" w:rsidP="005C78D5">
      <w:pPr>
        <w:numPr>
          <w:ilvl w:val="0"/>
          <w:numId w:val="10"/>
        </w:numPr>
        <w:shd w:val="clear" w:color="auto" w:fill="FFFFFF"/>
        <w:suppressAutoHyphens/>
        <w:jc w:val="both"/>
        <w:rPr>
          <w:sz w:val="28"/>
          <w:szCs w:val="28"/>
        </w:rPr>
      </w:pPr>
      <w:r w:rsidRPr="007C7747">
        <w:rPr>
          <w:sz w:val="28"/>
          <w:szCs w:val="28"/>
        </w:rPr>
        <w:t xml:space="preserve">Диск «Полный </w:t>
      </w:r>
      <w:proofErr w:type="spellStart"/>
      <w:r w:rsidRPr="007C7747">
        <w:rPr>
          <w:sz w:val="28"/>
          <w:szCs w:val="28"/>
        </w:rPr>
        <w:t>мультимедийный</w:t>
      </w:r>
      <w:proofErr w:type="spellEnd"/>
      <w:r w:rsidRPr="007C7747">
        <w:rPr>
          <w:sz w:val="28"/>
          <w:szCs w:val="28"/>
        </w:rPr>
        <w:t xml:space="preserve"> курс по  литературе  для 5 класса, 40 интерактивных уроков».</w:t>
      </w:r>
    </w:p>
    <w:p w:rsidR="005C78D5" w:rsidRPr="007C7747" w:rsidRDefault="005C78D5" w:rsidP="005C78D5">
      <w:pPr>
        <w:numPr>
          <w:ilvl w:val="0"/>
          <w:numId w:val="10"/>
        </w:numPr>
        <w:shd w:val="clear" w:color="auto" w:fill="FFFFFF"/>
        <w:suppressAutoHyphens/>
        <w:jc w:val="both"/>
        <w:rPr>
          <w:sz w:val="28"/>
          <w:szCs w:val="28"/>
        </w:rPr>
      </w:pPr>
      <w:r w:rsidRPr="007C7747">
        <w:rPr>
          <w:sz w:val="28"/>
          <w:szCs w:val="28"/>
        </w:rPr>
        <w:t>Диск «Пушкин Александр Сергеевич. Сказки».</w:t>
      </w:r>
    </w:p>
    <w:p w:rsidR="005C78D5" w:rsidRPr="007C7747" w:rsidRDefault="005C78D5" w:rsidP="005C78D5">
      <w:pPr>
        <w:pStyle w:val="text"/>
        <w:numPr>
          <w:ilvl w:val="0"/>
          <w:numId w:val="10"/>
        </w:numPr>
        <w:shd w:val="clear" w:color="auto" w:fill="FFFFFF"/>
        <w:suppressAutoHyphens/>
        <w:spacing w:before="0" w:after="0"/>
        <w:ind w:left="786"/>
        <w:rPr>
          <w:sz w:val="28"/>
          <w:szCs w:val="28"/>
        </w:rPr>
      </w:pPr>
      <w:r w:rsidRPr="007C7747">
        <w:rPr>
          <w:rStyle w:val="a7"/>
          <w:bCs/>
          <w:i w:val="0"/>
          <w:sz w:val="28"/>
          <w:szCs w:val="28"/>
        </w:rPr>
        <w:t>Диск « Русские словари</w:t>
      </w:r>
      <w:r w:rsidRPr="007C7747">
        <w:rPr>
          <w:sz w:val="28"/>
          <w:szCs w:val="28"/>
        </w:rPr>
        <w:t>: Толковый,  Иностранных слов, Толковый словарь В. Даля, Географические наименования, Синонимы, Антонимы и Паронимы.  240 000 терминов».</w:t>
      </w:r>
    </w:p>
    <w:p w:rsidR="005C78D5" w:rsidRPr="007C7747" w:rsidRDefault="005C78D5" w:rsidP="005C78D5">
      <w:pPr>
        <w:numPr>
          <w:ilvl w:val="0"/>
          <w:numId w:val="10"/>
        </w:numPr>
        <w:shd w:val="clear" w:color="auto" w:fill="FFFFFF"/>
        <w:suppressAutoHyphens/>
        <w:jc w:val="both"/>
        <w:rPr>
          <w:sz w:val="28"/>
          <w:szCs w:val="28"/>
        </w:rPr>
      </w:pPr>
      <w:r w:rsidRPr="007C7747">
        <w:rPr>
          <w:sz w:val="28"/>
          <w:szCs w:val="28"/>
        </w:rPr>
        <w:t>Диск «Сказки великого Х. К. Андерсена».</w:t>
      </w:r>
    </w:p>
    <w:p w:rsidR="005C78D5" w:rsidRPr="007C7747" w:rsidRDefault="005C78D5" w:rsidP="005C78D5">
      <w:pPr>
        <w:numPr>
          <w:ilvl w:val="0"/>
          <w:numId w:val="10"/>
        </w:numPr>
        <w:shd w:val="clear" w:color="auto" w:fill="FFFFFF"/>
        <w:suppressAutoHyphens/>
        <w:jc w:val="both"/>
        <w:rPr>
          <w:sz w:val="28"/>
          <w:szCs w:val="28"/>
        </w:rPr>
      </w:pPr>
      <w:r w:rsidRPr="007C7747">
        <w:rPr>
          <w:sz w:val="28"/>
          <w:szCs w:val="28"/>
        </w:rPr>
        <w:t>Диск « Словарь литературоведческих терминов».</w:t>
      </w:r>
    </w:p>
    <w:p w:rsidR="005C78D5" w:rsidRPr="007C7747" w:rsidRDefault="005C78D5" w:rsidP="005C78D5">
      <w:pPr>
        <w:numPr>
          <w:ilvl w:val="0"/>
          <w:numId w:val="10"/>
        </w:numPr>
        <w:shd w:val="clear" w:color="auto" w:fill="FFFFFF"/>
        <w:suppressAutoHyphens/>
        <w:jc w:val="both"/>
        <w:rPr>
          <w:sz w:val="28"/>
          <w:szCs w:val="28"/>
        </w:rPr>
      </w:pPr>
      <w:r w:rsidRPr="007C7747">
        <w:rPr>
          <w:sz w:val="28"/>
          <w:szCs w:val="28"/>
        </w:rPr>
        <w:t>Диск «Сказы П.П. Бажова».</w:t>
      </w:r>
    </w:p>
    <w:p w:rsidR="005C78D5" w:rsidRPr="007C7747" w:rsidRDefault="005C78D5" w:rsidP="005C78D5">
      <w:pPr>
        <w:numPr>
          <w:ilvl w:val="0"/>
          <w:numId w:val="10"/>
        </w:numPr>
        <w:shd w:val="clear" w:color="auto" w:fill="FFFFFF"/>
        <w:suppressAutoHyphens/>
        <w:jc w:val="both"/>
        <w:rPr>
          <w:sz w:val="28"/>
          <w:szCs w:val="28"/>
        </w:rPr>
      </w:pPr>
      <w:r w:rsidRPr="007C7747">
        <w:rPr>
          <w:sz w:val="28"/>
          <w:szCs w:val="28"/>
        </w:rPr>
        <w:t xml:space="preserve">Диск «Тестирующая программа для школьников и абитуриентов.  Кирилл и </w:t>
      </w:r>
      <w:proofErr w:type="spellStart"/>
      <w:r w:rsidRPr="007C7747">
        <w:rPr>
          <w:sz w:val="28"/>
          <w:szCs w:val="28"/>
        </w:rPr>
        <w:t>Мефодий</w:t>
      </w:r>
      <w:proofErr w:type="spellEnd"/>
      <w:r w:rsidRPr="007C7747">
        <w:rPr>
          <w:sz w:val="28"/>
          <w:szCs w:val="28"/>
        </w:rPr>
        <w:t>. 5 класс».</w:t>
      </w:r>
    </w:p>
    <w:p w:rsidR="005C78D5" w:rsidRPr="007C7747" w:rsidRDefault="005C78D5" w:rsidP="005C78D5">
      <w:pPr>
        <w:numPr>
          <w:ilvl w:val="0"/>
          <w:numId w:val="10"/>
        </w:numPr>
        <w:shd w:val="clear" w:color="auto" w:fill="FFFFFF"/>
        <w:suppressAutoHyphens/>
        <w:jc w:val="both"/>
        <w:rPr>
          <w:sz w:val="28"/>
          <w:szCs w:val="28"/>
        </w:rPr>
      </w:pPr>
      <w:r w:rsidRPr="007C7747">
        <w:rPr>
          <w:sz w:val="28"/>
          <w:szCs w:val="28"/>
        </w:rPr>
        <w:t>Диск «Устное народное творчество. Сказки. Предания. Загадки. Пословицы. Поговорки».</w:t>
      </w:r>
    </w:p>
    <w:p w:rsidR="005C78D5" w:rsidRPr="007C7747" w:rsidRDefault="005C78D5" w:rsidP="005C78D5">
      <w:pPr>
        <w:numPr>
          <w:ilvl w:val="0"/>
          <w:numId w:val="10"/>
        </w:numPr>
        <w:shd w:val="clear" w:color="auto" w:fill="FFFFFF"/>
        <w:suppressAutoHyphens/>
        <w:jc w:val="both"/>
        <w:rPr>
          <w:sz w:val="28"/>
          <w:szCs w:val="28"/>
        </w:rPr>
      </w:pPr>
      <w:r w:rsidRPr="007C7747">
        <w:rPr>
          <w:sz w:val="28"/>
          <w:szCs w:val="28"/>
        </w:rPr>
        <w:t>Диск « Уроки  литературы  Кирилла и Мефодия.5 класс.</w:t>
      </w:r>
    </w:p>
    <w:p w:rsidR="005C78D5" w:rsidRPr="005C78D5" w:rsidRDefault="005C78D5" w:rsidP="00103715">
      <w:pPr>
        <w:tabs>
          <w:tab w:val="left" w:pos="988"/>
          <w:tab w:val="left" w:pos="3868"/>
        </w:tabs>
        <w:rPr>
          <w:sz w:val="28"/>
          <w:szCs w:val="28"/>
        </w:rPr>
      </w:pPr>
    </w:p>
    <w:sectPr w:rsidR="005C78D5" w:rsidRPr="005C78D5" w:rsidSect="005A5EB6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D0F" w:rsidRDefault="002F6D0F" w:rsidP="002F6D0F">
      <w:r>
        <w:separator/>
      </w:r>
    </w:p>
  </w:endnote>
  <w:endnote w:type="continuationSeparator" w:id="0">
    <w:p w:rsidR="002F6D0F" w:rsidRDefault="002F6D0F" w:rsidP="002F6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918929"/>
      <w:docPartObj>
        <w:docPartGallery w:val="Общ"/>
        <w:docPartUnique/>
      </w:docPartObj>
    </w:sdtPr>
    <w:sdtContent>
      <w:p w:rsidR="002F6D0F" w:rsidRDefault="002F6D0F">
        <w:pPr>
          <w:pStyle w:val="aa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0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;v-text-anchor:top" filled="t" fillcolor="white [3212]" strokecolor="gray [1629]" strokeweight="2.25pt">
              <v:textbox inset=",0,,0">
                <w:txbxContent>
                  <w:p w:rsidR="002F6D0F" w:rsidRDefault="002F6D0F">
                    <w:pPr>
                      <w:jc w:val="center"/>
                    </w:pPr>
                    <w:fldSimple w:instr=" PAGE    \* MERGEFORMAT ">
                      <w:r>
                        <w:rPr>
                          <w:noProof/>
                        </w:rPr>
                        <w:t>19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D0F" w:rsidRDefault="002F6D0F" w:rsidP="002F6D0F">
      <w:r>
        <w:separator/>
      </w:r>
    </w:p>
  </w:footnote>
  <w:footnote w:type="continuationSeparator" w:id="0">
    <w:p w:rsidR="002F6D0F" w:rsidRDefault="002F6D0F" w:rsidP="002F6D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2B510BA"/>
    <w:multiLevelType w:val="hybridMultilevel"/>
    <w:tmpl w:val="E5988322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  <w:rPr>
        <w:rFonts w:cs="Times New Roman"/>
      </w:rPr>
    </w:lvl>
  </w:abstractNum>
  <w:abstractNum w:abstractNumId="6">
    <w:nsid w:val="33753BC0"/>
    <w:multiLevelType w:val="hybridMultilevel"/>
    <w:tmpl w:val="A236980E"/>
    <w:lvl w:ilvl="0" w:tplc="4DE0F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4505EF"/>
    <w:multiLevelType w:val="hybridMultilevel"/>
    <w:tmpl w:val="49B28A6E"/>
    <w:lvl w:ilvl="0" w:tplc="89C016F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8A4A49"/>
    <w:multiLevelType w:val="hybridMultilevel"/>
    <w:tmpl w:val="2E76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F37677"/>
    <w:multiLevelType w:val="hybridMultilevel"/>
    <w:tmpl w:val="4A16B6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A7F019D"/>
    <w:multiLevelType w:val="hybridMultilevel"/>
    <w:tmpl w:val="336E8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42B58B4"/>
    <w:multiLevelType w:val="hybridMultilevel"/>
    <w:tmpl w:val="1EFC1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C9C3B9C"/>
    <w:multiLevelType w:val="hybridMultilevel"/>
    <w:tmpl w:val="62D4D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9"/>
  </w:num>
  <w:num w:numId="7">
    <w:abstractNumId w:val="12"/>
  </w:num>
  <w:num w:numId="8">
    <w:abstractNumId w:val="7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A45ED"/>
    <w:rsid w:val="00070658"/>
    <w:rsid w:val="000A37E3"/>
    <w:rsid w:val="000B5161"/>
    <w:rsid w:val="000B6A11"/>
    <w:rsid w:val="00103715"/>
    <w:rsid w:val="00141B5D"/>
    <w:rsid w:val="00152D96"/>
    <w:rsid w:val="00162EE1"/>
    <w:rsid w:val="00164898"/>
    <w:rsid w:val="00173EE3"/>
    <w:rsid w:val="001B4CAA"/>
    <w:rsid w:val="001F3202"/>
    <w:rsid w:val="002F6D0F"/>
    <w:rsid w:val="00311BFF"/>
    <w:rsid w:val="0031574B"/>
    <w:rsid w:val="00352287"/>
    <w:rsid w:val="00361D43"/>
    <w:rsid w:val="003A3102"/>
    <w:rsid w:val="003C7B11"/>
    <w:rsid w:val="00417BEB"/>
    <w:rsid w:val="00444AC6"/>
    <w:rsid w:val="004A62CC"/>
    <w:rsid w:val="00592665"/>
    <w:rsid w:val="005A5EB6"/>
    <w:rsid w:val="005C78D5"/>
    <w:rsid w:val="00616A4D"/>
    <w:rsid w:val="006343D5"/>
    <w:rsid w:val="00677D1C"/>
    <w:rsid w:val="006B00BD"/>
    <w:rsid w:val="007005DA"/>
    <w:rsid w:val="007557F8"/>
    <w:rsid w:val="00791291"/>
    <w:rsid w:val="007F076A"/>
    <w:rsid w:val="00865BB4"/>
    <w:rsid w:val="008A45ED"/>
    <w:rsid w:val="008C3708"/>
    <w:rsid w:val="008F4422"/>
    <w:rsid w:val="0093545C"/>
    <w:rsid w:val="009B5A2B"/>
    <w:rsid w:val="009F7555"/>
    <w:rsid w:val="00AE6680"/>
    <w:rsid w:val="00C02081"/>
    <w:rsid w:val="00C05DFA"/>
    <w:rsid w:val="00C10B9B"/>
    <w:rsid w:val="00CB3C15"/>
    <w:rsid w:val="00CC6A93"/>
    <w:rsid w:val="00D03D69"/>
    <w:rsid w:val="00DE113D"/>
    <w:rsid w:val="00E06E9E"/>
    <w:rsid w:val="00E8165E"/>
    <w:rsid w:val="00EA15B7"/>
    <w:rsid w:val="00F02739"/>
    <w:rsid w:val="00F41978"/>
    <w:rsid w:val="00FE4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5ED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8A45E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A4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8A45E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A45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A45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8A45ED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8A45ED"/>
    <w:pPr>
      <w:ind w:left="720" w:firstLine="700"/>
      <w:jc w:val="both"/>
    </w:pPr>
  </w:style>
  <w:style w:type="table" w:styleId="a6">
    <w:name w:val="Table Grid"/>
    <w:basedOn w:val="a1"/>
    <w:uiPriority w:val="99"/>
    <w:rsid w:val="008A4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5C78D5"/>
    <w:rPr>
      <w:rFonts w:cs="Times New Roman"/>
      <w:i/>
      <w:iCs/>
    </w:rPr>
  </w:style>
  <w:style w:type="paragraph" w:customStyle="1" w:styleId="text">
    <w:name w:val="text"/>
    <w:basedOn w:val="a"/>
    <w:rsid w:val="005C78D5"/>
    <w:pPr>
      <w:spacing w:before="48" w:after="48"/>
      <w:ind w:firstLine="384"/>
      <w:jc w:val="both"/>
    </w:pPr>
  </w:style>
  <w:style w:type="paragraph" w:styleId="a8">
    <w:name w:val="header"/>
    <w:basedOn w:val="a"/>
    <w:link w:val="a9"/>
    <w:uiPriority w:val="99"/>
    <w:semiHidden/>
    <w:unhideWhenUsed/>
    <w:rsid w:val="002F6D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F6D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6D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32</Pages>
  <Words>8315</Words>
  <Characters>47396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Alex and Sandra</cp:lastModifiedBy>
  <cp:revision>7</cp:revision>
  <dcterms:created xsi:type="dcterms:W3CDTF">2014-08-01T05:04:00Z</dcterms:created>
  <dcterms:modified xsi:type="dcterms:W3CDTF">2014-08-09T16:42:00Z</dcterms:modified>
</cp:coreProperties>
</file>