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84" w:type="pct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146"/>
        <w:gridCol w:w="8035"/>
      </w:tblGrid>
      <w:tr w:rsidR="00EF55C3" w:rsidRPr="00E96C16">
        <w:trPr>
          <w:tblCellSpacing w:w="15" w:type="dxa"/>
        </w:trPr>
        <w:tc>
          <w:tcPr>
            <w:tcW w:w="2144" w:type="pct"/>
            <w:vAlign w:val="center"/>
          </w:tcPr>
          <w:p w:rsidR="00EF55C3" w:rsidRPr="00E96C16" w:rsidRDefault="00EF55C3" w:rsidP="00E96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Рассмотрена</w:t>
            </w:r>
            <w:proofErr w:type="gramEnd"/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одобрена на заседании  методического объединения</w:t>
            </w:r>
          </w:p>
          <w:p w:rsidR="00EF55C3" w:rsidRPr="00E96C16" w:rsidRDefault="00EF55C3" w:rsidP="00E96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Председатель МО</w:t>
            </w:r>
          </w:p>
          <w:p w:rsidR="00EF55C3" w:rsidRPr="00E96C16" w:rsidRDefault="00EF55C3" w:rsidP="00E96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__________/</w:t>
            </w:r>
            <w:proofErr w:type="spellStart"/>
            <w:r w:rsidRPr="00E96C16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ЕлдинаЮ</w:t>
            </w:r>
            <w:proofErr w:type="spellEnd"/>
            <w:r w:rsidRPr="00E96C16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Н.   </w:t>
            </w: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</w:p>
          <w:p w:rsidR="00EF55C3" w:rsidRPr="00E96C16" w:rsidRDefault="00EF55C3" w:rsidP="00E96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«29 » августа 2014г.</w:t>
            </w:r>
          </w:p>
        </w:tc>
        <w:tc>
          <w:tcPr>
            <w:tcW w:w="2807" w:type="pct"/>
            <w:vAlign w:val="center"/>
          </w:tcPr>
          <w:p w:rsidR="00EF55C3" w:rsidRPr="00E96C16" w:rsidRDefault="00EF55C3" w:rsidP="00E96C16">
            <w:pPr>
              <w:spacing w:after="0" w:line="240" w:lineRule="auto"/>
              <w:ind w:left="51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EF55C3" w:rsidRPr="00E96C16" w:rsidRDefault="00EF55C3" w:rsidP="00E96C16">
            <w:pPr>
              <w:spacing w:after="0" w:line="240" w:lineRule="auto"/>
              <w:ind w:left="51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МОУ «Средняя общеобразовательная школа № 27»</w:t>
            </w:r>
          </w:p>
          <w:p w:rsidR="00EF55C3" w:rsidRPr="00E96C16" w:rsidRDefault="00EF55C3" w:rsidP="00E96C16">
            <w:pPr>
              <w:spacing w:after="0" w:line="240" w:lineRule="auto"/>
              <w:ind w:left="51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F55C3" w:rsidRPr="00E96C16" w:rsidRDefault="00EF55C3" w:rsidP="00E96C16">
            <w:pPr>
              <w:spacing w:after="0" w:line="240" w:lineRule="auto"/>
              <w:ind w:left="51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_______________ / </w:t>
            </w:r>
            <w:proofErr w:type="spellStart"/>
            <w:r w:rsidRPr="00E96C16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Москаев</w:t>
            </w:r>
            <w:proofErr w:type="spellEnd"/>
            <w:r w:rsidRPr="00E96C16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И.М.</w:t>
            </w: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/</w:t>
            </w:r>
          </w:p>
          <w:p w:rsidR="00EF55C3" w:rsidRPr="00E96C16" w:rsidRDefault="00EF55C3" w:rsidP="00E96C16">
            <w:pPr>
              <w:spacing w:after="0" w:line="240" w:lineRule="auto"/>
              <w:ind w:left="51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«___»__________2014г.</w:t>
            </w:r>
          </w:p>
          <w:p w:rsidR="00EF55C3" w:rsidRPr="00E96C16" w:rsidRDefault="00EF55C3" w:rsidP="00E96C16">
            <w:pPr>
              <w:spacing w:after="0" w:line="240" w:lineRule="auto"/>
              <w:ind w:left="51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F55C3" w:rsidRPr="00E96C16" w:rsidRDefault="00EF55C3" w:rsidP="00E96C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55C3" w:rsidRPr="00E96C16" w:rsidRDefault="00EF55C3" w:rsidP="00E96C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55C3" w:rsidRPr="00E96C16" w:rsidRDefault="00EF55C3" w:rsidP="00E96C1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F55C3" w:rsidRPr="00E96C16" w:rsidRDefault="00EF55C3" w:rsidP="00E96C1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F55C3" w:rsidRPr="00E96C16" w:rsidRDefault="00EF55C3" w:rsidP="00E96C1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96C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EF55C3" w:rsidRPr="00E96C16" w:rsidRDefault="00EF55C3" w:rsidP="00E96C1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F55C3" w:rsidRPr="00E96C16" w:rsidRDefault="00EF55C3" w:rsidP="00E96C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96C16">
        <w:rPr>
          <w:rFonts w:ascii="Times New Roman" w:hAnsi="Times New Roman" w:cs="Times New Roman"/>
          <w:sz w:val="28"/>
          <w:szCs w:val="28"/>
          <w:lang w:eastAsia="ru-RU"/>
        </w:rPr>
        <w:t xml:space="preserve">учебного курса  </w:t>
      </w:r>
      <w:r w:rsidRPr="00E96C1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Русский </w:t>
      </w:r>
      <w:proofErr w:type="spellStart"/>
      <w:r w:rsidRPr="00E96C16">
        <w:rPr>
          <w:rFonts w:ascii="Times New Roman" w:hAnsi="Times New Roman" w:cs="Times New Roman"/>
          <w:sz w:val="28"/>
          <w:szCs w:val="28"/>
          <w:u w:val="single"/>
          <w:lang w:eastAsia="ru-RU"/>
        </w:rPr>
        <w:t>язык</w:t>
      </w:r>
      <w:r w:rsidRPr="00E96C16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E96C1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  7 </w:t>
      </w:r>
      <w:proofErr w:type="spellStart"/>
      <w:r w:rsidRPr="00E96C16">
        <w:rPr>
          <w:rFonts w:ascii="Times New Roman" w:hAnsi="Times New Roman" w:cs="Times New Roman"/>
          <w:sz w:val="28"/>
          <w:szCs w:val="28"/>
          <w:u w:val="single"/>
          <w:lang w:eastAsia="ru-RU"/>
        </w:rPr>
        <w:t>В</w:t>
      </w:r>
      <w:r w:rsidRPr="00E96C16">
        <w:rPr>
          <w:rFonts w:ascii="Times New Roman" w:hAnsi="Times New Roman" w:cs="Times New Roman"/>
          <w:sz w:val="28"/>
          <w:szCs w:val="28"/>
          <w:lang w:eastAsia="ru-RU"/>
        </w:rPr>
        <w:t>классе</w:t>
      </w:r>
      <w:proofErr w:type="spellEnd"/>
      <w:r w:rsidRPr="00E96C16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EF55C3" w:rsidRPr="00E96C16" w:rsidRDefault="00EF55C3" w:rsidP="00E96C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C1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                                                                        Составитель: </w:t>
      </w:r>
      <w:proofErr w:type="spellStart"/>
      <w:r w:rsidRPr="00E96C16">
        <w:rPr>
          <w:rFonts w:ascii="Times New Roman" w:hAnsi="Times New Roman" w:cs="Times New Roman"/>
          <w:sz w:val="28"/>
          <w:szCs w:val="28"/>
          <w:lang w:eastAsia="ru-RU"/>
        </w:rPr>
        <w:t>Яссиевич</w:t>
      </w:r>
      <w:proofErr w:type="spellEnd"/>
      <w:r w:rsidRPr="00E96C16">
        <w:rPr>
          <w:rFonts w:ascii="Times New Roman" w:hAnsi="Times New Roman" w:cs="Times New Roman"/>
          <w:sz w:val="28"/>
          <w:szCs w:val="28"/>
          <w:lang w:eastAsia="ru-RU"/>
        </w:rPr>
        <w:t xml:space="preserve"> С. Ю.</w:t>
      </w:r>
    </w:p>
    <w:p w:rsidR="00EF55C3" w:rsidRPr="00E96C16" w:rsidRDefault="00EF55C3" w:rsidP="00E96C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55C3" w:rsidRPr="00E96C16" w:rsidRDefault="00EF55C3" w:rsidP="00E96C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55C3" w:rsidRPr="00E96C16" w:rsidRDefault="00EF55C3" w:rsidP="00E96C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55C3" w:rsidRPr="00E96C16" w:rsidRDefault="00EF55C3" w:rsidP="00E96C16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6C1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2014г.</w:t>
      </w:r>
    </w:p>
    <w:p w:rsidR="00E96C16" w:rsidRDefault="00EF55C3" w:rsidP="00E96C16">
      <w:pPr>
        <w:spacing w:line="240" w:lineRule="auto"/>
        <w:rPr>
          <w:rStyle w:val="c1"/>
          <w:rFonts w:ascii="Times New Roman" w:hAnsi="Times New Roman" w:cs="Times New Roman"/>
          <w:b/>
          <w:bCs/>
          <w:sz w:val="28"/>
          <w:szCs w:val="28"/>
        </w:rPr>
      </w:pPr>
      <w:r w:rsidRPr="00E96C16">
        <w:rPr>
          <w:rStyle w:val="c1"/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         </w:t>
      </w:r>
    </w:p>
    <w:p w:rsidR="00EF55C3" w:rsidRPr="00E96C16" w:rsidRDefault="00EF55C3" w:rsidP="00E96C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96C16">
        <w:rPr>
          <w:rStyle w:val="c1"/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E96C16" w:rsidRDefault="00EF55C3" w:rsidP="00E96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E96C16">
        <w:rPr>
          <w:rStyle w:val="c2"/>
          <w:rFonts w:ascii="Times New Roman" w:hAnsi="Times New Roman" w:cs="Times New Roman"/>
          <w:sz w:val="28"/>
          <w:szCs w:val="28"/>
        </w:rPr>
        <w:t>   </w:t>
      </w:r>
    </w:p>
    <w:p w:rsidR="00EF55C3" w:rsidRPr="00E96C16" w:rsidRDefault="00EF55C3" w:rsidP="00E96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6C16">
        <w:rPr>
          <w:rStyle w:val="c2"/>
          <w:rFonts w:ascii="Times New Roman" w:hAnsi="Times New Roman" w:cs="Times New Roman"/>
          <w:sz w:val="28"/>
          <w:szCs w:val="28"/>
        </w:rPr>
        <w:t xml:space="preserve">  </w:t>
      </w:r>
      <w:r w:rsidRPr="00E96C16">
        <w:rPr>
          <w:rFonts w:ascii="Times New Roman" w:hAnsi="Times New Roman" w:cs="Times New Roman"/>
          <w:b/>
          <w:bCs/>
          <w:sz w:val="28"/>
          <w:szCs w:val="28"/>
        </w:rPr>
        <w:t>Статус документа</w:t>
      </w:r>
    </w:p>
    <w:p w:rsidR="00EF55C3" w:rsidRPr="00E96C16" w:rsidRDefault="00EF55C3" w:rsidP="00E96C16">
      <w:pPr>
        <w:pStyle w:val="c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E96C16">
        <w:rPr>
          <w:rStyle w:val="c2"/>
          <w:sz w:val="28"/>
          <w:szCs w:val="28"/>
        </w:rPr>
        <w:t xml:space="preserve">Рабочая программа по русскому языку в 7 классе создана на основе Федерального компонента государственного стандарта основного общего образования МО РФ (приказ от 05.03.2004г №1089), примерной программы основного общего образования по русскому для общеобразовательных учреждений с русским языком обучения, авторской программы под редакцией </w:t>
      </w:r>
      <w:proofErr w:type="spellStart"/>
      <w:r w:rsidRPr="00E96C16">
        <w:rPr>
          <w:rStyle w:val="c2"/>
          <w:sz w:val="28"/>
          <w:szCs w:val="28"/>
        </w:rPr>
        <w:t>М.М.Разумовской</w:t>
      </w:r>
      <w:proofErr w:type="spellEnd"/>
      <w:r w:rsidRPr="00E96C16">
        <w:rPr>
          <w:rStyle w:val="c2"/>
          <w:sz w:val="28"/>
          <w:szCs w:val="28"/>
        </w:rPr>
        <w:t>.</w:t>
      </w:r>
      <w:proofErr w:type="gramEnd"/>
      <w:r w:rsidRPr="00E96C16">
        <w:rPr>
          <w:rStyle w:val="c2"/>
          <w:sz w:val="28"/>
          <w:szCs w:val="28"/>
        </w:rPr>
        <w:t xml:space="preserve"> Изучение курса реализуется через УМК: учебник «Русский язык. 7 класс» </w:t>
      </w:r>
      <w:proofErr w:type="spellStart"/>
      <w:r w:rsidRPr="00E96C16">
        <w:rPr>
          <w:rStyle w:val="c2"/>
          <w:sz w:val="28"/>
          <w:szCs w:val="28"/>
        </w:rPr>
        <w:t>М.М.Разумовской</w:t>
      </w:r>
      <w:proofErr w:type="spellEnd"/>
      <w:r w:rsidRPr="00E96C16">
        <w:rPr>
          <w:rStyle w:val="c2"/>
          <w:sz w:val="28"/>
          <w:szCs w:val="28"/>
        </w:rPr>
        <w:t xml:space="preserve">. </w:t>
      </w:r>
      <w:proofErr w:type="gramStart"/>
      <w:r w:rsidRPr="00E96C16">
        <w:rPr>
          <w:rStyle w:val="c2"/>
          <w:sz w:val="28"/>
          <w:szCs w:val="28"/>
        </w:rPr>
        <w:t xml:space="preserve">Учебник </w:t>
      </w:r>
      <w:proofErr w:type="spellStart"/>
      <w:r w:rsidRPr="00E96C16">
        <w:rPr>
          <w:rStyle w:val="c2"/>
          <w:sz w:val="28"/>
          <w:szCs w:val="28"/>
        </w:rPr>
        <w:t>М.М.Разумовской</w:t>
      </w:r>
      <w:proofErr w:type="spellEnd"/>
      <w:r w:rsidRPr="00E96C16">
        <w:rPr>
          <w:rStyle w:val="c2"/>
          <w:sz w:val="28"/>
          <w:szCs w:val="28"/>
        </w:rPr>
        <w:t xml:space="preserve"> входит в федеральный перечень учебников, рекомендованных к использованию в образовательных учреждениях, реализующих образовательные программы общего образования и имеющ</w:t>
      </w:r>
      <w:r w:rsidR="00E96C16">
        <w:rPr>
          <w:rStyle w:val="c2"/>
          <w:sz w:val="28"/>
          <w:szCs w:val="28"/>
        </w:rPr>
        <w:t>их государственную аккредитацию</w:t>
      </w:r>
      <w:r w:rsidRPr="00E96C16">
        <w:rPr>
          <w:rStyle w:val="c2"/>
          <w:sz w:val="28"/>
          <w:szCs w:val="28"/>
        </w:rPr>
        <w:t xml:space="preserve"> на 2014-2015 учебный год </w:t>
      </w:r>
      <w:r w:rsidRPr="00E96C16">
        <w:rPr>
          <w:sz w:val="28"/>
          <w:szCs w:val="28"/>
        </w:rPr>
        <w:t>(Приказ Министерства образования и науки РФ от 31.03.2014 г. №</w:t>
      </w:r>
      <w:r w:rsidR="00E96C16">
        <w:rPr>
          <w:sz w:val="28"/>
          <w:szCs w:val="28"/>
        </w:rPr>
        <w:t xml:space="preserve"> </w:t>
      </w:r>
      <w:r w:rsidRPr="00E96C16">
        <w:rPr>
          <w:sz w:val="28"/>
          <w:szCs w:val="28"/>
        </w:rPr>
        <w:t>253 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E96C16">
        <w:rPr>
          <w:rStyle w:val="c2"/>
          <w:sz w:val="28"/>
          <w:szCs w:val="28"/>
        </w:rPr>
        <w:t xml:space="preserve">). </w:t>
      </w:r>
      <w:proofErr w:type="gramEnd"/>
    </w:p>
    <w:p w:rsidR="00EF55C3" w:rsidRPr="00E96C16" w:rsidRDefault="00EF55C3" w:rsidP="00E96C16">
      <w:pPr>
        <w:pStyle w:val="c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6C16">
        <w:rPr>
          <w:rStyle w:val="c2"/>
          <w:sz w:val="28"/>
          <w:szCs w:val="28"/>
        </w:rPr>
        <w:t>   </w:t>
      </w:r>
      <w:r w:rsidRPr="00E96C16">
        <w:rPr>
          <w:color w:val="000000"/>
          <w:sz w:val="28"/>
          <w:szCs w:val="28"/>
        </w:rPr>
        <w:t xml:space="preserve">Исходными для составления программы </w:t>
      </w:r>
      <w:proofErr w:type="gramStart"/>
      <w:r w:rsidRPr="00E96C16">
        <w:rPr>
          <w:color w:val="000000"/>
          <w:sz w:val="28"/>
          <w:szCs w:val="28"/>
        </w:rPr>
        <w:t>стали</w:t>
      </w:r>
      <w:proofErr w:type="gramEnd"/>
      <w:r w:rsidRPr="00E96C16">
        <w:rPr>
          <w:color w:val="000000"/>
          <w:sz w:val="28"/>
          <w:szCs w:val="28"/>
        </w:rPr>
        <w:t xml:space="preserve"> следующие документы: </w:t>
      </w:r>
    </w:p>
    <w:p w:rsidR="00EF55C3" w:rsidRPr="00E96C16" w:rsidRDefault="00EF55C3" w:rsidP="00E96C16">
      <w:pPr>
        <w:numPr>
          <w:ilvl w:val="0"/>
          <w:numId w:val="1"/>
        </w:numPr>
        <w:tabs>
          <w:tab w:val="clear" w:pos="1713"/>
          <w:tab w:val="num" w:pos="1134"/>
          <w:tab w:val="left" w:pos="3945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C16">
        <w:rPr>
          <w:rFonts w:ascii="Times New Roman" w:hAnsi="Times New Roman" w:cs="Times New Roman"/>
          <w:color w:val="000000"/>
          <w:sz w:val="28"/>
          <w:szCs w:val="28"/>
        </w:rPr>
        <w:t xml:space="preserve">Закон «Об образовании»; </w:t>
      </w:r>
    </w:p>
    <w:p w:rsidR="00EF55C3" w:rsidRPr="00E96C16" w:rsidRDefault="00EF55C3" w:rsidP="00E96C16">
      <w:pPr>
        <w:numPr>
          <w:ilvl w:val="0"/>
          <w:numId w:val="1"/>
        </w:numPr>
        <w:tabs>
          <w:tab w:val="clear" w:pos="1713"/>
          <w:tab w:val="num" w:pos="1134"/>
          <w:tab w:val="left" w:pos="3945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C16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государственный образовательный стандарт; </w:t>
      </w:r>
    </w:p>
    <w:p w:rsidR="00EF55C3" w:rsidRPr="00E96C16" w:rsidRDefault="00EF55C3" w:rsidP="00E96C16">
      <w:pPr>
        <w:numPr>
          <w:ilvl w:val="0"/>
          <w:numId w:val="1"/>
        </w:numPr>
        <w:tabs>
          <w:tab w:val="clear" w:pos="1713"/>
          <w:tab w:val="num" w:pos="1134"/>
          <w:tab w:val="left" w:pos="3945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C16">
        <w:rPr>
          <w:rFonts w:ascii="Times New Roman" w:hAnsi="Times New Roman" w:cs="Times New Roman"/>
          <w:color w:val="000000"/>
          <w:sz w:val="28"/>
          <w:szCs w:val="28"/>
        </w:rPr>
        <w:t xml:space="preserve">Примерная программа, созданная на основе федерального государственного образовательного стандарта; </w:t>
      </w:r>
    </w:p>
    <w:p w:rsidR="00EF55C3" w:rsidRPr="00E96C16" w:rsidRDefault="00EF55C3" w:rsidP="00E96C16">
      <w:pPr>
        <w:numPr>
          <w:ilvl w:val="0"/>
          <w:numId w:val="1"/>
        </w:numPr>
        <w:tabs>
          <w:tab w:val="clear" w:pos="1713"/>
          <w:tab w:val="num" w:pos="1134"/>
          <w:tab w:val="left" w:pos="3945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6C16">
        <w:rPr>
          <w:rFonts w:ascii="Times New Roman" w:hAnsi="Times New Roman" w:cs="Times New Roman"/>
          <w:color w:val="000000"/>
          <w:sz w:val="28"/>
          <w:szCs w:val="28"/>
        </w:rPr>
        <w:t>Базисный учебный план МОУ «</w:t>
      </w:r>
      <w:r w:rsidRPr="00E96C16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№27» г. о. Саранск </w:t>
      </w:r>
    </w:p>
    <w:p w:rsidR="00EF55C3" w:rsidRPr="00E96C16" w:rsidRDefault="00EF55C3" w:rsidP="00E96C16">
      <w:pPr>
        <w:tabs>
          <w:tab w:val="left" w:pos="394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5C3" w:rsidRPr="00E96C16" w:rsidRDefault="00EF55C3" w:rsidP="00E96C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C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</w:t>
      </w:r>
      <w:r w:rsidRPr="00E96C16">
        <w:rPr>
          <w:rFonts w:ascii="Times New Roman" w:hAnsi="Times New Roman" w:cs="Times New Roman"/>
          <w:color w:val="000000"/>
          <w:sz w:val="28"/>
          <w:szCs w:val="28"/>
        </w:rPr>
        <w:t xml:space="preserve">  курса русский язык  в 7 классе состоят в следующем:</w:t>
      </w:r>
    </w:p>
    <w:p w:rsidR="00EF55C3" w:rsidRPr="00E96C16" w:rsidRDefault="00EF55C3" w:rsidP="00E96C16">
      <w:pPr>
        <w:numPr>
          <w:ilvl w:val="0"/>
          <w:numId w:val="3"/>
        </w:numPr>
        <w:tabs>
          <w:tab w:val="clear" w:pos="1559"/>
          <w:tab w:val="num" w:pos="851"/>
          <w:tab w:val="left" w:pos="3945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C16">
        <w:rPr>
          <w:rFonts w:ascii="Times New Roman" w:hAnsi="Times New Roman" w:cs="Times New Roman"/>
          <w:color w:val="000000"/>
          <w:sz w:val="28"/>
          <w:szCs w:val="28"/>
        </w:rPr>
        <w:t>обеспечить лингвистическое образование, необходимое каждому обучающемуся как база для последующего развития и совершенствования, для обучения и профессиональной деятельности;</w:t>
      </w:r>
    </w:p>
    <w:p w:rsidR="00EF55C3" w:rsidRPr="00E96C16" w:rsidRDefault="00EF55C3" w:rsidP="00E96C16">
      <w:pPr>
        <w:numPr>
          <w:ilvl w:val="0"/>
          <w:numId w:val="3"/>
        </w:numPr>
        <w:tabs>
          <w:tab w:val="clear" w:pos="1559"/>
          <w:tab w:val="num" w:pos="851"/>
          <w:tab w:val="left" w:pos="3945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96C16">
        <w:rPr>
          <w:rFonts w:ascii="Times New Roman" w:hAnsi="Times New Roman" w:cs="Times New Roman"/>
          <w:color w:val="000000"/>
          <w:sz w:val="28"/>
          <w:szCs w:val="28"/>
        </w:rPr>
        <w:t>сформировать у учащихся на базе усвоения ими определенной системы знаний о языке умений и навыков полноценно, грамотно  пользоваться богатыми ресурсами родного языка в своей речевой практике, научить общению в бытовой, учебной, учебно-научной, социокультурной и деловой сферах;</w:t>
      </w:r>
      <w:proofErr w:type="gramEnd"/>
    </w:p>
    <w:p w:rsidR="00EF55C3" w:rsidRPr="00E96C16" w:rsidRDefault="00EF55C3" w:rsidP="00E96C16">
      <w:pPr>
        <w:numPr>
          <w:ilvl w:val="0"/>
          <w:numId w:val="3"/>
        </w:numPr>
        <w:tabs>
          <w:tab w:val="clear" w:pos="1559"/>
          <w:tab w:val="num" w:pos="851"/>
          <w:tab w:val="left" w:pos="3945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C16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</w:t>
      </w:r>
      <w:proofErr w:type="gramStart"/>
      <w:r w:rsidRPr="00E96C16">
        <w:rPr>
          <w:rFonts w:ascii="Times New Roman" w:hAnsi="Times New Roman" w:cs="Times New Roman"/>
          <w:color w:val="000000"/>
          <w:sz w:val="28"/>
          <w:szCs w:val="28"/>
        </w:rPr>
        <w:t>бережное</w:t>
      </w:r>
      <w:proofErr w:type="gramEnd"/>
      <w:r w:rsidRPr="00E96C16">
        <w:rPr>
          <w:rFonts w:ascii="Times New Roman" w:hAnsi="Times New Roman" w:cs="Times New Roman"/>
          <w:color w:val="000000"/>
          <w:sz w:val="28"/>
          <w:szCs w:val="28"/>
        </w:rPr>
        <w:t xml:space="preserve">  отношения к языку, стремления к самосовершенствованию в области языковой подготовки и культуры речевого общения.</w:t>
      </w:r>
    </w:p>
    <w:p w:rsidR="00EF55C3" w:rsidRPr="00E96C16" w:rsidRDefault="00EF55C3" w:rsidP="00E96C16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55C3" w:rsidRPr="00E96C16" w:rsidRDefault="00EF55C3" w:rsidP="00E96C16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C1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Данные цели обусловливают следующие </w:t>
      </w:r>
      <w:r w:rsidRPr="00E96C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E96C1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F55C3" w:rsidRPr="00E96C16" w:rsidRDefault="00EF55C3" w:rsidP="00E96C16">
      <w:pPr>
        <w:numPr>
          <w:ilvl w:val="0"/>
          <w:numId w:val="2"/>
        </w:numPr>
        <w:tabs>
          <w:tab w:val="clear" w:pos="1559"/>
          <w:tab w:val="num" w:pos="851"/>
          <w:tab w:val="left" w:pos="3945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C16">
        <w:rPr>
          <w:rFonts w:ascii="Times New Roman" w:hAnsi="Times New Roman" w:cs="Times New Roman"/>
          <w:color w:val="000000"/>
          <w:sz w:val="28"/>
          <w:szCs w:val="28"/>
        </w:rPr>
        <w:t>дать учащимся представление о роли языка в жизни общества, о языке как развивающемся явлении, о месте русского языка в современном мире, о его богатстве и выразительности;</w:t>
      </w:r>
    </w:p>
    <w:p w:rsidR="00EF55C3" w:rsidRPr="00E96C16" w:rsidRDefault="00EF55C3" w:rsidP="00E96C16">
      <w:pPr>
        <w:numPr>
          <w:ilvl w:val="0"/>
          <w:numId w:val="2"/>
        </w:numPr>
        <w:tabs>
          <w:tab w:val="clear" w:pos="1559"/>
          <w:tab w:val="num" w:pos="851"/>
          <w:tab w:val="left" w:pos="3945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C16">
        <w:rPr>
          <w:rFonts w:ascii="Times New Roman" w:hAnsi="Times New Roman" w:cs="Times New Roman"/>
          <w:color w:val="000000"/>
          <w:sz w:val="28"/>
          <w:szCs w:val="28"/>
        </w:rPr>
        <w:t>обеспечить усвоение определенного круга знаний из области   синтаксиса, пунктуации, стилистики, а также формирование умений применять эти знания на практике;</w:t>
      </w:r>
    </w:p>
    <w:p w:rsidR="00EF55C3" w:rsidRPr="00E96C16" w:rsidRDefault="00EF55C3" w:rsidP="00E96C16">
      <w:pPr>
        <w:numPr>
          <w:ilvl w:val="0"/>
          <w:numId w:val="2"/>
        </w:numPr>
        <w:tabs>
          <w:tab w:val="clear" w:pos="1559"/>
          <w:tab w:val="num" w:pos="851"/>
          <w:tab w:val="left" w:pos="3945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C16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повторение определенного круга знаний из разделов фонетики, орфоэпии, орфографии, лексики, </w:t>
      </w:r>
      <w:proofErr w:type="spellStart"/>
      <w:r w:rsidRPr="00E96C16">
        <w:rPr>
          <w:rFonts w:ascii="Times New Roman" w:hAnsi="Times New Roman" w:cs="Times New Roman"/>
          <w:color w:val="000000"/>
          <w:sz w:val="28"/>
          <w:szCs w:val="28"/>
        </w:rPr>
        <w:t>морфемики</w:t>
      </w:r>
      <w:proofErr w:type="spellEnd"/>
      <w:r w:rsidRPr="00E96C16">
        <w:rPr>
          <w:rFonts w:ascii="Times New Roman" w:hAnsi="Times New Roman" w:cs="Times New Roman"/>
          <w:color w:val="000000"/>
          <w:sz w:val="28"/>
          <w:szCs w:val="28"/>
        </w:rPr>
        <w:t>, словообразования, морфологии, необходимых для успешной сдачи экзамена в новой форме;</w:t>
      </w:r>
    </w:p>
    <w:p w:rsidR="00EF55C3" w:rsidRPr="00E96C16" w:rsidRDefault="00EF55C3" w:rsidP="00E96C16">
      <w:pPr>
        <w:numPr>
          <w:ilvl w:val="0"/>
          <w:numId w:val="2"/>
        </w:numPr>
        <w:tabs>
          <w:tab w:val="clear" w:pos="1559"/>
          <w:tab w:val="num" w:pos="851"/>
          <w:tab w:val="left" w:pos="3945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C16">
        <w:rPr>
          <w:rFonts w:ascii="Times New Roman" w:hAnsi="Times New Roman" w:cs="Times New Roman"/>
          <w:color w:val="000000"/>
          <w:sz w:val="28"/>
          <w:szCs w:val="28"/>
        </w:rPr>
        <w:t>развивать речь учащихся: обогащать их активный и пассивный запас слов, грамматический строй речи, т.е.    формировать прочные умения и навыки во всех видах речевой деятельности;</w:t>
      </w:r>
    </w:p>
    <w:p w:rsidR="00EF55C3" w:rsidRPr="00E96C16" w:rsidRDefault="00EF55C3" w:rsidP="00E96C16">
      <w:pPr>
        <w:numPr>
          <w:ilvl w:val="0"/>
          <w:numId w:val="2"/>
        </w:numPr>
        <w:tabs>
          <w:tab w:val="clear" w:pos="1559"/>
          <w:tab w:val="num" w:pos="851"/>
          <w:tab w:val="left" w:pos="3945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C16">
        <w:rPr>
          <w:rFonts w:ascii="Times New Roman" w:hAnsi="Times New Roman" w:cs="Times New Roman"/>
          <w:color w:val="000000"/>
          <w:sz w:val="28"/>
          <w:szCs w:val="28"/>
        </w:rPr>
        <w:t>способствовать усвоению норм литературного языка, формированию и совершенствованию умений и навыков грамотного и свободного владения устной и письменной речью во всех основных видах речевой деятельности;</w:t>
      </w:r>
    </w:p>
    <w:p w:rsidR="00EF55C3" w:rsidRPr="00E96C16" w:rsidRDefault="00EF55C3" w:rsidP="00E96C16">
      <w:pPr>
        <w:numPr>
          <w:ilvl w:val="0"/>
          <w:numId w:val="2"/>
        </w:numPr>
        <w:tabs>
          <w:tab w:val="clear" w:pos="1559"/>
          <w:tab w:val="num" w:pos="851"/>
          <w:tab w:val="left" w:pos="3945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C16">
        <w:rPr>
          <w:rFonts w:ascii="Times New Roman" w:hAnsi="Times New Roman" w:cs="Times New Roman"/>
          <w:color w:val="000000"/>
          <w:sz w:val="28"/>
          <w:szCs w:val="28"/>
        </w:rPr>
        <w:t>формировать и совершенствовать орфографические и пунктуационные умения и навыки.</w:t>
      </w:r>
    </w:p>
    <w:p w:rsidR="00EF55C3" w:rsidRPr="00E96C16" w:rsidRDefault="00EF55C3" w:rsidP="00E96C16">
      <w:pPr>
        <w:pStyle w:val="c20"/>
        <w:spacing w:before="0" w:beforeAutospacing="0" w:after="0" w:afterAutospacing="0"/>
        <w:rPr>
          <w:rStyle w:val="c1"/>
          <w:b/>
          <w:bCs/>
          <w:sz w:val="28"/>
          <w:szCs w:val="28"/>
        </w:rPr>
      </w:pPr>
    </w:p>
    <w:p w:rsidR="00EF55C3" w:rsidRPr="00E96C16" w:rsidRDefault="00EF55C3" w:rsidP="00E96C16">
      <w:pPr>
        <w:tabs>
          <w:tab w:val="left" w:pos="3945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6C16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</w:p>
    <w:p w:rsidR="00EF55C3" w:rsidRPr="00E96C16" w:rsidRDefault="00EF55C3" w:rsidP="00E96C16">
      <w:pPr>
        <w:pStyle w:val="c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6C16">
        <w:rPr>
          <w:rStyle w:val="c2"/>
          <w:sz w:val="28"/>
          <w:szCs w:val="28"/>
        </w:rPr>
        <w:t>       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EF55C3" w:rsidRPr="00E96C16" w:rsidRDefault="00EF55C3" w:rsidP="00E96C16">
      <w:pPr>
        <w:pStyle w:val="c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6C16">
        <w:rPr>
          <w:rStyle w:val="c2"/>
          <w:sz w:val="28"/>
          <w:szCs w:val="28"/>
        </w:rPr>
        <w:t>     </w:t>
      </w:r>
      <w:proofErr w:type="gramStart"/>
      <w:r w:rsidRPr="00E96C16">
        <w:rPr>
          <w:rStyle w:val="c2"/>
          <w:sz w:val="28"/>
          <w:szCs w:val="28"/>
        </w:rPr>
        <w:t xml:space="preserve">Курс русского языка для основной школы направлен на достижение следующих целей, обеспечивающих реализацию личностно-ориентированного, коммуникативного, </w:t>
      </w:r>
      <w:proofErr w:type="spellStart"/>
      <w:r w:rsidRPr="00E96C16">
        <w:rPr>
          <w:rStyle w:val="c2"/>
          <w:sz w:val="28"/>
          <w:szCs w:val="28"/>
        </w:rPr>
        <w:t>деятельностного</w:t>
      </w:r>
      <w:proofErr w:type="spellEnd"/>
      <w:r w:rsidRPr="00E96C16">
        <w:rPr>
          <w:rStyle w:val="c2"/>
          <w:sz w:val="28"/>
          <w:szCs w:val="28"/>
        </w:rPr>
        <w:t xml:space="preserve"> подходов к обучению русскому языку:</w:t>
      </w:r>
      <w:proofErr w:type="gramEnd"/>
    </w:p>
    <w:p w:rsidR="00EF55C3" w:rsidRPr="00E96C16" w:rsidRDefault="00EF55C3" w:rsidP="00E96C16">
      <w:pPr>
        <w:pStyle w:val="c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6C16">
        <w:rPr>
          <w:rStyle w:val="c1"/>
          <w:b/>
          <w:bCs/>
          <w:sz w:val="28"/>
          <w:szCs w:val="28"/>
        </w:rPr>
        <w:t>воспитание</w:t>
      </w:r>
      <w:r w:rsidRPr="00E96C16">
        <w:rPr>
          <w:rStyle w:val="apple-converted-space"/>
          <w:b/>
          <w:bCs/>
          <w:sz w:val="28"/>
          <w:szCs w:val="28"/>
        </w:rPr>
        <w:t> </w:t>
      </w:r>
      <w:r w:rsidRPr="00E96C16">
        <w:rPr>
          <w:rStyle w:val="c2"/>
          <w:sz w:val="28"/>
          <w:szCs w:val="28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EF55C3" w:rsidRPr="00E96C16" w:rsidRDefault="00EF55C3" w:rsidP="00E96C16">
      <w:pPr>
        <w:pStyle w:val="c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6C16">
        <w:rPr>
          <w:rStyle w:val="c1"/>
          <w:b/>
          <w:bCs/>
          <w:sz w:val="28"/>
          <w:szCs w:val="28"/>
        </w:rPr>
        <w:t>совершенствование</w:t>
      </w:r>
      <w:r w:rsidRPr="00E96C16">
        <w:rPr>
          <w:rStyle w:val="apple-converted-space"/>
          <w:b/>
          <w:bCs/>
          <w:sz w:val="28"/>
          <w:szCs w:val="28"/>
        </w:rPr>
        <w:t> </w:t>
      </w:r>
      <w:r w:rsidRPr="00E96C16">
        <w:rPr>
          <w:rStyle w:val="c2"/>
          <w:sz w:val="28"/>
          <w:szCs w:val="28"/>
        </w:rPr>
        <w:t>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EF55C3" w:rsidRPr="00E96C16" w:rsidRDefault="00EF55C3" w:rsidP="00E96C16">
      <w:pPr>
        <w:pStyle w:val="c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6C16">
        <w:rPr>
          <w:rStyle w:val="c1"/>
          <w:b/>
          <w:bCs/>
          <w:sz w:val="28"/>
          <w:szCs w:val="28"/>
        </w:rPr>
        <w:t>освоение</w:t>
      </w:r>
      <w:r w:rsidRPr="00E96C16">
        <w:rPr>
          <w:rStyle w:val="apple-converted-space"/>
          <w:b/>
          <w:bCs/>
          <w:sz w:val="28"/>
          <w:szCs w:val="28"/>
        </w:rPr>
        <w:t> </w:t>
      </w:r>
      <w:r w:rsidRPr="00E96C16">
        <w:rPr>
          <w:rStyle w:val="c2"/>
          <w:sz w:val="28"/>
          <w:szCs w:val="28"/>
        </w:rPr>
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EF55C3" w:rsidRPr="00E96C16" w:rsidRDefault="00EF55C3" w:rsidP="00E96C16">
      <w:pPr>
        <w:pStyle w:val="c3"/>
        <w:spacing w:before="0" w:beforeAutospacing="0" w:after="0" w:afterAutospacing="0"/>
        <w:ind w:firstLine="567"/>
        <w:jc w:val="both"/>
        <w:rPr>
          <w:rStyle w:val="c2"/>
          <w:sz w:val="28"/>
          <w:szCs w:val="28"/>
        </w:rPr>
      </w:pPr>
      <w:r w:rsidRPr="00E96C16">
        <w:rPr>
          <w:rStyle w:val="c1"/>
          <w:b/>
          <w:bCs/>
          <w:sz w:val="28"/>
          <w:szCs w:val="28"/>
        </w:rPr>
        <w:t>формирование</w:t>
      </w:r>
      <w:r w:rsidRPr="00E96C16">
        <w:rPr>
          <w:rStyle w:val="apple-converted-space"/>
          <w:b/>
          <w:bCs/>
          <w:sz w:val="28"/>
          <w:szCs w:val="28"/>
        </w:rPr>
        <w:t> </w:t>
      </w:r>
      <w:r w:rsidRPr="00E96C16">
        <w:rPr>
          <w:rStyle w:val="c2"/>
          <w:sz w:val="28"/>
          <w:szCs w:val="28"/>
        </w:rPr>
        <w:t>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EF55C3" w:rsidRPr="00E96C16" w:rsidRDefault="00EF55C3" w:rsidP="00E96C16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C16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обучения русскому языку отобрано и структурировано на основе </w:t>
      </w:r>
      <w:proofErr w:type="spellStart"/>
      <w:r w:rsidRPr="00E96C16">
        <w:rPr>
          <w:rFonts w:ascii="Times New Roman" w:hAnsi="Times New Roman" w:cs="Times New Roman"/>
          <w:color w:val="000000"/>
          <w:sz w:val="28"/>
          <w:szCs w:val="28"/>
        </w:rPr>
        <w:t>компетентностного</w:t>
      </w:r>
      <w:proofErr w:type="spellEnd"/>
      <w:r w:rsidRPr="00E96C16">
        <w:rPr>
          <w:rFonts w:ascii="Times New Roman" w:hAnsi="Times New Roman" w:cs="Times New Roman"/>
          <w:color w:val="000000"/>
          <w:sz w:val="28"/>
          <w:szCs w:val="28"/>
        </w:rPr>
        <w:t xml:space="preserve"> подхода. В соответствии с этим в 7 классе продолжают формироваться и развиваться коммуникативная, языковая, лингвистическая (языковедческая) и </w:t>
      </w:r>
      <w:proofErr w:type="spellStart"/>
      <w:r w:rsidRPr="00E96C16">
        <w:rPr>
          <w:rFonts w:ascii="Times New Roman" w:hAnsi="Times New Roman" w:cs="Times New Roman"/>
          <w:color w:val="000000"/>
          <w:sz w:val="28"/>
          <w:szCs w:val="28"/>
        </w:rPr>
        <w:t>культуроведческая</w:t>
      </w:r>
      <w:proofErr w:type="spellEnd"/>
      <w:r w:rsidRPr="00E96C16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компетенции.</w:t>
      </w:r>
    </w:p>
    <w:p w:rsidR="00EF55C3" w:rsidRPr="00E96C16" w:rsidRDefault="00EF55C3" w:rsidP="00E96C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C1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Коммуникативная компетенция</w:t>
      </w:r>
      <w:r w:rsidRPr="00E96C16">
        <w:rPr>
          <w:rFonts w:ascii="Times New Roman" w:hAnsi="Times New Roman" w:cs="Times New Roman"/>
          <w:color w:val="000000"/>
          <w:sz w:val="28"/>
          <w:szCs w:val="28"/>
        </w:rPr>
        <w:t xml:space="preserve">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EF55C3" w:rsidRPr="00E96C16" w:rsidRDefault="00EF55C3" w:rsidP="00E96C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96C1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Языковая и лингвистическая</w:t>
      </w:r>
      <w:r w:rsidRPr="00E96C16">
        <w:rPr>
          <w:rFonts w:ascii="Times New Roman" w:hAnsi="Times New Roman" w:cs="Times New Roman"/>
          <w:color w:val="000000"/>
          <w:sz w:val="28"/>
          <w:szCs w:val="28"/>
        </w:rPr>
        <w:t xml:space="preserve">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ученых-языковедах;</w:t>
      </w:r>
      <w:proofErr w:type="gramEnd"/>
      <w:r w:rsidRPr="00E96C16">
        <w:rPr>
          <w:rFonts w:ascii="Times New Roman" w:hAnsi="Times New Roman" w:cs="Times New Roman"/>
          <w:color w:val="000000"/>
          <w:sz w:val="28"/>
          <w:szCs w:val="28"/>
        </w:rPr>
        <w:t xml:space="preserve"> умение пользоваться различными лингвистическими словарями.</w:t>
      </w:r>
    </w:p>
    <w:p w:rsidR="00EF55C3" w:rsidRPr="00E96C16" w:rsidRDefault="00EF55C3" w:rsidP="00E96C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96C1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Культуроведческая</w:t>
      </w:r>
      <w:proofErr w:type="spellEnd"/>
      <w:r w:rsidRPr="00E96C1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компетенция</w:t>
      </w:r>
      <w:r w:rsidRPr="00E96C16">
        <w:rPr>
          <w:rFonts w:ascii="Times New Roman" w:hAnsi="Times New Roman" w:cs="Times New Roman"/>
          <w:color w:val="000000"/>
          <w:sz w:val="28"/>
          <w:szCs w:val="28"/>
        </w:rP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EF55C3" w:rsidRPr="00E96C16" w:rsidRDefault="00EF55C3" w:rsidP="00E96C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C16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в процессе изучения русского  языка совершенствуются основные </w:t>
      </w:r>
      <w:proofErr w:type="spellStart"/>
      <w:r w:rsidRPr="00E96C16">
        <w:rPr>
          <w:rFonts w:ascii="Times New Roman" w:hAnsi="Times New Roman" w:cs="Times New Roman"/>
          <w:color w:val="000000"/>
          <w:sz w:val="28"/>
          <w:szCs w:val="28"/>
        </w:rPr>
        <w:t>общеучебные</w:t>
      </w:r>
      <w:proofErr w:type="spellEnd"/>
      <w:r w:rsidRPr="00E96C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6C16">
        <w:rPr>
          <w:rFonts w:ascii="Times New Roman" w:hAnsi="Times New Roman" w:cs="Times New Roman"/>
          <w:color w:val="000000"/>
          <w:sz w:val="28"/>
          <w:szCs w:val="28"/>
        </w:rPr>
        <w:t>умения</w:t>
      </w:r>
      <w:proofErr w:type="gramStart"/>
      <w:r w:rsidRPr="00E96C16">
        <w:rPr>
          <w:rFonts w:ascii="Times New Roman" w:hAnsi="Times New Roman" w:cs="Times New Roman"/>
          <w:color w:val="000000"/>
          <w:sz w:val="28"/>
          <w:szCs w:val="28"/>
        </w:rPr>
        <w:t>:к</w:t>
      </w:r>
      <w:proofErr w:type="gramEnd"/>
      <w:r w:rsidRPr="00E96C16">
        <w:rPr>
          <w:rFonts w:ascii="Times New Roman" w:hAnsi="Times New Roman" w:cs="Times New Roman"/>
          <w:color w:val="000000"/>
          <w:sz w:val="28"/>
          <w:szCs w:val="28"/>
        </w:rPr>
        <w:t>оммуникативные</w:t>
      </w:r>
      <w:proofErr w:type="spellEnd"/>
      <w:r w:rsidRPr="00E96C16">
        <w:rPr>
          <w:rFonts w:ascii="Times New Roman" w:hAnsi="Times New Roman" w:cs="Times New Roman"/>
          <w:color w:val="000000"/>
          <w:sz w:val="28"/>
          <w:szCs w:val="28"/>
        </w:rPr>
        <w:t xml:space="preserve">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общения),интеллектуальные(умение сравнивать и сопоставлять, анализировать и синтезировать, абстрагировать и обобщать, оценивать и классифицировать), информационные (умение осуществлять библиографический поиск, извлекать информацию из различных источников, умение работать с текстом)</w:t>
      </w:r>
      <w:proofErr w:type="gramStart"/>
      <w:r w:rsidRPr="00E96C16">
        <w:rPr>
          <w:rFonts w:ascii="Times New Roman" w:hAnsi="Times New Roman" w:cs="Times New Roman"/>
          <w:color w:val="000000"/>
          <w:sz w:val="28"/>
          <w:szCs w:val="28"/>
        </w:rPr>
        <w:t>,о</w:t>
      </w:r>
      <w:proofErr w:type="gramEnd"/>
      <w:r w:rsidRPr="00E96C16">
        <w:rPr>
          <w:rFonts w:ascii="Times New Roman" w:hAnsi="Times New Roman" w:cs="Times New Roman"/>
          <w:color w:val="000000"/>
          <w:sz w:val="28"/>
          <w:szCs w:val="28"/>
        </w:rPr>
        <w:t xml:space="preserve">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E96C16">
        <w:rPr>
          <w:rFonts w:ascii="Times New Roman" w:hAnsi="Times New Roman" w:cs="Times New Roman"/>
          <w:color w:val="000000"/>
          <w:sz w:val="28"/>
          <w:szCs w:val="28"/>
        </w:rPr>
        <w:t>самокоррекцию</w:t>
      </w:r>
      <w:proofErr w:type="spellEnd"/>
      <w:r w:rsidRPr="00E96C16">
        <w:rPr>
          <w:rFonts w:ascii="Times New Roman" w:hAnsi="Times New Roman" w:cs="Times New Roman"/>
          <w:color w:val="000000"/>
          <w:sz w:val="28"/>
          <w:szCs w:val="28"/>
        </w:rPr>
        <w:t xml:space="preserve">). Следовательно, создаются необходимые условия реализации в процессе </w:t>
      </w:r>
      <w:proofErr w:type="spellStart"/>
      <w:r w:rsidRPr="00E96C16">
        <w:rPr>
          <w:rFonts w:ascii="Times New Roman" w:hAnsi="Times New Roman" w:cs="Times New Roman"/>
          <w:color w:val="000000"/>
          <w:sz w:val="28"/>
          <w:szCs w:val="28"/>
        </w:rPr>
        <w:t>обучениямежпредметных</w:t>
      </w:r>
      <w:proofErr w:type="spellEnd"/>
      <w:r w:rsidRPr="00E96C16">
        <w:rPr>
          <w:rFonts w:ascii="Times New Roman" w:hAnsi="Times New Roman" w:cs="Times New Roman"/>
          <w:color w:val="000000"/>
          <w:sz w:val="28"/>
          <w:szCs w:val="28"/>
        </w:rPr>
        <w:t xml:space="preserve"> связей с другими школьными дисциплинами на основе формирования и развития всех видов речевой деятельности. </w:t>
      </w:r>
    </w:p>
    <w:p w:rsidR="00EF55C3" w:rsidRPr="00E96C16" w:rsidRDefault="00EF55C3" w:rsidP="00E96C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96C16">
        <w:rPr>
          <w:rFonts w:ascii="Times New Roman" w:hAnsi="Times New Roman" w:cs="Times New Roman"/>
          <w:color w:val="000000"/>
          <w:sz w:val="28"/>
          <w:szCs w:val="28"/>
        </w:rPr>
        <w:t>В целом курс русского языка направлен на всестороннее развитие личности средствами предмета: развитие мышления и речи учащихся, их эмоционально-волевой сферы, логического мышления; формирование представления о роли языка в жизни людей и богатстве русского языка; формирование потребности в речевом самосовершенствовании; целенаправленное развитие языковой, коммуникативной компетенции, необходимых для успешной учебной и трудовой деятельности.</w:t>
      </w:r>
      <w:proofErr w:type="gramEnd"/>
    </w:p>
    <w:p w:rsidR="00EF55C3" w:rsidRPr="00E96C16" w:rsidRDefault="00EF55C3" w:rsidP="00E96C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C16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общеобразовательная школа должна сформировать у обучающихся базовый уровень владения русским языком, необходимый и достаточный для общения в жизненно важных </w:t>
      </w:r>
      <w:proofErr w:type="gramStart"/>
      <w:r w:rsidRPr="00E96C16">
        <w:rPr>
          <w:rFonts w:ascii="Times New Roman" w:hAnsi="Times New Roman" w:cs="Times New Roman"/>
          <w:color w:val="000000"/>
          <w:sz w:val="28"/>
          <w:szCs w:val="28"/>
        </w:rPr>
        <w:t>ситуациях</w:t>
      </w:r>
      <w:proofErr w:type="gramEnd"/>
      <w:r w:rsidRPr="00E96C16">
        <w:rPr>
          <w:rFonts w:ascii="Times New Roman" w:hAnsi="Times New Roman" w:cs="Times New Roman"/>
          <w:color w:val="000000"/>
          <w:sz w:val="28"/>
          <w:szCs w:val="28"/>
        </w:rPr>
        <w:t>,  и вместе с тем заложить основы для последующего его развития и совершенствования.</w:t>
      </w:r>
    </w:p>
    <w:p w:rsidR="00EF55C3" w:rsidRPr="00E96C16" w:rsidRDefault="00EF55C3" w:rsidP="00E96C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C16">
        <w:rPr>
          <w:rFonts w:ascii="Times New Roman" w:hAnsi="Times New Roman" w:cs="Times New Roman"/>
          <w:sz w:val="28"/>
          <w:szCs w:val="28"/>
        </w:rPr>
        <w:t>Некоторое изменение традиционной структуры курса объясняется стремлением создать более бла</w:t>
      </w:r>
      <w:r w:rsidRPr="00E96C16">
        <w:rPr>
          <w:rFonts w:ascii="Times New Roman" w:hAnsi="Times New Roman" w:cs="Times New Roman"/>
          <w:sz w:val="28"/>
          <w:szCs w:val="28"/>
        </w:rPr>
        <w:softHyphen/>
        <w:t>гоприятные условия для успешного продвижения учащихся в освоении родного языка. Так, причас</w:t>
      </w:r>
      <w:r w:rsidRPr="00E96C16">
        <w:rPr>
          <w:rFonts w:ascii="Times New Roman" w:hAnsi="Times New Roman" w:cs="Times New Roman"/>
          <w:sz w:val="28"/>
          <w:szCs w:val="28"/>
        </w:rPr>
        <w:softHyphen/>
        <w:t>тие и деепричастие изучаются в 6 классе, затем трудные вопросы этой темы закрепляются в 7 клас</w:t>
      </w:r>
      <w:r w:rsidRPr="00E96C16">
        <w:rPr>
          <w:rFonts w:ascii="Times New Roman" w:hAnsi="Times New Roman" w:cs="Times New Roman"/>
          <w:sz w:val="28"/>
          <w:szCs w:val="28"/>
        </w:rPr>
        <w:softHyphen/>
        <w:t>се; такое расположение материала повышает каче</w:t>
      </w:r>
      <w:r w:rsidRPr="00E96C16">
        <w:rPr>
          <w:rFonts w:ascii="Times New Roman" w:hAnsi="Times New Roman" w:cs="Times New Roman"/>
          <w:sz w:val="28"/>
          <w:szCs w:val="28"/>
        </w:rPr>
        <w:softHyphen/>
        <w:t>ство его усвоения. Кроме того, оказывается разгру</w:t>
      </w:r>
      <w:r w:rsidRPr="00E96C16">
        <w:rPr>
          <w:rFonts w:ascii="Times New Roman" w:hAnsi="Times New Roman" w:cs="Times New Roman"/>
          <w:sz w:val="28"/>
          <w:szCs w:val="28"/>
        </w:rPr>
        <w:softHyphen/>
        <w:t>женным традиционно сложный курс 7 класса</w:t>
      </w:r>
    </w:p>
    <w:p w:rsidR="00EF55C3" w:rsidRPr="00E96C16" w:rsidRDefault="00EF55C3" w:rsidP="00E96C16">
      <w:pPr>
        <w:pStyle w:val="c20"/>
        <w:spacing w:before="0" w:beforeAutospacing="0" w:after="0" w:afterAutospacing="0"/>
        <w:ind w:firstLine="567"/>
        <w:rPr>
          <w:rStyle w:val="apple-converted-space"/>
          <w:b/>
          <w:bCs/>
          <w:sz w:val="28"/>
          <w:szCs w:val="28"/>
        </w:rPr>
      </w:pPr>
      <w:r w:rsidRPr="00E96C16">
        <w:rPr>
          <w:rStyle w:val="c1"/>
          <w:b/>
          <w:bCs/>
          <w:sz w:val="28"/>
          <w:szCs w:val="28"/>
        </w:rPr>
        <w:t>Место предмета «русский язык» в базисном учебном плане</w:t>
      </w:r>
    </w:p>
    <w:p w:rsidR="00EF55C3" w:rsidRPr="00E96C16" w:rsidRDefault="00EF55C3" w:rsidP="00E96C16">
      <w:pPr>
        <w:pStyle w:val="c2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6C16">
        <w:rPr>
          <w:rStyle w:val="c2"/>
          <w:sz w:val="28"/>
          <w:szCs w:val="28"/>
        </w:rPr>
        <w:t>Федеральный базисный учебный план для образовательных учреждений Российской Федерации предусматривает обязательное изучение</w:t>
      </w:r>
      <w:r w:rsidRPr="00E96C16">
        <w:rPr>
          <w:rStyle w:val="c1"/>
          <w:b/>
          <w:bCs/>
          <w:sz w:val="28"/>
          <w:szCs w:val="28"/>
        </w:rPr>
        <w:t> </w:t>
      </w:r>
      <w:r w:rsidRPr="00E96C16">
        <w:rPr>
          <w:rStyle w:val="c2"/>
          <w:sz w:val="28"/>
          <w:szCs w:val="28"/>
        </w:rPr>
        <w:t>русского (родного) языка в VII классе –</w:t>
      </w:r>
      <w:r w:rsidR="00E96C16">
        <w:rPr>
          <w:rStyle w:val="c2"/>
          <w:sz w:val="28"/>
          <w:szCs w:val="28"/>
        </w:rPr>
        <w:t xml:space="preserve"> </w:t>
      </w:r>
      <w:r w:rsidRPr="00E96C16">
        <w:rPr>
          <w:rStyle w:val="c2"/>
          <w:sz w:val="28"/>
          <w:szCs w:val="28"/>
        </w:rPr>
        <w:t>в объёме 136 часов.</w:t>
      </w:r>
    </w:p>
    <w:p w:rsidR="00EF55C3" w:rsidRPr="00E96C16" w:rsidRDefault="00EF55C3" w:rsidP="00E96C16">
      <w:pPr>
        <w:pStyle w:val="c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6C16">
        <w:rPr>
          <w:rStyle w:val="c2"/>
          <w:sz w:val="28"/>
          <w:szCs w:val="28"/>
        </w:rPr>
        <w:t xml:space="preserve">    Рабочая программа под редакцией </w:t>
      </w:r>
      <w:proofErr w:type="spellStart"/>
      <w:r w:rsidRPr="00E96C16">
        <w:rPr>
          <w:rStyle w:val="c2"/>
          <w:sz w:val="28"/>
          <w:szCs w:val="28"/>
        </w:rPr>
        <w:t>М.М.Разумовской</w:t>
      </w:r>
      <w:proofErr w:type="spellEnd"/>
      <w:r w:rsidRPr="00E96C16">
        <w:rPr>
          <w:rStyle w:val="c2"/>
          <w:sz w:val="28"/>
          <w:szCs w:val="28"/>
        </w:rPr>
        <w:t xml:space="preserve"> в 7 классе рассчитана на 136 часов. По учебному плану школы на 2014-2015 учебный год на изучение русского языка в 7 классе отведено 4 часа в неделю, 136 часов в год.</w:t>
      </w:r>
    </w:p>
    <w:p w:rsidR="00EF55C3" w:rsidRPr="00E96C16" w:rsidRDefault="00EF55C3" w:rsidP="00E96C16">
      <w:pPr>
        <w:pStyle w:val="c3"/>
        <w:spacing w:before="0" w:beforeAutospacing="0" w:after="0" w:afterAutospacing="0"/>
        <w:ind w:firstLine="567"/>
        <w:jc w:val="both"/>
        <w:rPr>
          <w:rFonts w:eastAsia="TimesNewRomanPSMT"/>
          <w:b/>
          <w:bCs/>
          <w:sz w:val="28"/>
          <w:szCs w:val="28"/>
        </w:rPr>
      </w:pPr>
      <w:r w:rsidRPr="00E96C16">
        <w:rPr>
          <w:rStyle w:val="c2"/>
          <w:sz w:val="28"/>
          <w:szCs w:val="28"/>
        </w:rPr>
        <w:t>   </w:t>
      </w:r>
    </w:p>
    <w:p w:rsidR="00EF55C3" w:rsidRPr="00E96C16" w:rsidRDefault="00EF55C3" w:rsidP="00E96C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96C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Личностные, </w:t>
      </w:r>
      <w:proofErr w:type="spellStart"/>
      <w:r w:rsidRPr="00E96C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E96C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предметные результаты освоения учебного предмета</w:t>
      </w:r>
    </w:p>
    <w:p w:rsidR="00EF55C3" w:rsidRPr="00E96C16" w:rsidRDefault="00EF55C3" w:rsidP="00E96C1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F55C3" w:rsidRPr="00E96C16" w:rsidRDefault="00EF55C3" w:rsidP="00E96C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C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Личностными результатами</w:t>
      </w:r>
      <w:r w:rsidRPr="00E96C16">
        <w:rPr>
          <w:rFonts w:ascii="Times New Roman" w:hAnsi="Times New Roman" w:cs="Times New Roman"/>
          <w:sz w:val="28"/>
          <w:szCs w:val="28"/>
          <w:lang w:eastAsia="ru-RU"/>
        </w:rPr>
        <w:t xml:space="preserve"> освоения выпускниками основной школы программы по русскому языку являются:</w:t>
      </w:r>
    </w:p>
    <w:p w:rsidR="00EF55C3" w:rsidRPr="00E96C16" w:rsidRDefault="00EF55C3" w:rsidP="00E96C16">
      <w:pPr>
        <w:widowControl w:val="0"/>
        <w:numPr>
          <w:ilvl w:val="0"/>
          <w:numId w:val="8"/>
        </w:numPr>
        <w:tabs>
          <w:tab w:val="left" w:pos="726"/>
        </w:tabs>
        <w:spacing w:after="0" w:line="240" w:lineRule="auto"/>
        <w:ind w:left="20" w:right="220" w:firstLine="44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t>понимание русского языка как одной из основных на</w:t>
      </w: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ционально-культурных ценностей русского народа, определя</w:t>
      </w: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EF55C3" w:rsidRPr="00E96C16" w:rsidRDefault="00EF55C3" w:rsidP="00E96C16">
      <w:pPr>
        <w:widowControl w:val="0"/>
        <w:numPr>
          <w:ilvl w:val="0"/>
          <w:numId w:val="8"/>
        </w:numPr>
        <w:tabs>
          <w:tab w:val="left" w:pos="726"/>
        </w:tabs>
        <w:spacing w:after="0" w:line="240" w:lineRule="auto"/>
        <w:ind w:left="20" w:right="220" w:firstLine="44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t>осознание эстетической ценности русского языка; ува</w:t>
      </w: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</w:t>
      </w: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шенствованию;</w:t>
      </w:r>
    </w:p>
    <w:p w:rsidR="00EF55C3" w:rsidRPr="00E96C16" w:rsidRDefault="00EF55C3" w:rsidP="00E96C16">
      <w:pPr>
        <w:widowControl w:val="0"/>
        <w:numPr>
          <w:ilvl w:val="0"/>
          <w:numId w:val="8"/>
        </w:numPr>
        <w:tabs>
          <w:tab w:val="left" w:pos="778"/>
        </w:tabs>
        <w:spacing w:after="64" w:line="240" w:lineRule="auto"/>
        <w:ind w:left="20" w:right="220" w:firstLine="44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t>достаточный объем словарного запаса и усвоенных грамматических сре</w:t>
      </w:r>
      <w:proofErr w:type="gramStart"/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t>дств дл</w:t>
      </w:r>
      <w:proofErr w:type="gramEnd"/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t>я свободного выражения мыслей и чувств в процессе речевого общения; способность к само</w:t>
      </w: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оценке на основе наблюдения за собственной речью.</w:t>
      </w:r>
    </w:p>
    <w:p w:rsidR="00EF55C3" w:rsidRPr="00E96C16" w:rsidRDefault="00EF55C3" w:rsidP="00E96C16">
      <w:pPr>
        <w:widowControl w:val="0"/>
        <w:spacing w:before="300" w:after="0" w:line="240" w:lineRule="auto"/>
        <w:ind w:left="20" w:right="220" w:firstLine="42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proofErr w:type="spellStart"/>
      <w:r w:rsidRPr="00E96C16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Метапредметными</w:t>
      </w:r>
      <w:proofErr w:type="spellEnd"/>
      <w:r w:rsidRPr="00E96C16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результатами </w:t>
      </w: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t>освоения выпускника</w:t>
      </w: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ми основной школы программы по русскому (родному) язы</w:t>
      </w: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ку являются:</w:t>
      </w:r>
    </w:p>
    <w:p w:rsidR="00EF55C3" w:rsidRPr="00E96C16" w:rsidRDefault="00EF55C3" w:rsidP="00E96C16">
      <w:pPr>
        <w:widowControl w:val="0"/>
        <w:numPr>
          <w:ilvl w:val="0"/>
          <w:numId w:val="9"/>
        </w:numPr>
        <w:tabs>
          <w:tab w:val="left" w:pos="738"/>
        </w:tabs>
        <w:spacing w:after="0" w:line="240" w:lineRule="auto"/>
        <w:ind w:left="20" w:firstLine="44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t>владение всеми видами речевой деятельности:</w:t>
      </w:r>
    </w:p>
    <w:p w:rsidR="00EF55C3" w:rsidRPr="00E96C16" w:rsidRDefault="00EF55C3" w:rsidP="00E96C16">
      <w:pPr>
        <w:widowControl w:val="0"/>
        <w:numPr>
          <w:ilvl w:val="0"/>
          <w:numId w:val="10"/>
        </w:numPr>
        <w:tabs>
          <w:tab w:val="left" w:pos="687"/>
        </w:tabs>
        <w:spacing w:after="0" w:line="240" w:lineRule="auto"/>
        <w:ind w:left="20" w:right="220" w:firstLine="44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t>адекватное понимание информации устного и письмен</w:t>
      </w: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ного сообщения;</w:t>
      </w:r>
    </w:p>
    <w:p w:rsidR="00EF55C3" w:rsidRPr="00E96C16" w:rsidRDefault="00EF55C3" w:rsidP="00E96C16">
      <w:pPr>
        <w:widowControl w:val="0"/>
        <w:numPr>
          <w:ilvl w:val="0"/>
          <w:numId w:val="10"/>
        </w:numPr>
        <w:tabs>
          <w:tab w:val="left" w:pos="681"/>
        </w:tabs>
        <w:spacing w:after="0" w:line="240" w:lineRule="auto"/>
        <w:ind w:left="20" w:firstLine="44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t>владение разными видами чтения;</w:t>
      </w:r>
    </w:p>
    <w:p w:rsidR="00EF55C3" w:rsidRPr="00E96C16" w:rsidRDefault="00EF55C3" w:rsidP="00E96C16">
      <w:pPr>
        <w:widowControl w:val="0"/>
        <w:numPr>
          <w:ilvl w:val="0"/>
          <w:numId w:val="10"/>
        </w:numPr>
        <w:tabs>
          <w:tab w:val="left" w:pos="697"/>
        </w:tabs>
        <w:spacing w:after="0" w:line="240" w:lineRule="auto"/>
        <w:ind w:left="20" w:right="220" w:firstLine="44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t>способность извлекать информацию из различных ис</w:t>
      </w: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точников, включая средства массовой информации, компакт- диски учебного назначения, ресурсы Интернета;</w:t>
      </w:r>
    </w:p>
    <w:p w:rsidR="00EF55C3" w:rsidRPr="00E96C16" w:rsidRDefault="00EF55C3" w:rsidP="00E96C16">
      <w:pPr>
        <w:widowControl w:val="0"/>
        <w:numPr>
          <w:ilvl w:val="0"/>
          <w:numId w:val="10"/>
        </w:numPr>
        <w:tabs>
          <w:tab w:val="left" w:pos="692"/>
        </w:tabs>
        <w:spacing w:after="0" w:line="240" w:lineRule="auto"/>
        <w:ind w:left="20" w:right="220" w:firstLine="44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t>овладение приемами отбора и систематизации матери</w:t>
      </w: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ала на определенную тему; умение вести самостоятельный по</w:t>
      </w: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иск информации, ее анализ и отбор; способность к преобра</w:t>
      </w: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 xml:space="preserve">зованию, сохранению и передаче информации, полученной в результате чтения или </w:t>
      </w:r>
      <w:proofErr w:type="spellStart"/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t>аудирования</w:t>
      </w:r>
      <w:proofErr w:type="spellEnd"/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t>, в том числе и с помо</w:t>
      </w: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щью технических средств и информационных технологий;</w:t>
      </w:r>
    </w:p>
    <w:p w:rsidR="00EF55C3" w:rsidRPr="00E96C16" w:rsidRDefault="00EF55C3" w:rsidP="00E96C16">
      <w:pPr>
        <w:widowControl w:val="0"/>
        <w:numPr>
          <w:ilvl w:val="0"/>
          <w:numId w:val="10"/>
        </w:numPr>
        <w:tabs>
          <w:tab w:val="left" w:pos="692"/>
        </w:tabs>
        <w:spacing w:after="0" w:line="240" w:lineRule="auto"/>
        <w:ind w:left="20" w:right="220" w:firstLine="44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t>способность определять цели предстоящей учебной де</w:t>
      </w: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ятельности (индивидуальной и коллективной), последователь</w:t>
      </w: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ность действий, оценивать достигнутые результаты и адекват</w:t>
      </w: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но формулировать их в устной и письменной форме;</w:t>
      </w:r>
    </w:p>
    <w:p w:rsidR="00EF55C3" w:rsidRPr="00E96C16" w:rsidRDefault="00EF55C3" w:rsidP="00E96C16">
      <w:pPr>
        <w:widowControl w:val="0"/>
        <w:numPr>
          <w:ilvl w:val="0"/>
          <w:numId w:val="10"/>
        </w:numPr>
        <w:tabs>
          <w:tab w:val="left" w:pos="687"/>
        </w:tabs>
        <w:spacing w:after="0" w:line="240" w:lineRule="auto"/>
        <w:ind w:left="20" w:right="220" w:firstLine="44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t>способность свободно, правильно излагать свои мысли в устной и письменной форме;</w:t>
      </w:r>
    </w:p>
    <w:p w:rsidR="00EF55C3" w:rsidRPr="00E96C16" w:rsidRDefault="00EF55C3" w:rsidP="00E96C16">
      <w:pPr>
        <w:widowControl w:val="0"/>
        <w:numPr>
          <w:ilvl w:val="0"/>
          <w:numId w:val="10"/>
        </w:numPr>
        <w:tabs>
          <w:tab w:val="left" w:pos="687"/>
        </w:tabs>
        <w:spacing w:after="0" w:line="240" w:lineRule="auto"/>
        <w:ind w:left="20" w:right="220" w:firstLine="44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t>умение выступать перед аудиторией сверстников с не</w:t>
      </w: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большими сообщениями, докладом;</w:t>
      </w:r>
    </w:p>
    <w:p w:rsidR="00EF55C3" w:rsidRPr="00E96C16" w:rsidRDefault="00EF55C3" w:rsidP="00E96C16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F55C3" w:rsidRPr="00E96C16" w:rsidRDefault="00EF55C3" w:rsidP="00E96C16">
      <w:pPr>
        <w:widowControl w:val="0"/>
        <w:numPr>
          <w:ilvl w:val="0"/>
          <w:numId w:val="9"/>
        </w:numPr>
        <w:tabs>
          <w:tab w:val="left" w:pos="721"/>
        </w:tabs>
        <w:spacing w:after="60" w:line="240" w:lineRule="auto"/>
        <w:ind w:left="20" w:right="220" w:firstLine="44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t>межпредметном</w:t>
      </w:r>
      <w:proofErr w:type="spellEnd"/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уровне (на уро</w:t>
      </w: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ках иностранного языка, литературы и др.);</w:t>
      </w:r>
    </w:p>
    <w:p w:rsidR="00EF55C3" w:rsidRPr="00E96C16" w:rsidRDefault="00EF55C3" w:rsidP="00E96C16">
      <w:pPr>
        <w:widowControl w:val="0"/>
        <w:numPr>
          <w:ilvl w:val="0"/>
          <w:numId w:val="9"/>
        </w:numPr>
        <w:tabs>
          <w:tab w:val="left" w:pos="692"/>
        </w:tabs>
        <w:spacing w:after="0" w:line="240" w:lineRule="auto"/>
        <w:ind w:left="160" w:right="20" w:firstLine="44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t>коммуникативно целесообразное взаимодействие с окру</w:t>
      </w: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жающими людьми в процессе речевого общения, совместного выполнения какой-либо задачи, участия в спорах, обсуж</w:t>
      </w: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дениях; овладение национально-культурными нормами рече</w:t>
      </w: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вого поведения в различных ситуациях формального и неформального межличностного и межкультурного общения.</w:t>
      </w:r>
    </w:p>
    <w:p w:rsidR="00EF55C3" w:rsidRPr="00E96C16" w:rsidRDefault="00EF55C3" w:rsidP="00E96C16">
      <w:pPr>
        <w:widowControl w:val="0"/>
        <w:spacing w:before="300" w:after="0" w:line="240" w:lineRule="auto"/>
        <w:ind w:left="160" w:right="20" w:firstLine="44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E96C16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Предметными результатами </w:t>
      </w: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t>освоения выпускниками ос</w:t>
      </w: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новной школы программы по русскому (родному) языку яв</w:t>
      </w: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ляются:</w:t>
      </w:r>
    </w:p>
    <w:p w:rsidR="00EF55C3" w:rsidRPr="00E96C16" w:rsidRDefault="00EF55C3" w:rsidP="00E96C16">
      <w:pPr>
        <w:widowControl w:val="0"/>
        <w:numPr>
          <w:ilvl w:val="0"/>
          <w:numId w:val="11"/>
        </w:numPr>
        <w:tabs>
          <w:tab w:val="left" w:pos="875"/>
        </w:tabs>
        <w:spacing w:after="0" w:line="240" w:lineRule="auto"/>
        <w:ind w:left="160" w:right="20" w:firstLine="44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представление о русском языке как языке русского на</w:t>
      </w: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рода, государственном языке Российской Федерации, средстве межнационального общения, консолидации и единения наро</w:t>
      </w: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дов России; о связи языка и культуры народа; роли родного языка в жизни человека и общества;</w:t>
      </w:r>
    </w:p>
    <w:p w:rsidR="00EF55C3" w:rsidRPr="00E96C16" w:rsidRDefault="00EF55C3" w:rsidP="00E96C16">
      <w:pPr>
        <w:widowControl w:val="0"/>
        <w:numPr>
          <w:ilvl w:val="0"/>
          <w:numId w:val="11"/>
        </w:numPr>
        <w:tabs>
          <w:tab w:val="left" w:pos="890"/>
        </w:tabs>
        <w:spacing w:after="0" w:line="240" w:lineRule="auto"/>
        <w:ind w:left="160" w:right="20" w:firstLine="44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t>понимание определяющей роли языка в развитии ин</w:t>
      </w: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теллектуальных и творческих способностей личности, при по</w:t>
      </w: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лучении образования, а также роли русского языка в процессе самообразования;</w:t>
      </w:r>
    </w:p>
    <w:p w:rsidR="00EF55C3" w:rsidRPr="00E96C16" w:rsidRDefault="00EF55C3" w:rsidP="00E96C16">
      <w:pPr>
        <w:widowControl w:val="0"/>
        <w:numPr>
          <w:ilvl w:val="0"/>
          <w:numId w:val="11"/>
        </w:numPr>
        <w:tabs>
          <w:tab w:val="left" w:pos="898"/>
        </w:tabs>
        <w:spacing w:after="127" w:line="240" w:lineRule="auto"/>
        <w:ind w:left="160" w:firstLine="44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t>владение всеми видами речевой деятельности:</w:t>
      </w:r>
    </w:p>
    <w:p w:rsidR="00EF55C3" w:rsidRPr="00E96C16" w:rsidRDefault="00EF55C3" w:rsidP="00E96C16">
      <w:pPr>
        <w:widowControl w:val="0"/>
        <w:spacing w:after="0" w:line="240" w:lineRule="auto"/>
        <w:ind w:left="1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E96C1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аудирование</w:t>
      </w:r>
      <w:proofErr w:type="spellEnd"/>
      <w:r w:rsidRPr="00E96C1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чтение:</w:t>
      </w:r>
    </w:p>
    <w:p w:rsidR="00EF55C3" w:rsidRPr="00E96C16" w:rsidRDefault="00EF55C3" w:rsidP="00E96C16">
      <w:pPr>
        <w:widowControl w:val="0"/>
        <w:numPr>
          <w:ilvl w:val="0"/>
          <w:numId w:val="12"/>
        </w:numPr>
        <w:tabs>
          <w:tab w:val="left" w:pos="827"/>
        </w:tabs>
        <w:spacing w:after="0" w:line="240" w:lineRule="auto"/>
        <w:ind w:left="160" w:right="20" w:firstLine="44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t>адекватное понимание информации устного и письмен</w:t>
      </w: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ного сообщения (цели, темы текста, основной и дополнитель</w:t>
      </w: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ной информации);</w:t>
      </w:r>
    </w:p>
    <w:p w:rsidR="00EF55C3" w:rsidRPr="00E96C16" w:rsidRDefault="00EF55C3" w:rsidP="00E96C16">
      <w:pPr>
        <w:widowControl w:val="0"/>
        <w:numPr>
          <w:ilvl w:val="0"/>
          <w:numId w:val="12"/>
        </w:numPr>
        <w:tabs>
          <w:tab w:val="left" w:pos="837"/>
        </w:tabs>
        <w:spacing w:after="0" w:line="240" w:lineRule="auto"/>
        <w:ind w:left="160" w:right="20" w:firstLine="44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t>владение разными видами чтения (просмотровым, озна</w:t>
      </w: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комительным, изучающим) текстов разных стилей и жанров;</w:t>
      </w:r>
    </w:p>
    <w:p w:rsidR="00EF55C3" w:rsidRPr="00E96C16" w:rsidRDefault="00EF55C3" w:rsidP="00E96C16">
      <w:pPr>
        <w:widowControl w:val="0"/>
        <w:numPr>
          <w:ilvl w:val="0"/>
          <w:numId w:val="12"/>
        </w:numPr>
        <w:tabs>
          <w:tab w:val="left" w:pos="832"/>
        </w:tabs>
        <w:spacing w:after="0" w:line="240" w:lineRule="auto"/>
        <w:ind w:left="160" w:right="20" w:firstLine="44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t>владение умениями информационной переработки про</w:t>
      </w: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читанного текста (план, тезисы); приемами работы с книгой, периодическими изданиями;</w:t>
      </w:r>
    </w:p>
    <w:p w:rsidR="00EF55C3" w:rsidRPr="00E96C16" w:rsidRDefault="00EF55C3" w:rsidP="00E96C16">
      <w:pPr>
        <w:widowControl w:val="0"/>
        <w:numPr>
          <w:ilvl w:val="0"/>
          <w:numId w:val="12"/>
        </w:numPr>
        <w:tabs>
          <w:tab w:val="left" w:pos="837"/>
        </w:tabs>
        <w:spacing w:after="0" w:line="240" w:lineRule="auto"/>
        <w:ind w:left="160" w:right="20" w:firstLine="44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t>способность свободно пользоваться словарями различ</w:t>
      </w: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ных типов, справочной литературой, в том числе и на элек</w:t>
      </w: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тронных носителях;</w:t>
      </w:r>
    </w:p>
    <w:p w:rsidR="00EF55C3" w:rsidRPr="00E96C16" w:rsidRDefault="00EF55C3" w:rsidP="00E96C16">
      <w:pPr>
        <w:widowControl w:val="0"/>
        <w:numPr>
          <w:ilvl w:val="0"/>
          <w:numId w:val="12"/>
        </w:numPr>
        <w:tabs>
          <w:tab w:val="left" w:pos="832"/>
        </w:tabs>
        <w:spacing w:after="0" w:line="240" w:lineRule="auto"/>
        <w:ind w:left="160" w:right="20" w:firstLine="44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адекватное восприятие на слух текстов разных стилей и жанров; владение различными видами </w:t>
      </w:r>
      <w:proofErr w:type="spellStart"/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t>аудирования</w:t>
      </w:r>
      <w:proofErr w:type="spellEnd"/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(с пол</w:t>
      </w: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 xml:space="preserve">ным пониманием </w:t>
      </w:r>
      <w:proofErr w:type="spellStart"/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t>аудиотекста</w:t>
      </w:r>
      <w:proofErr w:type="spellEnd"/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t>, с пониманием его основного содержания, с выборочным извлечением информации);</w:t>
      </w:r>
    </w:p>
    <w:p w:rsidR="00EF55C3" w:rsidRPr="00E96C16" w:rsidRDefault="00EF55C3" w:rsidP="00E96C16">
      <w:pPr>
        <w:widowControl w:val="0"/>
        <w:numPr>
          <w:ilvl w:val="0"/>
          <w:numId w:val="12"/>
        </w:numPr>
        <w:tabs>
          <w:tab w:val="left" w:pos="827"/>
        </w:tabs>
        <w:spacing w:after="0" w:line="240" w:lineRule="auto"/>
        <w:ind w:left="160" w:right="20" w:firstLine="44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t>умение сравнивать речевые высказывания с точки зре</w:t>
      </w: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ния их содержания, принадлежности к определенной функцио</w:t>
      </w: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нальной разновидности языка и использованных языковых средств;</w:t>
      </w:r>
    </w:p>
    <w:p w:rsidR="00EF55C3" w:rsidRPr="00E96C16" w:rsidRDefault="00EF55C3" w:rsidP="00E96C16">
      <w:pPr>
        <w:widowControl w:val="0"/>
        <w:spacing w:after="96" w:line="240" w:lineRule="auto"/>
        <w:ind w:left="2640" w:firstLine="400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EF55C3" w:rsidRPr="00E96C16" w:rsidRDefault="00EF55C3" w:rsidP="00E96C16">
      <w:pPr>
        <w:widowControl w:val="0"/>
        <w:spacing w:after="0" w:line="240" w:lineRule="auto"/>
        <w:ind w:left="1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6C1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говорение и письмо:</w:t>
      </w:r>
    </w:p>
    <w:p w:rsidR="00EF55C3" w:rsidRPr="00E96C16" w:rsidRDefault="00EF55C3" w:rsidP="00E96C16">
      <w:pPr>
        <w:widowControl w:val="0"/>
        <w:numPr>
          <w:ilvl w:val="0"/>
          <w:numId w:val="12"/>
        </w:numPr>
        <w:tabs>
          <w:tab w:val="left" w:pos="827"/>
        </w:tabs>
        <w:spacing w:after="0" w:line="240" w:lineRule="auto"/>
        <w:ind w:left="160" w:right="20" w:firstLine="44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t>умение воспроизводить в устной и письменной форме прослушанный или прочитанный текст с заданной степенью свернутости (пересказ, план, тезисы);</w:t>
      </w:r>
    </w:p>
    <w:p w:rsidR="00EF55C3" w:rsidRPr="00E96C16" w:rsidRDefault="00EF55C3" w:rsidP="00E96C16">
      <w:pPr>
        <w:widowControl w:val="0"/>
        <w:numPr>
          <w:ilvl w:val="0"/>
          <w:numId w:val="12"/>
        </w:numPr>
        <w:tabs>
          <w:tab w:val="left" w:pos="837"/>
        </w:tabs>
        <w:spacing w:after="0" w:line="240" w:lineRule="auto"/>
        <w:ind w:left="160" w:right="20" w:firstLine="44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t>способность свободно, правильно излагать свои мысли в устной ’и письменной форме, соблюдать нормы построения текста (логичность, последовательность, связность, соответ</w:t>
      </w: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 xml:space="preserve">ствие теме и др.); адекватно выражать свое отношение к фактам и явлениям окружающей действительности, к </w:t>
      </w:r>
      <w:proofErr w:type="gramStart"/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прочитан</w:t>
      </w: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ному</w:t>
      </w:r>
      <w:proofErr w:type="gramEnd"/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t>, услышанному, увиденному;</w:t>
      </w:r>
    </w:p>
    <w:p w:rsidR="00EF55C3" w:rsidRPr="00E96C16" w:rsidRDefault="00EF55C3" w:rsidP="00E96C16">
      <w:pPr>
        <w:widowControl w:val="0"/>
        <w:numPr>
          <w:ilvl w:val="0"/>
          <w:numId w:val="13"/>
        </w:numPr>
        <w:tabs>
          <w:tab w:val="left" w:pos="692"/>
        </w:tabs>
        <w:spacing w:after="0" w:line="240" w:lineRule="auto"/>
        <w:ind w:left="20" w:right="660" w:firstLine="44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t>умение создавать устные и письменные тексты разных типов и стилей речи с учетом замысла и ситуации общения; создавать тексты различных жанров (рассказ, отзыв, письмо, расписка, доверенность, заявление), осуществляя при этом осознанный выбор и организацию языковых сре</w:t>
      </w:r>
      <w:proofErr w:type="gramStart"/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t>дств в с</w:t>
      </w:r>
      <w:proofErr w:type="gramEnd"/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t>оот</w:t>
      </w: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ветствии с коммуникативной задачей;</w:t>
      </w:r>
    </w:p>
    <w:p w:rsidR="00EF55C3" w:rsidRPr="00E96C16" w:rsidRDefault="00EF55C3" w:rsidP="00E96C16">
      <w:pPr>
        <w:widowControl w:val="0"/>
        <w:numPr>
          <w:ilvl w:val="0"/>
          <w:numId w:val="13"/>
        </w:numPr>
        <w:tabs>
          <w:tab w:val="left" w:pos="702"/>
        </w:tabs>
        <w:spacing w:after="0" w:line="240" w:lineRule="auto"/>
        <w:ind w:left="20" w:right="660" w:firstLine="44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t>владение различными видами монолога и диалога; вы</w:t>
      </w: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ступление перед аудиторией сверстников с небольшими сооб</w:t>
      </w: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щениями, докладом;</w:t>
      </w:r>
    </w:p>
    <w:p w:rsidR="00EF55C3" w:rsidRPr="00E96C16" w:rsidRDefault="00EF55C3" w:rsidP="00E96C16">
      <w:pPr>
        <w:widowControl w:val="0"/>
        <w:numPr>
          <w:ilvl w:val="0"/>
          <w:numId w:val="13"/>
        </w:numPr>
        <w:tabs>
          <w:tab w:val="left" w:pos="697"/>
        </w:tabs>
        <w:spacing w:after="0" w:line="240" w:lineRule="auto"/>
        <w:ind w:left="20" w:right="660" w:firstLine="44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t>соблюдение в практике речевого общения основных орфоэпических, лексических, грамматических норм совре</w:t>
      </w: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менного русского литературного языка; стилистически кор</w:t>
      </w: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ректное использование лексики и фразеологии; соблюдение в практике письма основных правил орфографии и пунктуа</w:t>
      </w: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ции;</w:t>
      </w:r>
    </w:p>
    <w:p w:rsidR="00EF55C3" w:rsidRPr="00E96C16" w:rsidRDefault="00EF55C3" w:rsidP="00E96C16">
      <w:pPr>
        <w:widowControl w:val="0"/>
        <w:numPr>
          <w:ilvl w:val="0"/>
          <w:numId w:val="13"/>
        </w:numPr>
        <w:tabs>
          <w:tab w:val="left" w:pos="702"/>
        </w:tabs>
        <w:spacing w:after="0" w:line="240" w:lineRule="auto"/>
        <w:ind w:left="20" w:right="660" w:firstLine="44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t>способность участвовать в речевом общении с соблю</w:t>
      </w: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дением норм речевого этикета; уместно пользоваться внеязыковыми средствами общения (жестами, мимикой) в различ</w:t>
      </w: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ных жизненных ситуациях общения;</w:t>
      </w:r>
    </w:p>
    <w:p w:rsidR="00EF55C3" w:rsidRPr="00E96C16" w:rsidRDefault="00EF55C3" w:rsidP="00E96C16">
      <w:pPr>
        <w:widowControl w:val="0"/>
        <w:numPr>
          <w:ilvl w:val="0"/>
          <w:numId w:val="13"/>
        </w:numPr>
        <w:tabs>
          <w:tab w:val="left" w:pos="697"/>
        </w:tabs>
        <w:spacing w:after="0" w:line="240" w:lineRule="auto"/>
        <w:ind w:left="20" w:right="660" w:firstLine="44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t>осуществление речевого самоконтроля; способность оценивать свою речь с точки зрения ее содержания, языко</w:t>
      </w: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вого оформления и эффективности в достижении поставлен</w:t>
      </w: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ных коммуникативных задач; умение находить грамматиче</w:t>
      </w: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ские и речевые ошибки, недочеты, исправлять их; совершен</w:t>
      </w: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ствовать и редактировать собственные тексты;</w:t>
      </w:r>
    </w:p>
    <w:p w:rsidR="00EF55C3" w:rsidRPr="00E96C16" w:rsidRDefault="00EF55C3" w:rsidP="00E96C16">
      <w:pPr>
        <w:widowControl w:val="0"/>
        <w:numPr>
          <w:ilvl w:val="0"/>
          <w:numId w:val="14"/>
        </w:numPr>
        <w:tabs>
          <w:tab w:val="left" w:pos="730"/>
        </w:tabs>
        <w:spacing w:after="0" w:line="240" w:lineRule="auto"/>
        <w:ind w:left="20" w:right="660" w:firstLine="44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t>усвоение основ научных знаний о родном языке; по</w:t>
      </w: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нимание взаимосвязи его уровней и единиц;</w:t>
      </w:r>
    </w:p>
    <w:p w:rsidR="00EF55C3" w:rsidRPr="00E96C16" w:rsidRDefault="00EF55C3" w:rsidP="00E96C16">
      <w:pPr>
        <w:widowControl w:val="0"/>
        <w:numPr>
          <w:ilvl w:val="0"/>
          <w:numId w:val="14"/>
        </w:numPr>
        <w:tabs>
          <w:tab w:val="left" w:pos="706"/>
        </w:tabs>
        <w:spacing w:after="0" w:line="240" w:lineRule="auto"/>
        <w:ind w:left="20" w:right="660" w:firstLine="44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t>освоение базовых понятий лингвистики: лингвистика и ее основные разделы; язык и речь, речевое общение, речь устная и письменная; монолог и диалог; ситуация речевого общения; функционально-смысловые типы речи (повествова</w:t>
      </w: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ние, описание, рассуждение); текст; основные единицы язы</w:t>
      </w: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ка, их признаки и особенности употребления в речи;</w:t>
      </w:r>
    </w:p>
    <w:p w:rsidR="00EF55C3" w:rsidRPr="00E96C16" w:rsidRDefault="00EF55C3" w:rsidP="00E96C16">
      <w:pPr>
        <w:widowControl w:val="0"/>
        <w:numPr>
          <w:ilvl w:val="0"/>
          <w:numId w:val="14"/>
        </w:numPr>
        <w:tabs>
          <w:tab w:val="left" w:pos="730"/>
        </w:tabs>
        <w:spacing w:after="0" w:line="240" w:lineRule="auto"/>
        <w:ind w:left="20" w:right="660" w:firstLine="44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проведение различных видов анализа слова (фонетиче</w:t>
      </w: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ский, морфемный, словообразовательный, лексический, мор</w:t>
      </w: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фологический), синтаксического анализа словосочетания и предложения: анализ текста с точки зрения его содержания, основных признаков и структуры, принадлежности к опреде</w:t>
      </w: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ленным функциональным разновидностям языка, особенно</w:t>
      </w: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стей языкового оформления, использования выразительных средств языка;</w:t>
      </w:r>
    </w:p>
    <w:p w:rsidR="00EF55C3" w:rsidRPr="00E96C16" w:rsidRDefault="00EF55C3" w:rsidP="00E96C16">
      <w:pPr>
        <w:widowControl w:val="0"/>
        <w:numPr>
          <w:ilvl w:val="0"/>
          <w:numId w:val="14"/>
        </w:numPr>
        <w:tabs>
          <w:tab w:val="left" w:pos="735"/>
        </w:tabs>
        <w:spacing w:after="0" w:line="240" w:lineRule="auto"/>
        <w:ind w:left="20" w:right="660" w:firstLine="44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t>осознание эстетической функции родного языка, спо</w:t>
      </w: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собность оценивать эстетическую сторону речевого высказы</w:t>
      </w:r>
      <w:r w:rsidRPr="00E96C1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вания при анализе текстов художественной литературы.</w:t>
      </w:r>
    </w:p>
    <w:p w:rsidR="00EF55C3" w:rsidRPr="00E96C16" w:rsidRDefault="00EF55C3" w:rsidP="00E96C16">
      <w:pPr>
        <w:widowControl w:val="0"/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F55C3" w:rsidRPr="00E96C16" w:rsidRDefault="00EF55C3" w:rsidP="00E96C16">
      <w:pPr>
        <w:widowControl w:val="0"/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96C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Ценностные ориентиры содержания учебного предмета</w:t>
      </w:r>
    </w:p>
    <w:p w:rsidR="00EF55C3" w:rsidRPr="00E96C16" w:rsidRDefault="00EF55C3" w:rsidP="00E96C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C16">
        <w:rPr>
          <w:rFonts w:ascii="Times New Roman" w:hAnsi="Times New Roman" w:cs="Times New Roman"/>
          <w:sz w:val="28"/>
          <w:szCs w:val="28"/>
        </w:rPr>
        <w:t>1. Изучение русского языка в 5—7классах имеет морфолого-орфографическую направленность, включает в содержание обучения вводный курс синтаксиса и пунктуации, фонетику и орфоэпию, лексику и словообразование. Некоторое изменение традиционной структуры курса объясняется стремлением создать более благоприятные условия для успешного продвижения учащихся в освоении родного языка. Так, причастие и деепричастие изучаются в 6 классе, затем трудные вопросы этой темы закрепляются в 7 классе; такое расположение материала повышает качество его усвоения. Кроме того, оказывается разгруженным традиционно сложный курс 7 класса.</w:t>
      </w:r>
    </w:p>
    <w:p w:rsidR="00EF55C3" w:rsidRPr="00E96C16" w:rsidRDefault="00EF55C3" w:rsidP="00E96C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C16">
        <w:rPr>
          <w:rFonts w:ascii="Times New Roman" w:hAnsi="Times New Roman" w:cs="Times New Roman"/>
          <w:sz w:val="28"/>
          <w:szCs w:val="28"/>
        </w:rPr>
        <w:t xml:space="preserve">2. Речевая направленность курса предполагает усиление семантического аспекта в изучении фактов и явлений </w:t>
      </w:r>
      <w:proofErr w:type="spellStart"/>
      <w:r w:rsidRPr="00E96C16">
        <w:rPr>
          <w:rFonts w:ascii="Times New Roman" w:hAnsi="Times New Roman" w:cs="Times New Roman"/>
          <w:sz w:val="28"/>
          <w:szCs w:val="28"/>
        </w:rPr>
        <w:t>языка</w:t>
      </w:r>
      <w:proofErr w:type="gramStart"/>
      <w:r w:rsidRPr="00E96C1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96C16">
        <w:rPr>
          <w:rFonts w:ascii="Times New Roman" w:hAnsi="Times New Roman" w:cs="Times New Roman"/>
          <w:sz w:val="28"/>
          <w:szCs w:val="28"/>
        </w:rPr>
        <w:t>омимо</w:t>
      </w:r>
      <w:proofErr w:type="spellEnd"/>
      <w:r w:rsidRPr="00E96C16">
        <w:rPr>
          <w:rFonts w:ascii="Times New Roman" w:hAnsi="Times New Roman" w:cs="Times New Roman"/>
          <w:sz w:val="28"/>
          <w:szCs w:val="28"/>
        </w:rPr>
        <w:t xml:space="preserve"> ставшего уже привычным внимания к значению слов и различных грамматических структур, особое место отводится </w:t>
      </w:r>
      <w:proofErr w:type="spellStart"/>
      <w:r w:rsidRPr="00E96C16">
        <w:rPr>
          <w:rFonts w:ascii="Times New Roman" w:hAnsi="Times New Roman" w:cs="Times New Roman"/>
          <w:sz w:val="28"/>
          <w:szCs w:val="28"/>
        </w:rPr>
        <w:t>морфемнойсемантике</w:t>
      </w:r>
      <w:proofErr w:type="spellEnd"/>
      <w:r w:rsidRPr="00E96C16">
        <w:rPr>
          <w:rFonts w:ascii="Times New Roman" w:hAnsi="Times New Roman" w:cs="Times New Roman"/>
          <w:sz w:val="28"/>
          <w:szCs w:val="28"/>
        </w:rPr>
        <w:t xml:space="preserve">. Осмысление значения морфем, внимание к внутренней форме слова не только развивает грамматическое мышление ребенка, но и помогает решить проблемы </w:t>
      </w:r>
      <w:proofErr w:type="spellStart"/>
      <w:r w:rsidRPr="00E96C16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E96C16">
        <w:rPr>
          <w:rFonts w:ascii="Times New Roman" w:hAnsi="Times New Roman" w:cs="Times New Roman"/>
          <w:sz w:val="28"/>
          <w:szCs w:val="28"/>
        </w:rPr>
        <w:t xml:space="preserve"> связей, позволяет сформировать грамматические, лексические, орфографические умения и навыки в их единстве.</w:t>
      </w:r>
    </w:p>
    <w:p w:rsidR="00EF55C3" w:rsidRPr="00E96C16" w:rsidRDefault="00EF55C3" w:rsidP="00E96C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C16">
        <w:rPr>
          <w:rFonts w:ascii="Times New Roman" w:hAnsi="Times New Roman" w:cs="Times New Roman"/>
          <w:sz w:val="28"/>
          <w:szCs w:val="28"/>
        </w:rPr>
        <w:t xml:space="preserve">3.Речевая направленность курса предполагает формирование у учащихся чуткости к богатству и выразительности родной речи, гордости за родной язык, интереса к его изучению. Этому способствует внимание к </w:t>
      </w:r>
      <w:proofErr w:type="gramStart"/>
      <w:r w:rsidRPr="00E96C16">
        <w:rPr>
          <w:rFonts w:ascii="Times New Roman" w:hAnsi="Times New Roman" w:cs="Times New Roman"/>
          <w:sz w:val="28"/>
          <w:szCs w:val="28"/>
        </w:rPr>
        <w:t>эстетической</w:t>
      </w:r>
      <w:proofErr w:type="gramEnd"/>
    </w:p>
    <w:p w:rsidR="00EF55C3" w:rsidRPr="00E96C16" w:rsidRDefault="00EF55C3" w:rsidP="00E96C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C16">
        <w:rPr>
          <w:rFonts w:ascii="Times New Roman" w:hAnsi="Times New Roman" w:cs="Times New Roman"/>
          <w:sz w:val="28"/>
          <w:szCs w:val="28"/>
        </w:rPr>
        <w:t>функции родного языка, знакомство с изобразительными возможностями изучаемых единиц языка, наблюдение за использованием разнообразных языковых сре</w:t>
      </w:r>
      <w:proofErr w:type="gramStart"/>
      <w:r w:rsidRPr="00E96C16">
        <w:rPr>
          <w:rFonts w:ascii="Times New Roman" w:hAnsi="Times New Roman" w:cs="Times New Roman"/>
          <w:sz w:val="28"/>
          <w:szCs w:val="28"/>
        </w:rPr>
        <w:t>дств в л</w:t>
      </w:r>
      <w:proofErr w:type="gramEnd"/>
      <w:r w:rsidRPr="00E96C16">
        <w:rPr>
          <w:rFonts w:ascii="Times New Roman" w:hAnsi="Times New Roman" w:cs="Times New Roman"/>
          <w:sz w:val="28"/>
          <w:szCs w:val="28"/>
        </w:rPr>
        <w:t xml:space="preserve">учших образцах художественной литературы, в которых </w:t>
      </w:r>
    </w:p>
    <w:p w:rsidR="00EF55C3" w:rsidRPr="00E96C16" w:rsidRDefault="00EF55C3" w:rsidP="00E96C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BM5"/>
      <w:bookmarkEnd w:id="0"/>
      <w:r w:rsidRPr="00E96C16">
        <w:rPr>
          <w:rFonts w:ascii="Times New Roman" w:hAnsi="Times New Roman" w:cs="Times New Roman"/>
          <w:sz w:val="28"/>
          <w:szCs w:val="28"/>
        </w:rPr>
        <w:t>наиболее полно проявляется изобразительная сила русской речи.</w:t>
      </w:r>
    </w:p>
    <w:p w:rsidR="00EF55C3" w:rsidRPr="00E96C16" w:rsidRDefault="00EF55C3" w:rsidP="00E96C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C16">
        <w:rPr>
          <w:rFonts w:ascii="Times New Roman" w:hAnsi="Times New Roman" w:cs="Times New Roman"/>
          <w:sz w:val="28"/>
          <w:szCs w:val="28"/>
        </w:rPr>
        <w:t>Темы по развитию речи в 5 классе вынесены в конец планирования и составляют логичную концентрическую систему.</w:t>
      </w:r>
    </w:p>
    <w:p w:rsidR="00EF55C3" w:rsidRPr="00E96C16" w:rsidRDefault="00EF55C3" w:rsidP="00E96C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C16">
        <w:rPr>
          <w:rFonts w:ascii="Times New Roman" w:hAnsi="Times New Roman" w:cs="Times New Roman"/>
          <w:sz w:val="28"/>
          <w:szCs w:val="28"/>
        </w:rPr>
        <w:t>Курс русского языка для 7классастроится на основе двухступенчатой структуры: закрепительно-углубляющий этап по материалам предыдущего года обучения и основной этап, реализующий программный материал в логике его развития.</w:t>
      </w:r>
    </w:p>
    <w:p w:rsidR="00EF55C3" w:rsidRPr="00E96C16" w:rsidRDefault="00EF55C3" w:rsidP="00E96C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C16">
        <w:rPr>
          <w:rFonts w:ascii="Times New Roman" w:hAnsi="Times New Roman" w:cs="Times New Roman"/>
          <w:sz w:val="28"/>
          <w:szCs w:val="28"/>
        </w:rPr>
        <w:t xml:space="preserve"> Курс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</w:t>
      </w:r>
    </w:p>
    <w:p w:rsidR="00EF55C3" w:rsidRPr="00E96C16" w:rsidRDefault="00EF55C3" w:rsidP="00E96C1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E96C16">
        <w:rPr>
          <w:rFonts w:ascii="Times New Roman" w:eastAsia="TimesNewRomanPSMT" w:hAnsi="Times New Roman" w:cs="Times New Roman"/>
          <w:b/>
          <w:bCs/>
          <w:sz w:val="28"/>
          <w:szCs w:val="28"/>
        </w:rPr>
        <w:t>ТРЕБОВАНИЯ К УРОВНЮ ПОДГОТОВКИ УЧАЩИХСЯ 7 КЛАССА</w:t>
      </w:r>
    </w:p>
    <w:p w:rsidR="00EF55C3" w:rsidRPr="00E96C16" w:rsidRDefault="00EF55C3" w:rsidP="00E96C1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</w:p>
    <w:p w:rsidR="00EF55C3" w:rsidRPr="00E96C16" w:rsidRDefault="00EF55C3" w:rsidP="00E96C1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E96C16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 xml:space="preserve">В результате изучения русского языка в 7 классе ученик должен </w:t>
      </w:r>
    </w:p>
    <w:p w:rsidR="00EF55C3" w:rsidRPr="00E96C16" w:rsidRDefault="00EF55C3" w:rsidP="00E96C16">
      <w:pPr>
        <w:tabs>
          <w:tab w:val="left" w:pos="394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E96C16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знать/понимать</w:t>
      </w:r>
    </w:p>
    <w:p w:rsidR="00EF55C3" w:rsidRPr="00E96C16" w:rsidRDefault="00EF55C3" w:rsidP="00E96C16">
      <w:pPr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E96C1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EF55C3" w:rsidRPr="00E96C16" w:rsidRDefault="00EF55C3" w:rsidP="00E96C16">
      <w:pPr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C16">
        <w:rPr>
          <w:rFonts w:ascii="Times New Roman" w:hAnsi="Times New Roman" w:cs="Times New Roman"/>
          <w:color w:val="000000"/>
          <w:sz w:val="28"/>
          <w:szCs w:val="28"/>
        </w:rPr>
        <w:t xml:space="preserve">смысл понятий: речь устная и письменная; монолог, диалог; сфера и ситуация речевого общения; </w:t>
      </w:r>
    </w:p>
    <w:p w:rsidR="00EF55C3" w:rsidRPr="00E96C16" w:rsidRDefault="00EF55C3" w:rsidP="00E96C16">
      <w:pPr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C16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признаки разговорной речи, научного стиля, языка художественной литературы; </w:t>
      </w:r>
    </w:p>
    <w:p w:rsidR="00EF55C3" w:rsidRPr="00E96C16" w:rsidRDefault="00EF55C3" w:rsidP="00E96C16">
      <w:pPr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C16">
        <w:rPr>
          <w:rFonts w:ascii="Times New Roman" w:hAnsi="Times New Roman" w:cs="Times New Roman"/>
          <w:color w:val="000000"/>
          <w:sz w:val="28"/>
          <w:szCs w:val="28"/>
        </w:rPr>
        <w:t>признаки текста и его функционально-смысловых типов (повествования, описания, рассуждения);</w:t>
      </w:r>
    </w:p>
    <w:p w:rsidR="00EF55C3" w:rsidRPr="00E96C16" w:rsidRDefault="00EF55C3" w:rsidP="00E96C16">
      <w:pPr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C16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единицы языка, их признаки; </w:t>
      </w:r>
    </w:p>
    <w:p w:rsidR="00EF55C3" w:rsidRPr="00E96C16" w:rsidRDefault="00EF55C3" w:rsidP="00E96C16">
      <w:pPr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C16">
        <w:rPr>
          <w:rFonts w:ascii="Times New Roman" w:hAnsi="Times New Roman" w:cs="Times New Roman"/>
          <w:color w:val="000000"/>
          <w:sz w:val="28"/>
          <w:szCs w:val="28"/>
        </w:rPr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EF55C3" w:rsidRPr="00E96C16" w:rsidRDefault="00EF55C3" w:rsidP="00E96C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55C3" w:rsidRPr="00E96C16" w:rsidRDefault="00EF55C3" w:rsidP="00E96C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6C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уметь</w:t>
      </w:r>
    </w:p>
    <w:p w:rsidR="00EF55C3" w:rsidRPr="00E96C16" w:rsidRDefault="00EF55C3" w:rsidP="00E96C16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9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C16">
        <w:rPr>
          <w:rFonts w:ascii="Times New Roman" w:hAnsi="Times New Roman" w:cs="Times New Roman"/>
          <w:sz w:val="28"/>
          <w:szCs w:val="28"/>
        </w:rPr>
        <w:t xml:space="preserve">по </w:t>
      </w:r>
      <w:r w:rsidRPr="00E96C16">
        <w:rPr>
          <w:rFonts w:ascii="Times New Roman" w:hAnsi="Times New Roman" w:cs="Times New Roman"/>
          <w:spacing w:val="48"/>
          <w:sz w:val="28"/>
          <w:szCs w:val="28"/>
        </w:rPr>
        <w:t>орфоэпии:</w:t>
      </w:r>
      <w:r w:rsidRPr="00E96C16">
        <w:rPr>
          <w:rFonts w:ascii="Times New Roman" w:hAnsi="Times New Roman" w:cs="Times New Roman"/>
          <w:sz w:val="28"/>
          <w:szCs w:val="28"/>
        </w:rPr>
        <w:t xml:space="preserve"> правильно произносить употребительные слова изученных частей речи;</w:t>
      </w:r>
    </w:p>
    <w:p w:rsidR="00EF55C3" w:rsidRPr="00E96C16" w:rsidRDefault="00EF55C3" w:rsidP="00E96C16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1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C16">
        <w:rPr>
          <w:rFonts w:ascii="Times New Roman" w:hAnsi="Times New Roman" w:cs="Times New Roman"/>
          <w:sz w:val="28"/>
          <w:szCs w:val="28"/>
        </w:rPr>
        <w:t xml:space="preserve">по </w:t>
      </w:r>
      <w:r w:rsidRPr="00E96C16">
        <w:rPr>
          <w:rFonts w:ascii="Times New Roman" w:hAnsi="Times New Roman" w:cs="Times New Roman"/>
          <w:spacing w:val="55"/>
          <w:sz w:val="28"/>
          <w:szCs w:val="28"/>
        </w:rPr>
        <w:t>словообразованию:</w:t>
      </w:r>
      <w:r w:rsidRPr="00E96C16">
        <w:rPr>
          <w:rFonts w:ascii="Times New Roman" w:hAnsi="Times New Roman" w:cs="Times New Roman"/>
          <w:sz w:val="28"/>
          <w:szCs w:val="28"/>
        </w:rPr>
        <w:t xml:space="preserve"> объяснять зна</w:t>
      </w:r>
      <w:r w:rsidRPr="00E96C16">
        <w:rPr>
          <w:rFonts w:ascii="Times New Roman" w:hAnsi="Times New Roman" w:cs="Times New Roman"/>
          <w:sz w:val="28"/>
          <w:szCs w:val="28"/>
        </w:rPr>
        <w:softHyphen/>
        <w:t>чение слова, его написание и грамматические при</w:t>
      </w:r>
      <w:r w:rsidRPr="00E96C16">
        <w:rPr>
          <w:rFonts w:ascii="Times New Roman" w:hAnsi="Times New Roman" w:cs="Times New Roman"/>
          <w:sz w:val="28"/>
          <w:szCs w:val="28"/>
        </w:rPr>
        <w:softHyphen/>
        <w:t>знаки, опираясь на словообразовательный анализ и типичные словообразовательные модели;</w:t>
      </w:r>
    </w:p>
    <w:p w:rsidR="00EF55C3" w:rsidRPr="00E96C16" w:rsidRDefault="00EF55C3" w:rsidP="00E96C16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2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C16">
        <w:rPr>
          <w:rFonts w:ascii="Times New Roman" w:hAnsi="Times New Roman" w:cs="Times New Roman"/>
          <w:sz w:val="28"/>
          <w:szCs w:val="28"/>
        </w:rPr>
        <w:t xml:space="preserve">по </w:t>
      </w:r>
      <w:r w:rsidRPr="00E96C16">
        <w:rPr>
          <w:rFonts w:ascii="Times New Roman" w:hAnsi="Times New Roman" w:cs="Times New Roman"/>
          <w:spacing w:val="50"/>
          <w:sz w:val="28"/>
          <w:szCs w:val="28"/>
        </w:rPr>
        <w:t>морфологии:</w:t>
      </w:r>
      <w:r w:rsidRPr="00E96C16">
        <w:rPr>
          <w:rFonts w:ascii="Times New Roman" w:hAnsi="Times New Roman" w:cs="Times New Roman"/>
          <w:sz w:val="28"/>
          <w:szCs w:val="28"/>
        </w:rPr>
        <w:t xml:space="preserve"> распознавать части ре</w:t>
      </w:r>
      <w:r w:rsidRPr="00E96C16">
        <w:rPr>
          <w:rFonts w:ascii="Times New Roman" w:hAnsi="Times New Roman" w:cs="Times New Roman"/>
          <w:sz w:val="28"/>
          <w:szCs w:val="28"/>
        </w:rPr>
        <w:softHyphen/>
        <w:t>чи; знать морфологические признаки частей речи и систему формоизменения;</w:t>
      </w:r>
    </w:p>
    <w:p w:rsidR="00EF55C3" w:rsidRPr="00E96C16" w:rsidRDefault="00EF55C3" w:rsidP="00E96C16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4" w:after="0" w:line="240" w:lineRule="auto"/>
        <w:ind w:right="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C16">
        <w:rPr>
          <w:rFonts w:ascii="Times New Roman" w:hAnsi="Times New Roman" w:cs="Times New Roman"/>
          <w:sz w:val="28"/>
          <w:szCs w:val="28"/>
        </w:rPr>
        <w:t xml:space="preserve">по </w:t>
      </w:r>
      <w:r w:rsidRPr="00E96C16">
        <w:rPr>
          <w:rFonts w:ascii="Times New Roman" w:hAnsi="Times New Roman" w:cs="Times New Roman"/>
          <w:spacing w:val="53"/>
          <w:sz w:val="28"/>
          <w:szCs w:val="28"/>
        </w:rPr>
        <w:t>синтаксису:</w:t>
      </w:r>
      <w:r w:rsidRPr="00E96C16">
        <w:rPr>
          <w:rFonts w:ascii="Times New Roman" w:hAnsi="Times New Roman" w:cs="Times New Roman"/>
          <w:sz w:val="28"/>
          <w:szCs w:val="28"/>
        </w:rPr>
        <w:t xml:space="preserve"> определять синтаксиче</w:t>
      </w:r>
      <w:r w:rsidRPr="00E96C16">
        <w:rPr>
          <w:rFonts w:ascii="Times New Roman" w:hAnsi="Times New Roman" w:cs="Times New Roman"/>
          <w:sz w:val="28"/>
          <w:szCs w:val="28"/>
        </w:rPr>
        <w:softHyphen/>
        <w:t>скую роль частей речи; различать и правильно строить сложные предложения с сочинительными и подчинительными союзами; использовать сочи</w:t>
      </w:r>
      <w:r w:rsidRPr="00E96C16">
        <w:rPr>
          <w:rFonts w:ascii="Times New Roman" w:hAnsi="Times New Roman" w:cs="Times New Roman"/>
          <w:sz w:val="28"/>
          <w:szCs w:val="28"/>
        </w:rPr>
        <w:softHyphen/>
        <w:t>нительные союзы как средство связи предложений в тексте; соблюдать правильную интонацию пред</w:t>
      </w:r>
      <w:r w:rsidRPr="00E96C16">
        <w:rPr>
          <w:rFonts w:ascii="Times New Roman" w:hAnsi="Times New Roman" w:cs="Times New Roman"/>
          <w:sz w:val="28"/>
          <w:szCs w:val="28"/>
        </w:rPr>
        <w:softHyphen/>
        <w:t>ложений в речи;</w:t>
      </w:r>
    </w:p>
    <w:p w:rsidR="00EF55C3" w:rsidRPr="00E96C16" w:rsidRDefault="00EF55C3" w:rsidP="00E96C16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38" w:after="0" w:line="240" w:lineRule="auto"/>
        <w:ind w:right="5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C16">
        <w:rPr>
          <w:rFonts w:ascii="Times New Roman" w:hAnsi="Times New Roman" w:cs="Times New Roman"/>
          <w:sz w:val="28"/>
          <w:szCs w:val="28"/>
        </w:rPr>
        <w:t xml:space="preserve">по </w:t>
      </w:r>
      <w:r w:rsidRPr="00E96C16">
        <w:rPr>
          <w:rFonts w:ascii="Times New Roman" w:hAnsi="Times New Roman" w:cs="Times New Roman"/>
          <w:spacing w:val="50"/>
          <w:sz w:val="28"/>
          <w:szCs w:val="28"/>
        </w:rPr>
        <w:t>орфографии:</w:t>
      </w:r>
      <w:r w:rsidRPr="00E96C16">
        <w:rPr>
          <w:rFonts w:ascii="Times New Roman" w:hAnsi="Times New Roman" w:cs="Times New Roman"/>
          <w:sz w:val="28"/>
          <w:szCs w:val="28"/>
        </w:rPr>
        <w:t xml:space="preserve"> характеризовать изучен</w:t>
      </w:r>
      <w:r w:rsidRPr="00E96C16">
        <w:rPr>
          <w:rFonts w:ascii="Times New Roman" w:hAnsi="Times New Roman" w:cs="Times New Roman"/>
          <w:sz w:val="28"/>
          <w:szCs w:val="28"/>
        </w:rPr>
        <w:softHyphen/>
        <w:t>ные орфограммы, объяснять их правописание; пра</w:t>
      </w:r>
      <w:r w:rsidRPr="00E96C16">
        <w:rPr>
          <w:rFonts w:ascii="Times New Roman" w:hAnsi="Times New Roman" w:cs="Times New Roman"/>
          <w:sz w:val="28"/>
          <w:szCs w:val="28"/>
        </w:rPr>
        <w:softHyphen/>
        <w:t>вильно писать слова с изученными орфограммами;</w:t>
      </w:r>
    </w:p>
    <w:p w:rsidR="00EF55C3" w:rsidRPr="00E96C16" w:rsidRDefault="00EF55C3" w:rsidP="00E96C16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C16">
        <w:rPr>
          <w:rFonts w:ascii="Times New Roman" w:hAnsi="Times New Roman" w:cs="Times New Roman"/>
          <w:sz w:val="28"/>
          <w:szCs w:val="28"/>
        </w:rPr>
        <w:t xml:space="preserve">по </w:t>
      </w:r>
      <w:r w:rsidRPr="00E96C16">
        <w:rPr>
          <w:rFonts w:ascii="Times New Roman" w:hAnsi="Times New Roman" w:cs="Times New Roman"/>
          <w:spacing w:val="53"/>
          <w:sz w:val="28"/>
          <w:szCs w:val="28"/>
        </w:rPr>
        <w:t>пунктуации:</w:t>
      </w:r>
      <w:r w:rsidRPr="00E96C16">
        <w:rPr>
          <w:rFonts w:ascii="Times New Roman" w:hAnsi="Times New Roman" w:cs="Times New Roman"/>
          <w:sz w:val="28"/>
          <w:szCs w:val="28"/>
        </w:rPr>
        <w:t xml:space="preserve"> обосновывать и правиль</w:t>
      </w:r>
      <w:r w:rsidRPr="00E96C16">
        <w:rPr>
          <w:rFonts w:ascii="Times New Roman" w:hAnsi="Times New Roman" w:cs="Times New Roman"/>
          <w:sz w:val="28"/>
          <w:szCs w:val="28"/>
        </w:rPr>
        <w:softHyphen/>
        <w:t>но употреблять знаки препинания на основе изу</w:t>
      </w:r>
      <w:r w:rsidRPr="00E96C16">
        <w:rPr>
          <w:rFonts w:ascii="Times New Roman" w:hAnsi="Times New Roman" w:cs="Times New Roman"/>
          <w:sz w:val="28"/>
          <w:szCs w:val="28"/>
        </w:rPr>
        <w:softHyphen/>
        <w:t>ченного в 5—7 классах.</w:t>
      </w:r>
    </w:p>
    <w:p w:rsidR="00EF55C3" w:rsidRPr="00E96C16" w:rsidRDefault="00EF55C3" w:rsidP="00E96C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F55C3" w:rsidRPr="00E96C16" w:rsidRDefault="00EF55C3" w:rsidP="00E96C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C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96C16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E96C1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F55C3" w:rsidRPr="00E96C16" w:rsidRDefault="00EF55C3" w:rsidP="00E96C16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C16">
        <w:rPr>
          <w:rFonts w:ascii="Times New Roman" w:hAnsi="Times New Roman" w:cs="Times New Roman"/>
          <w:color w:val="000000"/>
          <w:sz w:val="28"/>
          <w:szCs w:val="28"/>
        </w:rPr>
        <w:t>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EF55C3" w:rsidRPr="00E96C16" w:rsidRDefault="00EF55C3" w:rsidP="00E96C16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C16">
        <w:rPr>
          <w:rFonts w:ascii="Times New Roman" w:hAnsi="Times New Roman" w:cs="Times New Roman"/>
          <w:color w:val="000000"/>
          <w:sz w:val="28"/>
          <w:szCs w:val="28"/>
        </w:rPr>
        <w:t>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EF55C3" w:rsidRPr="00E96C16" w:rsidRDefault="00EF55C3" w:rsidP="00E96C16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C16">
        <w:rPr>
          <w:rFonts w:ascii="Times New Roman" w:hAnsi="Times New Roman" w:cs="Times New Roman"/>
          <w:color w:val="000000"/>
          <w:sz w:val="28"/>
          <w:szCs w:val="28"/>
        </w:rPr>
        <w:t>удовлетворения коммуникативных потребностей в учебных, бытовых, социально-культурных ситуациях общения;</w:t>
      </w:r>
    </w:p>
    <w:p w:rsidR="00EF55C3" w:rsidRPr="00E96C16" w:rsidRDefault="00EF55C3" w:rsidP="00E96C16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C16">
        <w:rPr>
          <w:rFonts w:ascii="Times New Roman" w:hAnsi="Times New Roman" w:cs="Times New Roman"/>
          <w:color w:val="000000"/>
          <w:sz w:val="28"/>
          <w:szCs w:val="28"/>
        </w:rPr>
        <w:t xml:space="preserve"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</w:r>
    </w:p>
    <w:p w:rsidR="00EF55C3" w:rsidRPr="00E96C16" w:rsidRDefault="00EF55C3" w:rsidP="00E96C16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C16">
        <w:rPr>
          <w:rFonts w:ascii="Times New Roman" w:hAnsi="Times New Roman" w:cs="Times New Roman"/>
          <w:color w:val="000000"/>
          <w:sz w:val="28"/>
          <w:szCs w:val="28"/>
        </w:rPr>
        <w:t>использования родного языка как средства получения знаний по другим учебным предметам и продолжения образования.</w:t>
      </w:r>
    </w:p>
    <w:p w:rsidR="00EF55C3" w:rsidRPr="00E96C16" w:rsidRDefault="00EF55C3" w:rsidP="00E96C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F55C3" w:rsidRPr="00E96C16" w:rsidRDefault="00EF55C3" w:rsidP="00E96C1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96C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E96C16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 по русскому языку в 7 классе</w:t>
      </w:r>
    </w:p>
    <w:p w:rsidR="00EF55C3" w:rsidRPr="00E96C16" w:rsidRDefault="00EF55C3" w:rsidP="00E96C1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F55C3" w:rsidRPr="00E96C16" w:rsidRDefault="00EF55C3" w:rsidP="00E96C1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7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508"/>
        <w:gridCol w:w="827"/>
        <w:gridCol w:w="1343"/>
        <w:gridCol w:w="992"/>
        <w:gridCol w:w="851"/>
        <w:gridCol w:w="1275"/>
        <w:gridCol w:w="965"/>
      </w:tblGrid>
      <w:tr w:rsidR="00EF55C3" w:rsidRPr="00E96C16">
        <w:tc>
          <w:tcPr>
            <w:tcW w:w="817" w:type="dxa"/>
            <w:vMerge w:val="restart"/>
          </w:tcPr>
          <w:p w:rsidR="00EF55C3" w:rsidRPr="00E96C16" w:rsidRDefault="00EF55C3" w:rsidP="00E96C1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96C1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2508" w:type="dxa"/>
            <w:vMerge w:val="restart"/>
          </w:tcPr>
          <w:p w:rsidR="00EF55C3" w:rsidRPr="00E96C16" w:rsidRDefault="00EF55C3" w:rsidP="00E96C1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96C1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Тема </w:t>
            </w:r>
          </w:p>
        </w:tc>
        <w:tc>
          <w:tcPr>
            <w:tcW w:w="827" w:type="dxa"/>
            <w:vMerge w:val="restart"/>
            <w:tcBorders>
              <w:right w:val="single" w:sz="4" w:space="0" w:color="auto"/>
            </w:tcBorders>
          </w:tcPr>
          <w:p w:rsidR="00EF55C3" w:rsidRPr="00E96C16" w:rsidRDefault="00EF55C3" w:rsidP="00E96C1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96C1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Кол-во часов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</w:tcBorders>
          </w:tcPr>
          <w:p w:rsidR="00EF55C3" w:rsidRPr="00E96C16" w:rsidRDefault="00EF55C3" w:rsidP="00E96C16">
            <w:pPr>
              <w:spacing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96C1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Теория</w:t>
            </w:r>
          </w:p>
          <w:p w:rsidR="00EF55C3" w:rsidRPr="00E96C16" w:rsidRDefault="00EF55C3" w:rsidP="00E96C1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083" w:type="dxa"/>
            <w:gridSpan w:val="4"/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EF55C3" w:rsidRPr="00E96C16">
        <w:tc>
          <w:tcPr>
            <w:tcW w:w="817" w:type="dxa"/>
            <w:vMerge/>
          </w:tcPr>
          <w:p w:rsidR="00EF55C3" w:rsidRPr="00E96C16" w:rsidRDefault="00EF55C3" w:rsidP="00E96C1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508" w:type="dxa"/>
            <w:vMerge/>
          </w:tcPr>
          <w:p w:rsidR="00EF55C3" w:rsidRPr="00E96C16" w:rsidRDefault="00EF55C3" w:rsidP="00E96C1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27" w:type="dxa"/>
            <w:vMerge/>
            <w:tcBorders>
              <w:right w:val="single" w:sz="4" w:space="0" w:color="auto"/>
            </w:tcBorders>
          </w:tcPr>
          <w:p w:rsidR="00EF55C3" w:rsidRPr="00E96C16" w:rsidRDefault="00EF55C3" w:rsidP="00E96C1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</w:tcBorders>
          </w:tcPr>
          <w:p w:rsidR="00EF55C3" w:rsidRPr="00E96C16" w:rsidRDefault="00EF55C3" w:rsidP="00E96C1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92" w:type="dxa"/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</w:rPr>
              <w:t>Уроки развития речи</w:t>
            </w:r>
          </w:p>
        </w:tc>
        <w:tc>
          <w:tcPr>
            <w:tcW w:w="851" w:type="dxa"/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</w:rPr>
              <w:t>Сочинения</w:t>
            </w:r>
          </w:p>
        </w:tc>
        <w:tc>
          <w:tcPr>
            <w:tcW w:w="1275" w:type="dxa"/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</w:rPr>
              <w:t>Изложения</w:t>
            </w:r>
          </w:p>
        </w:tc>
        <w:tc>
          <w:tcPr>
            <w:tcW w:w="965" w:type="dxa"/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</w:tr>
      <w:tr w:rsidR="00EF55C3" w:rsidRPr="00E96C16">
        <w:tc>
          <w:tcPr>
            <w:tcW w:w="817" w:type="dxa"/>
          </w:tcPr>
          <w:p w:rsidR="00EF55C3" w:rsidRPr="00E96C16" w:rsidRDefault="00EF55C3" w:rsidP="00E96C16">
            <w:pPr>
              <w:numPr>
                <w:ilvl w:val="0"/>
                <w:numId w:val="6"/>
              </w:num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</w:rPr>
              <w:t>О языке.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C3" w:rsidRPr="00E96C16">
        <w:tc>
          <w:tcPr>
            <w:tcW w:w="817" w:type="dxa"/>
          </w:tcPr>
          <w:p w:rsidR="00EF55C3" w:rsidRPr="00E96C16" w:rsidRDefault="00EF55C3" w:rsidP="00E96C16">
            <w:pPr>
              <w:numPr>
                <w:ilvl w:val="0"/>
                <w:numId w:val="6"/>
              </w:num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</w:rPr>
              <w:t>Повторение материала, изученного в 5-6 классах.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5" w:type="dxa"/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5C3" w:rsidRPr="00E96C16">
        <w:tc>
          <w:tcPr>
            <w:tcW w:w="817" w:type="dxa"/>
          </w:tcPr>
          <w:p w:rsidR="00EF55C3" w:rsidRPr="00E96C16" w:rsidRDefault="00EF55C3" w:rsidP="00E96C16">
            <w:pPr>
              <w:numPr>
                <w:ilvl w:val="0"/>
                <w:numId w:val="6"/>
              </w:num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</w:rPr>
              <w:t>Наречие.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55C3" w:rsidRPr="00E96C16">
        <w:tc>
          <w:tcPr>
            <w:tcW w:w="817" w:type="dxa"/>
          </w:tcPr>
          <w:p w:rsidR="00EF55C3" w:rsidRPr="00E96C16" w:rsidRDefault="00EF55C3" w:rsidP="00E96C16">
            <w:pPr>
              <w:numPr>
                <w:ilvl w:val="0"/>
                <w:numId w:val="6"/>
              </w:num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</w:rPr>
              <w:t>Предлог.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5" w:type="dxa"/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55C3" w:rsidRPr="00E96C16">
        <w:tc>
          <w:tcPr>
            <w:tcW w:w="817" w:type="dxa"/>
          </w:tcPr>
          <w:p w:rsidR="00EF55C3" w:rsidRPr="00E96C16" w:rsidRDefault="00EF55C3" w:rsidP="00E96C16">
            <w:pPr>
              <w:numPr>
                <w:ilvl w:val="0"/>
                <w:numId w:val="6"/>
              </w:num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</w:rPr>
              <w:t>Союз.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55C3" w:rsidRPr="00E96C16">
        <w:tc>
          <w:tcPr>
            <w:tcW w:w="817" w:type="dxa"/>
          </w:tcPr>
          <w:p w:rsidR="00EF55C3" w:rsidRPr="00E96C16" w:rsidRDefault="00EF55C3" w:rsidP="00E96C16">
            <w:pPr>
              <w:numPr>
                <w:ilvl w:val="0"/>
                <w:numId w:val="6"/>
              </w:num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</w:rPr>
              <w:t>Частица.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5" w:type="dxa"/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55C3" w:rsidRPr="00E96C16">
        <w:tc>
          <w:tcPr>
            <w:tcW w:w="817" w:type="dxa"/>
          </w:tcPr>
          <w:p w:rsidR="00EF55C3" w:rsidRPr="00E96C16" w:rsidRDefault="00EF55C3" w:rsidP="00E96C16">
            <w:pPr>
              <w:numPr>
                <w:ilvl w:val="0"/>
                <w:numId w:val="6"/>
              </w:num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</w:rPr>
              <w:t>Междометия и звукоподражательные слова.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C3" w:rsidRPr="00E96C16">
        <w:tc>
          <w:tcPr>
            <w:tcW w:w="817" w:type="dxa"/>
          </w:tcPr>
          <w:p w:rsidR="00EF55C3" w:rsidRPr="00E96C16" w:rsidRDefault="00EF55C3" w:rsidP="00E96C16">
            <w:pPr>
              <w:numPr>
                <w:ilvl w:val="0"/>
                <w:numId w:val="6"/>
              </w:num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</w:rPr>
              <w:t>Повторение материала, изученного в 7 классе.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55C3" w:rsidRPr="00E96C16">
        <w:tc>
          <w:tcPr>
            <w:tcW w:w="817" w:type="dxa"/>
          </w:tcPr>
          <w:p w:rsidR="00EF55C3" w:rsidRPr="00E96C16" w:rsidRDefault="00EF55C3" w:rsidP="00E96C16">
            <w:pPr>
              <w:numPr>
                <w:ilvl w:val="0"/>
                <w:numId w:val="6"/>
              </w:num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</w:rPr>
              <w:t>Резерв.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C3" w:rsidRPr="00E96C16">
        <w:tc>
          <w:tcPr>
            <w:tcW w:w="817" w:type="dxa"/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08" w:type="dxa"/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96C1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Итого часов: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96C1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136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96C1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90</w:t>
            </w:r>
          </w:p>
        </w:tc>
        <w:tc>
          <w:tcPr>
            <w:tcW w:w="992" w:type="dxa"/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96C1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96C1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96C1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965" w:type="dxa"/>
          </w:tcPr>
          <w:p w:rsidR="00EF55C3" w:rsidRPr="00E96C16" w:rsidRDefault="00EF55C3" w:rsidP="00E96C1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96C1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7</w:t>
            </w:r>
          </w:p>
        </w:tc>
      </w:tr>
    </w:tbl>
    <w:p w:rsidR="00EF55C3" w:rsidRPr="00E96C16" w:rsidRDefault="00EF55C3" w:rsidP="00E96C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6C16" w:rsidRDefault="00E96C16" w:rsidP="00E96C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96C16" w:rsidRDefault="00E96C16" w:rsidP="00E96C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96C16" w:rsidRDefault="00E96C16" w:rsidP="00E96C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96C16" w:rsidRDefault="00E96C16" w:rsidP="00E96C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96C16" w:rsidRDefault="00E96C16" w:rsidP="00E96C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F55C3" w:rsidRPr="00E96C16" w:rsidRDefault="00EF55C3" w:rsidP="00E96C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96C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ОСНОВНОЕ СОДЕРЖАНИЕ ПРОГРАММЫ</w:t>
      </w:r>
    </w:p>
    <w:p w:rsidR="00EF55C3" w:rsidRPr="00E96C16" w:rsidRDefault="00EF55C3" w:rsidP="00E96C1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E96C16">
        <w:rPr>
          <w:rFonts w:ascii="Times New Roman" w:hAnsi="Times New Roman" w:cs="Times New Roman"/>
          <w:b/>
          <w:bCs/>
          <w:spacing w:val="-2"/>
          <w:sz w:val="28"/>
          <w:szCs w:val="28"/>
        </w:rPr>
        <w:t>О ЯЗЫКЕ (1 ч)</w:t>
      </w:r>
    </w:p>
    <w:p w:rsidR="00EF55C3" w:rsidRPr="00E96C16" w:rsidRDefault="00EF55C3" w:rsidP="00E96C1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96C16">
        <w:rPr>
          <w:rFonts w:ascii="Times New Roman" w:hAnsi="Times New Roman" w:cs="Times New Roman"/>
          <w:sz w:val="28"/>
          <w:szCs w:val="28"/>
        </w:rPr>
        <w:t>Язык как развивающееся явление.</w:t>
      </w:r>
    </w:p>
    <w:p w:rsidR="00EF55C3" w:rsidRPr="00E96C16" w:rsidRDefault="00EF55C3" w:rsidP="00E96C1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12"/>
          <w:sz w:val="28"/>
          <w:szCs w:val="28"/>
        </w:rPr>
      </w:pPr>
    </w:p>
    <w:p w:rsidR="00EF55C3" w:rsidRPr="00E96C16" w:rsidRDefault="00EF55C3" w:rsidP="00E96C1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E96C16">
        <w:rPr>
          <w:rFonts w:ascii="Times New Roman" w:hAnsi="Times New Roman" w:cs="Times New Roman"/>
          <w:b/>
          <w:bCs/>
          <w:spacing w:val="-12"/>
          <w:sz w:val="28"/>
          <w:szCs w:val="28"/>
        </w:rPr>
        <w:t>РЕЧЬ (27 ч)</w:t>
      </w:r>
    </w:p>
    <w:p w:rsidR="00EF55C3" w:rsidRPr="00E96C16" w:rsidRDefault="00EF55C3" w:rsidP="00E96C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C16">
        <w:rPr>
          <w:rFonts w:ascii="Times New Roman" w:hAnsi="Times New Roman" w:cs="Times New Roman"/>
          <w:sz w:val="28"/>
          <w:szCs w:val="28"/>
        </w:rPr>
        <w:t>Повторение изученного о тексте, стилях и типах речи; расширение представления о языковых сред</w:t>
      </w:r>
      <w:r w:rsidRPr="00E96C16">
        <w:rPr>
          <w:rFonts w:ascii="Times New Roman" w:hAnsi="Times New Roman" w:cs="Times New Roman"/>
          <w:sz w:val="28"/>
          <w:szCs w:val="28"/>
        </w:rPr>
        <w:softHyphen/>
        <w:t>ствах, характерных для разных типов и стилей речи.</w:t>
      </w:r>
    </w:p>
    <w:p w:rsidR="00EF55C3" w:rsidRPr="00E96C16" w:rsidRDefault="00EF55C3" w:rsidP="00E96C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C16">
        <w:rPr>
          <w:rFonts w:ascii="Times New Roman" w:hAnsi="Times New Roman" w:cs="Times New Roman"/>
          <w:spacing w:val="44"/>
          <w:sz w:val="28"/>
          <w:szCs w:val="28"/>
        </w:rPr>
        <w:t>Текст.</w:t>
      </w:r>
      <w:r w:rsidRPr="00E96C16">
        <w:rPr>
          <w:rFonts w:ascii="Times New Roman" w:hAnsi="Times New Roman" w:cs="Times New Roman"/>
          <w:sz w:val="28"/>
          <w:szCs w:val="28"/>
        </w:rPr>
        <w:t xml:space="preserve"> Прямой и обратный (экспрессивный) порядок слов в предложениях текста; средства свя</w:t>
      </w:r>
      <w:r w:rsidRPr="00E96C16">
        <w:rPr>
          <w:rFonts w:ascii="Times New Roman" w:hAnsi="Times New Roman" w:cs="Times New Roman"/>
          <w:sz w:val="28"/>
          <w:szCs w:val="28"/>
        </w:rPr>
        <w:softHyphen/>
        <w:t>зи предложений — наречия и предложно-падежные сочетания со значением места и времени, сою</w:t>
      </w:r>
      <w:r w:rsidRPr="00E96C16">
        <w:rPr>
          <w:rFonts w:ascii="Times New Roman" w:hAnsi="Times New Roman" w:cs="Times New Roman"/>
          <w:sz w:val="28"/>
          <w:szCs w:val="28"/>
        </w:rPr>
        <w:softHyphen/>
        <w:t xml:space="preserve">зы </w:t>
      </w:r>
      <w:r w:rsidRPr="00E96C16">
        <w:rPr>
          <w:rFonts w:ascii="Times New Roman" w:hAnsi="Times New Roman" w:cs="Times New Roman"/>
          <w:i/>
          <w:iCs/>
          <w:sz w:val="28"/>
          <w:szCs w:val="28"/>
        </w:rPr>
        <w:t>и, да, а, но, же.</w:t>
      </w:r>
    </w:p>
    <w:p w:rsidR="00EF55C3" w:rsidRPr="00E96C16" w:rsidRDefault="00EF55C3" w:rsidP="00E96C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C16">
        <w:rPr>
          <w:rFonts w:ascii="Times New Roman" w:hAnsi="Times New Roman" w:cs="Times New Roman"/>
          <w:spacing w:val="54"/>
          <w:sz w:val="28"/>
          <w:szCs w:val="28"/>
        </w:rPr>
        <w:t>Стили</w:t>
      </w:r>
      <w:r w:rsidRPr="00E96C16">
        <w:rPr>
          <w:rFonts w:ascii="Times New Roman" w:hAnsi="Times New Roman" w:cs="Times New Roman"/>
          <w:sz w:val="28"/>
          <w:szCs w:val="28"/>
        </w:rPr>
        <w:t xml:space="preserve"> речи: публицистический стиль (сфе</w:t>
      </w:r>
      <w:r w:rsidRPr="00E96C16">
        <w:rPr>
          <w:rFonts w:ascii="Times New Roman" w:hAnsi="Times New Roman" w:cs="Times New Roman"/>
          <w:sz w:val="28"/>
          <w:szCs w:val="28"/>
        </w:rPr>
        <w:softHyphen/>
        <w:t>ра употребления, задача речи, характерные языко</w:t>
      </w:r>
      <w:r w:rsidRPr="00E96C16">
        <w:rPr>
          <w:rFonts w:ascii="Times New Roman" w:hAnsi="Times New Roman" w:cs="Times New Roman"/>
          <w:sz w:val="28"/>
          <w:szCs w:val="28"/>
        </w:rPr>
        <w:softHyphen/>
        <w:t>вые средства). Характерные композиционные фор</w:t>
      </w:r>
      <w:r w:rsidRPr="00E96C16">
        <w:rPr>
          <w:rFonts w:ascii="Times New Roman" w:hAnsi="Times New Roman" w:cs="Times New Roman"/>
          <w:sz w:val="28"/>
          <w:szCs w:val="28"/>
        </w:rPr>
        <w:softHyphen/>
        <w:t>мы: заметка в газету, рекламное сообщение.</w:t>
      </w:r>
    </w:p>
    <w:p w:rsidR="00EF55C3" w:rsidRPr="00E96C16" w:rsidRDefault="00EF55C3" w:rsidP="00E96C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C16">
        <w:rPr>
          <w:rFonts w:ascii="Times New Roman" w:hAnsi="Times New Roman" w:cs="Times New Roman"/>
          <w:sz w:val="28"/>
          <w:szCs w:val="28"/>
        </w:rPr>
        <w:t>Типы речи: строение типового фрагмента текста с описанием состояния человека; рассужде</w:t>
      </w:r>
      <w:r w:rsidRPr="00E96C16">
        <w:rPr>
          <w:rFonts w:ascii="Times New Roman" w:hAnsi="Times New Roman" w:cs="Times New Roman"/>
          <w:sz w:val="28"/>
          <w:szCs w:val="28"/>
        </w:rPr>
        <w:softHyphen/>
        <w:t>ния-размышления.</w:t>
      </w:r>
    </w:p>
    <w:p w:rsidR="00EF55C3" w:rsidRPr="00E96C16" w:rsidRDefault="00EF55C3" w:rsidP="00E96C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6C16">
        <w:rPr>
          <w:rFonts w:ascii="Times New Roman" w:hAnsi="Times New Roman" w:cs="Times New Roman"/>
          <w:spacing w:val="57"/>
          <w:sz w:val="28"/>
          <w:szCs w:val="28"/>
        </w:rPr>
        <w:t>Основные</w:t>
      </w:r>
      <w:r w:rsidRPr="00E96C16">
        <w:rPr>
          <w:rFonts w:ascii="Times New Roman" w:hAnsi="Times New Roman" w:cs="Times New Roman"/>
          <w:spacing w:val="59"/>
          <w:sz w:val="28"/>
          <w:szCs w:val="28"/>
        </w:rPr>
        <w:t>умения</w:t>
      </w:r>
      <w:proofErr w:type="spellEnd"/>
    </w:p>
    <w:p w:rsidR="00EF55C3" w:rsidRPr="00E96C16" w:rsidRDefault="00EF55C3" w:rsidP="00E96C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C16">
        <w:rPr>
          <w:rFonts w:ascii="Times New Roman" w:hAnsi="Times New Roman" w:cs="Times New Roman"/>
          <w:i/>
          <w:iCs/>
          <w:sz w:val="28"/>
          <w:szCs w:val="28"/>
        </w:rPr>
        <w:t xml:space="preserve">Чтение и </w:t>
      </w:r>
      <w:proofErr w:type="spellStart"/>
      <w:r w:rsidRPr="00E96C16">
        <w:rPr>
          <w:rFonts w:ascii="Times New Roman" w:hAnsi="Times New Roman" w:cs="Times New Roman"/>
          <w:i/>
          <w:iCs/>
          <w:sz w:val="28"/>
          <w:szCs w:val="28"/>
        </w:rPr>
        <w:t>аудирование</w:t>
      </w:r>
      <w:proofErr w:type="spellEnd"/>
      <w:r w:rsidRPr="00E96C16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E96C16">
        <w:rPr>
          <w:rFonts w:ascii="Times New Roman" w:hAnsi="Times New Roman" w:cs="Times New Roman"/>
          <w:sz w:val="28"/>
          <w:szCs w:val="28"/>
        </w:rPr>
        <w:t>Выразительно читать текст публицистического стиля. Просматривать местную газету, ориентироваться в содержании но</w:t>
      </w:r>
      <w:r w:rsidRPr="00E96C16">
        <w:rPr>
          <w:rFonts w:ascii="Times New Roman" w:hAnsi="Times New Roman" w:cs="Times New Roman"/>
          <w:sz w:val="28"/>
          <w:szCs w:val="28"/>
        </w:rPr>
        <w:softHyphen/>
        <w:t>мера по заголовкам статей, а в содержании статьи по ключевым словам, абзацным фразам; при обна</w:t>
      </w:r>
      <w:r w:rsidRPr="00E96C16">
        <w:rPr>
          <w:rFonts w:ascii="Times New Roman" w:hAnsi="Times New Roman" w:cs="Times New Roman"/>
          <w:sz w:val="28"/>
          <w:szCs w:val="28"/>
        </w:rPr>
        <w:softHyphen/>
        <w:t>ружении интересной (нужной) информации пере</w:t>
      </w:r>
      <w:r w:rsidRPr="00E96C16">
        <w:rPr>
          <w:rFonts w:ascii="Times New Roman" w:hAnsi="Times New Roman" w:cs="Times New Roman"/>
          <w:sz w:val="28"/>
          <w:szCs w:val="28"/>
        </w:rPr>
        <w:softHyphen/>
        <w:t>ходить на вдумчивое, изучающее чтение, фиксиро</w:t>
      </w:r>
      <w:r w:rsidRPr="00E96C16">
        <w:rPr>
          <w:rFonts w:ascii="Times New Roman" w:hAnsi="Times New Roman" w:cs="Times New Roman"/>
          <w:sz w:val="28"/>
          <w:szCs w:val="28"/>
        </w:rPr>
        <w:softHyphen/>
        <w:t>вать главное содержание прочитанного в виде тези</w:t>
      </w:r>
      <w:r w:rsidRPr="00E96C16">
        <w:rPr>
          <w:rFonts w:ascii="Times New Roman" w:hAnsi="Times New Roman" w:cs="Times New Roman"/>
          <w:sz w:val="28"/>
          <w:szCs w:val="28"/>
        </w:rPr>
        <w:softHyphen/>
        <w:t>сов.</w:t>
      </w:r>
    </w:p>
    <w:p w:rsidR="00EF55C3" w:rsidRPr="00E96C16" w:rsidRDefault="00EF55C3" w:rsidP="00E96C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C16">
        <w:rPr>
          <w:rFonts w:ascii="Times New Roman" w:hAnsi="Times New Roman" w:cs="Times New Roman"/>
          <w:sz w:val="28"/>
          <w:szCs w:val="28"/>
        </w:rPr>
        <w:t xml:space="preserve">Слушать информационные </w:t>
      </w:r>
      <w:proofErr w:type="gramStart"/>
      <w:r w:rsidRPr="00E96C16">
        <w:rPr>
          <w:rFonts w:ascii="Times New Roman" w:hAnsi="Times New Roman" w:cs="Times New Roman"/>
          <w:sz w:val="28"/>
          <w:szCs w:val="28"/>
        </w:rPr>
        <w:t>теле</w:t>
      </w:r>
      <w:proofErr w:type="gramEnd"/>
      <w:r w:rsidRPr="00E96C16">
        <w:rPr>
          <w:rFonts w:ascii="Times New Roman" w:hAnsi="Times New Roman" w:cs="Times New Roman"/>
          <w:sz w:val="28"/>
          <w:szCs w:val="28"/>
        </w:rPr>
        <w:t>- и радиопереда</w:t>
      </w:r>
      <w:r w:rsidRPr="00E96C16">
        <w:rPr>
          <w:rFonts w:ascii="Times New Roman" w:hAnsi="Times New Roman" w:cs="Times New Roman"/>
          <w:sz w:val="28"/>
          <w:szCs w:val="28"/>
        </w:rPr>
        <w:softHyphen/>
        <w:t>чи с установкой на определение темы и основной мысли сообщения.</w:t>
      </w:r>
    </w:p>
    <w:p w:rsidR="00EF55C3" w:rsidRPr="00E96C16" w:rsidRDefault="00EF55C3" w:rsidP="00E96C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C16">
        <w:rPr>
          <w:rFonts w:ascii="Times New Roman" w:hAnsi="Times New Roman" w:cs="Times New Roman"/>
          <w:i/>
          <w:iCs/>
          <w:sz w:val="28"/>
          <w:szCs w:val="28"/>
        </w:rPr>
        <w:t xml:space="preserve">Анализ текста. </w:t>
      </w:r>
      <w:r w:rsidRPr="00E96C16">
        <w:rPr>
          <w:rFonts w:ascii="Times New Roman" w:hAnsi="Times New Roman" w:cs="Times New Roman"/>
          <w:sz w:val="28"/>
          <w:szCs w:val="28"/>
        </w:rPr>
        <w:t>Определять стиль речи; нахо</w:t>
      </w:r>
      <w:r w:rsidRPr="00E96C16">
        <w:rPr>
          <w:rFonts w:ascii="Times New Roman" w:hAnsi="Times New Roman" w:cs="Times New Roman"/>
          <w:sz w:val="28"/>
          <w:szCs w:val="28"/>
        </w:rPr>
        <w:softHyphen/>
        <w:t xml:space="preserve">дить в тексте языковые средства, характерные </w:t>
      </w:r>
      <w:proofErr w:type="gramStart"/>
      <w:r w:rsidRPr="00E96C16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EF55C3" w:rsidRPr="00E96C16" w:rsidRDefault="00EF55C3" w:rsidP="00E96C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6C16">
        <w:rPr>
          <w:rFonts w:ascii="Times New Roman" w:hAnsi="Times New Roman" w:cs="Times New Roman"/>
          <w:sz w:val="28"/>
          <w:szCs w:val="28"/>
        </w:rPr>
        <w:t>публицистического стиля речи; определять прямой и обратный порядок слов в предложениях текста; определять способы и средства связи предложений в тексте; определять в тексте ведущий тип речи, на</w:t>
      </w:r>
      <w:r w:rsidRPr="00E96C16">
        <w:rPr>
          <w:rFonts w:ascii="Times New Roman" w:hAnsi="Times New Roman" w:cs="Times New Roman"/>
          <w:sz w:val="28"/>
          <w:szCs w:val="28"/>
        </w:rPr>
        <w:softHyphen/>
        <w:t>ходить в нем фрагменты с иным типовым значени</w:t>
      </w:r>
      <w:r w:rsidRPr="00E96C16">
        <w:rPr>
          <w:rFonts w:ascii="Times New Roman" w:hAnsi="Times New Roman" w:cs="Times New Roman"/>
          <w:sz w:val="28"/>
          <w:szCs w:val="28"/>
        </w:rPr>
        <w:softHyphen/>
        <w:t>ем (описание состояния человека, рассуждение-размышление, отдельные языковые средства, пере</w:t>
      </w:r>
      <w:r w:rsidRPr="00E96C16">
        <w:rPr>
          <w:rFonts w:ascii="Times New Roman" w:hAnsi="Times New Roman" w:cs="Times New Roman"/>
          <w:sz w:val="28"/>
          <w:szCs w:val="28"/>
        </w:rPr>
        <w:softHyphen/>
        <w:t>дающие оценку предметов, действий, состояний и др.) и объяснять целесообразность их соединения в данном тексте.</w:t>
      </w:r>
      <w:proofErr w:type="gramEnd"/>
    </w:p>
    <w:p w:rsidR="00EF55C3" w:rsidRPr="00E96C16" w:rsidRDefault="00EF55C3" w:rsidP="00E96C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C16">
        <w:rPr>
          <w:rFonts w:ascii="Times New Roman" w:hAnsi="Times New Roman" w:cs="Times New Roman"/>
          <w:i/>
          <w:iCs/>
          <w:sz w:val="28"/>
          <w:szCs w:val="28"/>
        </w:rPr>
        <w:t xml:space="preserve">Воспроизведение текста. </w:t>
      </w:r>
      <w:r w:rsidRPr="00E96C16">
        <w:rPr>
          <w:rFonts w:ascii="Times New Roman" w:hAnsi="Times New Roman" w:cs="Times New Roman"/>
          <w:sz w:val="28"/>
          <w:szCs w:val="28"/>
        </w:rPr>
        <w:t>Подробно, сжато и выборочно (устно и письменно) пересказывать тексты, содержащие описание состояния человека, его оценку и другие изученные типы речи. Сохра</w:t>
      </w:r>
      <w:r w:rsidRPr="00E96C16">
        <w:rPr>
          <w:rFonts w:ascii="Times New Roman" w:hAnsi="Times New Roman" w:cs="Times New Roman"/>
          <w:sz w:val="28"/>
          <w:szCs w:val="28"/>
        </w:rPr>
        <w:softHyphen/>
        <w:t>нять в изложении, близком к тексту, типологиче</w:t>
      </w:r>
      <w:r w:rsidRPr="00E96C16">
        <w:rPr>
          <w:rFonts w:ascii="Times New Roman" w:hAnsi="Times New Roman" w:cs="Times New Roman"/>
          <w:sz w:val="28"/>
          <w:szCs w:val="28"/>
        </w:rPr>
        <w:softHyphen/>
        <w:t>скую структуру текста и выразительные языковые и речевые средства.</w:t>
      </w:r>
    </w:p>
    <w:p w:rsidR="00EF55C3" w:rsidRPr="00E96C16" w:rsidRDefault="00EF55C3" w:rsidP="00E96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C16">
        <w:rPr>
          <w:rFonts w:ascii="Times New Roman" w:hAnsi="Times New Roman" w:cs="Times New Roman"/>
          <w:i/>
          <w:iCs/>
          <w:sz w:val="28"/>
          <w:szCs w:val="28"/>
        </w:rPr>
        <w:t xml:space="preserve">Создание   текста. </w:t>
      </w:r>
      <w:r w:rsidRPr="00E96C16">
        <w:rPr>
          <w:rFonts w:ascii="Times New Roman" w:hAnsi="Times New Roman" w:cs="Times New Roman"/>
          <w:sz w:val="28"/>
          <w:szCs w:val="28"/>
        </w:rPr>
        <w:t>Уметь видеть проявление физического и психического состояния человека во внешности  людей  (в  выражении  лица,   мимике, жестах, голосе, интонации, позе, походке) и пере</w:t>
      </w:r>
      <w:r w:rsidRPr="00E96C16">
        <w:rPr>
          <w:rFonts w:ascii="Times New Roman" w:hAnsi="Times New Roman" w:cs="Times New Roman"/>
          <w:sz w:val="28"/>
          <w:szCs w:val="28"/>
        </w:rPr>
        <w:softHyphen/>
        <w:t>давать его словами, пользуясь богатой синоними</w:t>
      </w:r>
      <w:r w:rsidRPr="00E96C16">
        <w:rPr>
          <w:rFonts w:ascii="Times New Roman" w:hAnsi="Times New Roman" w:cs="Times New Roman"/>
          <w:sz w:val="28"/>
          <w:szCs w:val="28"/>
        </w:rPr>
        <w:softHyphen/>
        <w:t>кой глаголов, наречий, прилагательных и сущест</w:t>
      </w:r>
      <w:r w:rsidRPr="00E96C16">
        <w:rPr>
          <w:rFonts w:ascii="Times New Roman" w:hAnsi="Times New Roman" w:cs="Times New Roman"/>
          <w:sz w:val="28"/>
          <w:szCs w:val="28"/>
        </w:rPr>
        <w:softHyphen/>
        <w:t>вительных со значением состояния лица. Создавать этюды, отражающие то или иное состояние челове</w:t>
      </w:r>
      <w:r w:rsidRPr="00E96C16">
        <w:rPr>
          <w:rFonts w:ascii="Times New Roman" w:hAnsi="Times New Roman" w:cs="Times New Roman"/>
          <w:sz w:val="28"/>
          <w:szCs w:val="28"/>
        </w:rPr>
        <w:softHyphen/>
        <w:t>ка, прочитанное по его внешности с помощью фото</w:t>
      </w:r>
      <w:r w:rsidRPr="00E96C16">
        <w:rPr>
          <w:rFonts w:ascii="Times New Roman" w:hAnsi="Times New Roman" w:cs="Times New Roman"/>
          <w:sz w:val="28"/>
          <w:szCs w:val="28"/>
        </w:rPr>
        <w:softHyphen/>
        <w:t>графии,  репродукции картины,  в непосредствен</w:t>
      </w:r>
      <w:r w:rsidRPr="00E96C16">
        <w:rPr>
          <w:rFonts w:ascii="Times New Roman" w:hAnsi="Times New Roman" w:cs="Times New Roman"/>
          <w:sz w:val="28"/>
          <w:szCs w:val="28"/>
        </w:rPr>
        <w:softHyphen/>
        <w:t xml:space="preserve">ном общении (возможная учебная ситуация «Игра в портреты»). </w:t>
      </w:r>
      <w:proofErr w:type="gramStart"/>
      <w:r w:rsidRPr="00E96C16">
        <w:rPr>
          <w:rFonts w:ascii="Times New Roman" w:hAnsi="Times New Roman" w:cs="Times New Roman"/>
          <w:sz w:val="28"/>
          <w:szCs w:val="28"/>
        </w:rPr>
        <w:t>Создавать устные и письменные вы</w:t>
      </w:r>
      <w:r w:rsidRPr="00E96C16">
        <w:rPr>
          <w:rFonts w:ascii="Times New Roman" w:hAnsi="Times New Roman" w:cs="Times New Roman"/>
          <w:sz w:val="28"/>
          <w:szCs w:val="28"/>
        </w:rPr>
        <w:softHyphen/>
        <w:t>сказывания художественного и публицистическо</w:t>
      </w:r>
      <w:r w:rsidRPr="00E96C16">
        <w:rPr>
          <w:rFonts w:ascii="Times New Roman" w:hAnsi="Times New Roman" w:cs="Times New Roman"/>
          <w:sz w:val="28"/>
          <w:szCs w:val="28"/>
        </w:rPr>
        <w:softHyphen/>
        <w:t>го стилей, раскрывая в них свое отношение к пред</w:t>
      </w:r>
      <w:r w:rsidRPr="00E96C16">
        <w:rPr>
          <w:rFonts w:ascii="Times New Roman" w:hAnsi="Times New Roman" w:cs="Times New Roman"/>
          <w:sz w:val="28"/>
          <w:szCs w:val="28"/>
        </w:rPr>
        <w:softHyphen/>
        <w:t>мету речи, оценивая явления и поступки людей: писать сочинения-описания внешности и состоя</w:t>
      </w:r>
      <w:r w:rsidRPr="00E96C16">
        <w:rPr>
          <w:rFonts w:ascii="Times New Roman" w:hAnsi="Times New Roman" w:cs="Times New Roman"/>
          <w:sz w:val="28"/>
          <w:szCs w:val="28"/>
        </w:rPr>
        <w:softHyphen/>
        <w:t>ния человека,  сочинения повествовательного ха</w:t>
      </w:r>
      <w:r w:rsidRPr="00E96C16">
        <w:rPr>
          <w:rFonts w:ascii="Times New Roman" w:hAnsi="Times New Roman" w:cs="Times New Roman"/>
          <w:sz w:val="28"/>
          <w:szCs w:val="28"/>
        </w:rPr>
        <w:softHyphen/>
        <w:t>рактера (рассказ по данному началу или концу, на основе данного сюжета, на материале жизненного опыта учащихся); сочинения-размышления, сочи</w:t>
      </w:r>
      <w:r w:rsidRPr="00E96C16">
        <w:rPr>
          <w:rFonts w:ascii="Times New Roman" w:hAnsi="Times New Roman" w:cs="Times New Roman"/>
          <w:sz w:val="28"/>
          <w:szCs w:val="28"/>
        </w:rPr>
        <w:softHyphen/>
        <w:t>нения дискуссионного характера на морально-эти</w:t>
      </w:r>
      <w:r w:rsidRPr="00E96C16">
        <w:rPr>
          <w:rFonts w:ascii="Times New Roman" w:hAnsi="Times New Roman" w:cs="Times New Roman"/>
          <w:sz w:val="28"/>
          <w:szCs w:val="28"/>
        </w:rPr>
        <w:softHyphen/>
        <w:t>ческую тему с доказательством от противного.</w:t>
      </w:r>
      <w:proofErr w:type="gramEnd"/>
      <w:r w:rsidRPr="00E96C16">
        <w:rPr>
          <w:rFonts w:ascii="Times New Roman" w:hAnsi="Times New Roman" w:cs="Times New Roman"/>
          <w:sz w:val="28"/>
          <w:szCs w:val="28"/>
        </w:rPr>
        <w:t xml:space="preserve"> Пи</w:t>
      </w:r>
      <w:r w:rsidRPr="00E96C16">
        <w:rPr>
          <w:rFonts w:ascii="Times New Roman" w:hAnsi="Times New Roman" w:cs="Times New Roman"/>
          <w:sz w:val="28"/>
          <w:szCs w:val="28"/>
        </w:rPr>
        <w:softHyphen/>
        <w:t>сать заметки в газету, рекламные аннотации.</w:t>
      </w:r>
    </w:p>
    <w:p w:rsidR="00EF55C3" w:rsidRPr="00E96C16" w:rsidRDefault="00EF55C3" w:rsidP="00E96C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C16">
        <w:rPr>
          <w:rFonts w:ascii="Times New Roman" w:hAnsi="Times New Roman" w:cs="Times New Roman"/>
          <w:i/>
          <w:iCs/>
          <w:sz w:val="28"/>
          <w:szCs w:val="28"/>
        </w:rPr>
        <w:t xml:space="preserve">Совершенствование текста. </w:t>
      </w:r>
      <w:r w:rsidRPr="00E96C16">
        <w:rPr>
          <w:rFonts w:ascii="Times New Roman" w:hAnsi="Times New Roman" w:cs="Times New Roman"/>
          <w:sz w:val="28"/>
          <w:szCs w:val="28"/>
        </w:rPr>
        <w:t xml:space="preserve">С учетом стиля речи совершенствовать </w:t>
      </w:r>
      <w:proofErr w:type="gramStart"/>
      <w:r w:rsidRPr="00E96C16">
        <w:rPr>
          <w:rFonts w:ascii="Times New Roman" w:hAnsi="Times New Roman" w:cs="Times New Roman"/>
          <w:sz w:val="28"/>
          <w:szCs w:val="28"/>
        </w:rPr>
        <w:t>написанное</w:t>
      </w:r>
      <w:proofErr w:type="gramEnd"/>
      <w:r w:rsidRPr="00E96C16">
        <w:rPr>
          <w:rFonts w:ascii="Times New Roman" w:hAnsi="Times New Roman" w:cs="Times New Roman"/>
          <w:sz w:val="28"/>
          <w:szCs w:val="28"/>
        </w:rPr>
        <w:t>: повышать вы</w:t>
      </w:r>
      <w:r w:rsidRPr="00E96C16">
        <w:rPr>
          <w:rFonts w:ascii="Times New Roman" w:hAnsi="Times New Roman" w:cs="Times New Roman"/>
          <w:sz w:val="28"/>
          <w:szCs w:val="28"/>
        </w:rPr>
        <w:softHyphen/>
        <w:t>разительность речи, используя в высказываниях разговорного, художественного и публицистиче</w:t>
      </w:r>
      <w:r w:rsidRPr="00E96C16">
        <w:rPr>
          <w:rFonts w:ascii="Times New Roman" w:hAnsi="Times New Roman" w:cs="Times New Roman"/>
          <w:sz w:val="28"/>
          <w:szCs w:val="28"/>
        </w:rPr>
        <w:softHyphen/>
        <w:t>ского стиля выразительные языковые и речевые средства, в том числе обратный порядок слов, экс</w:t>
      </w:r>
      <w:r w:rsidRPr="00E96C16">
        <w:rPr>
          <w:rFonts w:ascii="Times New Roman" w:hAnsi="Times New Roman" w:cs="Times New Roman"/>
          <w:sz w:val="28"/>
          <w:szCs w:val="28"/>
        </w:rPr>
        <w:softHyphen/>
        <w:t>прессивный повтор, вопросно-ответную форму из</w:t>
      </w:r>
      <w:r w:rsidRPr="00E96C16">
        <w:rPr>
          <w:rFonts w:ascii="Times New Roman" w:hAnsi="Times New Roman" w:cs="Times New Roman"/>
          <w:sz w:val="28"/>
          <w:szCs w:val="28"/>
        </w:rPr>
        <w:softHyphen/>
        <w:t>ложения.</w:t>
      </w:r>
    </w:p>
    <w:p w:rsidR="00EF55C3" w:rsidRPr="00E96C16" w:rsidRDefault="00EF55C3" w:rsidP="00E96C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55C3" w:rsidRPr="00E96C16" w:rsidRDefault="00EF55C3" w:rsidP="00E96C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6C16">
        <w:rPr>
          <w:rFonts w:ascii="Times New Roman" w:hAnsi="Times New Roman" w:cs="Times New Roman"/>
          <w:b/>
          <w:bCs/>
          <w:sz w:val="28"/>
          <w:szCs w:val="28"/>
        </w:rPr>
        <w:t xml:space="preserve">ЗАКРЕПЛЕНИЕ И УГЛУБЛЕНИЕ </w:t>
      </w:r>
      <w:proofErr w:type="gramStart"/>
      <w:r w:rsidRPr="00E96C16">
        <w:rPr>
          <w:rFonts w:ascii="Times New Roman" w:hAnsi="Times New Roman" w:cs="Times New Roman"/>
          <w:b/>
          <w:bCs/>
          <w:sz w:val="28"/>
          <w:szCs w:val="28"/>
        </w:rPr>
        <w:t>ИЗУЧЕННОГО</w:t>
      </w:r>
      <w:proofErr w:type="gramEnd"/>
      <w:r w:rsidRPr="00E96C16">
        <w:rPr>
          <w:rFonts w:ascii="Times New Roman" w:hAnsi="Times New Roman" w:cs="Times New Roman"/>
          <w:b/>
          <w:bCs/>
          <w:sz w:val="28"/>
          <w:szCs w:val="28"/>
        </w:rPr>
        <w:t xml:space="preserve"> В 5-6 КЛАССАХ (24ч)</w:t>
      </w:r>
    </w:p>
    <w:p w:rsidR="00EF55C3" w:rsidRPr="00E96C16" w:rsidRDefault="00EF55C3" w:rsidP="00E96C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C16">
        <w:rPr>
          <w:rFonts w:ascii="Times New Roman" w:hAnsi="Times New Roman" w:cs="Times New Roman"/>
          <w:sz w:val="28"/>
          <w:szCs w:val="28"/>
        </w:rPr>
        <w:t>Звуковая сторона речи: звуки речи; словесное и логическое ударение; интонация.</w:t>
      </w:r>
    </w:p>
    <w:p w:rsidR="00EF55C3" w:rsidRPr="00E96C16" w:rsidRDefault="00EF55C3" w:rsidP="00E96C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C16">
        <w:rPr>
          <w:rFonts w:ascii="Times New Roman" w:hAnsi="Times New Roman" w:cs="Times New Roman"/>
          <w:sz w:val="28"/>
          <w:szCs w:val="28"/>
        </w:rPr>
        <w:t>Словообразование знаменательных частей речи. Правописание: орфография и пунктуация. Лекси</w:t>
      </w:r>
      <w:r w:rsidRPr="00E96C16">
        <w:rPr>
          <w:rFonts w:ascii="Times New Roman" w:hAnsi="Times New Roman" w:cs="Times New Roman"/>
          <w:sz w:val="28"/>
          <w:szCs w:val="28"/>
        </w:rPr>
        <w:softHyphen/>
        <w:t>ческая система языка. Грамматика: морфология и синтаксис.</w:t>
      </w:r>
    </w:p>
    <w:p w:rsidR="00EF55C3" w:rsidRPr="00E96C16" w:rsidRDefault="00EF55C3" w:rsidP="00E96C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C16">
        <w:rPr>
          <w:rFonts w:ascii="Times New Roman" w:hAnsi="Times New Roman" w:cs="Times New Roman"/>
          <w:sz w:val="28"/>
          <w:szCs w:val="28"/>
        </w:rPr>
        <w:t>Глагол, его спрягаемые формы. Правописание личных окончаний глагола. Причастие и дееприча</w:t>
      </w:r>
      <w:r w:rsidRPr="00E96C16">
        <w:rPr>
          <w:rFonts w:ascii="Times New Roman" w:hAnsi="Times New Roman" w:cs="Times New Roman"/>
          <w:sz w:val="28"/>
          <w:szCs w:val="28"/>
        </w:rPr>
        <w:softHyphen/>
        <w:t xml:space="preserve">стие. Правописание суффиксов глагола и причастия. </w:t>
      </w:r>
      <w:r w:rsidRPr="00E96C16">
        <w:rPr>
          <w:rFonts w:ascii="Times New Roman" w:hAnsi="Times New Roman" w:cs="Times New Roman"/>
          <w:i/>
          <w:iCs/>
          <w:sz w:val="28"/>
          <w:szCs w:val="28"/>
        </w:rPr>
        <w:t xml:space="preserve">Не </w:t>
      </w:r>
      <w:r w:rsidRPr="00E96C16">
        <w:rPr>
          <w:rFonts w:ascii="Times New Roman" w:hAnsi="Times New Roman" w:cs="Times New Roman"/>
          <w:sz w:val="28"/>
          <w:szCs w:val="28"/>
        </w:rPr>
        <w:t>с глаголами, причастиями, деепричастиями.</w:t>
      </w:r>
    </w:p>
    <w:p w:rsidR="00EF55C3" w:rsidRPr="00E96C16" w:rsidRDefault="00EF55C3" w:rsidP="00E96C1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F55C3" w:rsidRPr="00E96C16" w:rsidRDefault="00EF55C3" w:rsidP="00E96C1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E96C16">
        <w:rPr>
          <w:rFonts w:ascii="Times New Roman" w:hAnsi="Times New Roman" w:cs="Times New Roman"/>
          <w:b/>
          <w:bCs/>
          <w:sz w:val="28"/>
          <w:szCs w:val="28"/>
        </w:rPr>
        <w:t>ЯЗЫК. ПРАВОПИСАНИЕ. КУЛЬТУРА РЕЧИ</w:t>
      </w:r>
    </w:p>
    <w:p w:rsidR="00EF55C3" w:rsidRPr="00E96C16" w:rsidRDefault="00EF55C3" w:rsidP="00E96C1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96C16">
        <w:rPr>
          <w:rFonts w:ascii="Times New Roman" w:hAnsi="Times New Roman" w:cs="Times New Roman"/>
          <w:sz w:val="28"/>
          <w:szCs w:val="28"/>
        </w:rPr>
        <w:t>Морфология. Орфография</w:t>
      </w:r>
    </w:p>
    <w:p w:rsidR="00EF55C3" w:rsidRPr="00E96C16" w:rsidRDefault="00EF55C3" w:rsidP="00E96C1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96C16">
        <w:rPr>
          <w:rFonts w:ascii="Times New Roman" w:hAnsi="Times New Roman" w:cs="Times New Roman"/>
          <w:b/>
          <w:bCs/>
          <w:spacing w:val="-8"/>
          <w:sz w:val="28"/>
          <w:szCs w:val="28"/>
        </w:rPr>
        <w:t>НАРЕЧИЕ(25 ч)</w:t>
      </w:r>
    </w:p>
    <w:p w:rsidR="00EF55C3" w:rsidRPr="00E96C16" w:rsidRDefault="00EF55C3" w:rsidP="00E96C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C16">
        <w:rPr>
          <w:rFonts w:ascii="Times New Roman" w:hAnsi="Times New Roman" w:cs="Times New Roman"/>
          <w:sz w:val="28"/>
          <w:szCs w:val="28"/>
        </w:rPr>
        <w:t>Наречие как часть речи: общее грамматическое значение, морфологические признаки, роль в пред</w:t>
      </w:r>
      <w:r w:rsidRPr="00E96C16">
        <w:rPr>
          <w:rFonts w:ascii="Times New Roman" w:hAnsi="Times New Roman" w:cs="Times New Roman"/>
          <w:sz w:val="28"/>
          <w:szCs w:val="28"/>
        </w:rPr>
        <w:softHyphen/>
        <w:t>ложении.</w:t>
      </w:r>
    </w:p>
    <w:p w:rsidR="00EF55C3" w:rsidRPr="00E96C16" w:rsidRDefault="00EF55C3" w:rsidP="00E96C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C16">
        <w:rPr>
          <w:rFonts w:ascii="Times New Roman" w:hAnsi="Times New Roman" w:cs="Times New Roman"/>
          <w:sz w:val="28"/>
          <w:szCs w:val="28"/>
        </w:rPr>
        <w:t>Степени сравнения наречий.</w:t>
      </w:r>
    </w:p>
    <w:p w:rsidR="00EF55C3" w:rsidRPr="00E96C16" w:rsidRDefault="00EF55C3" w:rsidP="00E96C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C16">
        <w:rPr>
          <w:rFonts w:ascii="Times New Roman" w:hAnsi="Times New Roman" w:cs="Times New Roman"/>
          <w:sz w:val="28"/>
          <w:szCs w:val="28"/>
        </w:rPr>
        <w:t xml:space="preserve">Правописание </w:t>
      </w:r>
      <w:r w:rsidRPr="00E96C16">
        <w:rPr>
          <w:rFonts w:ascii="Times New Roman" w:hAnsi="Times New Roman" w:cs="Times New Roman"/>
          <w:i/>
          <w:iCs/>
          <w:sz w:val="28"/>
          <w:szCs w:val="28"/>
        </w:rPr>
        <w:t xml:space="preserve">не </w:t>
      </w:r>
      <w:r w:rsidRPr="00E96C16">
        <w:rPr>
          <w:rFonts w:ascii="Times New Roman" w:hAnsi="Times New Roman" w:cs="Times New Roman"/>
          <w:sz w:val="28"/>
          <w:szCs w:val="28"/>
        </w:rPr>
        <w:t xml:space="preserve">и </w:t>
      </w:r>
      <w:r w:rsidRPr="00E96C16">
        <w:rPr>
          <w:rFonts w:ascii="Times New Roman" w:hAnsi="Times New Roman" w:cs="Times New Roman"/>
          <w:i/>
          <w:iCs/>
          <w:sz w:val="28"/>
          <w:szCs w:val="28"/>
        </w:rPr>
        <w:t xml:space="preserve">ни </w:t>
      </w:r>
      <w:r w:rsidRPr="00E96C16">
        <w:rPr>
          <w:rFonts w:ascii="Times New Roman" w:hAnsi="Times New Roman" w:cs="Times New Roman"/>
          <w:sz w:val="28"/>
          <w:szCs w:val="28"/>
        </w:rPr>
        <w:t xml:space="preserve">в наречиях; </w:t>
      </w:r>
      <w:r w:rsidRPr="00E96C16">
        <w:rPr>
          <w:rFonts w:ascii="Times New Roman" w:hAnsi="Times New Roman" w:cs="Times New Roman"/>
          <w:i/>
          <w:iCs/>
          <w:sz w:val="28"/>
          <w:szCs w:val="28"/>
        </w:rPr>
        <w:t xml:space="preserve">не </w:t>
      </w:r>
      <w:r w:rsidRPr="00E96C16">
        <w:rPr>
          <w:rFonts w:ascii="Times New Roman" w:hAnsi="Times New Roman" w:cs="Times New Roman"/>
          <w:sz w:val="28"/>
          <w:szCs w:val="28"/>
        </w:rPr>
        <w:t>с наре</w:t>
      </w:r>
      <w:r w:rsidRPr="00E96C16">
        <w:rPr>
          <w:rFonts w:ascii="Times New Roman" w:hAnsi="Times New Roman" w:cs="Times New Roman"/>
          <w:sz w:val="28"/>
          <w:szCs w:val="28"/>
        </w:rPr>
        <w:softHyphen/>
        <w:t xml:space="preserve">чиями на </w:t>
      </w:r>
      <w:proofErr w:type="gramStart"/>
      <w:r w:rsidRPr="00E96C16">
        <w:rPr>
          <w:rFonts w:ascii="Times New Roman" w:hAnsi="Times New Roman" w:cs="Times New Roman"/>
          <w:i/>
          <w:iCs/>
          <w:sz w:val="28"/>
          <w:szCs w:val="28"/>
        </w:rPr>
        <w:t>-о</w:t>
      </w:r>
      <w:proofErr w:type="gramEnd"/>
      <w:r w:rsidRPr="00E96C16">
        <w:rPr>
          <w:rFonts w:ascii="Times New Roman" w:hAnsi="Times New Roman" w:cs="Times New Roman"/>
          <w:i/>
          <w:iCs/>
          <w:sz w:val="28"/>
          <w:szCs w:val="28"/>
        </w:rPr>
        <w:t xml:space="preserve"> (-е); о и а в </w:t>
      </w:r>
      <w:r w:rsidRPr="00E96C16">
        <w:rPr>
          <w:rFonts w:ascii="Times New Roman" w:hAnsi="Times New Roman" w:cs="Times New Roman"/>
          <w:sz w:val="28"/>
          <w:szCs w:val="28"/>
        </w:rPr>
        <w:t xml:space="preserve">конце наречий; </w:t>
      </w:r>
      <w:r w:rsidRPr="00E96C16">
        <w:rPr>
          <w:rFonts w:ascii="Times New Roman" w:hAnsi="Times New Roman" w:cs="Times New Roman"/>
          <w:i/>
          <w:iCs/>
          <w:sz w:val="28"/>
          <w:szCs w:val="28"/>
        </w:rPr>
        <w:t xml:space="preserve">ь </w:t>
      </w:r>
      <w:r w:rsidRPr="00E96C16">
        <w:rPr>
          <w:rFonts w:ascii="Times New Roman" w:hAnsi="Times New Roman" w:cs="Times New Roman"/>
          <w:sz w:val="28"/>
          <w:szCs w:val="28"/>
        </w:rPr>
        <w:t>после ши</w:t>
      </w:r>
      <w:r w:rsidRPr="00E96C16">
        <w:rPr>
          <w:rFonts w:ascii="Times New Roman" w:hAnsi="Times New Roman" w:cs="Times New Roman"/>
          <w:sz w:val="28"/>
          <w:szCs w:val="28"/>
        </w:rPr>
        <w:softHyphen/>
        <w:t xml:space="preserve">пящих в конце наречий; употребление дефиса, </w:t>
      </w:r>
      <w:r w:rsidRPr="00E96C16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E96C16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E96C16">
        <w:rPr>
          <w:rFonts w:ascii="Times New Roman" w:hAnsi="Times New Roman" w:cs="Times New Roman"/>
          <w:i/>
          <w:iCs/>
          <w:sz w:val="28"/>
          <w:szCs w:val="28"/>
        </w:rPr>
        <w:t>нн</w:t>
      </w:r>
      <w:r w:rsidRPr="00E96C1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E96C16">
        <w:rPr>
          <w:rFonts w:ascii="Times New Roman" w:hAnsi="Times New Roman" w:cs="Times New Roman"/>
          <w:sz w:val="28"/>
          <w:szCs w:val="28"/>
        </w:rPr>
        <w:t xml:space="preserve"> наречиях; слитное и раздельное написание на</w:t>
      </w:r>
      <w:r w:rsidRPr="00E96C16">
        <w:rPr>
          <w:rFonts w:ascii="Times New Roman" w:hAnsi="Times New Roman" w:cs="Times New Roman"/>
          <w:sz w:val="28"/>
          <w:szCs w:val="28"/>
        </w:rPr>
        <w:softHyphen/>
        <w:t>речных слов.</w:t>
      </w:r>
    </w:p>
    <w:p w:rsidR="00EF55C3" w:rsidRPr="00E96C16" w:rsidRDefault="00EF55C3" w:rsidP="00E96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C16">
        <w:rPr>
          <w:rFonts w:ascii="Times New Roman" w:hAnsi="Times New Roman" w:cs="Times New Roman"/>
          <w:sz w:val="28"/>
          <w:szCs w:val="28"/>
        </w:rPr>
        <w:t>Разряды наречий по значению: определитель</w:t>
      </w:r>
      <w:r w:rsidRPr="00E96C16">
        <w:rPr>
          <w:rFonts w:ascii="Times New Roman" w:hAnsi="Times New Roman" w:cs="Times New Roman"/>
          <w:sz w:val="28"/>
          <w:szCs w:val="28"/>
        </w:rPr>
        <w:softHyphen/>
        <w:t>ные и обстоятельственные. Слова категории состоя</w:t>
      </w:r>
      <w:r w:rsidRPr="00E96C16">
        <w:rPr>
          <w:rFonts w:ascii="Times New Roman" w:hAnsi="Times New Roman" w:cs="Times New Roman"/>
          <w:sz w:val="28"/>
          <w:szCs w:val="28"/>
        </w:rPr>
        <w:softHyphen/>
        <w:t>ния (знакомство).</w:t>
      </w:r>
    </w:p>
    <w:p w:rsidR="00EF55C3" w:rsidRPr="00E96C16" w:rsidRDefault="00EF55C3" w:rsidP="00E96C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C16">
        <w:rPr>
          <w:rFonts w:ascii="Times New Roman" w:hAnsi="Times New Roman" w:cs="Times New Roman"/>
          <w:sz w:val="28"/>
          <w:szCs w:val="28"/>
        </w:rPr>
        <w:t>Свободное владение орфографическим, толко</w:t>
      </w:r>
      <w:r w:rsidRPr="00E96C16">
        <w:rPr>
          <w:rFonts w:ascii="Times New Roman" w:hAnsi="Times New Roman" w:cs="Times New Roman"/>
          <w:sz w:val="28"/>
          <w:szCs w:val="28"/>
        </w:rPr>
        <w:softHyphen/>
        <w:t>вым, орфоэпическим, этимологическим словарями для получения необходимой справки по наречию.</w:t>
      </w:r>
    </w:p>
    <w:p w:rsidR="00EF55C3" w:rsidRPr="00E96C16" w:rsidRDefault="00EF55C3" w:rsidP="00E96C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C16">
        <w:rPr>
          <w:rFonts w:ascii="Times New Roman" w:hAnsi="Times New Roman" w:cs="Times New Roman"/>
          <w:sz w:val="28"/>
          <w:szCs w:val="28"/>
        </w:rPr>
        <w:t>Наречие в художественном тексте (наблюдение и анализ). Синонимия наречий при характеристике действия, признака.</w:t>
      </w:r>
    </w:p>
    <w:p w:rsidR="00EF55C3" w:rsidRPr="00E96C16" w:rsidRDefault="00EF55C3" w:rsidP="00E96C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C16">
        <w:rPr>
          <w:rFonts w:ascii="Times New Roman" w:hAnsi="Times New Roman" w:cs="Times New Roman"/>
          <w:sz w:val="28"/>
          <w:szCs w:val="28"/>
        </w:rPr>
        <w:t>Культура речи. Правильное произношение наи</w:t>
      </w:r>
      <w:r w:rsidRPr="00E96C16">
        <w:rPr>
          <w:rFonts w:ascii="Times New Roman" w:hAnsi="Times New Roman" w:cs="Times New Roman"/>
          <w:sz w:val="28"/>
          <w:szCs w:val="28"/>
        </w:rPr>
        <w:softHyphen/>
        <w:t>более употребительных наречий. Использование местоименных наречий как средства связи предло</w:t>
      </w:r>
      <w:r w:rsidRPr="00E96C16">
        <w:rPr>
          <w:rFonts w:ascii="Times New Roman" w:hAnsi="Times New Roman" w:cs="Times New Roman"/>
          <w:sz w:val="28"/>
          <w:szCs w:val="28"/>
        </w:rPr>
        <w:softHyphen/>
        <w:t>жений в тексте.</w:t>
      </w:r>
    </w:p>
    <w:p w:rsidR="00EF55C3" w:rsidRPr="00E96C16" w:rsidRDefault="00EF55C3" w:rsidP="00E96C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55C3" w:rsidRPr="00E96C16" w:rsidRDefault="00EF55C3" w:rsidP="00E96C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6C16">
        <w:rPr>
          <w:rFonts w:ascii="Times New Roman" w:hAnsi="Times New Roman" w:cs="Times New Roman"/>
          <w:b/>
          <w:bCs/>
          <w:sz w:val="28"/>
          <w:szCs w:val="28"/>
        </w:rPr>
        <w:t>СЛУЖЕБНЫЕ ЧАСТИ РЕЧИ</w:t>
      </w:r>
    </w:p>
    <w:p w:rsidR="00EF55C3" w:rsidRPr="00E96C16" w:rsidRDefault="00EF55C3" w:rsidP="00E96C1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E96C16">
        <w:rPr>
          <w:rFonts w:ascii="Times New Roman" w:hAnsi="Times New Roman" w:cs="Times New Roman"/>
          <w:b/>
          <w:bCs/>
          <w:spacing w:val="-5"/>
          <w:sz w:val="28"/>
          <w:szCs w:val="28"/>
        </w:rPr>
        <w:t>ПРЕДЛОГ (8 ч)</w:t>
      </w:r>
    </w:p>
    <w:p w:rsidR="00EF55C3" w:rsidRPr="00E96C16" w:rsidRDefault="00EF55C3" w:rsidP="00E96C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C16">
        <w:rPr>
          <w:rFonts w:ascii="Times New Roman" w:hAnsi="Times New Roman" w:cs="Times New Roman"/>
          <w:sz w:val="28"/>
          <w:szCs w:val="28"/>
        </w:rPr>
        <w:t>Общее понятие о предлогах. Разряды предлогов: простые, сложные и составные; непроизводные и производные.</w:t>
      </w:r>
    </w:p>
    <w:p w:rsidR="00EF55C3" w:rsidRPr="00E96C16" w:rsidRDefault="00EF55C3" w:rsidP="00E96C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C16">
        <w:rPr>
          <w:rFonts w:ascii="Times New Roman" w:hAnsi="Times New Roman" w:cs="Times New Roman"/>
          <w:sz w:val="28"/>
          <w:szCs w:val="28"/>
        </w:rPr>
        <w:t>Правописание предлогов.</w:t>
      </w:r>
    </w:p>
    <w:p w:rsidR="00EF55C3" w:rsidRPr="00E96C16" w:rsidRDefault="00EF55C3" w:rsidP="00E96C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C16">
        <w:rPr>
          <w:rFonts w:ascii="Times New Roman" w:hAnsi="Times New Roman" w:cs="Times New Roman"/>
          <w:sz w:val="28"/>
          <w:szCs w:val="28"/>
        </w:rPr>
        <w:t xml:space="preserve">Культура речи. Правильное употребление предлогов в составе словосочетаний </w:t>
      </w:r>
      <w:r w:rsidRPr="00E96C16">
        <w:rPr>
          <w:rFonts w:ascii="Times New Roman" w:hAnsi="Times New Roman" w:cs="Times New Roman"/>
          <w:i/>
          <w:iCs/>
          <w:sz w:val="28"/>
          <w:szCs w:val="28"/>
        </w:rPr>
        <w:t xml:space="preserve">(отзыв  о  книге, рецензия на книгу </w:t>
      </w:r>
      <w:r w:rsidRPr="00E96C16">
        <w:rPr>
          <w:rFonts w:ascii="Times New Roman" w:hAnsi="Times New Roman" w:cs="Times New Roman"/>
          <w:sz w:val="28"/>
          <w:szCs w:val="28"/>
        </w:rPr>
        <w:t>и т. д.). Употребление сущест</w:t>
      </w:r>
      <w:r w:rsidRPr="00E96C16">
        <w:rPr>
          <w:rFonts w:ascii="Times New Roman" w:hAnsi="Times New Roman" w:cs="Times New Roman"/>
          <w:sz w:val="28"/>
          <w:szCs w:val="28"/>
        </w:rPr>
        <w:softHyphen/>
        <w:t xml:space="preserve">вительных с предлогами </w:t>
      </w:r>
      <w:proofErr w:type="gramStart"/>
      <w:r w:rsidRPr="00E96C16">
        <w:rPr>
          <w:rFonts w:ascii="Times New Roman" w:hAnsi="Times New Roman" w:cs="Times New Roman"/>
          <w:i/>
          <w:iCs/>
          <w:sz w:val="28"/>
          <w:szCs w:val="28"/>
        </w:rPr>
        <w:t>благодаря</w:t>
      </w:r>
      <w:proofErr w:type="gramEnd"/>
      <w:r w:rsidRPr="00E96C16">
        <w:rPr>
          <w:rFonts w:ascii="Times New Roman" w:hAnsi="Times New Roman" w:cs="Times New Roman"/>
          <w:i/>
          <w:iCs/>
          <w:sz w:val="28"/>
          <w:szCs w:val="28"/>
        </w:rPr>
        <w:t>, согласно, во</w:t>
      </w:r>
      <w:r w:rsidRPr="00E96C16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преки. </w:t>
      </w:r>
      <w:r w:rsidRPr="00E96C16">
        <w:rPr>
          <w:rFonts w:ascii="Times New Roman" w:hAnsi="Times New Roman" w:cs="Times New Roman"/>
          <w:sz w:val="28"/>
          <w:szCs w:val="28"/>
        </w:rPr>
        <w:t>Правильное произношение предлогов.</w:t>
      </w:r>
    </w:p>
    <w:p w:rsidR="00EF55C3" w:rsidRPr="00E96C16" w:rsidRDefault="00EF55C3" w:rsidP="00E96C1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EF55C3" w:rsidRPr="00E96C16" w:rsidRDefault="00EF55C3" w:rsidP="00E96C1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96C16">
        <w:rPr>
          <w:rFonts w:ascii="Times New Roman" w:hAnsi="Times New Roman" w:cs="Times New Roman"/>
          <w:b/>
          <w:bCs/>
          <w:sz w:val="28"/>
          <w:szCs w:val="28"/>
        </w:rPr>
        <w:t>СОЮЗ (9 ч)</w:t>
      </w:r>
    </w:p>
    <w:p w:rsidR="00EF55C3" w:rsidRPr="00E96C16" w:rsidRDefault="00EF55C3" w:rsidP="00E96C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C16">
        <w:rPr>
          <w:rFonts w:ascii="Times New Roman" w:hAnsi="Times New Roman" w:cs="Times New Roman"/>
          <w:sz w:val="28"/>
          <w:szCs w:val="28"/>
        </w:rPr>
        <w:t>Общее понятие о союзе.</w:t>
      </w:r>
    </w:p>
    <w:p w:rsidR="00EF55C3" w:rsidRPr="00E96C16" w:rsidRDefault="00EF55C3" w:rsidP="00E96C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C16">
        <w:rPr>
          <w:rFonts w:ascii="Times New Roman" w:hAnsi="Times New Roman" w:cs="Times New Roman"/>
          <w:sz w:val="28"/>
          <w:szCs w:val="28"/>
        </w:rPr>
        <w:t>Разряды союзов: сочинительные и подчинитель</w:t>
      </w:r>
      <w:r w:rsidRPr="00E96C16">
        <w:rPr>
          <w:rFonts w:ascii="Times New Roman" w:hAnsi="Times New Roman" w:cs="Times New Roman"/>
          <w:sz w:val="28"/>
          <w:szCs w:val="28"/>
        </w:rPr>
        <w:softHyphen/>
        <w:t>ные. Употребление союзов в простом и сложном предложениях.</w:t>
      </w:r>
    </w:p>
    <w:p w:rsidR="00EF55C3" w:rsidRPr="00E96C16" w:rsidRDefault="00EF55C3" w:rsidP="00E96C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C16">
        <w:rPr>
          <w:rFonts w:ascii="Times New Roman" w:hAnsi="Times New Roman" w:cs="Times New Roman"/>
          <w:sz w:val="28"/>
          <w:szCs w:val="28"/>
        </w:rPr>
        <w:t xml:space="preserve">Правописание союзов типа </w:t>
      </w:r>
      <w:r w:rsidRPr="00E96C16">
        <w:rPr>
          <w:rFonts w:ascii="Times New Roman" w:hAnsi="Times New Roman" w:cs="Times New Roman"/>
          <w:i/>
          <w:iCs/>
          <w:sz w:val="28"/>
          <w:szCs w:val="28"/>
        </w:rPr>
        <w:t xml:space="preserve">зато, чтобы, </w:t>
      </w:r>
      <w:proofErr w:type="gramStart"/>
      <w:r w:rsidRPr="00E96C16">
        <w:rPr>
          <w:rFonts w:ascii="Times New Roman" w:hAnsi="Times New Roman" w:cs="Times New Roman"/>
          <w:i/>
          <w:iCs/>
          <w:sz w:val="28"/>
          <w:szCs w:val="28"/>
        </w:rPr>
        <w:t>так-же</w:t>
      </w:r>
      <w:proofErr w:type="gramEnd"/>
      <w:r w:rsidRPr="00E96C16">
        <w:rPr>
          <w:rFonts w:ascii="Times New Roman" w:hAnsi="Times New Roman" w:cs="Times New Roman"/>
          <w:i/>
          <w:iCs/>
          <w:sz w:val="28"/>
          <w:szCs w:val="28"/>
        </w:rPr>
        <w:t xml:space="preserve">, тоже, </w:t>
      </w:r>
      <w:r w:rsidRPr="00E96C16">
        <w:rPr>
          <w:rFonts w:ascii="Times New Roman" w:hAnsi="Times New Roman" w:cs="Times New Roman"/>
          <w:sz w:val="28"/>
          <w:szCs w:val="28"/>
        </w:rPr>
        <w:t>соотносимых с формами других частей речи.</w:t>
      </w:r>
    </w:p>
    <w:p w:rsidR="00EF55C3" w:rsidRPr="00E96C16" w:rsidRDefault="00EF55C3" w:rsidP="00E96C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C16">
        <w:rPr>
          <w:rFonts w:ascii="Times New Roman" w:hAnsi="Times New Roman" w:cs="Times New Roman"/>
          <w:sz w:val="28"/>
          <w:szCs w:val="28"/>
        </w:rPr>
        <w:t>Культура речи. Союзы как средство связи чле</w:t>
      </w:r>
      <w:r w:rsidRPr="00E96C16">
        <w:rPr>
          <w:rFonts w:ascii="Times New Roman" w:hAnsi="Times New Roman" w:cs="Times New Roman"/>
          <w:sz w:val="28"/>
          <w:szCs w:val="28"/>
        </w:rPr>
        <w:softHyphen/>
        <w:t>нов предложения и средство связи предложений. Правильное произношение союзов.</w:t>
      </w:r>
    </w:p>
    <w:p w:rsidR="00EF55C3" w:rsidRPr="00E96C16" w:rsidRDefault="00EF55C3" w:rsidP="00E96C1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EF55C3" w:rsidRPr="00E96C16" w:rsidRDefault="00EF55C3" w:rsidP="00E96C1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96C16">
        <w:rPr>
          <w:rFonts w:ascii="Times New Roman" w:hAnsi="Times New Roman" w:cs="Times New Roman"/>
          <w:b/>
          <w:bCs/>
          <w:spacing w:val="-4"/>
          <w:sz w:val="28"/>
          <w:szCs w:val="28"/>
        </w:rPr>
        <w:t>ЧАСТИЦА (13 ч)</w:t>
      </w:r>
    </w:p>
    <w:p w:rsidR="00EF55C3" w:rsidRPr="00E96C16" w:rsidRDefault="00EF55C3" w:rsidP="00E96C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C16">
        <w:rPr>
          <w:rFonts w:ascii="Times New Roman" w:hAnsi="Times New Roman" w:cs="Times New Roman"/>
          <w:sz w:val="28"/>
          <w:szCs w:val="28"/>
        </w:rPr>
        <w:t>Общее понятие о частице.</w:t>
      </w:r>
    </w:p>
    <w:p w:rsidR="00EF55C3" w:rsidRPr="00E96C16" w:rsidRDefault="00EF55C3" w:rsidP="00E96C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C16">
        <w:rPr>
          <w:rFonts w:ascii="Times New Roman" w:hAnsi="Times New Roman" w:cs="Times New Roman"/>
          <w:sz w:val="28"/>
          <w:szCs w:val="28"/>
        </w:rPr>
        <w:t>Разряды частиц: формообразующие и модаль</w:t>
      </w:r>
      <w:r w:rsidRPr="00E96C16">
        <w:rPr>
          <w:rFonts w:ascii="Times New Roman" w:hAnsi="Times New Roman" w:cs="Times New Roman"/>
          <w:sz w:val="28"/>
          <w:szCs w:val="28"/>
        </w:rPr>
        <w:softHyphen/>
        <w:t>ные (отрицательные, вопросительные, выделитель</w:t>
      </w:r>
      <w:r w:rsidRPr="00E96C16">
        <w:rPr>
          <w:rFonts w:ascii="Times New Roman" w:hAnsi="Times New Roman" w:cs="Times New Roman"/>
          <w:sz w:val="28"/>
          <w:szCs w:val="28"/>
        </w:rPr>
        <w:softHyphen/>
        <w:t>ные, усилительные и др.).</w:t>
      </w:r>
    </w:p>
    <w:p w:rsidR="00EF55C3" w:rsidRPr="00E96C16" w:rsidRDefault="00EF55C3" w:rsidP="00E96C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C16">
        <w:rPr>
          <w:rFonts w:ascii="Times New Roman" w:hAnsi="Times New Roman" w:cs="Times New Roman"/>
          <w:sz w:val="28"/>
          <w:szCs w:val="28"/>
        </w:rPr>
        <w:t xml:space="preserve">Правописание частиц </w:t>
      </w:r>
      <w:r w:rsidRPr="00E96C16">
        <w:rPr>
          <w:rFonts w:ascii="Times New Roman" w:hAnsi="Times New Roman" w:cs="Times New Roman"/>
          <w:i/>
          <w:iCs/>
          <w:sz w:val="28"/>
          <w:szCs w:val="28"/>
        </w:rPr>
        <w:t xml:space="preserve">не </w:t>
      </w:r>
      <w:r w:rsidRPr="00E96C16">
        <w:rPr>
          <w:rFonts w:ascii="Times New Roman" w:hAnsi="Times New Roman" w:cs="Times New Roman"/>
          <w:sz w:val="28"/>
          <w:szCs w:val="28"/>
        </w:rPr>
        <w:t>и</w:t>
      </w:r>
      <w:r w:rsidRPr="00E96C16">
        <w:rPr>
          <w:rFonts w:ascii="Times New Roman" w:hAnsi="Times New Roman" w:cs="Times New Roman"/>
          <w:i/>
          <w:iCs/>
          <w:sz w:val="28"/>
          <w:szCs w:val="28"/>
        </w:rPr>
        <w:t xml:space="preserve"> ни </w:t>
      </w:r>
      <w:r w:rsidRPr="00E96C16">
        <w:rPr>
          <w:rFonts w:ascii="Times New Roman" w:hAnsi="Times New Roman" w:cs="Times New Roman"/>
          <w:sz w:val="28"/>
          <w:szCs w:val="28"/>
        </w:rPr>
        <w:t>с различными частями речи и в составе предложения.</w:t>
      </w:r>
    </w:p>
    <w:p w:rsidR="00EF55C3" w:rsidRPr="00E96C16" w:rsidRDefault="00EF55C3" w:rsidP="00E96C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C16">
        <w:rPr>
          <w:rFonts w:ascii="Times New Roman" w:hAnsi="Times New Roman" w:cs="Times New Roman"/>
          <w:sz w:val="28"/>
          <w:szCs w:val="28"/>
        </w:rPr>
        <w:t>Частицы как средство выразительности речи.</w:t>
      </w:r>
    </w:p>
    <w:p w:rsidR="00EF55C3" w:rsidRPr="00E96C16" w:rsidRDefault="00EF55C3" w:rsidP="00E96C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C16">
        <w:rPr>
          <w:rFonts w:ascii="Times New Roman" w:hAnsi="Times New Roman" w:cs="Times New Roman"/>
          <w:sz w:val="28"/>
          <w:szCs w:val="28"/>
        </w:rPr>
        <w:t>Культура речи. Употребление частиц в соответ</w:t>
      </w:r>
      <w:r w:rsidRPr="00E96C16">
        <w:rPr>
          <w:rFonts w:ascii="Times New Roman" w:hAnsi="Times New Roman" w:cs="Times New Roman"/>
          <w:sz w:val="28"/>
          <w:szCs w:val="28"/>
        </w:rPr>
        <w:softHyphen/>
        <w:t>ствии со смыслом высказывания и стилем речи. Правильное произношение частиц.</w:t>
      </w:r>
    </w:p>
    <w:p w:rsidR="00EF55C3" w:rsidRPr="00E96C16" w:rsidRDefault="00EF55C3" w:rsidP="00E96C1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EF55C3" w:rsidRPr="00E96C16" w:rsidRDefault="00EF55C3" w:rsidP="00E96C1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96C16">
        <w:rPr>
          <w:rFonts w:ascii="Times New Roman" w:hAnsi="Times New Roman" w:cs="Times New Roman"/>
          <w:b/>
          <w:bCs/>
          <w:sz w:val="28"/>
          <w:szCs w:val="28"/>
        </w:rPr>
        <w:t>МЕЖДОМЕТИЯ И ЗВУКОПОДРАЖАТЕЛЬНЫЕ СЛОВА (5 ч)</w:t>
      </w:r>
    </w:p>
    <w:p w:rsidR="00EF55C3" w:rsidRPr="00E96C16" w:rsidRDefault="00EF55C3" w:rsidP="00E96C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C16">
        <w:rPr>
          <w:rFonts w:ascii="Times New Roman" w:hAnsi="Times New Roman" w:cs="Times New Roman"/>
          <w:sz w:val="28"/>
          <w:szCs w:val="28"/>
        </w:rPr>
        <w:t>Общее понятие о междометиях и звукоподража</w:t>
      </w:r>
      <w:r w:rsidRPr="00E96C16">
        <w:rPr>
          <w:rFonts w:ascii="Times New Roman" w:hAnsi="Times New Roman" w:cs="Times New Roman"/>
          <w:sz w:val="28"/>
          <w:szCs w:val="28"/>
        </w:rPr>
        <w:softHyphen/>
        <w:t>тельных словах. Междометия, обслуживающие сферу эмоций, сферу волеизъявления, сферу рече</w:t>
      </w:r>
      <w:r w:rsidRPr="00E96C16">
        <w:rPr>
          <w:rFonts w:ascii="Times New Roman" w:hAnsi="Times New Roman" w:cs="Times New Roman"/>
          <w:sz w:val="28"/>
          <w:szCs w:val="28"/>
        </w:rPr>
        <w:softHyphen/>
        <w:t>вого этикета.</w:t>
      </w:r>
    </w:p>
    <w:p w:rsidR="00EF55C3" w:rsidRPr="00E96C16" w:rsidRDefault="00EF55C3" w:rsidP="00E96C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C16">
        <w:rPr>
          <w:rFonts w:ascii="Times New Roman" w:hAnsi="Times New Roman" w:cs="Times New Roman"/>
          <w:sz w:val="28"/>
          <w:szCs w:val="28"/>
        </w:rPr>
        <w:t>Правописание междометий и звукоподражаний. Знаки препинания в предложениях с междомети</w:t>
      </w:r>
      <w:r w:rsidRPr="00E96C16">
        <w:rPr>
          <w:rFonts w:ascii="Times New Roman" w:hAnsi="Times New Roman" w:cs="Times New Roman"/>
          <w:sz w:val="28"/>
          <w:szCs w:val="28"/>
        </w:rPr>
        <w:softHyphen/>
        <w:t>ями.</w:t>
      </w:r>
    </w:p>
    <w:p w:rsidR="00EF55C3" w:rsidRPr="00E96C16" w:rsidRDefault="00EF55C3" w:rsidP="00E96C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C16">
        <w:rPr>
          <w:rFonts w:ascii="Times New Roman" w:hAnsi="Times New Roman" w:cs="Times New Roman"/>
          <w:sz w:val="28"/>
          <w:szCs w:val="28"/>
        </w:rPr>
        <w:t>Культура речи. Правильное произношение и употребление междометий и звукоподражательных слов в речи.</w:t>
      </w:r>
    </w:p>
    <w:p w:rsidR="00EF55C3" w:rsidRPr="00E96C16" w:rsidRDefault="00EF55C3" w:rsidP="00E96C1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E96C16">
        <w:rPr>
          <w:rFonts w:ascii="Times New Roman" w:hAnsi="Times New Roman" w:cs="Times New Roman"/>
          <w:b/>
          <w:bCs/>
          <w:spacing w:val="-6"/>
          <w:sz w:val="28"/>
          <w:szCs w:val="28"/>
        </w:rPr>
        <w:t>ПОВТОРЕНИЕ МАТЕРИАЛА, ИЗУЧЕННОГО В 7 КЛАССЕ (20 ч)</w:t>
      </w:r>
    </w:p>
    <w:p w:rsidR="00EF55C3" w:rsidRPr="00E96C16" w:rsidRDefault="00EF55C3" w:rsidP="00E96C1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EF55C3" w:rsidRPr="00E96C16" w:rsidRDefault="00EF55C3" w:rsidP="00E96C1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E96C1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РЕЗЕРВНЫЕ ЧАСЫ(4ч)</w:t>
      </w:r>
    </w:p>
    <w:p w:rsidR="00EF55C3" w:rsidRPr="00E96C16" w:rsidRDefault="00EF55C3" w:rsidP="00E96C1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EF55C3" w:rsidRPr="00E96C16" w:rsidRDefault="00EF55C3" w:rsidP="00E96C1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EF55C3" w:rsidRPr="00E96C16" w:rsidRDefault="00EF55C3" w:rsidP="00E96C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96C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Планируемый уровень подготовки выпускников на конец учебного года</w:t>
      </w:r>
    </w:p>
    <w:p w:rsidR="00EF55C3" w:rsidRPr="00E96C16" w:rsidRDefault="00EF55C3" w:rsidP="00E96C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F55C3" w:rsidRPr="00E96C16" w:rsidRDefault="00EF55C3" w:rsidP="00E96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C16">
        <w:rPr>
          <w:rFonts w:ascii="Times New Roman" w:hAnsi="Times New Roman" w:cs="Times New Roman"/>
          <w:sz w:val="28"/>
          <w:szCs w:val="28"/>
          <w:lang w:eastAsia="ru-RU"/>
        </w:rPr>
        <w:t xml:space="preserve">Знать </w:t>
      </w:r>
      <w:proofErr w:type="gramStart"/>
      <w:r w:rsidRPr="00E96C16">
        <w:rPr>
          <w:rFonts w:ascii="Times New Roman" w:hAnsi="Times New Roman" w:cs="Times New Roman"/>
          <w:sz w:val="28"/>
          <w:szCs w:val="28"/>
          <w:lang w:eastAsia="ru-RU"/>
        </w:rPr>
        <w:t>—о</w:t>
      </w:r>
      <w:proofErr w:type="gramEnd"/>
      <w:r w:rsidRPr="00E96C16">
        <w:rPr>
          <w:rFonts w:ascii="Times New Roman" w:hAnsi="Times New Roman" w:cs="Times New Roman"/>
          <w:sz w:val="28"/>
          <w:szCs w:val="28"/>
          <w:lang w:eastAsia="ru-RU"/>
        </w:rPr>
        <w:t xml:space="preserve">пределения основных, изученных в 7 классе языковых явлений, </w:t>
      </w:r>
      <w:proofErr w:type="spellStart"/>
      <w:r w:rsidRPr="00E96C16">
        <w:rPr>
          <w:rFonts w:ascii="Times New Roman" w:hAnsi="Times New Roman" w:cs="Times New Roman"/>
          <w:sz w:val="28"/>
          <w:szCs w:val="28"/>
          <w:lang w:eastAsia="ru-RU"/>
        </w:rPr>
        <w:t>речеведческих</w:t>
      </w:r>
      <w:proofErr w:type="spellEnd"/>
      <w:r w:rsidRPr="00E96C16">
        <w:rPr>
          <w:rFonts w:ascii="Times New Roman" w:hAnsi="Times New Roman" w:cs="Times New Roman"/>
          <w:sz w:val="28"/>
          <w:szCs w:val="28"/>
          <w:lang w:eastAsia="ru-RU"/>
        </w:rPr>
        <w:t xml:space="preserve"> понятий, орфографических и пунктуационных правил, обосновывать свои ответы, приводя нужные примеры.</w:t>
      </w:r>
    </w:p>
    <w:p w:rsidR="00EF55C3" w:rsidRPr="00E96C16" w:rsidRDefault="00EF55C3" w:rsidP="00E96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C16">
        <w:rPr>
          <w:rFonts w:ascii="Times New Roman" w:hAnsi="Times New Roman" w:cs="Times New Roman"/>
          <w:sz w:val="28"/>
          <w:szCs w:val="28"/>
          <w:lang w:eastAsia="ru-RU"/>
        </w:rPr>
        <w:t>уметь:</w:t>
      </w:r>
    </w:p>
    <w:p w:rsidR="00EF55C3" w:rsidRPr="00E96C16" w:rsidRDefault="00EF55C3" w:rsidP="00E96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BM4"/>
      <w:bookmarkEnd w:id="1"/>
      <w:r w:rsidRPr="00E96C16">
        <w:rPr>
          <w:rFonts w:ascii="Times New Roman" w:hAnsi="Times New Roman" w:cs="Times New Roman"/>
          <w:sz w:val="28"/>
          <w:szCs w:val="28"/>
          <w:lang w:eastAsia="ru-RU"/>
        </w:rPr>
        <w:t xml:space="preserve">—производить морфологический разбор частей речи, изученных в 7 классе, </w:t>
      </w:r>
    </w:p>
    <w:p w:rsidR="00EF55C3" w:rsidRPr="00E96C16" w:rsidRDefault="00EF55C3" w:rsidP="00E96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C16">
        <w:rPr>
          <w:rFonts w:ascii="Times New Roman" w:hAnsi="Times New Roman" w:cs="Times New Roman"/>
          <w:sz w:val="28"/>
          <w:szCs w:val="28"/>
          <w:lang w:eastAsia="ru-RU"/>
        </w:rPr>
        <w:t>синтаксический разбор предложений с причастным и деепричастным оборотами (в простейших случаях), а так же сложных предложений с изученными союзами;</w:t>
      </w:r>
    </w:p>
    <w:p w:rsidR="00EF55C3" w:rsidRPr="00E96C16" w:rsidRDefault="00EF55C3" w:rsidP="00E96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C16">
        <w:rPr>
          <w:rFonts w:ascii="Times New Roman" w:hAnsi="Times New Roman" w:cs="Times New Roman"/>
          <w:sz w:val="28"/>
          <w:szCs w:val="28"/>
          <w:lang w:eastAsia="ru-RU"/>
        </w:rPr>
        <w:t>—составлять предложения с причастными и деепричастными оборотами;</w:t>
      </w:r>
    </w:p>
    <w:p w:rsidR="00EF55C3" w:rsidRPr="00E96C16" w:rsidRDefault="00EF55C3" w:rsidP="00E96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C16">
        <w:rPr>
          <w:rFonts w:ascii="Times New Roman" w:hAnsi="Times New Roman" w:cs="Times New Roman"/>
          <w:sz w:val="28"/>
          <w:szCs w:val="28"/>
          <w:lang w:eastAsia="ru-RU"/>
        </w:rPr>
        <w:t>—</w:t>
      </w:r>
    </w:p>
    <w:p w:rsidR="00EF55C3" w:rsidRPr="00E96C16" w:rsidRDefault="00EF55C3" w:rsidP="00E96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C16">
        <w:rPr>
          <w:rFonts w:ascii="Times New Roman" w:hAnsi="Times New Roman" w:cs="Times New Roman"/>
          <w:sz w:val="28"/>
          <w:szCs w:val="28"/>
          <w:lang w:eastAsia="ru-RU"/>
        </w:rPr>
        <w:t>соблюдать нормы литературного языка в пределах изученного материала.</w:t>
      </w:r>
    </w:p>
    <w:p w:rsidR="00EF55C3" w:rsidRPr="00E96C16" w:rsidRDefault="00EF55C3" w:rsidP="00E96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C16">
        <w:rPr>
          <w:rFonts w:ascii="Times New Roman" w:hAnsi="Times New Roman" w:cs="Times New Roman"/>
          <w:sz w:val="28"/>
          <w:szCs w:val="28"/>
          <w:lang w:eastAsia="ru-RU"/>
        </w:rPr>
        <w:t>По орфографии.</w:t>
      </w:r>
    </w:p>
    <w:p w:rsidR="00EF55C3" w:rsidRPr="00E96C16" w:rsidRDefault="00EF55C3" w:rsidP="00E96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C16">
        <w:rPr>
          <w:rFonts w:ascii="Times New Roman" w:hAnsi="Times New Roman" w:cs="Times New Roman"/>
          <w:sz w:val="28"/>
          <w:szCs w:val="28"/>
          <w:lang w:eastAsia="ru-RU"/>
        </w:rPr>
        <w:t xml:space="preserve">—находить в словах изученные орфограммы, обосновывать их выбор, правильно писать слова с изученными орфограммами; находить и исправлять </w:t>
      </w:r>
    </w:p>
    <w:p w:rsidR="00EF55C3" w:rsidRPr="00E96C16" w:rsidRDefault="00EF55C3" w:rsidP="00E96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96C16">
        <w:rPr>
          <w:rFonts w:ascii="Times New Roman" w:hAnsi="Times New Roman" w:cs="Times New Roman"/>
          <w:sz w:val="28"/>
          <w:szCs w:val="28"/>
          <w:lang w:eastAsia="ru-RU"/>
        </w:rPr>
        <w:t>орфографический</w:t>
      </w:r>
      <w:proofErr w:type="gramEnd"/>
      <w:r w:rsidRPr="00E96C16">
        <w:rPr>
          <w:rFonts w:ascii="Times New Roman" w:hAnsi="Times New Roman" w:cs="Times New Roman"/>
          <w:sz w:val="28"/>
          <w:szCs w:val="28"/>
          <w:lang w:eastAsia="ru-RU"/>
        </w:rPr>
        <w:t xml:space="preserve"> ошибки. Правильно писать изученные в 7 классе слова с непроверяемыми орфограммами.</w:t>
      </w:r>
    </w:p>
    <w:p w:rsidR="00EF55C3" w:rsidRPr="00E96C16" w:rsidRDefault="00EF55C3" w:rsidP="00E96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C16">
        <w:rPr>
          <w:rFonts w:ascii="Times New Roman" w:hAnsi="Times New Roman" w:cs="Times New Roman"/>
          <w:sz w:val="28"/>
          <w:szCs w:val="28"/>
          <w:lang w:eastAsia="ru-RU"/>
        </w:rPr>
        <w:t>По пунктуации.</w:t>
      </w:r>
    </w:p>
    <w:p w:rsidR="00EF55C3" w:rsidRPr="00E96C16" w:rsidRDefault="00EF55C3" w:rsidP="00E96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C16">
        <w:rPr>
          <w:rFonts w:ascii="Times New Roman" w:hAnsi="Times New Roman" w:cs="Times New Roman"/>
          <w:sz w:val="28"/>
          <w:szCs w:val="28"/>
          <w:lang w:eastAsia="ru-RU"/>
        </w:rPr>
        <w:t xml:space="preserve">—выделять запятыми </w:t>
      </w:r>
      <w:proofErr w:type="spellStart"/>
      <w:r w:rsidRPr="00E96C16">
        <w:rPr>
          <w:rFonts w:ascii="Times New Roman" w:hAnsi="Times New Roman" w:cs="Times New Roman"/>
          <w:sz w:val="28"/>
          <w:szCs w:val="28"/>
          <w:lang w:eastAsia="ru-RU"/>
        </w:rPr>
        <w:t>причастныеи</w:t>
      </w:r>
      <w:proofErr w:type="spellEnd"/>
      <w:r w:rsidRPr="00E96C16">
        <w:rPr>
          <w:rFonts w:ascii="Times New Roman" w:hAnsi="Times New Roman" w:cs="Times New Roman"/>
          <w:sz w:val="28"/>
          <w:szCs w:val="28"/>
          <w:lang w:eastAsia="ru-RU"/>
        </w:rPr>
        <w:t xml:space="preserve"> деепричастные обороты.</w:t>
      </w:r>
    </w:p>
    <w:p w:rsidR="00EF55C3" w:rsidRPr="00E96C16" w:rsidRDefault="00EF55C3" w:rsidP="00E96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C16">
        <w:rPr>
          <w:rFonts w:ascii="Times New Roman" w:hAnsi="Times New Roman" w:cs="Times New Roman"/>
          <w:sz w:val="28"/>
          <w:szCs w:val="28"/>
          <w:lang w:eastAsia="ru-RU"/>
        </w:rPr>
        <w:t xml:space="preserve">По связной речи. </w:t>
      </w:r>
    </w:p>
    <w:p w:rsidR="00EF55C3" w:rsidRPr="00E96C16" w:rsidRDefault="00EF55C3" w:rsidP="00E96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C16">
        <w:rPr>
          <w:rFonts w:ascii="Times New Roman" w:hAnsi="Times New Roman" w:cs="Times New Roman"/>
          <w:sz w:val="28"/>
          <w:szCs w:val="28"/>
          <w:lang w:eastAsia="ru-RU"/>
        </w:rPr>
        <w:t xml:space="preserve">—адекватно воспринимать и создавать тексты публицистического стиля </w:t>
      </w:r>
      <w:proofErr w:type="gramStart"/>
      <w:r w:rsidRPr="00E96C16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EF55C3" w:rsidRPr="00E96C16" w:rsidRDefault="00EF55C3" w:rsidP="00E96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C16">
        <w:rPr>
          <w:rFonts w:ascii="Times New Roman" w:hAnsi="Times New Roman" w:cs="Times New Roman"/>
          <w:sz w:val="28"/>
          <w:szCs w:val="28"/>
          <w:lang w:eastAsia="ru-RU"/>
        </w:rPr>
        <w:t>доступные темы. Подробно и сжато излагать повествовательные тексты с элементами описания внешности человека, процессов труда; писать рассказы на предложенные сюжеты; сочинения-</w:t>
      </w:r>
    </w:p>
    <w:p w:rsidR="00EF55C3" w:rsidRPr="00E96C16" w:rsidRDefault="00EF55C3" w:rsidP="00E96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C16">
        <w:rPr>
          <w:rFonts w:ascii="Times New Roman" w:hAnsi="Times New Roman" w:cs="Times New Roman"/>
          <w:sz w:val="28"/>
          <w:szCs w:val="28"/>
          <w:lang w:eastAsia="ru-RU"/>
        </w:rPr>
        <w:t xml:space="preserve">рассуждения. Грамотно и четко рассказывать о произошедших </w:t>
      </w:r>
      <w:proofErr w:type="spellStart"/>
      <w:r w:rsidRPr="00E96C16">
        <w:rPr>
          <w:rFonts w:ascii="Times New Roman" w:hAnsi="Times New Roman" w:cs="Times New Roman"/>
          <w:sz w:val="28"/>
          <w:szCs w:val="28"/>
          <w:lang w:eastAsia="ru-RU"/>
        </w:rPr>
        <w:t>событиях</w:t>
      </w:r>
      <w:proofErr w:type="gramStart"/>
      <w:r w:rsidRPr="00E96C16">
        <w:rPr>
          <w:rFonts w:ascii="Times New Roman" w:hAnsi="Times New Roman" w:cs="Times New Roman"/>
          <w:sz w:val="28"/>
          <w:szCs w:val="28"/>
          <w:lang w:eastAsia="ru-RU"/>
        </w:rPr>
        <w:t>,а</w:t>
      </w:r>
      <w:proofErr w:type="gramEnd"/>
      <w:r w:rsidRPr="00E96C16">
        <w:rPr>
          <w:rFonts w:ascii="Times New Roman" w:hAnsi="Times New Roman" w:cs="Times New Roman"/>
          <w:sz w:val="28"/>
          <w:szCs w:val="28"/>
          <w:lang w:eastAsia="ru-RU"/>
        </w:rPr>
        <w:t>ргументировать</w:t>
      </w:r>
      <w:proofErr w:type="spellEnd"/>
      <w:r w:rsidRPr="00E96C16">
        <w:rPr>
          <w:rFonts w:ascii="Times New Roman" w:hAnsi="Times New Roman" w:cs="Times New Roman"/>
          <w:sz w:val="28"/>
          <w:szCs w:val="28"/>
          <w:lang w:eastAsia="ru-RU"/>
        </w:rPr>
        <w:t xml:space="preserve"> свои выводы.</w:t>
      </w:r>
    </w:p>
    <w:p w:rsidR="00EF55C3" w:rsidRPr="00E96C16" w:rsidRDefault="00EF55C3" w:rsidP="00E96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96C16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96C16">
        <w:rPr>
          <w:rFonts w:ascii="Times New Roman" w:hAnsi="Times New Roman" w:cs="Times New Roman"/>
          <w:sz w:val="28"/>
          <w:szCs w:val="28"/>
          <w:lang w:eastAsia="ru-RU"/>
        </w:rPr>
        <w:t>спользовать</w:t>
      </w:r>
    </w:p>
    <w:p w:rsidR="00EF55C3" w:rsidRPr="00E96C16" w:rsidRDefault="00EF55C3" w:rsidP="00E96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C16">
        <w:rPr>
          <w:rFonts w:ascii="Times New Roman" w:hAnsi="Times New Roman" w:cs="Times New Roman"/>
          <w:sz w:val="28"/>
          <w:szCs w:val="28"/>
          <w:lang w:eastAsia="ru-RU"/>
        </w:rPr>
        <w:t>—для осознания роли родного языка в развитии интеллектуальных и творческих способностей личности; значения родного</w:t>
      </w:r>
    </w:p>
    <w:p w:rsidR="00EF55C3" w:rsidRPr="00E96C16" w:rsidRDefault="00EF55C3" w:rsidP="00E96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C16">
        <w:rPr>
          <w:rFonts w:ascii="Times New Roman" w:hAnsi="Times New Roman" w:cs="Times New Roman"/>
          <w:sz w:val="28"/>
          <w:szCs w:val="28"/>
          <w:lang w:eastAsia="ru-RU"/>
        </w:rPr>
        <w:t>языка в жизни человека и общества;</w:t>
      </w:r>
    </w:p>
    <w:p w:rsidR="00EF55C3" w:rsidRPr="00E96C16" w:rsidRDefault="00EF55C3" w:rsidP="00E96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C16">
        <w:rPr>
          <w:rFonts w:ascii="Times New Roman" w:hAnsi="Times New Roman" w:cs="Times New Roman"/>
          <w:sz w:val="28"/>
          <w:szCs w:val="28"/>
          <w:lang w:eastAsia="ru-RU"/>
        </w:rPr>
        <w:t>—</w:t>
      </w:r>
      <w:proofErr w:type="spellStart"/>
      <w:r w:rsidRPr="00E96C16">
        <w:rPr>
          <w:rFonts w:ascii="Times New Roman" w:hAnsi="Times New Roman" w:cs="Times New Roman"/>
          <w:sz w:val="28"/>
          <w:szCs w:val="28"/>
          <w:lang w:eastAsia="ru-RU"/>
        </w:rPr>
        <w:t>развитияречевой</w:t>
      </w:r>
      <w:proofErr w:type="spellEnd"/>
      <w:r w:rsidRPr="00E96C16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культуры, бережного и сознательного отношения к родному языку, </w:t>
      </w:r>
      <w:proofErr w:type="spellStart"/>
      <w:r w:rsidRPr="00E96C16">
        <w:rPr>
          <w:rFonts w:ascii="Times New Roman" w:hAnsi="Times New Roman" w:cs="Times New Roman"/>
          <w:sz w:val="28"/>
          <w:szCs w:val="28"/>
          <w:lang w:eastAsia="ru-RU"/>
        </w:rPr>
        <w:t>сохран</w:t>
      </w:r>
      <w:proofErr w:type="spellEnd"/>
    </w:p>
    <w:p w:rsidR="00EF55C3" w:rsidRPr="00E96C16" w:rsidRDefault="00EF55C3" w:rsidP="00E96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96C16">
        <w:rPr>
          <w:rFonts w:ascii="Times New Roman" w:hAnsi="Times New Roman" w:cs="Times New Roman"/>
          <w:sz w:val="28"/>
          <w:szCs w:val="28"/>
          <w:lang w:eastAsia="ru-RU"/>
        </w:rPr>
        <w:t>ения</w:t>
      </w:r>
      <w:proofErr w:type="spellEnd"/>
      <w:r w:rsidRPr="00E96C16">
        <w:rPr>
          <w:rFonts w:ascii="Times New Roman" w:hAnsi="Times New Roman" w:cs="Times New Roman"/>
          <w:sz w:val="28"/>
          <w:szCs w:val="28"/>
          <w:lang w:eastAsia="ru-RU"/>
        </w:rPr>
        <w:t xml:space="preserve"> чистоты русского языка как явления культуры;</w:t>
      </w:r>
    </w:p>
    <w:p w:rsidR="00EF55C3" w:rsidRPr="00E96C16" w:rsidRDefault="00EF55C3" w:rsidP="00E96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C16">
        <w:rPr>
          <w:rFonts w:ascii="Times New Roman" w:hAnsi="Times New Roman" w:cs="Times New Roman"/>
          <w:sz w:val="28"/>
          <w:szCs w:val="28"/>
          <w:lang w:eastAsia="ru-RU"/>
        </w:rPr>
        <w:t xml:space="preserve">удовлетворения коммуникативных потребностей в учебных, бытовых, социально-культурных ситуациях общения; </w:t>
      </w:r>
    </w:p>
    <w:p w:rsidR="00EF55C3" w:rsidRPr="00E96C16" w:rsidRDefault="00EF55C3" w:rsidP="00E96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C16">
        <w:rPr>
          <w:rFonts w:ascii="Times New Roman" w:hAnsi="Times New Roman" w:cs="Times New Roman"/>
          <w:sz w:val="28"/>
          <w:szCs w:val="28"/>
          <w:lang w:eastAsia="ru-RU"/>
        </w:rPr>
        <w:t xml:space="preserve">—увеличения словарного запаса; расширения круга используемых грамматических средств; </w:t>
      </w:r>
    </w:p>
    <w:p w:rsidR="00EF55C3" w:rsidRPr="00E96C16" w:rsidRDefault="00EF55C3" w:rsidP="00E96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C16">
        <w:rPr>
          <w:rFonts w:ascii="Times New Roman" w:hAnsi="Times New Roman" w:cs="Times New Roman"/>
          <w:sz w:val="28"/>
          <w:szCs w:val="28"/>
          <w:lang w:eastAsia="ru-RU"/>
        </w:rPr>
        <w:t>развития способности к самооценке на основе наблюдения за собственной речью</w:t>
      </w:r>
    </w:p>
    <w:p w:rsidR="00EF55C3" w:rsidRPr="00E96C16" w:rsidRDefault="00EF55C3" w:rsidP="00E96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C16">
        <w:rPr>
          <w:rFonts w:ascii="Times New Roman" w:hAnsi="Times New Roman" w:cs="Times New Roman"/>
          <w:sz w:val="28"/>
          <w:szCs w:val="28"/>
          <w:lang w:eastAsia="ru-RU"/>
        </w:rPr>
        <w:t>—применения родного языка как средства получения знаний по другим учебным предметам и продолжения образования.</w:t>
      </w:r>
    </w:p>
    <w:p w:rsidR="00EF55C3" w:rsidRPr="00E96C16" w:rsidRDefault="00EF55C3" w:rsidP="00E96C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EF55C3" w:rsidRPr="00E96C16" w:rsidRDefault="00EF55C3" w:rsidP="00E96C16">
      <w:pPr>
        <w:pageBreakBefore/>
        <w:tabs>
          <w:tab w:val="left" w:pos="3604"/>
        </w:tabs>
        <w:autoSpaceDE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96C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КАЛЕНДАРНО - ТЕМАТИЧЕСКОЕ ПЛАНИРОВАНИЕ ПО РУССКОМУ ЯЗЫКУ В 7 КЛАССЕ </w:t>
      </w:r>
    </w:p>
    <w:p w:rsidR="00EF55C3" w:rsidRPr="00E96C16" w:rsidRDefault="00EF55C3" w:rsidP="00E96C16">
      <w:pPr>
        <w:tabs>
          <w:tab w:val="left" w:pos="3604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96C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136 ЧАСОВ (4 ЧАСА В НЕДЕЛЮ)</w:t>
      </w:r>
    </w:p>
    <w:p w:rsidR="00EF55C3" w:rsidRPr="00E96C16" w:rsidRDefault="00EF55C3" w:rsidP="00E96C16">
      <w:pPr>
        <w:tabs>
          <w:tab w:val="left" w:pos="3604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582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7"/>
        <w:gridCol w:w="1004"/>
        <w:gridCol w:w="1265"/>
        <w:gridCol w:w="654"/>
        <w:gridCol w:w="1285"/>
        <w:gridCol w:w="1125"/>
        <w:gridCol w:w="1968"/>
        <w:gridCol w:w="2567"/>
        <w:gridCol w:w="664"/>
        <w:gridCol w:w="327"/>
        <w:gridCol w:w="654"/>
        <w:gridCol w:w="337"/>
        <w:gridCol w:w="566"/>
        <w:gridCol w:w="222"/>
        <w:gridCol w:w="562"/>
        <w:gridCol w:w="69"/>
        <w:gridCol w:w="785"/>
        <w:gridCol w:w="847"/>
        <w:gridCol w:w="971"/>
      </w:tblGrid>
      <w:tr w:rsidR="00EF55C3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  <w:vMerge w:val="restart"/>
          </w:tcPr>
          <w:p w:rsidR="00EF55C3" w:rsidRPr="00E96C16" w:rsidRDefault="00EF55C3" w:rsidP="00E96C1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7" w:type="pct"/>
            <w:vMerge w:val="restart"/>
          </w:tcPr>
          <w:p w:rsidR="00EF55C3" w:rsidRPr="00E96C16" w:rsidRDefault="00EF55C3" w:rsidP="00E96C16">
            <w:pPr>
              <w:snapToGrid w:val="0"/>
              <w:spacing w:line="240" w:lineRule="auto"/>
              <w:ind w:right="-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раздела</w:t>
            </w:r>
          </w:p>
        </w:tc>
        <w:tc>
          <w:tcPr>
            <w:tcW w:w="593" w:type="pct"/>
            <w:gridSpan w:val="2"/>
            <w:vMerge w:val="restart"/>
          </w:tcPr>
          <w:p w:rsidR="00EF55C3" w:rsidRPr="00E96C16" w:rsidRDefault="00EF55C3" w:rsidP="00E96C1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344" w:type="pct"/>
            <w:vMerge w:val="restart"/>
          </w:tcPr>
          <w:p w:rsidR="00EF55C3" w:rsidRPr="00E96C16" w:rsidRDefault="00EF55C3" w:rsidP="00E96C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602" w:type="pct"/>
            <w:vMerge w:val="restart"/>
          </w:tcPr>
          <w:p w:rsidR="00EF55C3" w:rsidRPr="00E96C16" w:rsidRDefault="00EF55C3" w:rsidP="00E96C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урока</w:t>
            </w:r>
          </w:p>
        </w:tc>
        <w:tc>
          <w:tcPr>
            <w:tcW w:w="988" w:type="pct"/>
            <w:gridSpan w:val="2"/>
            <w:vMerge w:val="restart"/>
          </w:tcPr>
          <w:p w:rsidR="00EF55C3" w:rsidRPr="00E96C16" w:rsidRDefault="00EF55C3" w:rsidP="00E96C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деятельности уч-ся</w:t>
            </w:r>
          </w:p>
        </w:tc>
        <w:tc>
          <w:tcPr>
            <w:tcW w:w="1076" w:type="pct"/>
            <w:gridSpan w:val="8"/>
          </w:tcPr>
          <w:p w:rsidR="00EF55C3" w:rsidRPr="00E96C16" w:rsidRDefault="00EF55C3" w:rsidP="00E96C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самостоятельной работы</w:t>
            </w:r>
          </w:p>
        </w:tc>
        <w:tc>
          <w:tcPr>
            <w:tcW w:w="557" w:type="pct"/>
            <w:gridSpan w:val="2"/>
          </w:tcPr>
          <w:p w:rsidR="00EF55C3" w:rsidRPr="00E96C16" w:rsidRDefault="00EF55C3" w:rsidP="00E96C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  <w:vMerge/>
          </w:tcPr>
          <w:p w:rsidR="00EF55C3" w:rsidRPr="00E96C16" w:rsidRDefault="00EF55C3" w:rsidP="00E96C1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napToGrid w:val="0"/>
              <w:spacing w:line="240" w:lineRule="auto"/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  <w:vMerge/>
          </w:tcPr>
          <w:p w:rsidR="00EF55C3" w:rsidRPr="00E96C16" w:rsidRDefault="00EF55C3" w:rsidP="00E96C1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vMerge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" w:type="pct"/>
            <w:vMerge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pct"/>
            <w:gridSpan w:val="2"/>
            <w:vMerge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96C1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к/</w:t>
            </w:r>
            <w:proofErr w:type="gramStart"/>
            <w:r w:rsidRPr="00E96C1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р</w:t>
            </w:r>
            <w:proofErr w:type="gramEnd"/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96C1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Всего </w:t>
            </w:r>
            <w:proofErr w:type="gramStart"/>
            <w:r w:rsidRPr="00E96C1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р</w:t>
            </w:r>
            <w:proofErr w:type="gramEnd"/>
            <w:r w:rsidRPr="00E96C1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/р</w:t>
            </w:r>
          </w:p>
        </w:tc>
        <w:tc>
          <w:tcPr>
            <w:tcW w:w="172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96C1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Соч.</w:t>
            </w: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E96C1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Изл</w:t>
            </w:r>
            <w:proofErr w:type="spellEnd"/>
            <w:r w:rsidRPr="00E96C1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259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96C1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план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96C1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факт</w:t>
            </w:r>
          </w:p>
        </w:tc>
      </w:tr>
      <w:tr w:rsidR="00C541D9" w:rsidRPr="00E96C16" w:rsidTr="00C541D9">
        <w:trPr>
          <w:gridBefore w:val="1"/>
          <w:wBefore w:w="146" w:type="pct"/>
          <w:cantSplit/>
          <w:trHeight w:val="1134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widowControl w:val="0"/>
              <w:numPr>
                <w:ilvl w:val="0"/>
                <w:numId w:val="29"/>
              </w:num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87" w:type="pct"/>
            <w:textDirection w:val="btLr"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1.О языке</w:t>
            </w:r>
          </w:p>
          <w:p w:rsidR="00EF55C3" w:rsidRPr="00E96C16" w:rsidRDefault="00EF55C3" w:rsidP="00E96C16">
            <w:pPr>
              <w:snapToGrid w:val="0"/>
              <w:spacing w:line="240" w:lineRule="auto"/>
              <w:ind w:right="-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Изменяется ли язык с течением времени.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Лекция с элемент беседы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Беседа, выполнение упражнений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96C1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01.09-07.09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87" w:type="pct"/>
            <w:vMerge w:val="restart"/>
            <w:textDirection w:val="btLr"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2. Повторение </w:t>
            </w:r>
            <w:proofErr w:type="gramStart"/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5-6 классе</w:t>
            </w:r>
          </w:p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35 часов</w:t>
            </w: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РР</w:t>
            </w:r>
            <w:proofErr w:type="gramStart"/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proofErr w:type="gramEnd"/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Что мы знаем о стилях речи.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Проблемная лекция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Творческое письмо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96C1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72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96C1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96C1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01.09-07.09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87" w:type="pct"/>
            <w:vMerge/>
            <w:textDirection w:val="btLr"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РР</w:t>
            </w:r>
            <w:proofErr w:type="gramStart"/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proofErr w:type="gramEnd"/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Что мы знаем о типах речи.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Проблемная лекция, самостоятельная  работа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Самостоятельная  работа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96C1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96C1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72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96C1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01.09-07.09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napToGrid w:val="0"/>
              <w:spacing w:line="240" w:lineRule="auto"/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Фонетика и орфоэпия.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Практическая работа по фонетическому разбору слов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96C1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01.09-07.09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napToGrid w:val="0"/>
              <w:spacing w:line="240" w:lineRule="auto"/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Звуковой анализ слова.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Словарный диктант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01.09-07.09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387" w:type="pct"/>
            <w:vMerge/>
            <w:textDirection w:val="btLr"/>
          </w:tcPr>
          <w:p w:rsidR="00EF55C3" w:rsidRPr="00E96C16" w:rsidRDefault="00EF55C3" w:rsidP="00E96C16">
            <w:pPr>
              <w:snapToGrid w:val="0"/>
              <w:spacing w:line="240" w:lineRule="auto"/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Словообразование знаменательных изменяемых частей речи.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08.09-14.09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napToGrid w:val="0"/>
              <w:spacing w:line="240" w:lineRule="auto"/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Морфемный разбор слов.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Словарный диктант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08.09-14.09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trHeight w:val="601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napToGrid w:val="0"/>
              <w:spacing w:line="240" w:lineRule="auto"/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Словообразовательная цепочка слов.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Самостоятельная  работа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Проблемные задания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08.09-14.09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napToGrid w:val="0"/>
              <w:spacing w:line="240" w:lineRule="auto"/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Словообразовательное гнездо.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в группах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Самостоятельная  работа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08.09-14.09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napToGrid w:val="0"/>
              <w:spacing w:line="240" w:lineRule="auto"/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Неморфемные способы образования слов.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Словарный диктант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15.09-21.09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napToGrid w:val="0"/>
              <w:spacing w:line="240" w:lineRule="auto"/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Контрольная работа №1</w:t>
            </w: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теме «Фонетика и словообразование»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Грамматические  задания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15.09-21.09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2.11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napToGrid w:val="0"/>
              <w:spacing w:line="240" w:lineRule="auto"/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РР4</w:t>
            </w: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Способы и средства связи предложений в тексте.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Практическая работа, проблемная лекция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15.09-21.09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2.12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napToGrid w:val="0"/>
              <w:spacing w:line="240" w:lineRule="auto"/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РР5</w:t>
            </w: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Подробное изложение по тексту антикоррупционной направленности Золотой рубль».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Самостоятельная  работа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Изложение 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15.09-21.09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2.13</w:t>
            </w:r>
          </w:p>
        </w:tc>
        <w:tc>
          <w:tcPr>
            <w:tcW w:w="387" w:type="pct"/>
            <w:vMerge/>
            <w:textDirection w:val="btLr"/>
          </w:tcPr>
          <w:p w:rsidR="00EF55C3" w:rsidRPr="00E96C16" w:rsidRDefault="00EF55C3" w:rsidP="00E96C16">
            <w:pPr>
              <w:snapToGrid w:val="0"/>
              <w:spacing w:line="240" w:lineRule="auto"/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РР</w:t>
            </w:r>
            <w:proofErr w:type="gramStart"/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proofErr w:type="gramEnd"/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Подробное изложение по тексту антикоррупционной направленности Золотой рубль».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Самостоятельная  работа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Изложение 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22.09-28.09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2.14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napToGrid w:val="0"/>
              <w:spacing w:line="240" w:lineRule="auto"/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Правила употребления Ъ и Ь.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Лекция, практическое занятие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по карточкам, устный опрос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22.09-28.09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2.15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napToGrid w:val="0"/>
              <w:spacing w:line="240" w:lineRule="auto"/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Буквы  </w:t>
            </w:r>
            <w:proofErr w:type="gramStart"/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О-Ё</w:t>
            </w:r>
            <w:proofErr w:type="gramEnd"/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после шипящих и Ц.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Тренинг 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Тест 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22.09-28.09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2.16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napToGrid w:val="0"/>
              <w:spacing w:line="240" w:lineRule="auto"/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Правописание приставок.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Тренинг 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Выборочный диктант,</w:t>
            </w:r>
          </w:p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22.09-28.09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2.17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napToGrid w:val="0"/>
              <w:spacing w:line="240" w:lineRule="auto"/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Орфограммы в корнях слов.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Тренинг 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Индивидуальные карточки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29.09-05.10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2.18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napToGrid w:val="0"/>
              <w:spacing w:line="240" w:lineRule="auto"/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Правописание суффиксов.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Тренинг 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Словарный диктант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29.09-05.10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2.19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napToGrid w:val="0"/>
              <w:spacing w:line="240" w:lineRule="auto"/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Н-НН в суффиксах прилагательных, причастий и отглагольных прилагательных.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Практикум 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Тест 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29.09-05.10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2.20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napToGrid w:val="0"/>
              <w:spacing w:line="240" w:lineRule="auto"/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Правописание падежных окончаний.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Тренинг 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Срезовая</w:t>
            </w:r>
            <w:proofErr w:type="spellEnd"/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работа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29.09-05.10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2.21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napToGrid w:val="0"/>
              <w:spacing w:line="240" w:lineRule="auto"/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Правописание личных окончаний глаголов.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Тренинг 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Тест 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06.10-12.10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2.22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napToGrid w:val="0"/>
              <w:spacing w:line="240" w:lineRule="auto"/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Слитное и раздельное написание НЕ с глаголами, причастиями, деепричастиями.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Тренинг 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  карточки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06.10-12.10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2.23</w:t>
            </w:r>
          </w:p>
        </w:tc>
        <w:tc>
          <w:tcPr>
            <w:tcW w:w="387" w:type="pct"/>
            <w:vMerge w:val="restart"/>
            <w:textDirection w:val="btLr"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5-6 классе</w:t>
            </w:r>
          </w:p>
          <w:p w:rsidR="00EF55C3" w:rsidRPr="00E96C16" w:rsidRDefault="00EF55C3" w:rsidP="00E96C16">
            <w:pPr>
              <w:snapToGrid w:val="0"/>
              <w:spacing w:line="240" w:lineRule="auto"/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35 часов</w:t>
            </w: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Слитное и раздельное написание НЕ с существительными и прилагательными.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Тренинг 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Словарный диктант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06.10-12.10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cantSplit/>
          <w:trHeight w:val="1134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2.24</w:t>
            </w:r>
          </w:p>
        </w:tc>
        <w:tc>
          <w:tcPr>
            <w:tcW w:w="387" w:type="pct"/>
            <w:vMerge/>
            <w:textDirection w:val="btLr"/>
          </w:tcPr>
          <w:p w:rsidR="00EF55C3" w:rsidRPr="00E96C16" w:rsidRDefault="00EF55C3" w:rsidP="00E96C16">
            <w:pPr>
              <w:snapToGrid w:val="0"/>
              <w:spacing w:line="240" w:lineRule="auto"/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и НИ в отрицательных местоимениях.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Тренинг 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 карточки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06.10-12.10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2.25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napToGrid w:val="0"/>
              <w:spacing w:line="240" w:lineRule="auto"/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Употребление дефиса.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Тренинг 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Фронтальный опрос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13.10-19.10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2.26</w:t>
            </w:r>
          </w:p>
        </w:tc>
        <w:tc>
          <w:tcPr>
            <w:tcW w:w="387" w:type="pct"/>
            <w:vMerge/>
            <w:textDirection w:val="btLr"/>
          </w:tcPr>
          <w:p w:rsidR="00EF55C3" w:rsidRPr="00E96C16" w:rsidRDefault="00EF55C3" w:rsidP="00E96C16">
            <w:pPr>
              <w:snapToGrid w:val="0"/>
              <w:spacing w:line="240" w:lineRule="auto"/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Контрольная работа №2</w:t>
            </w: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теме «Орфография».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Самостоятельная  работа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Диктант с заданием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13.10-19.10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2.27</w:t>
            </w:r>
          </w:p>
        </w:tc>
        <w:tc>
          <w:tcPr>
            <w:tcW w:w="387" w:type="pct"/>
            <w:vMerge/>
            <w:textDirection w:val="btLr"/>
          </w:tcPr>
          <w:p w:rsidR="00EF55C3" w:rsidRPr="00E96C16" w:rsidRDefault="00EF55C3" w:rsidP="00E96C16">
            <w:pPr>
              <w:snapToGrid w:val="0"/>
              <w:spacing w:line="240" w:lineRule="auto"/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Самостоятельная  работа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13.10-19.10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2.28</w:t>
            </w:r>
          </w:p>
        </w:tc>
        <w:tc>
          <w:tcPr>
            <w:tcW w:w="387" w:type="pct"/>
            <w:vMerge/>
            <w:textDirection w:val="btLr"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Словарное богатство русского языка.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Лекция 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Опрос 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13.10-19.10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2.29</w:t>
            </w:r>
          </w:p>
        </w:tc>
        <w:tc>
          <w:tcPr>
            <w:tcW w:w="387" w:type="pct"/>
            <w:vMerge/>
            <w:textDirection w:val="btLr"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Словарное богатство русского языка.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Тренинг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Практические задания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20.10-26.10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2.30</w:t>
            </w:r>
          </w:p>
        </w:tc>
        <w:tc>
          <w:tcPr>
            <w:tcW w:w="387" w:type="pct"/>
            <w:vMerge/>
            <w:textDirection w:val="btLr"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РР</w:t>
            </w:r>
            <w:proofErr w:type="gramStart"/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proofErr w:type="gramEnd"/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Рассуждение на лингвистическую тему.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 текстом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Сочинение - рассуждение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20.10-26.10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2.31</w:t>
            </w:r>
          </w:p>
        </w:tc>
        <w:tc>
          <w:tcPr>
            <w:tcW w:w="387" w:type="pct"/>
            <w:vMerge/>
            <w:textDirection w:val="btLr"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Грамматика: морфология и синтаксис.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Проблемная лекция, самостоятельная работа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Практические задания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20.10-26.10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2.32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napToGrid w:val="0"/>
              <w:spacing w:line="240" w:lineRule="auto"/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РР8 </w:t>
            </w: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Публицистический стиль.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 текстом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текста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20.10-26.10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2.33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napToGrid w:val="0"/>
              <w:spacing w:line="240" w:lineRule="auto"/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РР</w:t>
            </w:r>
            <w:proofErr w:type="gramStart"/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proofErr w:type="gramEnd"/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Языковые средства </w:t>
            </w:r>
            <w:proofErr w:type="spellStart"/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публицистическог</w:t>
            </w:r>
            <w:proofErr w:type="spellEnd"/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стиля.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в группах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Конспект 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27.10-01.11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2.34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napToGrid w:val="0"/>
              <w:spacing w:line="240" w:lineRule="auto"/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РР10</w:t>
            </w: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Заметка в газету.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 текстом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Составление связного текста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27.10-01.11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2.35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napToGrid w:val="0"/>
              <w:spacing w:line="240" w:lineRule="auto"/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РР11</w:t>
            </w: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Сочинение в жанре заметки в газету.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Самостоятельная  работа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Сочинение 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27.10-01.11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7" w:type="pct"/>
            <w:vMerge w:val="restart"/>
            <w:textDirection w:val="btLr"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3.Наречие</w:t>
            </w:r>
          </w:p>
          <w:p w:rsidR="00EF55C3" w:rsidRPr="00E96C16" w:rsidRDefault="00EF55C3" w:rsidP="00E96C16">
            <w:pPr>
              <w:snapToGrid w:val="0"/>
              <w:spacing w:line="240" w:lineRule="auto"/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28 часов</w:t>
            </w: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Какие слова являются наречиями.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Проблемная лекция 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Фронтальный  опрос, практикум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27.10-01.11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отличить наречие от созвучных форм других частей речи.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Опрос 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10.11-16.11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87" w:type="pct"/>
            <w:vMerge/>
            <w:textDirection w:val="btLr"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Разряды наречий по значению.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Лекция 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Практические задания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10.11-16.11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Разряды наречий по значению.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Совместная учебная деятельность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Словарный диктант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10.11-16.11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Степени сравнения наречий.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Лекция 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Опрос 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10.11-16.11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Степени сравнений наречий. 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Совместная учебная деятельность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Практические задания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17.11-23.11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Морфологический разбор наречия.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Самостоятельная  работа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17.11-23.11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Словообразование наречий.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Проблемная лекция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Практические задания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17.11-23.11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Словообразование наречий.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Совместная учебная деятельность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Словарный диктант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17.11-23.11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Правописание наречий, образованных от имён существительных.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Проблемная лекция, самостоятельная работа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Практические задания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24.11-30.11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3.11</w:t>
            </w:r>
          </w:p>
        </w:tc>
        <w:tc>
          <w:tcPr>
            <w:tcW w:w="387" w:type="pct"/>
            <w:vMerge w:val="restart"/>
            <w:textDirection w:val="btLr"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Наречие</w:t>
            </w:r>
          </w:p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28 часов</w:t>
            </w: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Разграничение наречий и слов других частей речи.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Лекция 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Практические задания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24.11-30.11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3.12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 в наречиях на </w:t>
            </w:r>
            <w:proofErr w:type="gramStart"/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–О</w:t>
            </w:r>
            <w:proofErr w:type="gramEnd"/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-Е.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Лекция,</w:t>
            </w:r>
          </w:p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в группах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Составление таблицы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24.11-30.11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3.13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Буквы Н, НН в наречиях на </w:t>
            </w:r>
            <w:proofErr w:type="gramStart"/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–О</w:t>
            </w:r>
            <w:proofErr w:type="gramEnd"/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-Е.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Проблемная лекция, самостоятельная работа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Практические задания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24.11-30.11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3.14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Буквы Н, НН в наречиях на </w:t>
            </w:r>
            <w:proofErr w:type="gramStart"/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–О</w:t>
            </w:r>
            <w:proofErr w:type="gramEnd"/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-Е.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Совместная учебная деятельность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Тест 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01.12-07.12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3.15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Буквы </w:t>
            </w:r>
            <w:proofErr w:type="gramStart"/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О-Е</w:t>
            </w:r>
            <w:proofErr w:type="gramEnd"/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конце наречий после шипящих.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Тренинг 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Заполнение таблицы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01.12-07.12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3.16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РР12 </w:t>
            </w: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Рассуждение – размышление.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 текстом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Рассуждение - размышление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01.12-07.12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3.17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Буквы </w:t>
            </w:r>
            <w:proofErr w:type="gramStart"/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А-О</w:t>
            </w:r>
            <w:proofErr w:type="gramEnd"/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конце наречий.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Тренинг 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Срезовая</w:t>
            </w:r>
            <w:proofErr w:type="spellEnd"/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работа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01.12-07.12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3.18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Дефис в наречиях.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Тренинг 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Тест 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08.12-14.12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3.19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Употребление дефиса в словах.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Совместная учебная деятельность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Практические задания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08.12-14.12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3.20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НЕ, НИ в отрицательных наречиях.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Тренинг 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Срезовая</w:t>
            </w:r>
            <w:proofErr w:type="spellEnd"/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работа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08.12-14.12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3.21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Буква Ь на конце наречий после шипящих.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Тренинг 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Словарный диктант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08.12-14.12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3.22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Употребление наречий в речи. 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Практикум 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Выполнение упражнений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15.12-21.12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3.23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Произношение наречий.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Совместная учебная деятельность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 орфоэпическим словарем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15.12-21.12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3.24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Повторение и закрепление </w:t>
            </w:r>
            <w:proofErr w:type="gramStart"/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наречии.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Совместная учебная деятельность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Задания по группам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15.12-21.12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3.25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Контрольная работа №3</w:t>
            </w: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теме «Наречие».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Грамматические  задания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15.12-21.12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3.26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Практикум 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Самостоятельная  работа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22.12-28.12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3.27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РР13</w:t>
            </w: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Описание состояния человека.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 текстом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Элемент творческой работы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22.12-28.12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3.28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РР14</w:t>
            </w: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Описание состояния человека.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 текстом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Изложение </w:t>
            </w:r>
            <w:proofErr w:type="gramStart"/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-м</w:t>
            </w:r>
            <w:proofErr w:type="gramEnd"/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иниатюра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22.12-28.12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cantSplit/>
          <w:trHeight w:val="1134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87" w:type="pct"/>
            <w:vMerge w:val="restart"/>
            <w:textDirection w:val="btLr"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Служебные части речи.</w:t>
            </w:r>
          </w:p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Предлог. 12 часов</w:t>
            </w: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Предлог как часть речи.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Фронтальный опрос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22.12-28.12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Разряды предлогов. Морфологический разбор предлога.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Совместная учебная деятельность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Выполнение упражнений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12.01-18.01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Правописание предлогов.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Тренинг 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Словарный диктант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12.01-18.01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Правописание предлогов.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Практикум 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Тест 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12.01-18.01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РР15</w:t>
            </w: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Изложение публицистического текста.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Самостоятельная  работа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Изложение 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12.01-18.01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РР16</w:t>
            </w: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Изложение публицистического текста.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Самостоятельная  работа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Изложение 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19.01-25.01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387" w:type="pct"/>
            <w:vMerge w:val="restart"/>
            <w:textDirection w:val="btLr"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Служебные части речи.</w:t>
            </w:r>
          </w:p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Предлог. 12 часов</w:t>
            </w: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Употребление предлогов в речи.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Практикум 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Редактирование текстов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19.01-25.01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Повторение и закрепление </w:t>
            </w:r>
            <w:proofErr w:type="gramStart"/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предлоге.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Совместная учебная деятельность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Словарный диктант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19.01-25.01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4.9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Контрольная работа №4</w:t>
            </w: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теме «Предлог».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Грамматические  задания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19.01-25.01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4.10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Практикум 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Самостоятельная  работа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26.01-01.02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4.11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РР17</w:t>
            </w: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Порядок слов в спокойной монологической речи.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 текстом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лингвистического текста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26.01-01.02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4.12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РР18</w:t>
            </w: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Обратный порядок слов, усиливающий эмоциональность речи.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 текстом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текста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26.01-01.02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cantSplit/>
          <w:trHeight w:val="1134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387" w:type="pct"/>
            <w:vMerge w:val="restart"/>
            <w:textDirection w:val="btLr"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Служебные части речи. Союз.</w:t>
            </w:r>
          </w:p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часов</w:t>
            </w: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Союз как часть речи. Разряды союзов.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Письмо по памяти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26.01-01.02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Простые и составные союзы. Морфологический разбор союза.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Проблемная лекция, самостоятельная работа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Опрос, выполнение упражнений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02.02-08.02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Правописание союзов.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Проблемная лекция, самостоятельная работа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Практические задания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02.02-08.02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Правописание союзов.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Совместная учебная деятельность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Словарный диктант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02.02-08.02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Употребление союзов в простых и сложных предложениях.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Совместная учебная деятельность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Опрос, индивидуальные  задания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02.02-08.02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Употребление союзов в простых и сложных предложениях.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Практикум 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Тест 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09.02-15.02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5.7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Повторение и закрепление </w:t>
            </w:r>
            <w:proofErr w:type="gramStart"/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союзе.</w:t>
            </w:r>
          </w:p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Совместная учебная деятельность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Словарный диктант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09.02-15.02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5.8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Контрольная работа №5</w:t>
            </w: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теме «Союз».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Грамматические  задания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09.02-15.02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5.9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Практикум 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Самостоятельная  работа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09.02-15.02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5.10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РР19 </w:t>
            </w: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Описание внешности человека.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 текстом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Практические задания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16.02-22.02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5.11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РР20 </w:t>
            </w: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Детали внешности человека.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 текстом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Творческое задание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16.02-22.02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5.12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РР21</w:t>
            </w: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Сочинение «Человек, который  мне нравится».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Самостоятельная  работа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Сочинение 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16.02-22.02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387" w:type="pct"/>
            <w:vMerge w:val="restart"/>
            <w:textDirection w:val="btLr"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6.Служебные части речи. Частица.</w:t>
            </w:r>
          </w:p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16 часов  </w:t>
            </w: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Частица как часть речи. Разряды частиц.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Конспект 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16.02-22.02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Морфологический разбор частицы.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Совместная учебная деятельность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Выполнение упражнений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23.02-01.03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Правописание частиц.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Проблемная лекция, самостоятельная работа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Практические задания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23.02-01.03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Правописание частиц НЕ и НИ.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Проблемная лекция, самостоятельная работа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Практические задания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23.02-01.03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Правописание частиц НЕ и НИ.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Практикум 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23.02-01.03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6.6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Различение частиц  и приставок НЕ, НИ.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Тренинг 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Выполнение упражнений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02.03-08.03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6.7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с различными частями речи.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Практикум 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Самостоятельная  работа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02.03-08.03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6.8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с различными частями речи.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Практикум 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Тест 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02.03-08.03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6.9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Р23</w:t>
            </w: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Сжатое изложение.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Самостоятельная  работа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Изложение 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02.03-08.03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6.10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Р24</w:t>
            </w: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Сжатое изложение.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Самостоятельная  работа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Изложение 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09.03-15.03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6.11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Употребление частиц в речи.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Тренинг 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Комплексный анализ текста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09.03-15.03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6.12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РР25 </w:t>
            </w: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Употребление частиц в речи.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Совместная учебная деятельность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Лингвистическое </w:t>
            </w:r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сочинение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09.03-15.03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6.13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Повторение и закрепление </w:t>
            </w:r>
            <w:proofErr w:type="gramStart"/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частице.</w:t>
            </w:r>
          </w:p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Совместная учебная деятельность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Словарный диктант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09.03-15.03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6.14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Контрольная работа №6</w:t>
            </w: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теме «Частица».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Грамматические  задания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16.03-22.03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6.15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Практикум 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Самостоятельная  работа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16.03-22.03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6.16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Произношение предлогов, союзов, частиц.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Совместная учебная деятельность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Выполнение упражнений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16.03-22.03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387" w:type="pct"/>
            <w:vMerge w:val="restart"/>
            <w:textDirection w:val="btLr"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7. Междометие</w:t>
            </w:r>
          </w:p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 часов</w:t>
            </w: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Междометие.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Фронтальный опрос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16.03-22.03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Роль междометий в речи.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Проблемная лекция, самостоятельная работа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Тест 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01.04-05.04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РР26</w:t>
            </w: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Сочинение на лингвистическую тему.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Самостоятельная  работа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Сочинение 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01.04-05.04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7.4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Звукоподражательные слова.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Опрос 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01.04-05.04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7.5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Омонимия разных частей речи.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Практикум 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Тренинг 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01.04-05.04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7.6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Омонимия разных частей речи.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Практикум 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Тренинг 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06.04-12.04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7.7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РР27</w:t>
            </w: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Характеристика человека.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 текстом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текстов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06.04-12.04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7.8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РР28 </w:t>
            </w: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Характеристика человека.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 текстом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Самохарактеристика</w:t>
            </w:r>
            <w:proofErr w:type="spellEnd"/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06.04-12.04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cantSplit/>
          <w:trHeight w:val="1134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387" w:type="pct"/>
            <w:vMerge w:val="restart"/>
            <w:textDirection w:val="btLr"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8. Повторение и обобщение материала, изученного в 7 классе</w:t>
            </w:r>
          </w:p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 часов</w:t>
            </w: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Повторение.  Фонетика и орфоэпия.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Практическая работа по фонетическому разбору слов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06.04-12.04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 слова и словообразование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Практическая работа по морфемному и словообразовательному разбору слов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13.04-19.04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8.3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Лексика и фразеология.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Выполнение упражнений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13.04-19.04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8.4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Правописание наречий.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Совместная учебная деятельность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Задания по группам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13.04-19.04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8.5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Правописание предлогов.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Практикум 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Тест 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13.04-19.04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8.6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Правописание союзов.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Совместная учебная деятельность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Словарный диктант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20.04-26.04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8.7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Правописание частиц НЕ и НИ.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Практикум 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20.04-26.04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8.8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с различными частями речи.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Практикум 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Самостоятельная  работа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20.04-26.04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8.9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Правописание имен числительных.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Самостоятельная  работа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Словарный диктант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20.04-26.04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8.10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Правописание причастий.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Самостоятельная  работа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27.04-03.05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8.11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Правописание деепричастий.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Совместная учебная деятельность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Проблемные задания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27.04-03.05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8.12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Знаки препинания при однородных членах предложения.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Совместная учебная деятельность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Графический диктант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27.04-03.05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8.13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Знаки препинания в предложениях с причастным и деепричастным оборотом.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Самостоятельная  работа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27.04-03.05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8.14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Знаки препинания в предложениях с причастным и деепричастным оборотом.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Совместная учебная деятельность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Проблемные задания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04.05-10.05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8.15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Двоеточие и тире в предложении.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Самостоятельная  работа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Графический диктант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04.05-10.05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8.16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Обобщение и закрепление изученного материала.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Совместная учебная деятельность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04.05-10.05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8.17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Итоговая  контрольная работа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04.05-10.05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8.18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над ошибками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над ошибками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11.05-17.05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8.19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Повторение и обобщение </w:t>
            </w:r>
            <w:proofErr w:type="gramStart"/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Практикум 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Тест по орфографии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11.05-17.05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8.20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Повторение и обобщение </w:t>
            </w:r>
            <w:proofErr w:type="gramStart"/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Практикум </w:t>
            </w: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Тест по пунктуации</w:t>
            </w: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11.05-17.05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8.21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Резерв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11.05-17.05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8.22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Резерв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18.05-25.05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8.23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Резерв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18.05-25.05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rPr>
          <w:gridBefore w:val="1"/>
          <w:wBefore w:w="146" w:type="pct"/>
          <w:jc w:val="center"/>
        </w:trPr>
        <w:tc>
          <w:tcPr>
            <w:tcW w:w="307" w:type="pct"/>
          </w:tcPr>
          <w:p w:rsidR="00EF55C3" w:rsidRPr="00E96C16" w:rsidRDefault="00EF55C3" w:rsidP="00E96C1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8.24</w:t>
            </w:r>
          </w:p>
        </w:tc>
        <w:tc>
          <w:tcPr>
            <w:tcW w:w="387" w:type="pct"/>
            <w:vMerge/>
          </w:tcPr>
          <w:p w:rsidR="00EF55C3" w:rsidRPr="00E96C16" w:rsidRDefault="00EF55C3" w:rsidP="00E96C1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gridSpan w:val="2"/>
          </w:tcPr>
          <w:p w:rsidR="00EF55C3" w:rsidRPr="00E96C16" w:rsidRDefault="00EF55C3" w:rsidP="00E96C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Резерв</w:t>
            </w:r>
          </w:p>
        </w:tc>
        <w:tc>
          <w:tcPr>
            <w:tcW w:w="344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3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gridSpan w:val="2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</w:tcPr>
          <w:p w:rsidR="00EF55C3" w:rsidRPr="00E96C16" w:rsidRDefault="00EF55C3" w:rsidP="00E9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18.05-25.05</w:t>
            </w:r>
          </w:p>
        </w:tc>
        <w:tc>
          <w:tcPr>
            <w:tcW w:w="298" w:type="pct"/>
          </w:tcPr>
          <w:p w:rsidR="00EF55C3" w:rsidRPr="00E96C16" w:rsidRDefault="00EF55C3" w:rsidP="00E96C1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541D9" w:rsidRPr="00E96C16" w:rsidTr="00C541D9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797" w:type="pct"/>
        </w:trPr>
        <w:tc>
          <w:tcPr>
            <w:tcW w:w="1040" w:type="pct"/>
            <w:gridSpan w:val="4"/>
          </w:tcPr>
          <w:p w:rsidR="00C541D9" w:rsidRPr="00E96C16" w:rsidRDefault="00C541D9" w:rsidP="00E96C16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96C1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Итого часов:</w:t>
            </w:r>
          </w:p>
        </w:tc>
        <w:tc>
          <w:tcPr>
            <w:tcW w:w="2124" w:type="pct"/>
            <w:gridSpan w:val="4"/>
          </w:tcPr>
          <w:p w:rsidR="00C541D9" w:rsidRPr="00E96C16" w:rsidRDefault="00C541D9" w:rsidP="00E96C1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96C1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136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часов</w:t>
            </w:r>
          </w:p>
        </w:tc>
        <w:tc>
          <w:tcPr>
            <w:tcW w:w="303" w:type="pct"/>
            <w:gridSpan w:val="2"/>
          </w:tcPr>
          <w:p w:rsidR="00C541D9" w:rsidRPr="00E96C16" w:rsidRDefault="00C541D9" w:rsidP="00E96C1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96C1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27</w:t>
            </w:r>
          </w:p>
        </w:tc>
        <w:tc>
          <w:tcPr>
            <w:tcW w:w="303" w:type="pct"/>
            <w:gridSpan w:val="2"/>
          </w:tcPr>
          <w:p w:rsidR="00C541D9" w:rsidRPr="00E96C16" w:rsidRDefault="00C541D9" w:rsidP="00E96C1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96C1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73" w:type="pct"/>
          </w:tcPr>
          <w:p w:rsidR="00C541D9" w:rsidRPr="00E96C16" w:rsidRDefault="00C541D9" w:rsidP="00E96C1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96C1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261" w:type="pct"/>
            <w:gridSpan w:val="3"/>
          </w:tcPr>
          <w:p w:rsidR="00C541D9" w:rsidRPr="00E96C16" w:rsidRDefault="00C541D9" w:rsidP="00E96C1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96C1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7</w:t>
            </w:r>
          </w:p>
        </w:tc>
      </w:tr>
    </w:tbl>
    <w:p w:rsidR="00E96C16" w:rsidRDefault="00E96C16" w:rsidP="00E96C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5C3" w:rsidRPr="00E96C16" w:rsidRDefault="00EF55C3" w:rsidP="00E96C1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96C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Материально-техническое обеспечение:</w:t>
      </w:r>
    </w:p>
    <w:p w:rsidR="00EF55C3" w:rsidRPr="00E96C16" w:rsidRDefault="00EF55C3" w:rsidP="00E96C1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96C1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Печатные пособия. </w:t>
      </w:r>
    </w:p>
    <w:p w:rsidR="00EF55C3" w:rsidRPr="00E96C16" w:rsidRDefault="00EF55C3" w:rsidP="00E96C16">
      <w:pPr>
        <w:numPr>
          <w:ilvl w:val="0"/>
          <w:numId w:val="24"/>
        </w:numPr>
        <w:tabs>
          <w:tab w:val="num" w:pos="284"/>
          <w:tab w:val="left" w:pos="3945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C16">
        <w:rPr>
          <w:rFonts w:ascii="Times New Roman" w:hAnsi="Times New Roman" w:cs="Times New Roman"/>
          <w:color w:val="000000"/>
          <w:sz w:val="28"/>
          <w:szCs w:val="28"/>
        </w:rPr>
        <w:t>Таблицы и раздаточный материал по русскому языку для 7 класса.</w:t>
      </w:r>
    </w:p>
    <w:p w:rsidR="00EF55C3" w:rsidRPr="00E96C16" w:rsidRDefault="00EF55C3" w:rsidP="00E96C16">
      <w:pPr>
        <w:numPr>
          <w:ilvl w:val="0"/>
          <w:numId w:val="24"/>
        </w:numPr>
        <w:tabs>
          <w:tab w:val="num" w:pos="284"/>
          <w:tab w:val="left" w:pos="3945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96C16">
        <w:rPr>
          <w:rFonts w:ascii="Times New Roman" w:hAnsi="Times New Roman" w:cs="Times New Roman"/>
          <w:color w:val="000000"/>
          <w:sz w:val="28"/>
          <w:szCs w:val="28"/>
        </w:rPr>
        <w:t>Ахременкова</w:t>
      </w:r>
      <w:proofErr w:type="spellEnd"/>
      <w:r w:rsidRPr="00E96C16">
        <w:rPr>
          <w:rFonts w:ascii="Times New Roman" w:hAnsi="Times New Roman" w:cs="Times New Roman"/>
          <w:color w:val="000000"/>
          <w:sz w:val="28"/>
          <w:szCs w:val="28"/>
        </w:rPr>
        <w:t xml:space="preserve"> Л.А. Тренинг по пунктуации. М.: Творческий центр «Сфера», 2002.</w:t>
      </w:r>
    </w:p>
    <w:p w:rsidR="00EF55C3" w:rsidRPr="00E96C16" w:rsidRDefault="00EF55C3" w:rsidP="00E96C16">
      <w:pPr>
        <w:numPr>
          <w:ilvl w:val="0"/>
          <w:numId w:val="24"/>
        </w:numPr>
        <w:tabs>
          <w:tab w:val="num" w:pos="284"/>
          <w:tab w:val="left" w:pos="3945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C16">
        <w:rPr>
          <w:rFonts w:ascii="Times New Roman" w:hAnsi="Times New Roman" w:cs="Times New Roman"/>
          <w:color w:val="000000"/>
          <w:sz w:val="28"/>
          <w:szCs w:val="28"/>
        </w:rPr>
        <w:t xml:space="preserve">Блинов Г.И., </w:t>
      </w:r>
      <w:proofErr w:type="spellStart"/>
      <w:r w:rsidRPr="00E96C16">
        <w:rPr>
          <w:rFonts w:ascii="Times New Roman" w:hAnsi="Times New Roman" w:cs="Times New Roman"/>
          <w:color w:val="000000"/>
          <w:sz w:val="28"/>
          <w:szCs w:val="28"/>
        </w:rPr>
        <w:t>Антохина</w:t>
      </w:r>
      <w:proofErr w:type="spellEnd"/>
      <w:r w:rsidRPr="00E96C16">
        <w:rPr>
          <w:rFonts w:ascii="Times New Roman" w:hAnsi="Times New Roman" w:cs="Times New Roman"/>
          <w:color w:val="000000"/>
          <w:sz w:val="28"/>
          <w:szCs w:val="28"/>
        </w:rPr>
        <w:t xml:space="preserve"> В.А. Сборник диктантов по орфографии и пунктуации. М.: «Просвещение», 2009.</w:t>
      </w:r>
    </w:p>
    <w:p w:rsidR="00EF55C3" w:rsidRPr="00E96C16" w:rsidRDefault="00EF55C3" w:rsidP="00E96C16">
      <w:pPr>
        <w:numPr>
          <w:ilvl w:val="0"/>
          <w:numId w:val="24"/>
        </w:numPr>
        <w:tabs>
          <w:tab w:val="num" w:pos="284"/>
          <w:tab w:val="left" w:pos="3945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C16">
        <w:rPr>
          <w:rFonts w:ascii="Times New Roman" w:hAnsi="Times New Roman" w:cs="Times New Roman"/>
          <w:color w:val="000000"/>
          <w:sz w:val="28"/>
          <w:szCs w:val="28"/>
        </w:rPr>
        <w:t xml:space="preserve">Ларионова Л.Г. Сборник упражнений по орфографии: 7 </w:t>
      </w:r>
      <w:proofErr w:type="spellStart"/>
      <w:r w:rsidRPr="00E96C16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E96C16">
        <w:rPr>
          <w:rFonts w:ascii="Times New Roman" w:hAnsi="Times New Roman" w:cs="Times New Roman"/>
          <w:color w:val="000000"/>
          <w:sz w:val="28"/>
          <w:szCs w:val="28"/>
        </w:rPr>
        <w:t>. М.: Просвещение», 2009.</w:t>
      </w:r>
    </w:p>
    <w:p w:rsidR="00EF55C3" w:rsidRPr="00E96C16" w:rsidRDefault="00EF55C3" w:rsidP="00E96C16">
      <w:pPr>
        <w:numPr>
          <w:ilvl w:val="0"/>
          <w:numId w:val="24"/>
        </w:numPr>
        <w:tabs>
          <w:tab w:val="num" w:pos="284"/>
          <w:tab w:val="left" w:pos="3945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96C16">
        <w:rPr>
          <w:rFonts w:ascii="Times New Roman" w:hAnsi="Times New Roman" w:cs="Times New Roman"/>
          <w:color w:val="000000"/>
          <w:sz w:val="28"/>
          <w:szCs w:val="28"/>
        </w:rPr>
        <w:t>Тростенцова</w:t>
      </w:r>
      <w:proofErr w:type="spellEnd"/>
      <w:r w:rsidRPr="00E96C16">
        <w:rPr>
          <w:rFonts w:ascii="Times New Roman" w:hAnsi="Times New Roman" w:cs="Times New Roman"/>
          <w:color w:val="000000"/>
          <w:sz w:val="28"/>
          <w:szCs w:val="28"/>
        </w:rPr>
        <w:t xml:space="preserve"> Л.А. Дидактические материалы: 7 </w:t>
      </w:r>
      <w:proofErr w:type="spellStart"/>
      <w:r w:rsidRPr="00E96C16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E96C16">
        <w:rPr>
          <w:rFonts w:ascii="Times New Roman" w:hAnsi="Times New Roman" w:cs="Times New Roman"/>
          <w:color w:val="000000"/>
          <w:sz w:val="28"/>
          <w:szCs w:val="28"/>
        </w:rPr>
        <w:t>. М.: 2008.</w:t>
      </w:r>
    </w:p>
    <w:p w:rsidR="00EF55C3" w:rsidRPr="00E96C16" w:rsidRDefault="00EF55C3" w:rsidP="00E96C16">
      <w:pPr>
        <w:numPr>
          <w:ilvl w:val="0"/>
          <w:numId w:val="24"/>
        </w:numPr>
        <w:tabs>
          <w:tab w:val="num" w:pos="284"/>
          <w:tab w:val="left" w:pos="3945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C16">
        <w:rPr>
          <w:rFonts w:ascii="Times New Roman" w:hAnsi="Times New Roman" w:cs="Times New Roman"/>
          <w:color w:val="000000"/>
          <w:sz w:val="28"/>
          <w:szCs w:val="28"/>
        </w:rPr>
        <w:t>Уроки развития речи. Методическое пособие для учителей-словесников по программе «Речь»: 7 класс. М.: «</w:t>
      </w:r>
      <w:proofErr w:type="spellStart"/>
      <w:r w:rsidRPr="00E96C16">
        <w:rPr>
          <w:rFonts w:ascii="Times New Roman" w:hAnsi="Times New Roman" w:cs="Times New Roman"/>
          <w:color w:val="000000"/>
          <w:sz w:val="28"/>
          <w:szCs w:val="28"/>
        </w:rPr>
        <w:t>Владос</w:t>
      </w:r>
      <w:proofErr w:type="spellEnd"/>
      <w:r w:rsidRPr="00E96C16">
        <w:rPr>
          <w:rFonts w:ascii="Times New Roman" w:hAnsi="Times New Roman" w:cs="Times New Roman"/>
          <w:color w:val="000000"/>
          <w:sz w:val="28"/>
          <w:szCs w:val="28"/>
        </w:rPr>
        <w:t>», 2008.</w:t>
      </w:r>
    </w:p>
    <w:p w:rsidR="00EF55C3" w:rsidRPr="00E96C16" w:rsidRDefault="00EF55C3" w:rsidP="00E96C16">
      <w:pPr>
        <w:tabs>
          <w:tab w:val="left" w:pos="3945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F55C3" w:rsidRPr="00E96C16" w:rsidRDefault="00EF55C3" w:rsidP="00E96C1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96C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Мультимедийные пособия.</w:t>
      </w:r>
    </w:p>
    <w:p w:rsidR="00EF55C3" w:rsidRPr="00E96C16" w:rsidRDefault="00EF55C3" w:rsidP="00E96C16">
      <w:pPr>
        <w:numPr>
          <w:ilvl w:val="0"/>
          <w:numId w:val="23"/>
        </w:numPr>
        <w:tabs>
          <w:tab w:val="num" w:pos="284"/>
          <w:tab w:val="left" w:pos="3945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C16">
        <w:rPr>
          <w:rFonts w:ascii="Times New Roman" w:hAnsi="Times New Roman" w:cs="Times New Roman"/>
          <w:color w:val="000000"/>
          <w:sz w:val="28"/>
          <w:szCs w:val="28"/>
        </w:rPr>
        <w:t>«Фраза» Программа-тренажер по правилам орфографии и пунктуации для школьников и   абитуриентов.</w:t>
      </w:r>
    </w:p>
    <w:p w:rsidR="00EF55C3" w:rsidRPr="00E96C16" w:rsidRDefault="00EF55C3" w:rsidP="00E96C16">
      <w:pPr>
        <w:numPr>
          <w:ilvl w:val="0"/>
          <w:numId w:val="23"/>
        </w:numPr>
        <w:tabs>
          <w:tab w:val="num" w:pos="284"/>
          <w:tab w:val="left" w:pos="3945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C16">
        <w:rPr>
          <w:rFonts w:ascii="Times New Roman" w:hAnsi="Times New Roman" w:cs="Times New Roman"/>
          <w:color w:val="000000"/>
          <w:sz w:val="28"/>
          <w:szCs w:val="28"/>
        </w:rPr>
        <w:t>1-С Репетитор «Русский язык» Обучающая программа для школьников старших классов и абитуриентов.</w:t>
      </w:r>
    </w:p>
    <w:p w:rsidR="00EF55C3" w:rsidRPr="00E96C16" w:rsidRDefault="00EF55C3" w:rsidP="00E96C16">
      <w:pPr>
        <w:numPr>
          <w:ilvl w:val="0"/>
          <w:numId w:val="23"/>
        </w:numPr>
        <w:tabs>
          <w:tab w:val="num" w:pos="284"/>
          <w:tab w:val="left" w:pos="3945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C16">
        <w:rPr>
          <w:rFonts w:ascii="Times New Roman" w:hAnsi="Times New Roman" w:cs="Times New Roman"/>
          <w:color w:val="000000"/>
          <w:sz w:val="28"/>
          <w:szCs w:val="28"/>
        </w:rPr>
        <w:t>Электронный репетитор-тренажер «Курс русского языка»</w:t>
      </w:r>
    </w:p>
    <w:p w:rsidR="00EF55C3" w:rsidRPr="00E96C16" w:rsidRDefault="00EF55C3" w:rsidP="00E96C16">
      <w:pPr>
        <w:numPr>
          <w:ilvl w:val="0"/>
          <w:numId w:val="23"/>
        </w:numPr>
        <w:tabs>
          <w:tab w:val="num" w:pos="284"/>
          <w:tab w:val="left" w:pos="3945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C16">
        <w:rPr>
          <w:rFonts w:ascii="Times New Roman" w:hAnsi="Times New Roman" w:cs="Times New Roman"/>
          <w:color w:val="000000"/>
          <w:sz w:val="28"/>
          <w:szCs w:val="28"/>
        </w:rPr>
        <w:t>Образовательный комплекс «1С: Школа. Академия речевого этикета»</w:t>
      </w:r>
    </w:p>
    <w:p w:rsidR="00EF55C3" w:rsidRPr="00E96C16" w:rsidRDefault="00EF55C3" w:rsidP="00E96C16">
      <w:pPr>
        <w:numPr>
          <w:ilvl w:val="0"/>
          <w:numId w:val="23"/>
        </w:numPr>
        <w:tabs>
          <w:tab w:val="num" w:pos="284"/>
          <w:tab w:val="left" w:pos="3945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C16">
        <w:rPr>
          <w:rFonts w:ascii="Times New Roman" w:hAnsi="Times New Roman" w:cs="Times New Roman"/>
          <w:color w:val="000000"/>
          <w:sz w:val="28"/>
          <w:szCs w:val="28"/>
        </w:rPr>
        <w:t>Тестирующая программа для школьников и абитуриентов.  Кирилл и Мефодий</w:t>
      </w:r>
    </w:p>
    <w:p w:rsidR="00EF55C3" w:rsidRPr="00E96C16" w:rsidRDefault="00EF55C3" w:rsidP="00E96C16">
      <w:pPr>
        <w:numPr>
          <w:ilvl w:val="0"/>
          <w:numId w:val="23"/>
        </w:numPr>
        <w:tabs>
          <w:tab w:val="num" w:pos="284"/>
          <w:tab w:val="left" w:pos="3945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C16">
        <w:rPr>
          <w:rFonts w:ascii="Times New Roman" w:hAnsi="Times New Roman" w:cs="Times New Roman"/>
          <w:color w:val="000000"/>
          <w:sz w:val="28"/>
          <w:szCs w:val="28"/>
        </w:rPr>
        <w:t xml:space="preserve">Уроки русского языка Кирилла и </w:t>
      </w:r>
      <w:proofErr w:type="spellStart"/>
      <w:r w:rsidRPr="00E96C16">
        <w:rPr>
          <w:rFonts w:ascii="Times New Roman" w:hAnsi="Times New Roman" w:cs="Times New Roman"/>
          <w:color w:val="000000"/>
          <w:sz w:val="28"/>
          <w:szCs w:val="28"/>
        </w:rPr>
        <w:t>Мефодия</w:t>
      </w:r>
      <w:proofErr w:type="spellEnd"/>
      <w:r w:rsidRPr="00E96C16">
        <w:rPr>
          <w:rFonts w:ascii="Times New Roman" w:hAnsi="Times New Roman" w:cs="Times New Roman"/>
          <w:color w:val="000000"/>
          <w:sz w:val="28"/>
          <w:szCs w:val="28"/>
        </w:rPr>
        <w:t xml:space="preserve"> 7-8 класс.  </w:t>
      </w:r>
    </w:p>
    <w:p w:rsidR="00EF55C3" w:rsidRPr="00E96C16" w:rsidRDefault="00EF55C3" w:rsidP="00E96C16">
      <w:pPr>
        <w:numPr>
          <w:ilvl w:val="0"/>
          <w:numId w:val="23"/>
        </w:numPr>
        <w:tabs>
          <w:tab w:val="num" w:pos="284"/>
          <w:tab w:val="left" w:pos="3945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C16">
        <w:rPr>
          <w:rFonts w:ascii="Times New Roman" w:hAnsi="Times New Roman" w:cs="Times New Roman"/>
          <w:color w:val="000000"/>
          <w:sz w:val="28"/>
          <w:szCs w:val="28"/>
        </w:rPr>
        <w:t xml:space="preserve">Обучающая программа (орфографический тренажер) для школьников от 10 лет и абитуриентов. </w:t>
      </w:r>
    </w:p>
    <w:p w:rsidR="00EF55C3" w:rsidRPr="00E96C16" w:rsidRDefault="00EF55C3" w:rsidP="00E96C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55C3" w:rsidRPr="00E96C16" w:rsidRDefault="00EF55C3" w:rsidP="00E96C1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55C3" w:rsidRPr="00E96C16" w:rsidRDefault="00EF55C3" w:rsidP="00E96C16">
      <w:pPr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E96C1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Интернет-ресурсы:</w:t>
      </w:r>
    </w:p>
    <w:p w:rsidR="00EF55C3" w:rsidRPr="00E96C16" w:rsidRDefault="00EF55C3" w:rsidP="00E96C16">
      <w:pPr>
        <w:autoSpaceDE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96C1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Словари:</w:t>
      </w:r>
    </w:p>
    <w:p w:rsidR="00EF55C3" w:rsidRPr="00E96C16" w:rsidRDefault="00E96C16" w:rsidP="00E96C16">
      <w:pPr>
        <w:tabs>
          <w:tab w:val="left" w:pos="3945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EF55C3" w:rsidRPr="00E96C16">
          <w:rPr>
            <w:rFonts w:ascii="Times New Roman" w:hAnsi="Times New Roman" w:cs="Times New Roman"/>
            <w:sz w:val="28"/>
            <w:szCs w:val="28"/>
          </w:rPr>
          <w:t>http://www.sork.ru</w:t>
        </w:r>
      </w:hyperlink>
      <w:r w:rsidR="00EF55C3" w:rsidRPr="00E96C16">
        <w:rPr>
          <w:rFonts w:ascii="Times New Roman" w:hAnsi="Times New Roman" w:cs="Times New Roman"/>
          <w:sz w:val="28"/>
          <w:szCs w:val="28"/>
        </w:rPr>
        <w:t xml:space="preserve"> – Словарь сокращений русского языка</w:t>
      </w:r>
    </w:p>
    <w:p w:rsidR="00EF55C3" w:rsidRPr="00E96C16" w:rsidRDefault="00E96C16" w:rsidP="00E96C16">
      <w:pPr>
        <w:tabs>
          <w:tab w:val="left" w:pos="3945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EF55C3" w:rsidRPr="00E96C16">
          <w:rPr>
            <w:rFonts w:ascii="Times New Roman" w:hAnsi="Times New Roman" w:cs="Times New Roman"/>
            <w:sz w:val="28"/>
            <w:szCs w:val="28"/>
          </w:rPr>
          <w:t>http://www.megakm.ru</w:t>
        </w:r>
      </w:hyperlink>
      <w:r w:rsidR="00EF55C3" w:rsidRPr="00E96C16">
        <w:rPr>
          <w:rFonts w:ascii="Times New Roman" w:hAnsi="Times New Roman" w:cs="Times New Roman"/>
          <w:sz w:val="28"/>
          <w:szCs w:val="28"/>
        </w:rPr>
        <w:t xml:space="preserve"> – Толковый словарь русского языка Ожегова</w:t>
      </w:r>
    </w:p>
    <w:p w:rsidR="00EF55C3" w:rsidRPr="00E96C16" w:rsidRDefault="00E96C16" w:rsidP="00E96C16">
      <w:pPr>
        <w:tabs>
          <w:tab w:val="left" w:pos="3945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F55C3" w:rsidRPr="00E96C16">
          <w:rPr>
            <w:rFonts w:ascii="Times New Roman" w:hAnsi="Times New Roman" w:cs="Times New Roman"/>
            <w:sz w:val="28"/>
            <w:szCs w:val="28"/>
          </w:rPr>
          <w:t>http://www.slovari.ru</w:t>
        </w:r>
      </w:hyperlink>
      <w:r w:rsidR="00EF55C3" w:rsidRPr="00E96C16">
        <w:rPr>
          <w:rFonts w:ascii="Times New Roman" w:hAnsi="Times New Roman" w:cs="Times New Roman"/>
          <w:sz w:val="28"/>
          <w:szCs w:val="28"/>
        </w:rPr>
        <w:t xml:space="preserve"> – Русские словари (Институт им. Виноградова)</w:t>
      </w:r>
    </w:p>
    <w:p w:rsidR="00EF55C3" w:rsidRPr="00E96C16" w:rsidRDefault="00E96C16" w:rsidP="00E96C16">
      <w:pPr>
        <w:tabs>
          <w:tab w:val="left" w:pos="3945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F55C3" w:rsidRPr="00E96C16">
          <w:rPr>
            <w:rFonts w:ascii="Times New Roman" w:hAnsi="Times New Roman" w:cs="Times New Roman"/>
            <w:sz w:val="28"/>
            <w:szCs w:val="28"/>
          </w:rPr>
          <w:t>http://www.gramota.ru</w:t>
        </w:r>
      </w:hyperlink>
      <w:r w:rsidR="00EF55C3" w:rsidRPr="00E96C16">
        <w:rPr>
          <w:rFonts w:ascii="Times New Roman" w:hAnsi="Times New Roman" w:cs="Times New Roman"/>
          <w:sz w:val="28"/>
          <w:szCs w:val="28"/>
        </w:rPr>
        <w:t>–Онлайновые словари (орфографический, орфоэпический, толково-словообразовательный, словарь имен собственных, словарь антонимов и др.)</w:t>
      </w:r>
    </w:p>
    <w:p w:rsidR="00EF55C3" w:rsidRPr="00E96C16" w:rsidRDefault="00EF55C3" w:rsidP="00E96C1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F55C3" w:rsidRPr="00E96C16" w:rsidRDefault="00EF55C3" w:rsidP="00E96C1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96C1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Тренажеры:</w:t>
      </w:r>
    </w:p>
    <w:p w:rsidR="00EF55C3" w:rsidRPr="00E96C16" w:rsidRDefault="00E96C16" w:rsidP="00E96C16">
      <w:pPr>
        <w:tabs>
          <w:tab w:val="left" w:pos="3945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EF55C3" w:rsidRPr="00E96C16">
          <w:rPr>
            <w:rFonts w:ascii="Times New Roman" w:hAnsi="Times New Roman" w:cs="Times New Roman"/>
            <w:sz w:val="28"/>
            <w:szCs w:val="28"/>
          </w:rPr>
          <w:t>http://www.repetitor.1c.ru</w:t>
        </w:r>
      </w:hyperlink>
      <w:r w:rsidR="00EF55C3" w:rsidRPr="00E96C16">
        <w:rPr>
          <w:rFonts w:ascii="Times New Roman" w:hAnsi="Times New Roman" w:cs="Times New Roman"/>
          <w:sz w:val="28"/>
          <w:szCs w:val="28"/>
        </w:rPr>
        <w:t xml:space="preserve"> – Тесты по пунктуации в режиме он-</w:t>
      </w:r>
      <w:proofErr w:type="spellStart"/>
      <w:r w:rsidR="00EF55C3" w:rsidRPr="00E96C16">
        <w:rPr>
          <w:rFonts w:ascii="Times New Roman" w:hAnsi="Times New Roman" w:cs="Times New Roman"/>
          <w:sz w:val="28"/>
          <w:szCs w:val="28"/>
        </w:rPr>
        <w:t>лайн</w:t>
      </w:r>
      <w:proofErr w:type="spellEnd"/>
    </w:p>
    <w:p w:rsidR="00EF55C3" w:rsidRPr="00E96C16" w:rsidRDefault="00E96C16" w:rsidP="00E96C16">
      <w:pPr>
        <w:tabs>
          <w:tab w:val="left" w:pos="3945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EF55C3" w:rsidRPr="00E96C16">
          <w:rPr>
            <w:rFonts w:ascii="Times New Roman" w:hAnsi="Times New Roman" w:cs="Times New Roman"/>
            <w:sz w:val="28"/>
            <w:szCs w:val="28"/>
          </w:rPr>
          <w:t>http://www.gramotey.ericos.ru</w:t>
        </w:r>
      </w:hyperlink>
      <w:r w:rsidR="00EF55C3" w:rsidRPr="00E96C16">
        <w:rPr>
          <w:rFonts w:ascii="Times New Roman" w:hAnsi="Times New Roman" w:cs="Times New Roman"/>
          <w:sz w:val="28"/>
          <w:szCs w:val="28"/>
        </w:rPr>
        <w:t xml:space="preserve"> – Электронный тренажер «</w:t>
      </w:r>
      <w:proofErr w:type="gramStart"/>
      <w:r w:rsidR="00EF55C3" w:rsidRPr="00E96C16">
        <w:rPr>
          <w:rFonts w:ascii="Times New Roman" w:hAnsi="Times New Roman" w:cs="Times New Roman"/>
          <w:sz w:val="28"/>
          <w:szCs w:val="28"/>
        </w:rPr>
        <w:t>Грамотей</w:t>
      </w:r>
      <w:proofErr w:type="gramEnd"/>
      <w:r w:rsidR="00EF55C3" w:rsidRPr="00E96C16">
        <w:rPr>
          <w:rFonts w:ascii="Times New Roman" w:hAnsi="Times New Roman" w:cs="Times New Roman"/>
          <w:sz w:val="28"/>
          <w:szCs w:val="28"/>
        </w:rPr>
        <w:t>»</w:t>
      </w:r>
    </w:p>
    <w:p w:rsidR="00EF55C3" w:rsidRPr="00E96C16" w:rsidRDefault="00E96C16" w:rsidP="00E96C16">
      <w:pPr>
        <w:tabs>
          <w:tab w:val="left" w:pos="3945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EF55C3" w:rsidRPr="00E96C16">
          <w:rPr>
            <w:rFonts w:ascii="Times New Roman" w:hAnsi="Times New Roman" w:cs="Times New Roman"/>
            <w:sz w:val="28"/>
            <w:szCs w:val="28"/>
          </w:rPr>
          <w:t>http://www.klyaksa.country.ru</w:t>
        </w:r>
      </w:hyperlink>
      <w:r w:rsidR="00EF55C3" w:rsidRPr="00E96C16">
        <w:rPr>
          <w:rFonts w:ascii="Times New Roman" w:hAnsi="Times New Roman" w:cs="Times New Roman"/>
          <w:sz w:val="28"/>
          <w:szCs w:val="28"/>
        </w:rPr>
        <w:t xml:space="preserve"> – Грамматический конкурс «Золотая клякса»</w:t>
      </w:r>
    </w:p>
    <w:p w:rsidR="00EF55C3" w:rsidRPr="00E96C16" w:rsidRDefault="00E96C16" w:rsidP="00E96C16">
      <w:pPr>
        <w:tabs>
          <w:tab w:val="left" w:pos="3945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EF55C3" w:rsidRPr="00E96C16">
          <w:rPr>
            <w:rFonts w:ascii="Times New Roman" w:hAnsi="Times New Roman" w:cs="Times New Roman"/>
            <w:sz w:val="28"/>
            <w:szCs w:val="28"/>
          </w:rPr>
          <w:t>http://www.golovolomka.hobby.ru</w:t>
        </w:r>
      </w:hyperlink>
      <w:r w:rsidR="00EF55C3" w:rsidRPr="00E96C16">
        <w:rPr>
          <w:rFonts w:ascii="Times New Roman" w:hAnsi="Times New Roman" w:cs="Times New Roman"/>
          <w:sz w:val="28"/>
          <w:szCs w:val="28"/>
        </w:rPr>
        <w:t xml:space="preserve"> – Головоломки со словами</w:t>
      </w:r>
    </w:p>
    <w:p w:rsidR="00EF55C3" w:rsidRPr="00E96C16" w:rsidRDefault="00E96C16" w:rsidP="00E96C16">
      <w:pPr>
        <w:tabs>
          <w:tab w:val="left" w:pos="3945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EF55C3" w:rsidRPr="00E96C16">
          <w:rPr>
            <w:rFonts w:ascii="Times New Roman" w:hAnsi="Times New Roman" w:cs="Times New Roman"/>
            <w:sz w:val="28"/>
            <w:szCs w:val="28"/>
          </w:rPr>
          <w:t>http://капканы-егэ.рф</w:t>
        </w:r>
      </w:hyperlink>
      <w:r w:rsidR="00EF55C3" w:rsidRPr="00E96C16">
        <w:rPr>
          <w:rFonts w:ascii="Times New Roman" w:hAnsi="Times New Roman" w:cs="Times New Roman"/>
          <w:sz w:val="28"/>
          <w:szCs w:val="28"/>
        </w:rPr>
        <w:t xml:space="preserve"> – справочные материалы для подготовки к ЕГЭ и ГИА, работа с текстами</w:t>
      </w:r>
    </w:p>
    <w:p w:rsidR="00EF55C3" w:rsidRPr="00E96C16" w:rsidRDefault="00EF55C3" w:rsidP="00E96C16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EF55C3" w:rsidRPr="00E96C16" w:rsidRDefault="00EF55C3" w:rsidP="00E96C1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96C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Методические материалы:</w:t>
      </w:r>
    </w:p>
    <w:p w:rsidR="00EF55C3" w:rsidRPr="00E96C16" w:rsidRDefault="00E96C16" w:rsidP="00E96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EF55C3" w:rsidRPr="00E96C16">
          <w:rPr>
            <w:rFonts w:ascii="Times New Roman" w:hAnsi="Times New Roman" w:cs="Times New Roman"/>
            <w:sz w:val="28"/>
            <w:szCs w:val="28"/>
          </w:rPr>
          <w:t>http://www.fipi.ru</w:t>
        </w:r>
      </w:hyperlink>
      <w:r w:rsidR="00EF55C3" w:rsidRPr="00E96C16">
        <w:rPr>
          <w:rFonts w:ascii="Times New Roman" w:hAnsi="Times New Roman" w:cs="Times New Roman"/>
          <w:sz w:val="28"/>
          <w:szCs w:val="28"/>
        </w:rPr>
        <w:t xml:space="preserve"> – Федеральный институт педагогических измерений</w:t>
      </w:r>
    </w:p>
    <w:p w:rsidR="00EF55C3" w:rsidRPr="00E96C16" w:rsidRDefault="00EF55C3" w:rsidP="00E96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C1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E96C16">
        <w:rPr>
          <w:rFonts w:ascii="Times New Roman" w:hAnsi="Times New Roman" w:cs="Times New Roman"/>
          <w:sz w:val="28"/>
          <w:szCs w:val="28"/>
        </w:rPr>
        <w:t>://</w:t>
      </w:r>
      <w:r w:rsidRPr="00E96C1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96C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6C16">
        <w:rPr>
          <w:rFonts w:ascii="Times New Roman" w:hAnsi="Times New Roman" w:cs="Times New Roman"/>
          <w:sz w:val="28"/>
          <w:szCs w:val="28"/>
          <w:lang w:val="en-US"/>
        </w:rPr>
        <w:t>radostmoya</w:t>
      </w:r>
      <w:proofErr w:type="spellEnd"/>
      <w:r w:rsidRPr="00E96C1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96C1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96C16">
        <w:rPr>
          <w:rFonts w:ascii="Times New Roman" w:hAnsi="Times New Roman" w:cs="Times New Roman"/>
          <w:sz w:val="28"/>
          <w:szCs w:val="28"/>
        </w:rPr>
        <w:t xml:space="preserve"> – образовательные проекты, анимационные фильмы</w:t>
      </w:r>
    </w:p>
    <w:p w:rsidR="00EF55C3" w:rsidRPr="00E96C16" w:rsidRDefault="00E96C16" w:rsidP="00E96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EF55C3" w:rsidRPr="00E96C16"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F55C3" w:rsidRPr="00E96C16">
          <w:rPr>
            <w:rFonts w:ascii="Times New Roman" w:hAnsi="Times New Roman" w:cs="Times New Roman"/>
            <w:sz w:val="28"/>
            <w:szCs w:val="28"/>
          </w:rPr>
          <w:t>://</w:t>
        </w:r>
        <w:r w:rsidR="00EF55C3" w:rsidRPr="00E96C16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F55C3" w:rsidRPr="00E96C16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F55C3" w:rsidRPr="00E96C16">
          <w:rPr>
            <w:rFonts w:ascii="Times New Roman" w:hAnsi="Times New Roman" w:cs="Times New Roman"/>
            <w:sz w:val="28"/>
            <w:szCs w:val="28"/>
            <w:lang w:val="en-US"/>
          </w:rPr>
          <w:t>proshkolu</w:t>
        </w:r>
        <w:proofErr w:type="spellEnd"/>
        <w:r w:rsidR="00EF55C3" w:rsidRPr="00E96C16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F55C3" w:rsidRPr="00E96C16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F55C3" w:rsidRPr="00E96C16">
        <w:rPr>
          <w:rFonts w:ascii="Times New Roman" w:hAnsi="Times New Roman" w:cs="Times New Roman"/>
          <w:sz w:val="28"/>
          <w:szCs w:val="28"/>
        </w:rPr>
        <w:t xml:space="preserve"> – методические материалы к урокам, презентации, музыка, фильмы</w:t>
      </w:r>
    </w:p>
    <w:p w:rsidR="00EF55C3" w:rsidRPr="00E96C16" w:rsidRDefault="00E96C16" w:rsidP="00E96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EF55C3" w:rsidRPr="00E96C16">
          <w:rPr>
            <w:rFonts w:ascii="Times New Roman" w:hAnsi="Times New Roman" w:cs="Times New Roman"/>
            <w:sz w:val="28"/>
            <w:szCs w:val="28"/>
          </w:rPr>
          <w:t>http://novaya-shkola.su</w:t>
        </w:r>
      </w:hyperlink>
      <w:r w:rsidR="00EF55C3" w:rsidRPr="00E96C16">
        <w:rPr>
          <w:rFonts w:ascii="Times New Roman" w:hAnsi="Times New Roman" w:cs="Times New Roman"/>
          <w:sz w:val="28"/>
          <w:szCs w:val="28"/>
        </w:rPr>
        <w:t xml:space="preserve"> – методические материалы, мастер – классы, форум, курсы повышения квалификации</w:t>
      </w:r>
    </w:p>
    <w:p w:rsidR="00EF55C3" w:rsidRPr="00E96C16" w:rsidRDefault="00E96C16" w:rsidP="00E96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EF55C3" w:rsidRPr="00E96C16">
          <w:rPr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 w:rsidR="00EF55C3" w:rsidRPr="00E96C16">
          <w:rPr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EF55C3" w:rsidRPr="00E96C16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F55C3" w:rsidRPr="00E96C16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F55C3" w:rsidRPr="00E96C16">
        <w:rPr>
          <w:rFonts w:ascii="Times New Roman" w:hAnsi="Times New Roman" w:cs="Times New Roman"/>
          <w:sz w:val="28"/>
          <w:szCs w:val="28"/>
        </w:rPr>
        <w:t xml:space="preserve"> - методические материалы к урокам, презентации, музыка, фильмы</w:t>
      </w:r>
    </w:p>
    <w:p w:rsidR="00EF55C3" w:rsidRPr="00E96C16" w:rsidRDefault="00E96C16" w:rsidP="00E96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EF55C3" w:rsidRPr="00E96C16">
          <w:rPr>
            <w:rFonts w:ascii="Times New Roman" w:hAnsi="Times New Roman" w:cs="Times New Roman"/>
            <w:sz w:val="28"/>
            <w:szCs w:val="28"/>
          </w:rPr>
          <w:t>http://rutracker.org</w:t>
        </w:r>
      </w:hyperlink>
      <w:r w:rsidR="00EF55C3" w:rsidRPr="00E96C16">
        <w:rPr>
          <w:rFonts w:ascii="Times New Roman" w:hAnsi="Times New Roman" w:cs="Times New Roman"/>
          <w:sz w:val="28"/>
          <w:szCs w:val="28"/>
        </w:rPr>
        <w:t xml:space="preserve"> – научные, научно – популярные, художественные фильмы, музыка</w:t>
      </w:r>
    </w:p>
    <w:p w:rsidR="00EF55C3" w:rsidRPr="00E96C16" w:rsidRDefault="00EF55C3" w:rsidP="00E96C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55C3" w:rsidRPr="00E96C16" w:rsidRDefault="00EF55C3" w:rsidP="00E96C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6C1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Учебное и учебно-методическое обеспечение:</w:t>
      </w:r>
    </w:p>
    <w:p w:rsidR="00EF55C3" w:rsidRPr="00E96C16" w:rsidRDefault="00EF55C3" w:rsidP="00C541D9">
      <w:pPr>
        <w:spacing w:after="0" w:line="240" w:lineRule="auto"/>
        <w:ind w:left="142" w:hanging="142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E96C1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Для учителя:</w:t>
      </w:r>
    </w:p>
    <w:p w:rsidR="00EF55C3" w:rsidRPr="00E96C16" w:rsidRDefault="00EF55C3" w:rsidP="00E96C16">
      <w:pPr>
        <w:widowControl w:val="0"/>
        <w:numPr>
          <w:ilvl w:val="0"/>
          <w:numId w:val="1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sz w:val="28"/>
          <w:szCs w:val="28"/>
          <w:lang w:eastAsia="ru-RU"/>
        </w:rPr>
      </w:pPr>
      <w:r w:rsidRPr="00E96C16">
        <w:rPr>
          <w:rFonts w:ascii="Times New Roman" w:hAnsi="Times New Roman" w:cs="Times New Roman"/>
          <w:sz w:val="28"/>
          <w:szCs w:val="28"/>
          <w:lang w:eastAsia="ru-RU"/>
        </w:rPr>
        <w:t>Методические рекомендации к учебному комплексу по русскому языку.7 класс</w:t>
      </w:r>
      <w:proofErr w:type="gramStart"/>
      <w:r w:rsidRPr="00E96C16">
        <w:rPr>
          <w:rFonts w:ascii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E96C16">
        <w:rPr>
          <w:rFonts w:ascii="Times New Roman" w:hAnsi="Times New Roman" w:cs="Times New Roman"/>
          <w:sz w:val="28"/>
          <w:szCs w:val="28"/>
          <w:lang w:eastAsia="ru-RU"/>
        </w:rPr>
        <w:t>од редак</w:t>
      </w:r>
      <w:r w:rsidRPr="00E96C16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цией </w:t>
      </w:r>
      <w:proofErr w:type="spellStart"/>
      <w:r w:rsidRPr="00E96C16">
        <w:rPr>
          <w:rFonts w:ascii="Times New Roman" w:hAnsi="Times New Roman" w:cs="Times New Roman"/>
          <w:sz w:val="28"/>
          <w:szCs w:val="28"/>
          <w:lang w:eastAsia="ru-RU"/>
        </w:rPr>
        <w:t>М.М.Разумовской</w:t>
      </w:r>
      <w:proofErr w:type="spellEnd"/>
      <w:r w:rsidRPr="00E96C16">
        <w:rPr>
          <w:rFonts w:ascii="Times New Roman" w:hAnsi="Times New Roman" w:cs="Times New Roman"/>
          <w:sz w:val="28"/>
          <w:szCs w:val="28"/>
          <w:lang w:eastAsia="ru-RU"/>
        </w:rPr>
        <w:t>. - М.:Дрофа,2014</w:t>
      </w:r>
    </w:p>
    <w:p w:rsidR="00EF55C3" w:rsidRPr="00E96C16" w:rsidRDefault="00EF55C3" w:rsidP="00E96C16">
      <w:pPr>
        <w:widowControl w:val="0"/>
        <w:numPr>
          <w:ilvl w:val="0"/>
          <w:numId w:val="16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sz w:val="28"/>
          <w:szCs w:val="28"/>
          <w:lang w:eastAsia="ru-RU"/>
        </w:rPr>
      </w:pPr>
      <w:r w:rsidRPr="00E96C16">
        <w:rPr>
          <w:rFonts w:ascii="Times New Roman" w:hAnsi="Times New Roman" w:cs="Times New Roman"/>
          <w:sz w:val="28"/>
          <w:szCs w:val="28"/>
          <w:lang w:eastAsia="ru-RU"/>
        </w:rPr>
        <w:t xml:space="preserve">Новикова Н. Поурочное планирование к учебнику «Русский язык. 7 класс» под ред. </w:t>
      </w:r>
      <w:proofErr w:type="spellStart"/>
      <w:r w:rsidRPr="00E96C16">
        <w:rPr>
          <w:rFonts w:ascii="Times New Roman" w:hAnsi="Times New Roman" w:cs="Times New Roman"/>
          <w:sz w:val="28"/>
          <w:szCs w:val="28"/>
          <w:lang w:eastAsia="ru-RU"/>
        </w:rPr>
        <w:t>М.М.Разумовской</w:t>
      </w:r>
      <w:proofErr w:type="spellEnd"/>
      <w:r w:rsidRPr="00E96C16">
        <w:rPr>
          <w:rFonts w:ascii="Times New Roman" w:hAnsi="Times New Roman" w:cs="Times New Roman"/>
          <w:sz w:val="28"/>
          <w:szCs w:val="28"/>
          <w:lang w:eastAsia="ru-RU"/>
        </w:rPr>
        <w:t>. – М.: Просвещение, 2008</w:t>
      </w:r>
    </w:p>
    <w:p w:rsidR="00EF55C3" w:rsidRPr="00E96C16" w:rsidRDefault="00EF55C3" w:rsidP="00E96C16">
      <w:pPr>
        <w:widowControl w:val="0"/>
        <w:numPr>
          <w:ilvl w:val="0"/>
          <w:numId w:val="17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96C16">
        <w:rPr>
          <w:rFonts w:ascii="Times New Roman" w:hAnsi="Times New Roman" w:cs="Times New Roman"/>
          <w:sz w:val="28"/>
          <w:szCs w:val="28"/>
          <w:lang w:eastAsia="ru-RU"/>
        </w:rPr>
        <w:t>Дейкина</w:t>
      </w:r>
      <w:proofErr w:type="spellEnd"/>
      <w:r w:rsidRPr="00E96C16">
        <w:rPr>
          <w:rFonts w:ascii="Times New Roman" w:hAnsi="Times New Roman" w:cs="Times New Roman"/>
          <w:sz w:val="28"/>
          <w:szCs w:val="28"/>
          <w:lang w:eastAsia="ru-RU"/>
        </w:rPr>
        <w:t xml:space="preserve"> А.Д., </w:t>
      </w:r>
      <w:proofErr w:type="spellStart"/>
      <w:r w:rsidRPr="00E96C16">
        <w:rPr>
          <w:rFonts w:ascii="Times New Roman" w:hAnsi="Times New Roman" w:cs="Times New Roman"/>
          <w:sz w:val="28"/>
          <w:szCs w:val="28"/>
          <w:lang w:eastAsia="ru-RU"/>
        </w:rPr>
        <w:t>ПахноваТ.Д</w:t>
      </w:r>
      <w:proofErr w:type="spellEnd"/>
      <w:r w:rsidRPr="00E96C16">
        <w:rPr>
          <w:rFonts w:ascii="Times New Roman" w:hAnsi="Times New Roman" w:cs="Times New Roman"/>
          <w:sz w:val="28"/>
          <w:szCs w:val="28"/>
          <w:lang w:eastAsia="ru-RU"/>
        </w:rPr>
        <w:t>. Универсальные дидактические материалы по русскому языку. 6-7 классы. - М.:АРКТИ,1999</w:t>
      </w:r>
    </w:p>
    <w:p w:rsidR="00EF55C3" w:rsidRPr="00E96C16" w:rsidRDefault="00EF55C3" w:rsidP="00E96C16">
      <w:pPr>
        <w:widowControl w:val="0"/>
        <w:numPr>
          <w:ilvl w:val="0"/>
          <w:numId w:val="18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sz w:val="28"/>
          <w:szCs w:val="28"/>
          <w:lang w:eastAsia="ru-RU"/>
        </w:rPr>
      </w:pPr>
      <w:r w:rsidRPr="00E96C16">
        <w:rPr>
          <w:rFonts w:ascii="Times New Roman" w:hAnsi="Times New Roman" w:cs="Times New Roman"/>
          <w:sz w:val="28"/>
          <w:szCs w:val="28"/>
          <w:lang w:eastAsia="ru-RU"/>
        </w:rPr>
        <w:t>Ларионова  Л.Г. Сборник упражнений   по  орфографии.   7  класс.   Книга  для  учителя</w:t>
      </w:r>
      <w:proofErr w:type="gramStart"/>
      <w:r w:rsidRPr="00E96C16">
        <w:rPr>
          <w:rFonts w:ascii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E96C16">
        <w:rPr>
          <w:rFonts w:ascii="Times New Roman" w:hAnsi="Times New Roman" w:cs="Times New Roman"/>
          <w:sz w:val="28"/>
          <w:szCs w:val="28"/>
          <w:lang w:eastAsia="ru-RU"/>
        </w:rPr>
        <w:t>М:Просвещение,2001</w:t>
      </w:r>
    </w:p>
    <w:p w:rsidR="00EF55C3" w:rsidRPr="00E96C16" w:rsidRDefault="00EF55C3" w:rsidP="00E96C16">
      <w:pPr>
        <w:widowControl w:val="0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hanging="360"/>
        <w:rPr>
          <w:rFonts w:ascii="Times New Roman" w:hAnsi="Times New Roman" w:cs="Times New Roman"/>
          <w:sz w:val="28"/>
          <w:szCs w:val="28"/>
          <w:lang w:eastAsia="ru-RU"/>
        </w:rPr>
      </w:pPr>
      <w:r w:rsidRPr="00E96C16">
        <w:rPr>
          <w:rFonts w:ascii="Times New Roman" w:hAnsi="Times New Roman" w:cs="Times New Roman"/>
          <w:sz w:val="28"/>
          <w:szCs w:val="28"/>
          <w:lang w:eastAsia="ru-RU"/>
        </w:rPr>
        <w:t xml:space="preserve">Розенталь Л.Э. и Теленкова М.А. Словарь-справочник лингвистических терминов. Пособие для учителей, Изд. 2-ое, </w:t>
      </w:r>
      <w:proofErr w:type="spellStart"/>
      <w:r w:rsidRPr="00E96C16">
        <w:rPr>
          <w:rFonts w:ascii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E96C16">
        <w:rPr>
          <w:rFonts w:ascii="Times New Roman" w:hAnsi="Times New Roman" w:cs="Times New Roman"/>
          <w:sz w:val="28"/>
          <w:szCs w:val="28"/>
          <w:lang w:eastAsia="ru-RU"/>
        </w:rPr>
        <w:t>. и доп. М., «Просвещение», 1976.- 543с</w:t>
      </w:r>
    </w:p>
    <w:p w:rsidR="00EF55C3" w:rsidRPr="00E96C16" w:rsidRDefault="00EF55C3" w:rsidP="00E96C1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55C3" w:rsidRPr="00E96C16" w:rsidRDefault="00EF55C3" w:rsidP="00E96C16">
      <w:pPr>
        <w:spacing w:after="0" w:line="240" w:lineRule="auto"/>
        <w:ind w:left="540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E96C1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Для учащихся:</w:t>
      </w:r>
    </w:p>
    <w:p w:rsidR="00EF55C3" w:rsidRPr="00E96C16" w:rsidRDefault="00EF55C3" w:rsidP="00C541D9">
      <w:pPr>
        <w:widowControl w:val="0"/>
        <w:numPr>
          <w:ilvl w:val="0"/>
          <w:numId w:val="2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  <w:r w:rsidRPr="00E96C16">
        <w:rPr>
          <w:rFonts w:ascii="Times New Roman" w:hAnsi="Times New Roman" w:cs="Times New Roman"/>
          <w:sz w:val="28"/>
          <w:szCs w:val="28"/>
          <w:lang w:eastAsia="ru-RU"/>
        </w:rPr>
        <w:t xml:space="preserve">Русский язык: Учеб. Для 7 </w:t>
      </w:r>
      <w:proofErr w:type="spellStart"/>
      <w:r w:rsidRPr="00E96C16">
        <w:rPr>
          <w:rFonts w:ascii="Times New Roman" w:hAnsi="Times New Roman" w:cs="Times New Roman"/>
          <w:sz w:val="28"/>
          <w:szCs w:val="28"/>
          <w:lang w:eastAsia="ru-RU"/>
        </w:rPr>
        <w:t>кл</w:t>
      </w:r>
      <w:proofErr w:type="gramStart"/>
      <w:r w:rsidRPr="00E96C16">
        <w:rPr>
          <w:rFonts w:ascii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E96C16">
        <w:rPr>
          <w:rFonts w:ascii="Times New Roman" w:hAnsi="Times New Roman" w:cs="Times New Roman"/>
          <w:sz w:val="28"/>
          <w:szCs w:val="28"/>
          <w:lang w:eastAsia="ru-RU"/>
        </w:rPr>
        <w:t>бщеобразоват</w:t>
      </w:r>
      <w:proofErr w:type="spellEnd"/>
      <w:r w:rsidRPr="00E96C16">
        <w:rPr>
          <w:rFonts w:ascii="Times New Roman" w:hAnsi="Times New Roman" w:cs="Times New Roman"/>
          <w:sz w:val="28"/>
          <w:szCs w:val="28"/>
          <w:lang w:eastAsia="ru-RU"/>
        </w:rPr>
        <w:t xml:space="preserve">. учреждений / </w:t>
      </w:r>
      <w:proofErr w:type="spellStart"/>
      <w:r w:rsidRPr="00E96C16">
        <w:rPr>
          <w:rFonts w:ascii="Times New Roman" w:hAnsi="Times New Roman" w:cs="Times New Roman"/>
          <w:sz w:val="28"/>
          <w:szCs w:val="28"/>
          <w:lang w:eastAsia="ru-RU"/>
        </w:rPr>
        <w:t>М.М.Разумовская</w:t>
      </w:r>
      <w:proofErr w:type="spellEnd"/>
      <w:r w:rsidRPr="00E96C1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96C16">
        <w:rPr>
          <w:rFonts w:ascii="Times New Roman" w:hAnsi="Times New Roman" w:cs="Times New Roman"/>
          <w:sz w:val="28"/>
          <w:szCs w:val="28"/>
          <w:lang w:eastAsia="ru-RU"/>
        </w:rPr>
        <w:t>С.И.Львова</w:t>
      </w:r>
      <w:proofErr w:type="spellEnd"/>
      <w:r w:rsidRPr="00E96C1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96C16">
        <w:rPr>
          <w:rFonts w:ascii="Times New Roman" w:hAnsi="Times New Roman" w:cs="Times New Roman"/>
          <w:sz w:val="28"/>
          <w:szCs w:val="28"/>
          <w:lang w:eastAsia="ru-RU"/>
        </w:rPr>
        <w:t>В.И.Капинос</w:t>
      </w:r>
      <w:proofErr w:type="spellEnd"/>
      <w:r w:rsidRPr="00E96C16">
        <w:rPr>
          <w:rFonts w:ascii="Times New Roman" w:hAnsi="Times New Roman" w:cs="Times New Roman"/>
          <w:sz w:val="28"/>
          <w:szCs w:val="28"/>
          <w:lang w:eastAsia="ru-RU"/>
        </w:rPr>
        <w:t xml:space="preserve"> и др.; Под ред. </w:t>
      </w:r>
      <w:proofErr w:type="spellStart"/>
      <w:r w:rsidRPr="00E96C16">
        <w:rPr>
          <w:rFonts w:ascii="Times New Roman" w:hAnsi="Times New Roman" w:cs="Times New Roman"/>
          <w:sz w:val="28"/>
          <w:szCs w:val="28"/>
          <w:lang w:eastAsia="ru-RU"/>
        </w:rPr>
        <w:t>М.М.Разумовской</w:t>
      </w:r>
      <w:proofErr w:type="spellEnd"/>
      <w:r w:rsidRPr="00E96C1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96C16">
        <w:rPr>
          <w:rFonts w:ascii="Times New Roman" w:hAnsi="Times New Roman" w:cs="Times New Roman"/>
          <w:sz w:val="28"/>
          <w:szCs w:val="28"/>
          <w:lang w:eastAsia="ru-RU"/>
        </w:rPr>
        <w:t>П.А.Леканта</w:t>
      </w:r>
      <w:proofErr w:type="spellEnd"/>
      <w:r w:rsidRPr="00E96C16">
        <w:rPr>
          <w:rFonts w:ascii="Times New Roman" w:hAnsi="Times New Roman" w:cs="Times New Roman"/>
          <w:sz w:val="28"/>
          <w:szCs w:val="28"/>
          <w:lang w:eastAsia="ru-RU"/>
        </w:rPr>
        <w:t xml:space="preserve">. – 7-е изд., стереотип. – Дрофа, 2014. </w:t>
      </w:r>
    </w:p>
    <w:p w:rsidR="00EF55C3" w:rsidRPr="00E96C16" w:rsidRDefault="00EF55C3" w:rsidP="00E96C16">
      <w:pPr>
        <w:widowControl w:val="0"/>
        <w:numPr>
          <w:ilvl w:val="0"/>
          <w:numId w:val="2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E96C16">
        <w:rPr>
          <w:rFonts w:ascii="Times New Roman" w:hAnsi="Times New Roman" w:cs="Times New Roman"/>
          <w:sz w:val="28"/>
          <w:szCs w:val="28"/>
          <w:lang w:eastAsia="ru-RU"/>
        </w:rPr>
        <w:t>Словари и справочники:</w:t>
      </w:r>
    </w:p>
    <w:p w:rsidR="00EF55C3" w:rsidRPr="00E96C16" w:rsidRDefault="00EF55C3" w:rsidP="00E96C1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sz w:val="28"/>
          <w:szCs w:val="28"/>
          <w:lang w:eastAsia="ru-RU"/>
        </w:rPr>
      </w:pPr>
      <w:r w:rsidRPr="00E96C16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Pr="00E96C16">
        <w:rPr>
          <w:rFonts w:ascii="Times New Roman" w:hAnsi="Times New Roman" w:cs="Times New Roman"/>
          <w:sz w:val="28"/>
          <w:szCs w:val="28"/>
          <w:lang w:eastAsia="ru-RU"/>
        </w:rPr>
        <w:tab/>
        <w:t>Быстрова Е. А. и др. Краткий фразеологический словарь русского языка. - СПб</w:t>
      </w:r>
      <w:proofErr w:type="gramStart"/>
      <w:r w:rsidRPr="00E96C16">
        <w:rPr>
          <w:rFonts w:ascii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proofErr w:type="gramEnd"/>
      <w:r w:rsidRPr="00E96C16">
        <w:rPr>
          <w:rFonts w:ascii="Times New Roman" w:hAnsi="Times New Roman" w:cs="Times New Roman"/>
          <w:sz w:val="28"/>
          <w:szCs w:val="28"/>
          <w:lang w:eastAsia="ru-RU"/>
        </w:rPr>
        <w:t>отд-ние</w:t>
      </w:r>
      <w:proofErr w:type="spellEnd"/>
      <w:r w:rsidRPr="00E96C16">
        <w:rPr>
          <w:rFonts w:ascii="Times New Roman" w:hAnsi="Times New Roman" w:cs="Times New Roman"/>
          <w:sz w:val="28"/>
          <w:szCs w:val="28"/>
          <w:lang w:eastAsia="ru-RU"/>
        </w:rPr>
        <w:t xml:space="preserve"> изд-ва «Просвещение», 1994.-271с</w:t>
      </w:r>
    </w:p>
    <w:p w:rsidR="00EF55C3" w:rsidRPr="00E96C16" w:rsidRDefault="00EF55C3" w:rsidP="00E96C1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sz w:val="28"/>
          <w:szCs w:val="28"/>
          <w:lang w:eastAsia="ru-RU"/>
        </w:rPr>
      </w:pPr>
      <w:r w:rsidRPr="00E96C16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Pr="00E96C16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Лексические трудности русского языка: Словарь-справочник: А.А.Семенюк9руководитель и автор коллектива), </w:t>
      </w:r>
      <w:proofErr w:type="spellStart"/>
      <w:r w:rsidRPr="00E96C16">
        <w:rPr>
          <w:rFonts w:ascii="Times New Roman" w:hAnsi="Times New Roman" w:cs="Times New Roman"/>
          <w:sz w:val="28"/>
          <w:szCs w:val="28"/>
          <w:lang w:eastAsia="ru-RU"/>
        </w:rPr>
        <w:t>И.Л.Городецкая</w:t>
      </w:r>
      <w:proofErr w:type="spellEnd"/>
      <w:r w:rsidRPr="00E96C1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96C16">
        <w:rPr>
          <w:rFonts w:ascii="Times New Roman" w:hAnsi="Times New Roman" w:cs="Times New Roman"/>
          <w:sz w:val="28"/>
          <w:szCs w:val="28"/>
          <w:lang w:eastAsia="ru-RU"/>
        </w:rPr>
        <w:t>М.А.Матюшина</w:t>
      </w:r>
      <w:proofErr w:type="spellEnd"/>
      <w:r w:rsidRPr="00E96C16">
        <w:rPr>
          <w:rFonts w:ascii="Times New Roman" w:hAnsi="Times New Roman" w:cs="Times New Roman"/>
          <w:sz w:val="28"/>
          <w:szCs w:val="28"/>
          <w:lang w:eastAsia="ru-RU"/>
        </w:rPr>
        <w:t xml:space="preserve"> и др. – М.:</w:t>
      </w:r>
      <w:proofErr w:type="spellStart"/>
      <w:r w:rsidRPr="00E96C16">
        <w:rPr>
          <w:rFonts w:ascii="Times New Roman" w:hAnsi="Times New Roman" w:cs="Times New Roman"/>
          <w:sz w:val="28"/>
          <w:szCs w:val="28"/>
          <w:lang w:eastAsia="ru-RU"/>
        </w:rPr>
        <w:t>Рус</w:t>
      </w:r>
      <w:proofErr w:type="gramStart"/>
      <w:r w:rsidRPr="00E96C16">
        <w:rPr>
          <w:rFonts w:ascii="Times New Roman" w:hAnsi="Times New Roman" w:cs="Times New Roman"/>
          <w:sz w:val="28"/>
          <w:szCs w:val="28"/>
          <w:lang w:eastAsia="ru-RU"/>
        </w:rPr>
        <w:t>.я</w:t>
      </w:r>
      <w:proofErr w:type="gramEnd"/>
      <w:r w:rsidRPr="00E96C16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E96C16">
        <w:rPr>
          <w:rFonts w:ascii="Times New Roman" w:hAnsi="Times New Roman" w:cs="Times New Roman"/>
          <w:sz w:val="28"/>
          <w:szCs w:val="28"/>
          <w:lang w:eastAsia="ru-RU"/>
        </w:rPr>
        <w:t>., 1994. – 586с.</w:t>
      </w:r>
    </w:p>
    <w:p w:rsidR="00EF55C3" w:rsidRPr="00E96C16" w:rsidRDefault="00EF55C3" w:rsidP="00E96C1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sz w:val="28"/>
          <w:szCs w:val="28"/>
          <w:lang w:eastAsia="ru-RU"/>
        </w:rPr>
      </w:pPr>
      <w:r w:rsidRPr="00E96C16">
        <w:rPr>
          <w:rFonts w:ascii="Times New Roman" w:hAnsi="Times New Roman" w:cs="Times New Roman"/>
          <w:sz w:val="28"/>
          <w:szCs w:val="28"/>
          <w:lang w:eastAsia="ru-RU"/>
        </w:rPr>
        <w:t>3)</w:t>
      </w:r>
      <w:r w:rsidRPr="00E96C16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E96C16">
        <w:rPr>
          <w:rFonts w:ascii="Times New Roman" w:hAnsi="Times New Roman" w:cs="Times New Roman"/>
          <w:sz w:val="28"/>
          <w:szCs w:val="28"/>
          <w:lang w:eastAsia="ru-RU"/>
        </w:rPr>
        <w:t>М.А.Надель-Червинская</w:t>
      </w:r>
      <w:proofErr w:type="spellEnd"/>
      <w:r w:rsidRPr="00E96C16">
        <w:rPr>
          <w:rFonts w:ascii="Times New Roman" w:hAnsi="Times New Roman" w:cs="Times New Roman"/>
          <w:sz w:val="28"/>
          <w:szCs w:val="28"/>
          <w:lang w:eastAsia="ru-RU"/>
        </w:rPr>
        <w:t>. Толковый словарь иностранных слов. Общеупотребительная лексика 9для школ, лицеев, гимназий)</w:t>
      </w:r>
      <w:proofErr w:type="gramStart"/>
      <w:r w:rsidRPr="00E96C1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96C16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E96C16">
        <w:rPr>
          <w:rFonts w:ascii="Times New Roman" w:hAnsi="Times New Roman" w:cs="Times New Roman"/>
          <w:sz w:val="28"/>
          <w:szCs w:val="28"/>
          <w:lang w:eastAsia="ru-RU"/>
        </w:rPr>
        <w:t>.Ростов</w:t>
      </w:r>
      <w:proofErr w:type="spellEnd"/>
      <w:r w:rsidRPr="00E96C16">
        <w:rPr>
          <w:rFonts w:ascii="Times New Roman" w:hAnsi="Times New Roman" w:cs="Times New Roman"/>
          <w:sz w:val="28"/>
          <w:szCs w:val="28"/>
          <w:lang w:eastAsia="ru-RU"/>
        </w:rPr>
        <w:t>-на-Дону, «Феникс», 1995г. С.608.</w:t>
      </w:r>
    </w:p>
    <w:p w:rsidR="00EF55C3" w:rsidRPr="00E96C16" w:rsidRDefault="00EF55C3" w:rsidP="00E96C1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sz w:val="28"/>
          <w:szCs w:val="28"/>
          <w:lang w:eastAsia="ru-RU"/>
        </w:rPr>
      </w:pPr>
      <w:r w:rsidRPr="00E96C16"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Pr="00E96C16">
        <w:rPr>
          <w:rFonts w:ascii="Times New Roman" w:hAnsi="Times New Roman" w:cs="Times New Roman"/>
          <w:sz w:val="28"/>
          <w:szCs w:val="28"/>
          <w:lang w:eastAsia="ru-RU"/>
        </w:rPr>
        <w:tab/>
        <w:t>Ожегов С. И. и Шведова Н. Ю. Толковый словарь русского языка:80000 слов и фразеологических выражений / Российская АН</w:t>
      </w:r>
      <w:proofErr w:type="gramStart"/>
      <w:r w:rsidRPr="00E96C16">
        <w:rPr>
          <w:rFonts w:ascii="Times New Roman" w:hAnsi="Times New Roman" w:cs="Times New Roman"/>
          <w:sz w:val="28"/>
          <w:szCs w:val="28"/>
          <w:lang w:eastAsia="ru-RU"/>
        </w:rPr>
        <w:t xml:space="preserve">.; </w:t>
      </w:r>
      <w:proofErr w:type="gramEnd"/>
      <w:r w:rsidRPr="00E96C16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Российский фонд культуры; - 2 – е изд., </w:t>
      </w:r>
      <w:proofErr w:type="spellStart"/>
      <w:r w:rsidRPr="00E96C16">
        <w:rPr>
          <w:rFonts w:ascii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E96C16">
        <w:rPr>
          <w:rFonts w:ascii="Times New Roman" w:hAnsi="Times New Roman" w:cs="Times New Roman"/>
          <w:sz w:val="28"/>
          <w:szCs w:val="28"/>
          <w:lang w:eastAsia="ru-RU"/>
        </w:rPr>
        <w:t>. и доп. – М.: АЗЪ,1995. – 928 с.</w:t>
      </w:r>
    </w:p>
    <w:p w:rsidR="00EF55C3" w:rsidRPr="00E96C16" w:rsidRDefault="00EF55C3" w:rsidP="00E96C1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sz w:val="28"/>
          <w:szCs w:val="28"/>
          <w:lang w:eastAsia="ru-RU"/>
        </w:rPr>
      </w:pPr>
      <w:r w:rsidRPr="00E96C16">
        <w:rPr>
          <w:rFonts w:ascii="Times New Roman" w:hAnsi="Times New Roman" w:cs="Times New Roman"/>
          <w:sz w:val="28"/>
          <w:szCs w:val="28"/>
          <w:lang w:eastAsia="ru-RU"/>
        </w:rPr>
        <w:t>5)</w:t>
      </w:r>
      <w:r w:rsidRPr="00E96C16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Тихонов А. Н. Словообразовательный словарь русского языка: В 2 т. М., 1985; 2-е изд., стер. М., 1990.</w:t>
      </w:r>
    </w:p>
    <w:p w:rsidR="00EF55C3" w:rsidRPr="00E96C16" w:rsidRDefault="00EF55C3" w:rsidP="00E96C1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sz w:val="28"/>
          <w:szCs w:val="28"/>
          <w:lang w:eastAsia="ru-RU"/>
        </w:rPr>
      </w:pPr>
      <w:r w:rsidRPr="00E96C16">
        <w:rPr>
          <w:rFonts w:ascii="Times New Roman" w:hAnsi="Times New Roman" w:cs="Times New Roman"/>
          <w:sz w:val="28"/>
          <w:szCs w:val="28"/>
          <w:lang w:eastAsia="ru-RU"/>
        </w:rPr>
        <w:t>6)</w:t>
      </w:r>
      <w:r w:rsidRPr="00E96C16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Школьный орфографический словарь </w:t>
      </w:r>
      <w:proofErr w:type="spellStart"/>
      <w:r w:rsidRPr="00E96C16">
        <w:rPr>
          <w:rFonts w:ascii="Times New Roman" w:hAnsi="Times New Roman" w:cs="Times New Roman"/>
          <w:sz w:val="28"/>
          <w:szCs w:val="28"/>
          <w:lang w:eastAsia="ru-RU"/>
        </w:rPr>
        <w:t>Д.Н.Ушаков</w:t>
      </w:r>
      <w:proofErr w:type="spellEnd"/>
      <w:r w:rsidRPr="00E96C16">
        <w:rPr>
          <w:rFonts w:ascii="Times New Roman" w:hAnsi="Times New Roman" w:cs="Times New Roman"/>
          <w:sz w:val="28"/>
          <w:szCs w:val="28"/>
          <w:lang w:eastAsia="ru-RU"/>
        </w:rPr>
        <w:t>, С.Е.Крючков,15 000 слов</w:t>
      </w:r>
    </w:p>
    <w:p w:rsidR="00EF55C3" w:rsidRPr="00E96C16" w:rsidRDefault="00EF55C3" w:rsidP="00E96C1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sz w:val="28"/>
          <w:szCs w:val="28"/>
          <w:lang w:eastAsia="ru-RU"/>
        </w:rPr>
      </w:pPr>
      <w:r w:rsidRPr="00E96C16">
        <w:rPr>
          <w:rFonts w:ascii="Times New Roman" w:hAnsi="Times New Roman" w:cs="Times New Roman"/>
          <w:sz w:val="28"/>
          <w:szCs w:val="28"/>
          <w:lang w:eastAsia="ru-RU"/>
        </w:rPr>
        <w:t>7)</w:t>
      </w:r>
      <w:r w:rsidRPr="00E96C16">
        <w:rPr>
          <w:rFonts w:ascii="Times New Roman" w:hAnsi="Times New Roman" w:cs="Times New Roman"/>
          <w:sz w:val="28"/>
          <w:szCs w:val="28"/>
          <w:lang w:eastAsia="ru-RU"/>
        </w:rPr>
        <w:tab/>
        <w:t>Учебный словарь синонимов русского языка</w:t>
      </w:r>
      <w:proofErr w:type="gramStart"/>
      <w:r w:rsidRPr="00E96C16">
        <w:rPr>
          <w:rFonts w:ascii="Times New Roman" w:hAnsi="Times New Roman" w:cs="Times New Roman"/>
          <w:sz w:val="28"/>
          <w:szCs w:val="28"/>
          <w:lang w:eastAsia="ru-RU"/>
        </w:rPr>
        <w:t>/А</w:t>
      </w:r>
      <w:proofErr w:type="gramEnd"/>
      <w:r w:rsidRPr="00E96C16">
        <w:rPr>
          <w:rFonts w:ascii="Times New Roman" w:hAnsi="Times New Roman" w:cs="Times New Roman"/>
          <w:sz w:val="28"/>
          <w:szCs w:val="28"/>
          <w:lang w:eastAsia="ru-RU"/>
        </w:rPr>
        <w:t xml:space="preserve">вт. </w:t>
      </w:r>
      <w:proofErr w:type="spellStart"/>
      <w:r w:rsidRPr="00E96C16">
        <w:rPr>
          <w:rFonts w:ascii="Times New Roman" w:hAnsi="Times New Roman" w:cs="Times New Roman"/>
          <w:sz w:val="28"/>
          <w:szCs w:val="28"/>
          <w:lang w:eastAsia="ru-RU"/>
        </w:rPr>
        <w:t>В.И.Зимин</w:t>
      </w:r>
      <w:proofErr w:type="spellEnd"/>
      <w:r w:rsidRPr="00E96C1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96C16">
        <w:rPr>
          <w:rFonts w:ascii="Times New Roman" w:hAnsi="Times New Roman" w:cs="Times New Roman"/>
          <w:sz w:val="28"/>
          <w:szCs w:val="28"/>
          <w:lang w:eastAsia="ru-RU"/>
        </w:rPr>
        <w:t>Л.П.Александрова</w:t>
      </w:r>
      <w:proofErr w:type="spellEnd"/>
      <w:r w:rsidRPr="00E96C16">
        <w:rPr>
          <w:rFonts w:ascii="Times New Roman" w:hAnsi="Times New Roman" w:cs="Times New Roman"/>
          <w:sz w:val="28"/>
          <w:szCs w:val="28"/>
          <w:lang w:eastAsia="ru-RU"/>
        </w:rPr>
        <w:t xml:space="preserve"> и др. – М.: школа-пресс, 1994. – 384с.</w:t>
      </w:r>
    </w:p>
    <w:p w:rsidR="00EF55C3" w:rsidRPr="00E96C16" w:rsidRDefault="00EF55C3" w:rsidP="00E96C1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sz w:val="28"/>
          <w:szCs w:val="28"/>
          <w:lang w:eastAsia="ru-RU"/>
        </w:rPr>
      </w:pPr>
      <w:r w:rsidRPr="00E96C16">
        <w:rPr>
          <w:rFonts w:ascii="Times New Roman" w:hAnsi="Times New Roman" w:cs="Times New Roman"/>
          <w:sz w:val="28"/>
          <w:szCs w:val="28"/>
          <w:lang w:eastAsia="ru-RU"/>
        </w:rPr>
        <w:t>8)</w:t>
      </w:r>
      <w:r w:rsidRPr="00E96C16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Электронные словари: Толковый словарь русского языка. С.И. и </w:t>
      </w:r>
      <w:proofErr w:type="spellStart"/>
      <w:r w:rsidRPr="00E96C16">
        <w:rPr>
          <w:rFonts w:ascii="Times New Roman" w:hAnsi="Times New Roman" w:cs="Times New Roman"/>
          <w:sz w:val="28"/>
          <w:szCs w:val="28"/>
          <w:lang w:eastAsia="ru-RU"/>
        </w:rPr>
        <w:t>Н.Ю.Шведова</w:t>
      </w:r>
      <w:proofErr w:type="spellEnd"/>
      <w:r w:rsidRPr="00E96C16">
        <w:rPr>
          <w:rFonts w:ascii="Times New Roman" w:hAnsi="Times New Roman" w:cs="Times New Roman"/>
          <w:sz w:val="28"/>
          <w:szCs w:val="28"/>
          <w:lang w:eastAsia="ru-RU"/>
        </w:rPr>
        <w:t xml:space="preserve">; Словарь синонимов русского языка. </w:t>
      </w:r>
      <w:proofErr w:type="spellStart"/>
      <w:r w:rsidRPr="00E96C16">
        <w:rPr>
          <w:rFonts w:ascii="Times New Roman" w:hAnsi="Times New Roman" w:cs="Times New Roman"/>
          <w:sz w:val="28"/>
          <w:szCs w:val="28"/>
          <w:lang w:eastAsia="ru-RU"/>
        </w:rPr>
        <w:t>З.Е.Александрова</w:t>
      </w:r>
      <w:proofErr w:type="spellEnd"/>
    </w:p>
    <w:p w:rsidR="00EF55C3" w:rsidRPr="00E96C16" w:rsidRDefault="00EF55C3" w:rsidP="00E96C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EF55C3" w:rsidRPr="00E96C16" w:rsidRDefault="00EF55C3" w:rsidP="00E96C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E96C1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Интернет-ресурсы для ученика и учителя:</w:t>
      </w:r>
    </w:p>
    <w:p w:rsidR="00EF55C3" w:rsidRPr="00E96C16" w:rsidRDefault="00EF55C3" w:rsidP="00E96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6C1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E96C1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E96C16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http://school-collection.edu.ru/catalog/pupil/?subject=8</w:t>
      </w:r>
      <w:r w:rsidRPr="00E96C16">
        <w:rPr>
          <w:rFonts w:ascii="Times New Roman" w:hAnsi="Times New Roman" w:cs="Times New Roman"/>
          <w:sz w:val="28"/>
          <w:szCs w:val="28"/>
          <w:lang w:eastAsia="ru-RU"/>
        </w:rPr>
        <w:t xml:space="preserve">Интерактивные таблицы. </w:t>
      </w:r>
    </w:p>
    <w:p w:rsidR="00EF55C3" w:rsidRPr="00E96C16" w:rsidRDefault="00EF55C3" w:rsidP="00E96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E96C16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E96C16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http://www.smartboard.ru/</w:t>
      </w:r>
      <w:r w:rsidRPr="00E96C1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«Опыт педагогов Оренбуржья»       </w:t>
      </w:r>
    </w:p>
    <w:p w:rsidR="00EF55C3" w:rsidRPr="00E96C16" w:rsidRDefault="00EF55C3" w:rsidP="00E96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E96C16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http://www.orenedu.ru/index.php?option=com_content&amp;task=section&amp;id=6&amp;Itemid=216</w:t>
      </w:r>
    </w:p>
    <w:p w:rsidR="00EF55C3" w:rsidRPr="00E96C16" w:rsidRDefault="00EF55C3" w:rsidP="00E96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E96C16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E96C1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 http://files.school-collection.edu.ru/dlrstore</w:t>
      </w:r>
    </w:p>
    <w:p w:rsidR="00EF55C3" w:rsidRPr="00E96C16" w:rsidRDefault="00EF55C3" w:rsidP="00E96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E96C16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E96C1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Сеть творческих учителей </w:t>
      </w:r>
      <w:r w:rsidRPr="00E96C16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http://www.it-n.ru/</w:t>
      </w:r>
    </w:p>
    <w:p w:rsidR="00EF55C3" w:rsidRPr="00E96C16" w:rsidRDefault="00EF55C3" w:rsidP="00E96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E96C16">
        <w:rPr>
          <w:rFonts w:ascii="Times New Roman" w:hAnsi="Times New Roman" w:cs="Times New Roman"/>
          <w:sz w:val="28"/>
          <w:szCs w:val="28"/>
          <w:lang w:eastAsia="ru-RU"/>
        </w:rPr>
        <w:t xml:space="preserve"> 5. </w:t>
      </w:r>
      <w:r w:rsidRPr="00E96C16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http://rus.1september.ru/topic.php?TopicID=1&amp;Page</w:t>
      </w:r>
    </w:p>
    <w:p w:rsidR="00EF55C3" w:rsidRPr="00E96C16" w:rsidRDefault="00EF55C3" w:rsidP="00E96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E96C16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E96C16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http://www.openclass.ru/</w:t>
      </w:r>
    </w:p>
    <w:p w:rsidR="00EF55C3" w:rsidRPr="00E96C16" w:rsidRDefault="00EF55C3" w:rsidP="00E96C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F55C3" w:rsidRPr="00E96C16" w:rsidSect="00C541D9">
      <w:pgSz w:w="16838" w:h="11906" w:orient="landscape"/>
      <w:pgMar w:top="1701" w:right="1134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559"/>
        </w:tabs>
        <w:ind w:left="1559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919"/>
        </w:tabs>
        <w:ind w:left="191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79"/>
        </w:tabs>
        <w:ind w:left="227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39"/>
        </w:tabs>
        <w:ind w:left="2639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999"/>
        </w:tabs>
        <w:ind w:left="299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359"/>
        </w:tabs>
        <w:ind w:left="335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19"/>
        </w:tabs>
        <w:ind w:left="3719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4079"/>
        </w:tabs>
        <w:ind w:left="407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39"/>
        </w:tabs>
        <w:ind w:left="4439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559"/>
        </w:tabs>
        <w:ind w:left="1559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919"/>
        </w:tabs>
        <w:ind w:left="191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79"/>
        </w:tabs>
        <w:ind w:left="227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39"/>
        </w:tabs>
        <w:ind w:left="2639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999"/>
        </w:tabs>
        <w:ind w:left="299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359"/>
        </w:tabs>
        <w:ind w:left="335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19"/>
        </w:tabs>
        <w:ind w:left="3719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4079"/>
        </w:tabs>
        <w:ind w:left="407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39"/>
        </w:tabs>
        <w:ind w:left="4439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."/>
      <w:lvlJc w:val="left"/>
      <w:pPr>
        <w:tabs>
          <w:tab w:val="num" w:pos="2433"/>
        </w:tabs>
        <w:ind w:left="2433" w:hanging="360"/>
      </w:pPr>
    </w:lvl>
    <w:lvl w:ilvl="3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</w:lvl>
    <w:lvl w:ilvl="4">
      <w:start w:val="1"/>
      <w:numFmt w:val="decimal"/>
      <w:lvlText w:val="%5."/>
      <w:lvlJc w:val="left"/>
      <w:pPr>
        <w:tabs>
          <w:tab w:val="num" w:pos="3153"/>
        </w:tabs>
        <w:ind w:left="3153" w:hanging="360"/>
      </w:pPr>
    </w:lvl>
    <w:lvl w:ilvl="5">
      <w:start w:val="1"/>
      <w:numFmt w:val="decimal"/>
      <w:lvlText w:val="%6."/>
      <w:lvlJc w:val="left"/>
      <w:pPr>
        <w:tabs>
          <w:tab w:val="num" w:pos="3513"/>
        </w:tabs>
        <w:ind w:left="3513" w:hanging="360"/>
      </w:pPr>
    </w:lvl>
    <w:lvl w:ilvl="6">
      <w:start w:val="1"/>
      <w:numFmt w:val="decimal"/>
      <w:lvlText w:val="%7."/>
      <w:lvlJc w:val="left"/>
      <w:pPr>
        <w:tabs>
          <w:tab w:val="num" w:pos="3873"/>
        </w:tabs>
        <w:ind w:left="3873" w:hanging="360"/>
      </w:pPr>
    </w:lvl>
    <w:lvl w:ilvl="7">
      <w:start w:val="1"/>
      <w:numFmt w:val="decimal"/>
      <w:lvlText w:val="%8."/>
      <w:lvlJc w:val="left"/>
      <w:pPr>
        <w:tabs>
          <w:tab w:val="num" w:pos="4233"/>
        </w:tabs>
        <w:ind w:left="4233" w:hanging="360"/>
      </w:pPr>
    </w:lvl>
    <w:lvl w:ilvl="8">
      <w:start w:val="1"/>
      <w:numFmt w:val="decimal"/>
      <w:lvlText w:val="%9."/>
      <w:lvlJc w:val="left"/>
      <w:pPr>
        <w:tabs>
          <w:tab w:val="num" w:pos="4593"/>
        </w:tabs>
        <w:ind w:left="4593" w:hanging="360"/>
      </w:pPr>
    </w:lvl>
  </w:abstractNum>
  <w:abstractNum w:abstractNumId="5">
    <w:nsid w:val="0000000C"/>
    <w:multiLevelType w:val="multilevel"/>
    <w:tmpl w:val="0000000C"/>
    <w:name w:val="WW8Num1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E"/>
    <w:multiLevelType w:val="multilevel"/>
    <w:tmpl w:val="0000000E"/>
    <w:name w:val="WW8Num1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7">
    <w:nsid w:val="02A2322C"/>
    <w:multiLevelType w:val="hybridMultilevel"/>
    <w:tmpl w:val="0358B2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08252000"/>
    <w:multiLevelType w:val="hybridMultilevel"/>
    <w:tmpl w:val="9E329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BB065F"/>
    <w:multiLevelType w:val="multilevel"/>
    <w:tmpl w:val="18FE361C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B60B15"/>
    <w:multiLevelType w:val="multilevel"/>
    <w:tmpl w:val="8B78102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DC3503"/>
    <w:multiLevelType w:val="multilevel"/>
    <w:tmpl w:val="C76E4EC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780189"/>
    <w:multiLevelType w:val="multilevel"/>
    <w:tmpl w:val="105A8CCC"/>
    <w:lvl w:ilvl="0">
      <w:start w:val="4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BD4D9D"/>
    <w:multiLevelType w:val="hybridMultilevel"/>
    <w:tmpl w:val="A03CC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281F63"/>
    <w:multiLevelType w:val="hybridMultilevel"/>
    <w:tmpl w:val="C55CD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A43C73"/>
    <w:multiLevelType w:val="hybridMultilevel"/>
    <w:tmpl w:val="AE7AE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A34AA8"/>
    <w:multiLevelType w:val="multilevel"/>
    <w:tmpl w:val="96BE837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8C535D"/>
    <w:multiLevelType w:val="multilevel"/>
    <w:tmpl w:val="B0B22E5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E2E70BE"/>
    <w:multiLevelType w:val="hybridMultilevel"/>
    <w:tmpl w:val="0694B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78235F"/>
    <w:multiLevelType w:val="singleLevel"/>
    <w:tmpl w:val="C5060B7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0">
    <w:nsid w:val="558755EB"/>
    <w:multiLevelType w:val="singleLevel"/>
    <w:tmpl w:val="C5060B7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1">
    <w:nsid w:val="621C04F1"/>
    <w:multiLevelType w:val="multilevel"/>
    <w:tmpl w:val="8548B11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1D59D0"/>
    <w:multiLevelType w:val="hybridMultilevel"/>
    <w:tmpl w:val="97225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A35B76"/>
    <w:multiLevelType w:val="hybridMultilevel"/>
    <w:tmpl w:val="953CB130"/>
    <w:lvl w:ilvl="0" w:tplc="3B6AC51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658" w:hanging="360"/>
      </w:pPr>
    </w:lvl>
    <w:lvl w:ilvl="2" w:tplc="0419001B">
      <w:start w:val="1"/>
      <w:numFmt w:val="lowerRoman"/>
      <w:lvlText w:val="%3."/>
      <w:lvlJc w:val="right"/>
      <w:pPr>
        <w:ind w:left="2378" w:hanging="180"/>
      </w:pPr>
    </w:lvl>
    <w:lvl w:ilvl="3" w:tplc="0419000F">
      <w:start w:val="1"/>
      <w:numFmt w:val="decimal"/>
      <w:lvlText w:val="%4."/>
      <w:lvlJc w:val="left"/>
      <w:pPr>
        <w:ind w:left="3098" w:hanging="360"/>
      </w:pPr>
    </w:lvl>
    <w:lvl w:ilvl="4" w:tplc="04190019">
      <w:start w:val="1"/>
      <w:numFmt w:val="lowerLetter"/>
      <w:lvlText w:val="%5."/>
      <w:lvlJc w:val="left"/>
      <w:pPr>
        <w:ind w:left="3818" w:hanging="360"/>
      </w:pPr>
    </w:lvl>
    <w:lvl w:ilvl="5" w:tplc="0419001B">
      <w:start w:val="1"/>
      <w:numFmt w:val="lowerRoman"/>
      <w:lvlText w:val="%6."/>
      <w:lvlJc w:val="right"/>
      <w:pPr>
        <w:ind w:left="4538" w:hanging="180"/>
      </w:pPr>
    </w:lvl>
    <w:lvl w:ilvl="6" w:tplc="0419000F">
      <w:start w:val="1"/>
      <w:numFmt w:val="decimal"/>
      <w:lvlText w:val="%7."/>
      <w:lvlJc w:val="left"/>
      <w:pPr>
        <w:ind w:left="5258" w:hanging="360"/>
      </w:pPr>
    </w:lvl>
    <w:lvl w:ilvl="7" w:tplc="04190019">
      <w:start w:val="1"/>
      <w:numFmt w:val="lowerLetter"/>
      <w:lvlText w:val="%8."/>
      <w:lvlJc w:val="left"/>
      <w:pPr>
        <w:ind w:left="5978" w:hanging="360"/>
      </w:pPr>
    </w:lvl>
    <w:lvl w:ilvl="8" w:tplc="0419001B">
      <w:start w:val="1"/>
      <w:numFmt w:val="lowerRoman"/>
      <w:lvlText w:val="%9."/>
      <w:lvlJc w:val="right"/>
      <w:pPr>
        <w:ind w:left="669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</w:num>
  <w:num w:numId="13">
    <w:abstractNumId w:val="21"/>
  </w:num>
  <w:num w:numId="14">
    <w:abstractNumId w:val="1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9"/>
    <w:lvlOverride w:ilvl="0">
      <w:startOverride w:val="1"/>
    </w:lvlOverride>
  </w:num>
  <w:num w:numId="16">
    <w:abstractNumId w:val="19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19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19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19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6"/>
  </w:num>
  <w:num w:numId="25">
    <w:abstractNumId w:val="18"/>
  </w:num>
  <w:num w:numId="26">
    <w:abstractNumId w:val="15"/>
  </w:num>
  <w:num w:numId="27">
    <w:abstractNumId w:val="14"/>
  </w:num>
  <w:num w:numId="28">
    <w:abstractNumId w:val="22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5C4D"/>
    <w:rsid w:val="00075D4A"/>
    <w:rsid w:val="000E5C4D"/>
    <w:rsid w:val="001830E1"/>
    <w:rsid w:val="001F699A"/>
    <w:rsid w:val="00201A54"/>
    <w:rsid w:val="00206F17"/>
    <w:rsid w:val="00213E34"/>
    <w:rsid w:val="00313132"/>
    <w:rsid w:val="003A11FE"/>
    <w:rsid w:val="003A1377"/>
    <w:rsid w:val="003C6BC3"/>
    <w:rsid w:val="004005E1"/>
    <w:rsid w:val="00440109"/>
    <w:rsid w:val="0046054D"/>
    <w:rsid w:val="004E41B3"/>
    <w:rsid w:val="00524F20"/>
    <w:rsid w:val="00537939"/>
    <w:rsid w:val="00545A15"/>
    <w:rsid w:val="006231F3"/>
    <w:rsid w:val="006B09BD"/>
    <w:rsid w:val="00753043"/>
    <w:rsid w:val="00827CD0"/>
    <w:rsid w:val="00886EFB"/>
    <w:rsid w:val="009964AA"/>
    <w:rsid w:val="009B4CE9"/>
    <w:rsid w:val="00A17F10"/>
    <w:rsid w:val="00AC1BAE"/>
    <w:rsid w:val="00BE5169"/>
    <w:rsid w:val="00C541D9"/>
    <w:rsid w:val="00D8183E"/>
    <w:rsid w:val="00DE1429"/>
    <w:rsid w:val="00E46778"/>
    <w:rsid w:val="00E96C16"/>
    <w:rsid w:val="00EA71EC"/>
    <w:rsid w:val="00EC481A"/>
    <w:rsid w:val="00EC4B27"/>
    <w:rsid w:val="00EF55C3"/>
    <w:rsid w:val="00F4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C1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uiPriority w:val="99"/>
    <w:rsid w:val="003A11FE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c9">
    <w:name w:val="c9"/>
    <w:basedOn w:val="a"/>
    <w:uiPriority w:val="99"/>
    <w:rsid w:val="003A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3A11FE"/>
  </w:style>
  <w:style w:type="paragraph" w:customStyle="1" w:styleId="c3">
    <w:name w:val="c3"/>
    <w:basedOn w:val="a"/>
    <w:uiPriority w:val="99"/>
    <w:rsid w:val="003A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3A11FE"/>
  </w:style>
  <w:style w:type="character" w:customStyle="1" w:styleId="apple-converted-space">
    <w:name w:val="apple-converted-space"/>
    <w:basedOn w:val="a0"/>
    <w:uiPriority w:val="99"/>
    <w:rsid w:val="003A11FE"/>
  </w:style>
  <w:style w:type="paragraph" w:customStyle="1" w:styleId="c20">
    <w:name w:val="c20"/>
    <w:basedOn w:val="a"/>
    <w:uiPriority w:val="99"/>
    <w:rsid w:val="003A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rsid w:val="009B4CE9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9B4CE9"/>
    <w:rPr>
      <w:rFonts w:ascii="Calibri" w:hAnsi="Calibri" w:cs="Calibri"/>
      <w:lang w:eastAsia="ru-RU"/>
    </w:rPr>
  </w:style>
  <w:style w:type="paragraph" w:styleId="a6">
    <w:name w:val="footer"/>
    <w:basedOn w:val="a"/>
    <w:link w:val="a7"/>
    <w:uiPriority w:val="99"/>
    <w:rsid w:val="009B4CE9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9B4CE9"/>
    <w:rPr>
      <w:rFonts w:ascii="Calibri" w:hAnsi="Calibri" w:cs="Calibri"/>
      <w:lang w:eastAsia="ru-RU"/>
    </w:rPr>
  </w:style>
  <w:style w:type="paragraph" w:customStyle="1" w:styleId="a8">
    <w:name w:val="Содержимое таблицы"/>
    <w:basedOn w:val="a"/>
    <w:uiPriority w:val="99"/>
    <w:rsid w:val="009B4CE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a9">
    <w:name w:val="List Paragraph"/>
    <w:basedOn w:val="a"/>
    <w:uiPriority w:val="99"/>
    <w:qFormat/>
    <w:rsid w:val="009B4CE9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styleId="aa">
    <w:name w:val="Hyperlink"/>
    <w:basedOn w:val="a0"/>
    <w:uiPriority w:val="99"/>
    <w:rsid w:val="009B4CE9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30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3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30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0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3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0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vari.ru/" TargetMode="External"/><Relationship Id="rId13" Type="http://schemas.openxmlformats.org/officeDocument/2006/relationships/hyperlink" Target="http://www.golovolomka.hobby.ru/" TargetMode="External"/><Relationship Id="rId18" Type="http://schemas.openxmlformats.org/officeDocument/2006/relationships/hyperlink" Target="http://nsportal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megakm.ru/" TargetMode="External"/><Relationship Id="rId12" Type="http://schemas.openxmlformats.org/officeDocument/2006/relationships/hyperlink" Target="http://www.klyaksa.country.ru/" TargetMode="External"/><Relationship Id="rId17" Type="http://schemas.openxmlformats.org/officeDocument/2006/relationships/hyperlink" Target="http://novaya-shkola.s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oshkolu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ork.ru/" TargetMode="External"/><Relationship Id="rId11" Type="http://schemas.openxmlformats.org/officeDocument/2006/relationships/hyperlink" Target="http://www.gramotey.erico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ipi.ru" TargetMode="External"/><Relationship Id="rId10" Type="http://schemas.openxmlformats.org/officeDocument/2006/relationships/hyperlink" Target="http://www.repetitor.1c.ru/" TargetMode="External"/><Relationship Id="rId19" Type="http://schemas.openxmlformats.org/officeDocument/2006/relationships/hyperlink" Target="http://rutracker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mota.ru/" TargetMode="External"/><Relationship Id="rId14" Type="http://schemas.openxmlformats.org/officeDocument/2006/relationships/hyperlink" Target="http://xn----7sbanj0abzp7jza.xn--p1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40</Pages>
  <Words>7379</Words>
  <Characters>42061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16</cp:revision>
  <dcterms:created xsi:type="dcterms:W3CDTF">2014-09-07T07:55:00Z</dcterms:created>
  <dcterms:modified xsi:type="dcterms:W3CDTF">2014-10-21T12:04:00Z</dcterms:modified>
</cp:coreProperties>
</file>