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52A" w:rsidRDefault="00AF7B3E" w:rsidP="005E752A">
      <w:pPr>
        <w:pStyle w:val="a3"/>
        <w:jc w:val="center"/>
        <w:rPr>
          <w:rFonts w:ascii="Times New Roman" w:hAnsi="Times New Roman" w:cs="Times New Roman"/>
          <w:b/>
          <w:sz w:val="24"/>
          <w:szCs w:val="24"/>
        </w:rPr>
      </w:pPr>
      <w:r>
        <w:rPr>
          <w:rFonts w:ascii="Times New Roman" w:hAnsi="Times New Roman" w:cs="Times New Roman"/>
          <w:b/>
          <w:sz w:val="24"/>
          <w:szCs w:val="24"/>
          <w:lang w:val="en-US"/>
        </w:rPr>
        <w:t>II</w:t>
      </w:r>
      <w:r w:rsidRPr="00AF7B3E">
        <w:rPr>
          <w:rFonts w:ascii="Times New Roman" w:hAnsi="Times New Roman" w:cs="Times New Roman"/>
          <w:b/>
          <w:sz w:val="24"/>
          <w:szCs w:val="24"/>
        </w:rPr>
        <w:t xml:space="preserve">. </w:t>
      </w:r>
      <w:r w:rsidR="005E752A" w:rsidRPr="00B2151F">
        <w:rPr>
          <w:rFonts w:ascii="Times New Roman" w:hAnsi="Times New Roman" w:cs="Times New Roman"/>
          <w:b/>
          <w:sz w:val="24"/>
          <w:szCs w:val="24"/>
        </w:rPr>
        <w:t>ПОЯСНИТЕЛЬНАЯ ЗАПИСКА</w:t>
      </w:r>
    </w:p>
    <w:p w:rsidR="005E752A" w:rsidRPr="00D33AD7" w:rsidRDefault="005E752A" w:rsidP="005E752A">
      <w:pPr>
        <w:jc w:val="both"/>
      </w:pPr>
    </w:p>
    <w:p w:rsidR="00AF7B3E" w:rsidRPr="00E05716" w:rsidRDefault="005E752A" w:rsidP="00AF7B3E">
      <w:pPr>
        <w:pStyle w:val="msonormalcxspmiddle"/>
        <w:spacing w:before="0" w:beforeAutospacing="0" w:after="0" w:afterAutospacing="0" w:line="360" w:lineRule="auto"/>
        <w:ind w:firstLine="709"/>
        <w:contextualSpacing/>
        <w:rPr>
          <w:rFonts w:eastAsia="Calibri"/>
          <w:b/>
          <w:lang w:eastAsia="en-US"/>
        </w:rPr>
      </w:pPr>
      <w:r w:rsidRPr="00040671">
        <w:t>Рабочая прог</w:t>
      </w:r>
      <w:r>
        <w:t xml:space="preserve">рамма </w:t>
      </w:r>
      <w:r w:rsidR="00AF7B3E">
        <w:t xml:space="preserve">для </w:t>
      </w:r>
      <w:r w:rsidR="00AF7B3E" w:rsidRPr="00AF7B3E">
        <w:rPr>
          <w:b/>
        </w:rPr>
        <w:t>9 класса</w:t>
      </w:r>
      <w:r w:rsidR="00AF7B3E">
        <w:t xml:space="preserve"> </w:t>
      </w:r>
      <w:r>
        <w:t>разработана на основе   федерального</w:t>
      </w:r>
      <w:r w:rsidRPr="003B75B8">
        <w:t xml:space="preserve"> компонент</w:t>
      </w:r>
      <w:r>
        <w:t>а</w:t>
      </w:r>
      <w:r w:rsidRPr="003B75B8">
        <w:t xml:space="preserve">  Государственного образовательного стандарта </w:t>
      </w:r>
      <w:r>
        <w:t xml:space="preserve">общего образования, утверждённого </w:t>
      </w:r>
      <w:r w:rsidRPr="003B75B8">
        <w:t xml:space="preserve"> приказом Минобразования России от 05.03.2004 г.;   примерной про</w:t>
      </w:r>
      <w:r>
        <w:t>граммы</w:t>
      </w:r>
      <w:r w:rsidRPr="003B75B8">
        <w:t xml:space="preserve"> основного общего и среднего (полного) общего образования по русскому языку (письмо Департамента государственной политики в образовании МОиН РФ от 07.06.2005 г. № 03-1263);  </w:t>
      </w:r>
      <w:r w:rsidR="00AF7B3E" w:rsidRPr="00E05716">
        <w:t xml:space="preserve">авторской программы к учебникам под редакцией М.В.Панова «Русский язык» для 5-9 классов общеобразовательных учреждений/ Л.Н.Булатова, В.В.Дибобес, Н.Е.Ильина, И.С.Ильинская, Е.В.Красильникова, С.М.Кузьмина, М.В.Панов, Е.Н.Ширяев. – М.: ООО «ТИД «»Русское слово - РС», 2008. -48с. </w:t>
      </w:r>
    </w:p>
    <w:p w:rsidR="005E752A" w:rsidRPr="003B75B8" w:rsidRDefault="005E752A" w:rsidP="005E752A">
      <w:pPr>
        <w:pStyle w:val="3"/>
        <w:rPr>
          <w:sz w:val="24"/>
          <w:szCs w:val="24"/>
        </w:rPr>
      </w:pPr>
    </w:p>
    <w:p w:rsidR="005E752A" w:rsidRPr="00292E5F" w:rsidRDefault="005E752A" w:rsidP="005E752A">
      <w:r>
        <w:t> </w:t>
      </w:r>
    </w:p>
    <w:p w:rsidR="005E752A" w:rsidRDefault="005E752A" w:rsidP="005E752A">
      <w:pPr>
        <w:jc w:val="center"/>
        <w:rPr>
          <w:b/>
        </w:rPr>
      </w:pPr>
      <w:r w:rsidRPr="00292E5F">
        <w:rPr>
          <w:b/>
        </w:rPr>
        <w:t xml:space="preserve">Цели </w:t>
      </w:r>
      <w:r>
        <w:rPr>
          <w:b/>
        </w:rPr>
        <w:t xml:space="preserve">и задачи </w:t>
      </w:r>
      <w:r w:rsidRPr="00292E5F">
        <w:rPr>
          <w:b/>
        </w:rPr>
        <w:t>обучения</w:t>
      </w:r>
      <w:r>
        <w:rPr>
          <w:b/>
        </w:rPr>
        <w:t xml:space="preserve"> в области формирования системы знаний, умений:</w:t>
      </w:r>
    </w:p>
    <w:p w:rsidR="005E752A" w:rsidRDefault="005E752A" w:rsidP="005E752A">
      <w:pPr>
        <w:jc w:val="center"/>
        <w:rPr>
          <w:b/>
        </w:rPr>
      </w:pPr>
    </w:p>
    <w:p w:rsidR="005E752A" w:rsidRPr="00292E5F" w:rsidRDefault="005E752A" w:rsidP="005E752A">
      <w:pPr>
        <w:jc w:val="both"/>
      </w:pPr>
      <w:r w:rsidRPr="00292E5F">
        <w:t xml:space="preserve">   -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E752A" w:rsidRPr="00292E5F" w:rsidRDefault="005E752A" w:rsidP="005E752A">
      <w:pPr>
        <w:jc w:val="both"/>
      </w:pPr>
      <w:r w:rsidRPr="00292E5F">
        <w:t xml:space="preserve"> -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E752A" w:rsidRPr="00292E5F" w:rsidRDefault="005E752A" w:rsidP="005E752A">
      <w:pPr>
        <w:jc w:val="both"/>
      </w:pPr>
      <w:r w:rsidRPr="00292E5F">
        <w:t xml:space="preserve"> -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5E752A" w:rsidRDefault="005E752A" w:rsidP="005E752A">
      <w:pPr>
        <w:jc w:val="both"/>
        <w:rPr>
          <w:sz w:val="22"/>
          <w:szCs w:val="22"/>
        </w:rPr>
      </w:pPr>
      <w:r w:rsidRPr="00292E5F">
        <w:t xml:space="preserve"> -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r>
        <w:rPr>
          <w:sz w:val="22"/>
          <w:szCs w:val="22"/>
        </w:rPr>
        <w:t>.</w:t>
      </w:r>
    </w:p>
    <w:p w:rsidR="007B7E19" w:rsidRPr="00E05716" w:rsidRDefault="007B7E19" w:rsidP="007B7E19">
      <w:pPr>
        <w:jc w:val="both"/>
      </w:pPr>
      <w:r>
        <w:rPr>
          <w:b/>
        </w:rPr>
        <w:tab/>
      </w:r>
      <w:r w:rsidRPr="00CE7F22">
        <w:rPr>
          <w:b/>
        </w:rPr>
        <w:t xml:space="preserve">Авторская программа рассчитана на </w:t>
      </w:r>
      <w:r>
        <w:rPr>
          <w:b/>
        </w:rPr>
        <w:t>68 часов</w:t>
      </w:r>
      <w:r w:rsidRPr="00CE7F22">
        <w:rPr>
          <w:b/>
        </w:rPr>
        <w:t>, 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1</w:t>
      </w:r>
      <w:r>
        <w:rPr>
          <w:b/>
        </w:rPr>
        <w:t>02</w:t>
      </w:r>
      <w:r w:rsidRPr="00CE7F22">
        <w:rPr>
          <w:b/>
        </w:rPr>
        <w:t>час</w:t>
      </w:r>
      <w:r>
        <w:rPr>
          <w:b/>
        </w:rPr>
        <w:t>а</w:t>
      </w:r>
      <w:r w:rsidRPr="00CE7F22">
        <w:rPr>
          <w:b/>
        </w:rPr>
        <w:t>(</w:t>
      </w:r>
      <w:r>
        <w:rPr>
          <w:b/>
        </w:rPr>
        <w:t>3</w:t>
      </w:r>
      <w:r w:rsidRPr="00CE7F22">
        <w:rPr>
          <w:b/>
        </w:rPr>
        <w:t xml:space="preserve"> ч в неделю).</w:t>
      </w:r>
      <w:r w:rsidRPr="00E05716">
        <w:t xml:space="preserve"> В связи с этим появляется возможность  увеличить количество часов на изучение некоторых разделов,  что способствует более прочному усвоению этих тем. Добавлены часы  на изучение темы </w:t>
      </w:r>
      <w:r w:rsidR="00BC2F16">
        <w:t>«Повторение пройденного в 5-8</w:t>
      </w:r>
      <w:r w:rsidRPr="00E05716">
        <w:t xml:space="preserve"> кл.»-</w:t>
      </w:r>
      <w:r w:rsidR="00BC2F16">
        <w:t xml:space="preserve"> 3</w:t>
      </w:r>
      <w:r w:rsidRPr="00E05716">
        <w:t xml:space="preserve">ч, </w:t>
      </w:r>
      <w:r>
        <w:t>«</w:t>
      </w:r>
      <w:r w:rsidR="00BC2F16">
        <w:t xml:space="preserve">Синтаксис-31ч, </w:t>
      </w:r>
      <w:r w:rsidRPr="00E05716">
        <w:t xml:space="preserve"> «</w:t>
      </w:r>
      <w:r w:rsidR="00BC2F16">
        <w:t>Прямая и косвенная речь</w:t>
      </w:r>
      <w:r>
        <w:t>» -</w:t>
      </w:r>
      <w:r w:rsidR="00BC2F16">
        <w:t xml:space="preserve"> 3</w:t>
      </w:r>
      <w:r w:rsidRPr="00E05716">
        <w:t xml:space="preserve">ч, </w:t>
      </w:r>
      <w:r>
        <w:t>«</w:t>
      </w:r>
      <w:r w:rsidR="00BC2F16">
        <w:t>Язык и культура речи » - 9</w:t>
      </w:r>
      <w:r>
        <w:t>ч</w:t>
      </w:r>
      <w:r w:rsidR="00BC2F16">
        <w:t>.</w:t>
      </w:r>
      <w:r>
        <w:t xml:space="preserve"> </w:t>
      </w:r>
    </w:p>
    <w:p w:rsidR="007B7E19" w:rsidRPr="00E05716" w:rsidRDefault="007B7E19" w:rsidP="007B7E19">
      <w:pPr>
        <w:ind w:firstLine="708"/>
        <w:jc w:val="both"/>
      </w:pPr>
      <w:r>
        <w:t>28ч.</w:t>
      </w:r>
      <w:r w:rsidRPr="00E05716">
        <w:t xml:space="preserve"> из них – контрольные работы, предусматривающие контроль и оценку знаний п</w:t>
      </w:r>
      <w:r w:rsidR="00BC2F16">
        <w:t>о основным темам курса. Из них 4</w:t>
      </w:r>
      <w:r>
        <w:t xml:space="preserve"> -  контроль</w:t>
      </w:r>
      <w:r w:rsidR="00BC2F16">
        <w:t xml:space="preserve">ные диктанты,4 сочинения(8ч.), 6 </w:t>
      </w:r>
      <w:r w:rsidRPr="00E05716">
        <w:t>изложений</w:t>
      </w:r>
      <w:r w:rsidR="00BC2F16">
        <w:t>(12</w:t>
      </w:r>
      <w:r>
        <w:t xml:space="preserve">ч.), 4 </w:t>
      </w:r>
      <w:r w:rsidRPr="00E05716">
        <w:t>контрольных тестирования.</w:t>
      </w:r>
    </w:p>
    <w:p w:rsidR="007B7E19" w:rsidRPr="00E05716" w:rsidRDefault="007B7E19" w:rsidP="007B7E19">
      <w:pPr>
        <w:pStyle w:val="msonormalcxspmiddlecxspmiddlecxspmiddle"/>
        <w:spacing w:before="0" w:beforeAutospacing="0" w:after="0" w:afterAutospacing="0" w:line="360" w:lineRule="auto"/>
        <w:ind w:left="284" w:right="284" w:firstLine="709"/>
        <w:contextualSpacing/>
        <w:jc w:val="both"/>
      </w:pPr>
      <w:r w:rsidRPr="00E05716">
        <w:t>В Рабочую программу включены пропедевтические  задания, направленные на подготовку учащихся к</w:t>
      </w:r>
      <w:r w:rsidR="00BC2F16">
        <w:t xml:space="preserve"> ОГЭ</w:t>
      </w:r>
      <w:r w:rsidRPr="00E05716">
        <w:t>.</w:t>
      </w:r>
    </w:p>
    <w:p w:rsidR="007B7E19" w:rsidRPr="00E05716" w:rsidRDefault="007B7E19" w:rsidP="007B7E19">
      <w:pPr>
        <w:pStyle w:val="msonormalcxspmiddlecxspmiddlecxspmiddle"/>
        <w:spacing w:before="0" w:beforeAutospacing="0" w:after="0" w:afterAutospacing="0" w:line="360" w:lineRule="auto"/>
        <w:ind w:left="284" w:right="284" w:firstLine="709"/>
        <w:contextualSpacing/>
        <w:jc w:val="both"/>
      </w:pPr>
      <w:r w:rsidRPr="00E05716">
        <w:t xml:space="preserve">Формулировки тем, предложенные автором, используются в Рабочей программе и соответствуют формулировке тем в учебнике.  Преподавание ведется </w:t>
      </w:r>
      <w:r w:rsidRPr="00E05716">
        <w:rPr>
          <w:bCs/>
        </w:rPr>
        <w:t>по учебнику</w:t>
      </w:r>
      <w:r>
        <w:t xml:space="preserve"> </w:t>
      </w:r>
      <w:r w:rsidRPr="00BC2F16">
        <w:rPr>
          <w:b/>
        </w:rPr>
        <w:t xml:space="preserve">Русский язык. 9 класс. Под редакцией доктора филологических наук, профессора </w:t>
      </w:r>
      <w:r w:rsidRPr="00BC2F16">
        <w:rPr>
          <w:b/>
        </w:rPr>
        <w:lastRenderedPageBreak/>
        <w:t>М.В. Панова, 2-е издание - М.: Русское слово – 2010 (вся линия учебников имеет гриф</w:t>
      </w:r>
      <w:r w:rsidRPr="00E05716">
        <w:t xml:space="preserve"> </w:t>
      </w:r>
      <w:r w:rsidRPr="00E05716">
        <w:rPr>
          <w:b/>
          <w:bCs/>
        </w:rPr>
        <w:t xml:space="preserve">«Рекомендовано Министерством образования </w:t>
      </w:r>
      <w:r w:rsidR="0036704F">
        <w:rPr>
          <w:b/>
          <w:bCs/>
        </w:rPr>
        <w:t xml:space="preserve">и науки </w:t>
      </w:r>
      <w:r w:rsidRPr="00E05716">
        <w:rPr>
          <w:b/>
          <w:bCs/>
        </w:rPr>
        <w:t xml:space="preserve">Российской Федерации» </w:t>
      </w:r>
      <w:r w:rsidR="0036704F">
        <w:rPr>
          <w:b/>
          <w:bCs/>
        </w:rPr>
        <w:t xml:space="preserve">(экспертиза РАН и РАО 2007г.) </w:t>
      </w:r>
      <w:r w:rsidRPr="00E05716">
        <w:rPr>
          <w:b/>
          <w:bCs/>
        </w:rPr>
        <w:t>и полностью соответствует</w:t>
      </w:r>
      <w:r w:rsidRPr="00E05716">
        <w:t xml:space="preserve"> </w:t>
      </w:r>
      <w:r w:rsidRPr="00E05716">
        <w:rPr>
          <w:b/>
          <w:bCs/>
        </w:rPr>
        <w:t>Федеральному стандарту основного общего образования</w:t>
      </w:r>
      <w:r w:rsidR="0036704F">
        <w:rPr>
          <w:b/>
          <w:bCs/>
        </w:rPr>
        <w:t>.</w:t>
      </w:r>
    </w:p>
    <w:p w:rsidR="007B7E19" w:rsidRDefault="007B7E19" w:rsidP="005E752A">
      <w:pPr>
        <w:jc w:val="both"/>
        <w:rPr>
          <w:sz w:val="22"/>
          <w:szCs w:val="22"/>
        </w:rPr>
      </w:pPr>
    </w:p>
    <w:p w:rsidR="005E752A" w:rsidRDefault="005E752A" w:rsidP="005E752A">
      <w:pPr>
        <w:jc w:val="center"/>
        <w:rPr>
          <w:b/>
        </w:rPr>
      </w:pPr>
    </w:p>
    <w:p w:rsidR="005E752A" w:rsidRDefault="005E752A" w:rsidP="005E752A">
      <w:pPr>
        <w:jc w:val="center"/>
        <w:rPr>
          <w:b/>
        </w:rPr>
      </w:pPr>
      <w:r w:rsidRPr="002738A6">
        <w:rPr>
          <w:b/>
        </w:rPr>
        <w:t>Общие учебные умения, навыки и способы деятельности</w:t>
      </w:r>
      <w:r>
        <w:rPr>
          <w:b/>
        </w:rPr>
        <w:t>:</w:t>
      </w:r>
    </w:p>
    <w:p w:rsidR="005E752A" w:rsidRPr="002738A6" w:rsidRDefault="005E752A" w:rsidP="005E752A">
      <w:pPr>
        <w:jc w:val="center"/>
        <w:rPr>
          <w:b/>
        </w:rPr>
      </w:pPr>
    </w:p>
    <w:p w:rsidR="005E752A" w:rsidRPr="002738A6" w:rsidRDefault="00AF7B3E" w:rsidP="005E752A">
      <w:pPr>
        <w:jc w:val="both"/>
      </w:pPr>
      <w:r>
        <w:tab/>
      </w:r>
      <w:r w:rsidR="005E752A" w:rsidRPr="002738A6">
        <w:t xml:space="preserve">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w:t>
      </w:r>
      <w:r w:rsidR="005E752A" w:rsidRPr="002738A6">
        <w:rPr>
          <w:i/>
        </w:rPr>
        <w:t>общеучебные умения</w:t>
      </w:r>
      <w:r w:rsidR="005E752A" w:rsidRPr="002738A6">
        <w:t>:</w:t>
      </w:r>
    </w:p>
    <w:p w:rsidR="005E752A" w:rsidRPr="002738A6" w:rsidRDefault="005E752A" w:rsidP="005E752A">
      <w:pPr>
        <w:jc w:val="both"/>
      </w:pPr>
      <w:r w:rsidRPr="002738A6">
        <w:rPr>
          <w:i/>
        </w:rPr>
        <w:t xml:space="preserve"> - коммуникативные </w:t>
      </w:r>
      <w:r w:rsidRPr="002738A6">
        <w:t xml:space="preserve">(владение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5E752A" w:rsidRPr="002738A6" w:rsidRDefault="005E752A" w:rsidP="005E752A">
      <w:pPr>
        <w:jc w:val="both"/>
      </w:pPr>
      <w:r w:rsidRPr="002738A6">
        <w:t xml:space="preserve">- </w:t>
      </w:r>
      <w:r w:rsidRPr="002738A6">
        <w:rPr>
          <w:i/>
        </w:rPr>
        <w:t>интеллектуальные</w:t>
      </w:r>
      <w:r w:rsidRPr="002738A6">
        <w:t xml:space="preserve">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w:t>
      </w:r>
    </w:p>
    <w:p w:rsidR="005E752A" w:rsidRDefault="005E752A" w:rsidP="005E752A">
      <w:pPr>
        <w:pStyle w:val="a3"/>
        <w:jc w:val="both"/>
        <w:rPr>
          <w:rFonts w:ascii="Calibri" w:eastAsia="Calibri" w:hAnsi="Calibri" w:cs="Times New Roman"/>
          <w:sz w:val="24"/>
          <w:szCs w:val="24"/>
        </w:rPr>
      </w:pPr>
      <w:r w:rsidRPr="002738A6">
        <w:rPr>
          <w:rFonts w:ascii="Calibri" w:eastAsia="Calibri" w:hAnsi="Calibri" w:cs="Times New Roman"/>
          <w:sz w:val="24"/>
          <w:szCs w:val="24"/>
        </w:rPr>
        <w:t xml:space="preserve">-  </w:t>
      </w:r>
      <w:r w:rsidRPr="002738A6">
        <w:rPr>
          <w:rFonts w:ascii="Calibri" w:eastAsia="Calibri" w:hAnsi="Calibri" w:cs="Times New Roman"/>
          <w:i/>
          <w:sz w:val="24"/>
          <w:szCs w:val="24"/>
        </w:rPr>
        <w:t>организационные</w:t>
      </w:r>
      <w:r w:rsidRPr="002738A6">
        <w:rPr>
          <w:rFonts w:ascii="Calibri" w:eastAsia="Calibri" w:hAnsi="Calibri" w:cs="Times New Roman"/>
          <w:sz w:val="24"/>
          <w:szCs w:val="24"/>
        </w:rPr>
        <w:t xml:space="preserve"> (умение формулировать цель деятельности, планировать ее, осуществлять самоконтроль, самооценку, самокоррекцию</w:t>
      </w:r>
      <w:r>
        <w:rPr>
          <w:rFonts w:ascii="Calibri" w:eastAsia="Calibri" w:hAnsi="Calibri" w:cs="Times New Roman"/>
          <w:sz w:val="24"/>
          <w:szCs w:val="24"/>
        </w:rPr>
        <w:t>)</w:t>
      </w:r>
    </w:p>
    <w:p w:rsidR="0030554C" w:rsidRPr="00332425" w:rsidRDefault="0030554C" w:rsidP="0030554C">
      <w:pPr>
        <w:pStyle w:val="a3"/>
        <w:ind w:left="-709" w:firstLine="425"/>
        <w:jc w:val="both"/>
        <w:rPr>
          <w:b/>
          <w:u w:val="single"/>
        </w:rPr>
      </w:pPr>
      <w:r w:rsidRPr="00332425">
        <w:rPr>
          <w:b/>
          <w:u w:val="single"/>
        </w:rPr>
        <w:t>Общая характеристика учебного предмета</w:t>
      </w:r>
    </w:p>
    <w:p w:rsidR="0030554C" w:rsidRPr="001F195A" w:rsidRDefault="0030554C" w:rsidP="0030554C">
      <w:pPr>
        <w:pStyle w:val="a3"/>
        <w:ind w:left="-709" w:firstLine="425"/>
        <w:jc w:val="both"/>
      </w:pPr>
      <w:r w:rsidRPr="001F195A">
        <w:t xml:space="preserve">Язык – по своей специфике и социальной значимости – явление уникальное: он является средством общения и </w:t>
      </w:r>
      <w:r>
        <w:t xml:space="preserve">                                  </w:t>
      </w:r>
      <w:r w:rsidRPr="001F195A">
        <w:t>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30554C" w:rsidRPr="001F195A" w:rsidRDefault="0030554C" w:rsidP="0030554C">
      <w:pPr>
        <w:pStyle w:val="a3"/>
        <w:ind w:left="-709" w:firstLine="425"/>
        <w:jc w:val="both"/>
      </w:pPr>
      <w:r w:rsidRPr="001F195A">
        <w:t>Русский язык – государственный язык Российской Федерации, средство межнационального общения и консолидации народов России.</w:t>
      </w:r>
    </w:p>
    <w:p w:rsidR="0030554C" w:rsidRPr="001F195A" w:rsidRDefault="0030554C" w:rsidP="0030554C">
      <w:pPr>
        <w:pStyle w:val="a3"/>
        <w:ind w:left="-709" w:firstLine="425"/>
        <w:jc w:val="both"/>
      </w:pPr>
      <w:r w:rsidRPr="001F195A">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30554C" w:rsidRPr="001F195A" w:rsidRDefault="0030554C" w:rsidP="0030554C">
      <w:pPr>
        <w:pStyle w:val="a3"/>
        <w:ind w:left="-709" w:firstLine="425"/>
        <w:jc w:val="both"/>
      </w:pPr>
      <w:r w:rsidRPr="001F195A">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30554C" w:rsidRPr="001F195A" w:rsidRDefault="0030554C" w:rsidP="0030554C">
      <w:pPr>
        <w:pStyle w:val="a3"/>
        <w:ind w:left="-709" w:firstLine="425"/>
        <w:jc w:val="both"/>
      </w:pPr>
      <w:r w:rsidRPr="001F195A">
        <w:t xml:space="preserve">Содержание обучения русскому языку отобрано и структурировано на основе компетентностного подхода. В соответствии с этим в </w:t>
      </w:r>
      <w:r>
        <w:t>восьмом</w:t>
      </w:r>
      <w:r w:rsidRPr="004B4824">
        <w:t xml:space="preserve"> </w:t>
      </w:r>
      <w:r w:rsidRPr="001F195A">
        <w:t>классе формируются и развиваются коммуникативная, языковая, лингвистическая (языковедческая) и культуроведческая компетенции.</w:t>
      </w:r>
    </w:p>
    <w:p w:rsidR="0030554C" w:rsidRPr="001F195A" w:rsidRDefault="0030554C" w:rsidP="0030554C">
      <w:pPr>
        <w:pStyle w:val="a3"/>
        <w:ind w:left="-709" w:firstLine="425"/>
        <w:jc w:val="both"/>
      </w:pPr>
      <w:r w:rsidRPr="001F195A">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30554C" w:rsidRPr="001F195A" w:rsidRDefault="0030554C" w:rsidP="0030554C">
      <w:pPr>
        <w:pStyle w:val="a3"/>
        <w:ind w:left="-709" w:firstLine="425"/>
        <w:jc w:val="both"/>
      </w:pPr>
      <w:r w:rsidRPr="001F195A">
        <w:t xml:space="preserve">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w:t>
      </w:r>
      <w:r w:rsidRPr="001F195A">
        <w:lastRenderedPageBreak/>
        <w:t>знаний о лингвистике как науке и ученых-русистах; умение пользоваться различными лингвистическими словарями.</w:t>
      </w:r>
    </w:p>
    <w:p w:rsidR="0030554C" w:rsidRPr="001F195A" w:rsidRDefault="0030554C" w:rsidP="0030554C">
      <w:pPr>
        <w:pStyle w:val="a3"/>
        <w:ind w:left="-709" w:firstLine="425"/>
        <w:jc w:val="both"/>
      </w:pPr>
      <w:r w:rsidRPr="001F195A">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0554C" w:rsidRPr="001F195A" w:rsidRDefault="0030554C" w:rsidP="0030554C">
      <w:pPr>
        <w:pStyle w:val="a3"/>
        <w:ind w:left="-709" w:firstLine="425"/>
        <w:jc w:val="both"/>
      </w:pPr>
      <w:r w:rsidRPr="001F195A">
        <w:t xml:space="preserve">Курс русского языка для </w:t>
      </w:r>
      <w:r>
        <w:t>восьмого</w:t>
      </w:r>
      <w:r w:rsidRPr="001F195A">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30554C" w:rsidRDefault="0030554C" w:rsidP="0030554C">
      <w:pPr>
        <w:pStyle w:val="a3"/>
        <w:ind w:left="-709" w:firstLine="425"/>
        <w:jc w:val="both"/>
      </w:pPr>
      <w:r w:rsidRPr="001F195A">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30554C" w:rsidRDefault="0030554C" w:rsidP="0030554C">
      <w:pPr>
        <w:ind w:left="-709" w:firstLine="425"/>
        <w:jc w:val="center"/>
        <w:rPr>
          <w:b/>
        </w:rPr>
      </w:pPr>
    </w:p>
    <w:p w:rsidR="0030554C" w:rsidRDefault="0030554C" w:rsidP="0030554C">
      <w:pPr>
        <w:ind w:left="-709" w:firstLine="425"/>
        <w:jc w:val="center"/>
        <w:rPr>
          <w:b/>
        </w:rPr>
      </w:pPr>
    </w:p>
    <w:p w:rsidR="0030554C" w:rsidRPr="00522C08" w:rsidRDefault="0030554C" w:rsidP="0030554C">
      <w:pPr>
        <w:ind w:left="-709" w:firstLine="425"/>
        <w:jc w:val="center"/>
        <w:rPr>
          <w:b/>
        </w:rPr>
      </w:pPr>
      <w:r w:rsidRPr="00522C08">
        <w:rPr>
          <w:b/>
        </w:rPr>
        <w:t>Технологии, используемые на уроках</w:t>
      </w:r>
    </w:p>
    <w:p w:rsidR="0030554C" w:rsidRPr="00930DC7" w:rsidRDefault="0030554C" w:rsidP="0030554C">
      <w:pPr>
        <w:ind w:left="-709" w:firstLine="425"/>
        <w:jc w:val="both"/>
      </w:pPr>
      <w:r w:rsidRPr="00930DC7">
        <w:t>На уроках используются различные методы и средства обучения. Объяснительно – иллюстративный и репродуктивный методы используются с целью осознанного восприятия, запоминания и воспроизведения учебного материала.  Предпочтение отдается частично-поисковому и проблемному методам с целью применения знаний в новой учебной ситуации. Используется исследовательский метод с целью творческого применения знаний и умений в новой учебной ситуации.</w:t>
      </w:r>
    </w:p>
    <w:p w:rsidR="0030554C" w:rsidRPr="00930DC7" w:rsidRDefault="0030554C" w:rsidP="0030554C">
      <w:pPr>
        <w:ind w:left="-709" w:firstLine="425"/>
        <w:jc w:val="both"/>
      </w:pPr>
      <w:r w:rsidRPr="00930DC7">
        <w:t>Повторение осуществляется двумя путями: 1) изучение нового опирается на пройденный материал, 2) задания включают материал разных разделов, изученных ранее.</w:t>
      </w:r>
    </w:p>
    <w:p w:rsidR="0030554C" w:rsidRPr="00522C08" w:rsidRDefault="0030554C" w:rsidP="0030554C">
      <w:pPr>
        <w:ind w:left="-709" w:firstLine="425"/>
        <w:jc w:val="both"/>
      </w:pPr>
      <w:r w:rsidRPr="00522C08">
        <w:t xml:space="preserve">Личностно-ориентированное образование подразумевает ориентацию на обучение, воспитание и развитие всех учащихся с учетом их индивидуальных особенностей: </w:t>
      </w:r>
    </w:p>
    <w:p w:rsidR="0030554C" w:rsidRPr="00522C08" w:rsidRDefault="0030554C" w:rsidP="0030554C">
      <w:pPr>
        <w:pStyle w:val="ac"/>
        <w:numPr>
          <w:ilvl w:val="0"/>
          <w:numId w:val="18"/>
        </w:numPr>
        <w:ind w:left="-709" w:firstLine="425"/>
        <w:jc w:val="both"/>
      </w:pPr>
      <w:r w:rsidRPr="00522C08">
        <w:t xml:space="preserve">возрастных, физиологических, психологических, интеллектуальных; </w:t>
      </w:r>
    </w:p>
    <w:p w:rsidR="0030554C" w:rsidRPr="00522C08" w:rsidRDefault="0030554C" w:rsidP="0030554C">
      <w:pPr>
        <w:pStyle w:val="ac"/>
        <w:numPr>
          <w:ilvl w:val="0"/>
          <w:numId w:val="18"/>
        </w:numPr>
        <w:ind w:left="-709" w:firstLine="425"/>
        <w:jc w:val="both"/>
      </w:pPr>
      <w:r w:rsidRPr="00522C08">
        <w:t xml:space="preserve">образовательных потребностей, ориентацию на разный уровень сложности программного материала, доступного ученику; </w:t>
      </w:r>
    </w:p>
    <w:p w:rsidR="0030554C" w:rsidRPr="00522C08" w:rsidRDefault="0030554C" w:rsidP="0030554C">
      <w:pPr>
        <w:pStyle w:val="ac"/>
        <w:numPr>
          <w:ilvl w:val="0"/>
          <w:numId w:val="18"/>
        </w:numPr>
        <w:ind w:left="-709" w:firstLine="425"/>
        <w:jc w:val="both"/>
      </w:pPr>
      <w:r w:rsidRPr="00522C08">
        <w:t xml:space="preserve">выделение групп учащихся по знаниям, способностям; </w:t>
      </w:r>
    </w:p>
    <w:p w:rsidR="0030554C" w:rsidRPr="00522C08" w:rsidRDefault="0030554C" w:rsidP="0030554C">
      <w:pPr>
        <w:pStyle w:val="ac"/>
        <w:numPr>
          <w:ilvl w:val="0"/>
          <w:numId w:val="18"/>
        </w:numPr>
        <w:ind w:left="-709" w:firstLine="425"/>
        <w:jc w:val="both"/>
      </w:pPr>
      <w:r w:rsidRPr="00522C08">
        <w:t xml:space="preserve">распределение учащихся по однородным группам: способностям, профессиональной направленности; </w:t>
      </w:r>
    </w:p>
    <w:p w:rsidR="0030554C" w:rsidRPr="00522C08" w:rsidRDefault="0030554C" w:rsidP="0030554C">
      <w:pPr>
        <w:pStyle w:val="ac"/>
        <w:numPr>
          <w:ilvl w:val="0"/>
          <w:numId w:val="18"/>
        </w:numPr>
        <w:ind w:left="-709" w:firstLine="425"/>
        <w:jc w:val="both"/>
      </w:pPr>
      <w:r w:rsidRPr="00522C08">
        <w:t>отношение к каждому ребёнку как к уникальной индивидуальности.</w:t>
      </w:r>
    </w:p>
    <w:p w:rsidR="0030554C" w:rsidRPr="00522C08" w:rsidRDefault="0030554C" w:rsidP="0030554C">
      <w:pPr>
        <w:pStyle w:val="ac"/>
        <w:numPr>
          <w:ilvl w:val="0"/>
          <w:numId w:val="19"/>
        </w:numPr>
        <w:ind w:left="-709" w:firstLine="425"/>
        <w:jc w:val="both"/>
      </w:pPr>
      <w:r w:rsidRPr="00522C08">
        <w:rPr>
          <w:u w:val="single"/>
        </w:rPr>
        <w:t>Информационные технологии.</w:t>
      </w:r>
      <w:r w:rsidRPr="00522C08">
        <w:t xml:space="preserve"> Компьютерные информационные технологии дают возможность подготовить презентацию иллюстративного и информационного материала, (набор слайдов-иллюстраций, репродукций, портретов, фотографий, раздаточного и справочного материала, снабженных необходимыми комментариями для работы на уроке). Групповая творческая деятельность захватывает детей, объединяет их интересы, учит толерантности. Они получают навыки общения, сотрудничества, регуляции поведения в коллективе. Работа в группах раскрепощает ребят, создает условия психологического комфорта, помогает преодолевать неуверенность, вселяет чувство взаимной заинтересованности, учит свободно излагать свои мысли, отстаивать свою позицию, слушать мнение других. Они учатся ставить пред собой цели, определять </w:t>
      </w:r>
      <w:r w:rsidRPr="00522C08">
        <w:lastRenderedPageBreak/>
        <w:t>способы их достижения, прогнозировать результат и самостоятельно действовать по намеченной программе. Учащимся нравится выполнять задания на компьютере: редактировать тексты, набирать тексты своих творческих работ, оформлять свои доклады, проектные работы, рефераты, дидактические материалы, выполнять тестовые задания</w:t>
      </w:r>
      <w:r w:rsidRPr="00402730">
        <w:t>: сжимать, разворачивать, использовать презентации, создавать электронные таблицы и схемы.</w:t>
      </w:r>
      <w:r>
        <w:t xml:space="preserve"> </w:t>
      </w:r>
      <w:r w:rsidRPr="00522C08">
        <w:t>Так можно соединять приятное с полезным, скучное с интересным.</w:t>
      </w:r>
    </w:p>
    <w:p w:rsidR="0030554C" w:rsidRPr="00522C08" w:rsidRDefault="0030554C" w:rsidP="0030554C">
      <w:pPr>
        <w:pStyle w:val="ac"/>
        <w:numPr>
          <w:ilvl w:val="0"/>
          <w:numId w:val="19"/>
        </w:numPr>
        <w:ind w:left="-709" w:firstLine="425"/>
        <w:jc w:val="both"/>
      </w:pPr>
      <w:r w:rsidRPr="00522C08">
        <w:rPr>
          <w:u w:val="single"/>
        </w:rPr>
        <w:t>Технология уровневой дифференциации.</w:t>
      </w:r>
      <w:r w:rsidRPr="00522C08">
        <w:t xml:space="preserve"> Использование ее способствует формированию познавательной мотивации и познавательной самостоятельности, повышает результативность обучения школьников. При этом: </w:t>
      </w:r>
    </w:p>
    <w:p w:rsidR="0030554C" w:rsidRPr="00522C08" w:rsidRDefault="0030554C" w:rsidP="0030554C">
      <w:pPr>
        <w:pStyle w:val="ac"/>
        <w:numPr>
          <w:ilvl w:val="0"/>
          <w:numId w:val="16"/>
        </w:numPr>
        <w:ind w:left="-709" w:firstLine="425"/>
        <w:jc w:val="both"/>
      </w:pPr>
      <w:r w:rsidRPr="00522C08">
        <w:t xml:space="preserve">обеспечивает каждому ученику базовый уровень подготовки; </w:t>
      </w:r>
    </w:p>
    <w:p w:rsidR="0030554C" w:rsidRPr="00522C08" w:rsidRDefault="0030554C" w:rsidP="0030554C">
      <w:pPr>
        <w:pStyle w:val="ac"/>
        <w:numPr>
          <w:ilvl w:val="0"/>
          <w:numId w:val="16"/>
        </w:numPr>
        <w:ind w:left="-709" w:firstLine="425"/>
        <w:jc w:val="both"/>
      </w:pPr>
      <w:r w:rsidRPr="00522C08">
        <w:t xml:space="preserve">предоставляет условия для формирования и развития у учащихся интереса к работе с текстом; </w:t>
      </w:r>
    </w:p>
    <w:p w:rsidR="0030554C" w:rsidRPr="00522C08" w:rsidRDefault="0030554C" w:rsidP="0030554C">
      <w:pPr>
        <w:pStyle w:val="ac"/>
        <w:numPr>
          <w:ilvl w:val="0"/>
          <w:numId w:val="16"/>
        </w:numPr>
        <w:ind w:left="-709" w:firstLine="425"/>
        <w:jc w:val="both"/>
      </w:pPr>
      <w:r w:rsidRPr="00522C08">
        <w:t xml:space="preserve">создает условие для проявления самостоятельности и инициативности, т.е. предоставляет ученику момент самостоятельного выбора заданий; </w:t>
      </w:r>
    </w:p>
    <w:p w:rsidR="0030554C" w:rsidRPr="00522C08" w:rsidRDefault="0030554C" w:rsidP="0030554C">
      <w:pPr>
        <w:pStyle w:val="ac"/>
        <w:numPr>
          <w:ilvl w:val="0"/>
          <w:numId w:val="16"/>
        </w:numPr>
        <w:ind w:left="-709" w:firstLine="425"/>
        <w:jc w:val="both"/>
      </w:pPr>
      <w:r w:rsidRPr="00522C08">
        <w:t xml:space="preserve">создает условия для максимального достижения результата; </w:t>
      </w:r>
    </w:p>
    <w:p w:rsidR="0030554C" w:rsidRPr="00522C08" w:rsidRDefault="0030554C" w:rsidP="0030554C">
      <w:pPr>
        <w:ind w:left="-709" w:firstLine="425"/>
        <w:jc w:val="both"/>
      </w:pPr>
      <w:r w:rsidRPr="00522C08">
        <w:t>При всем этом дает учителю возможность конструировать задания с опорой на индивидуальные возрастные, психологические возможности каждого ученика и его общий уровень подготовленности.</w:t>
      </w:r>
    </w:p>
    <w:p w:rsidR="0030554C" w:rsidRPr="00402730" w:rsidRDefault="0030554C" w:rsidP="0030554C">
      <w:pPr>
        <w:pStyle w:val="ac"/>
        <w:numPr>
          <w:ilvl w:val="0"/>
          <w:numId w:val="19"/>
        </w:numPr>
        <w:ind w:left="-709" w:firstLine="425"/>
        <w:jc w:val="both"/>
      </w:pPr>
      <w:r w:rsidRPr="00B64D72">
        <w:rPr>
          <w:u w:val="single"/>
        </w:rPr>
        <w:t>Технология проектного обучения</w:t>
      </w:r>
      <w:r w:rsidRPr="00522C08">
        <w:t xml:space="preserve">. </w:t>
      </w:r>
      <w:r w:rsidRPr="00402730">
        <w:t>Система уроков сориентирована не только на получение готовых знаний, но и на творческий подход, использование проектов и исследовательской деятельности. Система занятий предусматривает усиление мотивации за счет воспитания личностно и общественно востребованных качеств.</w:t>
      </w:r>
    </w:p>
    <w:p w:rsidR="0030554C" w:rsidRPr="00D91B98" w:rsidRDefault="0030554C" w:rsidP="0030554C">
      <w:pPr>
        <w:pStyle w:val="ac"/>
        <w:ind w:left="-709" w:firstLine="425"/>
        <w:jc w:val="both"/>
      </w:pPr>
      <w:r w:rsidRPr="00522C08">
        <w:t xml:space="preserve">Индивидуальная, групповая проектная деятельность учащихся </w:t>
      </w:r>
      <w:r w:rsidRPr="00522C08">
        <w:rPr>
          <w:rStyle w:val="ad"/>
        </w:rPr>
        <w:t xml:space="preserve">имеет исследовательскую, </w:t>
      </w:r>
      <w:r w:rsidRPr="00D91B98">
        <w:rPr>
          <w:rStyle w:val="ad"/>
        </w:rPr>
        <w:t>познавательную и практическую направленность,</w:t>
      </w:r>
      <w:r w:rsidRPr="00D91B98">
        <w:t xml:space="preserve"> позволяет формировать: </w:t>
      </w:r>
    </w:p>
    <w:p w:rsidR="0030554C" w:rsidRPr="00D91B98" w:rsidRDefault="0030554C" w:rsidP="0030554C">
      <w:pPr>
        <w:pStyle w:val="ac"/>
        <w:numPr>
          <w:ilvl w:val="0"/>
          <w:numId w:val="17"/>
        </w:numPr>
        <w:spacing w:after="240"/>
        <w:ind w:left="-709" w:firstLine="425"/>
        <w:jc w:val="both"/>
        <w:rPr>
          <w:rStyle w:val="ad"/>
          <w:b w:val="0"/>
          <w:i w:val="0"/>
        </w:rPr>
      </w:pPr>
      <w:r w:rsidRPr="00D91B98">
        <w:rPr>
          <w:rStyle w:val="ad"/>
        </w:rPr>
        <w:t>Самостоятельность обучения ученика;</w:t>
      </w:r>
    </w:p>
    <w:p w:rsidR="0030554C" w:rsidRPr="00D91B98" w:rsidRDefault="0030554C" w:rsidP="0030554C">
      <w:pPr>
        <w:pStyle w:val="ac"/>
        <w:numPr>
          <w:ilvl w:val="0"/>
          <w:numId w:val="17"/>
        </w:numPr>
        <w:spacing w:after="240"/>
        <w:ind w:left="-709" w:firstLine="425"/>
        <w:jc w:val="both"/>
        <w:rPr>
          <w:rStyle w:val="ad"/>
          <w:b w:val="0"/>
          <w:i w:val="0"/>
        </w:rPr>
      </w:pPr>
      <w:r w:rsidRPr="00D91B98">
        <w:rPr>
          <w:rStyle w:val="ad"/>
        </w:rPr>
        <w:t>Решать творческие задачи;</w:t>
      </w:r>
    </w:p>
    <w:p w:rsidR="0030554C" w:rsidRPr="00D91B98" w:rsidRDefault="0030554C" w:rsidP="0030554C">
      <w:pPr>
        <w:pStyle w:val="ac"/>
        <w:numPr>
          <w:ilvl w:val="0"/>
          <w:numId w:val="17"/>
        </w:numPr>
        <w:spacing w:after="240"/>
        <w:ind w:left="-709" w:firstLine="425"/>
        <w:jc w:val="both"/>
        <w:rPr>
          <w:rStyle w:val="ad"/>
          <w:b w:val="0"/>
          <w:i w:val="0"/>
        </w:rPr>
      </w:pPr>
      <w:r w:rsidRPr="00D91B98">
        <w:rPr>
          <w:rStyle w:val="ad"/>
        </w:rPr>
        <w:t>Развивать системное мышление;</w:t>
      </w:r>
    </w:p>
    <w:p w:rsidR="0030554C" w:rsidRPr="0030554C" w:rsidRDefault="0030554C" w:rsidP="0030554C">
      <w:pPr>
        <w:pStyle w:val="ac"/>
        <w:numPr>
          <w:ilvl w:val="0"/>
          <w:numId w:val="19"/>
        </w:numPr>
        <w:spacing w:after="240"/>
        <w:ind w:left="-709" w:firstLine="425"/>
        <w:jc w:val="both"/>
        <w:rPr>
          <w:rStyle w:val="ad"/>
          <w:b w:val="0"/>
          <w:i w:val="0"/>
        </w:rPr>
      </w:pPr>
      <w:r w:rsidRPr="00D91B98">
        <w:rPr>
          <w:rStyle w:val="ad"/>
          <w:u w:val="single"/>
        </w:rPr>
        <w:t>Технология проблемного обучения</w:t>
      </w:r>
      <w:r w:rsidRPr="00D91B98">
        <w:rPr>
          <w:rStyle w:val="ad"/>
        </w:rPr>
        <w:t xml:space="preserve">. </w:t>
      </w:r>
      <w:r w:rsidRPr="0030554C">
        <w:rPr>
          <w:rStyle w:val="ad"/>
          <w:b w:val="0"/>
        </w:rPr>
        <w:t>Такая организация педагогического процесса, когда ученик систематически включается учителем в поиск решения новых для него проблем. Структура процесса проблемного обучения представляет собой систему связанных между собой и усложняющихся проблемных ситуаций.</w:t>
      </w:r>
      <w:r w:rsidRPr="0030554C">
        <w:rPr>
          <w:b/>
        </w:rPr>
        <w:t xml:space="preserve"> </w:t>
      </w:r>
      <w:r w:rsidRPr="0030554C">
        <w:rPr>
          <w:rStyle w:val="ad"/>
          <w:b w:val="0"/>
        </w:rPr>
        <w:t>Это форма активного обучения, которое базируется на психологических закономерностях; как обучение, в котором учащиеся систематически включаются в процесс решения проблем и проблемных задач, построенных на содержании программного материала; как тип развивающегося обучения, в котором сочетаются систематическая самостоятельная поисковая деятельность учащихся с усвоением ими готовых знаний.</w:t>
      </w:r>
    </w:p>
    <w:p w:rsidR="0030554C" w:rsidRPr="0030554C" w:rsidRDefault="0030554C" w:rsidP="0030554C">
      <w:pPr>
        <w:pStyle w:val="ac"/>
        <w:numPr>
          <w:ilvl w:val="0"/>
          <w:numId w:val="19"/>
        </w:numPr>
        <w:spacing w:after="240"/>
        <w:ind w:left="-709" w:firstLine="425"/>
        <w:jc w:val="both"/>
        <w:rPr>
          <w:rStyle w:val="ad"/>
          <w:b w:val="0"/>
          <w:i w:val="0"/>
        </w:rPr>
      </w:pPr>
      <w:r w:rsidRPr="00D91B98">
        <w:rPr>
          <w:rStyle w:val="ad"/>
          <w:u w:val="single"/>
        </w:rPr>
        <w:t>Технология развития критического мышления</w:t>
      </w:r>
      <w:r w:rsidRPr="00D91B98">
        <w:rPr>
          <w:rStyle w:val="ad"/>
        </w:rPr>
        <w:t xml:space="preserve">. </w:t>
      </w:r>
      <w:r w:rsidRPr="0030554C">
        <w:rPr>
          <w:rStyle w:val="ad"/>
          <w:b w:val="0"/>
        </w:rPr>
        <w:t>Проявляя критическое мышление, дети выступают в роли исследователей; самостоятельно добытые знания способствуют самореализации учащихся, а в конечном итоге – самоутверждению. А это – очень немаловажный фактор в становлении интереса к обучению.</w:t>
      </w:r>
      <w:r w:rsidRPr="0030554C">
        <w:rPr>
          <w:b/>
        </w:rPr>
        <w:t xml:space="preserve"> </w:t>
      </w:r>
      <w:r w:rsidRPr="0030554C">
        <w:rPr>
          <w:rStyle w:val="ad"/>
          <w:b w:val="0"/>
        </w:rPr>
        <w:t>Учитель выступает в каждой из стадий урока в роли организатора: на первом этапе организует самостоятельную актуализацию ранее приобретенных знаний и определение направления в изучении новой темы; на втором этапе - активную работу учащихся с новой информацией; наконец, на третьем этапе - самостоятельную систематизацию учащимися нового материала.</w:t>
      </w:r>
    </w:p>
    <w:p w:rsidR="0030554C" w:rsidRPr="0030554C" w:rsidRDefault="0030554C" w:rsidP="0030554C">
      <w:pPr>
        <w:pStyle w:val="ac"/>
        <w:numPr>
          <w:ilvl w:val="0"/>
          <w:numId w:val="19"/>
        </w:numPr>
        <w:tabs>
          <w:tab w:val="left" w:pos="-142"/>
        </w:tabs>
        <w:autoSpaceDE w:val="0"/>
        <w:autoSpaceDN w:val="0"/>
        <w:adjustRightInd w:val="0"/>
        <w:spacing w:after="240"/>
        <w:ind w:left="-709" w:firstLine="425"/>
        <w:jc w:val="both"/>
        <w:rPr>
          <w:rStyle w:val="ad"/>
          <w:b w:val="0"/>
          <w:bCs w:val="0"/>
          <w:i w:val="0"/>
          <w:iCs w:val="0"/>
        </w:rPr>
      </w:pPr>
      <w:r w:rsidRPr="00D91B98">
        <w:rPr>
          <w:rStyle w:val="ad"/>
          <w:u w:val="single"/>
        </w:rPr>
        <w:t>Здоровьесберегающие технологии</w:t>
      </w:r>
      <w:r w:rsidRPr="00D91B98">
        <w:rPr>
          <w:rStyle w:val="ad"/>
        </w:rPr>
        <w:t xml:space="preserve">. </w:t>
      </w:r>
      <w:r w:rsidRPr="0030554C">
        <w:rPr>
          <w:rStyle w:val="ad"/>
          <w:b w:val="0"/>
        </w:rPr>
        <w:t>Для повышения умственной работоспособности детей, предупреждения преждевременного наступления и снятия у них мышечного статического напряжения провожу физкультминутки, гимнастику для глаз, эмоциональную разрядку: слушание музыки, просмотр видеоклипов, отрывков из видеофильмов. Обязательное условие эффективного проведения физкультминуток – положительный эмоциональный фон.</w:t>
      </w:r>
      <w:r w:rsidRPr="0030554C">
        <w:rPr>
          <w:b/>
        </w:rPr>
        <w:t xml:space="preserve"> </w:t>
      </w:r>
      <w:r w:rsidRPr="0030554C">
        <w:rPr>
          <w:rStyle w:val="ad"/>
          <w:b w:val="0"/>
        </w:rPr>
        <w:t xml:space="preserve">Проявление гуманного отношения к детям – оптимистичная вера в них, отсутствие прямого принуждения, приоритет положительного стимулирования, терпимость к детским недостаткам, признание их права на свободный выбор, на ошибку, на собственную точку зрения – оказывает благоприятное </w:t>
      </w:r>
      <w:r w:rsidRPr="0030554C">
        <w:rPr>
          <w:rStyle w:val="ad"/>
          <w:b w:val="0"/>
        </w:rPr>
        <w:lastRenderedPageBreak/>
        <w:t>воздействие на психику учащихся и способствует формированию здоровой психики и, как следствие, высокого уровня психологического здоровья. Освещение в классе, температура, свежесть воздуха, доброжелательная атмосфера урока оказывают положительное влияние на учащихся.</w:t>
      </w:r>
    </w:p>
    <w:p w:rsidR="0030554C" w:rsidRPr="00402730" w:rsidRDefault="0030554C" w:rsidP="0030554C">
      <w:pPr>
        <w:pStyle w:val="ac"/>
        <w:ind w:left="-851" w:firstLine="425"/>
        <w:jc w:val="both"/>
      </w:pPr>
      <w:r w:rsidRPr="00D91B98">
        <w:t>Материал в программе расположен с учетом возрастных возможностей</w:t>
      </w:r>
      <w:r w:rsidRPr="00402730">
        <w:t xml:space="preserve"> учащихся и возможностью использовать здоровьесберегающую педагогическую деятельность, которая по-новому выстраивает отношения между образованием и воспитанием, переводит воспитание в рамки человекообразующего и жизнеобеспечивающего процесса, направленного на сохранение и приумножение здоровья ребенка</w:t>
      </w:r>
      <w:r>
        <w:t>.</w:t>
      </w:r>
    </w:p>
    <w:p w:rsidR="0030554C" w:rsidRPr="00402730" w:rsidRDefault="0030554C" w:rsidP="0030554C">
      <w:pPr>
        <w:ind w:left="-851" w:firstLine="425"/>
        <w:jc w:val="both"/>
      </w:pPr>
      <w:r w:rsidRPr="00402730">
        <w:t>В программе предусматривается использование оригинальных заданий и задач, введение в урок исторических экскурсов и отступлений — все это позволяет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30554C" w:rsidRPr="00522C08" w:rsidRDefault="0030554C" w:rsidP="0030554C">
      <w:pPr>
        <w:tabs>
          <w:tab w:val="left" w:pos="-142"/>
        </w:tabs>
        <w:autoSpaceDE w:val="0"/>
        <w:autoSpaceDN w:val="0"/>
        <w:adjustRightInd w:val="0"/>
        <w:spacing w:before="240"/>
        <w:ind w:left="-720" w:firstLine="425"/>
        <w:jc w:val="center"/>
        <w:rPr>
          <w:b/>
          <w:bCs/>
        </w:rPr>
      </w:pPr>
      <w:r w:rsidRPr="00522C08">
        <w:rPr>
          <w:b/>
          <w:bCs/>
        </w:rPr>
        <w:t>Система упражнений</w:t>
      </w:r>
    </w:p>
    <w:p w:rsidR="0030554C" w:rsidRPr="00522C08" w:rsidRDefault="0030554C" w:rsidP="0030554C">
      <w:pPr>
        <w:tabs>
          <w:tab w:val="left" w:pos="-142"/>
          <w:tab w:val="left" w:pos="1095"/>
          <w:tab w:val="left" w:pos="9345"/>
        </w:tabs>
        <w:autoSpaceDE w:val="0"/>
        <w:autoSpaceDN w:val="0"/>
        <w:adjustRightInd w:val="0"/>
        <w:ind w:left="-720" w:firstLine="425"/>
        <w:jc w:val="both"/>
      </w:pPr>
      <w:r w:rsidRPr="00522C08">
        <w:rPr>
          <w:b/>
        </w:rPr>
        <w:t>1. Тренировочные упражнения</w:t>
      </w:r>
      <w:r w:rsidRPr="00522C08">
        <w:t xml:space="preserve"> направлены на формирование прочных правописных навыков, навыков грамматических разборов, объяснения конкретных лингвистических фактов. Упражнения содержат языковой материал, разнообразный по уровню сложности, объему, поставленным перед учащимися задачами, что позволяет организовать дифференцированную работу на уроке и при выполнении домашних заданий.</w:t>
      </w:r>
    </w:p>
    <w:p w:rsidR="0030554C" w:rsidRPr="00522C08" w:rsidRDefault="0030554C" w:rsidP="0030554C">
      <w:pPr>
        <w:tabs>
          <w:tab w:val="left" w:pos="-142"/>
          <w:tab w:val="left" w:pos="1095"/>
          <w:tab w:val="left" w:pos="9345"/>
        </w:tabs>
        <w:autoSpaceDE w:val="0"/>
        <w:autoSpaceDN w:val="0"/>
        <w:adjustRightInd w:val="0"/>
        <w:ind w:left="-720" w:firstLine="425"/>
        <w:jc w:val="both"/>
      </w:pPr>
      <w:r w:rsidRPr="00522C08">
        <w:rPr>
          <w:b/>
        </w:rPr>
        <w:t>А)</w:t>
      </w:r>
      <w:r w:rsidRPr="00522C08">
        <w:t xml:space="preserve"> Объяснительные упражнения направлены на формирование первичных аналитических навыков опознания и мотивированного выбора решения лингвистической задачи. Эти упражнения выполняются с непосредственной опорой на содержание теоретической части учебного пособия. Для учителя объяснительные упражнения служат материалом получения первичной обратной связи, информации о степени усвоения теории учащимися.</w:t>
      </w:r>
    </w:p>
    <w:p w:rsidR="0030554C" w:rsidRPr="00522C08" w:rsidRDefault="0030554C" w:rsidP="0030554C">
      <w:pPr>
        <w:tabs>
          <w:tab w:val="left" w:pos="-142"/>
          <w:tab w:val="left" w:pos="1095"/>
          <w:tab w:val="left" w:pos="9345"/>
        </w:tabs>
        <w:autoSpaceDE w:val="0"/>
        <w:autoSpaceDN w:val="0"/>
        <w:adjustRightInd w:val="0"/>
        <w:ind w:left="-720" w:firstLine="425"/>
        <w:jc w:val="both"/>
      </w:pPr>
      <w:r w:rsidRPr="00522C08">
        <w:rPr>
          <w:b/>
        </w:rPr>
        <w:t>Б)</w:t>
      </w:r>
      <w:r w:rsidRPr="00522C08">
        <w:t xml:space="preserve"> Комментированное письмо направлено на формирование правописных и аналитических навыков. Учащиеся самостоятельно решают лингвистические задачи, комментируя все ступени аналитической работы.</w:t>
      </w:r>
    </w:p>
    <w:p w:rsidR="0030554C" w:rsidRPr="00522C08" w:rsidRDefault="0030554C" w:rsidP="0030554C">
      <w:pPr>
        <w:tabs>
          <w:tab w:val="left" w:pos="-142"/>
          <w:tab w:val="left" w:pos="1095"/>
          <w:tab w:val="left" w:pos="9345"/>
        </w:tabs>
        <w:autoSpaceDE w:val="0"/>
        <w:autoSpaceDN w:val="0"/>
        <w:adjustRightInd w:val="0"/>
        <w:ind w:left="-720" w:firstLine="425"/>
        <w:jc w:val="both"/>
      </w:pPr>
      <w:r w:rsidRPr="00522C08">
        <w:rPr>
          <w:b/>
        </w:rPr>
        <w:t>В)</w:t>
      </w:r>
      <w:r w:rsidRPr="00522C08">
        <w:t xml:space="preserve"> Упражнения на конструирование и упражнения на развитие речи направлены на формирование умений узнать и решить поставленную правописную задачу, не только уметь дать полную характеристику языковой единицы, но и понимать особенности ее функционирования, уметь правильно, согласно законам языка, употреблять языковую единицу в речи.</w:t>
      </w:r>
    </w:p>
    <w:p w:rsidR="0030554C" w:rsidRPr="00522C08" w:rsidRDefault="0030554C" w:rsidP="0030554C">
      <w:pPr>
        <w:tabs>
          <w:tab w:val="left" w:pos="-142"/>
          <w:tab w:val="left" w:pos="1095"/>
          <w:tab w:val="left" w:pos="9345"/>
        </w:tabs>
        <w:autoSpaceDE w:val="0"/>
        <w:autoSpaceDN w:val="0"/>
        <w:adjustRightInd w:val="0"/>
        <w:ind w:left="-720" w:firstLine="425"/>
        <w:jc w:val="both"/>
      </w:pPr>
      <w:r w:rsidRPr="00522C08">
        <w:rPr>
          <w:b/>
        </w:rPr>
        <w:t>2. Обобщающие упражнения</w:t>
      </w:r>
      <w:r w:rsidRPr="00522C08">
        <w:t xml:space="preserve"> требуют от школьников целого комплекса навыков и умений  и систематизации имеющихся знаний.</w:t>
      </w:r>
    </w:p>
    <w:p w:rsidR="0030554C" w:rsidRPr="00522C08" w:rsidRDefault="0030554C" w:rsidP="0030554C">
      <w:pPr>
        <w:tabs>
          <w:tab w:val="left" w:pos="-142"/>
          <w:tab w:val="left" w:pos="1095"/>
          <w:tab w:val="left" w:pos="9345"/>
        </w:tabs>
        <w:autoSpaceDE w:val="0"/>
        <w:autoSpaceDN w:val="0"/>
        <w:adjustRightInd w:val="0"/>
        <w:ind w:left="-720" w:firstLine="425"/>
        <w:jc w:val="both"/>
      </w:pPr>
      <w:r w:rsidRPr="00522C08">
        <w:rPr>
          <w:b/>
        </w:rPr>
        <w:t>3. Контрольные упражнения</w:t>
      </w:r>
      <w:r w:rsidRPr="00522C08">
        <w:t xml:space="preserve"> служат проверке знаний.  Они включают в себя диктанты, контрольные задания. </w:t>
      </w:r>
    </w:p>
    <w:p w:rsidR="0030554C" w:rsidRPr="00522C08" w:rsidRDefault="0030554C" w:rsidP="0030554C">
      <w:pPr>
        <w:tabs>
          <w:tab w:val="left" w:pos="-142"/>
          <w:tab w:val="left" w:pos="1095"/>
          <w:tab w:val="left" w:pos="9345"/>
        </w:tabs>
        <w:autoSpaceDE w:val="0"/>
        <w:autoSpaceDN w:val="0"/>
        <w:adjustRightInd w:val="0"/>
        <w:ind w:left="-720" w:firstLine="425"/>
        <w:jc w:val="both"/>
      </w:pPr>
      <w:r w:rsidRPr="00522C08">
        <w:t>Изложенная выше система упражнений предполагает «пошаговый» характер формирования умений и навыков, обеспечивает глубокое овладение учебным материалом, нацеливает учащихся на планомерную самостоятельную работу.</w:t>
      </w:r>
    </w:p>
    <w:p w:rsidR="005E752A" w:rsidRDefault="005E752A" w:rsidP="005E752A">
      <w:pPr>
        <w:jc w:val="center"/>
      </w:pPr>
      <w:r w:rsidRPr="005A343E">
        <w:rPr>
          <w:b/>
        </w:rPr>
        <w:t xml:space="preserve">Формы </w:t>
      </w:r>
      <w:r>
        <w:rPr>
          <w:b/>
        </w:rPr>
        <w:t xml:space="preserve">текущего </w:t>
      </w:r>
      <w:r w:rsidRPr="005A343E">
        <w:rPr>
          <w:b/>
        </w:rPr>
        <w:t>контроля</w:t>
      </w:r>
      <w:r>
        <w:t>:</w:t>
      </w:r>
    </w:p>
    <w:p w:rsidR="005E752A" w:rsidRPr="004D5788" w:rsidRDefault="005E752A" w:rsidP="005E752A">
      <w:pPr>
        <w:jc w:val="both"/>
        <w:rPr>
          <w:sz w:val="22"/>
          <w:szCs w:val="22"/>
        </w:rPr>
      </w:pPr>
      <w:r w:rsidRPr="004D5788">
        <w:rPr>
          <w:sz w:val="22"/>
          <w:szCs w:val="22"/>
        </w:rPr>
        <w:t>- диктанты (объяснительный, графический, выборочный, распределительный, с грамматическим заданием);</w:t>
      </w:r>
    </w:p>
    <w:p w:rsidR="005E752A" w:rsidRPr="004D5788" w:rsidRDefault="005E752A" w:rsidP="005E752A">
      <w:pPr>
        <w:jc w:val="both"/>
        <w:rPr>
          <w:sz w:val="22"/>
          <w:szCs w:val="22"/>
        </w:rPr>
      </w:pPr>
      <w:r w:rsidRPr="004D5788">
        <w:rPr>
          <w:sz w:val="22"/>
          <w:szCs w:val="22"/>
        </w:rPr>
        <w:t>- изложение (подробное, выборочное, сжатое);</w:t>
      </w:r>
    </w:p>
    <w:p w:rsidR="005E752A" w:rsidRPr="004D5788" w:rsidRDefault="005E752A" w:rsidP="005E752A">
      <w:pPr>
        <w:jc w:val="both"/>
        <w:rPr>
          <w:sz w:val="22"/>
          <w:szCs w:val="22"/>
        </w:rPr>
      </w:pPr>
      <w:r w:rsidRPr="004D5788">
        <w:rPr>
          <w:sz w:val="22"/>
          <w:szCs w:val="22"/>
        </w:rPr>
        <w:t>- списывание (осложненное, неосложненное);</w:t>
      </w:r>
    </w:p>
    <w:p w:rsidR="005E752A" w:rsidRPr="004D5788" w:rsidRDefault="005E752A" w:rsidP="005E752A">
      <w:pPr>
        <w:jc w:val="both"/>
        <w:rPr>
          <w:sz w:val="22"/>
          <w:szCs w:val="22"/>
        </w:rPr>
      </w:pPr>
      <w:r w:rsidRPr="004D5788">
        <w:rPr>
          <w:sz w:val="22"/>
          <w:szCs w:val="22"/>
        </w:rPr>
        <w:t>- комплексный анализ текста;</w:t>
      </w:r>
    </w:p>
    <w:p w:rsidR="005E752A" w:rsidRPr="004D5788" w:rsidRDefault="005E752A" w:rsidP="005E752A">
      <w:pPr>
        <w:jc w:val="both"/>
        <w:rPr>
          <w:sz w:val="22"/>
          <w:szCs w:val="22"/>
        </w:rPr>
      </w:pPr>
      <w:r w:rsidRPr="004D5788">
        <w:rPr>
          <w:sz w:val="22"/>
          <w:szCs w:val="22"/>
        </w:rPr>
        <w:t>- сочинение- рассуждение на основе исходного текста</w:t>
      </w:r>
    </w:p>
    <w:p w:rsidR="005E752A" w:rsidRPr="004D5788" w:rsidRDefault="0030554C" w:rsidP="005E752A">
      <w:pPr>
        <w:jc w:val="both"/>
        <w:rPr>
          <w:sz w:val="22"/>
          <w:szCs w:val="22"/>
        </w:rPr>
      </w:pPr>
      <w:r w:rsidRPr="004D5788">
        <w:rPr>
          <w:sz w:val="22"/>
          <w:szCs w:val="22"/>
        </w:rPr>
        <w:t>- устные рассказы на</w:t>
      </w:r>
      <w:r w:rsidR="005E752A" w:rsidRPr="004D5788">
        <w:rPr>
          <w:sz w:val="22"/>
          <w:szCs w:val="22"/>
        </w:rPr>
        <w:t xml:space="preserve"> лингвистическую тему;</w:t>
      </w:r>
    </w:p>
    <w:p w:rsidR="005E752A" w:rsidRPr="004D5788" w:rsidRDefault="005E752A" w:rsidP="005E752A">
      <w:pPr>
        <w:jc w:val="both"/>
        <w:rPr>
          <w:sz w:val="22"/>
          <w:szCs w:val="22"/>
        </w:rPr>
      </w:pPr>
      <w:r w:rsidRPr="004D5788">
        <w:rPr>
          <w:sz w:val="22"/>
          <w:szCs w:val="22"/>
        </w:rPr>
        <w:t>- орфографический анализ слов;</w:t>
      </w:r>
    </w:p>
    <w:p w:rsidR="005E752A" w:rsidRPr="004D5788" w:rsidRDefault="005E752A" w:rsidP="005E752A">
      <w:pPr>
        <w:jc w:val="both"/>
        <w:rPr>
          <w:sz w:val="22"/>
          <w:szCs w:val="22"/>
        </w:rPr>
      </w:pPr>
      <w:r w:rsidRPr="004D5788">
        <w:rPr>
          <w:sz w:val="22"/>
          <w:szCs w:val="22"/>
        </w:rPr>
        <w:t>- моделирование текста;</w:t>
      </w:r>
    </w:p>
    <w:p w:rsidR="005E752A" w:rsidRPr="004D5788" w:rsidRDefault="005E752A" w:rsidP="005E752A">
      <w:pPr>
        <w:jc w:val="both"/>
        <w:rPr>
          <w:sz w:val="22"/>
          <w:szCs w:val="22"/>
        </w:rPr>
      </w:pPr>
      <w:r w:rsidRPr="004D5788">
        <w:rPr>
          <w:sz w:val="22"/>
          <w:szCs w:val="22"/>
        </w:rPr>
        <w:t>- редактирование текста;</w:t>
      </w:r>
    </w:p>
    <w:p w:rsidR="005E752A" w:rsidRPr="004D5788" w:rsidRDefault="005E752A" w:rsidP="005E752A">
      <w:pPr>
        <w:jc w:val="both"/>
        <w:rPr>
          <w:sz w:val="22"/>
          <w:szCs w:val="22"/>
        </w:rPr>
      </w:pPr>
      <w:r w:rsidRPr="004D5788">
        <w:rPr>
          <w:sz w:val="22"/>
          <w:szCs w:val="22"/>
        </w:rPr>
        <w:t>- тесты</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260"/>
        <w:gridCol w:w="1260"/>
        <w:gridCol w:w="1260"/>
        <w:gridCol w:w="1260"/>
        <w:gridCol w:w="1080"/>
      </w:tblGrid>
      <w:tr w:rsidR="00BC2F16" w:rsidTr="00BC2F16">
        <w:tc>
          <w:tcPr>
            <w:tcW w:w="2628"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rPr>
                <w:b/>
              </w:rPr>
            </w:pPr>
            <w:r>
              <w:rPr>
                <w:b/>
              </w:rPr>
              <w:lastRenderedPageBreak/>
              <w:t>Виды контроля</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rPr>
                <w:b/>
              </w:rPr>
            </w:pPr>
            <w:r>
              <w:rPr>
                <w:b/>
              </w:rPr>
              <w:t>1 четверть</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rPr>
                <w:b/>
              </w:rPr>
            </w:pPr>
            <w:r>
              <w:rPr>
                <w:b/>
              </w:rPr>
              <w:t>2 четверть</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rPr>
                <w:b/>
              </w:rPr>
            </w:pPr>
            <w:r>
              <w:rPr>
                <w:b/>
              </w:rPr>
              <w:t>3 четверть</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rPr>
                <w:b/>
              </w:rPr>
            </w:pPr>
            <w:r>
              <w:rPr>
                <w:b/>
              </w:rPr>
              <w:t>4 четверть</w:t>
            </w:r>
          </w:p>
        </w:tc>
        <w:tc>
          <w:tcPr>
            <w:tcW w:w="1080" w:type="dxa"/>
            <w:tcBorders>
              <w:top w:val="single" w:sz="4" w:space="0" w:color="auto"/>
              <w:left w:val="single" w:sz="4" w:space="0" w:color="auto"/>
              <w:bottom w:val="single" w:sz="4" w:space="0" w:color="auto"/>
              <w:right w:val="single" w:sz="4" w:space="0" w:color="auto"/>
            </w:tcBorders>
          </w:tcPr>
          <w:p w:rsidR="00BC2F16" w:rsidRDefault="00BC2F16" w:rsidP="003B4910">
            <w:pPr>
              <w:rPr>
                <w:b/>
              </w:rPr>
            </w:pPr>
            <w:r>
              <w:rPr>
                <w:b/>
              </w:rPr>
              <w:t>Год</w:t>
            </w:r>
          </w:p>
          <w:p w:rsidR="00BC2F16" w:rsidRDefault="00BC2F16" w:rsidP="003B4910">
            <w:pPr>
              <w:widowControl w:val="0"/>
              <w:autoSpaceDE w:val="0"/>
              <w:autoSpaceDN w:val="0"/>
              <w:adjustRightInd w:val="0"/>
              <w:rPr>
                <w:b/>
              </w:rPr>
            </w:pPr>
          </w:p>
        </w:tc>
      </w:tr>
      <w:tr w:rsidR="00BC2F16" w:rsidTr="00BC2F16">
        <w:tc>
          <w:tcPr>
            <w:tcW w:w="2628"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pPr>
            <w:r>
              <w:t>Количество плановых контрольных работ</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4</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5</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5</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4</w:t>
            </w:r>
          </w:p>
        </w:tc>
        <w:tc>
          <w:tcPr>
            <w:tcW w:w="108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18</w:t>
            </w:r>
          </w:p>
        </w:tc>
      </w:tr>
      <w:tr w:rsidR="00BC2F16" w:rsidTr="00BC2F16">
        <w:tc>
          <w:tcPr>
            <w:tcW w:w="2628" w:type="dxa"/>
            <w:tcBorders>
              <w:top w:val="single" w:sz="4" w:space="0" w:color="auto"/>
              <w:left w:val="single" w:sz="4" w:space="0" w:color="auto"/>
              <w:bottom w:val="single" w:sz="4" w:space="0" w:color="auto"/>
              <w:right w:val="single" w:sz="4" w:space="0" w:color="auto"/>
            </w:tcBorders>
          </w:tcPr>
          <w:p w:rsidR="00BC2F16" w:rsidRDefault="00BC2F16" w:rsidP="003B4910">
            <w:r>
              <w:t>Диктант</w:t>
            </w:r>
          </w:p>
          <w:p w:rsidR="00BC2F16" w:rsidRDefault="00BC2F16" w:rsidP="003B4910">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1</w:t>
            </w:r>
          </w:p>
        </w:tc>
        <w:tc>
          <w:tcPr>
            <w:tcW w:w="108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4</w:t>
            </w:r>
          </w:p>
        </w:tc>
      </w:tr>
      <w:tr w:rsidR="00BC2F16" w:rsidTr="00BC2F16">
        <w:tc>
          <w:tcPr>
            <w:tcW w:w="2628" w:type="dxa"/>
            <w:tcBorders>
              <w:top w:val="single" w:sz="4" w:space="0" w:color="auto"/>
              <w:left w:val="single" w:sz="4" w:space="0" w:color="auto"/>
              <w:bottom w:val="single" w:sz="4" w:space="0" w:color="auto"/>
              <w:right w:val="single" w:sz="4" w:space="0" w:color="auto"/>
            </w:tcBorders>
          </w:tcPr>
          <w:p w:rsidR="00BC2F16" w:rsidRDefault="00BC2F16" w:rsidP="003B4910">
            <w:r>
              <w:t>Сочинений</w:t>
            </w:r>
          </w:p>
          <w:p w:rsidR="00BC2F16" w:rsidRDefault="00BC2F16" w:rsidP="003B4910">
            <w:pPr>
              <w:widowControl w:val="0"/>
              <w:autoSpaceDE w:val="0"/>
              <w:autoSpaceDN w:val="0"/>
              <w:adjustRightInd w:val="0"/>
              <w:rPr>
                <w:i/>
              </w:rPr>
            </w:pP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1</w:t>
            </w:r>
          </w:p>
        </w:tc>
        <w:tc>
          <w:tcPr>
            <w:tcW w:w="108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4</w:t>
            </w:r>
          </w:p>
        </w:tc>
      </w:tr>
      <w:tr w:rsidR="00BC2F16" w:rsidTr="00BC2F16">
        <w:trPr>
          <w:trHeight w:val="626"/>
        </w:trPr>
        <w:tc>
          <w:tcPr>
            <w:tcW w:w="2628" w:type="dxa"/>
            <w:tcBorders>
              <w:top w:val="single" w:sz="4" w:space="0" w:color="auto"/>
              <w:left w:val="single" w:sz="4" w:space="0" w:color="auto"/>
              <w:bottom w:val="single" w:sz="4" w:space="0" w:color="auto"/>
              <w:right w:val="single" w:sz="4" w:space="0" w:color="auto"/>
            </w:tcBorders>
          </w:tcPr>
          <w:p w:rsidR="00BC2F16" w:rsidRDefault="00BC2F16" w:rsidP="003B4910">
            <w:r>
              <w:t>Изложений</w:t>
            </w:r>
          </w:p>
          <w:p w:rsidR="00BC2F16" w:rsidRDefault="00BC2F16" w:rsidP="003B4910">
            <w:pPr>
              <w:widowControl w:val="0"/>
              <w:autoSpaceDE w:val="0"/>
              <w:autoSpaceDN w:val="0"/>
              <w:adjustRightInd w:val="0"/>
              <w:rPr>
                <w:i/>
              </w:rPr>
            </w:pP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2</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2</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1</w:t>
            </w:r>
          </w:p>
        </w:tc>
        <w:tc>
          <w:tcPr>
            <w:tcW w:w="108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6</w:t>
            </w:r>
          </w:p>
        </w:tc>
      </w:tr>
      <w:tr w:rsidR="00BC2F16" w:rsidTr="00BC2F16">
        <w:tc>
          <w:tcPr>
            <w:tcW w:w="2628" w:type="dxa"/>
            <w:tcBorders>
              <w:top w:val="single" w:sz="4" w:space="0" w:color="auto"/>
              <w:left w:val="single" w:sz="4" w:space="0" w:color="auto"/>
              <w:bottom w:val="single" w:sz="4" w:space="0" w:color="auto"/>
              <w:right w:val="single" w:sz="4" w:space="0" w:color="auto"/>
            </w:tcBorders>
          </w:tcPr>
          <w:p w:rsidR="00BC2F16" w:rsidRDefault="00BC2F16" w:rsidP="003B4910">
            <w:r>
              <w:t>Тестирование</w:t>
            </w:r>
          </w:p>
          <w:p w:rsidR="00BC2F16" w:rsidRDefault="00BC2F16" w:rsidP="003B4910">
            <w:pPr>
              <w:widowControl w:val="0"/>
              <w:autoSpaceDE w:val="0"/>
              <w:autoSpaceDN w:val="0"/>
              <w:adjustRightInd w:val="0"/>
              <w:rPr>
                <w:i/>
              </w:rPr>
            </w:pP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1</w:t>
            </w:r>
          </w:p>
        </w:tc>
        <w:tc>
          <w:tcPr>
            <w:tcW w:w="1080" w:type="dxa"/>
            <w:tcBorders>
              <w:top w:val="single" w:sz="4" w:space="0" w:color="auto"/>
              <w:left w:val="single" w:sz="4" w:space="0" w:color="auto"/>
              <w:bottom w:val="single" w:sz="4" w:space="0" w:color="auto"/>
              <w:right w:val="single" w:sz="4" w:space="0" w:color="auto"/>
            </w:tcBorders>
          </w:tcPr>
          <w:p w:rsidR="00BC2F16" w:rsidRDefault="00BC2F16" w:rsidP="003B4910">
            <w:pPr>
              <w:widowControl w:val="0"/>
              <w:autoSpaceDE w:val="0"/>
              <w:autoSpaceDN w:val="0"/>
              <w:adjustRightInd w:val="0"/>
              <w:jc w:val="center"/>
            </w:pPr>
            <w:r>
              <w:t>4</w:t>
            </w:r>
          </w:p>
        </w:tc>
      </w:tr>
    </w:tbl>
    <w:p w:rsidR="00943FEB" w:rsidRDefault="00943FEB" w:rsidP="005E752A">
      <w:pPr>
        <w:jc w:val="both"/>
      </w:pPr>
    </w:p>
    <w:p w:rsidR="005E752A" w:rsidRPr="00943FEB" w:rsidRDefault="0036704F" w:rsidP="00943FEB">
      <w:pPr>
        <w:jc w:val="center"/>
        <w:rPr>
          <w:b/>
          <w:sz w:val="28"/>
          <w:szCs w:val="28"/>
        </w:rPr>
      </w:pPr>
      <w:r w:rsidRPr="00943FEB">
        <w:rPr>
          <w:b/>
          <w:sz w:val="28"/>
          <w:szCs w:val="28"/>
        </w:rPr>
        <w:t>Содержание учебного курса</w:t>
      </w:r>
    </w:p>
    <w:p w:rsidR="00943FEB" w:rsidRPr="00943FEB" w:rsidRDefault="00943FEB" w:rsidP="00943FEB">
      <w:pPr>
        <w:shd w:val="clear" w:color="auto" w:fill="FFFFFF"/>
        <w:spacing w:line="360" w:lineRule="auto"/>
        <w:ind w:firstLine="567"/>
        <w:jc w:val="both"/>
        <w:rPr>
          <w:rFonts w:asciiTheme="majorHAnsi" w:hAnsiTheme="majorHAnsi"/>
          <w:b/>
        </w:rPr>
      </w:pPr>
      <w:r w:rsidRPr="00943FEB">
        <w:rPr>
          <w:b/>
        </w:rPr>
        <w:t xml:space="preserve">             </w:t>
      </w:r>
      <w:r w:rsidRPr="00943FEB">
        <w:rPr>
          <w:rFonts w:asciiTheme="majorHAnsi" w:hAnsiTheme="majorHAnsi"/>
          <w:b/>
        </w:rPr>
        <w:t>Синтаксис.</w:t>
      </w:r>
    </w:p>
    <w:p w:rsidR="00943FEB" w:rsidRPr="00540571" w:rsidRDefault="00943FEB" w:rsidP="00943FEB">
      <w:pPr>
        <w:shd w:val="clear" w:color="auto" w:fill="FFFFFF"/>
        <w:spacing w:line="360" w:lineRule="auto"/>
        <w:ind w:firstLine="567"/>
        <w:jc w:val="both"/>
      </w:pPr>
      <w:r w:rsidRPr="00540571">
        <w:rPr>
          <w:b/>
          <w:bCs/>
          <w:i/>
          <w:iCs/>
          <w:szCs w:val="26"/>
        </w:rPr>
        <w:t>Сложное</w:t>
      </w:r>
      <w:r w:rsidRPr="00540571">
        <w:rPr>
          <w:b/>
          <w:bCs/>
          <w:szCs w:val="26"/>
        </w:rPr>
        <w:t xml:space="preserve"> </w:t>
      </w:r>
      <w:r w:rsidRPr="00540571">
        <w:rPr>
          <w:b/>
          <w:bCs/>
          <w:i/>
          <w:iCs/>
          <w:szCs w:val="26"/>
        </w:rPr>
        <w:t>предложение</w:t>
      </w:r>
      <w:r w:rsidRPr="00540571">
        <w:rPr>
          <w:b/>
          <w:bCs/>
          <w:szCs w:val="26"/>
        </w:rPr>
        <w:t>.</w:t>
      </w:r>
    </w:p>
    <w:p w:rsidR="00943FEB" w:rsidRPr="00540571" w:rsidRDefault="004D5788" w:rsidP="00943FEB">
      <w:pPr>
        <w:shd w:val="clear" w:color="auto" w:fill="FFFFFF"/>
        <w:spacing w:line="360" w:lineRule="auto"/>
        <w:ind w:firstLine="567"/>
        <w:jc w:val="both"/>
        <w:rPr>
          <w:szCs w:val="25"/>
        </w:rPr>
      </w:pPr>
      <w:r>
        <w:rPr>
          <w:szCs w:val="25"/>
        </w:rPr>
        <w:t>Понятие о сложном предложении</w:t>
      </w:r>
      <w:r w:rsidR="00943FEB" w:rsidRPr="00540571">
        <w:rPr>
          <w:szCs w:val="25"/>
        </w:rPr>
        <w:t xml:space="preserve">. Виды сложных предложений по типу связи предикативных конструкций в составе сложного предложения. Союзные и бессоюзные сложные предложения. </w:t>
      </w:r>
    </w:p>
    <w:p w:rsidR="00943FEB" w:rsidRPr="00540571" w:rsidRDefault="00943FEB" w:rsidP="00943FEB">
      <w:pPr>
        <w:shd w:val="clear" w:color="auto" w:fill="FFFFFF"/>
        <w:spacing w:line="360" w:lineRule="auto"/>
        <w:ind w:firstLine="567"/>
        <w:jc w:val="both"/>
        <w:rPr>
          <w:szCs w:val="25"/>
        </w:rPr>
      </w:pPr>
      <w:r w:rsidRPr="00540571">
        <w:rPr>
          <w:szCs w:val="25"/>
        </w:rPr>
        <w:t>Сочинение и подчинение предикативных конструкций в составе сложного предложения. Параллелизм со словосочетаниями с сочинитель</w:t>
      </w:r>
      <w:r w:rsidRPr="00540571">
        <w:rPr>
          <w:szCs w:val="25"/>
        </w:rPr>
        <w:softHyphen/>
        <w:t>ной и подчинительной связью.</w:t>
      </w:r>
    </w:p>
    <w:p w:rsidR="00943FEB" w:rsidRPr="00540571" w:rsidRDefault="00943FEB" w:rsidP="00943FEB">
      <w:pPr>
        <w:shd w:val="clear" w:color="auto" w:fill="FFFFFF"/>
        <w:spacing w:line="360" w:lineRule="auto"/>
        <w:ind w:firstLine="567"/>
        <w:jc w:val="both"/>
        <w:rPr>
          <w:b/>
          <w:bCs/>
          <w:szCs w:val="26"/>
        </w:rPr>
      </w:pPr>
      <w:r w:rsidRPr="00540571">
        <w:rPr>
          <w:b/>
          <w:bCs/>
          <w:szCs w:val="26"/>
        </w:rPr>
        <w:t>Союзные сложные предложения.</w:t>
      </w:r>
    </w:p>
    <w:p w:rsidR="00943FEB" w:rsidRPr="00540571" w:rsidRDefault="00943FEB" w:rsidP="00943FEB">
      <w:pPr>
        <w:shd w:val="clear" w:color="auto" w:fill="FFFFFF"/>
        <w:spacing w:line="360" w:lineRule="auto"/>
        <w:ind w:firstLine="567"/>
        <w:jc w:val="both"/>
        <w:rPr>
          <w:szCs w:val="25"/>
        </w:rPr>
      </w:pPr>
      <w:r w:rsidRPr="00540571">
        <w:rPr>
          <w:spacing w:val="60"/>
          <w:szCs w:val="25"/>
        </w:rPr>
        <w:t>Сложносочиненные предложения</w:t>
      </w:r>
      <w:r w:rsidRPr="00540571">
        <w:rPr>
          <w:szCs w:val="25"/>
        </w:rPr>
        <w:t>. Сочинительные союзы как средство выражения синтаксических отношений в этих предложениях.</w:t>
      </w:r>
    </w:p>
    <w:p w:rsidR="00943FEB" w:rsidRPr="00540571" w:rsidRDefault="00943FEB" w:rsidP="00943FEB">
      <w:pPr>
        <w:shd w:val="clear" w:color="auto" w:fill="FFFFFF"/>
        <w:spacing w:line="360" w:lineRule="auto"/>
        <w:ind w:firstLine="567"/>
        <w:jc w:val="both"/>
        <w:rPr>
          <w:szCs w:val="25"/>
        </w:rPr>
      </w:pPr>
      <w:r w:rsidRPr="00540571">
        <w:rPr>
          <w:szCs w:val="25"/>
        </w:rPr>
        <w:t>Знаки препинания в сложносочиненных предложениях.</w:t>
      </w:r>
    </w:p>
    <w:p w:rsidR="00943FEB" w:rsidRPr="00540571" w:rsidRDefault="00943FEB" w:rsidP="00943FEB">
      <w:pPr>
        <w:shd w:val="clear" w:color="auto" w:fill="FFFFFF"/>
        <w:spacing w:line="360" w:lineRule="auto"/>
        <w:ind w:firstLine="567"/>
        <w:jc w:val="both"/>
      </w:pPr>
      <w:r w:rsidRPr="00540571">
        <w:rPr>
          <w:szCs w:val="25"/>
        </w:rPr>
        <w:t>Синтаксический разбор сложносочиненного предложения.</w:t>
      </w:r>
    </w:p>
    <w:p w:rsidR="00943FEB" w:rsidRPr="00540571" w:rsidRDefault="00943FEB" w:rsidP="00943FEB">
      <w:pPr>
        <w:shd w:val="clear" w:color="auto" w:fill="FFFFFF"/>
        <w:spacing w:line="360" w:lineRule="auto"/>
        <w:ind w:firstLine="567"/>
        <w:jc w:val="both"/>
      </w:pPr>
      <w:r w:rsidRPr="00540571">
        <w:rPr>
          <w:spacing w:val="60"/>
          <w:szCs w:val="25"/>
        </w:rPr>
        <w:t>Сложноподчиненные предложения</w:t>
      </w:r>
      <w:r w:rsidRPr="00540571">
        <w:rPr>
          <w:szCs w:val="25"/>
        </w:rPr>
        <w:t>. Подчинительные союзы и союзные слова в придаточном предложении. Соотносительные слова в главном предложении. Место придаточного предложения по отношению к глав</w:t>
      </w:r>
      <w:r w:rsidRPr="00540571">
        <w:rPr>
          <w:szCs w:val="25"/>
        </w:rPr>
        <w:softHyphen/>
        <w:t>ному. Знаки препинания в сложноподчиненном предложе</w:t>
      </w:r>
      <w:r w:rsidRPr="00540571">
        <w:rPr>
          <w:szCs w:val="25"/>
        </w:rPr>
        <w:softHyphen/>
        <w:t>нии.</w:t>
      </w:r>
    </w:p>
    <w:p w:rsidR="00943FEB" w:rsidRPr="00540571" w:rsidRDefault="00943FEB" w:rsidP="00943FEB">
      <w:pPr>
        <w:shd w:val="clear" w:color="auto" w:fill="FFFFFF"/>
        <w:spacing w:line="360" w:lineRule="auto"/>
        <w:ind w:firstLine="567"/>
        <w:jc w:val="both"/>
        <w:rPr>
          <w:szCs w:val="25"/>
        </w:rPr>
      </w:pPr>
      <w:r w:rsidRPr="00540571">
        <w:rPr>
          <w:szCs w:val="25"/>
        </w:rPr>
        <w:t>Параллелизм между членами словосочетания с подчини</w:t>
      </w:r>
      <w:r w:rsidRPr="00540571">
        <w:rPr>
          <w:szCs w:val="25"/>
        </w:rPr>
        <w:softHyphen/>
        <w:t xml:space="preserve">тельной связью и сложноподчиненным предложением. </w:t>
      </w:r>
    </w:p>
    <w:p w:rsidR="00943FEB" w:rsidRPr="00540571" w:rsidRDefault="00943FEB" w:rsidP="00943FEB">
      <w:pPr>
        <w:shd w:val="clear" w:color="auto" w:fill="FFFFFF"/>
        <w:spacing w:line="360" w:lineRule="auto"/>
        <w:ind w:firstLine="567"/>
        <w:jc w:val="both"/>
      </w:pPr>
      <w:r w:rsidRPr="00540571">
        <w:rPr>
          <w:szCs w:val="25"/>
        </w:rPr>
        <w:t>Типы придаточных предложений. При</w:t>
      </w:r>
      <w:r w:rsidRPr="00540571">
        <w:rPr>
          <w:szCs w:val="25"/>
        </w:rPr>
        <w:softHyphen/>
        <w:t>даточные изъяснительные, определительные; придаточные меры и степени, сравнительные, обстоятель</w:t>
      </w:r>
      <w:r w:rsidRPr="00540571">
        <w:rPr>
          <w:szCs w:val="25"/>
        </w:rPr>
        <w:softHyphen/>
        <w:t>ственные, сопоставительные, распространительные, придаточные соответствия.</w:t>
      </w:r>
    </w:p>
    <w:p w:rsidR="00943FEB" w:rsidRPr="00540571" w:rsidRDefault="00943FEB" w:rsidP="00943FEB">
      <w:pPr>
        <w:shd w:val="clear" w:color="auto" w:fill="FFFFFF"/>
        <w:spacing w:line="360" w:lineRule="auto"/>
        <w:ind w:firstLine="567"/>
        <w:jc w:val="both"/>
      </w:pPr>
      <w:r w:rsidRPr="00540571">
        <w:rPr>
          <w:szCs w:val="25"/>
        </w:rPr>
        <w:t>Сложные предложения с несколькими придаточными. Од</w:t>
      </w:r>
      <w:r w:rsidRPr="00540571">
        <w:rPr>
          <w:szCs w:val="25"/>
        </w:rPr>
        <w:softHyphen/>
        <w:t>нородные придаточные.      Синтаксический разбор сложноподчиненного предложения</w:t>
      </w:r>
    </w:p>
    <w:p w:rsidR="00943FEB" w:rsidRPr="00540571" w:rsidRDefault="00943FEB" w:rsidP="00943FEB">
      <w:pPr>
        <w:shd w:val="clear" w:color="auto" w:fill="FFFFFF"/>
        <w:spacing w:line="360" w:lineRule="auto"/>
        <w:ind w:firstLine="567"/>
        <w:jc w:val="both"/>
      </w:pPr>
      <w:r w:rsidRPr="00540571">
        <w:rPr>
          <w:b/>
          <w:bCs/>
          <w:szCs w:val="26"/>
        </w:rPr>
        <w:t>Бессоюзные сложные предложения</w:t>
      </w:r>
      <w:r w:rsidRPr="00540571">
        <w:rPr>
          <w:szCs w:val="25"/>
        </w:rPr>
        <w:t>.</w:t>
      </w:r>
      <w:r w:rsidRPr="00540571">
        <w:rPr>
          <w:b/>
          <w:bCs/>
          <w:szCs w:val="26"/>
        </w:rPr>
        <w:t xml:space="preserve"> </w:t>
      </w:r>
      <w:r w:rsidRPr="00540571">
        <w:t>Невозможность определить, сочинительная или подчини</w:t>
      </w:r>
      <w:r w:rsidRPr="00540571">
        <w:softHyphen/>
        <w:t xml:space="preserve">тельная связь между предикативными конструкциями в сложном предложении без </w:t>
      </w:r>
      <w:r w:rsidRPr="00540571">
        <w:lastRenderedPageBreak/>
        <w:t xml:space="preserve">союзов. Интонация как синтаксическое средство связи в </w:t>
      </w:r>
      <w:r w:rsidRPr="00540571">
        <w:rPr>
          <w:szCs w:val="26"/>
        </w:rPr>
        <w:t>бессоюзном</w:t>
      </w:r>
      <w:r w:rsidRPr="00540571">
        <w:rPr>
          <w:b/>
          <w:bCs/>
          <w:szCs w:val="26"/>
        </w:rPr>
        <w:t xml:space="preserve"> </w:t>
      </w:r>
      <w:r w:rsidRPr="00540571">
        <w:rPr>
          <w:szCs w:val="26"/>
        </w:rPr>
        <w:t>сложном</w:t>
      </w:r>
      <w:r w:rsidRPr="00540571">
        <w:rPr>
          <w:b/>
          <w:bCs/>
          <w:szCs w:val="26"/>
        </w:rPr>
        <w:t xml:space="preserve"> </w:t>
      </w:r>
      <w:r w:rsidRPr="00540571">
        <w:rPr>
          <w:szCs w:val="26"/>
        </w:rPr>
        <w:t xml:space="preserve">предложении. Открытые и закрытые бессоюзные предложения (в открытых число </w:t>
      </w:r>
      <w:r w:rsidRPr="00540571">
        <w:t xml:space="preserve">предикативных конструкций не ограничено, закрытые состоят только из двух частей). </w:t>
      </w:r>
    </w:p>
    <w:p w:rsidR="00943FEB" w:rsidRPr="00540571" w:rsidRDefault="00943FEB" w:rsidP="00943FEB">
      <w:pPr>
        <w:shd w:val="clear" w:color="auto" w:fill="FFFFFF"/>
        <w:spacing w:line="360" w:lineRule="auto"/>
        <w:ind w:firstLine="567"/>
        <w:jc w:val="both"/>
      </w:pPr>
      <w:r w:rsidRPr="00540571">
        <w:rPr>
          <w:szCs w:val="26"/>
        </w:rPr>
        <w:t>Типы бессоюзных</w:t>
      </w:r>
      <w:r w:rsidRPr="00540571">
        <w:rPr>
          <w:b/>
          <w:bCs/>
          <w:szCs w:val="26"/>
        </w:rPr>
        <w:t xml:space="preserve"> </w:t>
      </w:r>
      <w:r w:rsidRPr="00540571">
        <w:rPr>
          <w:szCs w:val="26"/>
        </w:rPr>
        <w:t>сложных</w:t>
      </w:r>
      <w:r w:rsidRPr="00540571">
        <w:rPr>
          <w:b/>
          <w:bCs/>
          <w:szCs w:val="26"/>
        </w:rPr>
        <w:t xml:space="preserve"> </w:t>
      </w:r>
      <w:r w:rsidRPr="00540571">
        <w:rPr>
          <w:szCs w:val="26"/>
        </w:rPr>
        <w:t>предложений, выделяемых по характеру смысловых отношений между его частями.</w:t>
      </w:r>
    </w:p>
    <w:p w:rsidR="00943FEB" w:rsidRPr="00540571" w:rsidRDefault="00943FEB" w:rsidP="00943FEB">
      <w:pPr>
        <w:shd w:val="clear" w:color="auto" w:fill="FFFFFF"/>
        <w:spacing w:line="360" w:lineRule="auto"/>
        <w:ind w:firstLine="567"/>
        <w:jc w:val="both"/>
        <w:rPr>
          <w:szCs w:val="25"/>
        </w:rPr>
      </w:pPr>
      <w:r w:rsidRPr="00540571">
        <w:rPr>
          <w:szCs w:val="25"/>
        </w:rPr>
        <w:t xml:space="preserve">Знаки препинания в </w:t>
      </w:r>
      <w:r w:rsidRPr="00540571">
        <w:rPr>
          <w:szCs w:val="26"/>
        </w:rPr>
        <w:t>бессоюзных</w:t>
      </w:r>
      <w:r w:rsidRPr="00540571">
        <w:rPr>
          <w:szCs w:val="25"/>
        </w:rPr>
        <w:t xml:space="preserve"> сложных предложениях. </w:t>
      </w:r>
    </w:p>
    <w:p w:rsidR="00943FEB" w:rsidRPr="00540571" w:rsidRDefault="00943FEB" w:rsidP="00943FEB">
      <w:pPr>
        <w:shd w:val="clear" w:color="auto" w:fill="FFFFFF"/>
        <w:spacing w:line="360" w:lineRule="auto"/>
        <w:ind w:firstLine="567"/>
        <w:jc w:val="both"/>
        <w:rPr>
          <w:szCs w:val="25"/>
        </w:rPr>
      </w:pPr>
      <w:r w:rsidRPr="00540571">
        <w:rPr>
          <w:szCs w:val="25"/>
        </w:rPr>
        <w:t>Синтаксический разбор бессоюзного сложного предложения</w:t>
      </w:r>
    </w:p>
    <w:p w:rsidR="00943FEB" w:rsidRPr="00540571" w:rsidRDefault="00943FEB" w:rsidP="00943FEB">
      <w:pPr>
        <w:shd w:val="clear" w:color="auto" w:fill="FFFFFF"/>
        <w:spacing w:line="360" w:lineRule="auto"/>
        <w:ind w:firstLine="567"/>
        <w:jc w:val="both"/>
        <w:rPr>
          <w:szCs w:val="25"/>
        </w:rPr>
      </w:pPr>
      <w:r w:rsidRPr="00540571">
        <w:rPr>
          <w:b/>
          <w:bCs/>
          <w:szCs w:val="25"/>
        </w:rPr>
        <w:t>Многопредикативные</w:t>
      </w:r>
      <w:r w:rsidRPr="00540571">
        <w:rPr>
          <w:szCs w:val="25"/>
        </w:rPr>
        <w:t xml:space="preserve"> </w:t>
      </w:r>
      <w:r w:rsidRPr="00540571">
        <w:rPr>
          <w:b/>
          <w:bCs/>
          <w:szCs w:val="26"/>
        </w:rPr>
        <w:t>сложные предложения</w:t>
      </w:r>
      <w:r w:rsidRPr="00540571">
        <w:rPr>
          <w:szCs w:val="25"/>
        </w:rPr>
        <w:t>.</w:t>
      </w:r>
      <w:r w:rsidRPr="00540571">
        <w:rPr>
          <w:b/>
          <w:bCs/>
          <w:szCs w:val="26"/>
        </w:rPr>
        <w:t xml:space="preserve"> </w:t>
      </w:r>
      <w:r w:rsidRPr="00540571">
        <w:rPr>
          <w:szCs w:val="25"/>
        </w:rPr>
        <w:t>Последовательное подчинение и соподчинение. Строение многопредикативных сложных предложений.</w:t>
      </w:r>
    </w:p>
    <w:p w:rsidR="00943FEB" w:rsidRPr="00540571" w:rsidRDefault="00943FEB" w:rsidP="00943FEB">
      <w:pPr>
        <w:shd w:val="clear" w:color="auto" w:fill="FFFFFF"/>
        <w:spacing w:line="360" w:lineRule="auto"/>
        <w:ind w:firstLine="567"/>
        <w:jc w:val="both"/>
        <w:rPr>
          <w:szCs w:val="25"/>
        </w:rPr>
      </w:pPr>
      <w:r w:rsidRPr="00540571">
        <w:rPr>
          <w:szCs w:val="25"/>
        </w:rPr>
        <w:t>Знаки препинания в многопредикативных сложных предложениях..</w:t>
      </w:r>
    </w:p>
    <w:p w:rsidR="00943FEB" w:rsidRPr="00540571" w:rsidRDefault="00943FEB" w:rsidP="00943FEB">
      <w:pPr>
        <w:shd w:val="clear" w:color="auto" w:fill="FFFFFF"/>
        <w:spacing w:line="360" w:lineRule="auto"/>
        <w:ind w:firstLine="567"/>
        <w:jc w:val="both"/>
      </w:pPr>
      <w:r w:rsidRPr="00540571">
        <w:rPr>
          <w:b/>
          <w:bCs/>
          <w:szCs w:val="25"/>
        </w:rPr>
        <w:t>Прямая и косвенная речь</w:t>
      </w:r>
      <w:r w:rsidRPr="00540571">
        <w:rPr>
          <w:szCs w:val="25"/>
        </w:rPr>
        <w:t>. Различия между прямой и косвенной речью. Особенности прямой речи. Знаки препинания в предложениях с прямой речью. Замена прямой речи косвенной и наоборот. Необходимые преобразования при таких изменениях.</w:t>
      </w:r>
    </w:p>
    <w:p w:rsidR="00943FEB" w:rsidRPr="00540571" w:rsidRDefault="00943FEB" w:rsidP="00943FEB">
      <w:pPr>
        <w:shd w:val="clear" w:color="auto" w:fill="FFFFFF"/>
        <w:spacing w:line="360" w:lineRule="auto"/>
        <w:ind w:firstLine="567"/>
        <w:jc w:val="both"/>
      </w:pPr>
      <w:r w:rsidRPr="00540571">
        <w:rPr>
          <w:spacing w:val="60"/>
          <w:szCs w:val="25"/>
        </w:rPr>
        <w:t xml:space="preserve"> Монолог,диалог, полилог</w:t>
      </w:r>
      <w:r w:rsidRPr="00540571">
        <w:rPr>
          <w:szCs w:val="25"/>
        </w:rPr>
        <w:t>.</w:t>
      </w:r>
    </w:p>
    <w:p w:rsidR="00943FEB" w:rsidRPr="00540571" w:rsidRDefault="00943FEB" w:rsidP="00943FEB">
      <w:pPr>
        <w:shd w:val="clear" w:color="auto" w:fill="FFFFFF"/>
        <w:spacing w:line="360" w:lineRule="auto"/>
        <w:ind w:firstLine="567"/>
        <w:jc w:val="both"/>
      </w:pPr>
      <w:r w:rsidRPr="00540571">
        <w:rPr>
          <w:spacing w:val="60"/>
          <w:szCs w:val="25"/>
        </w:rPr>
        <w:t>Цитаты</w:t>
      </w:r>
      <w:r w:rsidRPr="00540571">
        <w:rPr>
          <w:szCs w:val="25"/>
        </w:rPr>
        <w:t xml:space="preserve">. Знаки препинания при них. </w:t>
      </w:r>
    </w:p>
    <w:p w:rsidR="00943FEB" w:rsidRPr="00540571" w:rsidRDefault="004D5788" w:rsidP="00943FEB">
      <w:pPr>
        <w:shd w:val="clear" w:color="auto" w:fill="FFFFFF"/>
        <w:spacing w:line="360" w:lineRule="auto"/>
        <w:ind w:firstLine="567"/>
        <w:jc w:val="both"/>
      </w:pPr>
      <w:r>
        <w:rPr>
          <w:b/>
          <w:bCs/>
          <w:szCs w:val="27"/>
        </w:rPr>
        <w:t>О языке</w:t>
      </w:r>
      <w:r w:rsidR="00943FEB" w:rsidRPr="00540571">
        <w:rPr>
          <w:b/>
          <w:bCs/>
          <w:szCs w:val="27"/>
        </w:rPr>
        <w:t>: Рассказы о языке.</w:t>
      </w:r>
    </w:p>
    <w:p w:rsidR="00943FEB" w:rsidRPr="00540571" w:rsidRDefault="00943FEB" w:rsidP="00943FEB">
      <w:pPr>
        <w:shd w:val="clear" w:color="auto" w:fill="FFFFFF"/>
        <w:spacing w:line="360" w:lineRule="auto"/>
        <w:ind w:firstLine="567"/>
        <w:jc w:val="both"/>
        <w:rPr>
          <w:b/>
          <w:bCs/>
          <w:szCs w:val="26"/>
        </w:rPr>
      </w:pPr>
      <w:r w:rsidRPr="00540571">
        <w:rPr>
          <w:szCs w:val="26"/>
        </w:rPr>
        <w:t>Сравнительно-исторический метод исследования языков,</w:t>
      </w:r>
      <w:r w:rsidRPr="00540571">
        <w:rPr>
          <w:b/>
          <w:bCs/>
          <w:szCs w:val="26"/>
        </w:rPr>
        <w:t xml:space="preserve"> </w:t>
      </w:r>
    </w:p>
    <w:p w:rsidR="00943FEB" w:rsidRPr="00540571" w:rsidRDefault="00943FEB" w:rsidP="00943FEB">
      <w:pPr>
        <w:shd w:val="clear" w:color="auto" w:fill="FFFFFF"/>
        <w:spacing w:line="360" w:lineRule="auto"/>
        <w:ind w:firstLine="567"/>
        <w:jc w:val="both"/>
        <w:rPr>
          <w:szCs w:val="26"/>
        </w:rPr>
      </w:pPr>
      <w:r w:rsidRPr="00540571">
        <w:rPr>
          <w:szCs w:val="26"/>
        </w:rPr>
        <w:t xml:space="preserve">Языковые семьи, </w:t>
      </w:r>
    </w:p>
    <w:p w:rsidR="00943FEB" w:rsidRPr="00540571" w:rsidRDefault="00943FEB" w:rsidP="00943FEB">
      <w:pPr>
        <w:shd w:val="clear" w:color="auto" w:fill="FFFFFF"/>
        <w:spacing w:line="360" w:lineRule="auto"/>
        <w:ind w:firstLine="567"/>
        <w:jc w:val="both"/>
        <w:rPr>
          <w:szCs w:val="26"/>
        </w:rPr>
      </w:pPr>
      <w:r w:rsidRPr="00540571">
        <w:rPr>
          <w:szCs w:val="26"/>
        </w:rPr>
        <w:t xml:space="preserve">Индоевропейские языки, </w:t>
      </w:r>
    </w:p>
    <w:p w:rsidR="00943FEB" w:rsidRPr="00540571" w:rsidRDefault="00943FEB" w:rsidP="00943FEB">
      <w:pPr>
        <w:shd w:val="clear" w:color="auto" w:fill="FFFFFF"/>
        <w:spacing w:line="360" w:lineRule="auto"/>
        <w:ind w:firstLine="567"/>
        <w:jc w:val="both"/>
        <w:rPr>
          <w:szCs w:val="26"/>
        </w:rPr>
      </w:pPr>
      <w:r w:rsidRPr="00540571">
        <w:rPr>
          <w:szCs w:val="26"/>
        </w:rPr>
        <w:t>Славянские языки.</w:t>
      </w:r>
    </w:p>
    <w:p w:rsidR="00943FEB" w:rsidRPr="00540571" w:rsidRDefault="00943FEB" w:rsidP="00943FEB">
      <w:pPr>
        <w:shd w:val="clear" w:color="auto" w:fill="FFFFFF"/>
        <w:spacing w:line="360" w:lineRule="auto"/>
        <w:ind w:firstLine="567"/>
        <w:jc w:val="both"/>
        <w:rPr>
          <w:i/>
        </w:rPr>
      </w:pPr>
      <w:r w:rsidRPr="00540571">
        <w:rPr>
          <w:b/>
          <w:i/>
        </w:rPr>
        <w:t xml:space="preserve">Текст. Официально – деловой стиль,  </w:t>
      </w:r>
      <w:r w:rsidRPr="00540571">
        <w:rPr>
          <w:i/>
        </w:rPr>
        <w:t xml:space="preserve"> его особенности ( регламентированность  лексики и грамматических  форм,  безличность  изложения), сфера  обслуживания. Разновидности официально-делового стиля: официально-документальный( язык  дипломатии  и законов ) и обиходно-деловой  (служебная переписка и деловые бумаги)</w:t>
      </w:r>
    </w:p>
    <w:p w:rsidR="00943FEB" w:rsidRPr="00540571" w:rsidRDefault="004D5788" w:rsidP="00943FEB">
      <w:pPr>
        <w:shd w:val="clear" w:color="auto" w:fill="FFFFFF"/>
        <w:spacing w:line="360" w:lineRule="auto"/>
        <w:ind w:firstLine="567"/>
        <w:jc w:val="both"/>
        <w:rPr>
          <w:caps/>
        </w:rPr>
      </w:pPr>
      <w:r>
        <w:rPr>
          <w:szCs w:val="25"/>
        </w:rPr>
        <w:t xml:space="preserve">  Лексика и стилистика. </w:t>
      </w:r>
    </w:p>
    <w:p w:rsidR="00943FEB" w:rsidRPr="00540571" w:rsidRDefault="00943FEB" w:rsidP="00943FEB">
      <w:pPr>
        <w:shd w:val="clear" w:color="auto" w:fill="FFFFFF"/>
        <w:spacing w:line="360" w:lineRule="auto"/>
        <w:ind w:firstLine="567"/>
        <w:jc w:val="both"/>
        <w:rPr>
          <w:szCs w:val="25"/>
        </w:rPr>
      </w:pPr>
      <w:r w:rsidRPr="00540571">
        <w:rPr>
          <w:b/>
          <w:bCs/>
          <w:szCs w:val="25"/>
        </w:rPr>
        <w:t>Повторение пройденного</w:t>
      </w:r>
      <w:r w:rsidRPr="00540571">
        <w:rPr>
          <w:szCs w:val="25"/>
        </w:rPr>
        <w:t>. Слово и его значение. Фразеологизмы.</w:t>
      </w:r>
    </w:p>
    <w:p w:rsidR="00943FEB" w:rsidRPr="00540571" w:rsidRDefault="00943FEB" w:rsidP="00943FEB">
      <w:pPr>
        <w:shd w:val="clear" w:color="auto" w:fill="FFFFFF"/>
        <w:spacing w:line="360" w:lineRule="auto"/>
        <w:ind w:firstLine="567"/>
        <w:jc w:val="both"/>
      </w:pPr>
      <w:r w:rsidRPr="00540571">
        <w:rPr>
          <w:spacing w:val="20"/>
        </w:rPr>
        <w:t>Терминология</w:t>
      </w:r>
      <w:r w:rsidRPr="00540571">
        <w:t>. Отличительные черты терминов. Выход терминов за пределы своей терминологической системы. Международные термины.  Место термина в словарном запасе языка.</w:t>
      </w:r>
    </w:p>
    <w:p w:rsidR="00943FEB" w:rsidRPr="00540571" w:rsidRDefault="00943FEB" w:rsidP="00943FEB">
      <w:pPr>
        <w:shd w:val="clear" w:color="auto" w:fill="FFFFFF"/>
        <w:spacing w:line="360" w:lineRule="auto"/>
        <w:ind w:firstLine="567"/>
        <w:jc w:val="both"/>
        <w:rPr>
          <w:szCs w:val="25"/>
        </w:rPr>
      </w:pPr>
      <w:r w:rsidRPr="00540571">
        <w:rPr>
          <w:b/>
          <w:bCs/>
          <w:spacing w:val="20"/>
          <w:szCs w:val="25"/>
        </w:rPr>
        <w:t>Лексическая стилистика</w:t>
      </w:r>
      <w:r w:rsidRPr="00540571">
        <w:rPr>
          <w:szCs w:val="25"/>
        </w:rPr>
        <w:t xml:space="preserve">. Лексика стилистически нейтральная и стилистически окрашенная. Основные пласты стилистически окрашенной лексики. Употребление стилистически окрашенной лексики для выражения оценки (например: </w:t>
      </w:r>
      <w:r w:rsidRPr="00540571">
        <w:rPr>
          <w:i/>
          <w:iCs/>
          <w:szCs w:val="25"/>
        </w:rPr>
        <w:t>очи</w:t>
      </w:r>
      <w:r w:rsidRPr="00540571">
        <w:rPr>
          <w:szCs w:val="25"/>
        </w:rPr>
        <w:t xml:space="preserve"> в применении к красивым, выразительным глазам, а </w:t>
      </w:r>
      <w:r w:rsidRPr="00540571">
        <w:rPr>
          <w:i/>
          <w:iCs/>
          <w:szCs w:val="25"/>
        </w:rPr>
        <w:t>гляделки</w:t>
      </w:r>
      <w:r w:rsidRPr="00540571">
        <w:rPr>
          <w:szCs w:val="25"/>
        </w:rPr>
        <w:t xml:space="preserve"> в применении к  некрасивым, невыразительным). Сочетание слов разных стилистических пластов в одном тексте. </w:t>
      </w:r>
    </w:p>
    <w:p w:rsidR="00943FEB" w:rsidRPr="00540571" w:rsidRDefault="00943FEB" w:rsidP="00943FEB">
      <w:pPr>
        <w:shd w:val="clear" w:color="auto" w:fill="FFFFFF"/>
        <w:spacing w:line="360" w:lineRule="auto"/>
        <w:ind w:firstLine="567"/>
        <w:jc w:val="both"/>
        <w:rPr>
          <w:szCs w:val="25"/>
        </w:rPr>
      </w:pPr>
      <w:r w:rsidRPr="00540571">
        <w:rPr>
          <w:b/>
          <w:szCs w:val="25"/>
        </w:rPr>
        <w:lastRenderedPageBreak/>
        <w:t>Лексика русского литературного языка с точки зрения ее происхождения</w:t>
      </w:r>
      <w:r w:rsidRPr="00540571">
        <w:rPr>
          <w:szCs w:val="25"/>
        </w:rPr>
        <w:t>. Исконная и заимствованная лексика. Основные группы заимствований.  Чистота русского языка. Славянизмы и их судьба в современном русском литературном языке.</w:t>
      </w:r>
    </w:p>
    <w:p w:rsidR="00943FEB" w:rsidRPr="00943FEB" w:rsidRDefault="00943FEB" w:rsidP="00943FEB">
      <w:pPr>
        <w:shd w:val="clear" w:color="auto" w:fill="FFFFFF"/>
        <w:spacing w:line="360" w:lineRule="auto"/>
        <w:ind w:firstLine="567"/>
        <w:jc w:val="both"/>
        <w:rPr>
          <w:b/>
        </w:rPr>
      </w:pPr>
      <w:r w:rsidRPr="00943FEB">
        <w:rPr>
          <w:b/>
        </w:rPr>
        <w:t>Функциональные разно</w:t>
      </w:r>
      <w:r w:rsidR="004D5788">
        <w:rPr>
          <w:b/>
        </w:rPr>
        <w:t xml:space="preserve">видности русской речи. </w:t>
      </w:r>
    </w:p>
    <w:p w:rsidR="00943FEB" w:rsidRPr="00943FEB" w:rsidRDefault="00943FEB" w:rsidP="00943FEB">
      <w:pPr>
        <w:shd w:val="clear" w:color="auto" w:fill="FFFFFF"/>
        <w:spacing w:line="360" w:lineRule="auto"/>
        <w:ind w:firstLine="567"/>
        <w:jc w:val="both"/>
        <w:rPr>
          <w:b/>
          <w:bCs/>
          <w:sz w:val="20"/>
          <w:szCs w:val="20"/>
        </w:rPr>
      </w:pPr>
      <w:r w:rsidRPr="00943FEB">
        <w:rPr>
          <w:b/>
          <w:bCs/>
          <w:sz w:val="20"/>
          <w:szCs w:val="20"/>
        </w:rPr>
        <w:t xml:space="preserve">ЯЗЫК </w:t>
      </w:r>
      <w:r w:rsidR="004D5788">
        <w:rPr>
          <w:b/>
          <w:bCs/>
          <w:sz w:val="20"/>
          <w:szCs w:val="20"/>
        </w:rPr>
        <w:t xml:space="preserve">ХУДОЖЕСТВЕННОЙ ЛИТЕРАТУРЫ </w:t>
      </w:r>
    </w:p>
    <w:p w:rsidR="00943FEB" w:rsidRPr="00943FEB" w:rsidRDefault="00943FEB" w:rsidP="00943FEB">
      <w:pPr>
        <w:shd w:val="clear" w:color="auto" w:fill="FFFFFF"/>
        <w:spacing w:line="360" w:lineRule="auto"/>
        <w:ind w:firstLine="567"/>
        <w:jc w:val="both"/>
        <w:rPr>
          <w:b/>
          <w:sz w:val="22"/>
          <w:szCs w:val="22"/>
        </w:rPr>
      </w:pPr>
      <w:r w:rsidRPr="00943FEB">
        <w:rPr>
          <w:sz w:val="22"/>
          <w:szCs w:val="22"/>
        </w:rPr>
        <w:t xml:space="preserve">Образность – свойство художественной речи. Индивидуальность стиля художественного произведения. Язык и искусство слова. Речь автора и речь героев художественного произведения. Стилизация. Язык художественной литературы как эстетическая ценность.  </w:t>
      </w:r>
    </w:p>
    <w:p w:rsidR="00943FEB" w:rsidRPr="00943FEB" w:rsidRDefault="00943FEB" w:rsidP="00943FEB">
      <w:pPr>
        <w:shd w:val="clear" w:color="auto" w:fill="FFFFFF"/>
        <w:spacing w:line="360" w:lineRule="auto"/>
        <w:ind w:firstLine="567"/>
        <w:jc w:val="both"/>
        <w:rPr>
          <w:sz w:val="22"/>
          <w:szCs w:val="22"/>
        </w:rPr>
      </w:pPr>
      <w:r w:rsidRPr="00943FEB">
        <w:rPr>
          <w:b/>
          <w:bCs/>
          <w:sz w:val="22"/>
          <w:szCs w:val="22"/>
        </w:rPr>
        <w:t>Выдающиеся лингвисты России</w:t>
      </w:r>
      <w:r w:rsidRPr="00943FEB">
        <w:rPr>
          <w:sz w:val="22"/>
          <w:szCs w:val="22"/>
        </w:rPr>
        <w:t>:</w:t>
      </w:r>
    </w:p>
    <w:p w:rsidR="00943FEB" w:rsidRPr="00943FEB" w:rsidRDefault="00943FEB" w:rsidP="00943FEB">
      <w:pPr>
        <w:shd w:val="clear" w:color="auto" w:fill="FFFFFF"/>
        <w:spacing w:line="360" w:lineRule="auto"/>
        <w:ind w:firstLine="567"/>
        <w:jc w:val="both"/>
        <w:rPr>
          <w:sz w:val="22"/>
          <w:szCs w:val="22"/>
        </w:rPr>
      </w:pPr>
      <w:r w:rsidRPr="00943FEB">
        <w:rPr>
          <w:sz w:val="22"/>
          <w:szCs w:val="22"/>
        </w:rPr>
        <w:t>А.А. Потебня, А.А. Шахматов,  Н.Н. Дурново, Н.С. Трубецкой.</w:t>
      </w:r>
    </w:p>
    <w:p w:rsidR="00943FEB" w:rsidRPr="00943FEB" w:rsidRDefault="004D5788" w:rsidP="00943FEB">
      <w:pPr>
        <w:shd w:val="clear" w:color="auto" w:fill="FFFFFF"/>
        <w:spacing w:line="360" w:lineRule="auto"/>
        <w:ind w:firstLine="567"/>
        <w:jc w:val="both"/>
        <w:rPr>
          <w:b/>
          <w:bCs/>
          <w:sz w:val="22"/>
          <w:szCs w:val="22"/>
        </w:rPr>
      </w:pPr>
      <w:r>
        <w:rPr>
          <w:b/>
          <w:bCs/>
          <w:sz w:val="22"/>
          <w:szCs w:val="22"/>
        </w:rPr>
        <w:t xml:space="preserve">Повторение </w:t>
      </w:r>
    </w:p>
    <w:p w:rsidR="00943FEB" w:rsidRPr="00943FEB" w:rsidRDefault="00943FEB" w:rsidP="005E752A">
      <w:pPr>
        <w:rPr>
          <w:sz w:val="22"/>
          <w:szCs w:val="22"/>
        </w:rPr>
      </w:pPr>
    </w:p>
    <w:p w:rsidR="005E752A" w:rsidRPr="00943FEB" w:rsidRDefault="005E752A" w:rsidP="005E752A">
      <w:pPr>
        <w:rPr>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rPr>
          <w:i/>
          <w:sz w:val="22"/>
          <w:szCs w:val="22"/>
        </w:rPr>
      </w:pPr>
    </w:p>
    <w:p w:rsidR="005E752A" w:rsidRDefault="005E752A" w:rsidP="005E752A">
      <w:pPr>
        <w:jc w:val="center"/>
        <w:rPr>
          <w:b/>
          <w:sz w:val="22"/>
          <w:szCs w:val="22"/>
        </w:rPr>
      </w:pPr>
    </w:p>
    <w:p w:rsidR="005E752A" w:rsidRDefault="005E752A" w:rsidP="005E752A">
      <w:pPr>
        <w:jc w:val="center"/>
        <w:rPr>
          <w:b/>
          <w:sz w:val="22"/>
          <w:szCs w:val="22"/>
        </w:rPr>
      </w:pPr>
    </w:p>
    <w:p w:rsidR="005E752A" w:rsidRDefault="005E752A" w:rsidP="005E752A">
      <w:pPr>
        <w:jc w:val="center"/>
        <w:rPr>
          <w:b/>
          <w:sz w:val="22"/>
          <w:szCs w:val="22"/>
        </w:rPr>
      </w:pPr>
    </w:p>
    <w:p w:rsidR="005E752A" w:rsidRDefault="005E752A" w:rsidP="005E752A">
      <w:pPr>
        <w:jc w:val="center"/>
        <w:rPr>
          <w:b/>
          <w:sz w:val="22"/>
          <w:szCs w:val="22"/>
        </w:rPr>
      </w:pPr>
    </w:p>
    <w:p w:rsidR="005E752A" w:rsidRDefault="005E752A" w:rsidP="005E752A">
      <w:pPr>
        <w:jc w:val="center"/>
        <w:rPr>
          <w:b/>
          <w:sz w:val="22"/>
          <w:szCs w:val="22"/>
        </w:rPr>
      </w:pPr>
    </w:p>
    <w:p w:rsidR="005E752A" w:rsidRDefault="005E752A" w:rsidP="005E752A">
      <w:pPr>
        <w:jc w:val="center"/>
        <w:rPr>
          <w:b/>
          <w:sz w:val="22"/>
          <w:szCs w:val="22"/>
        </w:rPr>
      </w:pPr>
    </w:p>
    <w:p w:rsidR="005E752A" w:rsidRDefault="005E752A" w:rsidP="005E752A">
      <w:pPr>
        <w:jc w:val="center"/>
        <w:rPr>
          <w:b/>
          <w:sz w:val="22"/>
          <w:szCs w:val="22"/>
        </w:rPr>
      </w:pPr>
    </w:p>
    <w:p w:rsidR="005E752A" w:rsidRDefault="005E752A" w:rsidP="005E752A">
      <w:pPr>
        <w:jc w:val="center"/>
        <w:rPr>
          <w:b/>
          <w:sz w:val="22"/>
          <w:szCs w:val="22"/>
        </w:rPr>
      </w:pPr>
    </w:p>
    <w:p w:rsidR="005E752A" w:rsidRDefault="005E752A" w:rsidP="005E752A">
      <w:pPr>
        <w:jc w:val="center"/>
        <w:rPr>
          <w:b/>
          <w:sz w:val="22"/>
          <w:szCs w:val="22"/>
        </w:rPr>
      </w:pPr>
    </w:p>
    <w:p w:rsidR="005E752A" w:rsidRDefault="005E752A" w:rsidP="005E752A">
      <w:pPr>
        <w:jc w:val="center"/>
        <w:rPr>
          <w:b/>
          <w:sz w:val="22"/>
          <w:szCs w:val="22"/>
        </w:rPr>
      </w:pPr>
    </w:p>
    <w:p w:rsidR="005E752A" w:rsidRDefault="005E752A" w:rsidP="005E752A">
      <w:pPr>
        <w:jc w:val="center"/>
        <w:rPr>
          <w:b/>
          <w:sz w:val="22"/>
          <w:szCs w:val="22"/>
        </w:rPr>
      </w:pPr>
    </w:p>
    <w:p w:rsidR="005E752A" w:rsidRDefault="005E752A" w:rsidP="005E752A">
      <w:pPr>
        <w:jc w:val="center"/>
        <w:rPr>
          <w:b/>
          <w:sz w:val="22"/>
          <w:szCs w:val="22"/>
        </w:rPr>
      </w:pPr>
    </w:p>
    <w:p w:rsidR="00943FEB" w:rsidRDefault="00943FEB" w:rsidP="00943FEB">
      <w:pPr>
        <w:jc w:val="center"/>
        <w:rPr>
          <w:b/>
        </w:rPr>
      </w:pPr>
      <w:r>
        <w:rPr>
          <w:b/>
          <w:lang w:val="en-US"/>
        </w:rPr>
        <w:lastRenderedPageBreak/>
        <w:t>III</w:t>
      </w:r>
      <w:r w:rsidRPr="0030554C">
        <w:rPr>
          <w:b/>
        </w:rPr>
        <w:t xml:space="preserve">. </w:t>
      </w:r>
      <w:r>
        <w:rPr>
          <w:b/>
        </w:rPr>
        <w:t>ТРЕБОВАНИЯ К УРОВНЮ ПОДГОТОВКИ УЧАЩИХСЯ</w:t>
      </w:r>
    </w:p>
    <w:p w:rsidR="00943FEB" w:rsidRDefault="00943FEB" w:rsidP="00943FEB">
      <w:pPr>
        <w:jc w:val="center"/>
        <w:rPr>
          <w:b/>
        </w:rPr>
      </w:pPr>
    </w:p>
    <w:p w:rsidR="00943FEB" w:rsidRPr="00540571" w:rsidRDefault="00943FEB" w:rsidP="00943FEB">
      <w:pPr>
        <w:shd w:val="clear" w:color="auto" w:fill="FFFFFF"/>
        <w:spacing w:line="360" w:lineRule="auto"/>
        <w:ind w:firstLine="567"/>
        <w:jc w:val="both"/>
        <w:rPr>
          <w:b/>
          <w:bCs/>
          <w:szCs w:val="28"/>
        </w:rPr>
      </w:pPr>
      <w:r w:rsidRPr="00540571">
        <w:rPr>
          <w:b/>
          <w:bCs/>
        </w:rPr>
        <w:t>Результаты обучения:</w:t>
      </w:r>
    </w:p>
    <w:p w:rsidR="00943FEB" w:rsidRPr="00540571" w:rsidRDefault="00943FEB" w:rsidP="00943FEB">
      <w:pPr>
        <w:shd w:val="clear" w:color="auto" w:fill="FFFFFF"/>
        <w:spacing w:line="360" w:lineRule="auto"/>
        <w:ind w:firstLine="567"/>
        <w:jc w:val="both"/>
        <w:rPr>
          <w:b/>
          <w:bCs/>
          <w:szCs w:val="28"/>
        </w:rPr>
      </w:pPr>
      <w:r w:rsidRPr="00540571">
        <w:rPr>
          <w:b/>
          <w:bCs/>
          <w:szCs w:val="28"/>
        </w:rPr>
        <w:t>Знать:</w:t>
      </w:r>
    </w:p>
    <w:p w:rsidR="00943FEB" w:rsidRPr="00540571" w:rsidRDefault="00943FEB" w:rsidP="00943FEB">
      <w:pPr>
        <w:shd w:val="clear" w:color="auto" w:fill="FFFFFF"/>
        <w:spacing w:line="360" w:lineRule="auto"/>
        <w:ind w:firstLine="567"/>
        <w:jc w:val="both"/>
        <w:rPr>
          <w:szCs w:val="25"/>
        </w:rPr>
      </w:pPr>
      <w:r w:rsidRPr="00540571">
        <w:rPr>
          <w:bCs/>
          <w:szCs w:val="28"/>
        </w:rPr>
        <w:t>- смысл  лингвистических  понятий (терминов), изученных  в курсе;</w:t>
      </w:r>
      <w:r w:rsidRPr="00540571">
        <w:rPr>
          <w:szCs w:val="25"/>
        </w:rPr>
        <w:t xml:space="preserve"> </w:t>
      </w:r>
    </w:p>
    <w:p w:rsidR="00943FEB" w:rsidRPr="00540571" w:rsidRDefault="00943FEB" w:rsidP="00943FEB">
      <w:pPr>
        <w:shd w:val="clear" w:color="auto" w:fill="FFFFFF"/>
        <w:spacing w:line="360" w:lineRule="auto"/>
        <w:ind w:firstLine="567"/>
        <w:jc w:val="both"/>
        <w:rPr>
          <w:szCs w:val="25"/>
        </w:rPr>
      </w:pPr>
      <w:r w:rsidRPr="00540571">
        <w:rPr>
          <w:szCs w:val="25"/>
        </w:rPr>
        <w:t>– типы синтаксических отношений и способы их выраже</w:t>
      </w:r>
      <w:r w:rsidRPr="00540571">
        <w:rPr>
          <w:szCs w:val="25"/>
        </w:rPr>
        <w:softHyphen/>
        <w:t>ния</w:t>
      </w:r>
    </w:p>
    <w:p w:rsidR="00943FEB" w:rsidRPr="00540571" w:rsidRDefault="00943FEB" w:rsidP="00943FEB">
      <w:pPr>
        <w:shd w:val="clear" w:color="auto" w:fill="FFFFFF"/>
        <w:spacing w:line="360" w:lineRule="auto"/>
        <w:ind w:firstLine="567"/>
        <w:jc w:val="both"/>
        <w:rPr>
          <w:szCs w:val="25"/>
        </w:rPr>
      </w:pPr>
      <w:r w:rsidRPr="00540571">
        <w:rPr>
          <w:szCs w:val="25"/>
        </w:rPr>
        <w:t>-  основные нормы  русского литературного  языка (орфоэпические, лексические, грамматические, орфографические, пунктуационные) и нормы речевого этикета</w:t>
      </w:r>
    </w:p>
    <w:p w:rsidR="00943FEB" w:rsidRPr="00540571" w:rsidRDefault="00943FEB" w:rsidP="00943FEB">
      <w:pPr>
        <w:shd w:val="clear" w:color="auto" w:fill="FFFFFF"/>
        <w:spacing w:line="360" w:lineRule="auto"/>
        <w:ind w:firstLine="567"/>
        <w:jc w:val="both"/>
      </w:pPr>
    </w:p>
    <w:p w:rsidR="00943FEB" w:rsidRPr="00540571" w:rsidRDefault="00943FEB" w:rsidP="00943FEB">
      <w:pPr>
        <w:shd w:val="clear" w:color="auto" w:fill="FFFFFF"/>
        <w:spacing w:line="360" w:lineRule="auto"/>
        <w:ind w:firstLine="567"/>
        <w:jc w:val="both"/>
      </w:pPr>
      <w:r w:rsidRPr="00540571">
        <w:rPr>
          <w:b/>
          <w:bCs/>
          <w:szCs w:val="26"/>
        </w:rPr>
        <w:t xml:space="preserve">Понимать: </w:t>
      </w:r>
    </w:p>
    <w:p w:rsidR="00943FEB" w:rsidRPr="00540571" w:rsidRDefault="00943FEB" w:rsidP="00943FEB">
      <w:pPr>
        <w:shd w:val="clear" w:color="auto" w:fill="FFFFFF"/>
        <w:spacing w:line="360" w:lineRule="auto"/>
        <w:ind w:firstLine="567"/>
        <w:jc w:val="both"/>
        <w:rPr>
          <w:szCs w:val="25"/>
        </w:rPr>
      </w:pPr>
      <w:r w:rsidRPr="00540571">
        <w:rPr>
          <w:szCs w:val="25"/>
        </w:rPr>
        <w:t>– системные отношения единиц языка.</w:t>
      </w:r>
    </w:p>
    <w:p w:rsidR="00943FEB" w:rsidRPr="00540571" w:rsidRDefault="00943FEB" w:rsidP="00943FEB">
      <w:pPr>
        <w:shd w:val="clear" w:color="auto" w:fill="FFFFFF"/>
        <w:spacing w:line="360" w:lineRule="auto"/>
        <w:ind w:firstLine="567"/>
        <w:jc w:val="both"/>
        <w:rPr>
          <w:szCs w:val="25"/>
        </w:rPr>
      </w:pPr>
      <w:r w:rsidRPr="00540571">
        <w:rPr>
          <w:szCs w:val="25"/>
        </w:rPr>
        <w:t>- роль родного языка в развитии  интеллектуальных и творческих способностей личности, значение родного языка в жизни человека и общества</w:t>
      </w:r>
    </w:p>
    <w:p w:rsidR="00943FEB" w:rsidRPr="009379DE" w:rsidRDefault="00943FEB" w:rsidP="00943FEB">
      <w:pPr>
        <w:shd w:val="clear" w:color="auto" w:fill="FFFFFF"/>
        <w:spacing w:line="360" w:lineRule="auto"/>
        <w:ind w:firstLine="567"/>
        <w:jc w:val="both"/>
      </w:pPr>
      <w:r w:rsidRPr="00540571">
        <w:rPr>
          <w:szCs w:val="25"/>
        </w:rPr>
        <w:t xml:space="preserve"> </w:t>
      </w:r>
    </w:p>
    <w:p w:rsidR="00943FEB" w:rsidRPr="00540571" w:rsidRDefault="00943FEB" w:rsidP="00943FEB">
      <w:pPr>
        <w:pStyle w:val="3"/>
        <w:rPr>
          <w:szCs w:val="24"/>
        </w:rPr>
      </w:pPr>
      <w:r>
        <w:rPr>
          <w:b/>
          <w:sz w:val="24"/>
          <w:szCs w:val="24"/>
        </w:rPr>
        <w:t xml:space="preserve">         </w:t>
      </w:r>
      <w:r w:rsidRPr="003F2393">
        <w:rPr>
          <w:b/>
          <w:sz w:val="24"/>
          <w:szCs w:val="24"/>
        </w:rPr>
        <w:t>Уметь</w:t>
      </w:r>
      <w:r w:rsidRPr="00540571">
        <w:t>:</w:t>
      </w:r>
    </w:p>
    <w:p w:rsidR="00943FEB" w:rsidRPr="00540571" w:rsidRDefault="00943FEB" w:rsidP="00943FEB">
      <w:pPr>
        <w:shd w:val="clear" w:color="auto" w:fill="FFFFFF"/>
        <w:spacing w:line="360" w:lineRule="auto"/>
        <w:ind w:firstLine="567"/>
        <w:jc w:val="both"/>
        <w:rPr>
          <w:szCs w:val="25"/>
        </w:rPr>
      </w:pPr>
      <w:r w:rsidRPr="00540571">
        <w:rPr>
          <w:szCs w:val="25"/>
        </w:rPr>
        <w:t>– проводить лексический, фонетический,  фонематический, словообразовательный</w:t>
      </w:r>
      <w:r>
        <w:rPr>
          <w:szCs w:val="25"/>
        </w:rPr>
        <w:t xml:space="preserve">, </w:t>
      </w:r>
      <w:r w:rsidRPr="00540571">
        <w:rPr>
          <w:szCs w:val="25"/>
        </w:rPr>
        <w:t>морфемный и морфологический  анализ слова; оценивать его стилистическую окраску</w:t>
      </w:r>
    </w:p>
    <w:p w:rsidR="00943FEB" w:rsidRPr="00540571" w:rsidRDefault="00943FEB" w:rsidP="00943FEB">
      <w:pPr>
        <w:shd w:val="clear" w:color="auto" w:fill="FFFFFF"/>
        <w:spacing w:line="360" w:lineRule="auto"/>
        <w:ind w:firstLine="567"/>
        <w:jc w:val="both"/>
        <w:rPr>
          <w:szCs w:val="25"/>
        </w:rPr>
      </w:pPr>
      <w:r w:rsidRPr="00540571">
        <w:rPr>
          <w:szCs w:val="25"/>
        </w:rPr>
        <w:t>-  проводить синтаксический анализ сложных  предложений и опре</w:t>
      </w:r>
      <w:r w:rsidRPr="00540571">
        <w:rPr>
          <w:szCs w:val="25"/>
        </w:rPr>
        <w:softHyphen/>
        <w:t>делить их функцию в тексте;</w:t>
      </w:r>
    </w:p>
    <w:p w:rsidR="00943FEB" w:rsidRPr="00540571" w:rsidRDefault="00943FEB" w:rsidP="00943FEB">
      <w:pPr>
        <w:shd w:val="clear" w:color="auto" w:fill="FFFFFF"/>
        <w:spacing w:line="360" w:lineRule="auto"/>
        <w:ind w:firstLine="567"/>
        <w:jc w:val="both"/>
        <w:rPr>
          <w:szCs w:val="25"/>
        </w:rPr>
      </w:pPr>
      <w:r w:rsidRPr="00540571">
        <w:rPr>
          <w:szCs w:val="25"/>
        </w:rPr>
        <w:t xml:space="preserve">-  определять тему, основную мысль текста, функционально-смысловой  тип и стиль  речи,  анализировать  структуру и языковые особенности  текста, </w:t>
      </w:r>
    </w:p>
    <w:p w:rsidR="00943FEB" w:rsidRPr="00540571" w:rsidRDefault="00943FEB" w:rsidP="00943FEB">
      <w:pPr>
        <w:shd w:val="clear" w:color="auto" w:fill="FFFFFF"/>
        <w:spacing w:line="360" w:lineRule="auto"/>
        <w:ind w:firstLine="567"/>
        <w:jc w:val="both"/>
      </w:pPr>
      <w:r w:rsidRPr="00540571">
        <w:rPr>
          <w:szCs w:val="25"/>
        </w:rPr>
        <w:t>-перерабатывать    информацию текста  и оформлять  ее в виде  схемы, плана,  таблицы,  тезисов, аннотации; конспекта</w:t>
      </w:r>
    </w:p>
    <w:p w:rsidR="00943FEB" w:rsidRPr="00540571" w:rsidRDefault="00943FEB" w:rsidP="00943FEB">
      <w:pPr>
        <w:shd w:val="clear" w:color="auto" w:fill="FFFFFF"/>
        <w:spacing w:line="360" w:lineRule="auto"/>
        <w:ind w:firstLine="567"/>
        <w:jc w:val="both"/>
        <w:rPr>
          <w:szCs w:val="25"/>
        </w:rPr>
      </w:pPr>
      <w:r w:rsidRPr="00540571">
        <w:rPr>
          <w:szCs w:val="25"/>
        </w:rPr>
        <w:t xml:space="preserve">– создавать тексты разных типов  и стилей,  соблюдая  нормы русского  литературного языка (речевые и правописные); </w:t>
      </w:r>
    </w:p>
    <w:p w:rsidR="00943FEB" w:rsidRPr="00540571" w:rsidRDefault="00943FEB" w:rsidP="00943FEB">
      <w:pPr>
        <w:shd w:val="clear" w:color="auto" w:fill="FFFFFF"/>
        <w:spacing w:line="360" w:lineRule="auto"/>
        <w:ind w:firstLine="567"/>
        <w:jc w:val="both"/>
        <w:rPr>
          <w:szCs w:val="25"/>
        </w:rPr>
      </w:pPr>
      <w:r w:rsidRPr="00540571">
        <w:rPr>
          <w:szCs w:val="25"/>
        </w:rPr>
        <w:t>– целесообразно использовать стилистические (лексические и грамматические) средства языка.</w:t>
      </w:r>
    </w:p>
    <w:p w:rsidR="00943FEB" w:rsidRPr="00540571" w:rsidRDefault="00943FEB" w:rsidP="00943FEB">
      <w:pPr>
        <w:shd w:val="clear" w:color="auto" w:fill="FFFFFF"/>
        <w:spacing w:line="360" w:lineRule="auto"/>
        <w:ind w:firstLine="567"/>
        <w:jc w:val="both"/>
        <w:rPr>
          <w:szCs w:val="26"/>
        </w:rPr>
      </w:pPr>
      <w:r w:rsidRPr="00540571">
        <w:rPr>
          <w:szCs w:val="25"/>
        </w:rPr>
        <w:t>-использовать различные виды монолога ( повествование, описание, рассуждение) и диалога ( побуждение к действию, обмен мнениями, установление и регулирование межличностных отношений)</w:t>
      </w:r>
      <w:r w:rsidRPr="00540571">
        <w:rPr>
          <w:szCs w:val="26"/>
        </w:rPr>
        <w:t xml:space="preserve"> </w:t>
      </w:r>
    </w:p>
    <w:p w:rsidR="00943FEB" w:rsidRPr="003F2393" w:rsidRDefault="00943FEB" w:rsidP="00943FEB">
      <w:pPr>
        <w:shd w:val="clear" w:color="auto" w:fill="FFFFFF"/>
        <w:spacing w:line="360" w:lineRule="auto"/>
        <w:ind w:firstLine="567"/>
        <w:jc w:val="both"/>
        <w:rPr>
          <w:b/>
          <w:i/>
          <w:szCs w:val="26"/>
        </w:rPr>
      </w:pPr>
      <w:r w:rsidRPr="00540571">
        <w:rPr>
          <w:szCs w:val="26"/>
        </w:rPr>
        <w:t xml:space="preserve"> </w:t>
      </w:r>
      <w:r w:rsidRPr="003F2393">
        <w:rPr>
          <w:b/>
          <w:i/>
          <w:szCs w:val="26"/>
        </w:rPr>
        <w:t>Знания и умения, приобретенные в курсе  русского языка, помогут учащимся в повседневной жизни :</w:t>
      </w:r>
    </w:p>
    <w:p w:rsidR="00943FEB" w:rsidRPr="00540571" w:rsidRDefault="00943FEB" w:rsidP="00943FEB">
      <w:pPr>
        <w:shd w:val="clear" w:color="auto" w:fill="FFFFFF"/>
        <w:spacing w:line="360" w:lineRule="auto"/>
        <w:ind w:firstLine="567"/>
        <w:jc w:val="both"/>
        <w:rPr>
          <w:szCs w:val="26"/>
        </w:rPr>
      </w:pPr>
      <w:r w:rsidRPr="00540571">
        <w:rPr>
          <w:szCs w:val="26"/>
        </w:rPr>
        <w:t>- бережно и сознательно относиться  к родному языку</w:t>
      </w:r>
    </w:p>
    <w:p w:rsidR="00943FEB" w:rsidRPr="00540571" w:rsidRDefault="00943FEB" w:rsidP="00943FEB">
      <w:pPr>
        <w:shd w:val="clear" w:color="auto" w:fill="FFFFFF"/>
        <w:spacing w:line="360" w:lineRule="auto"/>
        <w:ind w:firstLine="567"/>
        <w:jc w:val="both"/>
        <w:rPr>
          <w:szCs w:val="26"/>
        </w:rPr>
      </w:pPr>
      <w:r w:rsidRPr="00540571">
        <w:rPr>
          <w:szCs w:val="26"/>
        </w:rPr>
        <w:t>- использовать родной язык как средства получения знаний по другим учебным предметам и продолжения образования</w:t>
      </w:r>
    </w:p>
    <w:p w:rsidR="00943FEB" w:rsidRPr="00540571" w:rsidRDefault="00943FEB" w:rsidP="00943FEB">
      <w:pPr>
        <w:shd w:val="clear" w:color="auto" w:fill="FFFFFF"/>
        <w:spacing w:line="360" w:lineRule="auto"/>
        <w:ind w:firstLine="567"/>
        <w:jc w:val="both"/>
      </w:pPr>
      <w:r w:rsidRPr="00540571">
        <w:rPr>
          <w:szCs w:val="26"/>
        </w:rPr>
        <w:t>-развивать  речевую  культуру.</w:t>
      </w:r>
    </w:p>
    <w:p w:rsidR="00943FEB" w:rsidRPr="00540571" w:rsidRDefault="00943FEB" w:rsidP="00943FEB">
      <w:pPr>
        <w:shd w:val="clear" w:color="auto" w:fill="FFFFFF"/>
        <w:spacing w:line="360" w:lineRule="auto"/>
        <w:ind w:firstLine="567"/>
        <w:jc w:val="both"/>
      </w:pPr>
      <w:r w:rsidRPr="00540571">
        <w:lastRenderedPageBreak/>
        <w:t xml:space="preserve">Данная программа  составлена с учетом требований Федерального компонента государственных образовательных стандартов, утвержденных приказом Министерства образования  Российской Федерации №1089 от 5 марта </w:t>
      </w:r>
      <w:smartTag w:uri="urn:schemas-microsoft-com:office:smarttags" w:element="metricconverter">
        <w:smartTagPr>
          <w:attr w:name="ProductID" w:val="2004 г"/>
        </w:smartTagPr>
        <w:r w:rsidRPr="00540571">
          <w:t>2004 г</w:t>
        </w:r>
      </w:smartTag>
      <w:r w:rsidRPr="00540571">
        <w:t xml:space="preserve">., и рассчитана на то, что ученик в ходе занятий русским языком может освоить  следующие общеучебные умения в области </w:t>
      </w:r>
      <w:r w:rsidRPr="003F2393">
        <w:rPr>
          <w:b/>
          <w:i/>
        </w:rPr>
        <w:t>познавательной</w:t>
      </w:r>
      <w:r w:rsidRPr="00540571">
        <w:t xml:space="preserve"> деятельности:</w:t>
      </w:r>
    </w:p>
    <w:p w:rsidR="00943FEB" w:rsidRPr="00540571" w:rsidRDefault="00943FEB" w:rsidP="00943FEB">
      <w:pPr>
        <w:shd w:val="clear" w:color="auto" w:fill="FFFFFF"/>
        <w:spacing w:line="360" w:lineRule="auto"/>
        <w:ind w:firstLine="567"/>
        <w:jc w:val="both"/>
      </w:pPr>
      <w:r w:rsidRPr="00540571">
        <w:t xml:space="preserve">-использовать наблюдение  и моделирование для познания окружающего мира   </w:t>
      </w:r>
    </w:p>
    <w:p w:rsidR="00943FEB" w:rsidRPr="00540571" w:rsidRDefault="00943FEB" w:rsidP="00943FEB">
      <w:pPr>
        <w:shd w:val="clear" w:color="auto" w:fill="FFFFFF"/>
        <w:spacing w:line="360" w:lineRule="auto"/>
        <w:ind w:firstLine="567"/>
        <w:jc w:val="both"/>
      </w:pPr>
      <w:r w:rsidRPr="00540571">
        <w:t>-искать и выделять значимые функциональные связи и отношения между частями целого</w:t>
      </w:r>
    </w:p>
    <w:p w:rsidR="00943FEB" w:rsidRPr="00540571" w:rsidRDefault="00943FEB" w:rsidP="00943FEB">
      <w:pPr>
        <w:shd w:val="clear" w:color="auto" w:fill="FFFFFF"/>
        <w:spacing w:line="360" w:lineRule="auto"/>
        <w:ind w:firstLine="567"/>
        <w:jc w:val="both"/>
      </w:pPr>
      <w:r w:rsidRPr="00540571">
        <w:t>-определять адекватные способы решения учебных задач на основе заданных алгоритмов</w:t>
      </w:r>
    </w:p>
    <w:p w:rsidR="00943FEB" w:rsidRPr="00540571" w:rsidRDefault="00943FEB" w:rsidP="00943FEB">
      <w:pPr>
        <w:shd w:val="clear" w:color="auto" w:fill="FFFFFF"/>
        <w:spacing w:line="360" w:lineRule="auto"/>
        <w:ind w:firstLine="567"/>
        <w:jc w:val="both"/>
      </w:pPr>
      <w:r w:rsidRPr="00540571">
        <w:t>-сравнивать, сопоставлять, классифицировать, ранжировать объекты по одному или нескольким предложенным критериям</w:t>
      </w:r>
    </w:p>
    <w:p w:rsidR="00943FEB" w:rsidRPr="00540571" w:rsidRDefault="00943FEB" w:rsidP="00943FEB">
      <w:pPr>
        <w:shd w:val="clear" w:color="auto" w:fill="FFFFFF"/>
        <w:spacing w:line="360" w:lineRule="auto"/>
        <w:ind w:firstLine="567"/>
        <w:jc w:val="both"/>
      </w:pPr>
      <w:r w:rsidRPr="00540571">
        <w:t>-различать факт, мнение, доказательство</w:t>
      </w:r>
    </w:p>
    <w:p w:rsidR="00943FEB" w:rsidRPr="00540571" w:rsidRDefault="00943FEB" w:rsidP="00943FEB">
      <w:pPr>
        <w:shd w:val="clear" w:color="auto" w:fill="FFFFFF"/>
        <w:spacing w:line="360" w:lineRule="auto"/>
        <w:ind w:firstLine="567"/>
        <w:jc w:val="both"/>
      </w:pPr>
      <w:r w:rsidRPr="00540571">
        <w:t>-участвовать в проектной деятельности.</w:t>
      </w:r>
    </w:p>
    <w:p w:rsidR="00943FEB" w:rsidRPr="003F2393" w:rsidRDefault="00943FEB" w:rsidP="00943FEB">
      <w:pPr>
        <w:shd w:val="clear" w:color="auto" w:fill="FFFFFF"/>
        <w:spacing w:line="360" w:lineRule="auto"/>
        <w:ind w:firstLine="567"/>
        <w:jc w:val="both"/>
        <w:rPr>
          <w:b/>
          <w:i/>
        </w:rPr>
      </w:pPr>
      <w:r w:rsidRPr="003F2393">
        <w:rPr>
          <w:b/>
          <w:i/>
        </w:rPr>
        <w:t>В области рефлексивной деятельности учащийся может научиться:</w:t>
      </w:r>
    </w:p>
    <w:p w:rsidR="00943FEB" w:rsidRPr="00540571" w:rsidRDefault="00943FEB" w:rsidP="00943FEB">
      <w:pPr>
        <w:shd w:val="clear" w:color="auto" w:fill="FFFFFF"/>
        <w:spacing w:line="360" w:lineRule="auto"/>
        <w:ind w:firstLine="567"/>
        <w:jc w:val="both"/>
      </w:pPr>
      <w:r w:rsidRPr="00540571">
        <w:t>-самостоятельно организовывать учебную деятельность( определять цель, планировать достижение целей, анализировать результаты и т.д.)</w:t>
      </w:r>
    </w:p>
    <w:p w:rsidR="00943FEB" w:rsidRPr="00540571" w:rsidRDefault="00943FEB" w:rsidP="00943FEB">
      <w:pPr>
        <w:shd w:val="clear" w:color="auto" w:fill="FFFFFF"/>
        <w:spacing w:line="360" w:lineRule="auto"/>
        <w:ind w:firstLine="567"/>
        <w:jc w:val="both"/>
      </w:pPr>
      <w:r w:rsidRPr="00540571">
        <w:t>-владеть навыками контроля и оценки своей деятельности, уметь предвидеть возможные последствия своих действий</w:t>
      </w:r>
    </w:p>
    <w:p w:rsidR="00943FEB" w:rsidRPr="00540571" w:rsidRDefault="00943FEB" w:rsidP="00943FEB">
      <w:pPr>
        <w:shd w:val="clear" w:color="auto" w:fill="FFFFFF"/>
        <w:spacing w:line="360" w:lineRule="auto"/>
        <w:ind w:firstLine="567"/>
        <w:jc w:val="both"/>
      </w:pPr>
      <w:r w:rsidRPr="00540571">
        <w:t>-находить причины трудностей и преодолевать их</w:t>
      </w:r>
    </w:p>
    <w:p w:rsidR="00943FEB" w:rsidRPr="00540571" w:rsidRDefault="00943FEB" w:rsidP="00943FEB">
      <w:pPr>
        <w:shd w:val="clear" w:color="auto" w:fill="FFFFFF"/>
        <w:spacing w:line="360" w:lineRule="auto"/>
        <w:ind w:firstLine="567"/>
        <w:jc w:val="both"/>
      </w:pPr>
      <w:r w:rsidRPr="00540571">
        <w:t>-оценивать свои учебные достижения , поведение, черты своей личности</w:t>
      </w:r>
    </w:p>
    <w:p w:rsidR="00943FEB" w:rsidRPr="00540571" w:rsidRDefault="00943FEB" w:rsidP="00943FEB">
      <w:pPr>
        <w:shd w:val="clear" w:color="auto" w:fill="FFFFFF"/>
        <w:spacing w:line="360" w:lineRule="auto"/>
        <w:ind w:firstLine="567"/>
        <w:jc w:val="both"/>
      </w:pPr>
      <w:r w:rsidRPr="00540571">
        <w:t>-осознавать свои интересы и возможности</w:t>
      </w:r>
    </w:p>
    <w:p w:rsidR="00943FEB" w:rsidRPr="00540571" w:rsidRDefault="00943FEB" w:rsidP="00943FEB">
      <w:pPr>
        <w:shd w:val="clear" w:color="auto" w:fill="FFFFFF"/>
        <w:spacing w:line="360" w:lineRule="auto"/>
        <w:ind w:firstLine="567"/>
        <w:jc w:val="both"/>
      </w:pPr>
      <w:r w:rsidRPr="00540571">
        <w:t>-владеть навыками совместной деятельности</w:t>
      </w:r>
    </w:p>
    <w:p w:rsidR="00943FEB" w:rsidRDefault="00943FEB" w:rsidP="00943FEB">
      <w:pPr>
        <w:jc w:val="both"/>
        <w:rPr>
          <w:sz w:val="22"/>
          <w:szCs w:val="22"/>
        </w:rPr>
      </w:pPr>
    </w:p>
    <w:p w:rsidR="00943FEB" w:rsidRDefault="00943FEB" w:rsidP="00943FEB">
      <w:pPr>
        <w:jc w:val="both"/>
        <w:rPr>
          <w:sz w:val="22"/>
          <w:szCs w:val="22"/>
        </w:rPr>
      </w:pPr>
      <w:r>
        <w:rPr>
          <w:sz w:val="22"/>
          <w:szCs w:val="22"/>
        </w:rPr>
        <w:tab/>
        <w:t xml:space="preserve">К концу 9 класса учащиеся должны владеть следующими </w:t>
      </w:r>
      <w:r>
        <w:rPr>
          <w:b/>
          <w:i/>
          <w:sz w:val="22"/>
          <w:szCs w:val="22"/>
        </w:rPr>
        <w:t>умениями:</w:t>
      </w:r>
    </w:p>
    <w:p w:rsidR="00943FEB" w:rsidRDefault="00943FEB" w:rsidP="00943FEB">
      <w:pPr>
        <w:jc w:val="both"/>
        <w:rPr>
          <w:sz w:val="22"/>
          <w:szCs w:val="22"/>
        </w:rPr>
      </w:pPr>
      <w:r>
        <w:rPr>
          <w:i/>
          <w:sz w:val="22"/>
          <w:szCs w:val="22"/>
        </w:rPr>
        <w:t>- по орфоэпии</w:t>
      </w:r>
      <w:r>
        <w:rPr>
          <w:sz w:val="22"/>
          <w:szCs w:val="22"/>
        </w:rPr>
        <w:t>: правильно произносить употребительные слова с учетом вариантов произношения;</w:t>
      </w:r>
    </w:p>
    <w:p w:rsidR="00943FEB" w:rsidRDefault="00943FEB" w:rsidP="00943FEB">
      <w:pPr>
        <w:jc w:val="both"/>
        <w:rPr>
          <w:sz w:val="22"/>
          <w:szCs w:val="22"/>
        </w:rPr>
      </w:pPr>
      <w:r>
        <w:rPr>
          <w:sz w:val="22"/>
          <w:szCs w:val="22"/>
        </w:rPr>
        <w:t>по</w:t>
      </w:r>
      <w:r>
        <w:rPr>
          <w:i/>
          <w:sz w:val="22"/>
          <w:szCs w:val="22"/>
        </w:rPr>
        <w:t xml:space="preserve"> лексике и фразеологии</w:t>
      </w:r>
      <w:r>
        <w:rPr>
          <w:sz w:val="22"/>
          <w:szCs w:val="22"/>
        </w:rPr>
        <w:t>: разъяснять значение слов общественно-политической и морально-этической тематики, правильно их употреблять; пользоваться толковым, фразеологическим словарями и словарями иностранных слов, антонимов;</w:t>
      </w:r>
    </w:p>
    <w:p w:rsidR="00943FEB" w:rsidRDefault="00943FEB" w:rsidP="00943FEB">
      <w:pPr>
        <w:jc w:val="both"/>
        <w:rPr>
          <w:sz w:val="22"/>
          <w:szCs w:val="22"/>
        </w:rPr>
      </w:pPr>
      <w:r>
        <w:rPr>
          <w:i/>
          <w:sz w:val="22"/>
          <w:szCs w:val="22"/>
        </w:rPr>
        <w:t>- по морфемике и словообразованию</w:t>
      </w:r>
      <w:r>
        <w:rPr>
          <w:sz w:val="22"/>
          <w:szCs w:val="22"/>
        </w:rPr>
        <w:t xml:space="preserve">: владеть приемом разбора слов по составу: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элементами типа </w:t>
      </w:r>
      <w:r>
        <w:rPr>
          <w:i/>
          <w:sz w:val="22"/>
          <w:szCs w:val="22"/>
        </w:rPr>
        <w:t>лог, поли, фон</w:t>
      </w:r>
      <w:r>
        <w:rPr>
          <w:sz w:val="22"/>
          <w:szCs w:val="22"/>
        </w:rPr>
        <w:t xml:space="preserve"> и т.п.); пользоваться этимологическими и словообразовательными словарями;</w:t>
      </w:r>
    </w:p>
    <w:p w:rsidR="00943FEB" w:rsidRDefault="00943FEB" w:rsidP="00943FEB">
      <w:pPr>
        <w:jc w:val="both"/>
        <w:rPr>
          <w:sz w:val="22"/>
          <w:szCs w:val="22"/>
        </w:rPr>
      </w:pPr>
      <w:r>
        <w:rPr>
          <w:i/>
          <w:sz w:val="22"/>
          <w:szCs w:val="22"/>
        </w:rPr>
        <w:t>по морфологии</w:t>
      </w:r>
      <w:r>
        <w:rPr>
          <w:sz w:val="22"/>
          <w:szCs w:val="22"/>
        </w:rPr>
        <w:t>: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грамматико-орфографическими словарями;</w:t>
      </w:r>
    </w:p>
    <w:p w:rsidR="00943FEB" w:rsidRDefault="00943FEB" w:rsidP="00943FEB">
      <w:pPr>
        <w:jc w:val="both"/>
        <w:rPr>
          <w:sz w:val="22"/>
          <w:szCs w:val="22"/>
        </w:rPr>
      </w:pPr>
      <w:r>
        <w:rPr>
          <w:i/>
          <w:sz w:val="22"/>
          <w:szCs w:val="22"/>
        </w:rPr>
        <w:t>- по орфографии</w:t>
      </w:r>
      <w:r>
        <w:rPr>
          <w:sz w:val="22"/>
          <w:szCs w:val="22"/>
        </w:rPr>
        <w:t>: правильно писать слова со всеми изученными в 5-7 классах орфограммами, слова общественно-политической и морально-этической тематики с непроверяемыми и труднопроверяемыми орфограммами; пользоваться орфографическим словарем;</w:t>
      </w:r>
    </w:p>
    <w:p w:rsidR="00943FEB" w:rsidRDefault="00943FEB" w:rsidP="00943FEB">
      <w:pPr>
        <w:jc w:val="both"/>
        <w:rPr>
          <w:sz w:val="22"/>
          <w:szCs w:val="22"/>
        </w:rPr>
      </w:pPr>
      <w:r>
        <w:rPr>
          <w:i/>
          <w:sz w:val="22"/>
          <w:szCs w:val="22"/>
        </w:rPr>
        <w:t>- по синтаксису</w:t>
      </w:r>
      <w:r>
        <w:rPr>
          <w:sz w:val="22"/>
          <w:szCs w:val="22"/>
        </w:rPr>
        <w:t>: различать изученные виды простых и сложных предложений; интонационно выразительно произносить предложения изученных видов;</w:t>
      </w:r>
    </w:p>
    <w:p w:rsidR="00943FEB" w:rsidRDefault="00943FEB" w:rsidP="00943FEB">
      <w:pPr>
        <w:jc w:val="both"/>
        <w:rPr>
          <w:sz w:val="22"/>
          <w:szCs w:val="22"/>
        </w:rPr>
      </w:pPr>
      <w:r>
        <w:rPr>
          <w:i/>
          <w:sz w:val="22"/>
          <w:szCs w:val="22"/>
        </w:rPr>
        <w:t>- по пунктуации</w:t>
      </w:r>
      <w:r>
        <w:rPr>
          <w:sz w:val="22"/>
          <w:szCs w:val="22"/>
        </w:rPr>
        <w:t>: правильно ставить знаки препинания во всех изученных случаях</w:t>
      </w:r>
    </w:p>
    <w:p w:rsidR="00943FEB" w:rsidRDefault="00943FEB" w:rsidP="00943FEB">
      <w:pPr>
        <w:pStyle w:val="msonormalcxspmiddlecxspmiddlecxspmiddle"/>
        <w:spacing w:before="0" w:beforeAutospacing="0" w:after="0" w:afterAutospacing="0" w:line="360" w:lineRule="auto"/>
        <w:ind w:left="284" w:right="284" w:firstLine="709"/>
        <w:contextualSpacing/>
        <w:jc w:val="center"/>
        <w:rPr>
          <w:b/>
          <w:sz w:val="28"/>
          <w:szCs w:val="28"/>
        </w:rPr>
      </w:pPr>
      <w:r>
        <w:rPr>
          <w:b/>
          <w:sz w:val="28"/>
          <w:szCs w:val="28"/>
          <w:lang w:val="en-US"/>
        </w:rPr>
        <w:lastRenderedPageBreak/>
        <w:t>IV</w:t>
      </w:r>
      <w:r w:rsidRPr="007C0A7E">
        <w:rPr>
          <w:b/>
          <w:sz w:val="28"/>
          <w:szCs w:val="28"/>
        </w:rPr>
        <w:t xml:space="preserve">. </w:t>
      </w:r>
      <w:r>
        <w:rPr>
          <w:b/>
          <w:sz w:val="28"/>
          <w:szCs w:val="28"/>
        </w:rPr>
        <w:t>Учебно-тематический план</w:t>
      </w:r>
    </w:p>
    <w:tbl>
      <w:tblPr>
        <w:tblStyle w:val="ab"/>
        <w:tblW w:w="0" w:type="auto"/>
        <w:tblInd w:w="284" w:type="dxa"/>
        <w:tblLayout w:type="fixed"/>
        <w:tblLook w:val="04A0"/>
      </w:tblPr>
      <w:tblGrid>
        <w:gridCol w:w="675"/>
        <w:gridCol w:w="2126"/>
        <w:gridCol w:w="1418"/>
        <w:gridCol w:w="1275"/>
        <w:gridCol w:w="993"/>
        <w:gridCol w:w="850"/>
        <w:gridCol w:w="992"/>
        <w:gridCol w:w="958"/>
      </w:tblGrid>
      <w:tr w:rsidR="00943FEB" w:rsidTr="003B4910">
        <w:tc>
          <w:tcPr>
            <w:tcW w:w="675" w:type="dxa"/>
          </w:tcPr>
          <w:p w:rsidR="00943FEB" w:rsidRPr="007C0A7E" w:rsidRDefault="00943FEB" w:rsidP="003B4910">
            <w:pPr>
              <w:pStyle w:val="msonormalcxspmiddlecxspmiddlecxspmiddle"/>
              <w:spacing w:before="0" w:beforeAutospacing="0" w:after="0" w:afterAutospacing="0" w:line="360" w:lineRule="auto"/>
              <w:ind w:right="284"/>
              <w:contextualSpacing/>
              <w:jc w:val="center"/>
              <w:rPr>
                <w:b/>
              </w:rPr>
            </w:pPr>
            <w:r w:rsidRPr="007C0A7E">
              <w:rPr>
                <w:b/>
              </w:rPr>
              <w:t>№</w:t>
            </w:r>
          </w:p>
          <w:p w:rsidR="00943FEB" w:rsidRPr="007C0A7E" w:rsidRDefault="00943FEB" w:rsidP="003B4910">
            <w:pPr>
              <w:pStyle w:val="msonormalcxspmiddlecxspmiddlecxspmiddle"/>
              <w:spacing w:before="0" w:beforeAutospacing="0" w:after="0" w:afterAutospacing="0" w:line="360" w:lineRule="auto"/>
              <w:ind w:right="284"/>
              <w:contextualSpacing/>
              <w:jc w:val="center"/>
              <w:rPr>
                <w:b/>
              </w:rPr>
            </w:pPr>
            <w:r w:rsidRPr="007C0A7E">
              <w:rPr>
                <w:b/>
              </w:rPr>
              <w:t>п/п</w:t>
            </w:r>
          </w:p>
        </w:tc>
        <w:tc>
          <w:tcPr>
            <w:tcW w:w="2126" w:type="dxa"/>
          </w:tcPr>
          <w:p w:rsidR="00943FEB" w:rsidRPr="007C0A7E" w:rsidRDefault="00943FEB" w:rsidP="003B4910">
            <w:pPr>
              <w:pStyle w:val="msonormalcxspmiddlecxspmiddlecxspmiddle"/>
              <w:spacing w:before="0" w:beforeAutospacing="0" w:after="0" w:afterAutospacing="0" w:line="360" w:lineRule="auto"/>
              <w:ind w:right="284"/>
              <w:contextualSpacing/>
              <w:jc w:val="center"/>
              <w:rPr>
                <w:b/>
              </w:rPr>
            </w:pPr>
            <w:r w:rsidRPr="007C0A7E">
              <w:rPr>
                <w:b/>
              </w:rPr>
              <w:t>Наименование раздела</w:t>
            </w:r>
          </w:p>
        </w:tc>
        <w:tc>
          <w:tcPr>
            <w:tcW w:w="1418" w:type="dxa"/>
          </w:tcPr>
          <w:p w:rsidR="00943FEB" w:rsidRPr="007C0A7E" w:rsidRDefault="00943FEB" w:rsidP="003B4910">
            <w:pPr>
              <w:pStyle w:val="msonormalcxspmiddlecxspmiddlecxspmiddle"/>
              <w:spacing w:before="0" w:beforeAutospacing="0" w:after="0" w:afterAutospacing="0" w:line="360" w:lineRule="auto"/>
              <w:ind w:right="284"/>
              <w:contextualSpacing/>
              <w:jc w:val="center"/>
              <w:rPr>
                <w:b/>
              </w:rPr>
            </w:pPr>
            <w:r w:rsidRPr="007C0A7E">
              <w:rPr>
                <w:b/>
              </w:rPr>
              <w:t>Всего часов по программе</w:t>
            </w:r>
          </w:p>
        </w:tc>
        <w:tc>
          <w:tcPr>
            <w:tcW w:w="1275" w:type="dxa"/>
          </w:tcPr>
          <w:p w:rsidR="00943FEB" w:rsidRPr="007C0A7E" w:rsidRDefault="00943FEB" w:rsidP="003B4910">
            <w:pPr>
              <w:pStyle w:val="msonormalcxspmiddlecxspmiddlecxspmiddle"/>
              <w:spacing w:before="0" w:beforeAutospacing="0" w:after="0" w:afterAutospacing="0" w:line="360" w:lineRule="auto"/>
              <w:ind w:right="284"/>
              <w:contextualSpacing/>
              <w:jc w:val="center"/>
              <w:rPr>
                <w:b/>
              </w:rPr>
            </w:pPr>
            <w:r w:rsidRPr="007C0A7E">
              <w:rPr>
                <w:b/>
              </w:rPr>
              <w:t>Фактически часов</w:t>
            </w:r>
          </w:p>
        </w:tc>
        <w:tc>
          <w:tcPr>
            <w:tcW w:w="3793" w:type="dxa"/>
            <w:gridSpan w:val="4"/>
          </w:tcPr>
          <w:p w:rsidR="00943FEB" w:rsidRPr="007C0A7E" w:rsidRDefault="00943FEB" w:rsidP="003B4910">
            <w:pPr>
              <w:pStyle w:val="msonormalcxspmiddlecxspmiddlecxspmiddle"/>
              <w:spacing w:before="0" w:beforeAutospacing="0" w:after="0" w:afterAutospacing="0" w:line="360" w:lineRule="auto"/>
              <w:ind w:right="284"/>
              <w:contextualSpacing/>
              <w:jc w:val="center"/>
              <w:rPr>
                <w:b/>
              </w:rPr>
            </w:pPr>
            <w:r w:rsidRPr="007C0A7E">
              <w:rPr>
                <w:b/>
              </w:rPr>
              <w:t>Из них</w:t>
            </w:r>
          </w:p>
        </w:tc>
      </w:tr>
      <w:tr w:rsidR="00943FEB" w:rsidTr="003B4910">
        <w:tc>
          <w:tcPr>
            <w:tcW w:w="675"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p>
        </w:tc>
        <w:tc>
          <w:tcPr>
            <w:tcW w:w="2126"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p>
        </w:tc>
        <w:tc>
          <w:tcPr>
            <w:tcW w:w="1418"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p>
        </w:tc>
        <w:tc>
          <w:tcPr>
            <w:tcW w:w="1275"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p>
        </w:tc>
        <w:tc>
          <w:tcPr>
            <w:tcW w:w="993"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rPr>
                <w:b/>
              </w:rPr>
            </w:pPr>
            <w:r w:rsidRPr="007C0A7E">
              <w:rPr>
                <w:b/>
              </w:rPr>
              <w:t>к/р</w:t>
            </w:r>
          </w:p>
        </w:tc>
        <w:tc>
          <w:tcPr>
            <w:tcW w:w="850"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rPr>
                <w:b/>
              </w:rPr>
            </w:pPr>
            <w:r w:rsidRPr="007C0A7E">
              <w:rPr>
                <w:b/>
              </w:rPr>
              <w:t>тесты</w:t>
            </w:r>
          </w:p>
        </w:tc>
        <w:tc>
          <w:tcPr>
            <w:tcW w:w="992"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rPr>
                <w:b/>
              </w:rPr>
            </w:pPr>
            <w:r w:rsidRPr="007C0A7E">
              <w:rPr>
                <w:b/>
              </w:rPr>
              <w:t>изложения</w:t>
            </w:r>
          </w:p>
        </w:tc>
        <w:tc>
          <w:tcPr>
            <w:tcW w:w="958"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rPr>
                <w:b/>
              </w:rPr>
            </w:pPr>
            <w:r w:rsidRPr="007C0A7E">
              <w:rPr>
                <w:b/>
              </w:rPr>
              <w:t>сочинения</w:t>
            </w:r>
          </w:p>
        </w:tc>
      </w:tr>
      <w:tr w:rsidR="00943FEB" w:rsidTr="003B4910">
        <w:tc>
          <w:tcPr>
            <w:tcW w:w="675"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rPr>
                <w:b/>
              </w:rPr>
            </w:pPr>
            <w:r w:rsidRPr="007C0A7E">
              <w:rPr>
                <w:b/>
              </w:rPr>
              <w:t>1</w:t>
            </w:r>
          </w:p>
        </w:tc>
        <w:tc>
          <w:tcPr>
            <w:tcW w:w="2126" w:type="dxa"/>
          </w:tcPr>
          <w:p w:rsidR="00943FEB" w:rsidRPr="007C0A7E" w:rsidRDefault="00E821D2" w:rsidP="003B4910">
            <w:pPr>
              <w:pStyle w:val="msonormalcxspmiddlecxspmiddlecxspmiddle"/>
              <w:spacing w:before="0" w:beforeAutospacing="0" w:after="0" w:afterAutospacing="0" w:line="360" w:lineRule="auto"/>
              <w:ind w:right="284"/>
              <w:contextualSpacing/>
              <w:jc w:val="both"/>
              <w:rPr>
                <w:b/>
              </w:rPr>
            </w:pPr>
            <w:r>
              <w:rPr>
                <w:b/>
              </w:rPr>
              <w:t>Повторение пройденного в 5-8</w:t>
            </w:r>
            <w:r w:rsidR="00943FEB" w:rsidRPr="007C0A7E">
              <w:rPr>
                <w:b/>
              </w:rPr>
              <w:t xml:space="preserve"> кл.</w:t>
            </w:r>
          </w:p>
        </w:tc>
        <w:tc>
          <w:tcPr>
            <w:tcW w:w="1418" w:type="dxa"/>
          </w:tcPr>
          <w:p w:rsidR="00943FEB" w:rsidRPr="007C0A7E" w:rsidRDefault="00E821D2" w:rsidP="003B4910">
            <w:pPr>
              <w:pStyle w:val="msonormalcxspmiddlecxspmiddlecxspmiddle"/>
              <w:spacing w:before="0" w:beforeAutospacing="0" w:after="0" w:afterAutospacing="0" w:line="360" w:lineRule="auto"/>
              <w:ind w:right="284"/>
              <w:contextualSpacing/>
              <w:jc w:val="both"/>
            </w:pPr>
            <w:r>
              <w:t>2</w:t>
            </w:r>
            <w:r w:rsidR="00943FEB" w:rsidRPr="007C0A7E">
              <w:t>ч</w:t>
            </w:r>
          </w:p>
        </w:tc>
        <w:tc>
          <w:tcPr>
            <w:tcW w:w="1275" w:type="dxa"/>
          </w:tcPr>
          <w:p w:rsidR="00943FEB" w:rsidRPr="007C0A7E" w:rsidRDefault="00E821D2" w:rsidP="003B4910">
            <w:pPr>
              <w:pStyle w:val="msonormalcxspmiddlecxspmiddlecxspmiddle"/>
              <w:spacing w:before="0" w:beforeAutospacing="0" w:after="0" w:afterAutospacing="0" w:line="360" w:lineRule="auto"/>
              <w:ind w:right="284"/>
              <w:contextualSpacing/>
              <w:jc w:val="both"/>
            </w:pPr>
            <w:r>
              <w:t>5</w:t>
            </w:r>
            <w:r w:rsidR="00943FEB" w:rsidRPr="007C0A7E">
              <w:t>ч</w:t>
            </w:r>
          </w:p>
        </w:tc>
        <w:tc>
          <w:tcPr>
            <w:tcW w:w="993"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r w:rsidRPr="007C0A7E">
              <w:t>1</w:t>
            </w:r>
          </w:p>
        </w:tc>
        <w:tc>
          <w:tcPr>
            <w:tcW w:w="850"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p>
        </w:tc>
        <w:tc>
          <w:tcPr>
            <w:tcW w:w="992"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p>
        </w:tc>
        <w:tc>
          <w:tcPr>
            <w:tcW w:w="958"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p>
        </w:tc>
      </w:tr>
      <w:tr w:rsidR="00943FEB" w:rsidTr="003B4910">
        <w:tc>
          <w:tcPr>
            <w:tcW w:w="675"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rPr>
                <w:b/>
              </w:rPr>
            </w:pPr>
            <w:r w:rsidRPr="007C0A7E">
              <w:rPr>
                <w:b/>
              </w:rPr>
              <w:t>2</w:t>
            </w:r>
          </w:p>
        </w:tc>
        <w:tc>
          <w:tcPr>
            <w:tcW w:w="2126" w:type="dxa"/>
          </w:tcPr>
          <w:p w:rsidR="00943FEB" w:rsidRPr="007C0A7E" w:rsidRDefault="000D1CCE" w:rsidP="003B4910">
            <w:pPr>
              <w:pStyle w:val="msonormalcxspmiddlecxspmiddlecxspmiddle"/>
              <w:spacing w:before="0" w:beforeAutospacing="0" w:after="0" w:afterAutospacing="0" w:line="360" w:lineRule="auto"/>
              <w:ind w:right="284"/>
              <w:contextualSpacing/>
              <w:jc w:val="both"/>
              <w:rPr>
                <w:b/>
              </w:rPr>
            </w:pPr>
            <w:r>
              <w:rPr>
                <w:b/>
              </w:rPr>
              <w:t>Синтаксис</w:t>
            </w:r>
          </w:p>
        </w:tc>
        <w:tc>
          <w:tcPr>
            <w:tcW w:w="1418" w:type="dxa"/>
          </w:tcPr>
          <w:p w:rsidR="00943FEB" w:rsidRPr="007C0A7E" w:rsidRDefault="000D1CCE" w:rsidP="003B4910">
            <w:pPr>
              <w:pStyle w:val="msonormalcxspmiddlecxspmiddlecxspmiddle"/>
              <w:spacing w:before="0" w:beforeAutospacing="0" w:after="0" w:afterAutospacing="0" w:line="360" w:lineRule="auto"/>
              <w:ind w:right="284"/>
              <w:contextualSpacing/>
              <w:jc w:val="both"/>
            </w:pPr>
            <w:r>
              <w:t>32</w:t>
            </w:r>
            <w:r w:rsidR="00943FEB" w:rsidRPr="007C0A7E">
              <w:t>ч</w:t>
            </w:r>
          </w:p>
        </w:tc>
        <w:tc>
          <w:tcPr>
            <w:tcW w:w="1275" w:type="dxa"/>
          </w:tcPr>
          <w:p w:rsidR="00943FEB" w:rsidRPr="007C0A7E" w:rsidRDefault="00943FEB" w:rsidP="000D1CCE">
            <w:pPr>
              <w:pStyle w:val="msonormalcxspmiddlecxspmiddlecxspmiddle"/>
              <w:spacing w:before="0" w:beforeAutospacing="0" w:after="0" w:afterAutospacing="0" w:line="360" w:lineRule="auto"/>
              <w:ind w:right="284"/>
              <w:contextualSpacing/>
              <w:jc w:val="both"/>
            </w:pPr>
            <w:r>
              <w:t>6</w:t>
            </w:r>
            <w:r w:rsidR="000D1CCE">
              <w:t>4ч</w:t>
            </w:r>
          </w:p>
        </w:tc>
        <w:tc>
          <w:tcPr>
            <w:tcW w:w="993"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p>
        </w:tc>
        <w:tc>
          <w:tcPr>
            <w:tcW w:w="850"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p>
        </w:tc>
        <w:tc>
          <w:tcPr>
            <w:tcW w:w="992"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p>
        </w:tc>
        <w:tc>
          <w:tcPr>
            <w:tcW w:w="958"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r w:rsidRPr="007C0A7E">
              <w:t>1</w:t>
            </w:r>
          </w:p>
        </w:tc>
      </w:tr>
      <w:tr w:rsidR="00943FEB" w:rsidTr="003B4910">
        <w:tc>
          <w:tcPr>
            <w:tcW w:w="675"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rPr>
                <w:b/>
              </w:rPr>
            </w:pPr>
            <w:r w:rsidRPr="007C0A7E">
              <w:rPr>
                <w:b/>
              </w:rPr>
              <w:t>3</w:t>
            </w:r>
          </w:p>
        </w:tc>
        <w:tc>
          <w:tcPr>
            <w:tcW w:w="2126" w:type="dxa"/>
          </w:tcPr>
          <w:p w:rsidR="00943FEB" w:rsidRPr="007C0A7E" w:rsidRDefault="000D1CCE" w:rsidP="003B4910">
            <w:pPr>
              <w:pStyle w:val="msonormalcxspmiddlecxspmiddlecxspmiddle"/>
              <w:spacing w:before="0" w:beforeAutospacing="0" w:after="0" w:afterAutospacing="0" w:line="360" w:lineRule="auto"/>
              <w:ind w:right="284"/>
              <w:contextualSpacing/>
              <w:jc w:val="both"/>
              <w:rPr>
                <w:b/>
              </w:rPr>
            </w:pPr>
            <w:r>
              <w:rPr>
                <w:b/>
              </w:rPr>
              <w:t>Прямая и косвенная речь</w:t>
            </w:r>
          </w:p>
        </w:tc>
        <w:tc>
          <w:tcPr>
            <w:tcW w:w="1418" w:type="dxa"/>
          </w:tcPr>
          <w:p w:rsidR="00943FEB" w:rsidRPr="007C0A7E" w:rsidRDefault="000D1CCE" w:rsidP="003B4910">
            <w:pPr>
              <w:pStyle w:val="msonormalcxspmiddlecxspmiddlecxspmiddle"/>
              <w:spacing w:before="0" w:beforeAutospacing="0" w:after="0" w:afterAutospacing="0" w:line="360" w:lineRule="auto"/>
              <w:ind w:right="284"/>
              <w:contextualSpacing/>
              <w:jc w:val="both"/>
            </w:pPr>
            <w:r>
              <w:t>4</w:t>
            </w:r>
            <w:r w:rsidR="00943FEB" w:rsidRPr="007C0A7E">
              <w:t>ч</w:t>
            </w:r>
          </w:p>
        </w:tc>
        <w:tc>
          <w:tcPr>
            <w:tcW w:w="1275" w:type="dxa"/>
          </w:tcPr>
          <w:p w:rsidR="00943FEB" w:rsidRPr="007C0A7E" w:rsidRDefault="000D1CCE" w:rsidP="003B4910">
            <w:pPr>
              <w:pStyle w:val="msonormalcxspmiddlecxspmiddlecxspmiddle"/>
              <w:spacing w:before="0" w:beforeAutospacing="0" w:after="0" w:afterAutospacing="0" w:line="360" w:lineRule="auto"/>
              <w:ind w:right="284"/>
              <w:contextualSpacing/>
              <w:jc w:val="both"/>
            </w:pPr>
            <w:r>
              <w:t>7</w:t>
            </w:r>
            <w:r w:rsidR="00943FEB" w:rsidRPr="007C0A7E">
              <w:t>ч</w:t>
            </w:r>
          </w:p>
        </w:tc>
        <w:tc>
          <w:tcPr>
            <w:tcW w:w="993"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p>
        </w:tc>
        <w:tc>
          <w:tcPr>
            <w:tcW w:w="850"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r>
              <w:t>1</w:t>
            </w:r>
          </w:p>
        </w:tc>
        <w:tc>
          <w:tcPr>
            <w:tcW w:w="992"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r>
              <w:t>1</w:t>
            </w:r>
          </w:p>
        </w:tc>
        <w:tc>
          <w:tcPr>
            <w:tcW w:w="958"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p>
        </w:tc>
      </w:tr>
      <w:tr w:rsidR="00943FEB" w:rsidTr="003B4910">
        <w:tc>
          <w:tcPr>
            <w:tcW w:w="675"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rPr>
                <w:b/>
              </w:rPr>
            </w:pPr>
            <w:r w:rsidRPr="007C0A7E">
              <w:rPr>
                <w:b/>
              </w:rPr>
              <w:t>4</w:t>
            </w:r>
          </w:p>
        </w:tc>
        <w:tc>
          <w:tcPr>
            <w:tcW w:w="2126" w:type="dxa"/>
          </w:tcPr>
          <w:p w:rsidR="00943FEB" w:rsidRPr="007C0A7E" w:rsidRDefault="000D1CCE" w:rsidP="003B4910">
            <w:pPr>
              <w:pStyle w:val="msonormalcxspmiddlecxspmiddlecxspmiddle"/>
              <w:spacing w:before="0" w:beforeAutospacing="0" w:after="0" w:afterAutospacing="0" w:line="360" w:lineRule="auto"/>
              <w:ind w:right="284"/>
              <w:contextualSpacing/>
              <w:jc w:val="both"/>
              <w:rPr>
                <w:b/>
              </w:rPr>
            </w:pPr>
            <w:r>
              <w:rPr>
                <w:b/>
              </w:rPr>
              <w:t>Рассказы о языке</w:t>
            </w:r>
          </w:p>
        </w:tc>
        <w:tc>
          <w:tcPr>
            <w:tcW w:w="1418" w:type="dxa"/>
          </w:tcPr>
          <w:p w:rsidR="00943FEB" w:rsidRPr="007C0A7E" w:rsidRDefault="000D1CCE" w:rsidP="000D1CCE">
            <w:pPr>
              <w:pStyle w:val="msonormalcxspmiddlecxspmiddlecxspmiddle"/>
              <w:spacing w:before="0" w:beforeAutospacing="0" w:after="0" w:afterAutospacing="0" w:line="360" w:lineRule="auto"/>
              <w:ind w:right="284"/>
              <w:contextualSpacing/>
              <w:jc w:val="both"/>
            </w:pPr>
            <w:r>
              <w:t>2</w:t>
            </w:r>
            <w:r w:rsidR="00943FEB" w:rsidRPr="007C0A7E">
              <w:t>ч</w:t>
            </w:r>
          </w:p>
        </w:tc>
        <w:tc>
          <w:tcPr>
            <w:tcW w:w="1275" w:type="dxa"/>
          </w:tcPr>
          <w:p w:rsidR="00943FEB" w:rsidRPr="007C0A7E" w:rsidRDefault="000D1CCE" w:rsidP="003B4910">
            <w:pPr>
              <w:pStyle w:val="msonormalcxspmiddlecxspmiddlecxspmiddle"/>
              <w:spacing w:before="0" w:beforeAutospacing="0" w:after="0" w:afterAutospacing="0" w:line="360" w:lineRule="auto"/>
              <w:ind w:right="284"/>
              <w:contextualSpacing/>
              <w:jc w:val="both"/>
            </w:pPr>
            <w:r>
              <w:t>1</w:t>
            </w:r>
            <w:r w:rsidR="00943FEB" w:rsidRPr="007C0A7E">
              <w:t>ч</w:t>
            </w:r>
          </w:p>
        </w:tc>
        <w:tc>
          <w:tcPr>
            <w:tcW w:w="993"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r>
              <w:t>4</w:t>
            </w:r>
          </w:p>
        </w:tc>
        <w:tc>
          <w:tcPr>
            <w:tcW w:w="850"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r>
              <w:t>2</w:t>
            </w:r>
          </w:p>
        </w:tc>
        <w:tc>
          <w:tcPr>
            <w:tcW w:w="992"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r>
              <w:t>3</w:t>
            </w:r>
          </w:p>
        </w:tc>
        <w:tc>
          <w:tcPr>
            <w:tcW w:w="958"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r>
              <w:t>2</w:t>
            </w:r>
          </w:p>
        </w:tc>
      </w:tr>
      <w:tr w:rsidR="00943FEB" w:rsidTr="003B4910">
        <w:tc>
          <w:tcPr>
            <w:tcW w:w="675"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rPr>
                <w:b/>
              </w:rPr>
            </w:pPr>
            <w:r w:rsidRPr="007C0A7E">
              <w:rPr>
                <w:b/>
              </w:rPr>
              <w:t>5</w:t>
            </w:r>
          </w:p>
        </w:tc>
        <w:tc>
          <w:tcPr>
            <w:tcW w:w="2126" w:type="dxa"/>
          </w:tcPr>
          <w:p w:rsidR="00943FEB" w:rsidRPr="007C0A7E" w:rsidRDefault="00943FEB" w:rsidP="000D1CCE">
            <w:pPr>
              <w:pStyle w:val="msonormalcxspmiddlecxspmiddlecxspmiddle"/>
              <w:spacing w:before="0" w:beforeAutospacing="0" w:after="0" w:afterAutospacing="0" w:line="360" w:lineRule="auto"/>
              <w:ind w:right="284"/>
              <w:contextualSpacing/>
              <w:jc w:val="both"/>
              <w:rPr>
                <w:b/>
              </w:rPr>
            </w:pPr>
            <w:r>
              <w:rPr>
                <w:b/>
              </w:rPr>
              <w:t xml:space="preserve">Язык и </w:t>
            </w:r>
            <w:r w:rsidR="000D1CCE">
              <w:rPr>
                <w:b/>
              </w:rPr>
              <w:t>речь. Культура речи</w:t>
            </w:r>
          </w:p>
        </w:tc>
        <w:tc>
          <w:tcPr>
            <w:tcW w:w="1418" w:type="dxa"/>
          </w:tcPr>
          <w:p w:rsidR="00943FEB" w:rsidRPr="007C0A7E" w:rsidRDefault="000D1CCE" w:rsidP="003B4910">
            <w:pPr>
              <w:pStyle w:val="msonormalcxspmiddlecxspmiddlecxspmiddle"/>
              <w:spacing w:before="0" w:beforeAutospacing="0" w:after="0" w:afterAutospacing="0" w:line="360" w:lineRule="auto"/>
              <w:ind w:right="284"/>
              <w:contextualSpacing/>
              <w:jc w:val="both"/>
            </w:pPr>
            <w:r>
              <w:t>5</w:t>
            </w:r>
            <w:r w:rsidR="00943FEB" w:rsidRPr="007C0A7E">
              <w:t>ч</w:t>
            </w:r>
          </w:p>
        </w:tc>
        <w:tc>
          <w:tcPr>
            <w:tcW w:w="1275" w:type="dxa"/>
          </w:tcPr>
          <w:p w:rsidR="00943FEB" w:rsidRPr="007C0A7E" w:rsidRDefault="000D1CCE" w:rsidP="003B4910">
            <w:pPr>
              <w:pStyle w:val="msonormalcxspmiddlecxspmiddlecxspmiddle"/>
              <w:spacing w:before="0" w:beforeAutospacing="0" w:after="0" w:afterAutospacing="0" w:line="360" w:lineRule="auto"/>
              <w:ind w:right="284"/>
              <w:contextualSpacing/>
              <w:jc w:val="both"/>
            </w:pPr>
            <w:r>
              <w:t>19ч</w:t>
            </w:r>
          </w:p>
        </w:tc>
        <w:tc>
          <w:tcPr>
            <w:tcW w:w="993"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p>
        </w:tc>
        <w:tc>
          <w:tcPr>
            <w:tcW w:w="850"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p>
        </w:tc>
        <w:tc>
          <w:tcPr>
            <w:tcW w:w="992"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r w:rsidRPr="007C0A7E">
              <w:t>1</w:t>
            </w:r>
          </w:p>
        </w:tc>
        <w:tc>
          <w:tcPr>
            <w:tcW w:w="958"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r>
              <w:t>1</w:t>
            </w:r>
          </w:p>
        </w:tc>
      </w:tr>
      <w:tr w:rsidR="000D1CCE" w:rsidTr="003B4910">
        <w:tc>
          <w:tcPr>
            <w:tcW w:w="675" w:type="dxa"/>
          </w:tcPr>
          <w:p w:rsidR="000D1CCE" w:rsidRPr="007C0A7E" w:rsidRDefault="000D1CCE" w:rsidP="003B4910">
            <w:pPr>
              <w:pStyle w:val="msonormalcxspmiddlecxspmiddlecxspmiddle"/>
              <w:spacing w:before="0" w:beforeAutospacing="0" w:after="0" w:afterAutospacing="0" w:line="360" w:lineRule="auto"/>
              <w:ind w:right="284"/>
              <w:contextualSpacing/>
              <w:jc w:val="both"/>
              <w:rPr>
                <w:b/>
              </w:rPr>
            </w:pPr>
            <w:r>
              <w:rPr>
                <w:b/>
              </w:rPr>
              <w:t>6</w:t>
            </w:r>
          </w:p>
        </w:tc>
        <w:tc>
          <w:tcPr>
            <w:tcW w:w="2126" w:type="dxa"/>
          </w:tcPr>
          <w:p w:rsidR="000D1CCE" w:rsidRDefault="000D1CCE" w:rsidP="000D1CCE">
            <w:pPr>
              <w:pStyle w:val="msonormalcxspmiddlecxspmiddlecxspmiddle"/>
              <w:spacing w:before="0" w:beforeAutospacing="0" w:after="0" w:afterAutospacing="0" w:line="360" w:lineRule="auto"/>
              <w:ind w:right="284"/>
              <w:contextualSpacing/>
              <w:jc w:val="both"/>
              <w:rPr>
                <w:b/>
              </w:rPr>
            </w:pPr>
            <w:r>
              <w:rPr>
                <w:b/>
              </w:rPr>
              <w:t>Язык художествен-</w:t>
            </w:r>
          </w:p>
          <w:p w:rsidR="000D1CCE" w:rsidRDefault="000D1CCE" w:rsidP="000D1CCE">
            <w:pPr>
              <w:pStyle w:val="msonormalcxspmiddlecxspmiddlecxspmiddle"/>
              <w:spacing w:before="0" w:beforeAutospacing="0" w:after="0" w:afterAutospacing="0" w:line="360" w:lineRule="auto"/>
              <w:ind w:right="284"/>
              <w:contextualSpacing/>
              <w:jc w:val="both"/>
              <w:rPr>
                <w:b/>
              </w:rPr>
            </w:pPr>
            <w:r>
              <w:rPr>
                <w:b/>
              </w:rPr>
              <w:t>ной литературы</w:t>
            </w:r>
          </w:p>
        </w:tc>
        <w:tc>
          <w:tcPr>
            <w:tcW w:w="1418" w:type="dxa"/>
          </w:tcPr>
          <w:p w:rsidR="000D1CCE" w:rsidRDefault="000D1CCE" w:rsidP="003B4910">
            <w:pPr>
              <w:pStyle w:val="msonormalcxspmiddlecxspmiddlecxspmiddle"/>
              <w:spacing w:before="0" w:beforeAutospacing="0" w:after="0" w:afterAutospacing="0" w:line="360" w:lineRule="auto"/>
              <w:ind w:right="284"/>
              <w:contextualSpacing/>
              <w:jc w:val="both"/>
            </w:pPr>
            <w:r>
              <w:t>4ч</w:t>
            </w:r>
          </w:p>
        </w:tc>
        <w:tc>
          <w:tcPr>
            <w:tcW w:w="1275" w:type="dxa"/>
          </w:tcPr>
          <w:p w:rsidR="000D1CCE" w:rsidRDefault="000D1CCE" w:rsidP="003B4910">
            <w:pPr>
              <w:pStyle w:val="msonormalcxspmiddlecxspmiddlecxspmiddle"/>
              <w:spacing w:before="0" w:beforeAutospacing="0" w:after="0" w:afterAutospacing="0" w:line="360" w:lineRule="auto"/>
              <w:ind w:right="284"/>
              <w:contextualSpacing/>
              <w:jc w:val="both"/>
            </w:pPr>
            <w:r>
              <w:t>4ч</w:t>
            </w:r>
          </w:p>
        </w:tc>
        <w:tc>
          <w:tcPr>
            <w:tcW w:w="993" w:type="dxa"/>
          </w:tcPr>
          <w:p w:rsidR="000D1CCE" w:rsidRPr="007C0A7E" w:rsidRDefault="000D1CCE" w:rsidP="003B4910">
            <w:pPr>
              <w:pStyle w:val="msonormalcxspmiddlecxspmiddlecxspmiddle"/>
              <w:spacing w:before="0" w:beforeAutospacing="0" w:after="0" w:afterAutospacing="0" w:line="360" w:lineRule="auto"/>
              <w:ind w:right="284"/>
              <w:contextualSpacing/>
              <w:jc w:val="both"/>
            </w:pPr>
          </w:p>
        </w:tc>
        <w:tc>
          <w:tcPr>
            <w:tcW w:w="850" w:type="dxa"/>
          </w:tcPr>
          <w:p w:rsidR="000D1CCE" w:rsidRPr="007C0A7E" w:rsidRDefault="000D1CCE" w:rsidP="003B4910">
            <w:pPr>
              <w:pStyle w:val="msonormalcxspmiddlecxspmiddlecxspmiddle"/>
              <w:spacing w:before="0" w:beforeAutospacing="0" w:after="0" w:afterAutospacing="0" w:line="360" w:lineRule="auto"/>
              <w:ind w:right="284"/>
              <w:contextualSpacing/>
              <w:jc w:val="both"/>
            </w:pPr>
          </w:p>
        </w:tc>
        <w:tc>
          <w:tcPr>
            <w:tcW w:w="992" w:type="dxa"/>
          </w:tcPr>
          <w:p w:rsidR="000D1CCE" w:rsidRPr="007C0A7E" w:rsidRDefault="000D1CCE" w:rsidP="003B4910">
            <w:pPr>
              <w:pStyle w:val="msonormalcxspmiddlecxspmiddlecxspmiddle"/>
              <w:spacing w:before="0" w:beforeAutospacing="0" w:after="0" w:afterAutospacing="0" w:line="360" w:lineRule="auto"/>
              <w:ind w:right="284"/>
              <w:contextualSpacing/>
              <w:jc w:val="both"/>
            </w:pPr>
          </w:p>
        </w:tc>
        <w:tc>
          <w:tcPr>
            <w:tcW w:w="958" w:type="dxa"/>
          </w:tcPr>
          <w:p w:rsidR="000D1CCE" w:rsidRDefault="000D1CCE" w:rsidP="003B4910">
            <w:pPr>
              <w:pStyle w:val="msonormalcxspmiddlecxspmiddlecxspmiddle"/>
              <w:spacing w:before="0" w:beforeAutospacing="0" w:after="0" w:afterAutospacing="0" w:line="360" w:lineRule="auto"/>
              <w:ind w:right="284"/>
              <w:contextualSpacing/>
              <w:jc w:val="both"/>
            </w:pPr>
          </w:p>
        </w:tc>
      </w:tr>
      <w:tr w:rsidR="00943FEB" w:rsidTr="003B4910">
        <w:tc>
          <w:tcPr>
            <w:tcW w:w="675"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rPr>
                <w:b/>
              </w:rPr>
            </w:pPr>
            <w:r>
              <w:rPr>
                <w:b/>
              </w:rPr>
              <w:t>6</w:t>
            </w:r>
            <w:r w:rsidRPr="007C0A7E">
              <w:rPr>
                <w:b/>
              </w:rPr>
              <w:t xml:space="preserve"> </w:t>
            </w:r>
          </w:p>
        </w:tc>
        <w:tc>
          <w:tcPr>
            <w:tcW w:w="2126" w:type="dxa"/>
          </w:tcPr>
          <w:p w:rsidR="00943FEB" w:rsidRPr="007C0A7E" w:rsidRDefault="00943FEB" w:rsidP="000D1CCE">
            <w:pPr>
              <w:pStyle w:val="msonormalcxspmiddlecxspmiddlecxspmiddle"/>
              <w:spacing w:before="0" w:beforeAutospacing="0" w:after="0" w:afterAutospacing="0" w:line="360" w:lineRule="auto"/>
              <w:ind w:right="284"/>
              <w:contextualSpacing/>
              <w:jc w:val="both"/>
              <w:rPr>
                <w:b/>
              </w:rPr>
            </w:pPr>
            <w:r w:rsidRPr="007C0A7E">
              <w:rPr>
                <w:b/>
              </w:rPr>
              <w:t>Повторение</w:t>
            </w:r>
            <w:r>
              <w:t xml:space="preserve"> </w:t>
            </w:r>
            <w:r w:rsidRPr="004B044C">
              <w:rPr>
                <w:b/>
              </w:rPr>
              <w:t xml:space="preserve">пройденного в </w:t>
            </w:r>
            <w:r w:rsidR="000D1CCE">
              <w:rPr>
                <w:b/>
              </w:rPr>
              <w:t>5--9</w:t>
            </w:r>
            <w:r w:rsidRPr="004B044C">
              <w:rPr>
                <w:b/>
              </w:rPr>
              <w:t xml:space="preserve"> класс</w:t>
            </w:r>
            <w:r w:rsidR="000D1CCE">
              <w:rPr>
                <w:b/>
              </w:rPr>
              <w:t>ах</w:t>
            </w:r>
          </w:p>
        </w:tc>
        <w:tc>
          <w:tcPr>
            <w:tcW w:w="1418" w:type="dxa"/>
          </w:tcPr>
          <w:p w:rsidR="00943FEB" w:rsidRPr="007C0A7E" w:rsidRDefault="000D1CCE" w:rsidP="003B4910">
            <w:pPr>
              <w:pStyle w:val="msonormalcxspmiddlecxspmiddlecxspmiddle"/>
              <w:spacing w:before="0" w:beforeAutospacing="0" w:after="0" w:afterAutospacing="0" w:line="360" w:lineRule="auto"/>
              <w:ind w:right="284"/>
              <w:contextualSpacing/>
              <w:jc w:val="both"/>
            </w:pPr>
            <w:r>
              <w:t>5</w:t>
            </w:r>
            <w:r w:rsidR="00943FEB" w:rsidRPr="007C0A7E">
              <w:t>ч</w:t>
            </w:r>
          </w:p>
        </w:tc>
        <w:tc>
          <w:tcPr>
            <w:tcW w:w="1275" w:type="dxa"/>
          </w:tcPr>
          <w:p w:rsidR="00943FEB" w:rsidRPr="007C0A7E" w:rsidRDefault="000D1CCE" w:rsidP="003B4910">
            <w:pPr>
              <w:pStyle w:val="msonormalcxspmiddlecxspmiddlecxspmiddle"/>
              <w:spacing w:before="0" w:beforeAutospacing="0" w:after="0" w:afterAutospacing="0" w:line="360" w:lineRule="auto"/>
              <w:ind w:right="284"/>
              <w:contextualSpacing/>
              <w:jc w:val="both"/>
            </w:pPr>
            <w:r>
              <w:t>5</w:t>
            </w:r>
            <w:r w:rsidR="00943FEB" w:rsidRPr="007C0A7E">
              <w:t>ч</w:t>
            </w:r>
          </w:p>
        </w:tc>
        <w:tc>
          <w:tcPr>
            <w:tcW w:w="993"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r>
              <w:t>1</w:t>
            </w:r>
          </w:p>
        </w:tc>
        <w:tc>
          <w:tcPr>
            <w:tcW w:w="850"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r>
              <w:t>1</w:t>
            </w:r>
          </w:p>
        </w:tc>
        <w:tc>
          <w:tcPr>
            <w:tcW w:w="992"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p>
        </w:tc>
        <w:tc>
          <w:tcPr>
            <w:tcW w:w="958" w:type="dxa"/>
          </w:tcPr>
          <w:p w:rsidR="00943FEB" w:rsidRPr="007C0A7E" w:rsidRDefault="00943FEB" w:rsidP="003B4910">
            <w:pPr>
              <w:pStyle w:val="msonormalcxspmiddlecxspmiddlecxspmiddle"/>
              <w:spacing w:before="0" w:beforeAutospacing="0" w:after="0" w:afterAutospacing="0" w:line="360" w:lineRule="auto"/>
              <w:ind w:right="284"/>
              <w:contextualSpacing/>
              <w:jc w:val="both"/>
            </w:pPr>
          </w:p>
        </w:tc>
      </w:tr>
    </w:tbl>
    <w:p w:rsidR="00943FEB" w:rsidRPr="00A525F0" w:rsidRDefault="00943FEB" w:rsidP="00943FEB">
      <w:pPr>
        <w:pStyle w:val="msonormalcxspmiddlecxspmiddlecxspmiddle"/>
        <w:spacing w:before="0" w:beforeAutospacing="0" w:after="0" w:afterAutospacing="0" w:line="360" w:lineRule="auto"/>
        <w:ind w:left="284" w:right="284" w:firstLine="709"/>
        <w:contextualSpacing/>
        <w:jc w:val="both"/>
        <w:rPr>
          <w:b/>
          <w:sz w:val="28"/>
          <w:szCs w:val="28"/>
        </w:rPr>
      </w:pPr>
    </w:p>
    <w:p w:rsidR="00943FEB" w:rsidRDefault="00943FEB" w:rsidP="00943FEB">
      <w:pPr>
        <w:pStyle w:val="msonormalcxspmiddlecxspmiddlecxspmiddle"/>
        <w:spacing w:before="0" w:beforeAutospacing="0" w:after="0" w:afterAutospacing="0" w:line="360" w:lineRule="auto"/>
        <w:ind w:left="284" w:right="284" w:firstLine="709"/>
        <w:contextualSpacing/>
        <w:jc w:val="both"/>
        <w:rPr>
          <w:b/>
          <w:sz w:val="28"/>
          <w:szCs w:val="28"/>
        </w:rPr>
      </w:pPr>
    </w:p>
    <w:p w:rsidR="00943FEB" w:rsidRDefault="00943FEB" w:rsidP="00943FEB">
      <w:pPr>
        <w:pStyle w:val="msonormalcxspmiddlecxspmiddlecxspmiddle"/>
        <w:spacing w:before="0" w:beforeAutospacing="0" w:after="0" w:afterAutospacing="0" w:line="360" w:lineRule="auto"/>
        <w:ind w:left="284" w:right="284" w:firstLine="709"/>
        <w:contextualSpacing/>
        <w:jc w:val="both"/>
        <w:rPr>
          <w:b/>
          <w:sz w:val="28"/>
          <w:szCs w:val="28"/>
        </w:rPr>
      </w:pPr>
    </w:p>
    <w:p w:rsidR="00943FEB" w:rsidRDefault="00943FEB" w:rsidP="00943FEB">
      <w:pPr>
        <w:pStyle w:val="msonormalcxspmiddlecxspmiddlecxspmiddle"/>
        <w:spacing w:before="0" w:beforeAutospacing="0" w:after="0" w:afterAutospacing="0" w:line="360" w:lineRule="auto"/>
        <w:ind w:left="284" w:right="284" w:firstLine="709"/>
        <w:contextualSpacing/>
        <w:jc w:val="both"/>
        <w:rPr>
          <w:b/>
          <w:sz w:val="28"/>
          <w:szCs w:val="28"/>
        </w:rPr>
      </w:pPr>
    </w:p>
    <w:p w:rsidR="00943FEB" w:rsidRDefault="00943FEB" w:rsidP="00943FEB">
      <w:pPr>
        <w:pStyle w:val="msonormalcxspmiddlecxspmiddlecxspmiddle"/>
        <w:spacing w:before="0" w:beforeAutospacing="0" w:after="0" w:afterAutospacing="0" w:line="360" w:lineRule="auto"/>
        <w:ind w:left="284" w:right="284" w:firstLine="709"/>
        <w:contextualSpacing/>
        <w:jc w:val="both"/>
        <w:rPr>
          <w:b/>
          <w:sz w:val="28"/>
          <w:szCs w:val="28"/>
        </w:rPr>
      </w:pPr>
    </w:p>
    <w:p w:rsidR="00943FEB" w:rsidRDefault="00943FEB" w:rsidP="00943FEB">
      <w:pPr>
        <w:pStyle w:val="msonormalcxspmiddlecxspmiddlecxspmiddle"/>
        <w:spacing w:before="0" w:beforeAutospacing="0" w:after="0" w:afterAutospacing="0" w:line="360" w:lineRule="auto"/>
        <w:ind w:left="284" w:right="284" w:firstLine="709"/>
        <w:contextualSpacing/>
        <w:jc w:val="both"/>
        <w:rPr>
          <w:b/>
          <w:sz w:val="28"/>
          <w:szCs w:val="28"/>
        </w:rPr>
      </w:pPr>
    </w:p>
    <w:p w:rsidR="005E752A" w:rsidRDefault="005E752A" w:rsidP="005E752A">
      <w:pPr>
        <w:jc w:val="center"/>
        <w:rPr>
          <w:b/>
          <w:sz w:val="22"/>
          <w:szCs w:val="22"/>
        </w:rPr>
      </w:pPr>
    </w:p>
    <w:p w:rsidR="005E752A" w:rsidRPr="006D54CA" w:rsidRDefault="00943FEB" w:rsidP="005E752A">
      <w:pPr>
        <w:jc w:val="center"/>
        <w:rPr>
          <w:b/>
          <w:sz w:val="22"/>
          <w:szCs w:val="22"/>
        </w:rPr>
      </w:pPr>
      <w:r>
        <w:rPr>
          <w:b/>
          <w:sz w:val="22"/>
          <w:szCs w:val="22"/>
          <w:lang w:val="en-US"/>
        </w:rPr>
        <w:t>VI</w:t>
      </w:r>
      <w:r w:rsidRPr="00943FEB">
        <w:rPr>
          <w:b/>
          <w:sz w:val="22"/>
          <w:szCs w:val="22"/>
        </w:rPr>
        <w:t>.</w:t>
      </w:r>
      <w:r>
        <w:rPr>
          <w:b/>
          <w:sz w:val="22"/>
          <w:szCs w:val="22"/>
        </w:rPr>
        <w:t xml:space="preserve"> </w:t>
      </w:r>
      <w:r w:rsidR="005E752A">
        <w:rPr>
          <w:b/>
          <w:sz w:val="22"/>
          <w:szCs w:val="22"/>
        </w:rPr>
        <w:t>УЧЕБНО-МЕТОДЧЕСКИЕ СРЕДСТВА ОБУЧЕНИЯ</w:t>
      </w:r>
    </w:p>
    <w:p w:rsidR="005E752A" w:rsidRDefault="005E752A" w:rsidP="005E752A">
      <w:pPr>
        <w:rPr>
          <w:sz w:val="22"/>
          <w:szCs w:val="22"/>
        </w:rPr>
      </w:pPr>
    </w:p>
    <w:p w:rsidR="005E752A" w:rsidRDefault="005E752A" w:rsidP="005E752A">
      <w:pPr>
        <w:numPr>
          <w:ilvl w:val="0"/>
          <w:numId w:val="12"/>
        </w:numPr>
        <w:rPr>
          <w:sz w:val="22"/>
          <w:szCs w:val="22"/>
        </w:rPr>
      </w:pPr>
      <w:r>
        <w:rPr>
          <w:sz w:val="22"/>
          <w:szCs w:val="22"/>
        </w:rPr>
        <w:t xml:space="preserve">Готовимся к устному и письменному экзаменам по русскому языку: 9-11 кл./ Т.М.Пахнова.-4-ое изд. –М.: Просвещение, 2002 </w:t>
      </w:r>
    </w:p>
    <w:p w:rsidR="005E752A" w:rsidRDefault="005E752A" w:rsidP="005E752A">
      <w:pPr>
        <w:numPr>
          <w:ilvl w:val="0"/>
          <w:numId w:val="12"/>
        </w:numPr>
        <w:rPr>
          <w:sz w:val="22"/>
          <w:szCs w:val="22"/>
        </w:rPr>
      </w:pPr>
      <w:r>
        <w:rPr>
          <w:sz w:val="22"/>
          <w:szCs w:val="22"/>
        </w:rPr>
        <w:t>Готовимся к единому государственному экзамену по русскому языку: 10-11: грамматика. Речь/ Л.И.Пучкова, Ю.Н.Гостева. – М.: Просвещение, 2006</w:t>
      </w:r>
    </w:p>
    <w:p w:rsidR="005E752A" w:rsidRDefault="005E752A" w:rsidP="005E752A">
      <w:pPr>
        <w:numPr>
          <w:ilvl w:val="0"/>
          <w:numId w:val="12"/>
        </w:numPr>
        <w:rPr>
          <w:sz w:val="22"/>
          <w:szCs w:val="22"/>
        </w:rPr>
      </w:pPr>
      <w:r>
        <w:rPr>
          <w:sz w:val="22"/>
          <w:szCs w:val="22"/>
        </w:rPr>
        <w:t>ДейкинаА.Д., ПахноваТ.М.Универсальные дидактические материалы по русскому языку 8-9 классы. – 2-ое изд., испр. и доп. – М.: АРКТИ, 2000</w:t>
      </w:r>
    </w:p>
    <w:p w:rsidR="005E752A" w:rsidRDefault="005E752A" w:rsidP="005E752A">
      <w:pPr>
        <w:numPr>
          <w:ilvl w:val="0"/>
          <w:numId w:val="12"/>
        </w:numPr>
        <w:rPr>
          <w:sz w:val="22"/>
          <w:szCs w:val="22"/>
        </w:rPr>
      </w:pPr>
      <w:r>
        <w:rPr>
          <w:sz w:val="22"/>
          <w:szCs w:val="22"/>
        </w:rPr>
        <w:t>Десять дней до экзамена. Русский язык: Учеб. Пособие для 10-11 кл./ Александров В.Н., Александрова О.И. – Челябинск: Взгляд, 2006</w:t>
      </w:r>
    </w:p>
    <w:p w:rsidR="005E752A" w:rsidRDefault="005E752A" w:rsidP="005E752A">
      <w:pPr>
        <w:numPr>
          <w:ilvl w:val="0"/>
          <w:numId w:val="12"/>
        </w:numPr>
        <w:rPr>
          <w:sz w:val="22"/>
          <w:szCs w:val="22"/>
        </w:rPr>
      </w:pPr>
      <w:r>
        <w:rPr>
          <w:sz w:val="22"/>
          <w:szCs w:val="22"/>
        </w:rPr>
        <w:t>Единый государственный экзамен. Русский язык. Сочинение-рассуждение: Учебное пособие для 10-11 кл. / В.Н.Александров, О.И.Александрова. – 3 изд. – Челябинск: Взгляд, 2006</w:t>
      </w:r>
    </w:p>
    <w:p w:rsidR="005E752A" w:rsidRDefault="005E752A" w:rsidP="005E752A">
      <w:pPr>
        <w:numPr>
          <w:ilvl w:val="0"/>
          <w:numId w:val="12"/>
        </w:numPr>
        <w:rPr>
          <w:sz w:val="22"/>
          <w:szCs w:val="22"/>
        </w:rPr>
      </w:pPr>
      <w:r>
        <w:rPr>
          <w:sz w:val="22"/>
          <w:szCs w:val="22"/>
        </w:rPr>
        <w:t>Единый государственный экзамен. Русский язык: справочные материалы, контрольно-тренировочные упражнения, создание текста / И.П.Цибулько. – 4-ое изд., испр. и доп. – Челябинск: Взгляд, 2006</w:t>
      </w:r>
    </w:p>
    <w:p w:rsidR="005E752A" w:rsidRDefault="005E752A" w:rsidP="005E752A">
      <w:pPr>
        <w:numPr>
          <w:ilvl w:val="0"/>
          <w:numId w:val="12"/>
        </w:numPr>
        <w:rPr>
          <w:sz w:val="22"/>
          <w:szCs w:val="22"/>
        </w:rPr>
      </w:pPr>
      <w:r>
        <w:rPr>
          <w:sz w:val="22"/>
          <w:szCs w:val="22"/>
        </w:rPr>
        <w:t>Лебедев Н.М. Обобщающие таблицы и упражнения по русскому языку. Кн. для учителя: из опыта работы. - М.: Просвещение, 1991</w:t>
      </w:r>
    </w:p>
    <w:p w:rsidR="005E752A" w:rsidRDefault="005E752A" w:rsidP="005E752A">
      <w:pPr>
        <w:numPr>
          <w:ilvl w:val="0"/>
          <w:numId w:val="12"/>
        </w:numPr>
        <w:rPr>
          <w:sz w:val="22"/>
          <w:szCs w:val="22"/>
        </w:rPr>
      </w:pPr>
      <w:r>
        <w:rPr>
          <w:sz w:val="22"/>
          <w:szCs w:val="22"/>
        </w:rPr>
        <w:t xml:space="preserve">Малюшкин А.Б., Иконницкая Л.Н. Тестовые задания для проверки знаний учащихся по русскому языку: 10-11 кл.- М.: ТЦ Сфера, 2008 </w:t>
      </w:r>
    </w:p>
    <w:p w:rsidR="005E752A" w:rsidRDefault="005E752A" w:rsidP="005E752A">
      <w:pPr>
        <w:numPr>
          <w:ilvl w:val="0"/>
          <w:numId w:val="12"/>
        </w:numPr>
        <w:rPr>
          <w:sz w:val="22"/>
          <w:szCs w:val="22"/>
        </w:rPr>
      </w:pPr>
      <w:r>
        <w:rPr>
          <w:sz w:val="22"/>
          <w:szCs w:val="22"/>
        </w:rPr>
        <w:t>Методические рекомендации к учебнику «Русский язык. 9 кл.»* М.М.Разумовская. С.И.Львова, В.И.Капинос; Под ред. М.М.Разумовской.- 2-е изд.. –М,: дрофа, 2001</w:t>
      </w:r>
    </w:p>
    <w:p w:rsidR="005E752A" w:rsidRDefault="005E752A" w:rsidP="005E752A">
      <w:pPr>
        <w:rPr>
          <w:sz w:val="22"/>
          <w:szCs w:val="22"/>
        </w:rPr>
      </w:pPr>
    </w:p>
    <w:p w:rsidR="005E752A" w:rsidRDefault="005E752A" w:rsidP="005E752A">
      <w:pPr>
        <w:shd w:val="clear" w:color="auto" w:fill="FFFFFF"/>
        <w:autoSpaceDE w:val="0"/>
        <w:autoSpaceDN w:val="0"/>
        <w:adjustRightInd w:val="0"/>
        <w:ind w:left="360"/>
        <w:rPr>
          <w:b/>
          <w:i/>
          <w:sz w:val="22"/>
          <w:szCs w:val="22"/>
        </w:rPr>
      </w:pPr>
      <w:r>
        <w:rPr>
          <w:b/>
          <w:i/>
          <w:sz w:val="22"/>
          <w:szCs w:val="22"/>
        </w:rPr>
        <w:t>Словари и справочники:</w:t>
      </w:r>
    </w:p>
    <w:p w:rsidR="005E752A" w:rsidRDefault="005E752A" w:rsidP="005E752A">
      <w:pPr>
        <w:numPr>
          <w:ilvl w:val="1"/>
          <w:numId w:val="13"/>
        </w:numPr>
        <w:rPr>
          <w:sz w:val="22"/>
          <w:szCs w:val="22"/>
        </w:rPr>
      </w:pPr>
      <w:r>
        <w:rPr>
          <w:sz w:val="22"/>
          <w:szCs w:val="22"/>
        </w:rPr>
        <w:t>Быстрова Е. А. и др. Краткий фразеологический словарь русского языка. - СПб.: отд-ние изд-ва «Просвещение», 1994.-271с</w:t>
      </w:r>
    </w:p>
    <w:p w:rsidR="005E752A" w:rsidRDefault="005E752A" w:rsidP="005E752A">
      <w:pPr>
        <w:numPr>
          <w:ilvl w:val="1"/>
          <w:numId w:val="13"/>
        </w:numPr>
        <w:rPr>
          <w:sz w:val="22"/>
          <w:szCs w:val="22"/>
        </w:rPr>
      </w:pPr>
      <w:r>
        <w:rPr>
          <w:sz w:val="22"/>
          <w:szCs w:val="22"/>
        </w:rPr>
        <w:t>Лексические трудности русского языка: Словарь-справочник: А.А.Семенюк9руководитель и автор коллектива), И.Л.Городецкая, М.А.Матюшина и др. – М.:Рус.яз., 1994. – 586с.</w:t>
      </w:r>
    </w:p>
    <w:p w:rsidR="005E752A" w:rsidRDefault="005E752A" w:rsidP="005E752A">
      <w:pPr>
        <w:numPr>
          <w:ilvl w:val="1"/>
          <w:numId w:val="13"/>
        </w:numPr>
        <w:rPr>
          <w:sz w:val="22"/>
          <w:szCs w:val="22"/>
        </w:rPr>
      </w:pPr>
      <w:r>
        <w:rPr>
          <w:sz w:val="22"/>
          <w:szCs w:val="22"/>
        </w:rPr>
        <w:t>М.А.Надель-Червинская. Толковый словарь иностранных слов. Общеупотребительная лексика 9для школ, лицеев, гимназий). Г.Ростов-на-Дону, «Феникс», 1995г. С.608.</w:t>
      </w:r>
    </w:p>
    <w:p w:rsidR="005E752A" w:rsidRDefault="005E752A" w:rsidP="005E752A">
      <w:pPr>
        <w:numPr>
          <w:ilvl w:val="1"/>
          <w:numId w:val="13"/>
        </w:numPr>
        <w:rPr>
          <w:sz w:val="22"/>
          <w:szCs w:val="22"/>
        </w:rPr>
      </w:pPr>
      <w:r>
        <w:rPr>
          <w:sz w:val="22"/>
          <w:szCs w:val="22"/>
        </w:rPr>
        <w:t>Ожегов С. И. и Шведова Н. Ю. Толковый словарь русского языка:80000 слов и фразеологических выражений / Российская АН.; Российский фонд культуры; - 2 – е изд., испр. и доп. – М.: АЗЪ,1995. – 928 с.</w:t>
      </w:r>
    </w:p>
    <w:p w:rsidR="005E752A" w:rsidRDefault="005E752A" w:rsidP="005E752A">
      <w:pPr>
        <w:numPr>
          <w:ilvl w:val="1"/>
          <w:numId w:val="13"/>
        </w:numPr>
        <w:rPr>
          <w:sz w:val="22"/>
          <w:szCs w:val="22"/>
        </w:rPr>
      </w:pPr>
      <w:r>
        <w:rPr>
          <w:sz w:val="22"/>
          <w:szCs w:val="22"/>
        </w:rPr>
        <w:t xml:space="preserve"> Тихонов А. Н. Словообразовательный словарь русского языка: В 2 т. М., 1985; 2-е изд., стер. М., 1990.</w:t>
      </w:r>
    </w:p>
    <w:p w:rsidR="005E752A" w:rsidRDefault="005E752A" w:rsidP="005E752A">
      <w:pPr>
        <w:numPr>
          <w:ilvl w:val="1"/>
          <w:numId w:val="13"/>
        </w:numPr>
        <w:rPr>
          <w:sz w:val="22"/>
          <w:szCs w:val="22"/>
        </w:rPr>
      </w:pPr>
      <w:r>
        <w:rPr>
          <w:sz w:val="22"/>
          <w:szCs w:val="22"/>
        </w:rPr>
        <w:t xml:space="preserve">Школьный орфографический </w:t>
      </w:r>
      <w:hyperlink r:id="rId7" w:history="1">
        <w:r>
          <w:rPr>
            <w:rStyle w:val="aa"/>
            <w:sz w:val="22"/>
            <w:szCs w:val="22"/>
          </w:rPr>
          <w:t>словарь</w:t>
        </w:r>
      </w:hyperlink>
      <w:r>
        <w:rPr>
          <w:sz w:val="22"/>
          <w:szCs w:val="22"/>
        </w:rPr>
        <w:t xml:space="preserve"> Д.Н.Ушаков, С.Е.Крючков,15 000 слов</w:t>
      </w:r>
    </w:p>
    <w:p w:rsidR="005E752A" w:rsidRDefault="005E752A" w:rsidP="005E752A">
      <w:pPr>
        <w:numPr>
          <w:ilvl w:val="1"/>
          <w:numId w:val="13"/>
        </w:numPr>
        <w:rPr>
          <w:sz w:val="22"/>
          <w:szCs w:val="22"/>
        </w:rPr>
      </w:pPr>
      <w:r>
        <w:rPr>
          <w:sz w:val="22"/>
          <w:szCs w:val="22"/>
        </w:rPr>
        <w:t>Учебный словарь синонимов русского языка/Авт. В.И.Зимин, Л.П.Александрова и др. – М.: школа-пресс, 1994. – 384с.</w:t>
      </w:r>
    </w:p>
    <w:p w:rsidR="005E752A" w:rsidRDefault="005E752A" w:rsidP="005E752A">
      <w:pPr>
        <w:numPr>
          <w:ilvl w:val="1"/>
          <w:numId w:val="13"/>
        </w:numPr>
        <w:rPr>
          <w:sz w:val="22"/>
          <w:szCs w:val="22"/>
        </w:rPr>
      </w:pPr>
      <w:r>
        <w:rPr>
          <w:sz w:val="22"/>
          <w:szCs w:val="22"/>
        </w:rPr>
        <w:t>Электронные словари: Толковый словарь русского языка. С.И. и Н.Ю.Шведова</w:t>
      </w:r>
    </w:p>
    <w:p w:rsidR="005E752A" w:rsidRDefault="005E752A" w:rsidP="005E752A">
      <w:pPr>
        <w:ind w:left="1080"/>
        <w:rPr>
          <w:sz w:val="22"/>
          <w:szCs w:val="22"/>
        </w:rPr>
      </w:pPr>
      <w:r>
        <w:rPr>
          <w:sz w:val="22"/>
          <w:szCs w:val="22"/>
        </w:rPr>
        <w:t xml:space="preserve">                                        Словарь синонимов русского языка. З.Е.Александрова</w:t>
      </w:r>
    </w:p>
    <w:p w:rsidR="005E752A" w:rsidRDefault="005E752A" w:rsidP="005E752A">
      <w:pPr>
        <w:rPr>
          <w:sz w:val="22"/>
          <w:szCs w:val="22"/>
        </w:rPr>
      </w:pPr>
    </w:p>
    <w:p w:rsidR="005E752A" w:rsidRDefault="005E752A" w:rsidP="005E752A">
      <w:pPr>
        <w:rPr>
          <w:i/>
          <w:sz w:val="22"/>
          <w:szCs w:val="22"/>
        </w:rPr>
      </w:pPr>
    </w:p>
    <w:p w:rsidR="005E752A" w:rsidRPr="006D54CA" w:rsidRDefault="005E752A" w:rsidP="005E752A">
      <w:pPr>
        <w:rPr>
          <w:sz w:val="22"/>
          <w:szCs w:val="22"/>
        </w:rPr>
      </w:pPr>
    </w:p>
    <w:p w:rsidR="003C57D1" w:rsidRDefault="003C57D1"/>
    <w:sectPr w:rsidR="003C57D1" w:rsidSect="0030554C">
      <w:headerReference w:type="default" r:id="rId8"/>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8F2" w:rsidRDefault="00CE28F2" w:rsidP="0030554C">
      <w:r>
        <w:separator/>
      </w:r>
    </w:p>
  </w:endnote>
  <w:endnote w:type="continuationSeparator" w:id="1">
    <w:p w:rsidR="00CE28F2" w:rsidRDefault="00CE28F2" w:rsidP="003055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8F2" w:rsidRDefault="00CE28F2" w:rsidP="0030554C">
      <w:r>
        <w:separator/>
      </w:r>
    </w:p>
  </w:footnote>
  <w:footnote w:type="continuationSeparator" w:id="1">
    <w:p w:rsidR="00CE28F2" w:rsidRDefault="00CE28F2" w:rsidP="00305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84860"/>
      <w:docPartObj>
        <w:docPartGallery w:val="Page Numbers (Top of Page)"/>
        <w:docPartUnique/>
      </w:docPartObj>
    </w:sdtPr>
    <w:sdtContent>
      <w:p w:rsidR="000D1CCE" w:rsidRDefault="000D1CCE">
        <w:pPr>
          <w:pStyle w:val="ae"/>
          <w:jc w:val="center"/>
        </w:pPr>
        <w:fldSimple w:instr=" PAGE   \* MERGEFORMAT ">
          <w:r w:rsidR="004D5788">
            <w:rPr>
              <w:noProof/>
            </w:rPr>
            <w:t>12</w:t>
          </w:r>
        </w:fldSimple>
      </w:p>
    </w:sdtContent>
  </w:sdt>
  <w:p w:rsidR="000D1CCE" w:rsidRDefault="000D1CC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nsid w:val="00000005"/>
    <w:multiLevelType w:val="singleLevel"/>
    <w:tmpl w:val="00000005"/>
    <w:name w:val="WW8Num6"/>
    <w:lvl w:ilvl="0">
      <w:start w:val="1"/>
      <w:numFmt w:val="bullet"/>
      <w:lvlText w:val="o"/>
      <w:lvlJc w:val="left"/>
      <w:pPr>
        <w:tabs>
          <w:tab w:val="num" w:pos="0"/>
        </w:tabs>
        <w:ind w:left="720" w:hanging="360"/>
      </w:pPr>
      <w:rPr>
        <w:rFonts w:ascii="Courier New" w:hAnsi="Courier New" w:cs="Courier New"/>
      </w:rPr>
    </w:lvl>
  </w:abstractNum>
  <w:abstractNum w:abstractNumId="5">
    <w:nsid w:val="00000006"/>
    <w:multiLevelType w:val="singleLevel"/>
    <w:tmpl w:val="00000006"/>
    <w:name w:val="WW8Num7"/>
    <w:lvl w:ilvl="0">
      <w:start w:val="1"/>
      <w:numFmt w:val="bullet"/>
      <w:lvlText w:val=""/>
      <w:lvlJc w:val="left"/>
      <w:pPr>
        <w:tabs>
          <w:tab w:val="num" w:pos="0"/>
        </w:tabs>
        <w:ind w:left="720" w:hanging="360"/>
      </w:pPr>
      <w:rPr>
        <w:rFonts w:ascii="Wingdings" w:hAnsi="Wingdings"/>
      </w:rPr>
    </w:lvl>
  </w:abstractNum>
  <w:abstractNum w:abstractNumId="6">
    <w:nsid w:val="00000007"/>
    <w:multiLevelType w:val="singleLevel"/>
    <w:tmpl w:val="00000007"/>
    <w:name w:val="WW8Num8"/>
    <w:lvl w:ilvl="0">
      <w:start w:val="1"/>
      <w:numFmt w:val="bullet"/>
      <w:lvlText w:val=""/>
      <w:lvlJc w:val="left"/>
      <w:pPr>
        <w:tabs>
          <w:tab w:val="num" w:pos="0"/>
        </w:tabs>
        <w:ind w:left="720" w:hanging="360"/>
      </w:pPr>
      <w:rPr>
        <w:rFonts w:ascii="Wingdings" w:hAnsi="Wingdings"/>
      </w:rPr>
    </w:lvl>
  </w:abstractNum>
  <w:abstractNum w:abstractNumId="7">
    <w:nsid w:val="00000008"/>
    <w:multiLevelType w:val="singleLevel"/>
    <w:tmpl w:val="00000008"/>
    <w:name w:val="WW8Num10"/>
    <w:lvl w:ilvl="0">
      <w:start w:val="1"/>
      <w:numFmt w:val="bullet"/>
      <w:lvlText w:val=""/>
      <w:lvlJc w:val="left"/>
      <w:pPr>
        <w:tabs>
          <w:tab w:val="num" w:pos="0"/>
        </w:tabs>
        <w:ind w:left="720" w:hanging="360"/>
      </w:pPr>
      <w:rPr>
        <w:rFonts w:ascii="Wingdings" w:hAnsi="Wingdings"/>
      </w:rPr>
    </w:lvl>
  </w:abstractNum>
  <w:abstractNum w:abstractNumId="8">
    <w:nsid w:val="00000009"/>
    <w:multiLevelType w:val="multilevel"/>
    <w:tmpl w:val="00000009"/>
    <w:name w:val="WW8Num11"/>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9">
    <w:nsid w:val="0000000A"/>
    <w:multiLevelType w:val="singleLevel"/>
    <w:tmpl w:val="0000000A"/>
    <w:name w:val="WW8Num12"/>
    <w:lvl w:ilvl="0">
      <w:start w:val="1"/>
      <w:numFmt w:val="bullet"/>
      <w:lvlText w:val=""/>
      <w:lvlJc w:val="left"/>
      <w:pPr>
        <w:tabs>
          <w:tab w:val="num" w:pos="0"/>
        </w:tabs>
        <w:ind w:left="795" w:hanging="360"/>
      </w:pPr>
      <w:rPr>
        <w:rFonts w:ascii="Wingdings" w:hAnsi="Wingdings"/>
      </w:rPr>
    </w:lvl>
  </w:abstractNum>
  <w:abstractNum w:abstractNumId="10">
    <w:nsid w:val="0000000B"/>
    <w:multiLevelType w:val="singleLevel"/>
    <w:tmpl w:val="0000000B"/>
    <w:name w:val="WW8Num13"/>
    <w:lvl w:ilvl="0">
      <w:start w:val="1"/>
      <w:numFmt w:val="bullet"/>
      <w:lvlText w:val=""/>
      <w:lvlJc w:val="left"/>
      <w:pPr>
        <w:tabs>
          <w:tab w:val="num" w:pos="0"/>
        </w:tabs>
        <w:ind w:left="720" w:hanging="360"/>
      </w:pPr>
      <w:rPr>
        <w:rFonts w:ascii="Symbol" w:hAnsi="Symbol"/>
      </w:rPr>
    </w:lvl>
  </w:abstractNum>
  <w:abstractNum w:abstractNumId="11">
    <w:nsid w:val="03934779"/>
    <w:multiLevelType w:val="hybridMultilevel"/>
    <w:tmpl w:val="ABAA40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7740B2B"/>
    <w:multiLevelType w:val="hybridMultilevel"/>
    <w:tmpl w:val="1BCCE51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7B72982"/>
    <w:multiLevelType w:val="hybridMultilevel"/>
    <w:tmpl w:val="E7589F3A"/>
    <w:lvl w:ilvl="0" w:tplc="3B50BB1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4">
    <w:nsid w:val="1285270B"/>
    <w:multiLevelType w:val="hybridMultilevel"/>
    <w:tmpl w:val="0FB6043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5">
    <w:nsid w:val="1EAF4EF4"/>
    <w:multiLevelType w:val="hybridMultilevel"/>
    <w:tmpl w:val="49FE00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A121CEE"/>
    <w:multiLevelType w:val="hybridMultilevel"/>
    <w:tmpl w:val="F4A2B6C8"/>
    <w:lvl w:ilvl="0" w:tplc="0419000F">
      <w:start w:val="1"/>
      <w:numFmt w:val="decimal"/>
      <w:lvlText w:val="%1."/>
      <w:lvlJc w:val="left"/>
      <w:pPr>
        <w:tabs>
          <w:tab w:val="num" w:pos="720"/>
        </w:tabs>
        <w:ind w:left="720" w:hanging="360"/>
      </w:pPr>
    </w:lvl>
    <w:lvl w:ilvl="1" w:tplc="97D4259C">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7033855"/>
    <w:multiLevelType w:val="hybridMultilevel"/>
    <w:tmpl w:val="9EE2DF8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8">
    <w:nsid w:val="7E6C3AAF"/>
    <w:multiLevelType w:val="hybridMultilevel"/>
    <w:tmpl w:val="0D70EEB6"/>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E752A"/>
    <w:rsid w:val="000D1CCE"/>
    <w:rsid w:val="00197EBC"/>
    <w:rsid w:val="0030554C"/>
    <w:rsid w:val="0036704F"/>
    <w:rsid w:val="003928A1"/>
    <w:rsid w:val="003B69BD"/>
    <w:rsid w:val="003C57D1"/>
    <w:rsid w:val="003F2393"/>
    <w:rsid w:val="004D5788"/>
    <w:rsid w:val="005768C0"/>
    <w:rsid w:val="005E752A"/>
    <w:rsid w:val="007B7E19"/>
    <w:rsid w:val="0085678F"/>
    <w:rsid w:val="00943FEB"/>
    <w:rsid w:val="00A02226"/>
    <w:rsid w:val="00AE6DE2"/>
    <w:rsid w:val="00AF7B3E"/>
    <w:rsid w:val="00BC2F16"/>
    <w:rsid w:val="00C5410B"/>
    <w:rsid w:val="00CE28F2"/>
    <w:rsid w:val="00E821D2"/>
    <w:rsid w:val="00EE6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5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752A"/>
    <w:pPr>
      <w:keepNext/>
      <w:jc w:val="both"/>
      <w:outlineLvl w:val="0"/>
    </w:pPr>
    <w:rPr>
      <w:b/>
      <w:color w:val="FF0000"/>
      <w:sz w:val="28"/>
      <w:szCs w:val="20"/>
    </w:rPr>
  </w:style>
  <w:style w:type="paragraph" w:styleId="2">
    <w:name w:val="heading 2"/>
    <w:basedOn w:val="a"/>
    <w:next w:val="a"/>
    <w:link w:val="20"/>
    <w:qFormat/>
    <w:rsid w:val="005E752A"/>
    <w:pPr>
      <w:keepNext/>
      <w:jc w:val="both"/>
      <w:outlineLvl w:val="1"/>
    </w:pPr>
    <w:rPr>
      <w:color w:val="000000"/>
      <w:sz w:val="28"/>
      <w:szCs w:val="20"/>
    </w:rPr>
  </w:style>
  <w:style w:type="paragraph" w:styleId="3">
    <w:name w:val="heading 3"/>
    <w:basedOn w:val="a"/>
    <w:next w:val="a"/>
    <w:link w:val="30"/>
    <w:qFormat/>
    <w:rsid w:val="005E752A"/>
    <w:pPr>
      <w:keepNext/>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752A"/>
    <w:rPr>
      <w:rFonts w:ascii="Times New Roman" w:eastAsia="Times New Roman" w:hAnsi="Times New Roman" w:cs="Times New Roman"/>
      <w:b/>
      <w:color w:val="FF0000"/>
      <w:sz w:val="28"/>
      <w:szCs w:val="20"/>
      <w:lang w:eastAsia="ru-RU"/>
    </w:rPr>
  </w:style>
  <w:style w:type="character" w:customStyle="1" w:styleId="20">
    <w:name w:val="Заголовок 2 Знак"/>
    <w:basedOn w:val="a0"/>
    <w:link w:val="2"/>
    <w:rsid w:val="005E752A"/>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rsid w:val="005E752A"/>
    <w:rPr>
      <w:rFonts w:ascii="Times New Roman" w:eastAsia="Times New Roman" w:hAnsi="Times New Roman" w:cs="Times New Roman"/>
      <w:sz w:val="28"/>
      <w:szCs w:val="20"/>
      <w:lang w:eastAsia="ru-RU"/>
    </w:rPr>
  </w:style>
  <w:style w:type="paragraph" w:styleId="a3">
    <w:name w:val="No Spacing"/>
    <w:link w:val="a4"/>
    <w:qFormat/>
    <w:rsid w:val="005E752A"/>
    <w:pPr>
      <w:spacing w:after="0" w:line="240" w:lineRule="auto"/>
    </w:pPr>
  </w:style>
  <w:style w:type="character" w:styleId="a5">
    <w:name w:val="Strong"/>
    <w:qFormat/>
    <w:rsid w:val="005E752A"/>
    <w:rPr>
      <w:b/>
      <w:bCs/>
    </w:rPr>
  </w:style>
  <w:style w:type="paragraph" w:customStyle="1" w:styleId="western">
    <w:name w:val="western"/>
    <w:basedOn w:val="a"/>
    <w:rsid w:val="005E752A"/>
    <w:pPr>
      <w:spacing w:before="100" w:beforeAutospacing="1" w:after="100" w:afterAutospacing="1"/>
    </w:pPr>
  </w:style>
  <w:style w:type="character" w:customStyle="1" w:styleId="highlight">
    <w:name w:val="highlight"/>
    <w:basedOn w:val="a0"/>
    <w:rsid w:val="005E752A"/>
  </w:style>
  <w:style w:type="paragraph" w:styleId="a6">
    <w:name w:val="Body Text"/>
    <w:basedOn w:val="a"/>
    <w:link w:val="a7"/>
    <w:rsid w:val="005E752A"/>
    <w:pPr>
      <w:jc w:val="both"/>
    </w:pPr>
    <w:rPr>
      <w:szCs w:val="20"/>
    </w:rPr>
  </w:style>
  <w:style w:type="character" w:customStyle="1" w:styleId="a7">
    <w:name w:val="Основной текст Знак"/>
    <w:basedOn w:val="a0"/>
    <w:link w:val="a6"/>
    <w:rsid w:val="005E752A"/>
    <w:rPr>
      <w:rFonts w:ascii="Times New Roman" w:eastAsia="Times New Roman" w:hAnsi="Times New Roman" w:cs="Times New Roman"/>
      <w:sz w:val="24"/>
      <w:szCs w:val="20"/>
      <w:lang w:eastAsia="ru-RU"/>
    </w:rPr>
  </w:style>
  <w:style w:type="paragraph" w:styleId="a8">
    <w:name w:val="Body Text Indent"/>
    <w:basedOn w:val="a"/>
    <w:link w:val="a9"/>
    <w:rsid w:val="005E752A"/>
    <w:pPr>
      <w:ind w:left="34"/>
      <w:jc w:val="both"/>
    </w:pPr>
    <w:rPr>
      <w:color w:val="000000"/>
      <w:szCs w:val="20"/>
    </w:rPr>
  </w:style>
  <w:style w:type="character" w:customStyle="1" w:styleId="a9">
    <w:name w:val="Основной текст с отступом Знак"/>
    <w:basedOn w:val="a0"/>
    <w:link w:val="a8"/>
    <w:rsid w:val="005E752A"/>
    <w:rPr>
      <w:rFonts w:ascii="Times New Roman" w:eastAsia="Times New Roman" w:hAnsi="Times New Roman" w:cs="Times New Roman"/>
      <w:color w:val="000000"/>
      <w:sz w:val="24"/>
      <w:szCs w:val="20"/>
      <w:lang w:eastAsia="ru-RU"/>
    </w:rPr>
  </w:style>
  <w:style w:type="paragraph" w:customStyle="1" w:styleId="11">
    <w:name w:val="Знак1"/>
    <w:basedOn w:val="a"/>
    <w:rsid w:val="005E752A"/>
    <w:pPr>
      <w:spacing w:after="160" w:line="240" w:lineRule="exact"/>
    </w:pPr>
    <w:rPr>
      <w:rFonts w:ascii="Verdana" w:hAnsi="Verdana"/>
      <w:sz w:val="20"/>
      <w:szCs w:val="20"/>
      <w:lang w:val="en-US" w:eastAsia="en-US"/>
    </w:rPr>
  </w:style>
  <w:style w:type="character" w:styleId="aa">
    <w:name w:val="Hyperlink"/>
    <w:basedOn w:val="a0"/>
    <w:rsid w:val="005E752A"/>
    <w:rPr>
      <w:color w:val="0000FF"/>
      <w:u w:val="single"/>
    </w:rPr>
  </w:style>
  <w:style w:type="table" w:styleId="ab">
    <w:name w:val="Table Grid"/>
    <w:basedOn w:val="a1"/>
    <w:uiPriority w:val="59"/>
    <w:rsid w:val="005E75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AF7B3E"/>
    <w:pPr>
      <w:spacing w:before="100" w:beforeAutospacing="1" w:after="100" w:afterAutospacing="1"/>
    </w:pPr>
  </w:style>
  <w:style w:type="paragraph" w:customStyle="1" w:styleId="msonormalcxspmiddlecxspmiddlecxsplast">
    <w:name w:val="msonormalcxspmiddlecxspmiddlecxsplast"/>
    <w:basedOn w:val="a"/>
    <w:rsid w:val="0030554C"/>
    <w:pPr>
      <w:spacing w:before="100" w:beforeAutospacing="1" w:after="100" w:afterAutospacing="1"/>
    </w:pPr>
  </w:style>
  <w:style w:type="paragraph" w:styleId="ac">
    <w:name w:val="List Paragraph"/>
    <w:basedOn w:val="a"/>
    <w:uiPriority w:val="34"/>
    <w:qFormat/>
    <w:rsid w:val="0030554C"/>
    <w:pPr>
      <w:ind w:left="720"/>
      <w:contextualSpacing/>
    </w:pPr>
  </w:style>
  <w:style w:type="character" w:customStyle="1" w:styleId="a4">
    <w:name w:val="Без интервала Знак"/>
    <w:basedOn w:val="a0"/>
    <w:link w:val="a3"/>
    <w:rsid w:val="0030554C"/>
  </w:style>
  <w:style w:type="character" w:styleId="ad">
    <w:name w:val="Emphasis"/>
    <w:uiPriority w:val="20"/>
    <w:qFormat/>
    <w:rsid w:val="0030554C"/>
    <w:rPr>
      <w:b/>
      <w:bCs/>
      <w:i/>
      <w:iCs/>
      <w:color w:val="auto"/>
    </w:rPr>
  </w:style>
  <w:style w:type="paragraph" w:styleId="ae">
    <w:name w:val="header"/>
    <w:basedOn w:val="a"/>
    <w:link w:val="af"/>
    <w:uiPriority w:val="99"/>
    <w:unhideWhenUsed/>
    <w:rsid w:val="0030554C"/>
    <w:pPr>
      <w:tabs>
        <w:tab w:val="center" w:pos="4677"/>
        <w:tab w:val="right" w:pos="9355"/>
      </w:tabs>
    </w:pPr>
  </w:style>
  <w:style w:type="character" w:customStyle="1" w:styleId="af">
    <w:name w:val="Верхний колонтитул Знак"/>
    <w:basedOn w:val="a0"/>
    <w:link w:val="ae"/>
    <w:uiPriority w:val="99"/>
    <w:rsid w:val="0030554C"/>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30554C"/>
    <w:pPr>
      <w:tabs>
        <w:tab w:val="center" w:pos="4677"/>
        <w:tab w:val="right" w:pos="9355"/>
      </w:tabs>
    </w:pPr>
  </w:style>
  <w:style w:type="character" w:customStyle="1" w:styleId="af1">
    <w:name w:val="Нижний колонтитул Знак"/>
    <w:basedOn w:val="a0"/>
    <w:link w:val="af0"/>
    <w:uiPriority w:val="99"/>
    <w:semiHidden/>
    <w:rsid w:val="0030554C"/>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7B7E1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birint.ru/usertags/&#1089;&#1083;&#1086;&#1074;&#1072;&#1088;&#1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12</Pages>
  <Words>4407</Words>
  <Characters>25121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dima</cp:lastModifiedBy>
  <cp:revision>9</cp:revision>
  <dcterms:created xsi:type="dcterms:W3CDTF">2014-11-07T14:07:00Z</dcterms:created>
  <dcterms:modified xsi:type="dcterms:W3CDTF">2014-11-09T17:07:00Z</dcterms:modified>
</cp:coreProperties>
</file>