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69297388"/>
        <w:docPartObj>
          <w:docPartGallery w:val="Cover Pages"/>
          <w:docPartUnique/>
        </w:docPartObj>
      </w:sdtPr>
      <w:sdtEndPr>
        <w:rPr>
          <w:rFonts w:ascii="Times New Roman" w:hAnsi="Times New Roman" w:cs="Times New Roman"/>
          <w:sz w:val="28"/>
          <w:szCs w:val="28"/>
        </w:rPr>
      </w:sdtEndPr>
      <w:sdtContent>
        <w:p w:rsidR="00492B57" w:rsidRDefault="00492B57" w:rsidP="00F42933">
          <w:pPr>
            <w:tabs>
              <w:tab w:val="left" w:pos="1560"/>
            </w:tabs>
            <w:spacing w:after="0" w:line="360" w:lineRule="auto"/>
            <w:jc w:val="center"/>
            <w:rPr>
              <w:rFonts w:ascii="Times New Roman" w:hAnsi="Times New Roman" w:cs="Times New Roman"/>
              <w:sz w:val="28"/>
              <w:szCs w:val="28"/>
            </w:rPr>
          </w:pPr>
        </w:p>
        <w:p w:rsidR="00492B57" w:rsidRDefault="00492B57" w:rsidP="00492B57">
          <w:pPr>
            <w:tabs>
              <w:tab w:val="left" w:pos="1560"/>
            </w:tabs>
            <w:spacing w:after="0" w:line="360" w:lineRule="auto"/>
            <w:jc w:val="center"/>
            <w:rPr>
              <w:rFonts w:ascii="Times New Roman" w:hAnsi="Times New Roman" w:cs="Times New Roman"/>
              <w:sz w:val="28"/>
              <w:szCs w:val="28"/>
            </w:rPr>
          </w:pPr>
        </w:p>
        <w:p w:rsidR="00F42933" w:rsidRDefault="00F42933" w:rsidP="00492B57">
          <w:pPr>
            <w:tabs>
              <w:tab w:val="left" w:pos="1560"/>
            </w:tabs>
            <w:spacing w:after="0" w:line="360" w:lineRule="auto"/>
            <w:jc w:val="center"/>
            <w:rPr>
              <w:rFonts w:ascii="Times New Roman" w:hAnsi="Times New Roman" w:cs="Times New Roman"/>
              <w:sz w:val="28"/>
              <w:szCs w:val="28"/>
            </w:rPr>
          </w:pPr>
        </w:p>
        <w:p w:rsidR="00492B57" w:rsidRDefault="00492B57" w:rsidP="00492B57">
          <w:pPr>
            <w:tabs>
              <w:tab w:val="left" w:pos="1560"/>
            </w:tabs>
            <w:spacing w:after="0" w:line="360" w:lineRule="auto"/>
            <w:jc w:val="center"/>
            <w:rPr>
              <w:rFonts w:ascii="Times New Roman" w:hAnsi="Times New Roman" w:cs="Times New Roman"/>
              <w:sz w:val="28"/>
              <w:szCs w:val="28"/>
            </w:rPr>
          </w:pPr>
        </w:p>
        <w:p w:rsidR="00492B57" w:rsidRDefault="00492B57" w:rsidP="00492B57">
          <w:pPr>
            <w:tabs>
              <w:tab w:val="left" w:pos="1560"/>
            </w:tabs>
            <w:spacing w:after="0" w:line="360" w:lineRule="auto"/>
            <w:jc w:val="center"/>
            <w:rPr>
              <w:rFonts w:ascii="Times New Roman" w:hAnsi="Times New Roman" w:cs="Times New Roman"/>
              <w:sz w:val="28"/>
              <w:szCs w:val="28"/>
            </w:rPr>
          </w:pPr>
        </w:p>
        <w:p w:rsidR="00492B57" w:rsidRDefault="00492B57" w:rsidP="00492B57">
          <w:pPr>
            <w:tabs>
              <w:tab w:val="left" w:pos="1560"/>
            </w:tabs>
            <w:spacing w:after="0" w:line="360" w:lineRule="auto"/>
            <w:jc w:val="center"/>
            <w:rPr>
              <w:rFonts w:ascii="Times New Roman" w:hAnsi="Times New Roman" w:cs="Times New Roman"/>
              <w:sz w:val="28"/>
              <w:szCs w:val="28"/>
            </w:rPr>
          </w:pPr>
        </w:p>
        <w:p w:rsidR="00492B57" w:rsidRPr="00F42933" w:rsidRDefault="00492B57" w:rsidP="00F42933">
          <w:pPr>
            <w:tabs>
              <w:tab w:val="left" w:pos="1560"/>
            </w:tabs>
            <w:spacing w:after="0" w:line="360" w:lineRule="auto"/>
            <w:jc w:val="center"/>
            <w:rPr>
              <w:rFonts w:ascii="Times New Roman" w:hAnsi="Times New Roman" w:cs="Times New Roman"/>
              <w:sz w:val="48"/>
              <w:szCs w:val="48"/>
            </w:rPr>
          </w:pPr>
          <w:r w:rsidRPr="00F42933">
            <w:rPr>
              <w:rFonts w:ascii="Times New Roman" w:hAnsi="Times New Roman" w:cs="Times New Roman"/>
              <w:sz w:val="48"/>
              <w:szCs w:val="48"/>
            </w:rPr>
            <w:t>Реферат на тему:</w:t>
          </w:r>
        </w:p>
        <w:p w:rsidR="00492B57" w:rsidRPr="00F42933" w:rsidRDefault="00492B57" w:rsidP="00492B57">
          <w:pPr>
            <w:tabs>
              <w:tab w:val="left" w:pos="1560"/>
            </w:tabs>
            <w:spacing w:after="0" w:line="360" w:lineRule="auto"/>
            <w:jc w:val="center"/>
            <w:rPr>
              <w:rFonts w:ascii="Times New Roman" w:hAnsi="Times New Roman" w:cs="Times New Roman"/>
              <w:sz w:val="48"/>
              <w:szCs w:val="48"/>
            </w:rPr>
          </w:pPr>
          <w:r w:rsidRPr="00F42933">
            <w:rPr>
              <w:rFonts w:ascii="Times New Roman" w:hAnsi="Times New Roman" w:cs="Times New Roman"/>
              <w:sz w:val="48"/>
              <w:szCs w:val="48"/>
            </w:rPr>
            <w:t>«Развитие общения и взаимодействия ребёнка с взрослыми и сверстниками в период адаптации детей раннего возраста к ДОО»</w:t>
          </w:r>
        </w:p>
        <w:p w:rsidR="00492B57" w:rsidRPr="00F42933" w:rsidRDefault="00492B57" w:rsidP="00492B57">
          <w:pPr>
            <w:tabs>
              <w:tab w:val="left" w:pos="1560"/>
            </w:tabs>
            <w:spacing w:after="0" w:line="360" w:lineRule="auto"/>
            <w:jc w:val="both"/>
            <w:rPr>
              <w:rFonts w:ascii="Times New Roman" w:hAnsi="Times New Roman" w:cs="Times New Roman"/>
              <w:sz w:val="48"/>
              <w:szCs w:val="48"/>
            </w:rPr>
          </w:pPr>
        </w:p>
        <w:p w:rsidR="00492B57" w:rsidRDefault="00492B57"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F42933" w:rsidRDefault="00F42933" w:rsidP="00492B57">
          <w:pPr>
            <w:tabs>
              <w:tab w:val="left" w:pos="1560"/>
            </w:tabs>
            <w:spacing w:after="0" w:line="360" w:lineRule="auto"/>
            <w:jc w:val="both"/>
            <w:rPr>
              <w:rFonts w:ascii="Times New Roman" w:hAnsi="Times New Roman" w:cs="Times New Roman"/>
              <w:sz w:val="28"/>
              <w:szCs w:val="28"/>
            </w:rPr>
          </w:pPr>
        </w:p>
        <w:p w:rsidR="00492B57" w:rsidRDefault="00492B57" w:rsidP="00492B57">
          <w:pPr>
            <w:tabs>
              <w:tab w:val="left" w:pos="1560"/>
            </w:tabs>
            <w:spacing w:after="0" w:line="360" w:lineRule="auto"/>
            <w:jc w:val="both"/>
            <w:rPr>
              <w:rFonts w:ascii="Times New Roman" w:hAnsi="Times New Roman" w:cs="Times New Roman"/>
              <w:sz w:val="28"/>
              <w:szCs w:val="28"/>
            </w:rPr>
          </w:pPr>
        </w:p>
        <w:p w:rsidR="00492B57" w:rsidRPr="00F42933" w:rsidRDefault="00492B57" w:rsidP="00492B57">
          <w:pPr>
            <w:tabs>
              <w:tab w:val="left" w:pos="1560"/>
            </w:tabs>
            <w:spacing w:after="0" w:line="360" w:lineRule="auto"/>
            <w:jc w:val="right"/>
            <w:rPr>
              <w:rFonts w:ascii="Times New Roman" w:hAnsi="Times New Roman" w:cs="Times New Roman"/>
              <w:sz w:val="40"/>
              <w:szCs w:val="40"/>
            </w:rPr>
          </w:pPr>
          <w:r w:rsidRPr="00F42933">
            <w:rPr>
              <w:rFonts w:ascii="Times New Roman" w:hAnsi="Times New Roman" w:cs="Times New Roman"/>
              <w:sz w:val="40"/>
              <w:szCs w:val="40"/>
            </w:rPr>
            <w:t xml:space="preserve">Выполнила: </w:t>
          </w:r>
        </w:p>
        <w:p w:rsidR="00492B57" w:rsidRPr="00F42933" w:rsidRDefault="00492B57" w:rsidP="00492B57">
          <w:pPr>
            <w:tabs>
              <w:tab w:val="left" w:pos="1560"/>
            </w:tabs>
            <w:spacing w:after="0" w:line="360" w:lineRule="auto"/>
            <w:jc w:val="right"/>
            <w:rPr>
              <w:rFonts w:ascii="Times New Roman" w:hAnsi="Times New Roman" w:cs="Times New Roman"/>
              <w:sz w:val="40"/>
              <w:szCs w:val="40"/>
            </w:rPr>
          </w:pPr>
          <w:r w:rsidRPr="00F42933">
            <w:rPr>
              <w:rFonts w:ascii="Times New Roman" w:hAnsi="Times New Roman" w:cs="Times New Roman"/>
              <w:sz w:val="40"/>
              <w:szCs w:val="40"/>
            </w:rPr>
            <w:t>Чипизубова Елена Георгиевна</w:t>
          </w:r>
        </w:p>
        <w:p w:rsidR="00A152FA" w:rsidRDefault="00DF3C05" w:rsidP="00F42933">
          <w:pPr>
            <w:tabs>
              <w:tab w:val="left" w:pos="1560"/>
            </w:tabs>
            <w:spacing w:after="0" w:line="360" w:lineRule="auto"/>
            <w:rPr>
              <w:rFonts w:ascii="Times New Roman" w:hAnsi="Times New Roman" w:cs="Times New Roman"/>
              <w:sz w:val="28"/>
              <w:szCs w:val="28"/>
            </w:rPr>
          </w:pPr>
        </w:p>
      </w:sdtContent>
    </w:sdt>
    <w:p w:rsidR="009825B4" w:rsidRDefault="009825B4" w:rsidP="009825B4">
      <w:pPr>
        <w:tabs>
          <w:tab w:val="left" w:pos="1560"/>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ПЛАН:</w:t>
      </w:r>
    </w:p>
    <w:p w:rsidR="009825B4" w:rsidRPr="00235658" w:rsidRDefault="009825B4" w:rsidP="00235658">
      <w:pPr>
        <w:tabs>
          <w:tab w:val="left" w:pos="1560"/>
        </w:tabs>
        <w:spacing w:line="360" w:lineRule="auto"/>
        <w:jc w:val="both"/>
        <w:rPr>
          <w:rFonts w:ascii="Times New Roman" w:hAnsi="Times New Roman" w:cs="Times New Roman"/>
          <w:sz w:val="28"/>
          <w:szCs w:val="28"/>
        </w:rPr>
      </w:pPr>
      <w:r w:rsidRPr="00235658">
        <w:rPr>
          <w:rFonts w:ascii="Times New Roman" w:hAnsi="Times New Roman" w:cs="Times New Roman"/>
          <w:sz w:val="28"/>
          <w:szCs w:val="28"/>
        </w:rPr>
        <w:t>В</w:t>
      </w:r>
      <w:r w:rsidR="00492B57">
        <w:rPr>
          <w:rFonts w:ascii="Times New Roman" w:hAnsi="Times New Roman" w:cs="Times New Roman"/>
          <w:sz w:val="28"/>
          <w:szCs w:val="28"/>
        </w:rPr>
        <w:t>ВЕДЕНИЕ………………………………………………………………………..….2</w:t>
      </w:r>
    </w:p>
    <w:p w:rsidR="00EC4E82" w:rsidRPr="00235658" w:rsidRDefault="00DF3C05" w:rsidP="00235658">
      <w:pPr>
        <w:pStyle w:val="a4"/>
        <w:numPr>
          <w:ilvl w:val="0"/>
          <w:numId w:val="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hyperlink r:id="rId8" w:history="1">
        <w:r w:rsidR="00EC4E82" w:rsidRPr="00235658">
          <w:rPr>
            <w:rStyle w:val="a6"/>
            <w:rFonts w:ascii="Times New Roman" w:hAnsi="Times New Roman" w:cs="Times New Roman"/>
            <w:color w:val="000000" w:themeColor="text1"/>
            <w:sz w:val="28"/>
            <w:szCs w:val="28"/>
            <w:u w:val="none"/>
          </w:rPr>
          <w:t>Понятие</w:t>
        </w:r>
      </w:hyperlink>
      <w:r w:rsidR="00EC4E82" w:rsidRPr="00235658">
        <w:rPr>
          <w:rFonts w:ascii="Times New Roman" w:hAnsi="Times New Roman" w:cs="Times New Roman"/>
          <w:color w:val="000000" w:themeColor="text1"/>
          <w:sz w:val="28"/>
          <w:szCs w:val="28"/>
        </w:rPr>
        <w:t xml:space="preserve"> адаптации</w:t>
      </w:r>
      <w:r w:rsidR="00492B57">
        <w:rPr>
          <w:rFonts w:ascii="Times New Roman" w:hAnsi="Times New Roman" w:cs="Times New Roman"/>
          <w:color w:val="000000" w:themeColor="text1"/>
          <w:sz w:val="28"/>
          <w:szCs w:val="28"/>
        </w:rPr>
        <w:t>…………………………………………………………….5</w:t>
      </w:r>
    </w:p>
    <w:p w:rsidR="00235658" w:rsidRPr="00235658" w:rsidRDefault="00235658" w:rsidP="00235658">
      <w:pPr>
        <w:pStyle w:val="a4"/>
        <w:numPr>
          <w:ilvl w:val="0"/>
          <w:numId w:val="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235658">
        <w:rPr>
          <w:rFonts w:ascii="Times New Roman" w:hAnsi="Times New Roman"/>
          <w:sz w:val="28"/>
          <w:szCs w:val="28"/>
        </w:rPr>
        <w:t>Классификация тяжести адаптации детей раннего возраста к ДОО</w:t>
      </w:r>
      <w:r w:rsidR="00492B57">
        <w:rPr>
          <w:rFonts w:ascii="Times New Roman" w:hAnsi="Times New Roman"/>
          <w:sz w:val="28"/>
          <w:szCs w:val="28"/>
        </w:rPr>
        <w:t>……….7</w:t>
      </w:r>
    </w:p>
    <w:p w:rsidR="00235658" w:rsidRPr="000B6F2C" w:rsidRDefault="00D37FE2" w:rsidP="003A7996">
      <w:pPr>
        <w:pStyle w:val="a4"/>
        <w:numPr>
          <w:ilvl w:val="0"/>
          <w:numId w:val="5"/>
        </w:numPr>
        <w:shd w:val="clear" w:color="auto" w:fill="FFFFFF"/>
        <w:spacing w:before="225" w:after="225" w:line="360" w:lineRule="auto"/>
        <w:jc w:val="both"/>
        <w:rPr>
          <w:rStyle w:val="c0"/>
          <w:rFonts w:ascii="Times New Roman" w:eastAsia="Times New Roman" w:hAnsi="Times New Roman" w:cs="Times New Roman"/>
          <w:color w:val="000000" w:themeColor="text1"/>
          <w:sz w:val="28"/>
          <w:szCs w:val="28"/>
          <w:lang w:eastAsia="ru-RU"/>
        </w:rPr>
      </w:pPr>
      <w:r w:rsidRPr="000B6F2C">
        <w:rPr>
          <w:rStyle w:val="c0"/>
          <w:rFonts w:ascii="Times New Roman" w:hAnsi="Times New Roman" w:cs="Times New Roman"/>
          <w:bCs/>
          <w:color w:val="000000" w:themeColor="text1"/>
          <w:sz w:val="28"/>
          <w:szCs w:val="28"/>
        </w:rPr>
        <w:t>Общение ребенка в период адаптации к ДОО</w:t>
      </w:r>
      <w:r w:rsidR="00492B57">
        <w:rPr>
          <w:rStyle w:val="c0"/>
          <w:rFonts w:ascii="Times New Roman" w:hAnsi="Times New Roman" w:cs="Times New Roman"/>
          <w:bCs/>
          <w:color w:val="000000" w:themeColor="text1"/>
          <w:sz w:val="28"/>
          <w:szCs w:val="28"/>
        </w:rPr>
        <w:t>……………………………….9</w:t>
      </w:r>
    </w:p>
    <w:p w:rsidR="00D37FE2" w:rsidRPr="000B6F2C" w:rsidRDefault="00EC4E82" w:rsidP="00235658">
      <w:pPr>
        <w:pStyle w:val="a4"/>
        <w:numPr>
          <w:ilvl w:val="0"/>
          <w:numId w:val="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235658">
        <w:rPr>
          <w:rStyle w:val="c0"/>
          <w:rFonts w:ascii="Times New Roman" w:hAnsi="Times New Roman" w:cs="Times New Roman"/>
          <w:bCs/>
          <w:color w:val="000000" w:themeColor="text1"/>
          <w:sz w:val="28"/>
          <w:szCs w:val="28"/>
        </w:rPr>
        <w:t>Работа воспитателя в период адаптации и в</w:t>
      </w:r>
      <w:r w:rsidR="00D37FE2" w:rsidRPr="00235658">
        <w:rPr>
          <w:rFonts w:ascii="Times New Roman" w:hAnsi="Times New Roman" w:cs="Times New Roman"/>
          <w:bCs/>
          <w:color w:val="000000"/>
          <w:sz w:val="28"/>
          <w:szCs w:val="28"/>
        </w:rPr>
        <w:t>заимодействие с родителями</w:t>
      </w:r>
      <w:r w:rsidRPr="00235658">
        <w:rPr>
          <w:rFonts w:ascii="Times New Roman" w:hAnsi="Times New Roman" w:cs="Times New Roman"/>
          <w:bCs/>
          <w:color w:val="000000"/>
          <w:sz w:val="28"/>
          <w:szCs w:val="28"/>
        </w:rPr>
        <w:t>.</w:t>
      </w:r>
      <w:r w:rsidR="00492B57">
        <w:rPr>
          <w:rFonts w:ascii="Times New Roman" w:hAnsi="Times New Roman" w:cs="Times New Roman"/>
          <w:bCs/>
          <w:color w:val="000000"/>
          <w:sz w:val="28"/>
          <w:szCs w:val="28"/>
        </w:rPr>
        <w:t>10</w:t>
      </w:r>
    </w:p>
    <w:p w:rsidR="000B6F2C" w:rsidRPr="00235658" w:rsidRDefault="000B6F2C" w:rsidP="00235658">
      <w:pPr>
        <w:pStyle w:val="a4"/>
        <w:numPr>
          <w:ilvl w:val="0"/>
          <w:numId w:val="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sz w:val="28"/>
          <w:szCs w:val="28"/>
        </w:rPr>
        <w:t>Успешность протекания адаптации</w:t>
      </w:r>
      <w:r w:rsidR="00492B57">
        <w:rPr>
          <w:rFonts w:ascii="Times New Roman" w:hAnsi="Times New Roman" w:cs="Times New Roman"/>
          <w:bCs/>
          <w:color w:val="000000"/>
          <w:sz w:val="28"/>
          <w:szCs w:val="28"/>
        </w:rPr>
        <w:t>…………………………………………14</w:t>
      </w:r>
    </w:p>
    <w:p w:rsidR="009825B4" w:rsidRPr="00235658" w:rsidRDefault="009825B4" w:rsidP="00235658">
      <w:pPr>
        <w:tabs>
          <w:tab w:val="left" w:pos="1560"/>
        </w:tabs>
        <w:spacing w:line="360" w:lineRule="auto"/>
        <w:jc w:val="both"/>
        <w:rPr>
          <w:rFonts w:ascii="Times New Roman" w:hAnsi="Times New Roman" w:cs="Times New Roman"/>
          <w:sz w:val="28"/>
          <w:szCs w:val="28"/>
        </w:rPr>
      </w:pPr>
      <w:r w:rsidRPr="00235658">
        <w:rPr>
          <w:rFonts w:ascii="Times New Roman" w:hAnsi="Times New Roman" w:cs="Times New Roman"/>
          <w:sz w:val="28"/>
          <w:szCs w:val="28"/>
        </w:rPr>
        <w:t>ЗАКЛЮЧЕНИЕ…………………………………………………………</w:t>
      </w:r>
      <w:r w:rsidR="00492B57">
        <w:rPr>
          <w:rFonts w:ascii="Times New Roman" w:hAnsi="Times New Roman" w:cs="Times New Roman"/>
          <w:sz w:val="28"/>
          <w:szCs w:val="28"/>
        </w:rPr>
        <w:t>…………...17</w:t>
      </w:r>
    </w:p>
    <w:p w:rsidR="009825B4" w:rsidRPr="00235658" w:rsidRDefault="009825B4" w:rsidP="00235658">
      <w:pPr>
        <w:tabs>
          <w:tab w:val="left" w:pos="1560"/>
        </w:tabs>
        <w:spacing w:line="360" w:lineRule="auto"/>
        <w:jc w:val="both"/>
        <w:rPr>
          <w:rFonts w:ascii="Times New Roman" w:hAnsi="Times New Roman" w:cs="Times New Roman"/>
          <w:sz w:val="28"/>
          <w:szCs w:val="28"/>
        </w:rPr>
      </w:pPr>
      <w:r w:rsidRPr="00235658">
        <w:rPr>
          <w:rFonts w:ascii="Times New Roman" w:hAnsi="Times New Roman" w:cs="Times New Roman"/>
          <w:sz w:val="28"/>
          <w:szCs w:val="28"/>
        </w:rPr>
        <w:t>СПИСОК ЛИТЕРАТУРЫ…………………………………………………</w:t>
      </w:r>
      <w:r w:rsidR="00492B57">
        <w:rPr>
          <w:rFonts w:ascii="Times New Roman" w:hAnsi="Times New Roman" w:cs="Times New Roman"/>
          <w:sz w:val="28"/>
          <w:szCs w:val="28"/>
        </w:rPr>
        <w:t>………..20</w:t>
      </w:r>
    </w:p>
    <w:p w:rsidR="009825B4" w:rsidRPr="00235658" w:rsidRDefault="009825B4" w:rsidP="00235658">
      <w:pPr>
        <w:tabs>
          <w:tab w:val="left" w:pos="1560"/>
        </w:tabs>
        <w:spacing w:line="360" w:lineRule="auto"/>
        <w:jc w:val="both"/>
        <w:rPr>
          <w:rFonts w:ascii="Times New Roman" w:hAnsi="Times New Roman" w:cs="Times New Roman"/>
          <w:sz w:val="28"/>
          <w:szCs w:val="28"/>
        </w:rPr>
      </w:pPr>
      <w:r w:rsidRPr="00235658">
        <w:rPr>
          <w:rFonts w:ascii="Times New Roman" w:hAnsi="Times New Roman" w:cs="Times New Roman"/>
          <w:sz w:val="28"/>
          <w:szCs w:val="28"/>
        </w:rPr>
        <w:t>ПРИЛОЖЕНИЕ……………………………………………………………</w:t>
      </w:r>
      <w:r w:rsidR="00492B57">
        <w:rPr>
          <w:rFonts w:ascii="Times New Roman" w:hAnsi="Times New Roman" w:cs="Times New Roman"/>
          <w:sz w:val="28"/>
          <w:szCs w:val="28"/>
        </w:rPr>
        <w:t>………...21</w:t>
      </w:r>
    </w:p>
    <w:p w:rsidR="009825B4" w:rsidRDefault="009825B4"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220463" w:rsidP="009825B4">
      <w:pPr>
        <w:spacing w:after="0" w:line="360" w:lineRule="auto"/>
        <w:jc w:val="both"/>
        <w:rPr>
          <w:rFonts w:ascii="Times New Roman" w:hAnsi="Times New Roman" w:cs="Times New Roman"/>
          <w:sz w:val="28"/>
          <w:szCs w:val="28"/>
        </w:rPr>
      </w:pPr>
    </w:p>
    <w:p w:rsidR="00220463" w:rsidRDefault="007B1660" w:rsidP="004948E4">
      <w:pPr>
        <w:pStyle w:val="1"/>
        <w:pageBreakBefore/>
        <w:numPr>
          <w:ilvl w:val="0"/>
          <w:numId w:val="7"/>
        </w:numPr>
        <w:spacing w:before="0" w:after="0" w:line="360" w:lineRule="auto"/>
        <w:ind w:left="1849" w:right="1417"/>
        <w:jc w:val="center"/>
        <w:rPr>
          <w:b w:val="0"/>
          <w:sz w:val="28"/>
          <w:szCs w:val="28"/>
          <w:lang w:val="ru-RU"/>
        </w:rPr>
      </w:pPr>
      <w:r w:rsidRPr="003A3667">
        <w:rPr>
          <w:b w:val="0"/>
          <w:sz w:val="28"/>
          <w:szCs w:val="28"/>
          <w:lang w:val="ru-RU"/>
        </w:rPr>
        <w:lastRenderedPageBreak/>
        <w:t>ВВЕДЕНИЕ</w:t>
      </w:r>
    </w:p>
    <w:p w:rsidR="0065459A" w:rsidRPr="0065459A" w:rsidRDefault="00F4240D" w:rsidP="00B5168D">
      <w:pPr>
        <w:pStyle w:val="a4"/>
        <w:numPr>
          <w:ilvl w:val="0"/>
          <w:numId w:val="7"/>
        </w:numPr>
        <w:spacing w:after="0" w:line="360" w:lineRule="auto"/>
        <w:ind w:left="0" w:firstLine="680"/>
        <w:jc w:val="both"/>
        <w:rPr>
          <w:rFonts w:ascii="Times New Roman" w:eastAsia="Times New Roman" w:hAnsi="Times New Roman" w:cs="Times New Roman"/>
          <w:sz w:val="28"/>
          <w:szCs w:val="28"/>
          <w:lang w:eastAsia="ru-RU"/>
        </w:rPr>
      </w:pPr>
      <w:r w:rsidRPr="00F4240D">
        <w:rPr>
          <w:rFonts w:ascii="Times New Roman" w:eastAsia="Times New Roman" w:hAnsi="Times New Roman" w:cs="Times New Roman"/>
          <w:sz w:val="28"/>
          <w:szCs w:val="28"/>
          <w:shd w:val="clear" w:color="auto" w:fill="FFFFFF"/>
          <w:lang w:eastAsia="ru-RU"/>
        </w:rPr>
        <w:t>Проблема адаптации детей раннего</w:t>
      </w:r>
      <w:r>
        <w:rPr>
          <w:rFonts w:ascii="Times New Roman" w:eastAsia="Times New Roman" w:hAnsi="Times New Roman" w:cs="Times New Roman"/>
          <w:sz w:val="28"/>
          <w:szCs w:val="28"/>
          <w:shd w:val="clear" w:color="auto" w:fill="FFFFFF"/>
          <w:lang w:eastAsia="ru-RU"/>
        </w:rPr>
        <w:t xml:space="preserve"> возраста к условиям дошкольной </w:t>
      </w:r>
      <w:r w:rsidRPr="00F4240D">
        <w:rPr>
          <w:rFonts w:ascii="Times New Roman" w:eastAsia="Times New Roman" w:hAnsi="Times New Roman" w:cs="Times New Roman"/>
          <w:sz w:val="28"/>
          <w:szCs w:val="28"/>
          <w:shd w:val="clear" w:color="auto" w:fill="FFFFFF"/>
          <w:lang w:eastAsia="ru-RU"/>
        </w:rPr>
        <w:t>образовательной организации (ДОО) явл</w:t>
      </w:r>
      <w:r w:rsidR="0065459A">
        <w:rPr>
          <w:rFonts w:ascii="Times New Roman" w:eastAsia="Times New Roman" w:hAnsi="Times New Roman" w:cs="Times New Roman"/>
          <w:sz w:val="28"/>
          <w:szCs w:val="28"/>
          <w:shd w:val="clear" w:color="auto" w:fill="FFFFFF"/>
          <w:lang w:eastAsia="ru-RU"/>
        </w:rPr>
        <w:t>яется актуальной по ряду причин:</w:t>
      </w:r>
    </w:p>
    <w:p w:rsidR="00F4240D" w:rsidRDefault="00BA6C65" w:rsidP="0065459A">
      <w:pPr>
        <w:pStyle w:val="a4"/>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1) Это активная урбанизация, ускорение темпов жизни, изменение общей ситуации функционирования общества. </w:t>
      </w:r>
      <w:r w:rsidR="0065459A">
        <w:rPr>
          <w:rFonts w:ascii="Times New Roman" w:eastAsia="Times New Roman" w:hAnsi="Times New Roman" w:cs="Times New Roman"/>
          <w:sz w:val="28"/>
          <w:szCs w:val="28"/>
          <w:shd w:val="clear" w:color="auto" w:fill="FFFFFF"/>
          <w:lang w:eastAsia="ru-RU"/>
        </w:rPr>
        <w:t xml:space="preserve">От этого всего зависят молодые родители и это «заставляет» молодых матерей раньше выходить на работу, следовательно ребенок «вынужден» в раннем возрасте посещать ДО. </w:t>
      </w:r>
      <w:r w:rsidR="00F4240D" w:rsidRPr="0065459A">
        <w:rPr>
          <w:rFonts w:ascii="Times New Roman" w:eastAsia="Times New Roman" w:hAnsi="Times New Roman" w:cs="Times New Roman"/>
          <w:sz w:val="28"/>
          <w:szCs w:val="28"/>
          <w:lang w:eastAsia="ru-RU"/>
        </w:rPr>
        <w:t>Таким образом, остро встает вопрос о возможности наиболее легкой а</w:t>
      </w:r>
      <w:r w:rsidR="0065459A">
        <w:rPr>
          <w:rFonts w:ascii="Times New Roman" w:eastAsia="Times New Roman" w:hAnsi="Times New Roman" w:cs="Times New Roman"/>
          <w:sz w:val="28"/>
          <w:szCs w:val="28"/>
          <w:lang w:eastAsia="ru-RU"/>
        </w:rPr>
        <w:t>даптации ребенка к условиям ДОО.</w:t>
      </w:r>
    </w:p>
    <w:p w:rsidR="00F4240D" w:rsidRPr="0065459A" w:rsidRDefault="0065459A" w:rsidP="0065459A">
      <w:pPr>
        <w:pStyle w:val="a4"/>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 данный момент все больше внимания </w:t>
      </w:r>
      <w:r w:rsidR="00F4240D" w:rsidRPr="0065459A">
        <w:rPr>
          <w:rFonts w:ascii="Times New Roman" w:eastAsia="Times New Roman" w:hAnsi="Times New Roman" w:cs="Times New Roman"/>
          <w:sz w:val="28"/>
          <w:szCs w:val="28"/>
          <w:lang w:eastAsia="ru-RU"/>
        </w:rPr>
        <w:t xml:space="preserve">уделяется проблеме физического и психического здоровья детей, которые зависят не только от индивидуальных особенностей ребенка, но и его способности адаптироваться к постоянно меняющимся условиям. </w:t>
      </w:r>
      <w:r>
        <w:rPr>
          <w:rFonts w:ascii="Times New Roman" w:eastAsia="Times New Roman" w:hAnsi="Times New Roman" w:cs="Times New Roman"/>
          <w:sz w:val="28"/>
          <w:szCs w:val="28"/>
          <w:lang w:eastAsia="ru-RU"/>
        </w:rPr>
        <w:t>Р</w:t>
      </w:r>
      <w:r w:rsidR="00F4240D" w:rsidRPr="0065459A">
        <w:rPr>
          <w:rFonts w:ascii="Times New Roman" w:eastAsia="Times New Roman" w:hAnsi="Times New Roman" w:cs="Times New Roman"/>
          <w:sz w:val="28"/>
          <w:szCs w:val="28"/>
          <w:lang w:eastAsia="ru-RU"/>
        </w:rPr>
        <w:t xml:space="preserve">езкий переход в новую социальную ситуацию может привести к </w:t>
      </w:r>
      <w:r w:rsidRPr="0065459A">
        <w:rPr>
          <w:rFonts w:ascii="Times New Roman" w:eastAsia="Times New Roman" w:hAnsi="Times New Roman" w:cs="Times New Roman"/>
          <w:sz w:val="28"/>
          <w:szCs w:val="28"/>
          <w:lang w:eastAsia="ru-RU"/>
        </w:rPr>
        <w:t xml:space="preserve">замедлению психофизического развития </w:t>
      </w:r>
      <w:r>
        <w:rPr>
          <w:rFonts w:ascii="Times New Roman" w:eastAsia="Times New Roman" w:hAnsi="Times New Roman" w:cs="Times New Roman"/>
          <w:sz w:val="28"/>
          <w:szCs w:val="28"/>
          <w:lang w:eastAsia="ru-RU"/>
        </w:rPr>
        <w:t>или к эмоциональным нарушениям. А значит</w:t>
      </w:r>
      <w:r w:rsidR="00F4240D" w:rsidRPr="0065459A">
        <w:rPr>
          <w:rFonts w:ascii="Times New Roman" w:eastAsia="Times New Roman" w:hAnsi="Times New Roman" w:cs="Times New Roman"/>
          <w:sz w:val="28"/>
          <w:szCs w:val="28"/>
          <w:lang w:eastAsia="ru-RU"/>
        </w:rPr>
        <w:t>, от того, насколько будет благоприятно течение адаптационного периода, зависит дальнейшее развитие ребенка.</w:t>
      </w:r>
    </w:p>
    <w:p w:rsidR="00F4240D" w:rsidRPr="00787D8B" w:rsidRDefault="0065459A" w:rsidP="00F4240D">
      <w:pPr>
        <w:pStyle w:val="a4"/>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00F4240D" w:rsidRPr="00F4240D">
        <w:rPr>
          <w:rFonts w:ascii="Times New Roman" w:eastAsia="Times New Roman" w:hAnsi="Times New Roman" w:cs="Times New Roman"/>
          <w:sz w:val="28"/>
          <w:szCs w:val="28"/>
          <w:lang w:eastAsia="ru-RU"/>
        </w:rPr>
        <w:t xml:space="preserve"> настоящее время к организации воспитания и обучения детей в </w:t>
      </w:r>
      <w:r>
        <w:rPr>
          <w:rFonts w:ascii="Times New Roman" w:eastAsia="Times New Roman" w:hAnsi="Times New Roman" w:cs="Times New Roman"/>
          <w:sz w:val="28"/>
          <w:szCs w:val="28"/>
          <w:lang w:eastAsia="ru-RU"/>
        </w:rPr>
        <w:t>ДОО</w:t>
      </w:r>
      <w:r w:rsidRPr="0065459A">
        <w:rPr>
          <w:rFonts w:ascii="Times New Roman" w:eastAsia="Times New Roman" w:hAnsi="Times New Roman" w:cs="Times New Roman"/>
          <w:sz w:val="28"/>
          <w:szCs w:val="28"/>
          <w:lang w:eastAsia="ru-RU"/>
        </w:rPr>
        <w:t xml:space="preserve"> </w:t>
      </w:r>
      <w:r w:rsidRPr="00F4240D">
        <w:rPr>
          <w:rFonts w:ascii="Times New Roman" w:eastAsia="Times New Roman" w:hAnsi="Times New Roman" w:cs="Times New Roman"/>
          <w:sz w:val="28"/>
          <w:szCs w:val="28"/>
          <w:lang w:eastAsia="ru-RU"/>
        </w:rPr>
        <w:t>предъявляются высокие требования</w:t>
      </w:r>
      <w:r w:rsidR="00F4240D" w:rsidRPr="00F4240D">
        <w:rPr>
          <w:rFonts w:ascii="Times New Roman" w:eastAsia="Times New Roman" w:hAnsi="Times New Roman" w:cs="Times New Roman"/>
          <w:sz w:val="28"/>
          <w:szCs w:val="28"/>
          <w:lang w:eastAsia="ru-RU"/>
        </w:rPr>
        <w:t xml:space="preserve">. Это заставляет искать более эффективные психолого-педагогические подходы к проблеме адаптации </w:t>
      </w:r>
      <w:r w:rsidR="00F4240D" w:rsidRPr="00787D8B">
        <w:rPr>
          <w:rFonts w:ascii="Times New Roman" w:eastAsia="Times New Roman" w:hAnsi="Times New Roman" w:cs="Times New Roman"/>
          <w:sz w:val="28"/>
          <w:szCs w:val="28"/>
          <w:lang w:eastAsia="ru-RU"/>
        </w:rPr>
        <w:t>ребенка раннего возраста в условиях ДОО.</w:t>
      </w:r>
    </w:p>
    <w:p w:rsidR="00A92B32" w:rsidRPr="00AD4980" w:rsidRDefault="00033A43" w:rsidP="00B5168D">
      <w:pPr>
        <w:pStyle w:val="310"/>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Дети</w:t>
      </w:r>
      <w:r w:rsidR="00A92B32" w:rsidRPr="00AD4980">
        <w:rPr>
          <w:rFonts w:ascii="Times New Roman" w:hAnsi="Times New Roman"/>
          <w:sz w:val="28"/>
          <w:szCs w:val="28"/>
          <w:shd w:val="clear" w:color="auto" w:fill="FFFFFF"/>
        </w:rPr>
        <w:t xml:space="preserve"> раннего возраст</w:t>
      </w:r>
      <w:r w:rsidR="00BF5142" w:rsidRPr="00AD4980">
        <w:rPr>
          <w:rFonts w:ascii="Times New Roman" w:hAnsi="Times New Roman"/>
          <w:sz w:val="28"/>
          <w:szCs w:val="28"/>
          <w:shd w:val="clear" w:color="auto" w:fill="FFFFFF"/>
        </w:rPr>
        <w:t xml:space="preserve">а очень впечатлительны и эмоциональны, </w:t>
      </w:r>
      <w:r>
        <w:rPr>
          <w:rFonts w:ascii="Times New Roman" w:hAnsi="Times New Roman"/>
          <w:sz w:val="28"/>
          <w:szCs w:val="28"/>
          <w:shd w:val="clear" w:color="auto" w:fill="FFFFFF"/>
        </w:rPr>
        <w:t>поэтому</w:t>
      </w:r>
      <w:r w:rsidR="00BF5142" w:rsidRPr="00AD4980">
        <w:rPr>
          <w:rFonts w:ascii="Times New Roman" w:hAnsi="Times New Roman"/>
          <w:sz w:val="28"/>
          <w:szCs w:val="28"/>
          <w:shd w:val="clear" w:color="auto" w:fill="FFFFFF"/>
        </w:rPr>
        <w:t xml:space="preserve"> тема адаптации ребенка к условиям ДОО очень актуальна. Ч</w:t>
      </w:r>
      <w:r w:rsidR="00A92B32" w:rsidRPr="00AD4980">
        <w:rPr>
          <w:rFonts w:ascii="Times New Roman" w:hAnsi="Times New Roman"/>
          <w:sz w:val="28"/>
          <w:szCs w:val="28"/>
          <w:shd w:val="clear" w:color="auto" w:fill="FFFFFF"/>
        </w:rPr>
        <w:t xml:space="preserve">асто </w:t>
      </w:r>
      <w:r w:rsidR="00BF5142" w:rsidRPr="00AD4980">
        <w:rPr>
          <w:rFonts w:ascii="Times New Roman" w:hAnsi="Times New Roman"/>
          <w:sz w:val="28"/>
          <w:szCs w:val="28"/>
          <w:shd w:val="clear" w:color="auto" w:fill="FFFFFF"/>
        </w:rPr>
        <w:t>можно наблюдать ситуацию</w:t>
      </w:r>
      <w:r w:rsidR="00A92B32" w:rsidRPr="00AD4980">
        <w:rPr>
          <w:rFonts w:ascii="Times New Roman" w:hAnsi="Times New Roman"/>
          <w:sz w:val="28"/>
          <w:szCs w:val="28"/>
          <w:shd w:val="clear" w:color="auto" w:fill="FFFFFF"/>
        </w:rPr>
        <w:t>, когда родители не знают, что</w:t>
      </w:r>
      <w:r w:rsidR="00AD4980" w:rsidRPr="00AD4980">
        <w:rPr>
          <w:rFonts w:ascii="Times New Roman" w:hAnsi="Times New Roman"/>
          <w:sz w:val="28"/>
          <w:szCs w:val="28"/>
          <w:shd w:val="clear" w:color="auto" w:fill="FFFFFF"/>
        </w:rPr>
        <w:t xml:space="preserve"> привыкание</w:t>
      </w:r>
      <w:r w:rsidR="00A92B32" w:rsidRPr="00AD4980">
        <w:rPr>
          <w:rFonts w:ascii="Times New Roman" w:hAnsi="Times New Roman"/>
          <w:sz w:val="28"/>
          <w:szCs w:val="28"/>
          <w:shd w:val="clear" w:color="auto" w:fill="FFFFFF"/>
        </w:rPr>
        <w:t xml:space="preserve"> ребенка к детскому саду, не просто определенный период в его жизни, а очень важный, значимый и ответственный момент</w:t>
      </w:r>
      <w:r w:rsidR="00AD4980" w:rsidRPr="00AD4980">
        <w:rPr>
          <w:rFonts w:ascii="Times New Roman" w:hAnsi="Times New Roman"/>
          <w:sz w:val="28"/>
          <w:szCs w:val="28"/>
          <w:shd w:val="clear" w:color="auto" w:fill="FFFFFF"/>
        </w:rPr>
        <w:t>, причем</w:t>
      </w:r>
      <w:r w:rsidR="00A92B32" w:rsidRPr="00AD4980">
        <w:rPr>
          <w:rFonts w:ascii="Times New Roman" w:hAnsi="Times New Roman"/>
          <w:sz w:val="28"/>
          <w:szCs w:val="28"/>
          <w:shd w:val="clear" w:color="auto" w:fill="FFFFFF"/>
        </w:rPr>
        <w:t xml:space="preserve"> не </w:t>
      </w:r>
      <w:r w:rsidR="00AD4980" w:rsidRPr="00AD4980">
        <w:rPr>
          <w:rFonts w:ascii="Times New Roman" w:hAnsi="Times New Roman"/>
          <w:sz w:val="28"/>
          <w:szCs w:val="28"/>
          <w:shd w:val="clear" w:color="auto" w:fill="FFFFFF"/>
        </w:rPr>
        <w:t xml:space="preserve">только для самого ребенка, но  и </w:t>
      </w:r>
      <w:r w:rsidR="00A92B32" w:rsidRPr="00AD4980">
        <w:rPr>
          <w:rFonts w:ascii="Times New Roman" w:hAnsi="Times New Roman"/>
          <w:sz w:val="28"/>
          <w:szCs w:val="28"/>
          <w:shd w:val="clear" w:color="auto" w:fill="FFFFFF"/>
        </w:rPr>
        <w:t xml:space="preserve">для </w:t>
      </w:r>
      <w:r w:rsidR="00AD4980" w:rsidRPr="00AD4980">
        <w:rPr>
          <w:rFonts w:ascii="Times New Roman" w:hAnsi="Times New Roman"/>
          <w:sz w:val="28"/>
          <w:szCs w:val="28"/>
          <w:shd w:val="clear" w:color="auto" w:fill="FFFFFF"/>
        </w:rPr>
        <w:t xml:space="preserve">самих </w:t>
      </w:r>
      <w:r w:rsidR="00A92B32" w:rsidRPr="00AD4980">
        <w:rPr>
          <w:rFonts w:ascii="Times New Roman" w:hAnsi="Times New Roman"/>
          <w:sz w:val="28"/>
          <w:szCs w:val="28"/>
          <w:shd w:val="clear" w:color="auto" w:fill="FFFFFF"/>
        </w:rPr>
        <w:t xml:space="preserve">родителей. Поэтому необходимы комплексные мероприятия работы в этом направлении, </w:t>
      </w:r>
      <w:r w:rsidR="003F516D" w:rsidRPr="00AD4980">
        <w:rPr>
          <w:rFonts w:ascii="Times New Roman" w:hAnsi="Times New Roman"/>
          <w:sz w:val="28"/>
          <w:szCs w:val="28"/>
          <w:shd w:val="clear" w:color="auto" w:fill="FFFFFF"/>
        </w:rPr>
        <w:t>которые включают</w:t>
      </w:r>
      <w:r w:rsidR="00A92B32" w:rsidRPr="00AD4980">
        <w:rPr>
          <w:rFonts w:ascii="Times New Roman" w:hAnsi="Times New Roman"/>
          <w:sz w:val="28"/>
          <w:szCs w:val="28"/>
          <w:shd w:val="clear" w:color="auto" w:fill="FFFFFF"/>
        </w:rPr>
        <w:t xml:space="preserve"> организацию мероприятий адаптации </w:t>
      </w:r>
      <w:r w:rsidR="00A92B32" w:rsidRPr="00AD4980">
        <w:rPr>
          <w:rFonts w:ascii="Times New Roman" w:hAnsi="Times New Roman"/>
          <w:sz w:val="28"/>
          <w:szCs w:val="28"/>
          <w:shd w:val="clear" w:color="auto" w:fill="FFFFFF"/>
        </w:rPr>
        <w:lastRenderedPageBreak/>
        <w:t xml:space="preserve">ребенка и родителей к детскому саду, а также работников детского сада к </w:t>
      </w:r>
      <w:r w:rsidR="003F516D" w:rsidRPr="00AD4980">
        <w:rPr>
          <w:rFonts w:ascii="Times New Roman" w:hAnsi="Times New Roman"/>
          <w:sz w:val="28"/>
          <w:szCs w:val="28"/>
          <w:shd w:val="clear" w:color="auto" w:fill="FFFFFF"/>
        </w:rPr>
        <w:t xml:space="preserve">самому </w:t>
      </w:r>
      <w:r w:rsidR="00A92B32" w:rsidRPr="00AD4980">
        <w:rPr>
          <w:rFonts w:ascii="Times New Roman" w:hAnsi="Times New Roman"/>
          <w:sz w:val="28"/>
          <w:szCs w:val="28"/>
          <w:shd w:val="clear" w:color="auto" w:fill="FFFFFF"/>
        </w:rPr>
        <w:t>ребенку и его семье.</w:t>
      </w:r>
    </w:p>
    <w:p w:rsidR="00220463" w:rsidRDefault="00220463" w:rsidP="00220463">
      <w:pPr>
        <w:pStyle w:val="310"/>
        <w:spacing w:after="0" w:line="360" w:lineRule="auto"/>
        <w:ind w:firstLine="709"/>
        <w:jc w:val="both"/>
        <w:rPr>
          <w:rFonts w:ascii="Times New Roman" w:hAnsi="Times New Roman"/>
          <w:sz w:val="28"/>
          <w:szCs w:val="28"/>
        </w:rPr>
      </w:pPr>
      <w:r w:rsidRPr="00BC20F5">
        <w:rPr>
          <w:rFonts w:ascii="Times New Roman" w:hAnsi="Times New Roman"/>
          <w:b/>
          <w:sz w:val="28"/>
          <w:szCs w:val="28"/>
        </w:rPr>
        <w:t xml:space="preserve">Целью </w:t>
      </w:r>
      <w:r w:rsidR="00414C83">
        <w:rPr>
          <w:rFonts w:ascii="Times New Roman" w:hAnsi="Times New Roman"/>
          <w:b/>
          <w:sz w:val="28"/>
          <w:szCs w:val="28"/>
        </w:rPr>
        <w:t>реферата</w:t>
      </w:r>
      <w:r>
        <w:rPr>
          <w:rFonts w:ascii="Times New Roman" w:hAnsi="Times New Roman"/>
          <w:sz w:val="28"/>
          <w:szCs w:val="28"/>
        </w:rPr>
        <w:t xml:space="preserve"> является – изучение содержания работы педагогов по успешной адаптации детей к ДОО и выявление комплекса педагогических условий.</w:t>
      </w:r>
    </w:p>
    <w:p w:rsidR="00220463" w:rsidRDefault="00414C83" w:rsidP="00220463">
      <w:pPr>
        <w:spacing w:after="0" w:line="360" w:lineRule="auto"/>
        <w:ind w:firstLine="709"/>
        <w:jc w:val="both"/>
        <w:rPr>
          <w:rFonts w:ascii="Times New Roman" w:hAnsi="Times New Roman"/>
          <w:sz w:val="28"/>
          <w:szCs w:val="28"/>
        </w:rPr>
      </w:pPr>
      <w:r>
        <w:rPr>
          <w:rFonts w:ascii="Times New Roman" w:hAnsi="Times New Roman"/>
          <w:sz w:val="28"/>
          <w:szCs w:val="28"/>
        </w:rPr>
        <w:t>Процесс</w:t>
      </w:r>
      <w:r w:rsidR="00220463">
        <w:rPr>
          <w:rFonts w:ascii="Times New Roman" w:hAnsi="Times New Roman"/>
          <w:sz w:val="28"/>
          <w:szCs w:val="28"/>
        </w:rPr>
        <w:t xml:space="preserve"> адаптации детей к ДОО будет проходить более успешно, если:</w:t>
      </w:r>
    </w:p>
    <w:p w:rsidR="00220463" w:rsidRDefault="00220463" w:rsidP="00220463">
      <w:pPr>
        <w:numPr>
          <w:ilvl w:val="0"/>
          <w:numId w:val="8"/>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будет изучено и проанализировано содержание работы педагога по адаптации детей раннего дошкольного возраста к дошкольному  учреждению.</w:t>
      </w:r>
    </w:p>
    <w:p w:rsidR="00220463" w:rsidRDefault="00220463" w:rsidP="00220463">
      <w:pPr>
        <w:numPr>
          <w:ilvl w:val="0"/>
          <w:numId w:val="8"/>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будут выявлены и реализованы в практической деятельности педагогические условия успешной адаптации детей раннего дошкольного возраста к дошкольному  учреждению.</w:t>
      </w:r>
    </w:p>
    <w:p w:rsidR="00220463" w:rsidRDefault="00414C83" w:rsidP="00220463">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достижения поставленной цели </w:t>
      </w:r>
      <w:r w:rsidR="003F516D">
        <w:rPr>
          <w:rFonts w:ascii="Times New Roman" w:hAnsi="Times New Roman"/>
          <w:sz w:val="28"/>
          <w:szCs w:val="28"/>
        </w:rPr>
        <w:t xml:space="preserve">можно сформулировать </w:t>
      </w:r>
      <w:r w:rsidR="00220463">
        <w:rPr>
          <w:rFonts w:ascii="Times New Roman" w:hAnsi="Times New Roman"/>
          <w:sz w:val="28"/>
          <w:szCs w:val="28"/>
        </w:rPr>
        <w:t xml:space="preserve">следующие </w:t>
      </w:r>
      <w:r w:rsidR="003F516D">
        <w:rPr>
          <w:rFonts w:ascii="Times New Roman" w:hAnsi="Times New Roman"/>
          <w:b/>
          <w:sz w:val="28"/>
          <w:szCs w:val="28"/>
        </w:rPr>
        <w:t>задачи</w:t>
      </w:r>
      <w:r w:rsidR="00220463">
        <w:rPr>
          <w:rFonts w:ascii="Times New Roman" w:hAnsi="Times New Roman"/>
          <w:sz w:val="28"/>
          <w:szCs w:val="28"/>
        </w:rPr>
        <w:t>:</w:t>
      </w:r>
    </w:p>
    <w:p w:rsidR="00220463" w:rsidRDefault="00220463" w:rsidP="00220463">
      <w:pPr>
        <w:pStyle w:val="210"/>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изучить психолого-педагогическую и методическую литературу по исследуемой проблеме.</w:t>
      </w:r>
    </w:p>
    <w:p w:rsidR="00220463" w:rsidRDefault="00220463" w:rsidP="00220463">
      <w:pPr>
        <w:numPr>
          <w:ilvl w:val="0"/>
          <w:numId w:val="10"/>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изучить содер</w:t>
      </w:r>
      <w:r w:rsidR="003F516D">
        <w:rPr>
          <w:rFonts w:ascii="Times New Roman" w:hAnsi="Times New Roman"/>
          <w:sz w:val="28"/>
          <w:szCs w:val="28"/>
        </w:rPr>
        <w:t>жание практической деятельности</w:t>
      </w:r>
      <w:r>
        <w:rPr>
          <w:rFonts w:ascii="Times New Roman" w:hAnsi="Times New Roman"/>
          <w:sz w:val="28"/>
          <w:szCs w:val="28"/>
        </w:rPr>
        <w:t xml:space="preserve"> ДОО по осуществлению процесса адаптации.</w:t>
      </w:r>
    </w:p>
    <w:p w:rsidR="00220463" w:rsidRDefault="00220463" w:rsidP="00220463">
      <w:pPr>
        <w:numPr>
          <w:ilvl w:val="0"/>
          <w:numId w:val="10"/>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Проанализировать существующие программы по адаптации к ДОО, выявить наиболее оптимальные для </w:t>
      </w:r>
      <w:r w:rsidRPr="00414C83">
        <w:rPr>
          <w:rFonts w:ascii="Times New Roman" w:hAnsi="Times New Roman"/>
          <w:color w:val="000000" w:themeColor="text1"/>
          <w:sz w:val="28"/>
          <w:szCs w:val="28"/>
        </w:rPr>
        <w:t xml:space="preserve">детей </w:t>
      </w:r>
      <w:r w:rsidR="00414C83" w:rsidRPr="00414C83">
        <w:rPr>
          <w:rFonts w:ascii="Times New Roman" w:hAnsi="Times New Roman"/>
          <w:color w:val="000000" w:themeColor="text1"/>
          <w:sz w:val="28"/>
          <w:szCs w:val="28"/>
        </w:rPr>
        <w:t>1-3</w:t>
      </w:r>
      <w:r w:rsidRPr="00414C83">
        <w:rPr>
          <w:rFonts w:ascii="Times New Roman" w:hAnsi="Times New Roman"/>
          <w:color w:val="000000" w:themeColor="text1"/>
          <w:sz w:val="28"/>
          <w:szCs w:val="28"/>
        </w:rPr>
        <w:t xml:space="preserve"> летнего</w:t>
      </w:r>
      <w:r>
        <w:rPr>
          <w:rFonts w:ascii="Times New Roman" w:hAnsi="Times New Roman"/>
          <w:sz w:val="28"/>
          <w:szCs w:val="28"/>
        </w:rPr>
        <w:t xml:space="preserve"> возраста.</w:t>
      </w:r>
    </w:p>
    <w:p w:rsidR="00220463" w:rsidRDefault="00220463" w:rsidP="00220463">
      <w:pPr>
        <w:numPr>
          <w:ilvl w:val="0"/>
          <w:numId w:val="10"/>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выявить и экспериментально проверить различные формы работы педагога направленные на успешную адаптацию детей к ДОО.</w:t>
      </w:r>
    </w:p>
    <w:p w:rsidR="00220463" w:rsidRDefault="00220463" w:rsidP="00220463">
      <w:pPr>
        <w:numPr>
          <w:ilvl w:val="0"/>
          <w:numId w:val="10"/>
        </w:numPr>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разработать психолого-педагогические рекомендации для </w:t>
      </w:r>
      <w:r w:rsidR="0090068D">
        <w:rPr>
          <w:rFonts w:ascii="Times New Roman" w:hAnsi="Times New Roman"/>
          <w:sz w:val="28"/>
          <w:szCs w:val="28"/>
        </w:rPr>
        <w:t>педагогов</w:t>
      </w:r>
      <w:r>
        <w:rPr>
          <w:rFonts w:ascii="Times New Roman" w:hAnsi="Times New Roman"/>
          <w:sz w:val="28"/>
          <w:szCs w:val="28"/>
        </w:rPr>
        <w:t xml:space="preserve"> и родителей по адаптации детей к </w:t>
      </w:r>
      <w:r w:rsidR="0090068D">
        <w:rPr>
          <w:rFonts w:ascii="Times New Roman" w:hAnsi="Times New Roman"/>
          <w:sz w:val="28"/>
          <w:szCs w:val="28"/>
        </w:rPr>
        <w:t>ДОО</w:t>
      </w:r>
      <w:r>
        <w:rPr>
          <w:rFonts w:ascii="Times New Roman" w:hAnsi="Times New Roman"/>
          <w:sz w:val="28"/>
          <w:szCs w:val="28"/>
        </w:rPr>
        <w:t>.</w:t>
      </w:r>
    </w:p>
    <w:p w:rsidR="00220463" w:rsidRDefault="00220463" w:rsidP="00220463">
      <w:pPr>
        <w:spacing w:after="0" w:line="360" w:lineRule="auto"/>
        <w:ind w:firstLine="709"/>
        <w:jc w:val="both"/>
        <w:rPr>
          <w:rFonts w:ascii="Times New Roman" w:hAnsi="Times New Roman"/>
          <w:sz w:val="28"/>
          <w:szCs w:val="28"/>
        </w:rPr>
      </w:pPr>
      <w:r w:rsidRPr="00BC20F5">
        <w:rPr>
          <w:rFonts w:ascii="Times New Roman" w:hAnsi="Times New Roman"/>
          <w:b/>
          <w:sz w:val="28"/>
          <w:szCs w:val="28"/>
        </w:rPr>
        <w:t>Объектом исследования</w:t>
      </w:r>
      <w:r>
        <w:rPr>
          <w:rFonts w:ascii="Times New Roman" w:hAnsi="Times New Roman"/>
          <w:b/>
          <w:i/>
          <w:sz w:val="28"/>
          <w:szCs w:val="28"/>
        </w:rPr>
        <w:t xml:space="preserve"> </w:t>
      </w:r>
      <w:r>
        <w:rPr>
          <w:rFonts w:ascii="Times New Roman" w:hAnsi="Times New Roman"/>
          <w:sz w:val="28"/>
          <w:szCs w:val="28"/>
        </w:rPr>
        <w:t xml:space="preserve">является – процесс адаптации детей раннего дошкольного возраста </w:t>
      </w:r>
      <w:r w:rsidRPr="00414C83">
        <w:rPr>
          <w:rFonts w:ascii="Times New Roman" w:hAnsi="Times New Roman"/>
          <w:color w:val="000000" w:themeColor="text1"/>
          <w:sz w:val="28"/>
          <w:szCs w:val="28"/>
        </w:rPr>
        <w:t>(</w:t>
      </w:r>
      <w:r w:rsidR="00414C83">
        <w:rPr>
          <w:rFonts w:ascii="Times New Roman" w:hAnsi="Times New Roman"/>
          <w:color w:val="000000" w:themeColor="text1"/>
          <w:sz w:val="28"/>
          <w:szCs w:val="28"/>
        </w:rPr>
        <w:t>1-3 года</w:t>
      </w:r>
      <w:r w:rsidRPr="00414C83">
        <w:rPr>
          <w:rFonts w:ascii="Times New Roman" w:hAnsi="Times New Roman"/>
          <w:color w:val="000000" w:themeColor="text1"/>
          <w:sz w:val="28"/>
          <w:szCs w:val="28"/>
        </w:rPr>
        <w:t>)</w:t>
      </w:r>
      <w:r>
        <w:rPr>
          <w:rFonts w:ascii="Times New Roman" w:hAnsi="Times New Roman"/>
          <w:sz w:val="28"/>
          <w:szCs w:val="28"/>
        </w:rPr>
        <w:t xml:space="preserve"> к условиям </w:t>
      </w:r>
      <w:r w:rsidR="0090068D">
        <w:rPr>
          <w:rFonts w:ascii="Times New Roman" w:hAnsi="Times New Roman"/>
          <w:sz w:val="28"/>
          <w:szCs w:val="28"/>
        </w:rPr>
        <w:t>ДОО</w:t>
      </w:r>
      <w:r>
        <w:rPr>
          <w:rFonts w:ascii="Times New Roman" w:hAnsi="Times New Roman"/>
          <w:sz w:val="28"/>
          <w:szCs w:val="28"/>
        </w:rPr>
        <w:t>.</w:t>
      </w:r>
    </w:p>
    <w:p w:rsidR="00220463" w:rsidRDefault="00220463" w:rsidP="00220463">
      <w:pPr>
        <w:pStyle w:val="310"/>
        <w:spacing w:after="0" w:line="360" w:lineRule="auto"/>
        <w:ind w:firstLine="709"/>
        <w:jc w:val="both"/>
        <w:rPr>
          <w:rFonts w:ascii="Times New Roman" w:hAnsi="Times New Roman"/>
          <w:sz w:val="28"/>
          <w:szCs w:val="28"/>
        </w:rPr>
      </w:pPr>
      <w:r w:rsidRPr="00BC20F5">
        <w:rPr>
          <w:rFonts w:ascii="Times New Roman" w:hAnsi="Times New Roman"/>
          <w:b/>
          <w:sz w:val="28"/>
          <w:szCs w:val="28"/>
        </w:rPr>
        <w:t>Предметом исследования</w:t>
      </w:r>
      <w:r>
        <w:rPr>
          <w:rFonts w:ascii="Times New Roman" w:hAnsi="Times New Roman"/>
          <w:sz w:val="28"/>
          <w:szCs w:val="28"/>
        </w:rPr>
        <w:t xml:space="preserve"> является – комплекс педагогических условий успешного процесса адаптации детей раннего дошкольного возраста к </w:t>
      </w:r>
      <w:r w:rsidR="0090068D">
        <w:rPr>
          <w:rFonts w:ascii="Times New Roman" w:hAnsi="Times New Roman"/>
          <w:sz w:val="28"/>
          <w:szCs w:val="28"/>
        </w:rPr>
        <w:t>ДОО</w:t>
      </w:r>
      <w:r>
        <w:rPr>
          <w:rFonts w:ascii="Times New Roman" w:hAnsi="Times New Roman"/>
          <w:sz w:val="28"/>
          <w:szCs w:val="28"/>
        </w:rPr>
        <w:t>.</w:t>
      </w:r>
    </w:p>
    <w:p w:rsidR="00220463" w:rsidRPr="00414C83" w:rsidRDefault="00220463" w:rsidP="00414C83">
      <w:pPr>
        <w:spacing w:after="0" w:line="360" w:lineRule="auto"/>
        <w:ind w:firstLine="709"/>
        <w:jc w:val="both"/>
        <w:rPr>
          <w:rFonts w:ascii="Times New Roman" w:hAnsi="Times New Roman"/>
          <w:color w:val="000000" w:themeColor="text1"/>
          <w:sz w:val="28"/>
          <w:szCs w:val="28"/>
        </w:rPr>
      </w:pPr>
      <w:r w:rsidRPr="00414C83">
        <w:rPr>
          <w:rFonts w:ascii="Times New Roman" w:hAnsi="Times New Roman"/>
          <w:color w:val="000000" w:themeColor="text1"/>
          <w:sz w:val="28"/>
          <w:szCs w:val="28"/>
        </w:rPr>
        <w:t xml:space="preserve">В ходе </w:t>
      </w:r>
      <w:r w:rsidR="00414C83" w:rsidRPr="00414C83">
        <w:rPr>
          <w:rFonts w:ascii="Times New Roman" w:hAnsi="Times New Roman"/>
          <w:color w:val="000000" w:themeColor="text1"/>
          <w:sz w:val="28"/>
          <w:szCs w:val="28"/>
        </w:rPr>
        <w:t>работы были применены</w:t>
      </w:r>
      <w:r w:rsidRPr="00414C83">
        <w:rPr>
          <w:rFonts w:ascii="Times New Roman" w:hAnsi="Times New Roman"/>
          <w:color w:val="000000" w:themeColor="text1"/>
          <w:sz w:val="28"/>
          <w:szCs w:val="28"/>
        </w:rPr>
        <w:t xml:space="preserve"> следующие методы:</w:t>
      </w:r>
    </w:p>
    <w:p w:rsidR="00414C83" w:rsidRDefault="00414C83" w:rsidP="00414C83">
      <w:pPr>
        <w:pStyle w:val="31"/>
        <w:numPr>
          <w:ilvl w:val="0"/>
          <w:numId w:val="9"/>
        </w:numPr>
        <w:spacing w:after="0" w:line="360" w:lineRule="auto"/>
        <w:ind w:left="0" w:firstLine="709"/>
        <w:jc w:val="both"/>
        <w:rPr>
          <w:rFonts w:ascii="Times New Roman" w:hAnsi="Times New Roman"/>
          <w:sz w:val="28"/>
          <w:szCs w:val="28"/>
        </w:rPr>
      </w:pPr>
      <w:r>
        <w:rPr>
          <w:rFonts w:ascii="Times New Roman" w:eastAsia="Times New Roman" w:hAnsi="Times New Roman"/>
          <w:color w:val="000000" w:themeColor="text1"/>
          <w:sz w:val="28"/>
          <w:szCs w:val="28"/>
          <w:lang w:eastAsia="ru-RU"/>
        </w:rPr>
        <w:lastRenderedPageBreak/>
        <w:t xml:space="preserve">Анализ психолого-педагогических и </w:t>
      </w:r>
      <w:r w:rsidRPr="00414C83">
        <w:rPr>
          <w:rFonts w:ascii="Times New Roman" w:eastAsia="Times New Roman" w:hAnsi="Times New Roman"/>
          <w:color w:val="000000" w:themeColor="text1"/>
          <w:sz w:val="28"/>
          <w:szCs w:val="28"/>
          <w:lang w:eastAsia="ru-RU"/>
        </w:rPr>
        <w:t xml:space="preserve"> методических трудов</w:t>
      </w:r>
      <w:r w:rsidRPr="00414C83">
        <w:rPr>
          <w:rFonts w:ascii="Times New Roman" w:hAnsi="Times New Roman"/>
          <w:sz w:val="28"/>
          <w:szCs w:val="28"/>
        </w:rPr>
        <w:t xml:space="preserve"> </w:t>
      </w:r>
      <w:r>
        <w:rPr>
          <w:rFonts w:ascii="Times New Roman" w:hAnsi="Times New Roman"/>
          <w:sz w:val="28"/>
          <w:szCs w:val="28"/>
        </w:rPr>
        <w:t xml:space="preserve">по проблеме адаптации детей в </w:t>
      </w:r>
      <w:r w:rsidR="0090068D">
        <w:rPr>
          <w:rFonts w:ascii="Times New Roman" w:hAnsi="Times New Roman"/>
          <w:sz w:val="28"/>
          <w:szCs w:val="28"/>
        </w:rPr>
        <w:t>ДОО.</w:t>
      </w:r>
    </w:p>
    <w:p w:rsidR="00414C83" w:rsidRDefault="00414C83" w:rsidP="00414C83">
      <w:pPr>
        <w:pStyle w:val="a4"/>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414C83">
        <w:rPr>
          <w:rFonts w:ascii="Times New Roman" w:eastAsia="Times New Roman" w:hAnsi="Times New Roman" w:cs="Times New Roman"/>
          <w:color w:val="000000" w:themeColor="text1"/>
          <w:sz w:val="28"/>
          <w:szCs w:val="28"/>
          <w:lang w:eastAsia="ru-RU"/>
        </w:rPr>
        <w:t>одбор и составление методик для воспитательно-образовательного процесса.</w:t>
      </w:r>
    </w:p>
    <w:p w:rsidR="00414C83" w:rsidRPr="00414C83" w:rsidRDefault="00220463" w:rsidP="00414C83">
      <w:pPr>
        <w:pStyle w:val="a4"/>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414C83">
        <w:rPr>
          <w:rFonts w:ascii="Times New Roman" w:hAnsi="Times New Roman"/>
          <w:sz w:val="28"/>
          <w:szCs w:val="28"/>
        </w:rPr>
        <w:t xml:space="preserve">Наблюдение за процессом адаптации детей в </w:t>
      </w:r>
      <w:r w:rsidR="0090068D">
        <w:rPr>
          <w:rFonts w:ascii="Times New Roman" w:hAnsi="Times New Roman"/>
          <w:sz w:val="28"/>
          <w:szCs w:val="28"/>
        </w:rPr>
        <w:t>ДОО.</w:t>
      </w:r>
    </w:p>
    <w:p w:rsidR="00414C83" w:rsidRPr="0057561B" w:rsidRDefault="00414C83" w:rsidP="00414C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61B">
        <w:rPr>
          <w:rFonts w:ascii="Times New Roman" w:eastAsia="Times New Roman" w:hAnsi="Times New Roman" w:cs="Times New Roman"/>
          <w:sz w:val="28"/>
          <w:szCs w:val="28"/>
          <w:lang w:eastAsia="ru-RU"/>
        </w:rPr>
        <w:t xml:space="preserve">          </w:t>
      </w:r>
      <w:r w:rsidR="0057561B" w:rsidRPr="0057561B">
        <w:rPr>
          <w:rFonts w:ascii="Times New Roman" w:eastAsia="Times New Roman" w:hAnsi="Times New Roman" w:cs="Times New Roman"/>
          <w:sz w:val="28"/>
          <w:szCs w:val="28"/>
          <w:lang w:eastAsia="ru-RU"/>
        </w:rPr>
        <w:t xml:space="preserve">Реферат состоит </w:t>
      </w:r>
      <w:r w:rsidR="00F4240D">
        <w:rPr>
          <w:rFonts w:ascii="Times New Roman" w:eastAsia="Times New Roman" w:hAnsi="Times New Roman" w:cs="Times New Roman"/>
          <w:sz w:val="28"/>
          <w:szCs w:val="28"/>
          <w:lang w:eastAsia="ru-RU"/>
        </w:rPr>
        <w:t>из введения, 5</w:t>
      </w:r>
      <w:r w:rsidR="00220463" w:rsidRPr="0057561B">
        <w:rPr>
          <w:rFonts w:ascii="Times New Roman" w:eastAsia="Times New Roman" w:hAnsi="Times New Roman" w:cs="Times New Roman"/>
          <w:sz w:val="28"/>
          <w:szCs w:val="28"/>
          <w:lang w:eastAsia="ru-RU"/>
        </w:rPr>
        <w:t xml:space="preserve"> глав</w:t>
      </w:r>
      <w:r w:rsidRPr="0057561B">
        <w:rPr>
          <w:rFonts w:ascii="Times New Roman" w:eastAsia="Times New Roman" w:hAnsi="Times New Roman" w:cs="Times New Roman"/>
          <w:sz w:val="28"/>
          <w:szCs w:val="28"/>
          <w:lang w:eastAsia="ru-RU"/>
        </w:rPr>
        <w:t>, заключения, списка литературы</w:t>
      </w:r>
      <w:r w:rsidR="0057561B" w:rsidRPr="0057561B">
        <w:rPr>
          <w:rFonts w:ascii="Times New Roman" w:eastAsia="Times New Roman" w:hAnsi="Times New Roman" w:cs="Times New Roman"/>
          <w:sz w:val="28"/>
          <w:szCs w:val="28"/>
          <w:lang w:eastAsia="ru-RU"/>
        </w:rPr>
        <w:t>, приложений</w:t>
      </w:r>
      <w:r w:rsidRPr="0057561B">
        <w:rPr>
          <w:rFonts w:ascii="Times New Roman" w:eastAsia="Times New Roman" w:hAnsi="Times New Roman" w:cs="Times New Roman"/>
          <w:sz w:val="28"/>
          <w:szCs w:val="28"/>
          <w:lang w:eastAsia="ru-RU"/>
        </w:rPr>
        <w:t>.</w:t>
      </w:r>
    </w:p>
    <w:p w:rsidR="00220463" w:rsidRDefault="00414C83"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04062">
        <w:rPr>
          <w:rFonts w:ascii="Times New Roman" w:eastAsia="Times New Roman" w:hAnsi="Times New Roman" w:cs="Times New Roman"/>
          <w:color w:val="000000" w:themeColor="text1"/>
          <w:sz w:val="28"/>
          <w:szCs w:val="28"/>
          <w:lang w:eastAsia="ru-RU"/>
        </w:rPr>
        <w:t xml:space="preserve">          </w:t>
      </w:r>
      <w:r w:rsidR="00786F09" w:rsidRPr="00786F09">
        <w:rPr>
          <w:rFonts w:ascii="Times New Roman" w:hAnsi="Times New Roman" w:cs="Times New Roman"/>
          <w:sz w:val="28"/>
          <w:szCs w:val="28"/>
        </w:rPr>
        <w:t>Особенности адаптации детей раннего возраста к условиям дошкольного образовательного учреждения изучались отечественными</w:t>
      </w:r>
      <w:r w:rsidR="00786F09">
        <w:rPr>
          <w:rFonts w:ascii="Times New Roman" w:hAnsi="Times New Roman" w:cs="Times New Roman"/>
          <w:sz w:val="28"/>
          <w:szCs w:val="28"/>
        </w:rPr>
        <w:t xml:space="preserve"> и зарубежными исследователями: </w:t>
      </w:r>
      <w:r w:rsidR="00961763">
        <w:rPr>
          <w:rFonts w:ascii="Times New Roman" w:hAnsi="Times New Roman" w:cs="Times New Roman"/>
          <w:sz w:val="28"/>
          <w:szCs w:val="28"/>
        </w:rPr>
        <w:t xml:space="preserve">А.И.Жуковой, </w:t>
      </w:r>
      <w:r w:rsidR="00786F09">
        <w:rPr>
          <w:rFonts w:ascii="Times New Roman" w:hAnsi="Times New Roman" w:cs="Times New Roman"/>
          <w:sz w:val="28"/>
          <w:szCs w:val="28"/>
        </w:rPr>
        <w:t>Н.М. Аксариной, Л.В. Белкиной, В.Ч.</w:t>
      </w:r>
      <w:r w:rsidR="00786F09" w:rsidRPr="00786F09">
        <w:rPr>
          <w:rFonts w:ascii="Times New Roman" w:hAnsi="Times New Roman" w:cs="Times New Roman"/>
          <w:sz w:val="28"/>
          <w:szCs w:val="28"/>
        </w:rPr>
        <w:t xml:space="preserve"> Теплюк</w:t>
      </w:r>
      <w:r w:rsidR="00786F09">
        <w:rPr>
          <w:rFonts w:ascii="Times New Roman" w:hAnsi="Times New Roman" w:cs="Times New Roman"/>
          <w:sz w:val="28"/>
          <w:szCs w:val="28"/>
        </w:rPr>
        <w:t>ом,  Р.В. Тонковой – Ямпольской</w:t>
      </w:r>
      <w:r w:rsidR="00786F09" w:rsidRPr="00786F09">
        <w:rPr>
          <w:rFonts w:ascii="Times New Roman" w:hAnsi="Times New Roman" w:cs="Times New Roman"/>
          <w:sz w:val="28"/>
          <w:szCs w:val="28"/>
        </w:rPr>
        <w:t xml:space="preserve">, </w:t>
      </w:r>
      <w:r w:rsidR="00786F09">
        <w:rPr>
          <w:rFonts w:ascii="Times New Roman" w:hAnsi="Times New Roman" w:cs="Times New Roman"/>
          <w:sz w:val="28"/>
          <w:szCs w:val="28"/>
        </w:rPr>
        <w:t>Е. Шмидт – Кольмер, А. Атанасовой – Вуковой</w:t>
      </w:r>
      <w:r w:rsidR="00961763">
        <w:rPr>
          <w:rFonts w:ascii="Times New Roman" w:hAnsi="Times New Roman" w:cs="Times New Roman"/>
          <w:sz w:val="28"/>
          <w:szCs w:val="28"/>
        </w:rPr>
        <w:t>, Н.Д.Ватутиной</w:t>
      </w:r>
      <w:r w:rsidR="00786F09" w:rsidRPr="00786F09">
        <w:rPr>
          <w:rFonts w:ascii="Times New Roman" w:hAnsi="Times New Roman" w:cs="Times New Roman"/>
          <w:sz w:val="28"/>
          <w:szCs w:val="28"/>
        </w:rPr>
        <w:t xml:space="preserve"> и др.)</w:t>
      </w:r>
      <w:r w:rsidR="00786F09">
        <w:rPr>
          <w:rFonts w:ascii="Times New Roman" w:hAnsi="Times New Roman" w:cs="Times New Roman"/>
          <w:sz w:val="28"/>
          <w:szCs w:val="28"/>
        </w:rPr>
        <w:t xml:space="preserve">. </w:t>
      </w:r>
      <w:r w:rsidR="00786F09">
        <w:rPr>
          <w:rFonts w:ascii="Times New Roman" w:eastAsia="Times New Roman" w:hAnsi="Times New Roman" w:cs="Times New Roman"/>
          <w:color w:val="000000" w:themeColor="text1"/>
          <w:sz w:val="28"/>
          <w:szCs w:val="28"/>
          <w:lang w:eastAsia="ru-RU"/>
        </w:rPr>
        <w:t>В</w:t>
      </w:r>
      <w:r w:rsidR="00220463" w:rsidRPr="00786F09">
        <w:rPr>
          <w:rFonts w:ascii="Times New Roman" w:eastAsia="Times New Roman" w:hAnsi="Times New Roman" w:cs="Times New Roman"/>
          <w:color w:val="000000" w:themeColor="text1"/>
          <w:sz w:val="28"/>
          <w:szCs w:val="28"/>
          <w:lang w:eastAsia="ru-RU"/>
        </w:rPr>
        <w:t xml:space="preserve"> работе использованы книги, учебники и учебные пособия, методическая литература, статьи и публикации по исследуемой теме.</w:t>
      </w:r>
      <w:r w:rsidR="00786F09" w:rsidRPr="00786F09">
        <w:rPr>
          <w:rFonts w:ascii="Times New Roman" w:eastAsia="Times New Roman" w:hAnsi="Times New Roman" w:cs="Times New Roman"/>
          <w:color w:val="000000" w:themeColor="text1"/>
          <w:sz w:val="28"/>
          <w:szCs w:val="28"/>
          <w:lang w:eastAsia="ru-RU"/>
        </w:rPr>
        <w:t xml:space="preserve"> </w:t>
      </w:r>
    </w:p>
    <w:p w:rsidR="00786F09" w:rsidRDefault="00786F09"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786F09" w:rsidRDefault="00786F09"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2C2C71" w:rsidRDefault="002C2C71"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2C2C71" w:rsidRDefault="002C2C71"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2C2C71" w:rsidRDefault="002C2C71"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2C2C71" w:rsidRDefault="002C2C71"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786F09" w:rsidRDefault="00786F09"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B5168D" w:rsidRPr="00786F09" w:rsidRDefault="00B5168D" w:rsidP="00414C83">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B5168D" w:rsidRPr="00B5168D" w:rsidRDefault="00786F09" w:rsidP="00B5168D">
      <w:pPr>
        <w:pStyle w:val="2"/>
        <w:numPr>
          <w:ilvl w:val="0"/>
          <w:numId w:val="23"/>
        </w:numPr>
        <w:spacing w:before="0" w:line="360" w:lineRule="auto"/>
        <w:jc w:val="center"/>
        <w:rPr>
          <w:rFonts w:ascii="Times New Roman" w:hAnsi="Times New Roman" w:cs="Times New Roman"/>
          <w:color w:val="auto"/>
          <w:sz w:val="28"/>
          <w:szCs w:val="28"/>
        </w:rPr>
      </w:pPr>
      <w:r w:rsidRPr="00235658">
        <w:rPr>
          <w:rFonts w:ascii="Times New Roman" w:hAnsi="Times New Roman" w:cs="Times New Roman"/>
          <w:color w:val="auto"/>
          <w:sz w:val="28"/>
          <w:szCs w:val="28"/>
        </w:rPr>
        <w:lastRenderedPageBreak/>
        <w:t>ПОНЯТИЕ АДАПТАЦИИ.</w:t>
      </w:r>
    </w:p>
    <w:p w:rsidR="00B5168D" w:rsidRPr="00B5168D" w:rsidRDefault="00B5168D" w:rsidP="00B5168D"/>
    <w:p w:rsidR="00AD4980" w:rsidRPr="00AD4980" w:rsidRDefault="00AD4980" w:rsidP="00B516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ребенка в детский сад является особым периодом его жизни, который сопровождается определенными психологическими трудностями. Для малыша – это </w:t>
      </w:r>
      <w:r w:rsidR="00A13B34">
        <w:rPr>
          <w:rFonts w:ascii="Times New Roman" w:hAnsi="Times New Roman" w:cs="Times New Roman"/>
          <w:sz w:val="28"/>
          <w:szCs w:val="28"/>
        </w:rPr>
        <w:t>сильное стрессовое состояние, переживание, которое нужно смягчить. Он переходит</w:t>
      </w:r>
      <w:r w:rsidR="002C2C71">
        <w:rPr>
          <w:rFonts w:ascii="Times New Roman" w:hAnsi="Times New Roman" w:cs="Times New Roman"/>
          <w:sz w:val="28"/>
          <w:szCs w:val="28"/>
        </w:rPr>
        <w:t xml:space="preserve"> из знакомой и обычной семейной обстановки в среду ДОО. В ДОО особая макросоциальная среда, которая отличается от семейной: новое помещение, отсутствие родителей,</w:t>
      </w:r>
      <w:r w:rsidR="002C2C71" w:rsidRPr="002C2C71">
        <w:rPr>
          <w:rFonts w:ascii="Times New Roman" w:hAnsi="Times New Roman" w:cs="Times New Roman"/>
          <w:sz w:val="28"/>
          <w:szCs w:val="28"/>
        </w:rPr>
        <w:t xml:space="preserve"> </w:t>
      </w:r>
      <w:r w:rsidR="002C2C71">
        <w:rPr>
          <w:rFonts w:ascii="Times New Roman" w:hAnsi="Times New Roman" w:cs="Times New Roman"/>
          <w:sz w:val="28"/>
          <w:szCs w:val="28"/>
        </w:rPr>
        <w:t>четкий режим дня, иной стиль общения, новое помещение, сверстники, с которыми нужно общаться, «соприкасаться», нужно соответствовать определенным социальным условиям. Все это вызывает стрессовую ситуацию для ребенка. Эти новые факторы вызывают у ребенка защитную реакцию в виде плача, отказа от еды, общения с окружающими людьми, сна.</w:t>
      </w:r>
      <w:r w:rsidR="002C2C71" w:rsidRPr="002C2C71">
        <w:rPr>
          <w:rFonts w:ascii="Times New Roman" w:hAnsi="Times New Roman" w:cs="Times New Roman"/>
          <w:color w:val="000000" w:themeColor="text1"/>
          <w:sz w:val="28"/>
          <w:szCs w:val="28"/>
          <w:shd w:val="clear" w:color="auto" w:fill="FFFFFF"/>
        </w:rPr>
        <w:t xml:space="preserve"> </w:t>
      </w:r>
    </w:p>
    <w:p w:rsidR="00D3439B" w:rsidRPr="00D3439B" w:rsidRDefault="00D3439B" w:rsidP="00EC4E82">
      <w:pPr>
        <w:spacing w:after="0" w:line="360" w:lineRule="auto"/>
        <w:ind w:firstLine="709"/>
        <w:jc w:val="both"/>
        <w:rPr>
          <w:rFonts w:ascii="Times New Roman" w:hAnsi="Times New Roman" w:cs="Times New Roman"/>
          <w:sz w:val="28"/>
          <w:szCs w:val="28"/>
        </w:rPr>
      </w:pPr>
      <w:r w:rsidRPr="00D3439B">
        <w:rPr>
          <w:rFonts w:ascii="Times New Roman" w:hAnsi="Times New Roman" w:cs="Times New Roman"/>
          <w:sz w:val="28"/>
          <w:szCs w:val="28"/>
          <w:shd w:val="clear" w:color="auto" w:fill="FFFFFF"/>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w:t>
      </w:r>
      <w:r>
        <w:rPr>
          <w:rFonts w:ascii="Times New Roman" w:hAnsi="Times New Roman" w:cs="Times New Roman"/>
          <w:sz w:val="28"/>
          <w:szCs w:val="28"/>
          <w:shd w:val="clear" w:color="auto" w:fill="FFFFFF"/>
        </w:rPr>
        <w:t>озитивным (адаптированность, т.</w:t>
      </w:r>
      <w:r w:rsidRPr="00D3439B">
        <w:rPr>
          <w:rFonts w:ascii="Times New Roman" w:hAnsi="Times New Roman" w:cs="Times New Roman"/>
          <w:sz w:val="28"/>
          <w:szCs w:val="28"/>
          <w:shd w:val="clear" w:color="auto" w:fill="FFFFFF"/>
        </w:rPr>
        <w:t>е. совокупленность всех полезных изменений организма и психики) результатам, или негативным (стресс)</w:t>
      </w:r>
      <w:r>
        <w:rPr>
          <w:rFonts w:ascii="Times New Roman" w:hAnsi="Times New Roman" w:cs="Times New Roman"/>
          <w:sz w:val="28"/>
          <w:szCs w:val="28"/>
          <w:shd w:val="clear" w:color="auto" w:fill="FFFFFF"/>
        </w:rPr>
        <w:t>.</w:t>
      </w:r>
    </w:p>
    <w:p w:rsidR="00EC4E82" w:rsidRDefault="00EC4E82" w:rsidP="00EC4E82">
      <w:pPr>
        <w:spacing w:after="0" w:line="360" w:lineRule="auto"/>
        <w:ind w:firstLine="709"/>
        <w:jc w:val="both"/>
        <w:rPr>
          <w:rFonts w:ascii="Times New Roman" w:hAnsi="Times New Roman" w:cs="Times New Roman"/>
          <w:color w:val="000000" w:themeColor="text1"/>
          <w:sz w:val="28"/>
          <w:szCs w:val="28"/>
          <w:shd w:val="clear" w:color="auto" w:fill="FFFFFF"/>
        </w:rPr>
      </w:pPr>
      <w:r w:rsidRPr="00C747D1">
        <w:rPr>
          <w:rFonts w:ascii="Times New Roman" w:hAnsi="Times New Roman" w:cs="Times New Roman"/>
          <w:color w:val="000000" w:themeColor="text1"/>
          <w:sz w:val="28"/>
          <w:szCs w:val="28"/>
          <w:shd w:val="clear" w:color="auto" w:fill="FFFFFF"/>
        </w:rPr>
        <w:t xml:space="preserve">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w:t>
      </w:r>
      <w:r w:rsidR="00961763">
        <w:rPr>
          <w:rFonts w:ascii="Times New Roman" w:hAnsi="Times New Roman" w:cs="Times New Roman"/>
          <w:color w:val="000000" w:themeColor="text1"/>
          <w:sz w:val="28"/>
          <w:szCs w:val="28"/>
          <w:shd w:val="clear" w:color="auto" w:fill="FFFFFF"/>
        </w:rPr>
        <w:t>Сущность адаптации заключается в обеспечении процесса развития личности. Адаптация включает широкий спектр разных индивидуальных реакций, которые зависят от личностных и психофизиологических особенностей, от отношений внутри семьи, от условий пребывания в ДОО. Таким образом видно, что каждый ребенок привыкает по-своему.</w:t>
      </w:r>
    </w:p>
    <w:p w:rsidR="00A151C3" w:rsidRDefault="00A151C3" w:rsidP="00EC4E8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Основная задача в данный период – это формирование эмоционального контакта, </w:t>
      </w:r>
      <w:r w:rsidR="00D3439B">
        <w:rPr>
          <w:rFonts w:ascii="Times New Roman" w:hAnsi="Times New Roman" w:cs="Times New Roman"/>
          <w:color w:val="000000" w:themeColor="text1"/>
          <w:sz w:val="28"/>
          <w:szCs w:val="28"/>
          <w:shd w:val="clear" w:color="auto" w:fill="FFFFFF"/>
        </w:rPr>
        <w:t xml:space="preserve">доверия малышей к воспитателю. Дети должны увидеть в воспитателе </w:t>
      </w:r>
      <w:r w:rsidR="00D3439B">
        <w:rPr>
          <w:rFonts w:ascii="Times New Roman" w:hAnsi="Times New Roman" w:cs="Times New Roman"/>
          <w:color w:val="000000" w:themeColor="text1"/>
          <w:sz w:val="28"/>
          <w:szCs w:val="28"/>
          <w:shd w:val="clear" w:color="auto" w:fill="FFFFFF"/>
        </w:rPr>
        <w:lastRenderedPageBreak/>
        <w:t xml:space="preserve">ласкового, улыбчивого, доброжелательно настроенного человека (как мама), который проявит заботу и на которого всегда можно положиться, попросить о помощи. </w:t>
      </w:r>
    </w:p>
    <w:p w:rsidR="00EC4E82" w:rsidRPr="00EC4E82" w:rsidRDefault="00EC4E82" w:rsidP="00EC4E8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Итак, когда ребенок впервые поступает в детское учреждение, для него меняются все основные параметры среды - материальная обстановка (интерьер группы), встреча с незнакомыми взрослыми, непривычно большое число сверстников, несовпадение приемов обращения и воспитания дома и в дошкольном учреждении.</w:t>
      </w:r>
    </w:p>
    <w:p w:rsidR="001375A6" w:rsidRPr="0090068D" w:rsidRDefault="001375A6" w:rsidP="0090068D">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bookmarkStart w:id="0" w:name="_GoBack"/>
      <w:bookmarkEnd w:id="0"/>
    </w:p>
    <w:p w:rsidR="00235658" w:rsidRPr="00235658" w:rsidRDefault="00EC4E82" w:rsidP="0042185D">
      <w:pPr>
        <w:pStyle w:val="2"/>
        <w:keepLines w:val="0"/>
        <w:pageBreakBefore/>
        <w:numPr>
          <w:ilvl w:val="0"/>
          <w:numId w:val="7"/>
        </w:numPr>
        <w:suppressAutoHyphens/>
        <w:spacing w:before="0" w:line="360" w:lineRule="auto"/>
        <w:ind w:left="0" w:firstLine="709"/>
        <w:jc w:val="center"/>
        <w:rPr>
          <w:rFonts w:ascii="Times New Roman" w:hAnsi="Times New Roman"/>
          <w:color w:val="auto"/>
          <w:sz w:val="28"/>
          <w:szCs w:val="28"/>
        </w:rPr>
      </w:pPr>
      <w:r w:rsidRPr="00235658">
        <w:rPr>
          <w:rFonts w:ascii="Times New Roman" w:eastAsia="Times New Roman" w:hAnsi="Times New Roman" w:cs="Times New Roman"/>
          <w:color w:val="000000" w:themeColor="text1"/>
          <w:sz w:val="28"/>
          <w:szCs w:val="28"/>
          <w:lang w:eastAsia="ru-RU"/>
        </w:rPr>
        <w:lastRenderedPageBreak/>
        <w:t>2</w:t>
      </w:r>
      <w:r w:rsidR="00646DD8" w:rsidRPr="00235658">
        <w:rPr>
          <w:rFonts w:ascii="Times New Roman" w:eastAsia="Times New Roman" w:hAnsi="Times New Roman" w:cs="Times New Roman"/>
          <w:color w:val="000000" w:themeColor="text1"/>
          <w:sz w:val="28"/>
          <w:szCs w:val="28"/>
          <w:lang w:eastAsia="ru-RU"/>
        </w:rPr>
        <w:t xml:space="preserve">. </w:t>
      </w:r>
      <w:r w:rsidR="00235658" w:rsidRPr="00235658">
        <w:rPr>
          <w:rFonts w:ascii="Times New Roman" w:hAnsi="Times New Roman"/>
          <w:color w:val="auto"/>
          <w:sz w:val="28"/>
          <w:szCs w:val="28"/>
        </w:rPr>
        <w:t>КЛАССИФИКАЦИЯ ТЯЖЕСТИ АДАПТАЦИИ ДЕТЕЙ РАННЕГО ВОЗРАСТА К ДОО.</w:t>
      </w:r>
    </w:p>
    <w:p w:rsidR="00235658" w:rsidRPr="00235658" w:rsidRDefault="00235658" w:rsidP="00235658">
      <w:pPr>
        <w:pStyle w:val="1"/>
        <w:numPr>
          <w:ilvl w:val="0"/>
          <w:numId w:val="0"/>
        </w:numPr>
        <w:spacing w:before="0" w:after="0" w:line="360" w:lineRule="auto"/>
        <w:rPr>
          <w:sz w:val="28"/>
          <w:szCs w:val="28"/>
        </w:rPr>
      </w:pP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Отрыв от дома и близких, встреча с новыми взрослыми, незнакомыми себе подобными могут стать для ребенка серьезной психической травмой. Малыш может воспринимать это как отчуждение, лишение родительской любви, внимания и защиты. Очень важно, чтобы этот переход был плавным, мягким, бестравмотичным.</w:t>
      </w: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приспособления к ее условиям. Адаптация является активным процессом, приводящим или к позитивным (адаптивность, т.е. совокупность всех полезных изменений организма и психики) результатам, или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новые требования). С приходом в ясли у ребенка начинается новый этап в его жизни</w:t>
      </w:r>
      <w:r w:rsidRPr="002D56AD">
        <w:rPr>
          <w:rFonts w:ascii="Times New Roman" w:hAnsi="Times New Roman"/>
          <w:sz w:val="28"/>
          <w:szCs w:val="28"/>
        </w:rPr>
        <w:t xml:space="preserve"> [</w:t>
      </w:r>
      <w:r w:rsidR="002D3BFD">
        <w:rPr>
          <w:rFonts w:ascii="Times New Roman" w:hAnsi="Times New Roman"/>
          <w:sz w:val="28"/>
          <w:szCs w:val="28"/>
        </w:rPr>
        <w:t>4</w:t>
      </w:r>
      <w:r>
        <w:rPr>
          <w:rFonts w:ascii="Times New Roman" w:hAnsi="Times New Roman"/>
          <w:sz w:val="28"/>
          <w:szCs w:val="28"/>
        </w:rPr>
        <w:t>, с. 59</w:t>
      </w:r>
      <w:r w:rsidRPr="002D56AD">
        <w:rPr>
          <w:rFonts w:ascii="Times New Roman" w:hAnsi="Times New Roman"/>
          <w:sz w:val="28"/>
          <w:szCs w:val="28"/>
        </w:rPr>
        <w:t>]</w:t>
      </w:r>
      <w:r>
        <w:rPr>
          <w:rFonts w:ascii="Times New Roman" w:hAnsi="Times New Roman"/>
          <w:sz w:val="28"/>
          <w:szCs w:val="28"/>
        </w:rPr>
        <w:t>.</w:t>
      </w: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Различают три степени тяжести адаптационного периода:</w:t>
      </w:r>
    </w:p>
    <w:p w:rsidR="00235658" w:rsidRDefault="00A151C3" w:rsidP="00235658">
      <w:pPr>
        <w:spacing w:after="0" w:line="360" w:lineRule="auto"/>
        <w:ind w:firstLine="709"/>
        <w:jc w:val="both"/>
        <w:rPr>
          <w:rFonts w:ascii="Times New Roman" w:hAnsi="Times New Roman"/>
          <w:sz w:val="28"/>
          <w:szCs w:val="28"/>
        </w:rPr>
      </w:pPr>
      <w:r>
        <w:rPr>
          <w:rFonts w:ascii="Times New Roman" w:hAnsi="Times New Roman"/>
          <w:sz w:val="28"/>
          <w:szCs w:val="28"/>
        </w:rPr>
        <w:t>- Л</w:t>
      </w:r>
      <w:r w:rsidR="00235658">
        <w:rPr>
          <w:rFonts w:ascii="Times New Roman" w:hAnsi="Times New Roman"/>
          <w:sz w:val="28"/>
          <w:szCs w:val="28"/>
        </w:rPr>
        <w:t>егкая адаптация: к 20-му дню пребывания в детском учреждении нормализуется сон, ребенок нормально ест, не отказывается от контактов со сверстниками, сам идет на контакт. Заболеваемость не более не более одного раза сроком не более 10-ти дней, без осложнений. Вес без изменений;</w:t>
      </w: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 Адаптация средней тяжести: 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до 10-ти дней, без осложнений. Вес не изменился или несколько изменился;</w:t>
      </w: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Тяжелая адаптация – характеризуется, во-первых, значительной длительностью (от двух до шести месяцев и больше) и тяжестью всех проявлений.</w:t>
      </w: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Адаптация – это не только процесс привыкания ребенка к дошкольному учреждению на первых порах, но и выработка умений и навыков в повседневной жизни. Если родителям удалось сформировать у ребенка навыки самообслуживания, умение играть, общаться со сверстниками, если домашний режим для малыша совпадает с детсадовским и наметился эмоциональный контакт ребенка с воспитателем, то адаптационный период будет безболезненным и коротким.</w:t>
      </w: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235658" w:rsidRDefault="00235658" w:rsidP="0090068D">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
    <w:p w:rsidR="00DE567A" w:rsidRDefault="00DE567A" w:rsidP="0090068D">
      <w:pPr>
        <w:pStyle w:val="c3"/>
        <w:spacing w:before="0" w:beforeAutospacing="0" w:after="0" w:afterAutospacing="0" w:line="360" w:lineRule="auto"/>
        <w:jc w:val="both"/>
        <w:rPr>
          <w:color w:val="000000" w:themeColor="text1"/>
          <w:sz w:val="28"/>
          <w:szCs w:val="28"/>
        </w:rPr>
      </w:pPr>
    </w:p>
    <w:p w:rsidR="0042185D" w:rsidRDefault="0042185D" w:rsidP="0090068D">
      <w:pPr>
        <w:pStyle w:val="c3"/>
        <w:spacing w:before="0" w:beforeAutospacing="0" w:after="0" w:afterAutospacing="0" w:line="360" w:lineRule="auto"/>
        <w:jc w:val="both"/>
        <w:rPr>
          <w:rStyle w:val="c0"/>
          <w:b/>
          <w:bCs/>
          <w:color w:val="000000"/>
        </w:rPr>
      </w:pPr>
    </w:p>
    <w:p w:rsidR="0042185D" w:rsidRPr="0042185D" w:rsidRDefault="0090068D" w:rsidP="0042185D">
      <w:pPr>
        <w:pStyle w:val="c3"/>
        <w:numPr>
          <w:ilvl w:val="0"/>
          <w:numId w:val="27"/>
        </w:numPr>
        <w:spacing w:before="0" w:beforeAutospacing="0" w:after="0" w:afterAutospacing="0" w:line="360" w:lineRule="auto"/>
        <w:jc w:val="center"/>
        <w:rPr>
          <w:rStyle w:val="c0"/>
          <w:bCs/>
          <w:color w:val="000000" w:themeColor="text1"/>
          <w:sz w:val="28"/>
          <w:szCs w:val="28"/>
        </w:rPr>
      </w:pPr>
      <w:r w:rsidRPr="001375A6">
        <w:rPr>
          <w:rStyle w:val="c0"/>
          <w:bCs/>
          <w:color w:val="000000" w:themeColor="text1"/>
          <w:sz w:val="28"/>
          <w:szCs w:val="28"/>
        </w:rPr>
        <w:lastRenderedPageBreak/>
        <w:t>О</w:t>
      </w:r>
      <w:r w:rsidR="001375A6">
        <w:rPr>
          <w:rStyle w:val="c0"/>
          <w:bCs/>
          <w:color w:val="000000" w:themeColor="text1"/>
          <w:sz w:val="28"/>
          <w:szCs w:val="28"/>
        </w:rPr>
        <w:t>БЩЕНИЕ РЕБЕНКА В ПЕРИОД АДАПТАЦИИ К ДОО.</w:t>
      </w:r>
    </w:p>
    <w:p w:rsidR="00A602BC" w:rsidRPr="0090068D" w:rsidRDefault="00A602BC" w:rsidP="0090068D">
      <w:pPr>
        <w:pStyle w:val="c3"/>
        <w:spacing w:before="0" w:beforeAutospacing="0" w:after="0" w:afterAutospacing="0" w:line="360" w:lineRule="auto"/>
        <w:jc w:val="both"/>
        <w:rPr>
          <w:color w:val="000000" w:themeColor="text1"/>
          <w:sz w:val="28"/>
          <w:szCs w:val="28"/>
        </w:rPr>
      </w:pPr>
      <w:r w:rsidRPr="0090068D">
        <w:rPr>
          <w:rStyle w:val="c0"/>
          <w:color w:val="000000" w:themeColor="text1"/>
          <w:sz w:val="28"/>
          <w:szCs w:val="28"/>
        </w:rPr>
        <w:t>        В возрасте от 2 до 4 лет ребенку достаточно того, что сверстник прост</w:t>
      </w:r>
      <w:r w:rsidR="0090068D" w:rsidRPr="0090068D">
        <w:rPr>
          <w:rStyle w:val="c0"/>
          <w:color w:val="000000" w:themeColor="text1"/>
          <w:sz w:val="28"/>
          <w:szCs w:val="28"/>
        </w:rPr>
        <w:t>о</w:t>
      </w:r>
      <w:r w:rsidRPr="0090068D">
        <w:rPr>
          <w:rStyle w:val="c0"/>
          <w:color w:val="000000" w:themeColor="text1"/>
          <w:sz w:val="28"/>
          <w:szCs w:val="28"/>
        </w:rPr>
        <w:t xml:space="preserve"> присоединился к его игре и поддержал общее веселье. Они прыгают, бегают друг за другом, прячутся и каждый из участников действа озабочен в первую очередь тем, чтобы привлечь к себе внимание. В сверстнике ребенок видит словно свое отражение, общение крайне интуитивно и очень зависит от конкретной обстановки. Так, к примеру, привлекательная игрушка может быстро отвлечь внимание и разрушить дружную игру малышей. Борьба за привлекательный предмет — отличительная особенность данной возрастной группы. При этом отстаивание прав на обладание игрушкой нередко порождает споры, ведь никто не желает делиться, да и отдать «свое» в таком возрасте</w:t>
      </w:r>
      <w:r w:rsidR="00D37FE2">
        <w:rPr>
          <w:rStyle w:val="c0"/>
          <w:color w:val="000000" w:themeColor="text1"/>
          <w:sz w:val="28"/>
          <w:szCs w:val="28"/>
        </w:rPr>
        <w:t xml:space="preserve"> очень трудно. По этой причине</w:t>
      </w:r>
      <w:r w:rsidRPr="0090068D">
        <w:rPr>
          <w:rStyle w:val="c0"/>
          <w:color w:val="000000" w:themeColor="text1"/>
          <w:sz w:val="28"/>
          <w:szCs w:val="28"/>
        </w:rPr>
        <w:t xml:space="preserve"> лучше организовывать игры без присутствия посторонних предметов, ведь внимание малыша в этом возрасте может быть приковано либо к сверстнику, либо к игрушке и тут нужно расставлять приоритеты. Только при помощи взрослого ребенок может увидеть в другом малыше личность, ведь его еще не интересуют чужие успехи. С другой стороны дети очень склонны к подражанию и этим стоит воспользоваться. Предложите ребятам поиграть в такие игры, как «каравай», «кошки-мышки», «зайка» и подобные, где им придется выполнять одинаковые действия. В возрасте от 2 до 4 лет ребенок определяет общность только по внешним признакам - «ты прыгаешь и я прыгаю», «ты хлопаешь в ладоши и я хлопаю», «у тебя зеленые штанишки и у меня». Подчеркивая такую общность можно быстро наладить отношения между малышами.</w:t>
      </w:r>
    </w:p>
    <w:p w:rsidR="00646DD8" w:rsidRDefault="00A602BC" w:rsidP="0042185D">
      <w:pPr>
        <w:spacing w:before="100" w:beforeAutospacing="1" w:after="100" w:afterAutospacing="1" w:line="360" w:lineRule="auto"/>
        <w:ind w:firstLine="709"/>
        <w:jc w:val="both"/>
        <w:rPr>
          <w:rFonts w:ascii="Times New Roman" w:hAnsi="Times New Roman" w:cs="Times New Roman"/>
          <w:color w:val="000000" w:themeColor="text1"/>
          <w:sz w:val="28"/>
          <w:szCs w:val="28"/>
          <w:shd w:val="clear" w:color="auto" w:fill="FFFFFF"/>
        </w:rPr>
      </w:pPr>
      <w:r w:rsidRPr="0090068D">
        <w:rPr>
          <w:rFonts w:ascii="Times New Roman" w:hAnsi="Times New Roman" w:cs="Times New Roman"/>
          <w:color w:val="000000" w:themeColor="text1"/>
          <w:sz w:val="28"/>
          <w:szCs w:val="28"/>
          <w:shd w:val="clear" w:color="auto" w:fill="FFFFFF"/>
        </w:rPr>
        <w:t>Задачей воспитателя является оказание каждому ребенку помощи в раскрытии его внутреннего мира, предоставление ему дополнительной силы в поисках новых открытий и смыслов, в построении собственной личности. Такие взаимоотношения требуют от взрослого больших внутренних усилий, а подчас и перестройки своих взглядов на процесс воспитания и свою роль в нем</w:t>
      </w:r>
      <w:r w:rsidR="00D37FE2">
        <w:rPr>
          <w:rFonts w:ascii="Times New Roman" w:hAnsi="Times New Roman" w:cs="Times New Roman"/>
          <w:color w:val="000000" w:themeColor="text1"/>
          <w:sz w:val="28"/>
          <w:szCs w:val="28"/>
          <w:shd w:val="clear" w:color="auto" w:fill="FFFFFF"/>
        </w:rPr>
        <w:t>.</w:t>
      </w:r>
    </w:p>
    <w:p w:rsidR="00EC4E82" w:rsidRDefault="001375A6" w:rsidP="0042185D">
      <w:pPr>
        <w:pStyle w:val="c3"/>
        <w:numPr>
          <w:ilvl w:val="0"/>
          <w:numId w:val="27"/>
        </w:numPr>
        <w:spacing w:before="0" w:beforeAutospacing="0" w:after="0" w:afterAutospacing="0" w:line="360" w:lineRule="auto"/>
        <w:jc w:val="center"/>
        <w:rPr>
          <w:color w:val="000000" w:themeColor="text1"/>
          <w:sz w:val="28"/>
          <w:szCs w:val="28"/>
          <w:shd w:val="clear" w:color="auto" w:fill="FFFFFF"/>
        </w:rPr>
      </w:pPr>
      <w:r>
        <w:rPr>
          <w:color w:val="000000" w:themeColor="text1"/>
          <w:sz w:val="28"/>
          <w:szCs w:val="28"/>
          <w:shd w:val="clear" w:color="auto" w:fill="FFFFFF"/>
        </w:rPr>
        <w:lastRenderedPageBreak/>
        <w:t>РАБОТА ВОСПИТАТЕЛЯ В ПЕРИОД АДАПТАЦИИ И ВЗАИМОДЕЙСТВИЕ С РОДИТЕЛЯМИ.</w:t>
      </w:r>
    </w:p>
    <w:p w:rsidR="0042185D" w:rsidRPr="00EC4E82" w:rsidRDefault="0042185D" w:rsidP="0042185D">
      <w:pPr>
        <w:pStyle w:val="c3"/>
        <w:spacing w:before="0" w:beforeAutospacing="0" w:after="0" w:afterAutospacing="0" w:line="360" w:lineRule="auto"/>
        <w:ind w:left="709"/>
        <w:rPr>
          <w:color w:val="000000" w:themeColor="text1"/>
          <w:sz w:val="28"/>
          <w:szCs w:val="28"/>
        </w:rPr>
      </w:pPr>
    </w:p>
    <w:p w:rsidR="00235658" w:rsidRDefault="00235658" w:rsidP="00235658">
      <w:pPr>
        <w:spacing w:after="0" w:line="360" w:lineRule="auto"/>
        <w:ind w:firstLine="709"/>
        <w:jc w:val="both"/>
        <w:rPr>
          <w:rFonts w:ascii="Times New Roman" w:hAnsi="Times New Roman"/>
          <w:sz w:val="28"/>
          <w:szCs w:val="28"/>
        </w:rPr>
      </w:pPr>
      <w:r>
        <w:rPr>
          <w:rFonts w:ascii="Times New Roman" w:hAnsi="Times New Roman"/>
          <w:sz w:val="28"/>
          <w:szCs w:val="28"/>
        </w:rPr>
        <w:t>Период адаптации ребенка к детскому саду с психологической точки зрения является своеобразным испытанием и для ребенка, и для его родителей. Для ребенка изменение привычных условий жизни, отрыв от матери, необходимость пребывать в группе детей – это стресс, на борьбу с которым он тратит свой адаптационный потенциал. В то же время самим родителям также необходимо приспособиться к новой обстановке, освоить новые социальные отношения, связанные с переходом ребенка в дошкольное образовательное учреждение.</w:t>
      </w:r>
    </w:p>
    <w:p w:rsidR="00126923" w:rsidRDefault="00126923" w:rsidP="00126923">
      <w:pPr>
        <w:spacing w:after="0" w:line="360" w:lineRule="auto"/>
        <w:ind w:firstLine="709"/>
        <w:jc w:val="both"/>
        <w:rPr>
          <w:rFonts w:ascii="Times New Roman" w:hAnsi="Times New Roman"/>
          <w:sz w:val="28"/>
          <w:szCs w:val="28"/>
        </w:rPr>
      </w:pPr>
      <w:r>
        <w:rPr>
          <w:rFonts w:ascii="Times New Roman" w:hAnsi="Times New Roman"/>
          <w:sz w:val="28"/>
          <w:szCs w:val="28"/>
        </w:rPr>
        <w:t>В современной педагогике организация работы в адаптационный период раннего детства рассматривается комплексно. В нее включается работа с родителями, направленная на укрепление физического здоровья детей, увязывание домашнего режима дня с условиями новой среды, организованная работа медперсонала, администрации, воспитателей. Чтобы облегчить адаптационный период, рекомендуется постепенно включать ребенка в ясельную группу, создавать для него особый эмоциональный климат.</w:t>
      </w:r>
    </w:p>
    <w:p w:rsidR="00A602BC" w:rsidRPr="00A602BC" w:rsidRDefault="00A602BC" w:rsidP="00D37FE2">
      <w:pPr>
        <w:shd w:val="clear" w:color="auto" w:fill="FCFDFD"/>
        <w:spacing w:after="0" w:line="360" w:lineRule="auto"/>
        <w:jc w:val="both"/>
        <w:rPr>
          <w:rFonts w:ascii="Times New Roman" w:eastAsia="Times New Roman" w:hAnsi="Times New Roman" w:cs="Times New Roman"/>
          <w:color w:val="000000" w:themeColor="text1"/>
          <w:sz w:val="28"/>
          <w:szCs w:val="28"/>
          <w:lang w:eastAsia="ru-RU"/>
        </w:rPr>
      </w:pPr>
      <w:r w:rsidRPr="00A602BC">
        <w:rPr>
          <w:rFonts w:ascii="Times New Roman" w:eastAsia="Times New Roman" w:hAnsi="Times New Roman" w:cs="Times New Roman"/>
          <w:color w:val="000000" w:themeColor="text1"/>
          <w:sz w:val="28"/>
          <w:szCs w:val="28"/>
          <w:lang w:eastAsia="ru-RU"/>
        </w:rPr>
        <w:t>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w:t>
      </w:r>
    </w:p>
    <w:p w:rsidR="00A602BC" w:rsidRPr="00A602BC" w:rsidRDefault="00A602BC" w:rsidP="00D37FE2">
      <w:pPr>
        <w:shd w:val="clear" w:color="auto" w:fill="FCFDFD"/>
        <w:spacing w:after="0" w:line="360" w:lineRule="auto"/>
        <w:jc w:val="both"/>
        <w:rPr>
          <w:rFonts w:ascii="Times New Roman" w:eastAsia="Times New Roman" w:hAnsi="Times New Roman" w:cs="Times New Roman"/>
          <w:color w:val="000000" w:themeColor="text1"/>
          <w:sz w:val="28"/>
          <w:szCs w:val="28"/>
          <w:lang w:eastAsia="ru-RU"/>
        </w:rPr>
      </w:pPr>
      <w:r w:rsidRPr="00A602BC">
        <w:rPr>
          <w:rFonts w:ascii="Times New Roman" w:eastAsia="Times New Roman" w:hAnsi="Times New Roman" w:cs="Times New Roman"/>
          <w:color w:val="000000" w:themeColor="text1"/>
          <w:sz w:val="28"/>
          <w:szCs w:val="28"/>
          <w:lang w:eastAsia="ru-RU"/>
        </w:rPr>
        <w:t>Задача воспитателя —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126923" w:rsidRPr="003A3667" w:rsidRDefault="00A602BC" w:rsidP="003A3667">
      <w:pPr>
        <w:spacing w:after="0" w:line="360" w:lineRule="auto"/>
        <w:ind w:firstLine="709"/>
        <w:jc w:val="both"/>
        <w:rPr>
          <w:rFonts w:ascii="Times New Roman" w:hAnsi="Times New Roman"/>
          <w:sz w:val="28"/>
          <w:szCs w:val="28"/>
        </w:rPr>
      </w:pPr>
      <w:r w:rsidRPr="00A602BC">
        <w:rPr>
          <w:rFonts w:ascii="Times New Roman" w:eastAsia="Times New Roman" w:hAnsi="Times New Roman" w:cs="Times New Roman"/>
          <w:color w:val="000000" w:themeColor="text1"/>
          <w:sz w:val="28"/>
          <w:szCs w:val="28"/>
          <w:lang w:eastAsia="ru-RU"/>
        </w:rPr>
        <w:t xml:space="preserve">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w:t>
      </w:r>
      <w:r w:rsidRPr="00A602BC">
        <w:rPr>
          <w:rFonts w:ascii="Times New Roman" w:eastAsia="Times New Roman" w:hAnsi="Times New Roman" w:cs="Times New Roman"/>
          <w:color w:val="000000" w:themeColor="text1"/>
          <w:sz w:val="28"/>
          <w:szCs w:val="28"/>
          <w:lang w:eastAsia="ru-RU"/>
        </w:rPr>
        <w:lastRenderedPageBreak/>
        <w:t>обстановке.</w:t>
      </w:r>
      <w:r w:rsidR="003A3667" w:rsidRPr="003A3667">
        <w:rPr>
          <w:rFonts w:ascii="Times New Roman" w:hAnsi="Times New Roman"/>
          <w:sz w:val="28"/>
          <w:szCs w:val="28"/>
        </w:rPr>
        <w:t xml:space="preserve"> </w:t>
      </w:r>
      <w:r w:rsidR="003A3667">
        <w:rPr>
          <w:rFonts w:ascii="Times New Roman" w:hAnsi="Times New Roman"/>
          <w:sz w:val="28"/>
          <w:szCs w:val="28"/>
        </w:rPr>
        <w:t>Задача родителей на данном этапе – помочь ребенку адаптироваться к новым социальным условиям, для чего им самим требуется изменить свое поведение в отношении ребенка и друг друга. Самостоятельно справиться с данным кризисом под силу только психологически здоровой (функциональной) семье.</w:t>
      </w:r>
    </w:p>
    <w:p w:rsidR="003A3667" w:rsidRDefault="00EC4E82" w:rsidP="003A3667">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ru-RU"/>
        </w:rPr>
        <w:t xml:space="preserve">Для </w:t>
      </w:r>
      <w:r w:rsidR="00126923">
        <w:rPr>
          <w:rFonts w:ascii="Times New Roman" w:eastAsia="Times New Roman" w:hAnsi="Times New Roman" w:cs="Times New Roman"/>
          <w:color w:val="000000" w:themeColor="text1"/>
          <w:sz w:val="28"/>
          <w:szCs w:val="28"/>
          <w:lang w:eastAsia="ru-RU"/>
        </w:rPr>
        <w:t>успешной адаптации ребенка к ДОО</w:t>
      </w:r>
      <w:r>
        <w:rPr>
          <w:rFonts w:ascii="Times New Roman" w:eastAsia="Times New Roman" w:hAnsi="Times New Roman" w:cs="Times New Roman"/>
          <w:color w:val="000000" w:themeColor="text1"/>
          <w:sz w:val="28"/>
          <w:szCs w:val="28"/>
          <w:lang w:eastAsia="ru-RU"/>
        </w:rPr>
        <w:t xml:space="preserve"> нужна подготовительная работа в семье.</w:t>
      </w:r>
      <w:r w:rsidR="00B418EB">
        <w:rPr>
          <w:rFonts w:ascii="Times New Roman" w:eastAsia="Times New Roman" w:hAnsi="Times New Roman" w:cs="Times New Roman"/>
          <w:color w:val="000000" w:themeColor="text1"/>
          <w:sz w:val="28"/>
          <w:szCs w:val="28"/>
          <w:lang w:eastAsia="ru-RU"/>
        </w:rPr>
        <w:t xml:space="preserve"> </w:t>
      </w:r>
      <w:r w:rsidR="00126923">
        <w:rPr>
          <w:rFonts w:ascii="Times New Roman" w:hAnsi="Times New Roman"/>
          <w:sz w:val="28"/>
          <w:szCs w:val="28"/>
        </w:rPr>
        <w:t>Необходимым условием является согласованность действий родителей и воспитателей, сближение подходов к индивидуальным особенностям ребёнка в семье и дошкольном учреждении. Единые требования родителей и педагогов, соблюдение распорядка дня, тщательный гигиенический уход, правильная организация самостоятельной деятельности и игр - занятий создают здоровую обстановку для формирования эмоционально уравновешенного поведения детей и успешной адаптации к условиям дошкольного учреждения.</w:t>
      </w:r>
      <w:r w:rsidR="003A3667" w:rsidRPr="003A3667">
        <w:rPr>
          <w:rFonts w:ascii="Times New Roman" w:hAnsi="Times New Roman"/>
          <w:sz w:val="28"/>
          <w:szCs w:val="28"/>
        </w:rPr>
        <w:t xml:space="preserve"> </w:t>
      </w:r>
      <w:r w:rsidR="003A3667">
        <w:rPr>
          <w:rFonts w:ascii="Times New Roman" w:hAnsi="Times New Roman"/>
          <w:sz w:val="28"/>
          <w:szCs w:val="28"/>
        </w:rPr>
        <w:t>Довольно распространенными сегодня стали случаи, когда родитель обеспокоен фактом необходимости посещения детского сада больше, чем сам ребенок. В этом случае ребенок может быть вполне готов принять новые социальные условия, но стороны членов семьи это вызывает тревогу. Это относится к тревожно-мнительным родителям, которые, как правило, имеют только одного ребенка, часто это поздний ребенок. В данной ситуации родители сами психологически не готовы к тому, что ребенок приобретает некоторую независимость от их влияния, оставаясь в группе детского сада. Часто они сами не осознают того, что их действия не помогают ребенку привыкнуть к новым условиям, а наоборот, усложняют данный процесс. При этом эмоциональное напряжение и тревожность родителей передается ребенку. Таким образом, решение проблемы адаптации ребенка здесь заключается в изменении детско-родительских отношений в сторону принятия факта отделения ребенка от семьи; также необходима коррекция эмоциональной сферы самих родителей.</w:t>
      </w:r>
    </w:p>
    <w:p w:rsidR="00126923" w:rsidRPr="00126923" w:rsidRDefault="00B418EB" w:rsidP="00126923">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ru-RU"/>
        </w:rPr>
        <w:t xml:space="preserve"> Возрастные особенности, возможности детей, показатели, определяющие, конечно</w:t>
      </w:r>
      <w:r w:rsidR="0012692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надо знать, но следует учитывать и индивидуальные особенности </w:t>
      </w:r>
      <w:r>
        <w:rPr>
          <w:rFonts w:ascii="Times New Roman" w:eastAsia="Times New Roman" w:hAnsi="Times New Roman" w:cs="Times New Roman"/>
          <w:color w:val="000000" w:themeColor="text1"/>
          <w:sz w:val="28"/>
          <w:szCs w:val="28"/>
          <w:lang w:eastAsia="ru-RU"/>
        </w:rPr>
        <w:lastRenderedPageBreak/>
        <w:t xml:space="preserve">ребенка. </w:t>
      </w:r>
      <w:r w:rsidR="00EC4E82">
        <w:rPr>
          <w:rFonts w:ascii="Times New Roman" w:eastAsia="Times New Roman" w:hAnsi="Times New Roman" w:cs="Times New Roman"/>
          <w:color w:val="000000" w:themeColor="text1"/>
          <w:sz w:val="28"/>
          <w:szCs w:val="28"/>
          <w:lang w:eastAsia="ru-RU"/>
        </w:rPr>
        <w:t xml:space="preserve"> </w:t>
      </w:r>
      <w:r w:rsidR="00126923">
        <w:rPr>
          <w:rFonts w:ascii="Times New Roman" w:hAnsi="Times New Roman"/>
          <w:sz w:val="28"/>
          <w:szCs w:val="28"/>
        </w:rPr>
        <w:t>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С самых ранних лет необходимо ставить ребенка в такие условия, чтобы он жил, работал, играл, делил радости и горести с другими детьми. Необходимо, чтобы совместная жизнь была как можно полнее, радостнее, ярче. Принято считать, что труднее всего адаптируются к школе дети "домашние", не посещавшие ранее детский сад, мало общавшиеся со сверстниками. Практика, однако, показывает, что это не всегда соответствует действительности.</w:t>
      </w:r>
    </w:p>
    <w:p w:rsidR="0084695F" w:rsidRPr="0084695F" w:rsidRDefault="0084695F" w:rsidP="0084695F">
      <w:pPr>
        <w:spacing w:after="0" w:line="360" w:lineRule="auto"/>
        <w:ind w:firstLine="709"/>
        <w:jc w:val="both"/>
        <w:rPr>
          <w:sz w:val="28"/>
          <w:szCs w:val="28"/>
        </w:rPr>
      </w:pPr>
      <w:r w:rsidRPr="00A602BC">
        <w:rPr>
          <w:rFonts w:ascii="Times New Roman" w:eastAsia="Times New Roman" w:hAnsi="Times New Roman" w:cs="Times New Roman"/>
          <w:color w:val="000000" w:themeColor="text1"/>
          <w:sz w:val="28"/>
          <w:szCs w:val="28"/>
          <w:lang w:eastAsia="ru-RU"/>
        </w:rPr>
        <w:t xml:space="preserve">Для родителей </w:t>
      </w:r>
      <w:r>
        <w:rPr>
          <w:rFonts w:ascii="Times New Roman" w:eastAsia="Times New Roman" w:hAnsi="Times New Roman" w:cs="Times New Roman"/>
          <w:color w:val="000000" w:themeColor="text1"/>
          <w:sz w:val="28"/>
          <w:szCs w:val="28"/>
          <w:lang w:eastAsia="ru-RU"/>
        </w:rPr>
        <w:t>нужно проводить консультации, например:</w:t>
      </w:r>
      <w:r w:rsidRPr="00A602BC">
        <w:rPr>
          <w:rFonts w:ascii="Times New Roman" w:eastAsia="Times New Roman" w:hAnsi="Times New Roman" w:cs="Times New Roman"/>
          <w:color w:val="000000" w:themeColor="text1"/>
          <w:sz w:val="28"/>
          <w:szCs w:val="28"/>
          <w:lang w:eastAsia="ru-RU"/>
        </w:rPr>
        <w:t xml:space="preserve"> «Возрастные особенности детей раннего возраста»</w:t>
      </w:r>
      <w:r w:rsidR="00E27A22">
        <w:rPr>
          <w:rFonts w:ascii="Times New Roman" w:eastAsia="Times New Roman" w:hAnsi="Times New Roman" w:cs="Times New Roman"/>
          <w:color w:val="000000" w:themeColor="text1"/>
          <w:sz w:val="28"/>
          <w:szCs w:val="28"/>
          <w:lang w:eastAsia="ru-RU"/>
        </w:rPr>
        <w:t>. «Ребенок раннего возраста и детский сад»</w:t>
      </w:r>
      <w:r w:rsidRPr="00A602BC">
        <w:rPr>
          <w:rFonts w:ascii="Times New Roman" w:eastAsia="Times New Roman" w:hAnsi="Times New Roman" w:cs="Times New Roman"/>
          <w:color w:val="000000" w:themeColor="text1"/>
          <w:sz w:val="28"/>
          <w:szCs w:val="28"/>
          <w:lang w:eastAsia="ru-RU"/>
        </w:rPr>
        <w:t>; созда</w:t>
      </w:r>
      <w:r>
        <w:rPr>
          <w:rFonts w:ascii="Times New Roman" w:eastAsia="Times New Roman" w:hAnsi="Times New Roman" w:cs="Times New Roman"/>
          <w:color w:val="000000" w:themeColor="text1"/>
          <w:sz w:val="28"/>
          <w:szCs w:val="28"/>
          <w:lang w:eastAsia="ru-RU"/>
        </w:rPr>
        <w:t>вать</w:t>
      </w:r>
      <w:r w:rsidRPr="00A602BC">
        <w:rPr>
          <w:rFonts w:ascii="Times New Roman" w:eastAsia="Times New Roman" w:hAnsi="Times New Roman" w:cs="Times New Roman"/>
          <w:color w:val="000000" w:themeColor="text1"/>
          <w:sz w:val="28"/>
          <w:szCs w:val="28"/>
          <w:lang w:eastAsia="ru-RU"/>
        </w:rPr>
        <w:t xml:space="preserve"> памятки</w:t>
      </w:r>
      <w:r>
        <w:rPr>
          <w:rFonts w:ascii="Times New Roman" w:eastAsia="Times New Roman" w:hAnsi="Times New Roman" w:cs="Times New Roman"/>
          <w:color w:val="000000" w:themeColor="text1"/>
          <w:sz w:val="28"/>
          <w:szCs w:val="28"/>
          <w:lang w:eastAsia="ru-RU"/>
        </w:rPr>
        <w:t>, например:</w:t>
      </w:r>
      <w:r w:rsidRPr="00A602BC">
        <w:rPr>
          <w:rFonts w:ascii="Times New Roman" w:eastAsia="Times New Roman" w:hAnsi="Times New Roman" w:cs="Times New Roman"/>
          <w:color w:val="000000" w:themeColor="text1"/>
          <w:sz w:val="28"/>
          <w:szCs w:val="28"/>
          <w:lang w:eastAsia="ru-RU"/>
        </w:rPr>
        <w:t xml:space="preserve"> «Ребенок поступает в детский сад», оформл</w:t>
      </w:r>
      <w:r>
        <w:rPr>
          <w:rFonts w:ascii="Times New Roman" w:eastAsia="Times New Roman" w:hAnsi="Times New Roman" w:cs="Times New Roman"/>
          <w:color w:val="000000" w:themeColor="text1"/>
          <w:sz w:val="28"/>
          <w:szCs w:val="28"/>
          <w:lang w:eastAsia="ru-RU"/>
        </w:rPr>
        <w:t>ять  папки-передвижки</w:t>
      </w:r>
      <w:r w:rsidRPr="00A602BC">
        <w:rPr>
          <w:rFonts w:ascii="Times New Roman" w:eastAsia="Times New Roman" w:hAnsi="Times New Roman" w:cs="Times New Roman"/>
          <w:color w:val="000000" w:themeColor="text1"/>
          <w:sz w:val="28"/>
          <w:szCs w:val="28"/>
          <w:lang w:eastAsia="ru-RU"/>
        </w:rPr>
        <w:t xml:space="preserve"> «Вли</w:t>
      </w:r>
      <w:r>
        <w:rPr>
          <w:rFonts w:ascii="Times New Roman" w:eastAsia="Times New Roman" w:hAnsi="Times New Roman" w:cs="Times New Roman"/>
          <w:color w:val="000000" w:themeColor="text1"/>
          <w:sz w:val="28"/>
          <w:szCs w:val="28"/>
          <w:lang w:eastAsia="ru-RU"/>
        </w:rPr>
        <w:t>яние семьи на развитие ребёнка» и другие.</w:t>
      </w:r>
    </w:p>
    <w:p w:rsidR="003A3667" w:rsidRDefault="00235658" w:rsidP="003A3667">
      <w:pPr>
        <w:spacing w:after="0" w:line="360" w:lineRule="auto"/>
        <w:ind w:firstLine="709"/>
        <w:jc w:val="both"/>
        <w:rPr>
          <w:sz w:val="28"/>
          <w:szCs w:val="28"/>
        </w:rPr>
      </w:pPr>
      <w:r>
        <w:rPr>
          <w:rFonts w:ascii="Times New Roman" w:hAnsi="Times New Roman"/>
          <w:sz w:val="28"/>
          <w:szCs w:val="28"/>
        </w:rPr>
        <w:t>Суммируя вышеизложенное, можно сделать вывод, что</w:t>
      </w:r>
      <w:r w:rsidR="00126923">
        <w:rPr>
          <w:rFonts w:ascii="Times New Roman" w:hAnsi="Times New Roman"/>
          <w:sz w:val="28"/>
          <w:szCs w:val="28"/>
        </w:rPr>
        <w:t xml:space="preserve"> организация работы в адаптационный период с детьми раннего возраста предполагает комплекс мер: мероприятия по подготовке детского сада к приёму новых детей; организационная работа администрации, воспитателей, психолога, помощников воспитателей; работа медперсонала; работа с семьёй. Работа должна проводиться планово, организованно, при полном взаимодействии всех вышеперечисленных людей.</w:t>
      </w:r>
    </w:p>
    <w:p w:rsidR="000227CD" w:rsidRPr="003A3667" w:rsidRDefault="003A3667" w:rsidP="003A3667">
      <w:pPr>
        <w:spacing w:after="0" w:line="360" w:lineRule="auto"/>
        <w:ind w:firstLine="709"/>
        <w:jc w:val="both"/>
        <w:rPr>
          <w:sz w:val="28"/>
          <w:szCs w:val="28"/>
        </w:rPr>
      </w:pPr>
      <w:r>
        <w:rPr>
          <w:rFonts w:ascii="Times New Roman" w:hAnsi="Times New Roman"/>
          <w:sz w:val="28"/>
          <w:szCs w:val="28"/>
        </w:rPr>
        <w:t>О</w:t>
      </w:r>
      <w:r w:rsidR="000227CD">
        <w:rPr>
          <w:rFonts w:ascii="Times New Roman" w:hAnsi="Times New Roman"/>
          <w:sz w:val="28"/>
          <w:szCs w:val="28"/>
        </w:rPr>
        <w:t>т того, как пройдет привыкание ребенка к новому распорядку дня, к незнакомым взрослым и сверстникам зависит его физическое и психическое развитие, дальнейшее благополучное существование в детском саду, в семье.</w:t>
      </w:r>
    </w:p>
    <w:p w:rsidR="000227CD" w:rsidRDefault="000227CD" w:rsidP="000227CD">
      <w:pPr>
        <w:tabs>
          <w:tab w:val="left" w:pos="1260"/>
          <w:tab w:val="left" w:pos="6840"/>
        </w:tabs>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управлять процессом адаптации, педагогу необходимо хорошо знать возрастные особенности детей и учитывать их в своей работе, которая должна проводится дифференцировано.</w:t>
      </w:r>
    </w:p>
    <w:p w:rsidR="007739D5" w:rsidRPr="007739D5" w:rsidRDefault="007739D5" w:rsidP="0042185D">
      <w:pPr>
        <w:pStyle w:val="a5"/>
        <w:spacing w:before="240" w:beforeAutospacing="0" w:after="240" w:afterAutospacing="0" w:line="360" w:lineRule="auto"/>
        <w:ind w:firstLine="709"/>
        <w:jc w:val="both"/>
        <w:rPr>
          <w:sz w:val="28"/>
          <w:szCs w:val="28"/>
        </w:rPr>
      </w:pPr>
      <w:r>
        <w:rPr>
          <w:sz w:val="28"/>
          <w:szCs w:val="28"/>
        </w:rPr>
        <w:t>Следует помнить, что з</w:t>
      </w:r>
      <w:r w:rsidRPr="007739D5">
        <w:rPr>
          <w:sz w:val="28"/>
          <w:szCs w:val="28"/>
        </w:rPr>
        <w:t>адачами взаимодействия взрослых</w:t>
      </w:r>
      <w:r>
        <w:rPr>
          <w:sz w:val="28"/>
          <w:szCs w:val="28"/>
        </w:rPr>
        <w:t xml:space="preserve"> (родителей, воспитателей)</w:t>
      </w:r>
      <w:r w:rsidRPr="007739D5">
        <w:rPr>
          <w:sz w:val="28"/>
          <w:szCs w:val="28"/>
        </w:rPr>
        <w:t xml:space="preserve"> и ребенка в период адаптации к детском саду являются</w:t>
      </w:r>
      <w:r w:rsidRPr="007739D5">
        <w:rPr>
          <w:rStyle w:val="ab"/>
          <w:sz w:val="28"/>
          <w:szCs w:val="28"/>
        </w:rPr>
        <w:t>:</w:t>
      </w:r>
    </w:p>
    <w:p w:rsidR="007739D5" w:rsidRPr="007739D5" w:rsidRDefault="007739D5" w:rsidP="007739D5">
      <w:pPr>
        <w:pStyle w:val="a5"/>
        <w:spacing w:before="240" w:beforeAutospacing="0" w:after="240" w:afterAutospacing="0" w:line="360" w:lineRule="auto"/>
        <w:jc w:val="both"/>
        <w:rPr>
          <w:sz w:val="28"/>
          <w:szCs w:val="28"/>
        </w:rPr>
      </w:pPr>
      <w:r w:rsidRPr="007739D5">
        <w:rPr>
          <w:sz w:val="28"/>
          <w:szCs w:val="28"/>
        </w:rPr>
        <w:lastRenderedPageBreak/>
        <w:t>1.Снятие у детей раннего возраста психоэмоционального напряжения, поддержание нормализации мышечного тонуса, улучшение настроения.</w:t>
      </w:r>
    </w:p>
    <w:p w:rsidR="007739D5" w:rsidRPr="007739D5" w:rsidRDefault="007739D5" w:rsidP="007739D5">
      <w:pPr>
        <w:pStyle w:val="a5"/>
        <w:spacing w:before="240" w:beforeAutospacing="0" w:after="240" w:afterAutospacing="0" w:line="360" w:lineRule="auto"/>
        <w:jc w:val="both"/>
        <w:rPr>
          <w:sz w:val="28"/>
          <w:szCs w:val="28"/>
        </w:rPr>
      </w:pPr>
      <w:r w:rsidRPr="007739D5">
        <w:rPr>
          <w:sz w:val="28"/>
          <w:szCs w:val="28"/>
        </w:rPr>
        <w:t>2. Укрепление эмоциональных контактов между детьми и взрослыми в период адаптации.</w:t>
      </w:r>
    </w:p>
    <w:p w:rsidR="007739D5" w:rsidRPr="007739D5" w:rsidRDefault="007739D5" w:rsidP="007739D5">
      <w:pPr>
        <w:pStyle w:val="a5"/>
        <w:spacing w:before="240" w:beforeAutospacing="0" w:after="240" w:afterAutospacing="0" w:line="360" w:lineRule="auto"/>
        <w:jc w:val="both"/>
        <w:rPr>
          <w:sz w:val="28"/>
          <w:szCs w:val="28"/>
        </w:rPr>
      </w:pPr>
      <w:r w:rsidRPr="007739D5">
        <w:rPr>
          <w:sz w:val="28"/>
          <w:szCs w:val="28"/>
        </w:rPr>
        <w:t>3.Развитие доверия и взаимопонимания между детьми и взрослыми.</w:t>
      </w: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0B6F2C" w:rsidRDefault="000B6F2C" w:rsidP="000B6F2C">
      <w:pPr>
        <w:shd w:val="clear" w:color="auto" w:fill="FFFFFF"/>
        <w:spacing w:before="225" w:after="225" w:line="360" w:lineRule="auto"/>
        <w:jc w:val="both"/>
        <w:rPr>
          <w:rFonts w:ascii="Times New Roman" w:hAnsi="Times New Roman"/>
          <w:sz w:val="28"/>
          <w:szCs w:val="28"/>
        </w:rPr>
      </w:pPr>
    </w:p>
    <w:p w:rsidR="0042185D" w:rsidRDefault="0042185D" w:rsidP="000B6F2C">
      <w:pPr>
        <w:shd w:val="clear" w:color="auto" w:fill="FFFFFF"/>
        <w:spacing w:before="225" w:after="225" w:line="360" w:lineRule="auto"/>
        <w:jc w:val="both"/>
        <w:rPr>
          <w:rFonts w:ascii="Times New Roman" w:hAnsi="Times New Roman"/>
          <w:sz w:val="28"/>
          <w:szCs w:val="28"/>
        </w:rPr>
      </w:pPr>
    </w:p>
    <w:p w:rsidR="007739D5" w:rsidRDefault="000B6F2C" w:rsidP="0042185D">
      <w:pPr>
        <w:pStyle w:val="a4"/>
        <w:numPr>
          <w:ilvl w:val="0"/>
          <w:numId w:val="25"/>
        </w:numPr>
        <w:shd w:val="clear" w:color="auto" w:fill="FFFFFF"/>
        <w:spacing w:before="225" w:after="225" w:line="360" w:lineRule="auto"/>
        <w:jc w:val="center"/>
        <w:rPr>
          <w:rFonts w:ascii="Times New Roman" w:hAnsi="Times New Roman"/>
          <w:sz w:val="28"/>
          <w:szCs w:val="28"/>
        </w:rPr>
      </w:pPr>
      <w:r w:rsidRPr="000B6F2C">
        <w:rPr>
          <w:rFonts w:ascii="Times New Roman" w:hAnsi="Times New Roman" w:cs="Times New Roman"/>
          <w:bCs/>
          <w:color w:val="000000"/>
          <w:sz w:val="28"/>
          <w:szCs w:val="28"/>
        </w:rPr>
        <w:lastRenderedPageBreak/>
        <w:t>У</w:t>
      </w:r>
      <w:r>
        <w:rPr>
          <w:rFonts w:ascii="Times New Roman" w:hAnsi="Times New Roman" w:cs="Times New Roman"/>
          <w:bCs/>
          <w:color w:val="000000"/>
          <w:sz w:val="28"/>
          <w:szCs w:val="28"/>
        </w:rPr>
        <w:t>СПЕШНОСТЬ ПРОТЕКАНИЯ АДАПТАЦИИ.</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Как же успешно организовать процесс адаптации детей</w:t>
      </w:r>
      <w:r w:rsidR="000B6F2C">
        <w:rPr>
          <w:rFonts w:ascii="Times New Roman" w:eastAsia="Times New Roman" w:hAnsi="Times New Roman" w:cs="Times New Roman"/>
          <w:sz w:val="28"/>
          <w:szCs w:val="28"/>
          <w:lang w:eastAsia="ru-RU"/>
        </w:rPr>
        <w:t xml:space="preserve"> к ДОО</w:t>
      </w:r>
      <w:r w:rsidRPr="00162E61">
        <w:rPr>
          <w:rFonts w:ascii="Times New Roman" w:eastAsia="Times New Roman" w:hAnsi="Times New Roman" w:cs="Times New Roman"/>
          <w:sz w:val="28"/>
          <w:szCs w:val="28"/>
          <w:lang w:eastAsia="ru-RU"/>
        </w:rPr>
        <w:t>?</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Опираясь на положения ФГОС ДО хочется выделить три группы необходимых условий:</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1.                 Первая группа условий связана с созданием пространственной предметно-развивающей среды: важно отметить, что правильно организованная развивающая среда с точки зрения психолого-педагогических требований должна способствовать более быстрой адаптации ребенка, поддержанию эмоционального благополучия малыша и создавать условия для его развития. Для этого в адаптационной группе важно выделить следующие содержательно-деятельностные зоны:</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BE7260">
        <w:rPr>
          <w:rFonts w:ascii="Times New Roman" w:eastAsia="Times New Roman" w:hAnsi="Times New Roman" w:cs="Times New Roman"/>
          <w:iCs/>
          <w:sz w:val="28"/>
          <w:szCs w:val="28"/>
          <w:lang w:eastAsia="ru-RU"/>
        </w:rPr>
        <w:t>Зона познавательной деятельности</w:t>
      </w:r>
      <w:r w:rsidRPr="00162E61">
        <w:rPr>
          <w:rFonts w:ascii="Times New Roman" w:eastAsia="Times New Roman" w:hAnsi="Times New Roman" w:cs="Times New Roman"/>
          <w:sz w:val="28"/>
          <w:szCs w:val="28"/>
          <w:lang w:eastAsia="ru-RU"/>
        </w:rPr>
        <w:t>– способствует ознакомлению малыша с окружающим, математика, развитие речи: поделки-подарки из различных материалов, «сокровищницы» - чудесные мешочки, коробочки; предметы из различных материалов (мех, ткани и т.д.), предметы из разнообразных конусовых основ из 4-5 колец, книжный уголок, материал для элементарной экспериментальной деятельности и др.</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BE7260">
        <w:rPr>
          <w:rFonts w:ascii="Times New Roman" w:eastAsia="Times New Roman" w:hAnsi="Times New Roman" w:cs="Times New Roman"/>
          <w:iCs/>
          <w:sz w:val="28"/>
          <w:szCs w:val="28"/>
          <w:lang w:eastAsia="ru-RU"/>
        </w:rPr>
        <w:t>Требование: материал, представленный в этой зоне должен быть </w:t>
      </w:r>
      <w:r w:rsidRPr="00162E61">
        <w:rPr>
          <w:rFonts w:ascii="Times New Roman" w:eastAsia="Times New Roman" w:hAnsi="Times New Roman" w:cs="Times New Roman"/>
          <w:sz w:val="28"/>
          <w:szCs w:val="28"/>
          <w:lang w:eastAsia="ru-RU"/>
        </w:rPr>
        <w:t>функциональным, простым в изготовлении и быть легкодоступным для детей. Максимальный уровень размещения материала - рост ребенка + приподнятая рука.</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BE7260">
        <w:rPr>
          <w:rFonts w:ascii="Times New Roman" w:eastAsia="Times New Roman" w:hAnsi="Times New Roman" w:cs="Times New Roman"/>
          <w:iCs/>
          <w:sz w:val="28"/>
          <w:szCs w:val="28"/>
          <w:lang w:eastAsia="ru-RU"/>
        </w:rPr>
        <w:t>Художественная зона - </w:t>
      </w:r>
      <w:r w:rsidRPr="00162E61">
        <w:rPr>
          <w:rFonts w:ascii="Times New Roman" w:eastAsia="Times New Roman" w:hAnsi="Times New Roman" w:cs="Times New Roman"/>
          <w:sz w:val="28"/>
          <w:szCs w:val="28"/>
          <w:lang w:eastAsia="ru-RU"/>
        </w:rPr>
        <w:t>изобразительная деятельность, ручной труд: материалы для занятий рисованием (цветные карандаши, фломастеры, гуашь, цветная тушь, кисточки, подручный материал для нетрадиционного рисования); материал для лепки (тычки, пластилин или глина).</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BE7260">
        <w:rPr>
          <w:rFonts w:ascii="Times New Roman" w:eastAsia="Times New Roman" w:hAnsi="Times New Roman" w:cs="Times New Roman"/>
          <w:iCs/>
          <w:sz w:val="28"/>
          <w:szCs w:val="28"/>
          <w:lang w:eastAsia="ru-RU"/>
        </w:rPr>
        <w:lastRenderedPageBreak/>
        <w:t>Констуктивно-игровая зона</w:t>
      </w:r>
      <w:r w:rsidRPr="00162E61">
        <w:rPr>
          <w:rFonts w:ascii="Times New Roman" w:eastAsia="Times New Roman" w:hAnsi="Times New Roman" w:cs="Times New Roman"/>
          <w:sz w:val="28"/>
          <w:szCs w:val="28"/>
          <w:lang w:eastAsia="ru-RU"/>
        </w:rPr>
        <w:t>- конструирование, игра: все виды конструкторов «Строитель», мягкие модули, дуги для подлезания, столы и стулья, коробки большие и маленькие, ящички, детские полиэтиленовые тазики для стирки, бросовый материал.</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BE7260">
        <w:rPr>
          <w:rFonts w:ascii="Times New Roman" w:eastAsia="Times New Roman" w:hAnsi="Times New Roman" w:cs="Times New Roman"/>
          <w:iCs/>
          <w:sz w:val="28"/>
          <w:szCs w:val="28"/>
          <w:lang w:eastAsia="ru-RU"/>
        </w:rPr>
        <w:t>Требования: </w:t>
      </w:r>
      <w:r w:rsidRPr="00162E61">
        <w:rPr>
          <w:rFonts w:ascii="Times New Roman" w:eastAsia="Times New Roman" w:hAnsi="Times New Roman" w:cs="Times New Roman"/>
          <w:sz w:val="28"/>
          <w:szCs w:val="28"/>
          <w:lang w:eastAsia="ru-RU"/>
        </w:rPr>
        <w:t>для расположения материала необходимо удобное место и большое пространство, мелкий строительный материал – в корзинах, ящичках</w:t>
      </w:r>
      <w:r w:rsidRPr="00DE567A">
        <w:rPr>
          <w:rFonts w:ascii="Times New Roman" w:eastAsia="Times New Roman" w:hAnsi="Times New Roman" w:cs="Times New Roman"/>
          <w:i/>
          <w:iCs/>
          <w:sz w:val="28"/>
          <w:szCs w:val="28"/>
          <w:lang w:eastAsia="ru-RU"/>
        </w:rPr>
        <w:t>.</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2.                 Вторая группа условий характеризует требования к профессиональной компетентности педагога.</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Для успешной организации процесса адаптации малышей педагогу необходимо хорошо знать особенности развития ребенка раннего возраста, учитывать социальную ситуацию развития каждого малыша, ориентироваться на имеющийся опыт организации процесса адаптации детей, существующий в детском саду. Для решения выделенных задач воспитателю необходимо активно реализовывать процесс самообразования: знакомиться с новыми методическими разработками по проблеме адаптации детей до 3-х лет, принимать участие в методических мероприятиях, активно сотрудничать с психологом, педагогами, которые уже имеют опыт проведения адаптационной кампании в детском саду. Опыт работы в выделенном направлении показывает, что эффективность работы обеспечивается готовностью педагога планировать и реализовывать мероприятия, направленные на успешную адаптацию детей,а также осуществлять целенаправленную работу с семьями воспитанников: например, создание для родителей рекомендаций «Подготовка ребёнка к посещению детского сада»; привлечение к участию взрослых в совместных занятиях, играх, праздниках. Способствует получению положительных результатов и использование произведений устного народного творчества в работе с детьми, создание мини хрестоматийного сборника из произведений малых фольклорных форм.</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lastRenderedPageBreak/>
        <w:t>Раскрывая требования к компетентности педагога важно остановиться на готовности воспитателя решать задачи педагогического мониторинга. Умение педагога получить полную и достоверную информацию об особенностях развития ребенка, о его интересах и потребностях неразрывно связано с возможностью обеспечить каждому малышу комфортные условия пребывания в детском саду, позволяет проектировать маршруты сопровождения малыша.</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Эффективным диагностическим инструментом становится метод наблюдения за ребенком. Анализ результатов наблюдения предполагает обмен информацией между воспитателями и родителями ребенка, обсуждение полученной информации со специалистами. Сведения о развитии ребёнка, полученные в результате проведения систематических наблюдений, являются неотъемлемой основой для построения конструктивного взаимодействия между педагогами детского сада и семьями детей, что способствует активному вовлечению семьи и привлечению родителей к процессу принятия решений, касающихся всех аспектов развития их ребёнка.</w:t>
      </w:r>
    </w:p>
    <w:p w:rsidR="00162E61" w:rsidRPr="00162E61"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Результаты наблюдений регулярно обсуждаются с родителями каждого ребёнка и используются для принятия совместных решений. В программах, ориентированных на ребёнка, родители получают регулярную и персональную информацию, которая основывается на результатах документальных систематических наблюдений за их детьми. Описанные выше положения позволяют логично перейти к третьей группе условий:</w:t>
      </w:r>
    </w:p>
    <w:p w:rsidR="003A3667" w:rsidRPr="00BE7260" w:rsidRDefault="00162E61" w:rsidP="0042185D">
      <w:pPr>
        <w:shd w:val="clear" w:color="auto" w:fill="FFFFFF" w:themeFill="background1"/>
        <w:spacing w:before="240" w:after="240" w:line="360" w:lineRule="auto"/>
        <w:ind w:firstLine="709"/>
        <w:jc w:val="both"/>
        <w:rPr>
          <w:rFonts w:ascii="Times New Roman" w:eastAsia="Times New Roman" w:hAnsi="Times New Roman" w:cs="Times New Roman"/>
          <w:sz w:val="28"/>
          <w:szCs w:val="28"/>
          <w:lang w:eastAsia="ru-RU"/>
        </w:rPr>
      </w:pPr>
      <w:r w:rsidRPr="00162E61">
        <w:rPr>
          <w:rFonts w:ascii="Times New Roman" w:eastAsia="Times New Roman" w:hAnsi="Times New Roman" w:cs="Times New Roman"/>
          <w:sz w:val="28"/>
          <w:szCs w:val="28"/>
          <w:lang w:eastAsia="ru-RU"/>
        </w:rPr>
        <w:t>3.                 Организация работы с родителями. Взаимодействие детского сада и семьи, как показывают современные исследования, – двусторонний, циклический процесс. Силами действия и противодействия, находящимися то в гармонии, то в противоречии друг с другом, и тем самым задающими динамику, выступают семейная и внесемейная, общественная система детского сада: представляющие различные области социализации и воспитания</w:t>
      </w:r>
      <w:r w:rsidR="00BE7260">
        <w:rPr>
          <w:rFonts w:ascii="Times New Roman" w:eastAsia="Times New Roman" w:hAnsi="Times New Roman" w:cs="Times New Roman"/>
          <w:sz w:val="28"/>
          <w:szCs w:val="28"/>
          <w:lang w:eastAsia="ru-RU"/>
        </w:rPr>
        <w:t xml:space="preserve"> малыша.</w:t>
      </w:r>
    </w:p>
    <w:p w:rsidR="0031124A" w:rsidRDefault="00E27A22" w:rsidP="0042185D">
      <w:pPr>
        <w:pStyle w:val="2"/>
        <w:keepLines w:val="0"/>
        <w:numPr>
          <w:ilvl w:val="1"/>
          <w:numId w:val="0"/>
        </w:numPr>
        <w:tabs>
          <w:tab w:val="num" w:pos="0"/>
        </w:tabs>
        <w:suppressAutoHyphens/>
        <w:spacing w:before="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ЗАКЛЮЧЕНИЕ.</w:t>
      </w:r>
    </w:p>
    <w:p w:rsidR="002741A7" w:rsidRDefault="002741A7" w:rsidP="00DE42A1">
      <w:pPr>
        <w:spacing w:after="0" w:line="360" w:lineRule="auto"/>
        <w:ind w:firstLine="709"/>
        <w:jc w:val="both"/>
        <w:rPr>
          <w:color w:val="333333"/>
          <w:sz w:val="20"/>
          <w:szCs w:val="20"/>
          <w:shd w:val="clear" w:color="auto" w:fill="FFFFFF"/>
        </w:rPr>
      </w:pPr>
    </w:p>
    <w:p w:rsidR="005A0164" w:rsidRDefault="002741A7" w:rsidP="005A0164">
      <w:pPr>
        <w:spacing w:after="0" w:line="360" w:lineRule="auto"/>
        <w:ind w:firstLine="709"/>
        <w:jc w:val="both"/>
        <w:rPr>
          <w:rFonts w:ascii="Times New Roman" w:hAnsi="Times New Roman" w:cs="Times New Roman"/>
          <w:sz w:val="28"/>
          <w:szCs w:val="28"/>
          <w:shd w:val="clear" w:color="auto" w:fill="FFFFFF"/>
        </w:rPr>
      </w:pPr>
      <w:r w:rsidRPr="005A0164">
        <w:rPr>
          <w:rFonts w:ascii="Times New Roman" w:hAnsi="Times New Roman" w:cs="Times New Roman"/>
          <w:sz w:val="28"/>
          <w:szCs w:val="28"/>
          <w:shd w:val="clear" w:color="auto" w:fill="FFFFFF"/>
        </w:rPr>
        <w:t xml:space="preserve">Итак, подведем итог: </w:t>
      </w:r>
      <w:r w:rsidR="005A0164">
        <w:rPr>
          <w:rFonts w:ascii="Times New Roman" w:hAnsi="Times New Roman" w:cs="Times New Roman"/>
          <w:sz w:val="28"/>
          <w:szCs w:val="28"/>
          <w:shd w:val="clear" w:color="auto" w:fill="FFFFFF"/>
        </w:rPr>
        <w:t>а</w:t>
      </w:r>
      <w:r w:rsidRPr="005A0164">
        <w:rPr>
          <w:rFonts w:ascii="Times New Roman" w:hAnsi="Times New Roman" w:cs="Times New Roman"/>
          <w:sz w:val="28"/>
          <w:szCs w:val="28"/>
          <w:shd w:val="clear" w:color="auto" w:fill="FFFFFF"/>
        </w:rPr>
        <w:t xml:space="preserve">даптация – это процесс развития приспособительных реакций организма в ответ на новые для него условия. </w:t>
      </w:r>
      <w:r w:rsidR="005A0164" w:rsidRPr="005A0164">
        <w:rPr>
          <w:rFonts w:ascii="Times New Roman" w:hAnsi="Times New Roman" w:cs="Times New Roman"/>
          <w:sz w:val="28"/>
          <w:szCs w:val="28"/>
          <w:shd w:val="clear" w:color="auto" w:fill="FFFFFF"/>
        </w:rPr>
        <w:t>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w:t>
      </w:r>
      <w:r w:rsidR="005A0164" w:rsidRPr="005A0164">
        <w:rPr>
          <w:rFonts w:ascii="Times New Roman" w:hAnsi="Times New Roman" w:cs="Times New Roman"/>
          <w:sz w:val="28"/>
          <w:szCs w:val="28"/>
        </w:rPr>
        <w:t xml:space="preserve"> </w:t>
      </w:r>
      <w:r w:rsidRPr="005A0164">
        <w:rPr>
          <w:rFonts w:ascii="Times New Roman" w:hAnsi="Times New Roman" w:cs="Times New Roman"/>
          <w:sz w:val="28"/>
          <w:szCs w:val="28"/>
          <w:shd w:val="clear" w:color="auto" w:fill="FFFFFF"/>
        </w:rPr>
        <w:t>При поступлении в детский сад малыш оказывается в ситуации, в которой от него часто требуется другое поведение.</w:t>
      </w:r>
      <w:r w:rsidR="005A0164">
        <w:rPr>
          <w:rFonts w:ascii="Times New Roman" w:hAnsi="Times New Roman" w:cs="Times New Roman"/>
          <w:sz w:val="28"/>
          <w:szCs w:val="28"/>
          <w:shd w:val="clear" w:color="auto" w:fill="FFFFFF"/>
        </w:rPr>
        <w:t xml:space="preserve"> Поэтому </w:t>
      </w:r>
      <w:r w:rsidR="005A0164" w:rsidRPr="005A0164">
        <w:rPr>
          <w:rFonts w:ascii="Times New Roman" w:hAnsi="Times New Roman" w:cs="Times New Roman"/>
          <w:sz w:val="28"/>
          <w:szCs w:val="28"/>
          <w:shd w:val="clear" w:color="auto" w:fill="FFFFFF"/>
        </w:rPr>
        <w:t xml:space="preserve">главная цель </w:t>
      </w:r>
      <w:r w:rsidR="005A0164">
        <w:rPr>
          <w:rFonts w:ascii="Times New Roman" w:hAnsi="Times New Roman" w:cs="Times New Roman"/>
          <w:sz w:val="28"/>
          <w:szCs w:val="28"/>
          <w:shd w:val="clear" w:color="auto" w:fill="FFFFFF"/>
        </w:rPr>
        <w:t xml:space="preserve">педагога </w:t>
      </w:r>
      <w:r w:rsidR="005A0164" w:rsidRPr="005A0164">
        <w:rPr>
          <w:rFonts w:ascii="Times New Roman" w:hAnsi="Times New Roman" w:cs="Times New Roman"/>
          <w:sz w:val="28"/>
          <w:szCs w:val="28"/>
          <w:shd w:val="clear" w:color="auto" w:fill="FFFFFF"/>
        </w:rPr>
        <w:t>– это создание оптимальных условий комфортной адаптации и “вхождение” малыша в жизнь детского сада.</w:t>
      </w:r>
    </w:p>
    <w:p w:rsidR="005A0164" w:rsidRDefault="002741A7" w:rsidP="005A0164">
      <w:pPr>
        <w:spacing w:after="0" w:line="360" w:lineRule="auto"/>
        <w:ind w:firstLine="709"/>
        <w:jc w:val="both"/>
        <w:rPr>
          <w:rFonts w:ascii="Times New Roman" w:hAnsi="Times New Roman" w:cs="Times New Roman"/>
          <w:sz w:val="28"/>
          <w:szCs w:val="28"/>
        </w:rPr>
      </w:pPr>
      <w:r w:rsidRPr="005A0164">
        <w:rPr>
          <w:rStyle w:val="apple-converted-space"/>
          <w:rFonts w:ascii="Times New Roman" w:hAnsi="Times New Roman" w:cs="Times New Roman"/>
          <w:sz w:val="28"/>
          <w:szCs w:val="28"/>
          <w:shd w:val="clear" w:color="auto" w:fill="FFFFFF"/>
        </w:rPr>
        <w:t> </w:t>
      </w:r>
      <w:r w:rsidR="0059147B" w:rsidRPr="005A0164">
        <w:rPr>
          <w:rFonts w:ascii="Times New Roman" w:hAnsi="Times New Roman" w:cs="Times New Roman"/>
          <w:sz w:val="28"/>
          <w:szCs w:val="28"/>
          <w:shd w:val="clear" w:color="auto" w:fill="FFFFFF"/>
        </w:rPr>
        <w:t>А.В. Сухомлинский писал: “...твердо убежден, что есть качество души, без которых человек не может стать настоящим воспитателем, и среди этих качеств на первом месте – умение проникнуть в духовный мир ребенка”</w:t>
      </w:r>
      <w:r w:rsidR="005A0164">
        <w:rPr>
          <w:rFonts w:ascii="Times New Roman" w:hAnsi="Times New Roman" w:cs="Times New Roman"/>
          <w:sz w:val="28"/>
          <w:szCs w:val="28"/>
          <w:shd w:val="clear" w:color="auto" w:fill="FFFFFF"/>
        </w:rPr>
        <w:t xml:space="preserve">. </w:t>
      </w:r>
      <w:r w:rsidR="00DE42A1" w:rsidRPr="005A0164">
        <w:rPr>
          <w:rFonts w:ascii="Times New Roman" w:hAnsi="Times New Roman" w:cs="Times New Roman"/>
          <w:sz w:val="28"/>
          <w:szCs w:val="28"/>
        </w:rPr>
        <w:t xml:space="preserve">Факторы, влияющие на адаптацию: </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возраст ребенка;</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xml:space="preserve"> - состояние здоровья;</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xml:space="preserve">- уровень развития; </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xml:space="preserve">- характеристика нервной системы; </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умение общаться со взрослыми и сверстниками;</w:t>
      </w:r>
    </w:p>
    <w:p w:rsidR="005A0164" w:rsidRDefault="00DE42A1" w:rsidP="005A0164">
      <w:pPr>
        <w:spacing w:after="0" w:line="360" w:lineRule="auto"/>
        <w:ind w:firstLine="709"/>
        <w:jc w:val="both"/>
        <w:rPr>
          <w:rFonts w:ascii="Times New Roman" w:hAnsi="Times New Roman" w:cs="Times New Roman"/>
          <w:sz w:val="28"/>
          <w:szCs w:val="28"/>
        </w:rPr>
      </w:pPr>
      <w:r w:rsidRPr="005A0164">
        <w:rPr>
          <w:rFonts w:ascii="Times New Roman" w:hAnsi="Times New Roman" w:cs="Times New Roman"/>
          <w:sz w:val="28"/>
          <w:szCs w:val="28"/>
        </w:rPr>
        <w:t xml:space="preserve"> -сформированность предметной и игровой деятельности;</w:t>
      </w:r>
    </w:p>
    <w:p w:rsidR="005A0164" w:rsidRDefault="00DE42A1" w:rsidP="005A0164">
      <w:pPr>
        <w:spacing w:after="0" w:line="360" w:lineRule="auto"/>
        <w:ind w:firstLine="709"/>
        <w:jc w:val="both"/>
        <w:rPr>
          <w:rFonts w:ascii="Times New Roman" w:hAnsi="Times New Roman" w:cs="Times New Roman"/>
          <w:sz w:val="28"/>
          <w:szCs w:val="28"/>
          <w:shd w:val="clear" w:color="auto" w:fill="FFFFFF"/>
        </w:rPr>
      </w:pPr>
      <w:r w:rsidRPr="005A0164">
        <w:rPr>
          <w:rFonts w:ascii="Times New Roman" w:hAnsi="Times New Roman" w:cs="Times New Roman"/>
          <w:sz w:val="28"/>
          <w:szCs w:val="28"/>
        </w:rPr>
        <w:t xml:space="preserve"> - приближенность домашнего режима к режиму детского сада.</w:t>
      </w:r>
      <w:r w:rsidR="00DA78D0" w:rsidRPr="005A0164">
        <w:rPr>
          <w:rFonts w:ascii="Times New Roman" w:hAnsi="Times New Roman" w:cs="Times New Roman"/>
          <w:sz w:val="28"/>
          <w:szCs w:val="28"/>
          <w:shd w:val="clear" w:color="auto" w:fill="FFFFFF"/>
        </w:rPr>
        <w:t xml:space="preserve"> </w:t>
      </w:r>
    </w:p>
    <w:p w:rsidR="00DE42A1" w:rsidRPr="00DE42A1" w:rsidRDefault="005A0164" w:rsidP="00855EFB">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Педагог должен принимать</w:t>
      </w:r>
      <w:r w:rsidR="00DA78D0" w:rsidRPr="005A0164">
        <w:rPr>
          <w:rFonts w:ascii="Times New Roman" w:hAnsi="Times New Roman" w:cs="Times New Roman"/>
          <w:sz w:val="28"/>
          <w:szCs w:val="28"/>
          <w:shd w:val="clear" w:color="auto" w:fill="FFFFFF"/>
        </w:rPr>
        <w:t xml:space="preserve"> малыша таким, какой он есть, не сравнивая его со сверстниками, </w:t>
      </w:r>
      <w:r>
        <w:rPr>
          <w:rFonts w:ascii="Times New Roman" w:hAnsi="Times New Roman" w:cs="Times New Roman"/>
          <w:sz w:val="28"/>
          <w:szCs w:val="28"/>
          <w:shd w:val="clear" w:color="auto" w:fill="FFFFFF"/>
        </w:rPr>
        <w:t>радоваться</w:t>
      </w:r>
      <w:r w:rsidR="00DA78D0" w:rsidRPr="005A0164">
        <w:rPr>
          <w:rFonts w:ascii="Times New Roman" w:hAnsi="Times New Roman" w:cs="Times New Roman"/>
          <w:sz w:val="28"/>
          <w:szCs w:val="28"/>
          <w:shd w:val="clear" w:color="auto" w:fill="FFFFFF"/>
        </w:rPr>
        <w:t xml:space="preserve"> его индивидуаль</w:t>
      </w:r>
      <w:r w:rsidR="00855EFB">
        <w:rPr>
          <w:rFonts w:ascii="Times New Roman" w:hAnsi="Times New Roman" w:cs="Times New Roman"/>
          <w:sz w:val="28"/>
          <w:szCs w:val="28"/>
          <w:shd w:val="clear" w:color="auto" w:fill="FFFFFF"/>
        </w:rPr>
        <w:t xml:space="preserve">ным особенностям и достижениям, создавать для ребенка атмосферу безопасности </w:t>
      </w:r>
      <w:r w:rsidR="00DE42A1" w:rsidRPr="00DE42A1">
        <w:rPr>
          <w:rFonts w:ascii="Times New Roman" w:eastAsia="Times New Roman" w:hAnsi="Times New Roman" w:cs="Times New Roman"/>
          <w:sz w:val="28"/>
          <w:szCs w:val="28"/>
          <w:lang w:eastAsia="ru-RU"/>
        </w:rPr>
        <w:t>и комфортной обстанов</w:t>
      </w:r>
      <w:r w:rsidR="00855EFB">
        <w:rPr>
          <w:rFonts w:ascii="Times New Roman" w:eastAsia="Times New Roman" w:hAnsi="Times New Roman" w:cs="Times New Roman"/>
          <w:sz w:val="28"/>
          <w:szCs w:val="28"/>
          <w:lang w:eastAsia="ru-RU"/>
        </w:rPr>
        <w:t>ки,</w:t>
      </w:r>
      <w:r w:rsidR="00855EFB">
        <w:rPr>
          <w:rFonts w:ascii="Times New Roman" w:hAnsi="Times New Roman" w:cs="Times New Roman"/>
          <w:sz w:val="28"/>
          <w:szCs w:val="28"/>
        </w:rPr>
        <w:t xml:space="preserve"> </w:t>
      </w:r>
      <w:r w:rsidR="00855EFB">
        <w:rPr>
          <w:rFonts w:ascii="Times New Roman" w:eastAsia="Times New Roman" w:hAnsi="Times New Roman" w:cs="Times New Roman"/>
          <w:sz w:val="28"/>
          <w:szCs w:val="28"/>
          <w:lang w:eastAsia="ru-RU"/>
        </w:rPr>
        <w:t xml:space="preserve">предоставлять ребенку больше свободы и самостоятельности, </w:t>
      </w:r>
      <w:r w:rsidR="00855EFB" w:rsidRPr="00855EFB">
        <w:rPr>
          <w:rFonts w:ascii="Times New Roman" w:eastAsia="Times New Roman" w:hAnsi="Times New Roman" w:cs="Times New Roman"/>
          <w:sz w:val="28"/>
          <w:szCs w:val="28"/>
          <w:lang w:eastAsia="ru-RU"/>
        </w:rPr>
        <w:t>проявлять терпение, чуткость и осторожность в обращении с детьми</w:t>
      </w:r>
      <w:r w:rsidR="00855EFB">
        <w:rPr>
          <w:rFonts w:ascii="Times New Roman" w:eastAsia="Times New Roman" w:hAnsi="Times New Roman" w:cs="Times New Roman"/>
          <w:sz w:val="28"/>
          <w:szCs w:val="28"/>
          <w:lang w:eastAsia="ru-RU"/>
        </w:rPr>
        <w:t xml:space="preserve">, </w:t>
      </w:r>
      <w:r w:rsidR="00855EFB" w:rsidRPr="00855EFB">
        <w:rPr>
          <w:rFonts w:ascii="Times New Roman" w:eastAsia="Times New Roman" w:hAnsi="Times New Roman" w:cs="Times New Roman"/>
          <w:sz w:val="28"/>
          <w:szCs w:val="28"/>
          <w:lang w:eastAsia="ru-RU"/>
        </w:rPr>
        <w:t>уметь правильно определить подход к каждому вновь поступившему ребенку в зависимости от характера его адаптации.</w:t>
      </w:r>
    </w:p>
    <w:p w:rsidR="0059147B" w:rsidRPr="00855EFB" w:rsidRDefault="00DA78D0" w:rsidP="008C15AA">
      <w:pPr>
        <w:shd w:val="clear" w:color="auto" w:fill="FFFFFF"/>
        <w:spacing w:after="120" w:line="360" w:lineRule="auto"/>
        <w:ind w:firstLine="709"/>
        <w:jc w:val="both"/>
        <w:rPr>
          <w:rFonts w:ascii="Times New Roman" w:eastAsia="Times New Roman" w:hAnsi="Times New Roman" w:cs="Times New Roman"/>
          <w:sz w:val="28"/>
          <w:szCs w:val="28"/>
          <w:lang w:eastAsia="ru-RU"/>
        </w:rPr>
      </w:pPr>
      <w:r w:rsidRPr="00855EFB">
        <w:rPr>
          <w:rFonts w:ascii="Times New Roman" w:eastAsia="Times New Roman" w:hAnsi="Times New Roman" w:cs="Times New Roman"/>
          <w:sz w:val="28"/>
          <w:szCs w:val="28"/>
          <w:lang w:eastAsia="ru-RU"/>
        </w:rPr>
        <w:lastRenderedPageBreak/>
        <w:t>Работа с детьми очень ответственна, а при наборе группы она требует от педагогов ещё большей собранности, согласованности действий, организованности, пунктуал</w:t>
      </w:r>
      <w:r w:rsidR="00855EFB">
        <w:rPr>
          <w:rFonts w:ascii="Times New Roman" w:eastAsia="Times New Roman" w:hAnsi="Times New Roman" w:cs="Times New Roman"/>
          <w:sz w:val="28"/>
          <w:szCs w:val="28"/>
          <w:lang w:eastAsia="ru-RU"/>
        </w:rPr>
        <w:t>ьного соблюдения режима, умения</w:t>
      </w:r>
      <w:r w:rsidRPr="00855EFB">
        <w:rPr>
          <w:rFonts w:ascii="Times New Roman" w:eastAsia="Times New Roman" w:hAnsi="Times New Roman" w:cs="Times New Roman"/>
          <w:sz w:val="28"/>
          <w:szCs w:val="28"/>
          <w:lang w:eastAsia="ru-RU"/>
        </w:rPr>
        <w:t xml:space="preserve"> заниматься с одним ребенком, видеть всю группу. </w:t>
      </w:r>
      <w:r w:rsidRPr="005A0164">
        <w:rPr>
          <w:rFonts w:ascii="Times New Roman" w:eastAsia="Times New Roman" w:hAnsi="Times New Roman" w:cs="Times New Roman"/>
          <w:sz w:val="28"/>
          <w:szCs w:val="28"/>
          <w:lang w:eastAsia="ru-RU"/>
        </w:rPr>
        <w:t>От того, насколько правильный подход к ребенку найдет воспитатель, сможет ли он понять его желания, интересы, учесть его потребности, организовать жизнь ребенка в течении дня в новых для него условиях, зависит течение и длительность адаптации.</w:t>
      </w:r>
    </w:p>
    <w:p w:rsidR="005A0164" w:rsidRPr="005A0164" w:rsidRDefault="00FB32CD" w:rsidP="008C15AA">
      <w:pPr>
        <w:spacing w:after="120" w:line="360" w:lineRule="auto"/>
        <w:ind w:firstLine="709"/>
        <w:jc w:val="both"/>
        <w:rPr>
          <w:rFonts w:ascii="Times New Roman" w:eastAsia="Times New Roman" w:hAnsi="Times New Roman" w:cs="Times New Roman"/>
          <w:bCs/>
          <w:sz w:val="28"/>
          <w:szCs w:val="28"/>
          <w:shd w:val="clear" w:color="auto" w:fill="FFFFFF"/>
          <w:lang w:eastAsia="ru-RU"/>
        </w:rPr>
      </w:pPr>
      <w:r w:rsidRPr="00FB32CD">
        <w:rPr>
          <w:rFonts w:ascii="Times New Roman" w:eastAsia="Times New Roman" w:hAnsi="Times New Roman" w:cs="Times New Roman"/>
          <w:bCs/>
          <w:sz w:val="28"/>
          <w:szCs w:val="28"/>
          <w:shd w:val="clear" w:color="auto" w:fill="FFFFFF"/>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31124A" w:rsidRDefault="00855EFB" w:rsidP="0031124A">
      <w:pPr>
        <w:spacing w:after="0" w:line="360" w:lineRule="auto"/>
        <w:ind w:firstLine="709"/>
        <w:jc w:val="both"/>
        <w:rPr>
          <w:smallCaps/>
          <w:sz w:val="28"/>
          <w:szCs w:val="28"/>
        </w:rPr>
      </w:pPr>
      <w:r>
        <w:rPr>
          <w:rFonts w:ascii="Times New Roman" w:hAnsi="Times New Roman"/>
          <w:sz w:val="28"/>
          <w:szCs w:val="28"/>
        </w:rPr>
        <w:t>Таким образом можно</w:t>
      </w:r>
      <w:r w:rsidR="003E0EF2">
        <w:rPr>
          <w:rFonts w:ascii="Times New Roman" w:hAnsi="Times New Roman"/>
          <w:sz w:val="28"/>
          <w:szCs w:val="28"/>
        </w:rPr>
        <w:t xml:space="preserve"> сделать вывод, что а</w:t>
      </w:r>
      <w:r w:rsidR="0031124A">
        <w:rPr>
          <w:rFonts w:ascii="Times New Roman" w:hAnsi="Times New Roman"/>
          <w:sz w:val="28"/>
          <w:szCs w:val="28"/>
        </w:rPr>
        <w:t xml:space="preserve">даптация детей </w:t>
      </w:r>
      <w:r w:rsidR="003E0EF2">
        <w:rPr>
          <w:rFonts w:ascii="Times New Roman" w:hAnsi="Times New Roman"/>
          <w:sz w:val="28"/>
          <w:szCs w:val="28"/>
        </w:rPr>
        <w:t>раннего</w:t>
      </w:r>
      <w:r w:rsidR="0031124A">
        <w:rPr>
          <w:rFonts w:ascii="Times New Roman" w:hAnsi="Times New Roman"/>
          <w:sz w:val="28"/>
          <w:szCs w:val="28"/>
        </w:rPr>
        <w:t xml:space="preserve"> возраста будет успешной, если для этого будут создаваться условия, педагогический процесс будет основан на системности и последовательности проводимых мероприятий.</w:t>
      </w:r>
      <w:r w:rsidR="00A41E38" w:rsidRPr="00A41E38">
        <w:rPr>
          <w:rFonts w:ascii="Arial" w:hAnsi="Arial" w:cs="Arial"/>
          <w:color w:val="000000"/>
          <w:sz w:val="21"/>
          <w:szCs w:val="21"/>
          <w:shd w:val="clear" w:color="auto" w:fill="FFFFFF"/>
        </w:rPr>
        <w:t xml:space="preserve"> </w:t>
      </w:r>
      <w:r w:rsidR="00A41E38" w:rsidRPr="00A41E38">
        <w:rPr>
          <w:rFonts w:ascii="Times New Roman" w:hAnsi="Times New Roman" w:cs="Times New Roman"/>
          <w:sz w:val="28"/>
          <w:szCs w:val="28"/>
          <w:shd w:val="clear" w:color="auto" w:fill="FFFFFF"/>
        </w:rPr>
        <w:t>В заключении следует отметить, что проблема нарушения процесса адаптации детей раннего возраста к условиям дошкольной образовательной организации заслуживает внимания и требует дальнейшего изучения.</w:t>
      </w:r>
    </w:p>
    <w:p w:rsidR="0031124A" w:rsidRPr="00E27A22" w:rsidRDefault="0031124A" w:rsidP="0031124A">
      <w:pPr>
        <w:pStyle w:val="1"/>
        <w:numPr>
          <w:ilvl w:val="0"/>
          <w:numId w:val="7"/>
        </w:numPr>
        <w:spacing w:before="0" w:after="0" w:line="360" w:lineRule="auto"/>
        <w:ind w:left="0" w:firstLine="709"/>
        <w:jc w:val="both"/>
        <w:rPr>
          <w:sz w:val="28"/>
          <w:szCs w:val="28"/>
        </w:rPr>
      </w:pPr>
      <w:bookmarkStart w:id="1" w:name="_Toc402096099"/>
      <w:r w:rsidRPr="00E27A22">
        <w:rPr>
          <w:smallCaps/>
          <w:sz w:val="28"/>
          <w:szCs w:val="28"/>
        </w:rPr>
        <w:t>Практические рекомендации</w:t>
      </w:r>
      <w:bookmarkEnd w:id="1"/>
    </w:p>
    <w:p w:rsidR="0031124A" w:rsidRPr="00E27A22" w:rsidRDefault="0031124A" w:rsidP="0031124A">
      <w:pPr>
        <w:pStyle w:val="a0"/>
        <w:spacing w:after="0" w:line="360" w:lineRule="auto"/>
        <w:ind w:firstLine="709"/>
        <w:jc w:val="both"/>
        <w:rPr>
          <w:rFonts w:ascii="Times New Roman" w:hAnsi="Times New Roman" w:cs="Times New Roman"/>
          <w:sz w:val="28"/>
          <w:szCs w:val="28"/>
        </w:rPr>
      </w:pPr>
      <w:r w:rsidRPr="00E27A22">
        <w:rPr>
          <w:rFonts w:ascii="Times New Roman" w:hAnsi="Times New Roman" w:cs="Times New Roman"/>
          <w:sz w:val="28"/>
          <w:szCs w:val="28"/>
        </w:rPr>
        <w:t xml:space="preserve">1. Педагогическим коллективам </w:t>
      </w:r>
      <w:r w:rsidR="005A0164">
        <w:rPr>
          <w:rFonts w:ascii="Times New Roman" w:hAnsi="Times New Roman" w:cs="Times New Roman"/>
          <w:sz w:val="28"/>
          <w:szCs w:val="28"/>
        </w:rPr>
        <w:t>ДОО</w:t>
      </w:r>
      <w:r w:rsidRPr="00E27A22">
        <w:rPr>
          <w:rFonts w:ascii="Times New Roman" w:hAnsi="Times New Roman" w:cs="Times New Roman"/>
          <w:sz w:val="28"/>
          <w:szCs w:val="28"/>
        </w:rPr>
        <w:t xml:space="preserve"> необходимо активизировать работу по изучению теоретических основ проблемы.</w:t>
      </w:r>
    </w:p>
    <w:p w:rsidR="0031124A" w:rsidRDefault="0031124A" w:rsidP="0031124A">
      <w:pPr>
        <w:spacing w:after="0" w:line="360" w:lineRule="auto"/>
        <w:ind w:firstLine="709"/>
        <w:jc w:val="both"/>
        <w:rPr>
          <w:rFonts w:ascii="Times New Roman" w:hAnsi="Times New Roman"/>
          <w:sz w:val="28"/>
          <w:szCs w:val="28"/>
        </w:rPr>
      </w:pPr>
      <w:r w:rsidRPr="00E27A22">
        <w:rPr>
          <w:rFonts w:ascii="Times New Roman" w:hAnsi="Times New Roman" w:cs="Times New Roman"/>
          <w:sz w:val="28"/>
          <w:szCs w:val="28"/>
        </w:rPr>
        <w:t xml:space="preserve">2. В планах деятельности </w:t>
      </w:r>
      <w:r w:rsidR="005A0164">
        <w:rPr>
          <w:rFonts w:ascii="Times New Roman" w:hAnsi="Times New Roman" w:cs="Times New Roman"/>
          <w:sz w:val="28"/>
          <w:szCs w:val="28"/>
        </w:rPr>
        <w:t>ДОО</w:t>
      </w:r>
      <w:r>
        <w:rPr>
          <w:rFonts w:ascii="Times New Roman" w:hAnsi="Times New Roman"/>
          <w:sz w:val="28"/>
          <w:szCs w:val="28"/>
        </w:rPr>
        <w:t xml:space="preserve"> и работы воспитателей необходимо отражать работу по успешной адаптации детей к детскому саду.</w:t>
      </w:r>
    </w:p>
    <w:p w:rsidR="0031124A" w:rsidRDefault="0031124A" w:rsidP="0031124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Необходимо шире использовать возможности инновационных программ по обогащению содержания работы и ее методического обеспечения по проблеме адаптации детей к </w:t>
      </w:r>
      <w:r w:rsidR="005A0164">
        <w:rPr>
          <w:rFonts w:ascii="Times New Roman" w:hAnsi="Times New Roman"/>
          <w:sz w:val="28"/>
          <w:szCs w:val="28"/>
        </w:rPr>
        <w:t>ДОО</w:t>
      </w:r>
      <w:r>
        <w:rPr>
          <w:rFonts w:ascii="Times New Roman" w:hAnsi="Times New Roman"/>
          <w:sz w:val="28"/>
          <w:szCs w:val="28"/>
        </w:rPr>
        <w:t>.</w:t>
      </w:r>
    </w:p>
    <w:p w:rsidR="0031124A" w:rsidRDefault="0031124A" w:rsidP="0031124A">
      <w:pPr>
        <w:tabs>
          <w:tab w:val="left" w:pos="1260"/>
          <w:tab w:val="left" w:pos="68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4. Создавать оптимальные условия для адаптации детей к </w:t>
      </w:r>
      <w:r w:rsidR="005A0164">
        <w:rPr>
          <w:rFonts w:ascii="Times New Roman" w:hAnsi="Times New Roman"/>
          <w:sz w:val="28"/>
          <w:szCs w:val="28"/>
        </w:rPr>
        <w:t>ДОО</w:t>
      </w:r>
      <w:r>
        <w:rPr>
          <w:rFonts w:ascii="Times New Roman" w:hAnsi="Times New Roman"/>
          <w:sz w:val="28"/>
          <w:szCs w:val="28"/>
        </w:rPr>
        <w:t xml:space="preserve">, а именно: а) организационные – регулирование выдачи направлений при комплектовании групп; соблюдение норм комплектования; продуманная расстановка кадров; </w:t>
      </w:r>
      <w:r>
        <w:rPr>
          <w:rFonts w:ascii="Times New Roman" w:hAnsi="Times New Roman"/>
          <w:sz w:val="28"/>
          <w:szCs w:val="28"/>
        </w:rPr>
        <w:lastRenderedPageBreak/>
        <w:t>составление подвижного графика поступления детей в группы; сбор данных о ребенке; предварительная работа с семьей;</w:t>
      </w:r>
    </w:p>
    <w:p w:rsidR="0031124A" w:rsidRDefault="0031124A" w:rsidP="0031124A">
      <w:pPr>
        <w:tabs>
          <w:tab w:val="left" w:pos="1260"/>
          <w:tab w:val="left" w:pos="6840"/>
        </w:tabs>
        <w:spacing w:after="0" w:line="360" w:lineRule="auto"/>
        <w:ind w:firstLine="709"/>
        <w:jc w:val="both"/>
        <w:rPr>
          <w:rFonts w:ascii="Times New Roman" w:hAnsi="Times New Roman"/>
          <w:sz w:val="28"/>
          <w:szCs w:val="28"/>
        </w:rPr>
      </w:pPr>
      <w:r>
        <w:rPr>
          <w:rFonts w:ascii="Times New Roman" w:hAnsi="Times New Roman"/>
          <w:sz w:val="28"/>
          <w:szCs w:val="28"/>
        </w:rPr>
        <w:t>б) физиолого-гигиенические – соответствии возрастным особенностям условий пребывания в группе; температурный режим; создание условий взаимодействия общения детей в группе соответственно их возрастным особенностям; формирование необходимых культурно-гигиенических навыков (сон, туалет, питание);</w:t>
      </w:r>
    </w:p>
    <w:p w:rsidR="0031124A" w:rsidRDefault="0031124A" w:rsidP="0031124A">
      <w:pPr>
        <w:tabs>
          <w:tab w:val="left" w:pos="1260"/>
          <w:tab w:val="left" w:pos="6840"/>
        </w:tabs>
        <w:spacing w:after="0" w:line="360" w:lineRule="auto"/>
        <w:ind w:firstLine="709"/>
        <w:jc w:val="both"/>
        <w:rPr>
          <w:rFonts w:ascii="Times New Roman" w:hAnsi="Times New Roman"/>
          <w:sz w:val="28"/>
          <w:szCs w:val="28"/>
        </w:rPr>
      </w:pPr>
      <w:r>
        <w:rPr>
          <w:rFonts w:ascii="Times New Roman" w:hAnsi="Times New Roman"/>
          <w:sz w:val="28"/>
          <w:szCs w:val="28"/>
        </w:rPr>
        <w:t>в) методико-технологические – максимально ранняя диагностика дезадаптационных детей и реализация программы по адаптации к условиям дошкольного учреждения; расширение условий досуговой деятельности с включением игр, облегчающих процесс приспособления детей к дошкольному учреждению.</w:t>
      </w:r>
    </w:p>
    <w:p w:rsidR="00106A87" w:rsidRDefault="0031124A" w:rsidP="00106A87">
      <w:pPr>
        <w:spacing w:after="0" w:line="360" w:lineRule="auto"/>
        <w:ind w:firstLine="709"/>
        <w:jc w:val="both"/>
        <w:rPr>
          <w:rFonts w:ascii="Times New Roman" w:hAnsi="Times New Roman"/>
          <w:sz w:val="28"/>
          <w:szCs w:val="28"/>
        </w:rPr>
      </w:pPr>
      <w:r>
        <w:rPr>
          <w:rFonts w:ascii="Times New Roman" w:hAnsi="Times New Roman"/>
          <w:sz w:val="28"/>
          <w:szCs w:val="28"/>
        </w:rPr>
        <w:t xml:space="preserve">5. Использовать разработанную в процессе исследования программу в ходе дальнейшей работы по успешной адаптации детей к </w:t>
      </w:r>
      <w:r w:rsidR="005A0164">
        <w:rPr>
          <w:rFonts w:ascii="Times New Roman" w:hAnsi="Times New Roman"/>
          <w:sz w:val="28"/>
          <w:szCs w:val="28"/>
        </w:rPr>
        <w:t>ДОО.</w:t>
      </w:r>
    </w:p>
    <w:p w:rsidR="00106A87" w:rsidRDefault="00106A87" w:rsidP="00106A87">
      <w:pPr>
        <w:spacing w:after="0" w:line="360" w:lineRule="auto"/>
        <w:ind w:firstLine="709"/>
        <w:jc w:val="both"/>
        <w:rPr>
          <w:rFonts w:ascii="Times New Roman" w:hAnsi="Times New Roman"/>
          <w:sz w:val="28"/>
          <w:szCs w:val="28"/>
        </w:rPr>
      </w:pPr>
    </w:p>
    <w:p w:rsidR="00106A87" w:rsidRDefault="00106A87" w:rsidP="00106A87">
      <w:pPr>
        <w:spacing w:after="0" w:line="360" w:lineRule="auto"/>
        <w:ind w:firstLine="709"/>
        <w:jc w:val="both"/>
        <w:rPr>
          <w:rFonts w:ascii="Times New Roman" w:hAnsi="Times New Roman"/>
          <w:sz w:val="28"/>
          <w:szCs w:val="28"/>
        </w:rPr>
      </w:pPr>
    </w:p>
    <w:p w:rsidR="00106A87" w:rsidRDefault="00106A87"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855EFB" w:rsidRDefault="00855EFB" w:rsidP="00106A87">
      <w:pPr>
        <w:spacing w:after="0" w:line="360" w:lineRule="auto"/>
        <w:ind w:firstLine="709"/>
        <w:jc w:val="both"/>
        <w:rPr>
          <w:rFonts w:ascii="Times New Roman" w:hAnsi="Times New Roman"/>
          <w:sz w:val="28"/>
          <w:szCs w:val="28"/>
        </w:rPr>
      </w:pPr>
    </w:p>
    <w:p w:rsidR="00106A87" w:rsidRDefault="00106A87" w:rsidP="008C15AA">
      <w:pPr>
        <w:spacing w:after="0" w:line="360" w:lineRule="auto"/>
        <w:jc w:val="both"/>
        <w:rPr>
          <w:rFonts w:ascii="Times New Roman" w:hAnsi="Times New Roman"/>
          <w:sz w:val="28"/>
          <w:szCs w:val="28"/>
        </w:rPr>
      </w:pPr>
    </w:p>
    <w:p w:rsidR="00106A87" w:rsidRDefault="00106A87" w:rsidP="00106A87">
      <w:pPr>
        <w:spacing w:after="0" w:line="360" w:lineRule="auto"/>
        <w:ind w:firstLine="709"/>
        <w:jc w:val="both"/>
        <w:rPr>
          <w:rFonts w:ascii="Times New Roman" w:hAnsi="Times New Roman"/>
          <w:sz w:val="28"/>
          <w:szCs w:val="28"/>
        </w:rPr>
      </w:pPr>
    </w:p>
    <w:p w:rsidR="00106A87" w:rsidRDefault="00106A87" w:rsidP="004B1CE6">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СПИСОК ЛИТЕРАТУРЫ</w:t>
      </w:r>
    </w:p>
    <w:p w:rsidR="00661E3A" w:rsidRDefault="00661E3A" w:rsidP="00BE7260">
      <w:pPr>
        <w:pStyle w:val="80"/>
        <w:numPr>
          <w:ilvl w:val="0"/>
          <w:numId w:val="22"/>
        </w:numPr>
        <w:shd w:val="clear" w:color="auto" w:fill="auto"/>
        <w:spacing w:after="0" w:line="360" w:lineRule="auto"/>
        <w:ind w:left="284" w:right="-2" w:hanging="284"/>
        <w:jc w:val="both"/>
        <w:rPr>
          <w:sz w:val="28"/>
          <w:szCs w:val="28"/>
        </w:rPr>
      </w:pPr>
      <w:r w:rsidRPr="00D52BFA">
        <w:rPr>
          <w:rStyle w:val="81"/>
          <w:i w:val="0"/>
          <w:sz w:val="28"/>
          <w:szCs w:val="28"/>
        </w:rPr>
        <w:t>Ватутина Н.Д.</w:t>
      </w:r>
      <w:r w:rsidRPr="00D52BFA">
        <w:rPr>
          <w:sz w:val="28"/>
          <w:szCs w:val="28"/>
        </w:rPr>
        <w:t xml:space="preserve"> </w:t>
      </w:r>
      <w:r>
        <w:rPr>
          <w:sz w:val="28"/>
          <w:szCs w:val="28"/>
        </w:rPr>
        <w:t>Ребенок поступает в детский сад, 2004 г.</w:t>
      </w:r>
    </w:p>
    <w:p w:rsidR="00661E3A" w:rsidRPr="00D52BFA" w:rsidRDefault="00661E3A" w:rsidP="00BE7260">
      <w:pPr>
        <w:pStyle w:val="80"/>
        <w:numPr>
          <w:ilvl w:val="0"/>
          <w:numId w:val="22"/>
        </w:numPr>
        <w:shd w:val="clear" w:color="auto" w:fill="auto"/>
        <w:spacing w:after="0" w:line="360" w:lineRule="auto"/>
        <w:ind w:left="284" w:right="-2" w:hanging="284"/>
        <w:jc w:val="both"/>
        <w:rPr>
          <w:sz w:val="28"/>
          <w:szCs w:val="28"/>
        </w:rPr>
      </w:pPr>
      <w:r>
        <w:rPr>
          <w:sz w:val="28"/>
          <w:szCs w:val="28"/>
        </w:rPr>
        <w:t xml:space="preserve">Дронь </w:t>
      </w:r>
      <w:r w:rsidR="002D3BFD">
        <w:rPr>
          <w:sz w:val="28"/>
          <w:szCs w:val="28"/>
        </w:rPr>
        <w:t>А.В., Данилюк О.Л. Взаимодействие ДОУ с родителями дошкольников. Программа «Ребенок-педагог-родитель». – СПб.: ООО «Детство-Пресс», 2011.-196с.</w:t>
      </w:r>
    </w:p>
    <w:p w:rsidR="00661E3A" w:rsidRDefault="00661E3A" w:rsidP="00BE7260">
      <w:pPr>
        <w:pStyle w:val="80"/>
        <w:numPr>
          <w:ilvl w:val="0"/>
          <w:numId w:val="22"/>
        </w:numPr>
        <w:shd w:val="clear" w:color="auto" w:fill="auto"/>
        <w:spacing w:after="0" w:line="360" w:lineRule="auto"/>
        <w:ind w:left="284" w:right="-2" w:hanging="284"/>
        <w:jc w:val="both"/>
        <w:rPr>
          <w:sz w:val="28"/>
          <w:szCs w:val="28"/>
        </w:rPr>
      </w:pPr>
      <w:r w:rsidRPr="00D52BFA">
        <w:rPr>
          <w:rStyle w:val="81"/>
          <w:i w:val="0"/>
          <w:sz w:val="28"/>
          <w:szCs w:val="28"/>
        </w:rPr>
        <w:t xml:space="preserve">Калинина Р., Семенова </w:t>
      </w:r>
      <w:r>
        <w:rPr>
          <w:rStyle w:val="81"/>
          <w:i w:val="0"/>
          <w:sz w:val="28"/>
          <w:szCs w:val="28"/>
        </w:rPr>
        <w:t>И</w:t>
      </w:r>
      <w:r w:rsidRPr="00D52BFA">
        <w:rPr>
          <w:rStyle w:val="81"/>
          <w:i w:val="0"/>
          <w:sz w:val="28"/>
          <w:szCs w:val="28"/>
        </w:rPr>
        <w:t>., Яковлева Г.</w:t>
      </w:r>
      <w:r w:rsidRPr="00D52BFA">
        <w:rPr>
          <w:sz w:val="28"/>
          <w:szCs w:val="28"/>
        </w:rPr>
        <w:t xml:space="preserve"> Ребенок пошел в детский сад «Дошкольное воспитание» № 4, 2004 г.</w:t>
      </w:r>
    </w:p>
    <w:p w:rsidR="002D3BFD" w:rsidRDefault="002D3BFD" w:rsidP="00BE7260">
      <w:pPr>
        <w:pStyle w:val="80"/>
        <w:numPr>
          <w:ilvl w:val="0"/>
          <w:numId w:val="22"/>
        </w:numPr>
        <w:shd w:val="clear" w:color="auto" w:fill="auto"/>
        <w:spacing w:after="0" w:line="360" w:lineRule="auto"/>
        <w:ind w:left="284" w:right="-2" w:hanging="284"/>
        <w:jc w:val="both"/>
        <w:rPr>
          <w:sz w:val="28"/>
          <w:szCs w:val="28"/>
        </w:rPr>
      </w:pPr>
      <w:r>
        <w:rPr>
          <w:sz w:val="28"/>
          <w:szCs w:val="28"/>
        </w:rPr>
        <w:t>Русаков А.С. «Адаптация ребенка к детскому саду. Советы педагогам и родителям: Сборник.» - СПб: Речь, Образовательные проекты; М.: Сфера, 2010.- 128с.</w:t>
      </w:r>
    </w:p>
    <w:p w:rsidR="002D3BFD" w:rsidRDefault="002D3BFD" w:rsidP="00BE7260">
      <w:pPr>
        <w:pStyle w:val="80"/>
        <w:numPr>
          <w:ilvl w:val="0"/>
          <w:numId w:val="22"/>
        </w:numPr>
        <w:shd w:val="clear" w:color="auto" w:fill="auto"/>
        <w:spacing w:after="0" w:line="360" w:lineRule="auto"/>
        <w:ind w:left="284" w:right="-2" w:hanging="284"/>
        <w:jc w:val="both"/>
        <w:rPr>
          <w:sz w:val="28"/>
          <w:szCs w:val="28"/>
        </w:rPr>
      </w:pPr>
      <w:r>
        <w:rPr>
          <w:sz w:val="28"/>
          <w:szCs w:val="28"/>
        </w:rPr>
        <w:t>Соколовская Н.В. «Адаптация ребенка к условиям детского сада: управление процессом, диагностика, рекомендации». Волгоград: Учитель, 2011.-188с.</w:t>
      </w:r>
    </w:p>
    <w:p w:rsidR="00CD2B9D" w:rsidRPr="00CD2B9D" w:rsidRDefault="00CD2B9D" w:rsidP="00CD2B9D">
      <w:pPr>
        <w:pStyle w:val="80"/>
        <w:numPr>
          <w:ilvl w:val="0"/>
          <w:numId w:val="22"/>
        </w:numPr>
        <w:shd w:val="clear" w:color="auto" w:fill="auto"/>
        <w:spacing w:after="0" w:line="360" w:lineRule="auto"/>
        <w:ind w:left="284" w:right="-2" w:hanging="284"/>
        <w:jc w:val="both"/>
        <w:rPr>
          <w:sz w:val="28"/>
          <w:szCs w:val="28"/>
        </w:rPr>
      </w:pPr>
      <w:r>
        <w:rPr>
          <w:sz w:val="28"/>
          <w:szCs w:val="28"/>
        </w:rPr>
        <w:t>Приказ Министерства образования и науки Российской Федерации (Минобрнауки России) от 17 октября 2013 г. № 1155 г.Москва.</w:t>
      </w: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BE7260">
      <w:pPr>
        <w:pStyle w:val="80"/>
        <w:shd w:val="clear" w:color="auto" w:fill="auto"/>
        <w:spacing w:after="0" w:line="36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rFonts w:ascii="Arial" w:hAnsi="Arial" w:cs="Arial"/>
          <w:color w:val="000000"/>
          <w:sz w:val="18"/>
          <w:szCs w:val="18"/>
          <w:shd w:val="clear" w:color="auto" w:fill="F3E4DE"/>
        </w:rPr>
      </w:pPr>
    </w:p>
    <w:p w:rsidR="002D3BFD" w:rsidRDefault="002D3BFD" w:rsidP="002D3BFD">
      <w:pPr>
        <w:pStyle w:val="80"/>
        <w:shd w:val="clear" w:color="auto" w:fill="auto"/>
        <w:spacing w:after="0" w:line="240" w:lineRule="auto"/>
        <w:ind w:left="284" w:right="-2"/>
        <w:jc w:val="both"/>
        <w:rPr>
          <w:sz w:val="28"/>
          <w:szCs w:val="28"/>
        </w:rPr>
      </w:pPr>
    </w:p>
    <w:p w:rsidR="00E27A22" w:rsidRDefault="00E27A22" w:rsidP="0031124A">
      <w:pPr>
        <w:spacing w:after="0" w:line="360" w:lineRule="auto"/>
        <w:ind w:firstLine="709"/>
        <w:jc w:val="both"/>
        <w:rPr>
          <w:rFonts w:ascii="Arial" w:hAnsi="Arial" w:cs="Arial"/>
          <w:color w:val="000000"/>
          <w:sz w:val="18"/>
          <w:szCs w:val="18"/>
          <w:shd w:val="clear" w:color="auto" w:fill="F3E4DE"/>
        </w:rPr>
      </w:pPr>
    </w:p>
    <w:p w:rsidR="00E27A22" w:rsidRDefault="00E27A22" w:rsidP="0031124A">
      <w:pPr>
        <w:spacing w:after="0" w:line="360" w:lineRule="auto"/>
        <w:ind w:firstLine="709"/>
        <w:jc w:val="both"/>
        <w:rPr>
          <w:rFonts w:ascii="Arial" w:hAnsi="Arial" w:cs="Arial"/>
          <w:color w:val="000000"/>
          <w:sz w:val="18"/>
          <w:szCs w:val="18"/>
          <w:shd w:val="clear" w:color="auto" w:fill="F3E4DE"/>
        </w:rPr>
      </w:pPr>
    </w:p>
    <w:p w:rsidR="00E27A22" w:rsidRDefault="00E27A22" w:rsidP="008C15AA">
      <w:pPr>
        <w:spacing w:after="0" w:line="360" w:lineRule="auto"/>
        <w:jc w:val="both"/>
        <w:rPr>
          <w:rFonts w:ascii="Times New Roman" w:hAnsi="Times New Roman"/>
          <w:sz w:val="28"/>
          <w:szCs w:val="28"/>
        </w:rPr>
      </w:pPr>
    </w:p>
    <w:p w:rsidR="0031124A" w:rsidRPr="00C11D85" w:rsidRDefault="00E27A22" w:rsidP="0031124A">
      <w:pPr>
        <w:pStyle w:val="1"/>
        <w:numPr>
          <w:ilvl w:val="0"/>
          <w:numId w:val="7"/>
        </w:numPr>
        <w:spacing w:before="0" w:after="0"/>
        <w:ind w:left="431" w:hanging="431"/>
        <w:jc w:val="right"/>
        <w:rPr>
          <w:caps/>
          <w:kern w:val="48"/>
          <w:sz w:val="28"/>
          <w:szCs w:val="28"/>
        </w:rPr>
      </w:pPr>
      <w:bookmarkStart w:id="2" w:name="_Toc402096101"/>
      <w:r>
        <w:rPr>
          <w:caps/>
          <w:kern w:val="48"/>
          <w:sz w:val="28"/>
          <w:szCs w:val="28"/>
        </w:rPr>
        <w:lastRenderedPageBreak/>
        <w:t xml:space="preserve">приложение </w:t>
      </w:r>
      <w:r w:rsidR="0031124A" w:rsidRPr="00C11D85">
        <w:rPr>
          <w:caps/>
          <w:kern w:val="48"/>
          <w:sz w:val="28"/>
          <w:szCs w:val="28"/>
        </w:rPr>
        <w:t xml:space="preserve"> 1</w:t>
      </w:r>
      <w:bookmarkEnd w:id="2"/>
      <w:r>
        <w:rPr>
          <w:caps/>
          <w:kern w:val="48"/>
          <w:sz w:val="28"/>
          <w:szCs w:val="28"/>
          <w:lang w:val="ru-RU"/>
        </w:rPr>
        <w:t>.</w:t>
      </w:r>
    </w:p>
    <w:p w:rsidR="0031124A" w:rsidRDefault="0031124A" w:rsidP="001F0589">
      <w:pPr>
        <w:pStyle w:val="1"/>
        <w:numPr>
          <w:ilvl w:val="0"/>
          <w:numId w:val="0"/>
        </w:numPr>
        <w:spacing w:before="0" w:after="0"/>
        <w:ind w:left="720" w:hanging="360"/>
        <w:jc w:val="center"/>
        <w:rPr>
          <w:sz w:val="28"/>
          <w:szCs w:val="28"/>
        </w:rPr>
      </w:pPr>
    </w:p>
    <w:p w:rsidR="001F0589" w:rsidRPr="00E27A22" w:rsidRDefault="001F0589" w:rsidP="00E27A22">
      <w:pPr>
        <w:spacing w:before="120" w:after="120" w:line="360" w:lineRule="auto"/>
        <w:ind w:left="120" w:right="120" w:firstLine="400"/>
        <w:jc w:val="center"/>
        <w:textAlignment w:val="top"/>
        <w:rPr>
          <w:rFonts w:ascii="Times New Roman" w:eastAsia="Times New Roman" w:hAnsi="Times New Roman" w:cs="Times New Roman"/>
          <w:b/>
          <w:sz w:val="28"/>
          <w:szCs w:val="28"/>
          <w:lang w:eastAsia="ru-RU"/>
        </w:rPr>
      </w:pPr>
      <w:r w:rsidRPr="00E27A22">
        <w:rPr>
          <w:rFonts w:ascii="Times New Roman" w:eastAsia="Times New Roman" w:hAnsi="Times New Roman" w:cs="Times New Roman"/>
          <w:b/>
          <w:bCs/>
          <w:iCs/>
          <w:sz w:val="28"/>
          <w:szCs w:val="28"/>
          <w:lang w:eastAsia="ru-RU"/>
        </w:rPr>
        <w:t>Советы родителям в адаптационный период</w:t>
      </w:r>
    </w:p>
    <w:p w:rsidR="001F0589" w:rsidRPr="00E27A22" w:rsidRDefault="001F0589" w:rsidP="00E27A22">
      <w:pPr>
        <w:spacing w:before="120" w:after="120" w:line="360" w:lineRule="auto"/>
        <w:ind w:left="120" w:right="120" w:firstLine="400"/>
        <w:textAlignment w:val="top"/>
        <w:rPr>
          <w:rFonts w:ascii="Times New Roman" w:eastAsia="Times New Roman" w:hAnsi="Times New Roman" w:cs="Times New Roman"/>
          <w:sz w:val="28"/>
          <w:szCs w:val="28"/>
          <w:lang w:eastAsia="ru-RU"/>
        </w:rPr>
      </w:pPr>
      <w:r w:rsidRPr="00E27A22">
        <w:rPr>
          <w:rFonts w:ascii="Times New Roman" w:eastAsia="Times New Roman" w:hAnsi="Times New Roman" w:cs="Times New Roman"/>
          <w:b/>
          <w:bCs/>
          <w:sz w:val="28"/>
          <w:szCs w:val="28"/>
          <w:lang w:eastAsia="ru-RU"/>
        </w:rPr>
        <w:t>1.</w:t>
      </w:r>
      <w:r w:rsidRPr="00E27A22">
        <w:rPr>
          <w:rFonts w:ascii="Times New Roman" w:eastAsia="Times New Roman" w:hAnsi="Times New Roman" w:cs="Times New Roman"/>
          <w:sz w:val="28"/>
          <w:szCs w:val="28"/>
          <w:lang w:eastAsia="ru-RU"/>
        </w:rPr>
        <w:t> Начать водить ребенка в детский сад за 2 месяца до выхода мамы на работу.</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2.</w:t>
      </w:r>
      <w:r w:rsidRPr="00E27A22">
        <w:rPr>
          <w:rFonts w:ascii="Times New Roman" w:eastAsia="Times New Roman" w:hAnsi="Times New Roman" w:cs="Times New Roman"/>
          <w:sz w:val="28"/>
          <w:szCs w:val="28"/>
          <w:lang w:eastAsia="ru-RU"/>
        </w:rPr>
        <w:t> Первое время приводить ребенка на 2-3 часа.</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3</w:t>
      </w:r>
      <w:r w:rsidRPr="00E27A22">
        <w:rPr>
          <w:rFonts w:ascii="Times New Roman" w:eastAsia="Times New Roman" w:hAnsi="Times New Roman" w:cs="Times New Roman"/>
          <w:sz w:val="28"/>
          <w:szCs w:val="28"/>
          <w:lang w:eastAsia="ru-RU"/>
        </w:rPr>
        <w:t>. Если ребенок трудно привыкает к детскому саду (1 группа адаптации), то мама может находиться в группе вместе с ребенком, чтобы познакомить ребенка с окружающей его обстановкой и “влюбить” в воспитателя.</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4</w:t>
      </w:r>
      <w:r w:rsidRPr="00E27A22">
        <w:rPr>
          <w:rFonts w:ascii="Times New Roman" w:eastAsia="Times New Roman" w:hAnsi="Times New Roman" w:cs="Times New Roman"/>
          <w:sz w:val="28"/>
          <w:szCs w:val="28"/>
          <w:lang w:eastAsia="ru-RU"/>
        </w:rPr>
        <w:t>. Сон и еда являются стрессовыми ситуациями для детей, поэтому в первые дни пребывания ребенка в детском саду не оставляйте его на сон и прием пищи.</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5.</w:t>
      </w:r>
      <w:r w:rsidRPr="00E27A22">
        <w:rPr>
          <w:rFonts w:ascii="Times New Roman" w:eastAsia="Times New Roman" w:hAnsi="Times New Roman" w:cs="Times New Roman"/>
          <w:sz w:val="28"/>
          <w:szCs w:val="28"/>
          <w:lang w:eastAsia="ru-RU"/>
        </w:rPr>
        <w:t> Первые 2-3 недели ребенка рекомендуется приводить и забирать одному и тому же члену семьи.</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6.</w:t>
      </w:r>
      <w:r w:rsidRPr="00E27A22">
        <w:rPr>
          <w:rFonts w:ascii="Times New Roman" w:eastAsia="Times New Roman" w:hAnsi="Times New Roman" w:cs="Times New Roman"/>
          <w:sz w:val="28"/>
          <w:szCs w:val="28"/>
          <w:lang w:eastAsia="ru-RU"/>
        </w:rPr>
        <w:t> В период адаптации, в связи с нервным напряжением, ребенок ослаблен и в значительной мере подвержен заболеваниям. Поэтому в его рационе должны быть витамины, свежие овощи и фрукты.</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7.</w:t>
      </w:r>
      <w:r w:rsidRPr="00E27A22">
        <w:rPr>
          <w:rFonts w:ascii="Times New Roman" w:eastAsia="Times New Roman" w:hAnsi="Times New Roman" w:cs="Times New Roman"/>
          <w:sz w:val="28"/>
          <w:szCs w:val="28"/>
          <w:lang w:eastAsia="ru-RU"/>
        </w:rPr>
        <w:t> Тщательно одевать ребенка на прогулку, чтобы он не потел и не замерзал, чтобы одежда не стесняла движений ребенка и соответствовала погоде.</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8.</w:t>
      </w:r>
      <w:r w:rsidRPr="00E27A22">
        <w:rPr>
          <w:rFonts w:ascii="Times New Roman" w:eastAsia="Times New Roman" w:hAnsi="Times New Roman" w:cs="Times New Roman"/>
          <w:sz w:val="28"/>
          <w:szCs w:val="28"/>
          <w:lang w:eastAsia="ru-RU"/>
        </w:rPr>
        <w:t> Помнить, что период адаптации – сильный стресс для ребенка, поэтому нужно принимать ребенка таким, какой он есть, проявлять больше любви, ласки, внимания.</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9.</w:t>
      </w:r>
      <w:r w:rsidRPr="00E27A22">
        <w:rPr>
          <w:rFonts w:ascii="Times New Roman" w:eastAsia="Times New Roman" w:hAnsi="Times New Roman" w:cs="Times New Roman"/>
          <w:sz w:val="28"/>
          <w:szCs w:val="28"/>
          <w:lang w:eastAsia="ru-RU"/>
        </w:rPr>
        <w:t> Если у ребенка есть любимая игрушка, пусть он берет ее с собой в детский сад, с ней малышу будет спокойнее.</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10.</w:t>
      </w:r>
      <w:r w:rsidRPr="00E27A22">
        <w:rPr>
          <w:rFonts w:ascii="Times New Roman" w:eastAsia="Times New Roman" w:hAnsi="Times New Roman" w:cs="Times New Roman"/>
          <w:sz w:val="28"/>
          <w:szCs w:val="28"/>
          <w:lang w:eastAsia="ru-RU"/>
        </w:rPr>
        <w:t> Интересоваться поведением ребенка в детском саду. Советоваться с воспитателем, медиками, психологом, для исключения тех или иных негативных проявлений.</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11.</w:t>
      </w:r>
      <w:r w:rsidRPr="00E27A22">
        <w:rPr>
          <w:rFonts w:ascii="Times New Roman" w:eastAsia="Times New Roman" w:hAnsi="Times New Roman" w:cs="Times New Roman"/>
          <w:sz w:val="28"/>
          <w:szCs w:val="28"/>
          <w:lang w:eastAsia="ru-RU"/>
        </w:rPr>
        <w:t> Не обсуждать при малыше волнующие вас проблемы, связанные с детским садом.</w:t>
      </w:r>
    </w:p>
    <w:p w:rsidR="00E27A22" w:rsidRDefault="00E27A22" w:rsidP="00E27A22">
      <w:pPr>
        <w:spacing w:before="120" w:after="120" w:line="360" w:lineRule="auto"/>
        <w:ind w:left="120" w:right="120" w:firstLine="400"/>
        <w:jc w:val="right"/>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8C15AA" w:rsidRDefault="00E27A22" w:rsidP="008C15AA">
      <w:pPr>
        <w:spacing w:before="120" w:after="120" w:line="360" w:lineRule="auto"/>
        <w:ind w:left="120" w:right="120" w:firstLine="400"/>
        <w:jc w:val="center"/>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ПАМЯТКА ДЛЯ РОДИТЕЛЕЙ </w:t>
      </w:r>
    </w:p>
    <w:p w:rsidR="00E27A22" w:rsidRDefault="001F0589" w:rsidP="008C15AA">
      <w:pPr>
        <w:spacing w:before="120" w:after="120" w:line="360" w:lineRule="auto"/>
        <w:ind w:left="120" w:right="120" w:firstLine="400"/>
        <w:jc w:val="center"/>
        <w:textAlignment w:val="top"/>
        <w:rPr>
          <w:rFonts w:ascii="Times New Roman" w:eastAsia="Times New Roman" w:hAnsi="Times New Roman" w:cs="Times New Roman"/>
          <w:b/>
          <w:sz w:val="28"/>
          <w:szCs w:val="28"/>
          <w:lang w:eastAsia="ru-RU"/>
        </w:rPr>
      </w:pPr>
      <w:r w:rsidRPr="00E27A22">
        <w:rPr>
          <w:rFonts w:ascii="Times New Roman" w:eastAsia="Times New Roman" w:hAnsi="Times New Roman" w:cs="Times New Roman"/>
          <w:b/>
          <w:sz w:val="28"/>
          <w:szCs w:val="28"/>
          <w:lang w:eastAsia="ru-RU"/>
        </w:rPr>
        <w:t>«Как помочь ребенку быстрее привыкнуть к детскому саду?»</w:t>
      </w:r>
    </w:p>
    <w:p w:rsidR="001F0589" w:rsidRPr="00E27A22" w:rsidRDefault="001F0589" w:rsidP="00E27A22">
      <w:pPr>
        <w:spacing w:before="120" w:after="120" w:line="360" w:lineRule="auto"/>
        <w:ind w:left="120" w:right="120" w:firstLine="400"/>
        <w:textAlignment w:val="top"/>
        <w:rPr>
          <w:rFonts w:ascii="Times New Roman" w:eastAsia="Times New Roman" w:hAnsi="Times New Roman" w:cs="Times New Roman"/>
          <w:sz w:val="28"/>
          <w:szCs w:val="28"/>
          <w:lang w:eastAsia="ru-RU"/>
        </w:rPr>
      </w:pPr>
      <w:r w:rsidRPr="00E27A22">
        <w:rPr>
          <w:rFonts w:ascii="Times New Roman" w:eastAsia="Times New Roman" w:hAnsi="Times New Roman" w:cs="Times New Roman"/>
          <w:b/>
          <w:sz w:val="28"/>
          <w:szCs w:val="28"/>
          <w:lang w:eastAsia="ru-RU"/>
        </w:rPr>
        <w:br/>
      </w:r>
      <w:r w:rsidRPr="00E27A22">
        <w:rPr>
          <w:rFonts w:ascii="Times New Roman" w:eastAsia="Times New Roman" w:hAnsi="Times New Roman" w:cs="Times New Roman"/>
          <w:b/>
          <w:bCs/>
          <w:sz w:val="28"/>
          <w:szCs w:val="28"/>
          <w:lang w:eastAsia="ru-RU"/>
        </w:rPr>
        <w:t>1</w:t>
      </w:r>
      <w:r w:rsidRPr="00E27A22">
        <w:rPr>
          <w:rFonts w:ascii="Times New Roman" w:eastAsia="Times New Roman" w:hAnsi="Times New Roman" w:cs="Times New Roman"/>
          <w:sz w:val="28"/>
          <w:szCs w:val="28"/>
          <w:lang w:eastAsia="ru-RU"/>
        </w:rPr>
        <w:t>. Старайтесь не нервничать , не показывать свою тревогу по поводу адаптации ребенка к детскому саду, он чувствует ваши переживания.</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2.</w:t>
      </w:r>
      <w:r w:rsidRPr="00E27A22">
        <w:rPr>
          <w:rFonts w:ascii="Times New Roman" w:eastAsia="Times New Roman" w:hAnsi="Times New Roman" w:cs="Times New Roman"/>
          <w:sz w:val="28"/>
          <w:szCs w:val="28"/>
          <w:lang w:eastAsia="ru-RU"/>
        </w:rPr>
        <w:t>Обязательно придумайте какой-нибудь ритуал прощания (чмокнуть в щечку , помахать рукой),а также ритуал встречи.</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3</w:t>
      </w:r>
      <w:r w:rsidRPr="00E27A22">
        <w:rPr>
          <w:rFonts w:ascii="Times New Roman" w:eastAsia="Times New Roman" w:hAnsi="Times New Roman" w:cs="Times New Roman"/>
          <w:sz w:val="28"/>
          <w:szCs w:val="28"/>
          <w:lang w:eastAsia="ru-RU"/>
        </w:rPr>
        <w:t>.По возможности приводить малыша в сад должен кто-то один, будь то мама ,папа или бабушка. Так он быстрее привыкнет расставаться.</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4.</w:t>
      </w:r>
      <w:r w:rsidRPr="00E27A22">
        <w:rPr>
          <w:rFonts w:ascii="Times New Roman" w:eastAsia="Times New Roman" w:hAnsi="Times New Roman" w:cs="Times New Roman"/>
          <w:sz w:val="28"/>
          <w:szCs w:val="28"/>
          <w:lang w:eastAsia="ru-RU"/>
        </w:rPr>
        <w:t>Не обманывайте ребенка ,забирайте домой во время ,как пообещали.</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5.</w:t>
      </w:r>
      <w:r w:rsidRPr="00E27A22">
        <w:rPr>
          <w:rFonts w:ascii="Times New Roman" w:eastAsia="Times New Roman" w:hAnsi="Times New Roman" w:cs="Times New Roman"/>
          <w:sz w:val="28"/>
          <w:szCs w:val="28"/>
          <w:lang w:eastAsia="ru-RU"/>
        </w:rPr>
        <w:t> В присутствии ребенка избегайте критических замечаний в адрес детского сада и его сотрудников.</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6</w:t>
      </w:r>
      <w:r w:rsidRPr="00E27A22">
        <w:rPr>
          <w:rFonts w:ascii="Times New Roman" w:eastAsia="Times New Roman" w:hAnsi="Times New Roman" w:cs="Times New Roman"/>
          <w:sz w:val="28"/>
          <w:szCs w:val="28"/>
          <w:lang w:eastAsia="ru-RU"/>
        </w:rPr>
        <w:t>.В выходные дни резко не меняйте режим дня ребенка.</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7.</w:t>
      </w:r>
      <w:r w:rsidRPr="00E27A22">
        <w:rPr>
          <w:rFonts w:ascii="Times New Roman" w:eastAsia="Times New Roman" w:hAnsi="Times New Roman" w:cs="Times New Roman"/>
          <w:sz w:val="28"/>
          <w:szCs w:val="28"/>
          <w:lang w:eastAsia="ru-RU"/>
        </w:rPr>
        <w:t>Создайте спокойную ,бесконфликтную обстановку в семье.</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8.</w:t>
      </w:r>
      <w:r w:rsidRPr="00E27A22">
        <w:rPr>
          <w:rFonts w:ascii="Times New Roman" w:eastAsia="Times New Roman" w:hAnsi="Times New Roman" w:cs="Times New Roman"/>
          <w:sz w:val="28"/>
          <w:szCs w:val="28"/>
          <w:lang w:eastAsia="ru-RU"/>
        </w:rPr>
        <w:t>На время прекратите посещение с ребенком многолюдных мест ,цирка, театра.</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9.</w:t>
      </w:r>
      <w:r w:rsidRPr="00E27A22">
        <w:rPr>
          <w:rFonts w:ascii="Times New Roman" w:eastAsia="Times New Roman" w:hAnsi="Times New Roman" w:cs="Times New Roman"/>
          <w:sz w:val="28"/>
          <w:szCs w:val="28"/>
          <w:lang w:eastAsia="ru-RU"/>
        </w:rPr>
        <w:t> Будьте терпимее к его капризам, «не пугайте»,не наказывайте детским садом.</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10.</w:t>
      </w:r>
      <w:r w:rsidRPr="00E27A22">
        <w:rPr>
          <w:rFonts w:ascii="Times New Roman" w:eastAsia="Times New Roman" w:hAnsi="Times New Roman" w:cs="Times New Roman"/>
          <w:sz w:val="28"/>
          <w:szCs w:val="28"/>
          <w:lang w:eastAsia="ru-RU"/>
        </w:rPr>
        <w:t>Уделяйте ребенку больше своего времени ,играйте вместе ,каждый день читайте малышу.</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11.</w:t>
      </w:r>
      <w:r w:rsidRPr="00E27A22">
        <w:rPr>
          <w:rFonts w:ascii="Times New Roman" w:eastAsia="Times New Roman" w:hAnsi="Times New Roman" w:cs="Times New Roman"/>
          <w:sz w:val="28"/>
          <w:szCs w:val="28"/>
          <w:lang w:eastAsia="ru-RU"/>
        </w:rPr>
        <w:t>Не скупитесь на похвалу.</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b/>
          <w:bCs/>
          <w:sz w:val="28"/>
          <w:szCs w:val="28"/>
          <w:lang w:eastAsia="ru-RU"/>
        </w:rPr>
        <w:t>12.</w:t>
      </w:r>
      <w:r w:rsidRPr="00E27A22">
        <w:rPr>
          <w:rFonts w:ascii="Times New Roman" w:eastAsia="Times New Roman" w:hAnsi="Times New Roman" w:cs="Times New Roman"/>
          <w:sz w:val="28"/>
          <w:szCs w:val="28"/>
          <w:lang w:eastAsia="ru-RU"/>
        </w:rPr>
        <w:t>Эмоционально поддер</w:t>
      </w:r>
      <w:r w:rsidR="00E27A22">
        <w:rPr>
          <w:rFonts w:ascii="Times New Roman" w:eastAsia="Times New Roman" w:hAnsi="Times New Roman" w:cs="Times New Roman"/>
          <w:sz w:val="28"/>
          <w:szCs w:val="28"/>
          <w:lang w:eastAsia="ru-RU"/>
        </w:rPr>
        <w:t>живайте малыша : чаще обнимайте</w:t>
      </w:r>
      <w:r w:rsidRPr="00E27A22">
        <w:rPr>
          <w:rFonts w:ascii="Times New Roman" w:eastAsia="Times New Roman" w:hAnsi="Times New Roman" w:cs="Times New Roman"/>
          <w:sz w:val="28"/>
          <w:szCs w:val="28"/>
          <w:lang w:eastAsia="ru-RU"/>
        </w:rPr>
        <w:t>,поглаживайте, называйте ласковыми именами.</w:t>
      </w:r>
    </w:p>
    <w:p w:rsidR="001F0589" w:rsidRDefault="001F0589" w:rsidP="00E27A22">
      <w:pPr>
        <w:spacing w:before="120" w:after="120" w:line="360" w:lineRule="auto"/>
        <w:ind w:left="120" w:right="120" w:firstLine="400"/>
        <w:jc w:val="both"/>
        <w:textAlignment w:val="top"/>
        <w:rPr>
          <w:rFonts w:ascii="Times New Roman" w:eastAsia="Times New Roman" w:hAnsi="Times New Roman" w:cs="Times New Roman"/>
          <w:b/>
          <w:bCs/>
          <w:sz w:val="28"/>
          <w:szCs w:val="28"/>
          <w:lang w:eastAsia="ru-RU"/>
        </w:rPr>
      </w:pPr>
      <w:r w:rsidRPr="00E27A22">
        <w:rPr>
          <w:rFonts w:ascii="Times New Roman" w:eastAsia="Times New Roman" w:hAnsi="Times New Roman" w:cs="Times New Roman"/>
          <w:b/>
          <w:bCs/>
          <w:sz w:val="28"/>
          <w:szCs w:val="28"/>
          <w:lang w:eastAsia="ru-RU"/>
        </w:rPr>
        <w:t>РАДУЙТЕСЬ ПРЕКРАСНЫМ МИНУТАМ ОБЩЕНИЯ СО СВОИМ МАЛЫШОМ!</w:t>
      </w:r>
    </w:p>
    <w:p w:rsidR="00E27A22" w:rsidRDefault="00E27A22" w:rsidP="008C15AA">
      <w:pPr>
        <w:spacing w:before="120" w:after="120" w:line="360" w:lineRule="auto"/>
        <w:ind w:right="120"/>
        <w:jc w:val="both"/>
        <w:textAlignment w:val="top"/>
        <w:rPr>
          <w:rFonts w:ascii="Times New Roman" w:eastAsia="Times New Roman" w:hAnsi="Times New Roman" w:cs="Times New Roman"/>
          <w:b/>
          <w:bCs/>
          <w:sz w:val="28"/>
          <w:szCs w:val="28"/>
          <w:lang w:eastAsia="ru-RU"/>
        </w:rPr>
      </w:pPr>
    </w:p>
    <w:p w:rsidR="00E27A22" w:rsidRPr="00E27A22" w:rsidRDefault="00E27A22" w:rsidP="00E27A22">
      <w:pPr>
        <w:spacing w:before="120" w:after="120" w:line="360" w:lineRule="auto"/>
        <w:ind w:left="120" w:right="120" w:firstLine="400"/>
        <w:jc w:val="righ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ПРИЛОЖЕНИЕ 3.</w:t>
      </w:r>
    </w:p>
    <w:p w:rsidR="008C15AA" w:rsidRDefault="001F0589" w:rsidP="008C15AA">
      <w:pPr>
        <w:spacing w:after="0"/>
        <w:ind w:left="120" w:right="120" w:firstLine="400"/>
        <w:jc w:val="center"/>
        <w:textAlignment w:val="top"/>
        <w:rPr>
          <w:rFonts w:ascii="Times New Roman" w:eastAsia="Times New Roman" w:hAnsi="Times New Roman" w:cs="Times New Roman"/>
          <w:b/>
          <w:sz w:val="28"/>
          <w:szCs w:val="28"/>
          <w:lang w:eastAsia="ru-RU"/>
        </w:rPr>
      </w:pPr>
      <w:r w:rsidRPr="00E27A22">
        <w:rPr>
          <w:rFonts w:ascii="Times New Roman" w:eastAsia="Times New Roman" w:hAnsi="Times New Roman" w:cs="Times New Roman"/>
          <w:b/>
          <w:sz w:val="28"/>
          <w:szCs w:val="28"/>
          <w:lang w:eastAsia="ru-RU"/>
        </w:rPr>
        <w:t>Памятка по организации педагогическ</w:t>
      </w:r>
      <w:r w:rsidR="00E27A22">
        <w:rPr>
          <w:rFonts w:ascii="Times New Roman" w:eastAsia="Times New Roman" w:hAnsi="Times New Roman" w:cs="Times New Roman"/>
          <w:b/>
          <w:sz w:val="28"/>
          <w:szCs w:val="28"/>
          <w:lang w:eastAsia="ru-RU"/>
        </w:rPr>
        <w:t xml:space="preserve">ого процесса в период адаптации </w:t>
      </w:r>
      <w:r w:rsidR="008C15AA">
        <w:rPr>
          <w:rFonts w:ascii="Times New Roman" w:eastAsia="Times New Roman" w:hAnsi="Times New Roman" w:cs="Times New Roman"/>
          <w:b/>
          <w:sz w:val="28"/>
          <w:szCs w:val="28"/>
          <w:lang w:eastAsia="ru-RU"/>
        </w:rPr>
        <w:t xml:space="preserve"> </w:t>
      </w:r>
      <w:r w:rsidRPr="00E27A22">
        <w:rPr>
          <w:rFonts w:ascii="Times New Roman" w:eastAsia="Times New Roman" w:hAnsi="Times New Roman" w:cs="Times New Roman"/>
          <w:b/>
          <w:sz w:val="28"/>
          <w:szCs w:val="28"/>
          <w:lang w:eastAsia="ru-RU"/>
        </w:rPr>
        <w:t>(для воспитателей и помощ</w:t>
      </w:r>
      <w:r w:rsidR="008C15AA">
        <w:rPr>
          <w:rFonts w:ascii="Times New Roman" w:eastAsia="Times New Roman" w:hAnsi="Times New Roman" w:cs="Times New Roman"/>
          <w:b/>
          <w:sz w:val="28"/>
          <w:szCs w:val="28"/>
          <w:lang w:eastAsia="ru-RU"/>
        </w:rPr>
        <w:t>ников воспитателя</w:t>
      </w:r>
    </w:p>
    <w:p w:rsidR="00E27A22" w:rsidRDefault="008C15AA" w:rsidP="008C15AA">
      <w:pPr>
        <w:spacing w:after="0"/>
        <w:ind w:left="120" w:right="120" w:firstLine="400"/>
        <w:jc w:val="center"/>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групп раннего </w:t>
      </w:r>
      <w:r w:rsidR="001F0589" w:rsidRPr="00E27A22">
        <w:rPr>
          <w:rFonts w:ascii="Times New Roman" w:eastAsia="Times New Roman" w:hAnsi="Times New Roman" w:cs="Times New Roman"/>
          <w:b/>
          <w:sz w:val="28"/>
          <w:szCs w:val="28"/>
          <w:lang w:eastAsia="ru-RU"/>
        </w:rPr>
        <w:t>возраста)</w:t>
      </w:r>
      <w:r w:rsidR="00E27A22">
        <w:rPr>
          <w:rFonts w:ascii="Times New Roman" w:eastAsia="Times New Roman" w:hAnsi="Times New Roman" w:cs="Times New Roman"/>
          <w:b/>
          <w:sz w:val="28"/>
          <w:szCs w:val="28"/>
          <w:lang w:eastAsia="ru-RU"/>
        </w:rPr>
        <w:t>.</w:t>
      </w:r>
    </w:p>
    <w:p w:rsidR="001F0589" w:rsidRDefault="001F0589" w:rsidP="008C15AA">
      <w:pPr>
        <w:spacing w:after="0"/>
        <w:ind w:left="119" w:right="119" w:firstLine="709"/>
        <w:jc w:val="both"/>
        <w:textAlignment w:val="top"/>
        <w:rPr>
          <w:rFonts w:ascii="Times New Roman" w:eastAsia="Times New Roman" w:hAnsi="Times New Roman" w:cs="Times New Roman"/>
          <w:sz w:val="26"/>
          <w:szCs w:val="26"/>
          <w:lang w:eastAsia="ru-RU"/>
        </w:rPr>
      </w:pPr>
      <w:r w:rsidRPr="00E27A22">
        <w:rPr>
          <w:rFonts w:ascii="Times New Roman" w:eastAsia="Times New Roman" w:hAnsi="Times New Roman" w:cs="Times New Roman"/>
          <w:b/>
          <w:sz w:val="28"/>
          <w:szCs w:val="28"/>
          <w:lang w:eastAsia="ru-RU"/>
        </w:rPr>
        <w:br/>
      </w:r>
      <w:r w:rsidRPr="00E27A22">
        <w:rPr>
          <w:rFonts w:ascii="Times New Roman" w:eastAsia="Times New Roman" w:hAnsi="Times New Roman" w:cs="Times New Roman"/>
          <w:sz w:val="26"/>
          <w:szCs w:val="26"/>
          <w:lang w:eastAsia="ru-RU"/>
        </w:rPr>
        <w:t>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 .Во время адаптационного периода необходимо учитывать все индивидуальные привычки ребенка, даже вредные, и ни в коем случае не перевоспитывать его. Необходимо подготовить "полочку любимой игрушки", где будут располагаться вещи, принесенные из дома.</w:t>
      </w:r>
      <w:r w:rsidRPr="00E27A22">
        <w:rPr>
          <w:rFonts w:ascii="Times New Roman" w:eastAsia="Times New Roman" w:hAnsi="Times New Roman" w:cs="Times New Roman"/>
          <w:sz w:val="26"/>
          <w:szCs w:val="26"/>
          <w:lang w:eastAsia="ru-RU"/>
        </w:rPr>
        <w:br/>
        <w:t>Взрослому следует чаще ласкать ребенка, особенно во время укладывания на сон: гладить ему ручки, ножки, спинку (это обычно нравится детям). Хороший эффект засыпания дает поглаживание головки ребенка и бровей, при этом рука должна касаться лишь кончиков волос.</w:t>
      </w:r>
      <w:r w:rsidRPr="00E27A22">
        <w:rPr>
          <w:rFonts w:ascii="Times New Roman" w:eastAsia="Times New Roman" w:hAnsi="Times New Roman" w:cs="Times New Roman"/>
          <w:sz w:val="26"/>
          <w:szCs w:val="26"/>
          <w:lang w:eastAsia="ru-RU"/>
        </w:rPr>
        <w:br/>
        <w:t>Не мешает уже в первые дни показать ребенку детское учреждение с тем, чтобы дать понять ребенку: его здесь любят.</w:t>
      </w:r>
      <w:r w:rsidRPr="00E27A22">
        <w:rPr>
          <w:rFonts w:ascii="Times New Roman" w:eastAsia="Times New Roman" w:hAnsi="Times New Roman" w:cs="Times New Roman"/>
          <w:sz w:val="26"/>
          <w:szCs w:val="26"/>
          <w:lang w:eastAsia="ru-RU"/>
        </w:rPr>
        <w:br/>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 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"Лего", играть резиновыми игрушками-пищалками, игры с водой. Периодически включать негромкую, спокойную музыку, но строгая дозировка и определение во время звучания обязательны. 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 Необходимо исключить однообразие жизни детей, т. е. определить тематические дни. Исключить интеллектуальные и физические перегрузки.</w:t>
      </w:r>
      <w:r w:rsidRPr="00E27A22">
        <w:rPr>
          <w:rFonts w:ascii="Times New Roman" w:eastAsia="Times New Roman" w:hAnsi="Times New Roman" w:cs="Times New Roman"/>
          <w:sz w:val="26"/>
          <w:szCs w:val="26"/>
          <w:lang w:eastAsia="ru-RU"/>
        </w:rPr>
        <w:b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r w:rsidRPr="00E27A22">
        <w:rPr>
          <w:rFonts w:ascii="Times New Roman" w:eastAsia="Times New Roman" w:hAnsi="Times New Roman" w:cs="Times New Roman"/>
          <w:sz w:val="26"/>
          <w:szCs w:val="26"/>
          <w:lang w:eastAsia="ru-RU"/>
        </w:rPr>
        <w:br/>
        <w:t>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 Ежедневно беседовать с родителями, вселять в них уверенность, рассеивать беспокойство и тревогу за своего ребенка.</w:t>
      </w:r>
    </w:p>
    <w:p w:rsidR="00E27A22" w:rsidRPr="00E27A22" w:rsidRDefault="00E27A22" w:rsidP="008C15AA">
      <w:pPr>
        <w:spacing w:after="0"/>
        <w:ind w:left="119" w:right="119" w:firstLine="709"/>
        <w:jc w:val="both"/>
        <w:textAlignment w:val="top"/>
        <w:rPr>
          <w:rFonts w:ascii="Times New Roman" w:eastAsia="Times New Roman" w:hAnsi="Times New Roman" w:cs="Times New Roman"/>
          <w:sz w:val="28"/>
          <w:szCs w:val="28"/>
          <w:lang w:eastAsia="ru-RU"/>
        </w:rPr>
      </w:pPr>
    </w:p>
    <w:p w:rsidR="00E27A22" w:rsidRDefault="00E27A22" w:rsidP="008C15AA">
      <w:pPr>
        <w:spacing w:before="120" w:after="120" w:line="360" w:lineRule="auto"/>
        <w:ind w:left="119" w:right="119" w:firstLine="709"/>
        <w:jc w:val="both"/>
        <w:textAlignment w:val="top"/>
        <w:rPr>
          <w:rFonts w:ascii="Times New Roman" w:eastAsia="Times New Roman" w:hAnsi="Times New Roman" w:cs="Times New Roman"/>
          <w:b/>
          <w:bCs/>
          <w:sz w:val="28"/>
          <w:szCs w:val="28"/>
          <w:lang w:eastAsia="ru-RU"/>
        </w:rPr>
      </w:pPr>
    </w:p>
    <w:p w:rsidR="001F0589" w:rsidRPr="00E27A22" w:rsidRDefault="00E27A22" w:rsidP="00E27A22">
      <w:pPr>
        <w:spacing w:before="120" w:after="120" w:line="360" w:lineRule="auto"/>
        <w:ind w:left="120" w:right="120" w:firstLine="400"/>
        <w:jc w:val="righ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ПРИЛОЖЕНИЕ 4.</w:t>
      </w:r>
    </w:p>
    <w:p w:rsidR="001F0589" w:rsidRPr="00E27A22" w:rsidRDefault="001F0589" w:rsidP="008035BC">
      <w:pPr>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E27A22">
        <w:rPr>
          <w:rFonts w:ascii="Times New Roman" w:eastAsia="Times New Roman" w:hAnsi="Times New Roman" w:cs="Times New Roman"/>
          <w:b/>
          <w:bCs/>
          <w:iCs/>
          <w:sz w:val="28"/>
          <w:szCs w:val="28"/>
          <w:lang w:eastAsia="ru-RU"/>
        </w:rPr>
        <w:t>А.</w:t>
      </w:r>
      <w:r w:rsidR="00E27A22">
        <w:rPr>
          <w:rFonts w:ascii="Times New Roman" w:eastAsia="Times New Roman" w:hAnsi="Times New Roman" w:cs="Times New Roman"/>
          <w:b/>
          <w:bCs/>
          <w:iCs/>
          <w:sz w:val="28"/>
          <w:szCs w:val="28"/>
          <w:lang w:eastAsia="ru-RU"/>
        </w:rPr>
        <w:t xml:space="preserve"> </w:t>
      </w:r>
      <w:r w:rsidRPr="00E27A22">
        <w:rPr>
          <w:rFonts w:ascii="Times New Roman" w:eastAsia="Times New Roman" w:hAnsi="Times New Roman" w:cs="Times New Roman"/>
          <w:b/>
          <w:bCs/>
          <w:iCs/>
          <w:sz w:val="28"/>
          <w:szCs w:val="28"/>
          <w:lang w:eastAsia="ru-RU"/>
        </w:rPr>
        <w:t xml:space="preserve">Игры </w:t>
      </w:r>
      <w:r w:rsidR="00E27A22">
        <w:rPr>
          <w:rFonts w:ascii="Times New Roman" w:eastAsia="Times New Roman" w:hAnsi="Times New Roman" w:cs="Times New Roman"/>
          <w:b/>
          <w:bCs/>
          <w:iCs/>
          <w:sz w:val="28"/>
          <w:szCs w:val="28"/>
          <w:lang w:eastAsia="ru-RU"/>
        </w:rPr>
        <w:t>в адаптационный период с детьми</w:t>
      </w:r>
      <w:r w:rsidRPr="00E27A22">
        <w:rPr>
          <w:rFonts w:ascii="Times New Roman" w:eastAsia="Times New Roman" w:hAnsi="Times New Roman" w:cs="Times New Roman"/>
          <w:b/>
          <w:bCs/>
          <w:iCs/>
          <w:sz w:val="28"/>
          <w:szCs w:val="28"/>
          <w:lang w:eastAsia="ru-RU"/>
        </w:rPr>
        <w:t>.</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t>Основная задача игр в этот период – формирование эмоционального контакта, доверия детей к воспитателю.</w:t>
      </w:r>
      <w:r w:rsidRPr="00E27A22">
        <w:rPr>
          <w:rFonts w:ascii="Times New Roman" w:eastAsia="Times New Roman" w:hAnsi="Times New Roman" w:cs="Times New Roman"/>
          <w:sz w:val="28"/>
          <w:szCs w:val="28"/>
          <w:lang w:eastAsia="ru-RU"/>
        </w:rPr>
        <w:b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интонацией, проявлением заботы к каждому малышу.</w:t>
      </w:r>
      <w:r w:rsidRPr="00E27A22">
        <w:rPr>
          <w:rFonts w:ascii="Times New Roman" w:eastAsia="Times New Roman" w:hAnsi="Times New Roman" w:cs="Times New Roman"/>
          <w:sz w:val="28"/>
          <w:szCs w:val="28"/>
          <w:lang w:eastAsia="ru-RU"/>
        </w:rPr>
        <w:b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«Иди ко мне».</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«Пришел Петрушка».</w:t>
      </w:r>
      <w:r w:rsidRPr="00E27A22">
        <w:rPr>
          <w:rFonts w:ascii="Times New Roman" w:eastAsia="Times New Roman" w:hAnsi="Times New Roman" w:cs="Times New Roman"/>
          <w:sz w:val="28"/>
          <w:szCs w:val="28"/>
          <w:lang w:eastAsia="ru-RU"/>
        </w:rPr>
        <w:t xml:space="preserve"> Материал. Петрушка, погремушки.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приносит Петрушку, рассматривает его с детьми.</w:t>
      </w:r>
      <w:r w:rsidRPr="00E27A22">
        <w:rPr>
          <w:rFonts w:ascii="Times New Roman" w:eastAsia="Times New Roman" w:hAnsi="Times New Roman" w:cs="Times New Roman"/>
          <w:sz w:val="28"/>
          <w:szCs w:val="28"/>
          <w:lang w:eastAsia="ru-RU"/>
        </w:rPr>
        <w:br/>
        <w:t>Петрушка гремит погремушкой, потом раздает погремушки детям. Они вместе с Петрушкой встряхивают погремушками, радуются.</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«Выдувание мыльных пузырей».</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w:t>
      </w:r>
      <w:r w:rsidRPr="00E27A22">
        <w:rPr>
          <w:rFonts w:ascii="Times New Roman" w:eastAsia="Times New Roman" w:hAnsi="Times New Roman" w:cs="Times New Roman"/>
          <w:sz w:val="28"/>
          <w:szCs w:val="28"/>
          <w:lang w:eastAsia="ru-RU"/>
        </w:rPr>
        <w:br/>
        <w:t>(Напрягать мышцы рта очень полезно для развития речи.)</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«Хоровод».</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держит ре</w:t>
      </w:r>
      <w:r w:rsidR="008035BC">
        <w:rPr>
          <w:rFonts w:ascii="Times New Roman" w:eastAsia="Times New Roman" w:hAnsi="Times New Roman" w:cs="Times New Roman"/>
          <w:sz w:val="28"/>
          <w:szCs w:val="28"/>
          <w:lang w:eastAsia="ru-RU"/>
        </w:rPr>
        <w:t>бенка за руки и ходит по кругу,</w:t>
      </w:r>
      <w:r w:rsidR="00673F26">
        <w:rPr>
          <w:rFonts w:ascii="Times New Roman" w:eastAsia="Times New Roman" w:hAnsi="Times New Roman" w:cs="Times New Roman"/>
          <w:sz w:val="28"/>
          <w:szCs w:val="28"/>
          <w:lang w:eastAsia="ru-RU"/>
        </w:rPr>
        <w:t xml:space="preserve"> </w:t>
      </w:r>
      <w:r w:rsidRPr="00E27A22">
        <w:rPr>
          <w:rFonts w:ascii="Times New Roman" w:eastAsia="Times New Roman" w:hAnsi="Times New Roman" w:cs="Times New Roman"/>
          <w:sz w:val="28"/>
          <w:szCs w:val="28"/>
          <w:lang w:eastAsia="ru-RU"/>
        </w:rPr>
        <w:lastRenderedPageBreak/>
        <w:t>приговаривая:</w:t>
      </w:r>
      <w:r w:rsidR="008035BC">
        <w:rPr>
          <w:rFonts w:ascii="Times New Roman" w:eastAsia="Times New Roman" w:hAnsi="Times New Roman" w:cs="Times New Roman"/>
          <w:sz w:val="28"/>
          <w:szCs w:val="28"/>
          <w:lang w:eastAsia="ru-RU"/>
        </w:rPr>
        <w:t xml:space="preserve"> </w:t>
      </w:r>
      <w:r w:rsidRPr="00E27A22">
        <w:rPr>
          <w:rFonts w:ascii="Times New Roman" w:eastAsia="Times New Roman" w:hAnsi="Times New Roman" w:cs="Times New Roman"/>
          <w:sz w:val="28"/>
          <w:szCs w:val="28"/>
          <w:lang w:eastAsia="ru-RU"/>
        </w:rPr>
        <w:t>Вокруг розовых кустов,</w:t>
      </w:r>
      <w:r w:rsidR="008035BC">
        <w:rPr>
          <w:rFonts w:ascii="Times New Roman" w:eastAsia="Times New Roman" w:hAnsi="Times New Roman" w:cs="Times New Roman"/>
          <w:sz w:val="28"/>
          <w:szCs w:val="28"/>
          <w:lang w:eastAsia="ru-RU"/>
        </w:rPr>
        <w:t xml:space="preserve"> </w:t>
      </w:r>
      <w:r w:rsidRPr="00E27A22">
        <w:rPr>
          <w:rFonts w:ascii="Times New Roman" w:eastAsia="Times New Roman" w:hAnsi="Times New Roman" w:cs="Times New Roman"/>
          <w:sz w:val="28"/>
          <w:szCs w:val="28"/>
          <w:lang w:eastAsia="ru-RU"/>
        </w:rPr>
        <w:t>Среди травок и цветов,</w:t>
      </w:r>
      <w:r w:rsidR="008035BC">
        <w:rPr>
          <w:rFonts w:ascii="Times New Roman" w:eastAsia="Times New Roman" w:hAnsi="Times New Roman" w:cs="Times New Roman"/>
          <w:sz w:val="28"/>
          <w:szCs w:val="28"/>
          <w:lang w:eastAsia="ru-RU"/>
        </w:rPr>
        <w:t xml:space="preserve"> Кружим, кружим хоровод. До того мы закружились, Что на землю повалились.</w:t>
      </w:r>
      <w:r w:rsidRPr="00E27A22">
        <w:rPr>
          <w:rFonts w:ascii="Times New Roman" w:eastAsia="Times New Roman" w:hAnsi="Times New Roman" w:cs="Times New Roman"/>
          <w:sz w:val="28"/>
          <w:szCs w:val="28"/>
          <w:lang w:eastAsia="ru-RU"/>
        </w:rPr>
        <w:t>БУХ!</w:t>
      </w:r>
      <w:r w:rsidRPr="00E27A22">
        <w:rPr>
          <w:rFonts w:ascii="Times New Roman" w:eastAsia="Times New Roman" w:hAnsi="Times New Roman" w:cs="Times New Roman"/>
          <w:sz w:val="28"/>
          <w:szCs w:val="28"/>
          <w:lang w:eastAsia="ru-RU"/>
        </w:rPr>
        <w:br/>
        <w:t>При произнесении последней фразы оба «падают» на землю.</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«Покружимся».</w:t>
      </w:r>
      <w:r w:rsidRPr="00E27A22">
        <w:rPr>
          <w:rFonts w:ascii="Times New Roman" w:eastAsia="Times New Roman" w:hAnsi="Times New Roman" w:cs="Times New Roman"/>
          <w:sz w:val="28"/>
          <w:szCs w:val="28"/>
          <w:lang w:eastAsia="ru-RU"/>
        </w:rPr>
        <w:t xml:space="preserve"> Материал. Два игрушечных мишки.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берет мишку, крепко прижимает его к себе и кружится с ним. Дает другого мишку малышу и просит также покружиться, прижимая к себе игрушку.</w:t>
      </w:r>
      <w:r w:rsidRPr="00E27A22">
        <w:rPr>
          <w:rFonts w:ascii="Times New Roman" w:eastAsia="Times New Roman" w:hAnsi="Times New Roman" w:cs="Times New Roman"/>
          <w:sz w:val="28"/>
          <w:szCs w:val="28"/>
          <w:lang w:eastAsia="ru-RU"/>
        </w:rPr>
        <w:br/>
        <w:t>Затем взрослый читает стишок и действует в соответствии с его содержанием. Ребенок вслед за ним выполняет те же движени</w:t>
      </w:r>
      <w:r w:rsidR="008035BC">
        <w:rPr>
          <w:rFonts w:ascii="Times New Roman" w:eastAsia="Times New Roman" w:hAnsi="Times New Roman" w:cs="Times New Roman"/>
          <w:sz w:val="28"/>
          <w:szCs w:val="28"/>
          <w:lang w:eastAsia="ru-RU"/>
        </w:rPr>
        <w:t>я.</w:t>
      </w:r>
      <w:r w:rsidR="008035BC">
        <w:rPr>
          <w:rFonts w:ascii="Times New Roman" w:eastAsia="Times New Roman" w:hAnsi="Times New Roman" w:cs="Times New Roman"/>
          <w:sz w:val="28"/>
          <w:szCs w:val="28"/>
          <w:lang w:eastAsia="ru-RU"/>
        </w:rPr>
        <w:br/>
        <w:t xml:space="preserve">Я кружусь, кружусь, кружусь, А потом остановлюсь. Быстро-быстро покружусь, Тихо-тихо покружусь, </w:t>
      </w:r>
      <w:r w:rsidRPr="00E27A22">
        <w:rPr>
          <w:rFonts w:ascii="Times New Roman" w:eastAsia="Times New Roman" w:hAnsi="Times New Roman" w:cs="Times New Roman"/>
          <w:sz w:val="28"/>
          <w:szCs w:val="28"/>
          <w:lang w:eastAsia="ru-RU"/>
        </w:rPr>
        <w:t>Я кружусь, кру</w:t>
      </w:r>
      <w:r w:rsidR="008035BC">
        <w:rPr>
          <w:rFonts w:ascii="Times New Roman" w:eastAsia="Times New Roman" w:hAnsi="Times New Roman" w:cs="Times New Roman"/>
          <w:sz w:val="28"/>
          <w:szCs w:val="28"/>
          <w:lang w:eastAsia="ru-RU"/>
        </w:rPr>
        <w:t xml:space="preserve">жусь, кружусь </w:t>
      </w:r>
      <w:r w:rsidRPr="00E27A22">
        <w:rPr>
          <w:rFonts w:ascii="Times New Roman" w:eastAsia="Times New Roman" w:hAnsi="Times New Roman" w:cs="Times New Roman"/>
          <w:sz w:val="28"/>
          <w:szCs w:val="28"/>
          <w:lang w:eastAsia="ru-RU"/>
        </w:rPr>
        <w:t>И на землю повалюсь!</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«Прячем мишку».</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xml:space="preserve">.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w:t>
      </w:r>
      <w:r w:rsidRPr="008035BC">
        <w:rPr>
          <w:rFonts w:ascii="Times New Roman" w:eastAsia="Times New Roman" w:hAnsi="Times New Roman" w:cs="Times New Roman"/>
          <w:sz w:val="28"/>
          <w:szCs w:val="28"/>
          <w:lang w:eastAsia="ru-RU"/>
        </w:rPr>
        <w:t>конце игры взрослый предлагает спрятаться ребенку.</w:t>
      </w:r>
      <w:r w:rsidRPr="008035BC">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«Солнышко и дождик».</w:t>
      </w:r>
      <w:r w:rsidR="008035BC">
        <w:rPr>
          <w:rFonts w:ascii="Times New Roman" w:eastAsia="Times New Roman" w:hAnsi="Times New Roman" w:cs="Times New Roman"/>
          <w:sz w:val="28"/>
          <w:szCs w:val="28"/>
          <w:lang w:eastAsia="ru-RU"/>
        </w:rPr>
        <w:t xml:space="preserve"> </w:t>
      </w:r>
      <w:r w:rsidRPr="00E27A22">
        <w:rPr>
          <w:rFonts w:ascii="Times New Roman" w:eastAsia="Times New Roman" w:hAnsi="Times New Roman" w:cs="Times New Roman"/>
          <w:i/>
          <w:iCs/>
          <w:sz w:val="28"/>
          <w:szCs w:val="28"/>
          <w:lang w:eastAsia="ru-RU"/>
        </w:rPr>
        <w:t>Ход игры. </w:t>
      </w:r>
      <w:r w:rsidRPr="00E27A22">
        <w:rPr>
          <w:rFonts w:ascii="Times New Roman" w:eastAsia="Times New Roman" w:hAnsi="Times New Roman" w:cs="Times New Roman"/>
          <w:sz w:val="28"/>
          <w:szCs w:val="28"/>
          <w:lang w:eastAsia="ru-RU"/>
        </w:rPr>
        <w:t>Дети присаживаются на корточки позади стульев, расположенных на некотором расстоянии от края площадки или стены комнаты, и смотрят в «окошко»(отверстие спинки стула). Воспитатель говорит: «На небе солнышко! Можно идти гулять». Дети бегают по всей площади. По сигналу «Дождик! Скорее домой!» бегут на свои места и присаживаются за стульями. Игра повторяется.</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«Поезд».</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xml:space="preserve">.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w:t>
      </w:r>
      <w:r w:rsidRPr="00E27A22">
        <w:rPr>
          <w:rFonts w:ascii="Times New Roman" w:eastAsia="Times New Roman" w:hAnsi="Times New Roman" w:cs="Times New Roman"/>
          <w:sz w:val="28"/>
          <w:szCs w:val="28"/>
          <w:lang w:eastAsia="ru-RU"/>
        </w:rPr>
        <w:lastRenderedPageBreak/>
        <w:t>Через некоторое время поезд опять отправляется в путь.</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i/>
          <w:iCs/>
          <w:sz w:val="28"/>
          <w:szCs w:val="28"/>
          <w:lang w:eastAsia="ru-RU"/>
        </w:rPr>
        <w:t>Эта игра способствует отработке основных движений – бега и ходьбы.</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«Хоровод с куклой».</w:t>
      </w:r>
      <w:r w:rsidRPr="00E27A22">
        <w:rPr>
          <w:rFonts w:ascii="Times New Roman" w:eastAsia="Times New Roman" w:hAnsi="Times New Roman" w:cs="Times New Roman"/>
          <w:sz w:val="28"/>
          <w:szCs w:val="28"/>
          <w:lang w:eastAsia="ru-RU"/>
        </w:rPr>
        <w:t xml:space="preserve"> Материал. Кукла средних размеров.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ребёнку и вместе с детьми двигается по кругу вправо и влево, напевая простую детскую мелодию. </w:t>
      </w:r>
      <w:r w:rsidRPr="00E27A22">
        <w:rPr>
          <w:rFonts w:ascii="Times New Roman" w:eastAsia="Times New Roman" w:hAnsi="Times New Roman" w:cs="Times New Roman"/>
          <w:i/>
          <w:iCs/>
          <w:sz w:val="28"/>
          <w:szCs w:val="28"/>
          <w:lang w:eastAsia="ru-RU"/>
        </w:rPr>
        <w:t>Вариант игры</w:t>
      </w:r>
      <w:r w:rsidRPr="00E27A22">
        <w:rPr>
          <w:rFonts w:ascii="Times New Roman" w:eastAsia="Times New Roman" w:hAnsi="Times New Roman" w:cs="Times New Roman"/>
          <w:sz w:val="28"/>
          <w:szCs w:val="28"/>
          <w:lang w:eastAsia="ru-RU"/>
        </w:rPr>
        <w:t>. Игра проводится с мишкой(зайцем).</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«Догонялки»</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(проводится с двумя-тремя детьми)</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«Солнечные зайчики».</w:t>
      </w:r>
      <w:r w:rsidRPr="00E27A22">
        <w:rPr>
          <w:rFonts w:ascii="Times New Roman" w:eastAsia="Times New Roman" w:hAnsi="Times New Roman" w:cs="Times New Roman"/>
          <w:sz w:val="28"/>
          <w:szCs w:val="28"/>
          <w:lang w:eastAsia="ru-RU"/>
        </w:rPr>
        <w:t xml:space="preserve"> Материал. Маленькое зеркальце.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зеркалом пускает солнечн</w:t>
      </w:r>
      <w:r w:rsidR="008035BC">
        <w:rPr>
          <w:rFonts w:ascii="Times New Roman" w:eastAsia="Times New Roman" w:hAnsi="Times New Roman" w:cs="Times New Roman"/>
          <w:sz w:val="28"/>
          <w:szCs w:val="28"/>
          <w:lang w:eastAsia="ru-RU"/>
        </w:rPr>
        <w:t xml:space="preserve">ых зайчиков и говорит при этом: Солнечные зайчики Играют на стене. Помани их пальчиком, </w:t>
      </w:r>
      <w:r w:rsidRPr="00E27A22">
        <w:rPr>
          <w:rFonts w:ascii="Times New Roman" w:eastAsia="Times New Roman" w:hAnsi="Times New Roman" w:cs="Times New Roman"/>
          <w:sz w:val="28"/>
          <w:szCs w:val="28"/>
          <w:lang w:eastAsia="ru-RU"/>
        </w:rPr>
        <w:t>Пу</w:t>
      </w:r>
      <w:r w:rsidR="008035BC">
        <w:rPr>
          <w:rFonts w:ascii="Times New Roman" w:eastAsia="Times New Roman" w:hAnsi="Times New Roman" w:cs="Times New Roman"/>
          <w:sz w:val="28"/>
          <w:szCs w:val="28"/>
          <w:lang w:eastAsia="ru-RU"/>
        </w:rPr>
        <w:t xml:space="preserve">сть бегут к тебе! </w:t>
      </w:r>
      <w:r w:rsidRPr="00E27A22">
        <w:rPr>
          <w:rFonts w:ascii="Times New Roman" w:eastAsia="Times New Roman" w:hAnsi="Times New Roman" w:cs="Times New Roman"/>
          <w:sz w:val="28"/>
          <w:szCs w:val="28"/>
          <w:lang w:eastAsia="ru-RU"/>
        </w:rPr>
        <w:t>По сигналу «Лови зайчика!» дети пытаются его поймать.</w:t>
      </w:r>
      <w:r w:rsidRPr="00E27A22">
        <w:rPr>
          <w:rFonts w:ascii="Times New Roman" w:eastAsia="Times New Roman" w:hAnsi="Times New Roman" w:cs="Times New Roman"/>
          <w:sz w:val="28"/>
          <w:szCs w:val="28"/>
          <w:lang w:eastAsia="ru-RU"/>
        </w:rPr>
        <w:br/>
        <w:t>Игру можно повторить 2-3 раза.</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«Игра с собачкой».</w:t>
      </w:r>
      <w:r w:rsidRPr="00E27A22">
        <w:rPr>
          <w:rFonts w:ascii="Times New Roman" w:eastAsia="Times New Roman" w:hAnsi="Times New Roman" w:cs="Times New Roman"/>
          <w:sz w:val="28"/>
          <w:szCs w:val="28"/>
          <w:lang w:eastAsia="ru-RU"/>
        </w:rPr>
        <w:t xml:space="preserve"> Материал. Игрушечная собачка.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Воспитатель де</w:t>
      </w:r>
      <w:r w:rsidR="008035BC">
        <w:rPr>
          <w:rFonts w:ascii="Times New Roman" w:eastAsia="Times New Roman" w:hAnsi="Times New Roman" w:cs="Times New Roman"/>
          <w:sz w:val="28"/>
          <w:szCs w:val="28"/>
          <w:lang w:eastAsia="ru-RU"/>
        </w:rPr>
        <w:t xml:space="preserve">ржит в руках собачку и говорит: Гав-гав! Кто там? Это песик в гости к нам. </w:t>
      </w:r>
      <w:r w:rsidRPr="00E27A22">
        <w:rPr>
          <w:rFonts w:ascii="Times New Roman" w:eastAsia="Times New Roman" w:hAnsi="Times New Roman" w:cs="Times New Roman"/>
          <w:sz w:val="28"/>
          <w:szCs w:val="28"/>
          <w:lang w:eastAsia="ru-RU"/>
        </w:rPr>
        <w:t>Я соб</w:t>
      </w:r>
      <w:r w:rsidR="008035BC">
        <w:rPr>
          <w:rFonts w:ascii="Times New Roman" w:eastAsia="Times New Roman" w:hAnsi="Times New Roman" w:cs="Times New Roman"/>
          <w:sz w:val="28"/>
          <w:szCs w:val="28"/>
          <w:lang w:eastAsia="ru-RU"/>
        </w:rPr>
        <w:t xml:space="preserve">ачку ставлю на пол. </w:t>
      </w:r>
      <w:r w:rsidRPr="00E27A22">
        <w:rPr>
          <w:rFonts w:ascii="Times New Roman" w:eastAsia="Times New Roman" w:hAnsi="Times New Roman" w:cs="Times New Roman"/>
          <w:sz w:val="28"/>
          <w:szCs w:val="28"/>
          <w:lang w:eastAsia="ru-RU"/>
        </w:rPr>
        <w:t>Дай, собачка, Пете лапу!</w:t>
      </w:r>
      <w:r w:rsidRPr="00E27A22">
        <w:rPr>
          <w:rFonts w:ascii="Times New Roman" w:eastAsia="Times New Roman" w:hAnsi="Times New Roman" w:cs="Times New Roman"/>
          <w:sz w:val="28"/>
          <w:szCs w:val="28"/>
          <w:lang w:eastAsia="ru-RU"/>
        </w:rPr>
        <w:b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r w:rsidRPr="00E27A22">
        <w:rPr>
          <w:rFonts w:ascii="Times New Roman" w:eastAsia="Times New Roman" w:hAnsi="Times New Roman" w:cs="Times New Roman"/>
          <w:sz w:val="28"/>
          <w:szCs w:val="28"/>
          <w:lang w:eastAsia="ru-RU"/>
        </w:rPr>
        <w:br/>
        <w:t>При повторении игры воспитатель называет имя другого ребенка.</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i/>
          <w:iCs/>
          <w:sz w:val="28"/>
          <w:szCs w:val="28"/>
          <w:lang w:eastAsia="ru-RU"/>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lastRenderedPageBreak/>
        <w:t>« Собирание сокровищ».</w:t>
      </w:r>
      <w:r w:rsidRPr="00E27A22">
        <w:rPr>
          <w:rFonts w:ascii="Times New Roman" w:eastAsia="Times New Roman" w:hAnsi="Times New Roman" w:cs="Times New Roman"/>
          <w:sz w:val="28"/>
          <w:szCs w:val="28"/>
          <w:lang w:eastAsia="ru-RU"/>
        </w:rPr>
        <w:t xml:space="preserve"> Материал. Корзина. </w:t>
      </w:r>
      <w:r w:rsidRPr="00E27A22">
        <w:rPr>
          <w:rFonts w:ascii="Times New Roman" w:eastAsia="Times New Roman" w:hAnsi="Times New Roman" w:cs="Times New Roman"/>
          <w:i/>
          <w:iCs/>
          <w:sz w:val="28"/>
          <w:szCs w:val="28"/>
          <w:lang w:eastAsia="ru-RU"/>
        </w:rPr>
        <w:t>Ход игры. </w:t>
      </w:r>
      <w:r w:rsidRPr="00E27A22">
        <w:rPr>
          <w:rFonts w:ascii="Times New Roman" w:eastAsia="Times New Roman" w:hAnsi="Times New Roman" w:cs="Times New Roman"/>
          <w:sz w:val="28"/>
          <w:szCs w:val="28"/>
          <w:lang w:eastAsia="ru-RU"/>
        </w:rPr>
        <w:t>На прогулке воспитатель собирает вместе с ребёнком сокровища (камешки, веточки, стручки, листья и т.д.)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«Кто в кулачке?».</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 </w:t>
      </w:r>
      <w:r w:rsidRPr="00E27A22">
        <w:rPr>
          <w:rFonts w:ascii="Times New Roman" w:eastAsia="Times New Roman" w:hAnsi="Times New Roman" w:cs="Times New Roman"/>
          <w:sz w:val="28"/>
          <w:szCs w:val="28"/>
          <w:lang w:eastAsia="ru-RU"/>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r w:rsidRPr="00E27A22">
        <w:rPr>
          <w:rFonts w:ascii="Times New Roman" w:eastAsia="Times New Roman" w:hAnsi="Times New Roman" w:cs="Times New Roman"/>
          <w:sz w:val="28"/>
          <w:szCs w:val="28"/>
          <w:lang w:eastAsia="ru-RU"/>
        </w:rPr>
        <w:br/>
        <w:t>Читает стишок и вместе</w:t>
      </w:r>
      <w:r w:rsidR="008035BC">
        <w:rPr>
          <w:rFonts w:ascii="Times New Roman" w:eastAsia="Times New Roman" w:hAnsi="Times New Roman" w:cs="Times New Roman"/>
          <w:sz w:val="28"/>
          <w:szCs w:val="28"/>
          <w:lang w:eastAsia="ru-RU"/>
        </w:rPr>
        <w:t xml:space="preserve"> с ребенком выполняет движения. </w:t>
      </w:r>
      <w:r w:rsidRPr="00E27A22">
        <w:rPr>
          <w:rFonts w:ascii="Times New Roman" w:eastAsia="Times New Roman" w:hAnsi="Times New Roman" w:cs="Times New Roman"/>
          <w:sz w:val="28"/>
          <w:szCs w:val="28"/>
          <w:lang w:eastAsia="ru-RU"/>
        </w:rPr>
        <w:t>Кто за</w:t>
      </w:r>
      <w:r w:rsidR="008035BC">
        <w:rPr>
          <w:rFonts w:ascii="Times New Roman" w:eastAsia="Times New Roman" w:hAnsi="Times New Roman" w:cs="Times New Roman"/>
          <w:sz w:val="28"/>
          <w:szCs w:val="28"/>
          <w:lang w:eastAsia="ru-RU"/>
        </w:rPr>
        <w:t xml:space="preserve">лез ко мне в кулачок? </w:t>
      </w:r>
      <w:r w:rsidRPr="00E27A22">
        <w:rPr>
          <w:rFonts w:ascii="Times New Roman" w:eastAsia="Times New Roman" w:hAnsi="Times New Roman" w:cs="Times New Roman"/>
          <w:sz w:val="28"/>
          <w:szCs w:val="28"/>
          <w:lang w:eastAsia="ru-RU"/>
        </w:rPr>
        <w:t>Это, может быть, с</w:t>
      </w:r>
      <w:r w:rsidR="008035BC">
        <w:rPr>
          <w:rFonts w:ascii="Times New Roman" w:eastAsia="Times New Roman" w:hAnsi="Times New Roman" w:cs="Times New Roman"/>
          <w:sz w:val="28"/>
          <w:szCs w:val="28"/>
          <w:lang w:eastAsia="ru-RU"/>
        </w:rPr>
        <w:t xml:space="preserve">верчок? (Сжать пальцы в кулак.) Ну-ка, ну-ка, вылезай! </w:t>
      </w:r>
      <w:r w:rsidRPr="00E27A22">
        <w:rPr>
          <w:rFonts w:ascii="Times New Roman" w:eastAsia="Times New Roman" w:hAnsi="Times New Roman" w:cs="Times New Roman"/>
          <w:sz w:val="28"/>
          <w:szCs w:val="28"/>
          <w:lang w:eastAsia="ru-RU"/>
        </w:rPr>
        <w:t>Это пальчик? Ай-ай-ай! (Выставить вперед большой палец.)</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«Игра с кистями рук».</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(Выполняя движения, воспитатель просит ребенка повторить их.) Взрослый опускает пальцы вниз и ш</w:t>
      </w:r>
      <w:r w:rsidR="008035BC">
        <w:rPr>
          <w:rFonts w:ascii="Times New Roman" w:eastAsia="Times New Roman" w:hAnsi="Times New Roman" w:cs="Times New Roman"/>
          <w:sz w:val="28"/>
          <w:szCs w:val="28"/>
          <w:lang w:eastAsia="ru-RU"/>
        </w:rPr>
        <w:t xml:space="preserve">евелит ими – это» струи дождя». </w:t>
      </w:r>
      <w:r w:rsidRPr="00E27A22">
        <w:rPr>
          <w:rFonts w:ascii="Times New Roman" w:eastAsia="Times New Roman" w:hAnsi="Times New Roman" w:cs="Times New Roman"/>
          <w:sz w:val="28"/>
          <w:szCs w:val="28"/>
          <w:lang w:eastAsia="ru-RU"/>
        </w:rPr>
        <w:t>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стук-стук, стук-хлоп, стук-стук-хлоп, стук-хлоп-хлоп и т. п.</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i/>
          <w:iCs/>
          <w:sz w:val="28"/>
          <w:szCs w:val="28"/>
          <w:lang w:eastAsia="ru-RU"/>
        </w:rPr>
        <w:t>Приведенные ниже игры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«Покатаемся на лошадке».</w:t>
      </w:r>
      <w:r w:rsidRPr="00E27A22">
        <w:rPr>
          <w:rFonts w:ascii="Times New Roman" w:eastAsia="Times New Roman" w:hAnsi="Times New Roman" w:cs="Times New Roman"/>
          <w:sz w:val="28"/>
          <w:szCs w:val="28"/>
          <w:lang w:eastAsia="ru-RU"/>
        </w:rPr>
        <w:t xml:space="preserve"> Материал. Лошадка-качалка (если лошадки нет, можно посадить ребенка на колени).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xml:space="preserve">. Воспитатель сажает ребенка </w:t>
      </w:r>
      <w:r w:rsidR="008035BC">
        <w:rPr>
          <w:rFonts w:ascii="Times New Roman" w:eastAsia="Times New Roman" w:hAnsi="Times New Roman" w:cs="Times New Roman"/>
          <w:sz w:val="28"/>
          <w:szCs w:val="28"/>
          <w:lang w:eastAsia="ru-RU"/>
        </w:rPr>
        <w:t>на лошадку-качалку и говорит: «</w:t>
      </w:r>
      <w:r w:rsidRPr="00E27A22">
        <w:rPr>
          <w:rFonts w:ascii="Times New Roman" w:eastAsia="Times New Roman" w:hAnsi="Times New Roman" w:cs="Times New Roman"/>
          <w:sz w:val="28"/>
          <w:szCs w:val="28"/>
          <w:lang w:eastAsia="ru-RU"/>
        </w:rPr>
        <w:t xml:space="preserve">Маша едет на лошадке, (произносит тихим </w:t>
      </w:r>
      <w:r w:rsidR="008035BC">
        <w:rPr>
          <w:rFonts w:ascii="Times New Roman" w:eastAsia="Times New Roman" w:hAnsi="Times New Roman" w:cs="Times New Roman"/>
          <w:sz w:val="28"/>
          <w:szCs w:val="28"/>
          <w:lang w:eastAsia="ru-RU"/>
        </w:rPr>
        <w:t xml:space="preserve">голосом) нно-нно». </w:t>
      </w:r>
      <w:r w:rsidRPr="00E27A22">
        <w:rPr>
          <w:rFonts w:ascii="Times New Roman" w:eastAsia="Times New Roman" w:hAnsi="Times New Roman" w:cs="Times New Roman"/>
          <w:sz w:val="28"/>
          <w:szCs w:val="28"/>
          <w:lang w:eastAsia="ru-RU"/>
        </w:rPr>
        <w:t xml:space="preserve">Ребенок повторяет тихо: «Нно-нно». Взрослый: «Чтобы </w:t>
      </w:r>
      <w:r w:rsidRPr="00E27A22">
        <w:rPr>
          <w:rFonts w:ascii="Times New Roman" w:eastAsia="Times New Roman" w:hAnsi="Times New Roman" w:cs="Times New Roman"/>
          <w:sz w:val="28"/>
          <w:szCs w:val="28"/>
          <w:lang w:eastAsia="ru-RU"/>
        </w:rPr>
        <w:lastRenderedPageBreak/>
        <w:t>лошадка бежала быстрее, громко скажи ей: «Нно-нно,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«Подуй на шарик, подуй на вертушку».</w:t>
      </w:r>
      <w:r w:rsidRPr="00E27A22">
        <w:rPr>
          <w:rFonts w:ascii="Times New Roman" w:eastAsia="Times New Roman" w:hAnsi="Times New Roman" w:cs="Times New Roman"/>
          <w:sz w:val="28"/>
          <w:szCs w:val="28"/>
          <w:lang w:eastAsia="ru-RU"/>
        </w:rPr>
        <w:t xml:space="preserve"> Материал. Воздушный шарик, вертушка.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«Забава с увеличительным стеклом».</w:t>
      </w:r>
      <w:r w:rsidRPr="00E27A22">
        <w:rPr>
          <w:rFonts w:ascii="Times New Roman" w:eastAsia="Times New Roman" w:hAnsi="Times New Roman" w:cs="Times New Roman"/>
          <w:sz w:val="28"/>
          <w:szCs w:val="28"/>
          <w:lang w:eastAsia="ru-RU"/>
        </w:rPr>
        <w:t xml:space="preserve"> Материал. Увеличительное стекло (предпочтительно пластмассовое).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 д.</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«Соберем игрушки».</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 </w:t>
      </w:r>
      <w:r w:rsidRPr="00E27A22">
        <w:rPr>
          <w:rFonts w:ascii="Times New Roman" w:eastAsia="Times New Roman" w:hAnsi="Times New Roman" w:cs="Times New Roman"/>
          <w:sz w:val="28"/>
          <w:szCs w:val="28"/>
          <w:lang w:eastAsia="ru-RU"/>
        </w:rPr>
        <w:t>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Тра-ля-ля, тра-ля-ля, их на место убираем».</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i/>
          <w:iCs/>
          <w:sz w:val="28"/>
          <w:szCs w:val="28"/>
          <w:lang w:eastAsia="ru-RU"/>
        </w:rP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lastRenderedPageBreak/>
        <w:t>«Передай колокольчик».</w:t>
      </w:r>
      <w:r w:rsidRPr="00E27A22">
        <w:rPr>
          <w:rFonts w:ascii="Times New Roman" w:eastAsia="Times New Roman" w:hAnsi="Times New Roman" w:cs="Times New Roman"/>
          <w:sz w:val="28"/>
          <w:szCs w:val="28"/>
          <w:lang w:eastAsia="ru-RU"/>
        </w:rPr>
        <w:t xml:space="preserve"> Материал. Колокольчик.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xml:space="preserve">.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w:t>
      </w:r>
      <w:r w:rsidR="008035BC">
        <w:rPr>
          <w:rFonts w:ascii="Times New Roman" w:eastAsia="Times New Roman" w:hAnsi="Times New Roman" w:cs="Times New Roman"/>
          <w:sz w:val="28"/>
          <w:szCs w:val="28"/>
          <w:lang w:eastAsia="ru-RU"/>
        </w:rPr>
        <w:t>по имени (или показывая рукой).</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«Позови».</w:t>
      </w:r>
      <w:r w:rsidRPr="00E27A22">
        <w:rPr>
          <w:rFonts w:ascii="Times New Roman" w:eastAsia="Times New Roman" w:hAnsi="Times New Roman" w:cs="Times New Roman"/>
          <w:sz w:val="28"/>
          <w:szCs w:val="28"/>
          <w:lang w:eastAsia="ru-RU"/>
        </w:rPr>
        <w:t xml:space="preserve"> Материал. Мяч.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играть? Позови». Мальчик зовет: «Вова, иди играть». После игры Коля садится на место, а Вова зовет следующего ребенка.</w:t>
      </w:r>
      <w:r w:rsidRPr="00E27A22">
        <w:rPr>
          <w:rFonts w:ascii="Times New Roman" w:eastAsia="Times New Roman" w:hAnsi="Times New Roman" w:cs="Times New Roman"/>
          <w:sz w:val="28"/>
          <w:szCs w:val="28"/>
          <w:lang w:eastAsia="ru-RU"/>
        </w:rPr>
        <w:br/>
      </w:r>
      <w:r w:rsidRPr="00E27A22">
        <w:rPr>
          <w:rFonts w:ascii="Times New Roman" w:eastAsia="Times New Roman" w:hAnsi="Times New Roman" w:cs="Times New Roman"/>
          <w:i/>
          <w:iCs/>
          <w:sz w:val="28"/>
          <w:szCs w:val="28"/>
          <w:lang w:eastAsia="ru-RU"/>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«Мяч в кругу».</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«Все дальше и выше».</w:t>
      </w:r>
      <w:r w:rsidR="008035BC">
        <w:rPr>
          <w:rFonts w:ascii="Times New Roman" w:eastAsia="Times New Roman" w:hAnsi="Times New Roman" w:cs="Times New Roman"/>
          <w:sz w:val="28"/>
          <w:szCs w:val="28"/>
          <w:lang w:eastAsia="ru-RU"/>
        </w:rPr>
        <w:t xml:space="preserve"> </w:t>
      </w:r>
      <w:r w:rsidRPr="00E27A22">
        <w:rPr>
          <w:rFonts w:ascii="Times New Roman" w:eastAsia="Times New Roman" w:hAnsi="Times New Roman" w:cs="Times New Roman"/>
          <w:sz w:val="28"/>
          <w:szCs w:val="28"/>
          <w:lang w:eastAsia="ru-RU"/>
        </w:rPr>
        <w:t>Материал. Яркий мяч.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Ребенок сидит. Воспитатель, стоя на некотором расстоянии, бросает ему мяч и приговаривает: «Бросим дальше, бросим выше». Малыш ловит мяч.</w:t>
      </w:r>
      <w:r w:rsidRPr="00E27A22">
        <w:rPr>
          <w:rFonts w:ascii="Times New Roman" w:eastAsia="Times New Roman" w:hAnsi="Times New Roman" w:cs="Times New Roman"/>
          <w:sz w:val="28"/>
          <w:szCs w:val="28"/>
          <w:lang w:eastAsia="ru-RU"/>
        </w:rPr>
        <w:br/>
      </w:r>
      <w:r w:rsidRPr="008035BC">
        <w:rPr>
          <w:rFonts w:ascii="Times New Roman" w:eastAsia="Times New Roman" w:hAnsi="Times New Roman" w:cs="Times New Roman"/>
          <w:sz w:val="28"/>
          <w:szCs w:val="28"/>
          <w:u w:val="single"/>
          <w:lang w:eastAsia="ru-RU"/>
        </w:rPr>
        <w:t>«Бегом к дереву».</w:t>
      </w:r>
      <w:r w:rsidRPr="00E27A22">
        <w:rPr>
          <w:rFonts w:ascii="Times New Roman" w:eastAsia="Times New Roman" w:hAnsi="Times New Roman" w:cs="Times New Roman"/>
          <w:sz w:val="28"/>
          <w:szCs w:val="28"/>
          <w:lang w:eastAsia="ru-RU"/>
        </w:rPr>
        <w:t> </w:t>
      </w:r>
      <w:r w:rsidRPr="00E27A22">
        <w:rPr>
          <w:rFonts w:ascii="Times New Roman" w:eastAsia="Times New Roman" w:hAnsi="Times New Roman" w:cs="Times New Roman"/>
          <w:i/>
          <w:iCs/>
          <w:sz w:val="28"/>
          <w:szCs w:val="28"/>
          <w:lang w:eastAsia="ru-RU"/>
        </w:rPr>
        <w:t>Ход игры.</w:t>
      </w:r>
      <w:r w:rsidRPr="00E27A22">
        <w:rPr>
          <w:rFonts w:ascii="Times New Roman" w:eastAsia="Times New Roman" w:hAnsi="Times New Roman" w:cs="Times New Roman"/>
          <w:sz w:val="28"/>
          <w:szCs w:val="28"/>
          <w:lang w:eastAsia="ru-RU"/>
        </w:rPr>
        <w:t xml:space="preserve"> 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 д. </w:t>
      </w:r>
    </w:p>
    <w:p w:rsidR="001F0589" w:rsidRDefault="001F0589" w:rsidP="00E27A22">
      <w:pPr>
        <w:pStyle w:val="a0"/>
        <w:spacing w:line="360" w:lineRule="auto"/>
        <w:jc w:val="both"/>
        <w:rPr>
          <w:rFonts w:ascii="Times New Roman" w:hAnsi="Times New Roman" w:cs="Times New Roman"/>
          <w:sz w:val="28"/>
          <w:szCs w:val="28"/>
          <w:lang w:eastAsia="ar-SA"/>
        </w:rPr>
      </w:pPr>
    </w:p>
    <w:p w:rsidR="00B6573C" w:rsidRPr="00B6573C" w:rsidRDefault="00B6573C" w:rsidP="00B6573C">
      <w:pPr>
        <w:pStyle w:val="a0"/>
        <w:spacing w:line="360" w:lineRule="auto"/>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ПРИЛОЖЕНИЕ 5.</w:t>
      </w:r>
    </w:p>
    <w:p w:rsidR="0031124A" w:rsidRPr="00B6573C" w:rsidRDefault="0031124A" w:rsidP="00B6573C">
      <w:pPr>
        <w:pStyle w:val="1"/>
        <w:numPr>
          <w:ilvl w:val="0"/>
          <w:numId w:val="7"/>
        </w:numPr>
        <w:spacing w:before="0" w:after="0" w:line="360" w:lineRule="auto"/>
        <w:ind w:left="431" w:hanging="431"/>
        <w:jc w:val="center"/>
        <w:rPr>
          <w:sz w:val="28"/>
          <w:szCs w:val="28"/>
        </w:rPr>
      </w:pPr>
      <w:bookmarkStart w:id="3" w:name="_Toc402096102"/>
      <w:r w:rsidRPr="00B6573C">
        <w:rPr>
          <w:sz w:val="28"/>
          <w:szCs w:val="28"/>
        </w:rPr>
        <w:t>«Методика исследования детей</w:t>
      </w:r>
      <w:bookmarkStart w:id="4" w:name="_Toc402096103"/>
      <w:bookmarkEnd w:id="3"/>
      <w:r w:rsidR="00B6573C">
        <w:rPr>
          <w:sz w:val="28"/>
          <w:szCs w:val="28"/>
          <w:lang w:val="ru-RU"/>
        </w:rPr>
        <w:t xml:space="preserve"> </w:t>
      </w:r>
      <w:r w:rsidRPr="00B6573C">
        <w:rPr>
          <w:sz w:val="28"/>
          <w:szCs w:val="28"/>
        </w:rPr>
        <w:t>с трудностями в общении»</w:t>
      </w:r>
      <w:bookmarkEnd w:id="4"/>
    </w:p>
    <w:p w:rsidR="0031124A" w:rsidRPr="00B6573C" w:rsidRDefault="0031124A" w:rsidP="00B6573C">
      <w:pPr>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r>
      <w:r w:rsidRPr="00B6573C">
        <w:rPr>
          <w:rFonts w:ascii="Times New Roman" w:hAnsi="Times New Roman" w:cs="Times New Roman"/>
          <w:sz w:val="28"/>
          <w:szCs w:val="28"/>
        </w:rPr>
        <w:tab/>
        <w:t>Лусканова Н.Г.</w:t>
      </w:r>
    </w:p>
    <w:p w:rsidR="0031124A" w:rsidRPr="00B6573C" w:rsidRDefault="0031124A" w:rsidP="00B6573C">
      <w:pPr>
        <w:pStyle w:val="a0"/>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ab/>
        <w:t>Ответы на 9 вопросов, которые оцениваются от 0 до 3 баллов (отрицательный ответ 0 баллов, нейтральный – 1 балл, положительный – 3 балла). Дети, набравшие 22 - 27 баллов, характеризуются высоким уровнем адаптации к детскому саду, 18 – 21 балл характерны для средней нормы, 13 – 17 баллов указывают на внешнюю мотивацию, 9 – 12 баллов свидетельствуют о низкой адаптации детей и ниже 8 баллов о дезадаптации детей к детскому саду.</w:t>
      </w:r>
    </w:p>
    <w:p w:rsidR="0031124A" w:rsidRPr="00B6573C" w:rsidRDefault="0031124A" w:rsidP="00B6573C">
      <w:pPr>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Вопросы анкеты.</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Тебе нравиться в детском саду или не очень?</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Утром, когда ты просыпаешься, ты всегда с радостью идешь в детский сад или тебе хочется остаться дома?</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Если бы мама сказала, что можно сегодня не ходить в детский сад, ты бы пошел (шла) или остался (ась) дома?</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Тебе нравиться играть в детском саду?</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Ты хотел (ла) бы, чтобы в детском саду были одни праздники?</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Ты всегда рассказываешь о детском саде маме и папе?</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Ты хотел (а) бы, чтобы у тебя был добрый воспитатель?</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У тебя в детском саду много друзей?</w:t>
      </w:r>
    </w:p>
    <w:p w:rsidR="0031124A" w:rsidRPr="00B6573C" w:rsidRDefault="0031124A" w:rsidP="00B6573C">
      <w:pPr>
        <w:numPr>
          <w:ilvl w:val="0"/>
          <w:numId w:val="18"/>
        </w:numPr>
        <w:suppressAutoHyphens/>
        <w:spacing w:after="0" w:line="360" w:lineRule="auto"/>
        <w:jc w:val="both"/>
        <w:rPr>
          <w:rFonts w:ascii="Times New Roman" w:hAnsi="Times New Roman" w:cs="Times New Roman"/>
          <w:sz w:val="28"/>
          <w:szCs w:val="28"/>
        </w:rPr>
      </w:pPr>
      <w:r w:rsidRPr="00B6573C">
        <w:rPr>
          <w:rFonts w:ascii="Times New Roman" w:hAnsi="Times New Roman" w:cs="Times New Roman"/>
          <w:sz w:val="28"/>
          <w:szCs w:val="28"/>
        </w:rPr>
        <w:t>Тебе нравятся те ребята с которыми ты играешь в группе?</w:t>
      </w:r>
    </w:p>
    <w:p w:rsidR="0031124A" w:rsidRPr="00B6573C" w:rsidRDefault="0031124A" w:rsidP="00B6573C">
      <w:pPr>
        <w:spacing w:after="0" w:line="360" w:lineRule="auto"/>
        <w:jc w:val="both"/>
        <w:rPr>
          <w:rFonts w:ascii="Times New Roman" w:hAnsi="Times New Roman" w:cs="Times New Roman"/>
          <w:sz w:val="28"/>
          <w:szCs w:val="28"/>
        </w:rPr>
      </w:pPr>
    </w:p>
    <w:p w:rsidR="0031124A" w:rsidRDefault="0031124A" w:rsidP="00B6573C">
      <w:pPr>
        <w:pStyle w:val="210"/>
        <w:spacing w:after="0" w:line="360" w:lineRule="auto"/>
        <w:ind w:left="0"/>
        <w:jc w:val="both"/>
        <w:rPr>
          <w:rFonts w:ascii="Times New Roman" w:hAnsi="Times New Roman"/>
          <w:sz w:val="28"/>
          <w:szCs w:val="28"/>
        </w:rPr>
      </w:pPr>
      <w:r w:rsidRPr="00B6573C">
        <w:rPr>
          <w:rFonts w:ascii="Times New Roman" w:hAnsi="Times New Roman"/>
          <w:sz w:val="28"/>
          <w:szCs w:val="28"/>
        </w:rPr>
        <w:t>Анкета допускает повторные опросы, что позволяет оценить динамику адаптации к детскому саду. Снижение уровня адаптации может служить критерием дезадаптации ребенка, а его повышение положительной динамики в обучении и развитии.</w:t>
      </w:r>
      <w:r w:rsidR="00B6573C">
        <w:rPr>
          <w:rFonts w:ascii="Times New Roman" w:hAnsi="Times New Roman"/>
          <w:sz w:val="28"/>
          <w:szCs w:val="28"/>
        </w:rPr>
        <w:t xml:space="preserve"> </w:t>
      </w:r>
      <w:r>
        <w:rPr>
          <w:rFonts w:ascii="Times New Roman" w:hAnsi="Times New Roman"/>
          <w:sz w:val="28"/>
          <w:szCs w:val="28"/>
        </w:rPr>
        <w:t xml:space="preserve">Снижение уровня адаптации может служить </w:t>
      </w:r>
      <w:r w:rsidR="008C15AA">
        <w:rPr>
          <w:rFonts w:ascii="Times New Roman" w:hAnsi="Times New Roman"/>
          <w:sz w:val="28"/>
          <w:szCs w:val="28"/>
        </w:rPr>
        <w:t xml:space="preserve">критерием </w:t>
      </w:r>
      <w:r>
        <w:rPr>
          <w:rFonts w:ascii="Times New Roman" w:hAnsi="Times New Roman"/>
          <w:sz w:val="28"/>
          <w:szCs w:val="28"/>
        </w:rPr>
        <w:t>дезадаптации ребенка, а его повышение – положительной динамикой в обучении и развитии.</w:t>
      </w:r>
    </w:p>
    <w:p w:rsidR="0031124A" w:rsidRPr="00C11D85" w:rsidRDefault="0031124A" w:rsidP="00B6573C">
      <w:pPr>
        <w:pStyle w:val="1"/>
        <w:numPr>
          <w:ilvl w:val="0"/>
          <w:numId w:val="0"/>
        </w:numPr>
        <w:spacing w:before="0" w:after="0"/>
        <w:jc w:val="right"/>
        <w:rPr>
          <w:caps/>
          <w:kern w:val="28"/>
          <w:sz w:val="28"/>
          <w:szCs w:val="28"/>
        </w:rPr>
      </w:pPr>
      <w:bookmarkStart w:id="5" w:name="_Toc402096104"/>
      <w:r w:rsidRPr="00C11D85">
        <w:rPr>
          <w:caps/>
          <w:kern w:val="28"/>
          <w:sz w:val="28"/>
          <w:szCs w:val="28"/>
        </w:rPr>
        <w:lastRenderedPageBreak/>
        <w:t>приложение</w:t>
      </w:r>
      <w:bookmarkEnd w:id="5"/>
      <w:r w:rsidR="00B6573C">
        <w:rPr>
          <w:caps/>
          <w:kern w:val="28"/>
          <w:sz w:val="28"/>
          <w:szCs w:val="28"/>
        </w:rPr>
        <w:t xml:space="preserve"> 6.</w:t>
      </w:r>
    </w:p>
    <w:p w:rsidR="0031124A" w:rsidRPr="00C11D85" w:rsidRDefault="0031124A" w:rsidP="0031124A">
      <w:pPr>
        <w:pStyle w:val="1"/>
        <w:numPr>
          <w:ilvl w:val="0"/>
          <w:numId w:val="7"/>
        </w:numPr>
        <w:spacing w:before="0" w:after="0"/>
        <w:ind w:left="431" w:hanging="431"/>
        <w:jc w:val="center"/>
        <w:rPr>
          <w:sz w:val="28"/>
          <w:szCs w:val="28"/>
        </w:rPr>
      </w:pPr>
    </w:p>
    <w:p w:rsidR="0031124A" w:rsidRPr="00925F8F" w:rsidRDefault="0031124A" w:rsidP="00925F8F">
      <w:pPr>
        <w:pStyle w:val="1"/>
        <w:numPr>
          <w:ilvl w:val="0"/>
          <w:numId w:val="7"/>
        </w:numPr>
        <w:spacing w:before="0" w:after="0" w:line="360" w:lineRule="auto"/>
        <w:ind w:left="431" w:hanging="431"/>
        <w:jc w:val="center"/>
        <w:rPr>
          <w:sz w:val="28"/>
          <w:szCs w:val="28"/>
        </w:rPr>
      </w:pPr>
      <w:bookmarkStart w:id="6" w:name="_Toc402096105"/>
      <w:r w:rsidRPr="00925F8F">
        <w:rPr>
          <w:sz w:val="28"/>
          <w:szCs w:val="28"/>
        </w:rPr>
        <w:t>Анкета для родителей</w:t>
      </w:r>
      <w:bookmarkEnd w:id="6"/>
    </w:p>
    <w:p w:rsidR="0031124A" w:rsidRPr="00925F8F" w:rsidRDefault="0031124A" w:rsidP="00925F8F">
      <w:pPr>
        <w:pStyle w:val="210"/>
        <w:spacing w:after="0" w:line="360" w:lineRule="auto"/>
        <w:ind w:left="0"/>
        <w:jc w:val="center"/>
        <w:rPr>
          <w:rFonts w:ascii="Times New Roman" w:hAnsi="Times New Roman"/>
          <w:sz w:val="28"/>
          <w:szCs w:val="28"/>
        </w:rPr>
      </w:pPr>
      <w:r w:rsidRPr="00925F8F">
        <w:rPr>
          <w:rFonts w:ascii="Times New Roman" w:hAnsi="Times New Roman"/>
          <w:b/>
          <w:smallCaps/>
          <w:sz w:val="28"/>
          <w:szCs w:val="28"/>
        </w:rPr>
        <w:t>Уважаемые родители!</w:t>
      </w:r>
    </w:p>
    <w:p w:rsidR="0031124A" w:rsidRPr="00925F8F" w:rsidRDefault="0031124A" w:rsidP="00925F8F">
      <w:pPr>
        <w:pStyle w:val="210"/>
        <w:spacing w:after="0" w:line="360" w:lineRule="auto"/>
        <w:ind w:left="0"/>
        <w:jc w:val="both"/>
        <w:rPr>
          <w:rFonts w:ascii="Times New Roman" w:hAnsi="Times New Roman"/>
          <w:sz w:val="28"/>
          <w:szCs w:val="28"/>
        </w:rPr>
      </w:pPr>
      <w:r w:rsidRPr="00925F8F">
        <w:rPr>
          <w:rFonts w:ascii="Times New Roman" w:hAnsi="Times New Roman"/>
          <w:sz w:val="28"/>
          <w:szCs w:val="28"/>
        </w:rPr>
        <w:tab/>
        <w:t>Мы рады, что ваш ребенок будет ходить в нашу группу. Для знакомства с вашим ребенком и более успешной работы воспитателей просим вас ответить на следующие вопросы:</w:t>
      </w:r>
    </w:p>
    <w:p w:rsidR="0031124A" w:rsidRPr="00925F8F" w:rsidRDefault="0031124A" w:rsidP="00925F8F">
      <w:pPr>
        <w:pStyle w:val="210"/>
        <w:numPr>
          <w:ilvl w:val="0"/>
          <w:numId w:val="14"/>
        </w:numPr>
        <w:spacing w:after="0" w:line="360" w:lineRule="auto"/>
        <w:ind w:left="0" w:firstLine="0"/>
        <w:jc w:val="both"/>
        <w:rPr>
          <w:rFonts w:ascii="Times New Roman" w:hAnsi="Times New Roman"/>
          <w:sz w:val="28"/>
          <w:szCs w:val="28"/>
        </w:rPr>
      </w:pPr>
      <w:r w:rsidRPr="00925F8F">
        <w:rPr>
          <w:rFonts w:ascii="Times New Roman" w:hAnsi="Times New Roman"/>
          <w:sz w:val="28"/>
          <w:szCs w:val="28"/>
        </w:rPr>
        <w:t>Фамилия, имя, ребенка   ________________</w:t>
      </w:r>
      <w:r w:rsidR="00A26A16">
        <w:rPr>
          <w:rFonts w:ascii="Times New Roman" w:hAnsi="Times New Roman"/>
          <w:sz w:val="28"/>
          <w:szCs w:val="28"/>
        </w:rPr>
        <w:t>_____</w:t>
      </w:r>
      <w:r w:rsidRPr="00925F8F">
        <w:rPr>
          <w:rFonts w:ascii="Times New Roman" w:hAnsi="Times New Roman"/>
          <w:sz w:val="28"/>
          <w:szCs w:val="28"/>
        </w:rPr>
        <w:t>______________</w:t>
      </w:r>
    </w:p>
    <w:p w:rsidR="0031124A" w:rsidRPr="00925F8F" w:rsidRDefault="0031124A" w:rsidP="00925F8F">
      <w:pPr>
        <w:pStyle w:val="210"/>
        <w:numPr>
          <w:ilvl w:val="0"/>
          <w:numId w:val="14"/>
        </w:numPr>
        <w:spacing w:after="0" w:line="360" w:lineRule="auto"/>
        <w:ind w:left="0" w:firstLine="0"/>
        <w:jc w:val="both"/>
        <w:rPr>
          <w:rFonts w:ascii="Times New Roman" w:hAnsi="Times New Roman"/>
          <w:sz w:val="28"/>
          <w:szCs w:val="28"/>
        </w:rPr>
      </w:pPr>
      <w:r w:rsidRPr="00925F8F">
        <w:rPr>
          <w:rFonts w:ascii="Times New Roman" w:hAnsi="Times New Roman"/>
          <w:sz w:val="28"/>
          <w:szCs w:val="28"/>
        </w:rPr>
        <w:t>Дата рождения _____________________________</w:t>
      </w:r>
      <w:r w:rsidR="00A26A16">
        <w:rPr>
          <w:rFonts w:ascii="Times New Roman" w:hAnsi="Times New Roman"/>
          <w:sz w:val="28"/>
          <w:szCs w:val="28"/>
        </w:rPr>
        <w:t>_____</w:t>
      </w:r>
      <w:r w:rsidRPr="00925F8F">
        <w:rPr>
          <w:rFonts w:ascii="Times New Roman" w:hAnsi="Times New Roman"/>
          <w:sz w:val="28"/>
          <w:szCs w:val="28"/>
        </w:rPr>
        <w:t>_________</w:t>
      </w:r>
    </w:p>
    <w:p w:rsidR="0031124A" w:rsidRPr="00925F8F" w:rsidRDefault="0031124A" w:rsidP="00925F8F">
      <w:pPr>
        <w:pStyle w:val="210"/>
        <w:numPr>
          <w:ilvl w:val="0"/>
          <w:numId w:val="14"/>
        </w:numPr>
        <w:spacing w:after="0" w:line="360" w:lineRule="auto"/>
        <w:ind w:left="0" w:firstLine="0"/>
        <w:jc w:val="both"/>
        <w:rPr>
          <w:rFonts w:ascii="Times New Roman" w:hAnsi="Times New Roman"/>
          <w:sz w:val="28"/>
          <w:szCs w:val="28"/>
        </w:rPr>
      </w:pPr>
      <w:r w:rsidRPr="00925F8F">
        <w:rPr>
          <w:rFonts w:ascii="Times New Roman" w:hAnsi="Times New Roman"/>
          <w:sz w:val="28"/>
          <w:szCs w:val="28"/>
        </w:rPr>
        <w:t>Ф.И.О. родителей, дата рождения, место работы и рабочий телефон.</w:t>
      </w:r>
    </w:p>
    <w:p w:rsidR="0031124A" w:rsidRPr="00925F8F" w:rsidRDefault="0031124A" w:rsidP="00925F8F">
      <w:pPr>
        <w:pStyle w:val="210"/>
        <w:spacing w:after="0" w:line="360" w:lineRule="auto"/>
        <w:ind w:left="0"/>
        <w:jc w:val="both"/>
        <w:rPr>
          <w:rFonts w:ascii="Times New Roman" w:hAnsi="Times New Roman"/>
          <w:sz w:val="28"/>
          <w:szCs w:val="28"/>
        </w:rPr>
      </w:pPr>
      <w:r w:rsidRPr="00925F8F">
        <w:rPr>
          <w:rFonts w:ascii="Times New Roman" w:hAnsi="Times New Roman"/>
          <w:sz w:val="28"/>
          <w:szCs w:val="28"/>
        </w:rPr>
        <w:t>Мама ______________________________________________</w:t>
      </w:r>
      <w:r w:rsidR="00A26A16">
        <w:rPr>
          <w:rFonts w:ascii="Times New Roman" w:hAnsi="Times New Roman"/>
          <w:sz w:val="28"/>
          <w:szCs w:val="28"/>
        </w:rPr>
        <w:t>______________</w:t>
      </w:r>
    </w:p>
    <w:p w:rsidR="0031124A" w:rsidRPr="00925F8F" w:rsidRDefault="0031124A" w:rsidP="00925F8F">
      <w:pPr>
        <w:pStyle w:val="210"/>
        <w:spacing w:after="0" w:line="360" w:lineRule="auto"/>
        <w:ind w:left="0"/>
        <w:jc w:val="both"/>
        <w:rPr>
          <w:rFonts w:ascii="Times New Roman" w:hAnsi="Times New Roman"/>
          <w:sz w:val="28"/>
          <w:szCs w:val="28"/>
        </w:rPr>
      </w:pPr>
      <w:r w:rsidRPr="00925F8F">
        <w:rPr>
          <w:rFonts w:ascii="Times New Roman" w:hAnsi="Times New Roman"/>
          <w:sz w:val="28"/>
          <w:szCs w:val="28"/>
        </w:rPr>
        <w:t>Папа ______________________________________________</w:t>
      </w:r>
      <w:r w:rsidR="00A26A16">
        <w:rPr>
          <w:rFonts w:ascii="Times New Roman" w:hAnsi="Times New Roman"/>
          <w:sz w:val="28"/>
          <w:szCs w:val="28"/>
        </w:rPr>
        <w:t>______________</w:t>
      </w:r>
    </w:p>
    <w:p w:rsidR="0031124A" w:rsidRPr="00925F8F" w:rsidRDefault="0031124A" w:rsidP="00925F8F">
      <w:pPr>
        <w:pStyle w:val="210"/>
        <w:spacing w:after="0" w:line="360" w:lineRule="auto"/>
        <w:ind w:left="0"/>
        <w:jc w:val="both"/>
        <w:rPr>
          <w:rFonts w:ascii="Times New Roman" w:hAnsi="Times New Roman"/>
          <w:sz w:val="28"/>
          <w:szCs w:val="28"/>
        </w:rPr>
      </w:pPr>
      <w:r w:rsidRPr="00925F8F">
        <w:rPr>
          <w:rFonts w:ascii="Times New Roman" w:hAnsi="Times New Roman"/>
          <w:sz w:val="28"/>
          <w:szCs w:val="28"/>
        </w:rPr>
        <w:t>Домашний адрес и телефон ___________________________</w:t>
      </w:r>
      <w:r w:rsidR="00A26A16">
        <w:rPr>
          <w:rFonts w:ascii="Times New Roman" w:hAnsi="Times New Roman"/>
          <w:sz w:val="28"/>
          <w:szCs w:val="28"/>
        </w:rPr>
        <w:t>______________</w:t>
      </w:r>
    </w:p>
    <w:p w:rsidR="0031124A" w:rsidRPr="00925F8F" w:rsidRDefault="0031124A" w:rsidP="00925F8F">
      <w:pPr>
        <w:pStyle w:val="210"/>
        <w:numPr>
          <w:ilvl w:val="0"/>
          <w:numId w:val="14"/>
        </w:numPr>
        <w:spacing w:after="0" w:line="360" w:lineRule="auto"/>
        <w:ind w:left="0" w:firstLine="0"/>
        <w:jc w:val="both"/>
        <w:rPr>
          <w:rFonts w:ascii="Times New Roman" w:hAnsi="Times New Roman"/>
          <w:sz w:val="28"/>
          <w:szCs w:val="28"/>
        </w:rPr>
      </w:pPr>
      <w:r w:rsidRPr="00925F8F">
        <w:rPr>
          <w:rFonts w:ascii="Times New Roman" w:hAnsi="Times New Roman"/>
          <w:sz w:val="28"/>
          <w:szCs w:val="28"/>
        </w:rPr>
        <w:t>Кто участвует в воспитании ребенка ___________________</w:t>
      </w:r>
      <w:r w:rsidR="00A26A16">
        <w:rPr>
          <w:rFonts w:ascii="Times New Roman" w:hAnsi="Times New Roman"/>
          <w:sz w:val="28"/>
          <w:szCs w:val="28"/>
        </w:rPr>
        <w:t>_______</w:t>
      </w:r>
    </w:p>
    <w:p w:rsidR="0031124A" w:rsidRPr="00925F8F" w:rsidRDefault="00925F8F"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 xml:space="preserve">5. </w:t>
      </w:r>
      <w:r w:rsidR="0031124A" w:rsidRPr="00925F8F">
        <w:rPr>
          <w:rFonts w:ascii="Times New Roman" w:hAnsi="Times New Roman"/>
          <w:sz w:val="28"/>
          <w:szCs w:val="28"/>
        </w:rPr>
        <w:t>Живете ли вы вместе с бабушкой, дедушкой ребенка или нет _____________________________________________________</w:t>
      </w:r>
      <w:r w:rsidR="00A26A16">
        <w:rPr>
          <w:rFonts w:ascii="Times New Roman" w:hAnsi="Times New Roman"/>
          <w:sz w:val="28"/>
          <w:szCs w:val="28"/>
        </w:rPr>
        <w:t>_____________</w:t>
      </w:r>
    </w:p>
    <w:p w:rsidR="0031124A" w:rsidRPr="00925F8F" w:rsidRDefault="00A26A16"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 xml:space="preserve">6. </w:t>
      </w:r>
      <w:r w:rsidR="0031124A" w:rsidRPr="00925F8F">
        <w:rPr>
          <w:rFonts w:ascii="Times New Roman" w:hAnsi="Times New Roman"/>
          <w:sz w:val="28"/>
          <w:szCs w:val="28"/>
        </w:rPr>
        <w:t>Есть ли у ребенка братик или сестренка___________________</w:t>
      </w:r>
      <w:r>
        <w:rPr>
          <w:rFonts w:ascii="Times New Roman" w:hAnsi="Times New Roman"/>
          <w:sz w:val="28"/>
          <w:szCs w:val="28"/>
        </w:rPr>
        <w:t>_____________</w:t>
      </w:r>
      <w:r w:rsidR="009E737A">
        <w:rPr>
          <w:rFonts w:ascii="Times New Roman" w:hAnsi="Times New Roman"/>
          <w:sz w:val="28"/>
          <w:szCs w:val="28"/>
        </w:rPr>
        <w:t>__________________________</w:t>
      </w:r>
    </w:p>
    <w:p w:rsidR="0031124A" w:rsidRPr="00925F8F" w:rsidRDefault="00A26A16"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7</w:t>
      </w:r>
      <w:r w:rsidR="0031124A" w:rsidRPr="00925F8F">
        <w:rPr>
          <w:rFonts w:ascii="Times New Roman" w:hAnsi="Times New Roman"/>
          <w:sz w:val="28"/>
          <w:szCs w:val="28"/>
        </w:rPr>
        <w:t>. Что, по вашему мнению, должны знать воспитатели о здоровье вашего ребенка __________________________________</w:t>
      </w:r>
      <w:r>
        <w:rPr>
          <w:rFonts w:ascii="Times New Roman" w:hAnsi="Times New Roman"/>
          <w:sz w:val="28"/>
          <w:szCs w:val="28"/>
        </w:rPr>
        <w:t>_________________________</w:t>
      </w:r>
    </w:p>
    <w:p w:rsidR="0031124A" w:rsidRPr="00925F8F" w:rsidRDefault="00A26A16"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8</w:t>
      </w:r>
      <w:r w:rsidR="0031124A" w:rsidRPr="00925F8F">
        <w:rPr>
          <w:rFonts w:ascii="Times New Roman" w:hAnsi="Times New Roman"/>
          <w:sz w:val="28"/>
          <w:szCs w:val="28"/>
        </w:rPr>
        <w:t>. Чем любит заниматься ваш ребенок_________</w:t>
      </w:r>
      <w:r>
        <w:rPr>
          <w:rFonts w:ascii="Times New Roman" w:hAnsi="Times New Roman"/>
          <w:sz w:val="28"/>
          <w:szCs w:val="28"/>
        </w:rPr>
        <w:t>_____________</w:t>
      </w:r>
      <w:r w:rsidR="0031124A" w:rsidRPr="00925F8F">
        <w:rPr>
          <w:rFonts w:ascii="Times New Roman" w:hAnsi="Times New Roman"/>
          <w:sz w:val="28"/>
          <w:szCs w:val="28"/>
        </w:rPr>
        <w:t>____________</w:t>
      </w:r>
    </w:p>
    <w:p w:rsidR="0031124A" w:rsidRPr="00925F8F" w:rsidRDefault="00A26A16"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9</w:t>
      </w:r>
      <w:r w:rsidR="0031124A" w:rsidRPr="00925F8F">
        <w:rPr>
          <w:rFonts w:ascii="Times New Roman" w:hAnsi="Times New Roman"/>
          <w:sz w:val="28"/>
          <w:szCs w:val="28"/>
        </w:rPr>
        <w:t>. Как вы называете своего ребенка дома__________</w:t>
      </w:r>
      <w:r>
        <w:rPr>
          <w:rFonts w:ascii="Times New Roman" w:hAnsi="Times New Roman"/>
          <w:sz w:val="28"/>
          <w:szCs w:val="28"/>
        </w:rPr>
        <w:t>_____________</w:t>
      </w:r>
      <w:r w:rsidR="0031124A" w:rsidRPr="00925F8F">
        <w:rPr>
          <w:rFonts w:ascii="Times New Roman" w:hAnsi="Times New Roman"/>
          <w:sz w:val="28"/>
          <w:szCs w:val="28"/>
        </w:rPr>
        <w:t>________</w:t>
      </w:r>
    </w:p>
    <w:p w:rsidR="001B4001" w:rsidRPr="00925F8F" w:rsidRDefault="007C6E2C" w:rsidP="007C6E2C">
      <w:pPr>
        <w:spacing w:before="120" w:after="120" w:line="36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1B4001" w:rsidRPr="00925F8F">
        <w:rPr>
          <w:rFonts w:ascii="Times New Roman" w:eastAsia="Times New Roman" w:hAnsi="Times New Roman" w:cs="Times New Roman"/>
          <w:color w:val="000000"/>
          <w:sz w:val="28"/>
          <w:szCs w:val="28"/>
          <w:lang w:eastAsia="ru-RU"/>
        </w:rPr>
        <w:t>Каки</w:t>
      </w:r>
      <w:r>
        <w:rPr>
          <w:rFonts w:ascii="Times New Roman" w:eastAsia="Times New Roman" w:hAnsi="Times New Roman" w:cs="Times New Roman"/>
          <w:color w:val="000000"/>
          <w:sz w:val="28"/>
          <w:szCs w:val="28"/>
          <w:lang w:eastAsia="ru-RU"/>
        </w:rPr>
        <w:t>м Вы считаете своего ребенка?</w:t>
      </w:r>
      <w:r>
        <w:rPr>
          <w:rFonts w:ascii="Times New Roman" w:eastAsia="Times New Roman" w:hAnsi="Times New Roman" w:cs="Times New Roman"/>
          <w:color w:val="000000"/>
          <w:sz w:val="28"/>
          <w:szCs w:val="28"/>
          <w:lang w:eastAsia="ru-RU"/>
        </w:rPr>
        <w:br/>
        <w:t xml:space="preserve">- очень </w:t>
      </w:r>
      <w:r w:rsidR="001B4001" w:rsidRPr="00925F8F">
        <w:rPr>
          <w:rFonts w:ascii="Times New Roman" w:eastAsia="Times New Roman" w:hAnsi="Times New Roman" w:cs="Times New Roman"/>
          <w:color w:val="000000"/>
          <w:sz w:val="28"/>
          <w:szCs w:val="28"/>
          <w:lang w:eastAsia="ru-RU"/>
        </w:rPr>
        <w:t>эмоциональным</w:t>
      </w:r>
      <w:r w:rsidR="001B4001" w:rsidRPr="00925F8F">
        <w:rPr>
          <w:rFonts w:ascii="Times New Roman" w:eastAsia="Times New Roman" w:hAnsi="Times New Roman" w:cs="Times New Roman"/>
          <w:color w:val="000000"/>
          <w:sz w:val="28"/>
          <w:szCs w:val="28"/>
          <w:lang w:eastAsia="ru-RU"/>
        </w:rPr>
        <w:br/>
        <w:t>- спокойным, уравновешенным</w:t>
      </w:r>
      <w:r w:rsidR="001B4001" w:rsidRPr="00925F8F">
        <w:rPr>
          <w:rFonts w:ascii="Times New Roman" w:eastAsia="Times New Roman" w:hAnsi="Times New Roman" w:cs="Times New Roman"/>
          <w:color w:val="000000"/>
          <w:sz w:val="28"/>
          <w:szCs w:val="28"/>
          <w:lang w:eastAsia="ru-RU"/>
        </w:rPr>
        <w:br/>
        <w:t>- малоэмоциональным</w:t>
      </w:r>
    </w:p>
    <w:p w:rsidR="0004091C" w:rsidRDefault="0004091C" w:rsidP="0004091C">
      <w:pPr>
        <w:spacing w:before="120" w:after="120" w:line="36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1B4001" w:rsidRPr="00925F8F">
        <w:rPr>
          <w:rFonts w:ascii="Times New Roman" w:eastAsia="Times New Roman" w:hAnsi="Times New Roman" w:cs="Times New Roman"/>
          <w:color w:val="000000"/>
          <w:sz w:val="28"/>
          <w:szCs w:val="28"/>
          <w:lang w:eastAsia="ru-RU"/>
        </w:rPr>
        <w:t>Считаете ли Вы, что ваш ребенок…</w:t>
      </w:r>
      <w:r w:rsidR="001B4001" w:rsidRPr="00925F8F">
        <w:rPr>
          <w:rFonts w:ascii="Times New Roman" w:eastAsia="Times New Roman" w:hAnsi="Times New Roman" w:cs="Times New Roman"/>
          <w:color w:val="000000"/>
          <w:sz w:val="28"/>
          <w:szCs w:val="28"/>
          <w:lang w:eastAsia="ru-RU"/>
        </w:rPr>
        <w:br/>
        <w:t>- излишне беспокоен</w:t>
      </w:r>
      <w:r w:rsidR="001B4001" w:rsidRPr="00925F8F">
        <w:rPr>
          <w:rFonts w:ascii="Times New Roman" w:eastAsia="Times New Roman" w:hAnsi="Times New Roman" w:cs="Times New Roman"/>
          <w:color w:val="000000"/>
          <w:sz w:val="28"/>
          <w:szCs w:val="28"/>
          <w:lang w:eastAsia="ru-RU"/>
        </w:rPr>
        <w:br/>
        <w:t>- плаксивый</w:t>
      </w:r>
      <w:r w:rsidR="001B4001" w:rsidRPr="00925F8F">
        <w:rPr>
          <w:rFonts w:ascii="Times New Roman" w:eastAsia="Times New Roman" w:hAnsi="Times New Roman" w:cs="Times New Roman"/>
          <w:color w:val="000000"/>
          <w:sz w:val="28"/>
          <w:szCs w:val="28"/>
          <w:lang w:eastAsia="ru-RU"/>
        </w:rPr>
        <w:br/>
      </w:r>
      <w:r w:rsidR="001B4001" w:rsidRPr="00925F8F">
        <w:rPr>
          <w:rFonts w:ascii="Times New Roman" w:eastAsia="Times New Roman" w:hAnsi="Times New Roman" w:cs="Times New Roman"/>
          <w:color w:val="000000"/>
          <w:sz w:val="28"/>
          <w:szCs w:val="28"/>
          <w:lang w:eastAsia="ru-RU"/>
        </w:rPr>
        <w:lastRenderedPageBreak/>
        <w:t>- раздражительный</w:t>
      </w:r>
      <w:r w:rsidR="001B4001" w:rsidRPr="00925F8F">
        <w:rPr>
          <w:rFonts w:ascii="Times New Roman" w:eastAsia="Times New Roman" w:hAnsi="Times New Roman" w:cs="Times New Roman"/>
          <w:color w:val="000000"/>
          <w:sz w:val="28"/>
          <w:szCs w:val="28"/>
          <w:lang w:eastAsia="ru-RU"/>
        </w:rPr>
        <w:br/>
        <w:t>- апатичный</w:t>
      </w:r>
      <w:r w:rsidR="001B4001" w:rsidRPr="00925F8F">
        <w:rPr>
          <w:rFonts w:ascii="Times New Roman" w:eastAsia="Times New Roman" w:hAnsi="Times New Roman" w:cs="Times New Roman"/>
          <w:color w:val="000000"/>
          <w:sz w:val="28"/>
          <w:szCs w:val="28"/>
          <w:lang w:eastAsia="ru-RU"/>
        </w:rPr>
        <w:br/>
        <w:t>- очень подвижный</w:t>
      </w:r>
    </w:p>
    <w:p w:rsidR="001B4001" w:rsidRPr="00925F8F" w:rsidRDefault="0004091C" w:rsidP="0004091C">
      <w:pPr>
        <w:spacing w:before="120" w:after="120" w:line="36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1B4001" w:rsidRPr="00925F8F">
        <w:rPr>
          <w:rFonts w:ascii="Times New Roman" w:eastAsia="Times New Roman" w:hAnsi="Times New Roman" w:cs="Times New Roman"/>
          <w:color w:val="000000"/>
          <w:sz w:val="28"/>
          <w:szCs w:val="28"/>
          <w:lang w:eastAsia="ru-RU"/>
        </w:rPr>
        <w:t>Как Ваш ребенок любит, чтобы его называли?</w:t>
      </w:r>
      <w:r>
        <w:rPr>
          <w:rFonts w:ascii="Times New Roman" w:eastAsia="Times New Roman" w:hAnsi="Times New Roman" w:cs="Times New Roman"/>
          <w:color w:val="000000"/>
          <w:sz w:val="28"/>
          <w:szCs w:val="28"/>
          <w:lang w:eastAsia="ru-RU"/>
        </w:rPr>
        <w:t>_______________________</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1B4001" w:rsidRPr="00925F8F">
        <w:rPr>
          <w:rFonts w:ascii="Times New Roman" w:eastAsia="Times New Roman" w:hAnsi="Times New Roman" w:cs="Times New Roman"/>
          <w:color w:val="000000"/>
          <w:sz w:val="28"/>
          <w:szCs w:val="28"/>
          <w:lang w:eastAsia="ru-RU"/>
        </w:rPr>
        <w:t>Любимая и нелюбимая пища Вашего ребенка?</w:t>
      </w:r>
      <w:r>
        <w:rPr>
          <w:rFonts w:ascii="Times New Roman" w:eastAsia="Times New Roman" w:hAnsi="Times New Roman" w:cs="Times New Roman"/>
          <w:color w:val="000000"/>
          <w:sz w:val="28"/>
          <w:szCs w:val="28"/>
          <w:lang w:eastAsia="ru-RU"/>
        </w:rPr>
        <w:t>_______________________</w:t>
      </w:r>
    </w:p>
    <w:p w:rsidR="001B4001" w:rsidRPr="00925F8F" w:rsidRDefault="0004091C" w:rsidP="0004091C">
      <w:pPr>
        <w:spacing w:before="120" w:after="12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001B4001" w:rsidRPr="00925F8F">
        <w:rPr>
          <w:rFonts w:ascii="Times New Roman" w:eastAsia="Times New Roman" w:hAnsi="Times New Roman" w:cs="Times New Roman"/>
          <w:color w:val="000000"/>
          <w:sz w:val="28"/>
          <w:szCs w:val="28"/>
          <w:lang w:eastAsia="ru-RU"/>
        </w:rPr>
        <w:t>Охотно ли ребенок вступает в общение:</w:t>
      </w:r>
      <w:r w:rsidR="001B4001" w:rsidRPr="00925F8F">
        <w:rPr>
          <w:rFonts w:ascii="Times New Roman" w:eastAsia="Times New Roman" w:hAnsi="Times New Roman" w:cs="Times New Roman"/>
          <w:color w:val="000000"/>
          <w:sz w:val="28"/>
          <w:szCs w:val="28"/>
          <w:lang w:eastAsia="ru-RU"/>
        </w:rPr>
        <w:br/>
        <w:t>- с детьми своего возраста</w:t>
      </w:r>
      <w:r w:rsidR="001B4001" w:rsidRPr="00925F8F">
        <w:rPr>
          <w:rFonts w:ascii="Times New Roman" w:eastAsia="Times New Roman" w:hAnsi="Times New Roman" w:cs="Times New Roman"/>
          <w:color w:val="000000"/>
          <w:sz w:val="28"/>
          <w:szCs w:val="28"/>
          <w:lang w:eastAsia="ru-RU"/>
        </w:rPr>
        <w:br/>
        <w:t>- с детьми старшего возраста</w:t>
      </w:r>
      <w:r w:rsidR="001B4001" w:rsidRPr="00925F8F">
        <w:rPr>
          <w:rFonts w:ascii="Times New Roman" w:eastAsia="Times New Roman" w:hAnsi="Times New Roman" w:cs="Times New Roman"/>
          <w:color w:val="000000"/>
          <w:sz w:val="28"/>
          <w:szCs w:val="28"/>
          <w:lang w:eastAsia="ru-RU"/>
        </w:rPr>
        <w:br/>
        <w:t>- с родными</w:t>
      </w:r>
      <w:r w:rsidR="001B4001" w:rsidRPr="00925F8F">
        <w:rPr>
          <w:rFonts w:ascii="Times New Roman" w:eastAsia="Times New Roman" w:hAnsi="Times New Roman" w:cs="Times New Roman"/>
          <w:color w:val="000000"/>
          <w:sz w:val="28"/>
          <w:szCs w:val="28"/>
          <w:lang w:eastAsia="ru-RU"/>
        </w:rPr>
        <w:br/>
        <w:t>- с незнакомыми взрослыми</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1B4001" w:rsidRPr="00925F8F">
        <w:rPr>
          <w:rFonts w:ascii="Times New Roman" w:eastAsia="Times New Roman" w:hAnsi="Times New Roman" w:cs="Times New Roman"/>
          <w:color w:val="000000"/>
          <w:sz w:val="28"/>
          <w:szCs w:val="28"/>
          <w:lang w:eastAsia="ru-RU"/>
        </w:rPr>
        <w:t>Любимые занятия ребенка?</w:t>
      </w:r>
      <w:r>
        <w:rPr>
          <w:rFonts w:ascii="Times New Roman" w:eastAsia="Times New Roman" w:hAnsi="Times New Roman" w:cs="Times New Roman"/>
          <w:color w:val="000000"/>
          <w:sz w:val="28"/>
          <w:szCs w:val="28"/>
          <w:lang w:eastAsia="ru-RU"/>
        </w:rPr>
        <w:t>_______________________________________</w:t>
      </w:r>
    </w:p>
    <w:p w:rsidR="001B4001" w:rsidRPr="00925F8F" w:rsidRDefault="0004091C" w:rsidP="0004091C">
      <w:pPr>
        <w:spacing w:before="120" w:after="120" w:line="360" w:lineRule="auto"/>
        <w:ind w:left="120"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1B4001" w:rsidRPr="00925F8F">
        <w:rPr>
          <w:rFonts w:ascii="Times New Roman" w:eastAsia="Times New Roman" w:hAnsi="Times New Roman" w:cs="Times New Roman"/>
          <w:color w:val="000000"/>
          <w:sz w:val="28"/>
          <w:szCs w:val="28"/>
          <w:lang w:eastAsia="ru-RU"/>
        </w:rPr>
        <w:t>Как ребенок реагирует на нарушение привычного режима, смену обстановки?</w:t>
      </w:r>
      <w:r>
        <w:rPr>
          <w:rFonts w:ascii="Times New Roman" w:eastAsia="Times New Roman" w:hAnsi="Times New Roman" w:cs="Times New Roman"/>
          <w:color w:val="000000"/>
          <w:sz w:val="28"/>
          <w:szCs w:val="28"/>
          <w:lang w:eastAsia="ru-RU"/>
        </w:rPr>
        <w:t>______________________________________________________</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001B4001" w:rsidRPr="00925F8F">
        <w:rPr>
          <w:rFonts w:ascii="Times New Roman" w:eastAsia="Times New Roman" w:hAnsi="Times New Roman" w:cs="Times New Roman"/>
          <w:color w:val="000000"/>
          <w:sz w:val="28"/>
          <w:szCs w:val="28"/>
          <w:lang w:eastAsia="ru-RU"/>
        </w:rPr>
        <w:t>Как спит ребенок, легко ли засыпает, в каком настроении просыпается?</w:t>
      </w:r>
    </w:p>
    <w:p w:rsidR="001B4001" w:rsidRPr="00925F8F" w:rsidRDefault="0004091C" w:rsidP="0004091C">
      <w:pPr>
        <w:spacing w:before="120" w:after="120" w:line="360" w:lineRule="auto"/>
        <w:ind w:left="120"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1B4001" w:rsidRPr="00925F8F">
        <w:rPr>
          <w:rFonts w:ascii="Times New Roman" w:eastAsia="Times New Roman" w:hAnsi="Times New Roman" w:cs="Times New Roman"/>
          <w:color w:val="000000"/>
          <w:sz w:val="28"/>
          <w:szCs w:val="28"/>
          <w:lang w:eastAsia="ru-RU"/>
        </w:rPr>
        <w:t>В каком настроении обычно находится ребенок, легко ли оно изменяется и под воздействием каких факторов?</w:t>
      </w:r>
      <w:r>
        <w:rPr>
          <w:rFonts w:ascii="Times New Roman" w:eastAsia="Times New Roman" w:hAnsi="Times New Roman" w:cs="Times New Roman"/>
          <w:color w:val="000000"/>
          <w:sz w:val="28"/>
          <w:szCs w:val="28"/>
          <w:lang w:eastAsia="ru-RU"/>
        </w:rPr>
        <w:t>_______________________</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001B4001" w:rsidRPr="00925F8F">
        <w:rPr>
          <w:rFonts w:ascii="Times New Roman" w:eastAsia="Times New Roman" w:hAnsi="Times New Roman" w:cs="Times New Roman"/>
          <w:color w:val="000000"/>
          <w:sz w:val="28"/>
          <w:szCs w:val="28"/>
          <w:lang w:eastAsia="ru-RU"/>
        </w:rPr>
        <w:t>Как ребенок осваивает правила поведения, легко ли им подчиняется?</w:t>
      </w:r>
    </w:p>
    <w:p w:rsidR="001B4001" w:rsidRPr="00925F8F" w:rsidRDefault="0004091C" w:rsidP="0004091C">
      <w:pPr>
        <w:spacing w:before="120" w:after="12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001B4001" w:rsidRPr="00925F8F">
        <w:rPr>
          <w:rFonts w:ascii="Times New Roman" w:eastAsia="Times New Roman" w:hAnsi="Times New Roman" w:cs="Times New Roman"/>
          <w:color w:val="000000"/>
          <w:sz w:val="28"/>
          <w:szCs w:val="28"/>
          <w:lang w:eastAsia="ru-RU"/>
        </w:rPr>
        <w:t>Какие проявления в поведении ребенка Вас волнуют?</w:t>
      </w:r>
      <w:r w:rsidR="001B4001" w:rsidRPr="00925F8F">
        <w:rPr>
          <w:rFonts w:ascii="Times New Roman" w:eastAsia="Times New Roman" w:hAnsi="Times New Roman" w:cs="Times New Roman"/>
          <w:color w:val="000000"/>
          <w:sz w:val="28"/>
          <w:szCs w:val="28"/>
          <w:lang w:eastAsia="ru-RU"/>
        </w:rPr>
        <w:br/>
        <w:t>- непослушание</w:t>
      </w:r>
      <w:r w:rsidR="001B4001" w:rsidRPr="00925F8F">
        <w:rPr>
          <w:rFonts w:ascii="Times New Roman" w:eastAsia="Times New Roman" w:hAnsi="Times New Roman" w:cs="Times New Roman"/>
          <w:color w:val="000000"/>
          <w:sz w:val="28"/>
          <w:szCs w:val="28"/>
          <w:lang w:eastAsia="ru-RU"/>
        </w:rPr>
        <w:br/>
        <w:t>- капризы</w:t>
      </w:r>
      <w:r w:rsidR="001B4001" w:rsidRPr="00925F8F">
        <w:rPr>
          <w:rFonts w:ascii="Times New Roman" w:eastAsia="Times New Roman" w:hAnsi="Times New Roman" w:cs="Times New Roman"/>
          <w:color w:val="000000"/>
          <w:sz w:val="28"/>
          <w:szCs w:val="28"/>
          <w:lang w:eastAsia="ru-RU"/>
        </w:rPr>
        <w:br/>
        <w:t>- неаккуратность</w:t>
      </w:r>
      <w:r w:rsidR="001B4001" w:rsidRPr="00925F8F">
        <w:rPr>
          <w:rFonts w:ascii="Times New Roman" w:eastAsia="Times New Roman" w:hAnsi="Times New Roman" w:cs="Times New Roman"/>
          <w:color w:val="000000"/>
          <w:sz w:val="28"/>
          <w:szCs w:val="28"/>
          <w:lang w:eastAsia="ru-RU"/>
        </w:rPr>
        <w:br/>
        <w:t>- стеснительность</w:t>
      </w:r>
      <w:r w:rsidR="001B4001" w:rsidRPr="00925F8F">
        <w:rPr>
          <w:rFonts w:ascii="Times New Roman" w:eastAsia="Times New Roman" w:hAnsi="Times New Roman" w:cs="Times New Roman"/>
          <w:color w:val="000000"/>
          <w:sz w:val="28"/>
          <w:szCs w:val="28"/>
          <w:lang w:eastAsia="ru-RU"/>
        </w:rPr>
        <w:br/>
        <w:t>- нервозность</w:t>
      </w:r>
      <w:r w:rsidR="001B4001" w:rsidRPr="00925F8F">
        <w:rPr>
          <w:rFonts w:ascii="Times New Roman" w:eastAsia="Times New Roman" w:hAnsi="Times New Roman" w:cs="Times New Roman"/>
          <w:color w:val="000000"/>
          <w:sz w:val="28"/>
          <w:szCs w:val="28"/>
          <w:lang w:eastAsia="ru-RU"/>
        </w:rPr>
        <w:br/>
        <w:t>- говорит неправду</w:t>
      </w:r>
      <w:r w:rsidR="001B4001" w:rsidRPr="00925F8F">
        <w:rPr>
          <w:rFonts w:ascii="Times New Roman" w:eastAsia="Times New Roman" w:hAnsi="Times New Roman" w:cs="Times New Roman"/>
          <w:color w:val="000000"/>
          <w:sz w:val="28"/>
          <w:szCs w:val="28"/>
          <w:lang w:eastAsia="ru-RU"/>
        </w:rPr>
        <w:br/>
        <w:t>- другие…</w:t>
      </w:r>
    </w:p>
    <w:p w:rsidR="001B4001" w:rsidRPr="00925F8F" w:rsidRDefault="0004091C" w:rsidP="0004091C">
      <w:pPr>
        <w:spacing w:before="120" w:after="120" w:line="360" w:lineRule="auto"/>
        <w:ind w:left="120"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21. </w:t>
      </w:r>
      <w:r w:rsidR="001B4001" w:rsidRPr="00925F8F">
        <w:rPr>
          <w:rFonts w:ascii="Times New Roman" w:eastAsia="Times New Roman" w:hAnsi="Times New Roman" w:cs="Times New Roman"/>
          <w:color w:val="000000"/>
          <w:sz w:val="28"/>
          <w:szCs w:val="28"/>
          <w:lang w:eastAsia="ru-RU"/>
        </w:rPr>
        <w:t>Индивидуальные особенности, которые на ваш взгляд надо учесть воспитателю при работе с Вашим ребенком?</w:t>
      </w:r>
      <w:r>
        <w:rPr>
          <w:rFonts w:ascii="Times New Roman" w:eastAsia="Times New Roman" w:hAnsi="Times New Roman" w:cs="Times New Roman"/>
          <w:color w:val="000000"/>
          <w:sz w:val="28"/>
          <w:szCs w:val="28"/>
          <w:lang w:eastAsia="ru-RU"/>
        </w:rPr>
        <w:t>__________________________</w:t>
      </w:r>
    </w:p>
    <w:p w:rsidR="001B4001" w:rsidRPr="00925F8F" w:rsidRDefault="0004091C" w:rsidP="0004091C">
      <w:pPr>
        <w:spacing w:before="120" w:after="120" w:line="36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1B4001" w:rsidRPr="00925F8F">
        <w:rPr>
          <w:rFonts w:ascii="Times New Roman" w:eastAsia="Times New Roman" w:hAnsi="Times New Roman" w:cs="Times New Roman"/>
          <w:color w:val="000000"/>
          <w:sz w:val="28"/>
          <w:szCs w:val="28"/>
          <w:lang w:eastAsia="ru-RU"/>
        </w:rPr>
        <w:t>Каким Вы считаете состояние здоровья ребенка?</w:t>
      </w:r>
      <w:r w:rsidR="001B4001" w:rsidRPr="00925F8F">
        <w:rPr>
          <w:rFonts w:ascii="Times New Roman" w:eastAsia="Times New Roman" w:hAnsi="Times New Roman" w:cs="Times New Roman"/>
          <w:color w:val="000000"/>
          <w:sz w:val="28"/>
          <w:szCs w:val="28"/>
          <w:lang w:eastAsia="ru-RU"/>
        </w:rPr>
        <w:br/>
        <w:t>- хорошее</w:t>
      </w:r>
      <w:r w:rsidR="001B4001" w:rsidRPr="00925F8F">
        <w:rPr>
          <w:rFonts w:ascii="Times New Roman" w:eastAsia="Times New Roman" w:hAnsi="Times New Roman" w:cs="Times New Roman"/>
          <w:color w:val="000000"/>
          <w:sz w:val="28"/>
          <w:szCs w:val="28"/>
          <w:lang w:eastAsia="ru-RU"/>
        </w:rPr>
        <w:br/>
        <w:t>- ослабленное</w:t>
      </w:r>
      <w:r w:rsidR="001B4001" w:rsidRPr="00925F8F">
        <w:rPr>
          <w:rFonts w:ascii="Times New Roman" w:eastAsia="Times New Roman" w:hAnsi="Times New Roman" w:cs="Times New Roman"/>
          <w:color w:val="000000"/>
          <w:sz w:val="28"/>
          <w:szCs w:val="28"/>
          <w:lang w:eastAsia="ru-RU"/>
        </w:rPr>
        <w:br/>
        <w:t>- часто болеющий ребенок</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1B4001" w:rsidRPr="00925F8F">
        <w:rPr>
          <w:rFonts w:ascii="Times New Roman" w:eastAsia="Times New Roman" w:hAnsi="Times New Roman" w:cs="Times New Roman"/>
          <w:color w:val="000000"/>
          <w:sz w:val="28"/>
          <w:szCs w:val="28"/>
          <w:lang w:eastAsia="ru-RU"/>
        </w:rPr>
        <w:t>Часто ли болеет простудными заболеваниями?</w:t>
      </w:r>
      <w:r>
        <w:rPr>
          <w:rFonts w:ascii="Times New Roman" w:eastAsia="Times New Roman" w:hAnsi="Times New Roman" w:cs="Times New Roman"/>
          <w:color w:val="000000"/>
          <w:sz w:val="28"/>
          <w:szCs w:val="28"/>
          <w:lang w:eastAsia="ru-RU"/>
        </w:rPr>
        <w:t>______________________</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1B4001" w:rsidRPr="00925F8F">
        <w:rPr>
          <w:rFonts w:ascii="Times New Roman" w:eastAsia="Times New Roman" w:hAnsi="Times New Roman" w:cs="Times New Roman"/>
          <w:color w:val="000000"/>
          <w:sz w:val="28"/>
          <w:szCs w:val="28"/>
          <w:lang w:eastAsia="ru-RU"/>
        </w:rPr>
        <w:t>У каких врачей-специалистов наблюдается ребенок?</w:t>
      </w:r>
      <w:r>
        <w:rPr>
          <w:rFonts w:ascii="Times New Roman" w:eastAsia="Times New Roman" w:hAnsi="Times New Roman" w:cs="Times New Roman"/>
          <w:color w:val="000000"/>
          <w:sz w:val="28"/>
          <w:szCs w:val="28"/>
          <w:lang w:eastAsia="ru-RU"/>
        </w:rPr>
        <w:t>_________________</w:t>
      </w:r>
    </w:p>
    <w:p w:rsidR="001B4001" w:rsidRPr="00925F8F" w:rsidRDefault="0004091C" w:rsidP="0004091C">
      <w:pPr>
        <w:spacing w:before="120" w:after="12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1B4001" w:rsidRPr="00925F8F">
        <w:rPr>
          <w:rFonts w:ascii="Times New Roman" w:eastAsia="Times New Roman" w:hAnsi="Times New Roman" w:cs="Times New Roman"/>
          <w:color w:val="000000"/>
          <w:sz w:val="28"/>
          <w:szCs w:val="28"/>
          <w:lang w:eastAsia="ru-RU"/>
        </w:rPr>
        <w:t>Знакомы ли Вы с условиями воспитания в ДОУ?</w:t>
      </w:r>
      <w:r w:rsidR="009E737A">
        <w:rPr>
          <w:rFonts w:ascii="Times New Roman" w:eastAsia="Times New Roman" w:hAnsi="Times New Roman" w:cs="Times New Roman"/>
          <w:color w:val="000000"/>
          <w:sz w:val="28"/>
          <w:szCs w:val="28"/>
          <w:lang w:eastAsia="ru-RU"/>
        </w:rPr>
        <w:t>____________________</w:t>
      </w:r>
      <w:r w:rsidR="001B4001" w:rsidRPr="00925F8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26. </w:t>
      </w:r>
      <w:r w:rsidR="001B4001" w:rsidRPr="00925F8F">
        <w:rPr>
          <w:rFonts w:ascii="Times New Roman" w:eastAsia="Times New Roman" w:hAnsi="Times New Roman" w:cs="Times New Roman"/>
          <w:color w:val="000000"/>
          <w:sz w:val="28"/>
          <w:szCs w:val="28"/>
          <w:lang w:eastAsia="ru-RU"/>
        </w:rPr>
        <w:t>Знаете ли Вы как проходит процесс привыкания детей раннего возраста к ДОУ?</w:t>
      </w:r>
      <w:r>
        <w:rPr>
          <w:rFonts w:ascii="Times New Roman" w:eastAsia="Times New Roman" w:hAnsi="Times New Roman" w:cs="Times New Roman"/>
          <w:color w:val="000000"/>
          <w:sz w:val="28"/>
          <w:szCs w:val="28"/>
          <w:lang w:eastAsia="ru-RU"/>
        </w:rPr>
        <w:t xml:space="preserve"> __________________________________________________________</w:t>
      </w:r>
      <w:r w:rsidR="001B4001" w:rsidRPr="00925F8F">
        <w:rPr>
          <w:rFonts w:ascii="Times New Roman" w:eastAsia="Times New Roman" w:hAnsi="Times New Roman" w:cs="Times New Roman"/>
          <w:color w:val="000000"/>
          <w:sz w:val="28"/>
          <w:szCs w:val="28"/>
          <w:lang w:eastAsia="ru-RU"/>
        </w:rPr>
        <w:br/>
        <w:t>- из каких источников</w:t>
      </w:r>
      <w:r>
        <w:rPr>
          <w:rFonts w:ascii="Times New Roman" w:eastAsia="Times New Roman" w:hAnsi="Times New Roman" w:cs="Times New Roman"/>
          <w:color w:val="000000"/>
          <w:sz w:val="28"/>
          <w:szCs w:val="28"/>
          <w:lang w:eastAsia="ru-RU"/>
        </w:rPr>
        <w:t>______________________________________________</w:t>
      </w:r>
      <w:r w:rsidR="001B4001" w:rsidRPr="00925F8F">
        <w:rPr>
          <w:rFonts w:ascii="Times New Roman" w:eastAsia="Times New Roman" w:hAnsi="Times New Roman" w:cs="Times New Roman"/>
          <w:color w:val="000000"/>
          <w:sz w:val="28"/>
          <w:szCs w:val="28"/>
          <w:lang w:eastAsia="ru-RU"/>
        </w:rPr>
        <w:br/>
        <w:t>- когда узнали (до или в период поступления ребенка в сад)</w:t>
      </w:r>
      <w:r>
        <w:rPr>
          <w:rFonts w:ascii="Times New Roman" w:eastAsia="Times New Roman" w:hAnsi="Times New Roman" w:cs="Times New Roman"/>
          <w:color w:val="000000"/>
          <w:sz w:val="28"/>
          <w:szCs w:val="28"/>
          <w:lang w:eastAsia="ru-RU"/>
        </w:rPr>
        <w:t>______________</w:t>
      </w:r>
    </w:p>
    <w:p w:rsidR="001B4001" w:rsidRPr="00925F8F" w:rsidRDefault="0004091C" w:rsidP="0004091C">
      <w:pPr>
        <w:spacing w:before="120" w:after="120" w:line="360" w:lineRule="auto"/>
        <w:ind w:right="12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1B4001" w:rsidRPr="00925F8F">
        <w:rPr>
          <w:rFonts w:ascii="Times New Roman" w:eastAsia="Times New Roman" w:hAnsi="Times New Roman" w:cs="Times New Roman"/>
          <w:color w:val="000000"/>
          <w:sz w:val="28"/>
          <w:szCs w:val="28"/>
          <w:lang w:eastAsia="ru-RU"/>
        </w:rPr>
        <w:t>Готовили ли ребенка к поступлению в детский сад?</w:t>
      </w:r>
      <w:r>
        <w:rPr>
          <w:rFonts w:ascii="Times New Roman" w:eastAsia="Times New Roman" w:hAnsi="Times New Roman" w:cs="Times New Roman"/>
          <w:color w:val="000000"/>
          <w:sz w:val="28"/>
          <w:szCs w:val="28"/>
          <w:lang w:eastAsia="ru-RU"/>
        </w:rPr>
        <w:t>__________________</w:t>
      </w:r>
    </w:p>
    <w:p w:rsidR="001B4001" w:rsidRPr="0004091C" w:rsidRDefault="0004091C" w:rsidP="0004091C">
      <w:pPr>
        <w:spacing w:before="120" w:after="12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001B4001" w:rsidRPr="00925F8F">
        <w:rPr>
          <w:rFonts w:ascii="Times New Roman" w:eastAsia="Times New Roman" w:hAnsi="Times New Roman" w:cs="Times New Roman"/>
          <w:color w:val="000000"/>
          <w:sz w:val="28"/>
          <w:szCs w:val="28"/>
          <w:lang w:eastAsia="ru-RU"/>
        </w:rPr>
        <w:t>Есть ли у ребенка привычки?</w:t>
      </w:r>
      <w:r w:rsidR="001B4001" w:rsidRPr="00925F8F">
        <w:rPr>
          <w:rFonts w:ascii="Times New Roman" w:eastAsia="Times New Roman" w:hAnsi="Times New Roman" w:cs="Times New Roman"/>
          <w:color w:val="000000"/>
          <w:sz w:val="28"/>
          <w:szCs w:val="28"/>
          <w:lang w:eastAsia="ru-RU"/>
        </w:rPr>
        <w:br/>
        <w:t>- засыпать на руках</w:t>
      </w:r>
      <w:r w:rsidR="001B4001" w:rsidRPr="00925F8F">
        <w:rPr>
          <w:rFonts w:ascii="Times New Roman" w:eastAsia="Times New Roman" w:hAnsi="Times New Roman" w:cs="Times New Roman"/>
          <w:color w:val="000000"/>
          <w:sz w:val="28"/>
          <w:szCs w:val="28"/>
          <w:lang w:eastAsia="ru-RU"/>
        </w:rPr>
        <w:br/>
        <w:t>- засыпать при укачивании</w:t>
      </w:r>
      <w:r w:rsidR="001B4001" w:rsidRPr="00925F8F">
        <w:rPr>
          <w:rFonts w:ascii="Times New Roman" w:eastAsia="Times New Roman" w:hAnsi="Times New Roman" w:cs="Times New Roman"/>
          <w:color w:val="000000"/>
          <w:sz w:val="28"/>
          <w:szCs w:val="28"/>
          <w:lang w:eastAsia="ru-RU"/>
        </w:rPr>
        <w:br/>
        <w:t>- сосать палец, соску</w:t>
      </w:r>
      <w:r w:rsidR="001B4001" w:rsidRPr="00925F8F">
        <w:rPr>
          <w:rFonts w:ascii="Times New Roman" w:eastAsia="Times New Roman" w:hAnsi="Times New Roman" w:cs="Times New Roman"/>
          <w:color w:val="000000"/>
          <w:sz w:val="28"/>
          <w:szCs w:val="28"/>
          <w:lang w:eastAsia="ru-RU"/>
        </w:rPr>
        <w:br/>
        <w:t>- пить из бутылочки и т.д.</w:t>
      </w:r>
    </w:p>
    <w:p w:rsidR="0031124A" w:rsidRPr="00925F8F" w:rsidRDefault="0004091C" w:rsidP="00925F8F">
      <w:pPr>
        <w:pStyle w:val="210"/>
        <w:spacing w:after="0" w:line="360" w:lineRule="auto"/>
        <w:ind w:left="0"/>
        <w:jc w:val="both"/>
        <w:rPr>
          <w:rFonts w:ascii="Times New Roman" w:hAnsi="Times New Roman"/>
          <w:sz w:val="28"/>
          <w:szCs w:val="28"/>
        </w:rPr>
      </w:pPr>
      <w:r>
        <w:rPr>
          <w:rFonts w:ascii="Times New Roman" w:hAnsi="Times New Roman"/>
          <w:sz w:val="28"/>
          <w:szCs w:val="28"/>
        </w:rPr>
        <w:t>29</w:t>
      </w:r>
      <w:r w:rsidR="0031124A" w:rsidRPr="00925F8F">
        <w:rPr>
          <w:rFonts w:ascii="Times New Roman" w:hAnsi="Times New Roman"/>
          <w:sz w:val="28"/>
          <w:szCs w:val="28"/>
        </w:rPr>
        <w:t>. О чем бы вы хотели узнать, поговорить при следующих встречах__________________________________________</w:t>
      </w:r>
      <w:r>
        <w:rPr>
          <w:rFonts w:ascii="Times New Roman" w:hAnsi="Times New Roman"/>
          <w:sz w:val="28"/>
          <w:szCs w:val="28"/>
        </w:rPr>
        <w:t>_________</w:t>
      </w:r>
      <w:r w:rsidR="0031124A" w:rsidRPr="00925F8F">
        <w:rPr>
          <w:rFonts w:ascii="Times New Roman" w:hAnsi="Times New Roman"/>
          <w:sz w:val="28"/>
          <w:szCs w:val="28"/>
        </w:rPr>
        <w:t>________</w:t>
      </w:r>
    </w:p>
    <w:p w:rsidR="0031124A" w:rsidRPr="00925F8F" w:rsidRDefault="0031124A" w:rsidP="00925F8F">
      <w:pPr>
        <w:pStyle w:val="210"/>
        <w:spacing w:after="0" w:line="360" w:lineRule="auto"/>
        <w:ind w:left="0"/>
        <w:jc w:val="both"/>
        <w:rPr>
          <w:rFonts w:ascii="Times New Roman" w:hAnsi="Times New Roman"/>
          <w:sz w:val="28"/>
          <w:szCs w:val="28"/>
        </w:rPr>
      </w:pPr>
    </w:p>
    <w:p w:rsidR="0031124A" w:rsidRPr="00925F8F" w:rsidRDefault="0031124A" w:rsidP="00925F8F">
      <w:pPr>
        <w:pStyle w:val="210"/>
        <w:spacing w:after="0" w:line="360" w:lineRule="auto"/>
        <w:ind w:left="0"/>
        <w:jc w:val="both"/>
        <w:rPr>
          <w:rFonts w:ascii="Times New Roman" w:hAnsi="Times New Roman"/>
          <w:sz w:val="28"/>
          <w:szCs w:val="28"/>
        </w:rPr>
      </w:pPr>
    </w:p>
    <w:p w:rsidR="0031124A" w:rsidRPr="00925F8F" w:rsidRDefault="0031124A" w:rsidP="00925F8F">
      <w:pPr>
        <w:pStyle w:val="210"/>
        <w:spacing w:after="0" w:line="360" w:lineRule="auto"/>
        <w:ind w:left="0"/>
        <w:jc w:val="both"/>
        <w:rPr>
          <w:rFonts w:ascii="Times New Roman" w:hAnsi="Times New Roman"/>
          <w:sz w:val="28"/>
          <w:szCs w:val="28"/>
        </w:rPr>
      </w:pPr>
    </w:p>
    <w:p w:rsidR="0031124A" w:rsidRPr="00925F8F" w:rsidRDefault="0031124A" w:rsidP="00925F8F">
      <w:pPr>
        <w:pStyle w:val="210"/>
        <w:spacing w:after="0" w:line="360" w:lineRule="auto"/>
        <w:ind w:left="0"/>
        <w:jc w:val="both"/>
        <w:rPr>
          <w:rFonts w:ascii="Times New Roman" w:hAnsi="Times New Roman"/>
          <w:sz w:val="28"/>
          <w:szCs w:val="28"/>
        </w:rPr>
      </w:pP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r>
      <w:r w:rsidRPr="00925F8F">
        <w:rPr>
          <w:rFonts w:ascii="Times New Roman" w:hAnsi="Times New Roman"/>
          <w:sz w:val="28"/>
          <w:szCs w:val="28"/>
        </w:rPr>
        <w:tab/>
        <w:t>Спасибо!</w:t>
      </w:r>
    </w:p>
    <w:p w:rsidR="0031124A" w:rsidRPr="00925F8F" w:rsidRDefault="0031124A" w:rsidP="00925F8F">
      <w:pPr>
        <w:pStyle w:val="210"/>
        <w:spacing w:after="0" w:line="360" w:lineRule="auto"/>
        <w:ind w:left="0"/>
        <w:jc w:val="both"/>
        <w:rPr>
          <w:rFonts w:ascii="Times New Roman" w:hAnsi="Times New Roman"/>
          <w:sz w:val="28"/>
          <w:szCs w:val="28"/>
        </w:rPr>
      </w:pPr>
    </w:p>
    <w:p w:rsidR="001B4001" w:rsidRDefault="001B4001" w:rsidP="00235658">
      <w:pPr>
        <w:pStyle w:val="a5"/>
        <w:spacing w:before="120" w:beforeAutospacing="0" w:after="120" w:afterAutospacing="0" w:line="360" w:lineRule="auto"/>
        <w:ind w:right="120"/>
        <w:jc w:val="both"/>
        <w:textAlignment w:val="top"/>
        <w:rPr>
          <w:rFonts w:ascii="Arial" w:hAnsi="Arial" w:cs="Arial"/>
          <w:color w:val="000000"/>
          <w:sz w:val="18"/>
          <w:szCs w:val="18"/>
          <w:shd w:val="clear" w:color="auto" w:fill="F3E4DE"/>
        </w:rPr>
      </w:pPr>
    </w:p>
    <w:sectPr w:rsidR="001B4001" w:rsidSect="00492B57">
      <w:footerReference w:type="default" r:id="rId9"/>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05" w:rsidRDefault="00DF3C05" w:rsidP="00193148">
      <w:pPr>
        <w:spacing w:after="0" w:line="240" w:lineRule="auto"/>
      </w:pPr>
      <w:r>
        <w:separator/>
      </w:r>
    </w:p>
  </w:endnote>
  <w:endnote w:type="continuationSeparator" w:id="0">
    <w:p w:rsidR="00DF3C05" w:rsidRDefault="00DF3C05" w:rsidP="0019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32075"/>
      <w:docPartObj>
        <w:docPartGallery w:val="Page Numbers (Bottom of Page)"/>
        <w:docPartUnique/>
      </w:docPartObj>
    </w:sdtPr>
    <w:sdtEndPr/>
    <w:sdtContent>
      <w:p w:rsidR="00492B57" w:rsidRDefault="00492B57">
        <w:pPr>
          <w:pStyle w:val="af0"/>
          <w:jc w:val="center"/>
        </w:pPr>
        <w:r>
          <w:fldChar w:fldCharType="begin"/>
        </w:r>
        <w:r>
          <w:instrText>PAGE   \* MERGEFORMAT</w:instrText>
        </w:r>
        <w:r>
          <w:fldChar w:fldCharType="separate"/>
        </w:r>
        <w:r w:rsidR="00F42933">
          <w:rPr>
            <w:noProof/>
          </w:rPr>
          <w:t>6</w:t>
        </w:r>
        <w:r>
          <w:fldChar w:fldCharType="end"/>
        </w:r>
      </w:p>
    </w:sdtContent>
  </w:sdt>
  <w:p w:rsidR="00193148" w:rsidRDefault="001931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05" w:rsidRDefault="00DF3C05" w:rsidP="00193148">
      <w:pPr>
        <w:spacing w:after="0" w:line="240" w:lineRule="auto"/>
      </w:pPr>
      <w:r>
        <w:separator/>
      </w:r>
    </w:p>
  </w:footnote>
  <w:footnote w:type="continuationSeparator" w:id="0">
    <w:p w:rsidR="00DF3C05" w:rsidRDefault="00DF3C05" w:rsidP="00193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1065"/>
        </w:tabs>
        <w:ind w:left="1065" w:hanging="360"/>
      </w:pPr>
      <w:rPr>
        <w:rFonts w:hint="default"/>
      </w:rPr>
    </w:lvl>
  </w:abstractNum>
  <w:abstractNum w:abstractNumId="3">
    <w:nsid w:val="00000007"/>
    <w:multiLevelType w:val="singleLevel"/>
    <w:tmpl w:val="00000007"/>
    <w:name w:val="WW8Num7"/>
    <w:lvl w:ilvl="0">
      <w:start w:val="1"/>
      <w:numFmt w:val="decimal"/>
      <w:lvlText w:val="%1)"/>
      <w:lvlJc w:val="left"/>
      <w:pPr>
        <w:tabs>
          <w:tab w:val="num" w:pos="1080"/>
        </w:tabs>
        <w:ind w:left="1080" w:hanging="360"/>
      </w:pPr>
      <w:rPr>
        <w:rFonts w:hint="default"/>
      </w:rPr>
    </w:lvl>
  </w:abstractNum>
  <w:abstractNum w:abstractNumId="4">
    <w:nsid w:val="00000008"/>
    <w:multiLevelType w:val="singleLevel"/>
    <w:tmpl w:val="00000008"/>
    <w:name w:val="WW8Num8"/>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5">
    <w:nsid w:val="00000009"/>
    <w:multiLevelType w:val="singleLevel"/>
    <w:tmpl w:val="00000009"/>
    <w:name w:val="WW8Num9"/>
    <w:lvl w:ilvl="0">
      <w:numFmt w:val="bullet"/>
      <w:lvlText w:val="-"/>
      <w:lvlJc w:val="left"/>
      <w:pPr>
        <w:tabs>
          <w:tab w:val="num" w:pos="360"/>
        </w:tabs>
        <w:ind w:left="360" w:hanging="360"/>
      </w:pPr>
      <w:rPr>
        <w:rFonts w:ascii="Times New Roman" w:hAnsi="Times New Roman" w:hint="default"/>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rPr>
        <w:rFonts w:hint="default"/>
      </w:rPr>
    </w:lvl>
  </w:abstractNum>
  <w:abstractNum w:abstractNumId="7">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8">
    <w:nsid w:val="00000011"/>
    <w:multiLevelType w:val="singleLevel"/>
    <w:tmpl w:val="00000011"/>
    <w:name w:val="WW8Num17"/>
    <w:lvl w:ilvl="0">
      <w:start w:val="1"/>
      <w:numFmt w:val="bullet"/>
      <w:lvlText w:val="-"/>
      <w:lvlJc w:val="left"/>
      <w:pPr>
        <w:tabs>
          <w:tab w:val="num" w:pos="1065"/>
        </w:tabs>
        <w:ind w:left="1065" w:hanging="360"/>
      </w:pPr>
      <w:rPr>
        <w:rFonts w:ascii="Times New Roman" w:hAnsi="Times New Roman" w:cs="Times New Roman" w:hint="default"/>
        <w:sz w:val="24"/>
        <w:szCs w:val="24"/>
      </w:rPr>
    </w:lvl>
  </w:abstractNum>
  <w:abstractNum w:abstractNumId="9">
    <w:nsid w:val="00000012"/>
    <w:multiLevelType w:val="singleLevel"/>
    <w:tmpl w:val="00000012"/>
    <w:name w:val="WW8Num18"/>
    <w:lvl w:ilvl="0">
      <w:start w:val="1"/>
      <w:numFmt w:val="decimal"/>
      <w:lvlText w:val="%1)"/>
      <w:lvlJc w:val="left"/>
      <w:pPr>
        <w:tabs>
          <w:tab w:val="num" w:pos="765"/>
        </w:tabs>
        <w:ind w:left="765" w:hanging="405"/>
      </w:pPr>
      <w:rPr>
        <w:rFonts w:hint="default"/>
      </w:rPr>
    </w:lvl>
  </w:abstractNum>
  <w:abstractNum w:abstractNumId="10">
    <w:nsid w:val="00000013"/>
    <w:multiLevelType w:val="singleLevel"/>
    <w:tmpl w:val="00000013"/>
    <w:name w:val="WW8Num19"/>
    <w:lvl w:ilvl="0">
      <w:start w:val="1"/>
      <w:numFmt w:val="decimal"/>
      <w:lvlText w:val="%1."/>
      <w:lvlJc w:val="left"/>
      <w:pPr>
        <w:tabs>
          <w:tab w:val="num" w:pos="0"/>
        </w:tabs>
        <w:ind w:left="1429" w:hanging="360"/>
      </w:pPr>
      <w:rPr>
        <w:rFonts w:ascii="Times New Roman" w:hAnsi="Times New Roman" w:cs="Times New Roman" w:hint="default"/>
        <w:sz w:val="24"/>
        <w:szCs w:val="24"/>
      </w:rPr>
    </w:lvl>
  </w:abstractNum>
  <w:abstractNum w:abstractNumId="11">
    <w:nsid w:val="00000014"/>
    <w:multiLevelType w:val="singleLevel"/>
    <w:tmpl w:val="00000014"/>
    <w:name w:val="WW8Num20"/>
    <w:lvl w:ilvl="0">
      <w:start w:val="1"/>
      <w:numFmt w:val="decimal"/>
      <w:lvlText w:val="%1."/>
      <w:lvlJc w:val="left"/>
      <w:pPr>
        <w:tabs>
          <w:tab w:val="num" w:pos="720"/>
        </w:tabs>
        <w:ind w:left="720" w:hanging="360"/>
      </w:pPr>
      <w:rPr>
        <w:rFonts w:hint="default"/>
      </w:rPr>
    </w:lvl>
  </w:abstractNum>
  <w:abstractNum w:abstractNumId="12">
    <w:nsid w:val="00000015"/>
    <w:multiLevelType w:val="singleLevel"/>
    <w:tmpl w:val="00000015"/>
    <w:name w:val="WW8Num21"/>
    <w:lvl w:ilvl="0">
      <w:start w:val="5"/>
      <w:numFmt w:val="decimal"/>
      <w:lvlText w:val="%1."/>
      <w:lvlJc w:val="left"/>
      <w:pPr>
        <w:tabs>
          <w:tab w:val="num" w:pos="720"/>
        </w:tabs>
        <w:ind w:left="720" w:hanging="360"/>
      </w:pPr>
      <w:rPr>
        <w:rFonts w:hint="default"/>
      </w:rPr>
    </w:lvl>
  </w:abstractNum>
  <w:abstractNum w:abstractNumId="13">
    <w:nsid w:val="0FEA3E43"/>
    <w:multiLevelType w:val="hybridMultilevel"/>
    <w:tmpl w:val="4B6AA580"/>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F80D9F"/>
    <w:multiLevelType w:val="hybridMultilevel"/>
    <w:tmpl w:val="24D6B2D4"/>
    <w:lvl w:ilvl="0" w:tplc="7E66AB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64E6B25"/>
    <w:multiLevelType w:val="hybridMultilevel"/>
    <w:tmpl w:val="7BEC9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02B67"/>
    <w:multiLevelType w:val="hybridMultilevel"/>
    <w:tmpl w:val="348C54D8"/>
    <w:lvl w:ilvl="0" w:tplc="47168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06C51"/>
    <w:multiLevelType w:val="hybridMultilevel"/>
    <w:tmpl w:val="7D6E7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41B62"/>
    <w:multiLevelType w:val="hybridMultilevel"/>
    <w:tmpl w:val="F4D2D92E"/>
    <w:lvl w:ilvl="0" w:tplc="8960A9AE">
      <w:start w:val="5"/>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E43DEE"/>
    <w:multiLevelType w:val="hybridMultilevel"/>
    <w:tmpl w:val="175A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2065E0"/>
    <w:multiLevelType w:val="multilevel"/>
    <w:tmpl w:val="3B8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148C8"/>
    <w:multiLevelType w:val="hybridMultilevel"/>
    <w:tmpl w:val="5DE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F5A43"/>
    <w:multiLevelType w:val="multilevel"/>
    <w:tmpl w:val="031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3822F7"/>
    <w:multiLevelType w:val="hybridMultilevel"/>
    <w:tmpl w:val="72B8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E2016"/>
    <w:multiLevelType w:val="hybridMultilevel"/>
    <w:tmpl w:val="72B8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DD27F4"/>
    <w:multiLevelType w:val="hybridMultilevel"/>
    <w:tmpl w:val="72B8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21"/>
  </w:num>
  <w:num w:numId="5">
    <w:abstractNumId w:val="23"/>
  </w:num>
  <w:num w:numId="6">
    <w:abstractNumId w:val="19"/>
  </w:num>
  <w:num w:numId="7">
    <w:abstractNumId w:val="0"/>
  </w:num>
  <w:num w:numId="8">
    <w:abstractNumId w:val="2"/>
  </w:num>
  <w:num w:numId="9">
    <w:abstractNumId w:val="3"/>
  </w:num>
  <w:num w:numId="10">
    <w:abstractNumId w:val="6"/>
  </w:num>
  <w:num w:numId="11">
    <w:abstractNumId w:val="1"/>
  </w:num>
  <w:num w:numId="12">
    <w:abstractNumId w:val="10"/>
  </w:num>
  <w:num w:numId="13">
    <w:abstractNumId w:val="5"/>
  </w:num>
  <w:num w:numId="14">
    <w:abstractNumId w:val="4"/>
  </w:num>
  <w:num w:numId="15">
    <w:abstractNumId w:val="7"/>
  </w:num>
  <w:num w:numId="16">
    <w:abstractNumId w:val="8"/>
  </w:num>
  <w:num w:numId="17">
    <w:abstractNumId w:val="9"/>
  </w:num>
  <w:num w:numId="18">
    <w:abstractNumId w:val="11"/>
  </w:num>
  <w:num w:numId="19">
    <w:abstractNumId w:val="12"/>
  </w:num>
  <w:num w:numId="20">
    <w:abstractNumId w:val="22"/>
  </w:num>
  <w:num w:numId="21">
    <w:abstractNumId w:val="24"/>
  </w:num>
  <w:num w:numId="22">
    <w:abstractNumId w:val="17"/>
  </w:num>
  <w:num w:numId="23">
    <w:abstractNumId w:val="16"/>
  </w:num>
  <w:num w:numId="24">
    <w:abstractNumId w:val="25"/>
  </w:num>
  <w:num w:numId="25">
    <w:abstractNumId w:val="18"/>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636"/>
    <w:rsid w:val="000227CD"/>
    <w:rsid w:val="00033A43"/>
    <w:rsid w:val="0004091C"/>
    <w:rsid w:val="000A1A71"/>
    <w:rsid w:val="000B6F2C"/>
    <w:rsid w:val="00106A87"/>
    <w:rsid w:val="00126923"/>
    <w:rsid w:val="00127831"/>
    <w:rsid w:val="001375A6"/>
    <w:rsid w:val="00162E61"/>
    <w:rsid w:val="00193148"/>
    <w:rsid w:val="0019323B"/>
    <w:rsid w:val="00195562"/>
    <w:rsid w:val="001B4001"/>
    <w:rsid w:val="001E6636"/>
    <w:rsid w:val="001F0589"/>
    <w:rsid w:val="00220463"/>
    <w:rsid w:val="00231691"/>
    <w:rsid w:val="00235658"/>
    <w:rsid w:val="002741A7"/>
    <w:rsid w:val="00276758"/>
    <w:rsid w:val="0029058A"/>
    <w:rsid w:val="002C2C71"/>
    <w:rsid w:val="002C7144"/>
    <w:rsid w:val="002D3BFD"/>
    <w:rsid w:val="002F4710"/>
    <w:rsid w:val="0031124A"/>
    <w:rsid w:val="003A3667"/>
    <w:rsid w:val="003E0EF2"/>
    <w:rsid w:val="003F516D"/>
    <w:rsid w:val="00414C83"/>
    <w:rsid w:val="0042185D"/>
    <w:rsid w:val="00492B57"/>
    <w:rsid w:val="004948E4"/>
    <w:rsid w:val="004B1CE6"/>
    <w:rsid w:val="00504062"/>
    <w:rsid w:val="0057561B"/>
    <w:rsid w:val="00585B53"/>
    <w:rsid w:val="0059147B"/>
    <w:rsid w:val="005A0164"/>
    <w:rsid w:val="006144AE"/>
    <w:rsid w:val="00646DD8"/>
    <w:rsid w:val="0065459A"/>
    <w:rsid w:val="00661E3A"/>
    <w:rsid w:val="00673F26"/>
    <w:rsid w:val="006D3622"/>
    <w:rsid w:val="00702C0E"/>
    <w:rsid w:val="00735998"/>
    <w:rsid w:val="00745A7B"/>
    <w:rsid w:val="00772495"/>
    <w:rsid w:val="007739D5"/>
    <w:rsid w:val="00786F09"/>
    <w:rsid w:val="00787D8B"/>
    <w:rsid w:val="007B1660"/>
    <w:rsid w:val="007C2C6F"/>
    <w:rsid w:val="007C6E2C"/>
    <w:rsid w:val="008035BC"/>
    <w:rsid w:val="0084695F"/>
    <w:rsid w:val="00855EFB"/>
    <w:rsid w:val="008B06BB"/>
    <w:rsid w:val="008C15AA"/>
    <w:rsid w:val="0090068D"/>
    <w:rsid w:val="00925F8F"/>
    <w:rsid w:val="00961763"/>
    <w:rsid w:val="009825B4"/>
    <w:rsid w:val="009C2EAB"/>
    <w:rsid w:val="009E737A"/>
    <w:rsid w:val="00A13B34"/>
    <w:rsid w:val="00A151C3"/>
    <w:rsid w:val="00A152FA"/>
    <w:rsid w:val="00A26A16"/>
    <w:rsid w:val="00A41E38"/>
    <w:rsid w:val="00A602BC"/>
    <w:rsid w:val="00A92B32"/>
    <w:rsid w:val="00AA4158"/>
    <w:rsid w:val="00AD4980"/>
    <w:rsid w:val="00AE4BD6"/>
    <w:rsid w:val="00B418EB"/>
    <w:rsid w:val="00B5168D"/>
    <w:rsid w:val="00B6573C"/>
    <w:rsid w:val="00BA5488"/>
    <w:rsid w:val="00BA6C65"/>
    <w:rsid w:val="00BE7260"/>
    <w:rsid w:val="00BF5142"/>
    <w:rsid w:val="00C35B6A"/>
    <w:rsid w:val="00C71969"/>
    <w:rsid w:val="00C747D1"/>
    <w:rsid w:val="00CD2B9D"/>
    <w:rsid w:val="00D00474"/>
    <w:rsid w:val="00D3439B"/>
    <w:rsid w:val="00D37FE2"/>
    <w:rsid w:val="00D86D68"/>
    <w:rsid w:val="00DA78D0"/>
    <w:rsid w:val="00DE42A1"/>
    <w:rsid w:val="00DE567A"/>
    <w:rsid w:val="00DF3C05"/>
    <w:rsid w:val="00E16C48"/>
    <w:rsid w:val="00E27A22"/>
    <w:rsid w:val="00E53FE3"/>
    <w:rsid w:val="00EC4E82"/>
    <w:rsid w:val="00EE4780"/>
    <w:rsid w:val="00F4240D"/>
    <w:rsid w:val="00F42933"/>
    <w:rsid w:val="00FB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FAA11-A8B3-4CD8-9E54-82995A38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69"/>
  </w:style>
  <w:style w:type="paragraph" w:styleId="1">
    <w:name w:val="heading 1"/>
    <w:basedOn w:val="a"/>
    <w:next w:val="a0"/>
    <w:link w:val="10"/>
    <w:qFormat/>
    <w:rsid w:val="00220463"/>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val="x-none" w:eastAsia="ar-SA"/>
    </w:rPr>
  </w:style>
  <w:style w:type="paragraph" w:styleId="2">
    <w:name w:val="heading 2"/>
    <w:basedOn w:val="a"/>
    <w:next w:val="a"/>
    <w:link w:val="20"/>
    <w:uiPriority w:val="9"/>
    <w:unhideWhenUsed/>
    <w:qFormat/>
    <w:rsid w:val="00414C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152FA"/>
    <w:pPr>
      <w:ind w:left="720"/>
      <w:contextualSpacing/>
    </w:pPr>
  </w:style>
  <w:style w:type="paragraph" w:styleId="a5">
    <w:name w:val="Normal (Web)"/>
    <w:basedOn w:val="a"/>
    <w:uiPriority w:val="99"/>
    <w:unhideWhenUsed/>
    <w:rsid w:val="00290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rsid w:val="00220463"/>
    <w:rPr>
      <w:color w:val="0000FF"/>
      <w:u w:val="single"/>
    </w:rPr>
  </w:style>
  <w:style w:type="paragraph" w:styleId="11">
    <w:name w:val="toc 1"/>
    <w:basedOn w:val="a"/>
    <w:next w:val="a"/>
    <w:uiPriority w:val="39"/>
    <w:rsid w:val="00220463"/>
    <w:pPr>
      <w:suppressAutoHyphens/>
    </w:pPr>
    <w:rPr>
      <w:rFonts w:ascii="Calibri" w:eastAsia="Calibri" w:hAnsi="Calibri" w:cs="Times New Roman"/>
      <w:lang w:eastAsia="ar-SA"/>
    </w:rPr>
  </w:style>
  <w:style w:type="paragraph" w:styleId="21">
    <w:name w:val="toc 2"/>
    <w:basedOn w:val="a"/>
    <w:next w:val="a"/>
    <w:uiPriority w:val="39"/>
    <w:rsid w:val="00220463"/>
    <w:pPr>
      <w:suppressAutoHyphens/>
      <w:ind w:left="220"/>
    </w:pPr>
    <w:rPr>
      <w:rFonts w:ascii="Calibri" w:eastAsia="Calibri" w:hAnsi="Calibri" w:cs="Times New Roman"/>
      <w:lang w:eastAsia="ar-SA"/>
    </w:rPr>
  </w:style>
  <w:style w:type="character" w:customStyle="1" w:styleId="10">
    <w:name w:val="Заголовок 1 Знак"/>
    <w:basedOn w:val="a1"/>
    <w:link w:val="1"/>
    <w:rsid w:val="00220463"/>
    <w:rPr>
      <w:rFonts w:ascii="Times New Roman" w:eastAsia="Times New Roman" w:hAnsi="Times New Roman" w:cs="Times New Roman"/>
      <w:b/>
      <w:bCs/>
      <w:kern w:val="1"/>
      <w:sz w:val="48"/>
      <w:szCs w:val="48"/>
      <w:lang w:val="x-none" w:eastAsia="ar-SA"/>
    </w:rPr>
  </w:style>
  <w:style w:type="paragraph" w:styleId="a7">
    <w:name w:val="Body Text Indent"/>
    <w:basedOn w:val="a"/>
    <w:link w:val="a8"/>
    <w:rsid w:val="00220463"/>
    <w:pPr>
      <w:suppressAutoHyphens/>
      <w:spacing w:after="120"/>
      <w:ind w:left="283"/>
    </w:pPr>
    <w:rPr>
      <w:rFonts w:ascii="Calibri" w:eastAsia="Calibri" w:hAnsi="Calibri" w:cs="Times New Roman"/>
      <w:lang w:eastAsia="ar-SA"/>
    </w:rPr>
  </w:style>
  <w:style w:type="character" w:customStyle="1" w:styleId="a8">
    <w:name w:val="Основной текст с отступом Знак"/>
    <w:basedOn w:val="a1"/>
    <w:link w:val="a7"/>
    <w:rsid w:val="00220463"/>
    <w:rPr>
      <w:rFonts w:ascii="Calibri" w:eastAsia="Calibri" w:hAnsi="Calibri" w:cs="Times New Roman"/>
      <w:lang w:eastAsia="ar-SA"/>
    </w:rPr>
  </w:style>
  <w:style w:type="paragraph" w:customStyle="1" w:styleId="210">
    <w:name w:val="Основной текст с отступом 21"/>
    <w:basedOn w:val="a"/>
    <w:rsid w:val="00220463"/>
    <w:pPr>
      <w:suppressAutoHyphens/>
      <w:spacing w:after="120" w:line="480" w:lineRule="auto"/>
      <w:ind w:left="283"/>
    </w:pPr>
    <w:rPr>
      <w:rFonts w:ascii="Calibri" w:eastAsia="Calibri" w:hAnsi="Calibri" w:cs="Times New Roman"/>
      <w:lang w:eastAsia="ar-SA"/>
    </w:rPr>
  </w:style>
  <w:style w:type="paragraph" w:customStyle="1" w:styleId="31">
    <w:name w:val="Основной текст с отступом 31"/>
    <w:basedOn w:val="a"/>
    <w:rsid w:val="00220463"/>
    <w:pPr>
      <w:suppressAutoHyphens/>
      <w:spacing w:after="120"/>
      <w:ind w:left="283"/>
    </w:pPr>
    <w:rPr>
      <w:rFonts w:ascii="Calibri" w:eastAsia="Calibri" w:hAnsi="Calibri" w:cs="Times New Roman"/>
      <w:sz w:val="16"/>
      <w:szCs w:val="16"/>
      <w:lang w:eastAsia="ar-SA"/>
    </w:rPr>
  </w:style>
  <w:style w:type="paragraph" w:customStyle="1" w:styleId="310">
    <w:name w:val="Основной текст 31"/>
    <w:basedOn w:val="a"/>
    <w:rsid w:val="00220463"/>
    <w:pPr>
      <w:suppressAutoHyphens/>
      <w:spacing w:after="120"/>
    </w:pPr>
    <w:rPr>
      <w:rFonts w:ascii="Calibri" w:eastAsia="Calibri" w:hAnsi="Calibri" w:cs="Times New Roman"/>
      <w:sz w:val="16"/>
      <w:szCs w:val="16"/>
      <w:lang w:eastAsia="ar-SA"/>
    </w:rPr>
  </w:style>
  <w:style w:type="paragraph" w:styleId="a0">
    <w:name w:val="Body Text"/>
    <w:basedOn w:val="a"/>
    <w:link w:val="a9"/>
    <w:uiPriority w:val="99"/>
    <w:unhideWhenUsed/>
    <w:rsid w:val="00220463"/>
    <w:pPr>
      <w:spacing w:after="120"/>
    </w:pPr>
  </w:style>
  <w:style w:type="character" w:customStyle="1" w:styleId="a9">
    <w:name w:val="Основной текст Знак"/>
    <w:basedOn w:val="a1"/>
    <w:link w:val="a0"/>
    <w:uiPriority w:val="99"/>
    <w:rsid w:val="00220463"/>
  </w:style>
  <w:style w:type="character" w:customStyle="1" w:styleId="20">
    <w:name w:val="Заголовок 2 Знак"/>
    <w:basedOn w:val="a1"/>
    <w:link w:val="2"/>
    <w:uiPriority w:val="9"/>
    <w:rsid w:val="00414C83"/>
    <w:rPr>
      <w:rFonts w:asciiTheme="majorHAnsi" w:eastAsiaTheme="majorEastAsia" w:hAnsiTheme="majorHAnsi" w:cstheme="majorBidi"/>
      <w:color w:val="365F91" w:themeColor="accent1" w:themeShade="BF"/>
      <w:sz w:val="26"/>
      <w:szCs w:val="26"/>
    </w:rPr>
  </w:style>
  <w:style w:type="paragraph" w:customStyle="1" w:styleId="211">
    <w:name w:val="Основной текст 21"/>
    <w:basedOn w:val="a"/>
    <w:rsid w:val="000227CD"/>
    <w:pPr>
      <w:tabs>
        <w:tab w:val="left" w:pos="1260"/>
        <w:tab w:val="left" w:pos="6840"/>
      </w:tabs>
      <w:suppressAutoHyphens/>
      <w:spacing w:after="0" w:line="240" w:lineRule="auto"/>
      <w:jc w:val="both"/>
    </w:pPr>
    <w:rPr>
      <w:rFonts w:ascii="Times New Roman" w:eastAsia="Times New Roman" w:hAnsi="Times New Roman" w:cs="Times New Roman"/>
      <w:sz w:val="32"/>
      <w:szCs w:val="24"/>
      <w:lang w:eastAsia="ar-SA"/>
    </w:rPr>
  </w:style>
  <w:style w:type="character" w:styleId="aa">
    <w:name w:val="Emphasis"/>
    <w:basedOn w:val="a1"/>
    <w:uiPriority w:val="20"/>
    <w:qFormat/>
    <w:rsid w:val="001B4001"/>
    <w:rPr>
      <w:i/>
      <w:iCs/>
    </w:rPr>
  </w:style>
  <w:style w:type="character" w:customStyle="1" w:styleId="apple-converted-space">
    <w:name w:val="apple-converted-space"/>
    <w:basedOn w:val="a1"/>
    <w:rsid w:val="001B4001"/>
  </w:style>
  <w:style w:type="character" w:styleId="ab">
    <w:name w:val="Strong"/>
    <w:basedOn w:val="a1"/>
    <w:uiPriority w:val="22"/>
    <w:qFormat/>
    <w:rsid w:val="001F0589"/>
    <w:rPr>
      <w:b/>
      <w:bCs/>
    </w:rPr>
  </w:style>
  <w:style w:type="paragraph" w:customStyle="1" w:styleId="c3">
    <w:name w:val="c3"/>
    <w:basedOn w:val="a"/>
    <w:rsid w:val="00A60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A602BC"/>
  </w:style>
  <w:style w:type="character" w:customStyle="1" w:styleId="8">
    <w:name w:val="Основной текст (8)_"/>
    <w:basedOn w:val="a1"/>
    <w:link w:val="80"/>
    <w:rsid w:val="00661E3A"/>
    <w:rPr>
      <w:rFonts w:ascii="Times New Roman" w:eastAsia="Times New Roman" w:hAnsi="Times New Roman"/>
      <w:spacing w:val="1"/>
      <w:sz w:val="29"/>
      <w:szCs w:val="29"/>
      <w:shd w:val="clear" w:color="auto" w:fill="FFFFFF"/>
    </w:rPr>
  </w:style>
  <w:style w:type="paragraph" w:customStyle="1" w:styleId="80">
    <w:name w:val="Основной текст (8)"/>
    <w:basedOn w:val="a"/>
    <w:link w:val="8"/>
    <w:rsid w:val="00661E3A"/>
    <w:pPr>
      <w:shd w:val="clear" w:color="auto" w:fill="FFFFFF"/>
      <w:spacing w:after="240" w:line="360" w:lineRule="exact"/>
    </w:pPr>
    <w:rPr>
      <w:rFonts w:ascii="Times New Roman" w:eastAsia="Times New Roman" w:hAnsi="Times New Roman"/>
      <w:spacing w:val="1"/>
      <w:sz w:val="29"/>
      <w:szCs w:val="29"/>
    </w:rPr>
  </w:style>
  <w:style w:type="character" w:customStyle="1" w:styleId="81">
    <w:name w:val="Основной текст (8) + Курсив"/>
    <w:basedOn w:val="8"/>
    <w:rsid w:val="00661E3A"/>
    <w:rPr>
      <w:rFonts w:ascii="Times New Roman" w:eastAsia="Times New Roman" w:hAnsi="Times New Roman"/>
      <w:b w:val="0"/>
      <w:bCs w:val="0"/>
      <w:i/>
      <w:iCs/>
      <w:smallCaps w:val="0"/>
      <w:strike w:val="0"/>
      <w:spacing w:val="-2"/>
      <w:sz w:val="29"/>
      <w:szCs w:val="29"/>
      <w:shd w:val="clear" w:color="auto" w:fill="FFFFFF"/>
    </w:rPr>
  </w:style>
  <w:style w:type="paragraph" w:styleId="ac">
    <w:name w:val="No Spacing"/>
    <w:link w:val="ad"/>
    <w:uiPriority w:val="1"/>
    <w:qFormat/>
    <w:rsid w:val="000A1A71"/>
    <w:pPr>
      <w:spacing w:after="0" w:line="240" w:lineRule="auto"/>
    </w:pPr>
    <w:rPr>
      <w:rFonts w:eastAsiaTheme="minorEastAsia"/>
      <w:lang w:eastAsia="ru-RU"/>
    </w:rPr>
  </w:style>
  <w:style w:type="character" w:customStyle="1" w:styleId="ad">
    <w:name w:val="Без интервала Знак"/>
    <w:basedOn w:val="a1"/>
    <w:link w:val="ac"/>
    <w:uiPriority w:val="1"/>
    <w:rsid w:val="000A1A71"/>
    <w:rPr>
      <w:rFonts w:eastAsiaTheme="minorEastAsia"/>
      <w:lang w:eastAsia="ru-RU"/>
    </w:rPr>
  </w:style>
  <w:style w:type="paragraph" w:styleId="ae">
    <w:name w:val="header"/>
    <w:basedOn w:val="a"/>
    <w:link w:val="af"/>
    <w:uiPriority w:val="99"/>
    <w:unhideWhenUsed/>
    <w:rsid w:val="0019314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93148"/>
  </w:style>
  <w:style w:type="paragraph" w:styleId="af0">
    <w:name w:val="footer"/>
    <w:basedOn w:val="a"/>
    <w:link w:val="af1"/>
    <w:uiPriority w:val="99"/>
    <w:unhideWhenUsed/>
    <w:rsid w:val="00193148"/>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19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9951">
      <w:bodyDiv w:val="1"/>
      <w:marLeft w:val="0"/>
      <w:marRight w:val="0"/>
      <w:marTop w:val="0"/>
      <w:marBottom w:val="0"/>
      <w:divBdr>
        <w:top w:val="none" w:sz="0" w:space="0" w:color="auto"/>
        <w:left w:val="none" w:sz="0" w:space="0" w:color="auto"/>
        <w:bottom w:val="none" w:sz="0" w:space="0" w:color="auto"/>
        <w:right w:val="none" w:sz="0" w:space="0" w:color="auto"/>
      </w:divBdr>
    </w:div>
    <w:div w:id="57284036">
      <w:bodyDiv w:val="1"/>
      <w:marLeft w:val="0"/>
      <w:marRight w:val="0"/>
      <w:marTop w:val="0"/>
      <w:marBottom w:val="0"/>
      <w:divBdr>
        <w:top w:val="none" w:sz="0" w:space="0" w:color="auto"/>
        <w:left w:val="none" w:sz="0" w:space="0" w:color="auto"/>
        <w:bottom w:val="none" w:sz="0" w:space="0" w:color="auto"/>
        <w:right w:val="none" w:sz="0" w:space="0" w:color="auto"/>
      </w:divBdr>
    </w:div>
    <w:div w:id="200632982">
      <w:bodyDiv w:val="1"/>
      <w:marLeft w:val="0"/>
      <w:marRight w:val="0"/>
      <w:marTop w:val="0"/>
      <w:marBottom w:val="0"/>
      <w:divBdr>
        <w:top w:val="none" w:sz="0" w:space="0" w:color="auto"/>
        <w:left w:val="none" w:sz="0" w:space="0" w:color="auto"/>
        <w:bottom w:val="none" w:sz="0" w:space="0" w:color="auto"/>
        <w:right w:val="none" w:sz="0" w:space="0" w:color="auto"/>
      </w:divBdr>
    </w:div>
    <w:div w:id="434250437">
      <w:bodyDiv w:val="1"/>
      <w:marLeft w:val="0"/>
      <w:marRight w:val="0"/>
      <w:marTop w:val="0"/>
      <w:marBottom w:val="0"/>
      <w:divBdr>
        <w:top w:val="none" w:sz="0" w:space="0" w:color="auto"/>
        <w:left w:val="none" w:sz="0" w:space="0" w:color="auto"/>
        <w:bottom w:val="none" w:sz="0" w:space="0" w:color="auto"/>
        <w:right w:val="none" w:sz="0" w:space="0" w:color="auto"/>
      </w:divBdr>
    </w:div>
    <w:div w:id="472912130">
      <w:bodyDiv w:val="1"/>
      <w:marLeft w:val="0"/>
      <w:marRight w:val="0"/>
      <w:marTop w:val="0"/>
      <w:marBottom w:val="0"/>
      <w:divBdr>
        <w:top w:val="none" w:sz="0" w:space="0" w:color="auto"/>
        <w:left w:val="none" w:sz="0" w:space="0" w:color="auto"/>
        <w:bottom w:val="none" w:sz="0" w:space="0" w:color="auto"/>
        <w:right w:val="none" w:sz="0" w:space="0" w:color="auto"/>
      </w:divBdr>
    </w:div>
    <w:div w:id="540942254">
      <w:bodyDiv w:val="1"/>
      <w:marLeft w:val="0"/>
      <w:marRight w:val="0"/>
      <w:marTop w:val="0"/>
      <w:marBottom w:val="0"/>
      <w:divBdr>
        <w:top w:val="none" w:sz="0" w:space="0" w:color="auto"/>
        <w:left w:val="none" w:sz="0" w:space="0" w:color="auto"/>
        <w:bottom w:val="none" w:sz="0" w:space="0" w:color="auto"/>
        <w:right w:val="none" w:sz="0" w:space="0" w:color="auto"/>
      </w:divBdr>
    </w:div>
    <w:div w:id="563028144">
      <w:bodyDiv w:val="1"/>
      <w:marLeft w:val="0"/>
      <w:marRight w:val="0"/>
      <w:marTop w:val="0"/>
      <w:marBottom w:val="0"/>
      <w:divBdr>
        <w:top w:val="none" w:sz="0" w:space="0" w:color="auto"/>
        <w:left w:val="none" w:sz="0" w:space="0" w:color="auto"/>
        <w:bottom w:val="none" w:sz="0" w:space="0" w:color="auto"/>
        <w:right w:val="none" w:sz="0" w:space="0" w:color="auto"/>
      </w:divBdr>
    </w:div>
    <w:div w:id="564265714">
      <w:bodyDiv w:val="1"/>
      <w:marLeft w:val="0"/>
      <w:marRight w:val="0"/>
      <w:marTop w:val="0"/>
      <w:marBottom w:val="0"/>
      <w:divBdr>
        <w:top w:val="none" w:sz="0" w:space="0" w:color="auto"/>
        <w:left w:val="none" w:sz="0" w:space="0" w:color="auto"/>
        <w:bottom w:val="none" w:sz="0" w:space="0" w:color="auto"/>
        <w:right w:val="none" w:sz="0" w:space="0" w:color="auto"/>
      </w:divBdr>
    </w:div>
    <w:div w:id="628510697">
      <w:bodyDiv w:val="1"/>
      <w:marLeft w:val="0"/>
      <w:marRight w:val="0"/>
      <w:marTop w:val="0"/>
      <w:marBottom w:val="0"/>
      <w:divBdr>
        <w:top w:val="none" w:sz="0" w:space="0" w:color="auto"/>
        <w:left w:val="none" w:sz="0" w:space="0" w:color="auto"/>
        <w:bottom w:val="none" w:sz="0" w:space="0" w:color="auto"/>
        <w:right w:val="none" w:sz="0" w:space="0" w:color="auto"/>
      </w:divBdr>
    </w:div>
    <w:div w:id="666326184">
      <w:bodyDiv w:val="1"/>
      <w:marLeft w:val="0"/>
      <w:marRight w:val="0"/>
      <w:marTop w:val="0"/>
      <w:marBottom w:val="0"/>
      <w:divBdr>
        <w:top w:val="none" w:sz="0" w:space="0" w:color="auto"/>
        <w:left w:val="none" w:sz="0" w:space="0" w:color="auto"/>
        <w:bottom w:val="none" w:sz="0" w:space="0" w:color="auto"/>
        <w:right w:val="none" w:sz="0" w:space="0" w:color="auto"/>
      </w:divBdr>
    </w:div>
    <w:div w:id="839006885">
      <w:bodyDiv w:val="1"/>
      <w:marLeft w:val="0"/>
      <w:marRight w:val="0"/>
      <w:marTop w:val="0"/>
      <w:marBottom w:val="0"/>
      <w:divBdr>
        <w:top w:val="none" w:sz="0" w:space="0" w:color="auto"/>
        <w:left w:val="none" w:sz="0" w:space="0" w:color="auto"/>
        <w:bottom w:val="none" w:sz="0" w:space="0" w:color="auto"/>
        <w:right w:val="none" w:sz="0" w:space="0" w:color="auto"/>
      </w:divBdr>
    </w:div>
    <w:div w:id="872112164">
      <w:bodyDiv w:val="1"/>
      <w:marLeft w:val="0"/>
      <w:marRight w:val="0"/>
      <w:marTop w:val="0"/>
      <w:marBottom w:val="0"/>
      <w:divBdr>
        <w:top w:val="none" w:sz="0" w:space="0" w:color="auto"/>
        <w:left w:val="none" w:sz="0" w:space="0" w:color="auto"/>
        <w:bottom w:val="none" w:sz="0" w:space="0" w:color="auto"/>
        <w:right w:val="none" w:sz="0" w:space="0" w:color="auto"/>
      </w:divBdr>
    </w:div>
    <w:div w:id="874848104">
      <w:bodyDiv w:val="1"/>
      <w:marLeft w:val="0"/>
      <w:marRight w:val="0"/>
      <w:marTop w:val="0"/>
      <w:marBottom w:val="0"/>
      <w:divBdr>
        <w:top w:val="none" w:sz="0" w:space="0" w:color="auto"/>
        <w:left w:val="none" w:sz="0" w:space="0" w:color="auto"/>
        <w:bottom w:val="none" w:sz="0" w:space="0" w:color="auto"/>
        <w:right w:val="none" w:sz="0" w:space="0" w:color="auto"/>
      </w:divBdr>
    </w:div>
    <w:div w:id="1112284411">
      <w:bodyDiv w:val="1"/>
      <w:marLeft w:val="0"/>
      <w:marRight w:val="0"/>
      <w:marTop w:val="0"/>
      <w:marBottom w:val="0"/>
      <w:divBdr>
        <w:top w:val="none" w:sz="0" w:space="0" w:color="auto"/>
        <w:left w:val="none" w:sz="0" w:space="0" w:color="auto"/>
        <w:bottom w:val="none" w:sz="0" w:space="0" w:color="auto"/>
        <w:right w:val="none" w:sz="0" w:space="0" w:color="auto"/>
      </w:divBdr>
    </w:div>
    <w:div w:id="1135367830">
      <w:bodyDiv w:val="1"/>
      <w:marLeft w:val="0"/>
      <w:marRight w:val="0"/>
      <w:marTop w:val="0"/>
      <w:marBottom w:val="0"/>
      <w:divBdr>
        <w:top w:val="none" w:sz="0" w:space="0" w:color="auto"/>
        <w:left w:val="none" w:sz="0" w:space="0" w:color="auto"/>
        <w:bottom w:val="none" w:sz="0" w:space="0" w:color="auto"/>
        <w:right w:val="none" w:sz="0" w:space="0" w:color="auto"/>
      </w:divBdr>
    </w:div>
    <w:div w:id="1178616349">
      <w:bodyDiv w:val="1"/>
      <w:marLeft w:val="0"/>
      <w:marRight w:val="0"/>
      <w:marTop w:val="0"/>
      <w:marBottom w:val="0"/>
      <w:divBdr>
        <w:top w:val="none" w:sz="0" w:space="0" w:color="auto"/>
        <w:left w:val="none" w:sz="0" w:space="0" w:color="auto"/>
        <w:bottom w:val="none" w:sz="0" w:space="0" w:color="auto"/>
        <w:right w:val="none" w:sz="0" w:space="0" w:color="auto"/>
      </w:divBdr>
    </w:div>
    <w:div w:id="1184586074">
      <w:bodyDiv w:val="1"/>
      <w:marLeft w:val="0"/>
      <w:marRight w:val="0"/>
      <w:marTop w:val="0"/>
      <w:marBottom w:val="0"/>
      <w:divBdr>
        <w:top w:val="none" w:sz="0" w:space="0" w:color="auto"/>
        <w:left w:val="none" w:sz="0" w:space="0" w:color="auto"/>
        <w:bottom w:val="none" w:sz="0" w:space="0" w:color="auto"/>
        <w:right w:val="none" w:sz="0" w:space="0" w:color="auto"/>
      </w:divBdr>
    </w:div>
    <w:div w:id="1279605237">
      <w:bodyDiv w:val="1"/>
      <w:marLeft w:val="0"/>
      <w:marRight w:val="0"/>
      <w:marTop w:val="0"/>
      <w:marBottom w:val="0"/>
      <w:divBdr>
        <w:top w:val="none" w:sz="0" w:space="0" w:color="auto"/>
        <w:left w:val="none" w:sz="0" w:space="0" w:color="auto"/>
        <w:bottom w:val="none" w:sz="0" w:space="0" w:color="auto"/>
        <w:right w:val="none" w:sz="0" w:space="0" w:color="auto"/>
      </w:divBdr>
    </w:div>
    <w:div w:id="1358894627">
      <w:bodyDiv w:val="1"/>
      <w:marLeft w:val="0"/>
      <w:marRight w:val="0"/>
      <w:marTop w:val="0"/>
      <w:marBottom w:val="0"/>
      <w:divBdr>
        <w:top w:val="none" w:sz="0" w:space="0" w:color="auto"/>
        <w:left w:val="none" w:sz="0" w:space="0" w:color="auto"/>
        <w:bottom w:val="none" w:sz="0" w:space="0" w:color="auto"/>
        <w:right w:val="none" w:sz="0" w:space="0" w:color="auto"/>
      </w:divBdr>
    </w:div>
    <w:div w:id="1376200060">
      <w:bodyDiv w:val="1"/>
      <w:marLeft w:val="0"/>
      <w:marRight w:val="0"/>
      <w:marTop w:val="0"/>
      <w:marBottom w:val="0"/>
      <w:divBdr>
        <w:top w:val="none" w:sz="0" w:space="0" w:color="auto"/>
        <w:left w:val="none" w:sz="0" w:space="0" w:color="auto"/>
        <w:bottom w:val="none" w:sz="0" w:space="0" w:color="auto"/>
        <w:right w:val="none" w:sz="0" w:space="0" w:color="auto"/>
      </w:divBdr>
    </w:div>
    <w:div w:id="1623226652">
      <w:bodyDiv w:val="1"/>
      <w:marLeft w:val="0"/>
      <w:marRight w:val="0"/>
      <w:marTop w:val="0"/>
      <w:marBottom w:val="0"/>
      <w:divBdr>
        <w:top w:val="none" w:sz="0" w:space="0" w:color="auto"/>
        <w:left w:val="none" w:sz="0" w:space="0" w:color="auto"/>
        <w:bottom w:val="none" w:sz="0" w:space="0" w:color="auto"/>
        <w:right w:val="none" w:sz="0" w:space="0" w:color="auto"/>
      </w:divBdr>
    </w:div>
    <w:div w:id="1980762473">
      <w:bodyDiv w:val="1"/>
      <w:marLeft w:val="0"/>
      <w:marRight w:val="0"/>
      <w:marTop w:val="0"/>
      <w:marBottom w:val="0"/>
      <w:divBdr>
        <w:top w:val="none" w:sz="0" w:space="0" w:color="auto"/>
        <w:left w:val="none" w:sz="0" w:space="0" w:color="auto"/>
        <w:bottom w:val="none" w:sz="0" w:space="0" w:color="auto"/>
        <w:right w:val="none" w:sz="0" w:space="0" w:color="auto"/>
      </w:divBdr>
    </w:div>
    <w:div w:id="2021344803">
      <w:bodyDiv w:val="1"/>
      <w:marLeft w:val="0"/>
      <w:marRight w:val="0"/>
      <w:marTop w:val="0"/>
      <w:marBottom w:val="0"/>
      <w:divBdr>
        <w:top w:val="none" w:sz="0" w:space="0" w:color="auto"/>
        <w:left w:val="none" w:sz="0" w:space="0" w:color="auto"/>
        <w:bottom w:val="none" w:sz="0" w:space="0" w:color="auto"/>
        <w:right w:val="none" w:sz="0" w:space="0" w:color="auto"/>
      </w:divBdr>
    </w:div>
    <w:div w:id="2038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fond.ru/view.aspx?id=4666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B4D0-6BAD-4E74-8319-8C11E7A8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7092</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Леа</dc:creator>
  <cp:lastModifiedBy>111</cp:lastModifiedBy>
  <cp:revision>78</cp:revision>
  <dcterms:created xsi:type="dcterms:W3CDTF">2015-03-11T18:38:00Z</dcterms:created>
  <dcterms:modified xsi:type="dcterms:W3CDTF">2015-11-25T18:16:00Z</dcterms:modified>
</cp:coreProperties>
</file>