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41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7"/>
        <w:gridCol w:w="2063"/>
        <w:gridCol w:w="2209"/>
        <w:gridCol w:w="2256"/>
      </w:tblGrid>
      <w:tr w:rsidR="00E2504E" w:rsidTr="00E2504E">
        <w:trPr>
          <w:trHeight w:val="197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РАССМОТРЕНО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МО 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br/>
              <w:t>учителей естественного цикла, технологии, физ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ческой культуры, ОБЖ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B2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="00AB2E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» </w:t>
            </w:r>
            <w:r w:rsidR="00AB2E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2015</w:t>
            </w:r>
            <w:r w:rsidRPr="00E250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</w:p>
          <w:p w:rsid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2504E" w:rsidRPr="00E2504E" w:rsidRDefault="00AB2E45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 </w:t>
            </w:r>
          </w:p>
          <w:p w:rsid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СОГЛАСОВАНО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МБОУ «ООШ № 36»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_______ Шестакова Н.Н.</w:t>
            </w:r>
          </w:p>
          <w:p w:rsid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AB2E4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B2E4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AB2E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</w:t>
            </w:r>
            <w:r w:rsidR="00AB2E4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РАССМОТРЕНО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на заседании педаг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гического совета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AB2E4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B2E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</w:t>
            </w:r>
            <w:r w:rsidR="00AB2E45">
              <w:rPr>
                <w:rFonts w:ascii="Times New Roman" w:hAnsi="Times New Roman" w:cs="Times New Roman"/>
                <w:sz w:val="20"/>
                <w:szCs w:val="20"/>
              </w:rPr>
              <w:t xml:space="preserve">  2015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Pr="00E2504E" w:rsidRDefault="00AB2E45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 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ЕНО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Приказом д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школы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4E" w:rsidRDefault="00E2504E" w:rsidP="00AB2E45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AB2E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</w:t>
            </w:r>
            <w:r w:rsidRPr="00E250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E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2015г</w:t>
            </w:r>
          </w:p>
          <w:p w:rsidR="00E2504E" w:rsidRPr="00E2504E" w:rsidRDefault="00AB2E45" w:rsidP="00E250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E2504E" w:rsidRPr="00E2504E" w:rsidRDefault="00E2504E" w:rsidP="00E2504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504E" w:rsidRPr="00E2504E" w:rsidRDefault="00E2504E" w:rsidP="00E2504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04E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общеобразовательное учреждение </w:t>
      </w:r>
      <w:r w:rsidRPr="00E2504E">
        <w:rPr>
          <w:rFonts w:ascii="Times New Roman" w:hAnsi="Times New Roman" w:cs="Times New Roman"/>
          <w:b/>
          <w:i/>
          <w:sz w:val="28"/>
          <w:szCs w:val="28"/>
        </w:rPr>
        <w:br/>
        <w:t xml:space="preserve">«Основная общеобразовательная школа № 36» </w:t>
      </w: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E2504E" w:rsidRPr="00E2504E" w:rsidRDefault="00E2504E" w:rsidP="00E250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04E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E2504E" w:rsidRPr="00E2504E" w:rsidRDefault="00E2504E" w:rsidP="00E250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4E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E2504E" w:rsidRPr="00E2504E" w:rsidRDefault="00E2504E" w:rsidP="00E2504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504E">
        <w:rPr>
          <w:rFonts w:ascii="Times New Roman" w:hAnsi="Times New Roman" w:cs="Times New Roman"/>
          <w:b/>
          <w:i/>
          <w:sz w:val="28"/>
          <w:szCs w:val="28"/>
        </w:rPr>
        <w:t>«География»</w:t>
      </w:r>
    </w:p>
    <w:p w:rsidR="00E2504E" w:rsidRDefault="00636425" w:rsidP="00E2504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A87AA2">
        <w:rPr>
          <w:rFonts w:ascii="Times New Roman" w:hAnsi="Times New Roman" w:cs="Times New Roman"/>
          <w:b/>
          <w:i/>
          <w:sz w:val="28"/>
          <w:szCs w:val="28"/>
        </w:rPr>
        <w:t xml:space="preserve">«А» </w:t>
      </w:r>
      <w:r w:rsidR="00E2504E" w:rsidRPr="00E2504E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 w:rsidR="00A87A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87AA2" w:rsidRPr="00E2504E" w:rsidRDefault="00A87AA2" w:rsidP="00E2504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 Татаркина Татьяна Викторовна</w:t>
      </w: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036506" w:rsidRDefault="00036506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E2504E" w:rsidRDefault="00E2504E" w:rsidP="00E2504E">
      <w:pPr>
        <w:jc w:val="center"/>
        <w:rPr>
          <w:b/>
          <w:i/>
        </w:rPr>
      </w:pPr>
    </w:p>
    <w:p w:rsidR="00A87AA2" w:rsidRDefault="00A87AA2" w:rsidP="00E2504E">
      <w:pPr>
        <w:jc w:val="center"/>
        <w:rPr>
          <w:b/>
          <w:i/>
        </w:rPr>
      </w:pPr>
    </w:p>
    <w:p w:rsidR="00E2504E" w:rsidRPr="00E2504E" w:rsidRDefault="00E2504E" w:rsidP="00E250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04E">
        <w:rPr>
          <w:rFonts w:ascii="Times New Roman" w:hAnsi="Times New Roman" w:cs="Times New Roman"/>
          <w:b/>
          <w:i/>
          <w:sz w:val="24"/>
          <w:szCs w:val="24"/>
        </w:rPr>
        <w:t>Старый Оскол</w:t>
      </w:r>
    </w:p>
    <w:p w:rsidR="00E2504E" w:rsidRPr="00E2504E" w:rsidRDefault="00AB2E45" w:rsidP="00E2504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2015</w:t>
      </w:r>
      <w:r w:rsidR="00E2504E" w:rsidRPr="00E250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504E">
        <w:rPr>
          <w:rFonts w:ascii="Times New Roman" w:hAnsi="Times New Roman" w:cs="Times New Roman"/>
          <w:b/>
          <w:i/>
          <w:sz w:val="24"/>
          <w:szCs w:val="24"/>
        </w:rPr>
        <w:t>г</w:t>
      </w: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04E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504E" w:rsidRPr="00E2504E" w:rsidRDefault="00A87AA2" w:rsidP="00E250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504E" w:rsidRPr="00E2504E">
        <w:rPr>
          <w:rFonts w:ascii="Times New Roman" w:hAnsi="Times New Roman" w:cs="Times New Roman"/>
          <w:sz w:val="24"/>
          <w:szCs w:val="24"/>
        </w:rPr>
        <w:t xml:space="preserve">  Календарно-тематическое планирование учебного предмета «География. Земл</w:t>
      </w:r>
      <w:r w:rsidR="00E2504E" w:rsidRPr="00E2504E">
        <w:rPr>
          <w:rFonts w:ascii="Times New Roman" w:hAnsi="Times New Roman" w:cs="Times New Roman"/>
          <w:sz w:val="24"/>
          <w:szCs w:val="24"/>
        </w:rPr>
        <w:t>е</w:t>
      </w:r>
      <w:r w:rsidR="00E2504E" w:rsidRPr="00E2504E">
        <w:rPr>
          <w:rFonts w:ascii="Times New Roman" w:hAnsi="Times New Roman" w:cs="Times New Roman"/>
          <w:sz w:val="24"/>
          <w:szCs w:val="24"/>
        </w:rPr>
        <w:t xml:space="preserve">ведение» для </w:t>
      </w:r>
      <w:r w:rsidR="00636425">
        <w:rPr>
          <w:rFonts w:ascii="Times New Roman" w:hAnsi="Times New Roman" w:cs="Times New Roman"/>
          <w:sz w:val="24"/>
          <w:szCs w:val="24"/>
        </w:rPr>
        <w:t xml:space="preserve">5 </w:t>
      </w:r>
      <w:r w:rsidR="00E2504E" w:rsidRPr="00E2504E">
        <w:rPr>
          <w:rFonts w:ascii="Times New Roman" w:hAnsi="Times New Roman" w:cs="Times New Roman"/>
          <w:sz w:val="24"/>
          <w:szCs w:val="24"/>
        </w:rPr>
        <w:t>«А» класс</w:t>
      </w:r>
      <w:r w:rsidR="00636425">
        <w:rPr>
          <w:rFonts w:ascii="Times New Roman" w:hAnsi="Times New Roman" w:cs="Times New Roman"/>
          <w:sz w:val="24"/>
          <w:szCs w:val="24"/>
        </w:rPr>
        <w:t>а</w:t>
      </w:r>
      <w:r w:rsidR="00AB2E45">
        <w:rPr>
          <w:rFonts w:ascii="Times New Roman" w:hAnsi="Times New Roman" w:cs="Times New Roman"/>
          <w:sz w:val="24"/>
          <w:szCs w:val="24"/>
        </w:rPr>
        <w:t xml:space="preserve"> составлено</w:t>
      </w:r>
      <w:r w:rsidR="00E2504E" w:rsidRPr="00E2504E">
        <w:rPr>
          <w:rFonts w:ascii="Times New Roman" w:hAnsi="Times New Roman" w:cs="Times New Roman"/>
          <w:sz w:val="24"/>
          <w:szCs w:val="24"/>
        </w:rPr>
        <w:t xml:space="preserve"> на основе рабочей программы по учебному предмету «География» основного общего образования для </w:t>
      </w:r>
      <w:r w:rsidR="00636425">
        <w:rPr>
          <w:rFonts w:ascii="Times New Roman" w:hAnsi="Times New Roman" w:cs="Times New Roman"/>
          <w:sz w:val="24"/>
          <w:szCs w:val="24"/>
        </w:rPr>
        <w:t>5</w:t>
      </w:r>
      <w:r w:rsidR="00E2504E" w:rsidRPr="00E2504E">
        <w:rPr>
          <w:rFonts w:ascii="Times New Roman" w:hAnsi="Times New Roman" w:cs="Times New Roman"/>
          <w:sz w:val="24"/>
          <w:szCs w:val="24"/>
        </w:rPr>
        <w:t>-9 классов (базовый ур</w:t>
      </w:r>
      <w:r w:rsidR="00E2504E" w:rsidRPr="00E2504E">
        <w:rPr>
          <w:rFonts w:ascii="Times New Roman" w:hAnsi="Times New Roman" w:cs="Times New Roman"/>
          <w:sz w:val="24"/>
          <w:szCs w:val="24"/>
        </w:rPr>
        <w:t>о</w:t>
      </w:r>
      <w:r w:rsidR="00E2504E" w:rsidRPr="00E2504E">
        <w:rPr>
          <w:rFonts w:ascii="Times New Roman" w:hAnsi="Times New Roman" w:cs="Times New Roman"/>
          <w:sz w:val="24"/>
          <w:szCs w:val="24"/>
        </w:rPr>
        <w:t xml:space="preserve">вень), составитель: Татаркина Т.В., учитель географии муниципального бюджетного общеобразовательного учреждения «Основная общеобразовательная школа № 36», Старый Оскол, 2014 г. </w:t>
      </w:r>
    </w:p>
    <w:p w:rsidR="00E2504E" w:rsidRDefault="00E2504E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ab/>
        <w:t>Реализация календарно-тематического планирования проводится в условиях классно-урочной системы обучения. На освое</w:t>
      </w:r>
      <w:r w:rsidR="00636425">
        <w:rPr>
          <w:rFonts w:ascii="Times New Roman" w:hAnsi="Times New Roman" w:cs="Times New Roman"/>
          <w:sz w:val="24"/>
          <w:szCs w:val="24"/>
        </w:rPr>
        <w:t>ние данного предмета отводится 35</w:t>
      </w:r>
      <w:r w:rsidRPr="00E2504E">
        <w:rPr>
          <w:rFonts w:ascii="Times New Roman" w:hAnsi="Times New Roman" w:cs="Times New Roman"/>
          <w:sz w:val="24"/>
          <w:szCs w:val="24"/>
        </w:rPr>
        <w:t xml:space="preserve"> часов, из расчета </w:t>
      </w:r>
      <w:r w:rsidR="00636425">
        <w:rPr>
          <w:rFonts w:ascii="Times New Roman" w:hAnsi="Times New Roman" w:cs="Times New Roman"/>
          <w:sz w:val="24"/>
          <w:szCs w:val="24"/>
        </w:rPr>
        <w:t>1</w:t>
      </w:r>
      <w:r w:rsidRPr="00E2504E">
        <w:rPr>
          <w:rFonts w:ascii="Times New Roman" w:hAnsi="Times New Roman" w:cs="Times New Roman"/>
          <w:sz w:val="24"/>
          <w:szCs w:val="24"/>
        </w:rPr>
        <w:t xml:space="preserve"> час в неделю (35 недель).</w:t>
      </w:r>
    </w:p>
    <w:p w:rsidR="00A87AA2" w:rsidRPr="00A87AA2" w:rsidRDefault="00A87AA2" w:rsidP="00A87AA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AA2" w:rsidRPr="00E2504E" w:rsidRDefault="00A87AA2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425" w:rsidRPr="00E2504E" w:rsidRDefault="00636425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04E">
        <w:rPr>
          <w:rFonts w:ascii="Times New Roman" w:hAnsi="Times New Roman" w:cs="Times New Roman"/>
          <w:b/>
          <w:sz w:val="24"/>
          <w:szCs w:val="24"/>
        </w:rPr>
        <w:t>КАЛЕНДАРНО-ТЕМАТИЧЕСК</w:t>
      </w:r>
      <w:r w:rsidR="005C5F3F">
        <w:rPr>
          <w:rFonts w:ascii="Times New Roman" w:hAnsi="Times New Roman" w:cs="Times New Roman"/>
          <w:b/>
          <w:sz w:val="24"/>
          <w:szCs w:val="24"/>
        </w:rPr>
        <w:t>ИЙ</w:t>
      </w:r>
      <w:r w:rsidRPr="00E25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F3F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E2504E" w:rsidRPr="00E2504E" w:rsidRDefault="00636425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2504E" w:rsidRPr="00E2504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567"/>
        <w:gridCol w:w="1701"/>
        <w:gridCol w:w="4111"/>
        <w:gridCol w:w="851"/>
        <w:gridCol w:w="850"/>
        <w:gridCol w:w="992"/>
      </w:tblGrid>
      <w:tr w:rsidR="00636425" w:rsidRPr="00E2504E" w:rsidTr="00A4082D">
        <w:trPr>
          <w:trHeight w:val="24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425" w:rsidRPr="00E2504E" w:rsidRDefault="00636425" w:rsidP="00E2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6425" w:rsidRPr="00E2504E" w:rsidRDefault="00636425" w:rsidP="00E2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50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5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425" w:rsidRPr="00E2504E" w:rsidRDefault="00636425" w:rsidP="00E2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4E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E25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04E">
              <w:rPr>
                <w:rFonts w:ascii="Times New Roman" w:hAnsi="Times New Roman" w:cs="Times New Roman"/>
                <w:sz w:val="24"/>
                <w:szCs w:val="24"/>
              </w:rPr>
              <w:t>ние раздела и тем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425" w:rsidRPr="00E2504E" w:rsidRDefault="00636425" w:rsidP="00E2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(Основные учебные умения и действия)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36425" w:rsidRPr="00E2504E" w:rsidRDefault="00636425" w:rsidP="00E2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36425" w:rsidRPr="00E2504E" w:rsidRDefault="00636425" w:rsidP="00E2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сроки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425" w:rsidRPr="00E2504E" w:rsidRDefault="00636425" w:rsidP="00E2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4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25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04E">
              <w:rPr>
                <w:rFonts w:ascii="Times New Roman" w:hAnsi="Times New Roman" w:cs="Times New Roman"/>
                <w:sz w:val="24"/>
                <w:szCs w:val="24"/>
              </w:rPr>
              <w:t>меч</w:t>
            </w:r>
            <w:r w:rsidRPr="00E25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04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ч)</w:t>
            </w:r>
          </w:p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</w:t>
            </w:r>
          </w:p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Определять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понятие «география».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Устанавливать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этапы развития ге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графии от отдельных описаний з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мель и народов к становлению науки на основе анализа текста учебника и иллюстраций.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Различать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природные и антропогенные географически об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ъ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екты.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Выявлять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особенности изуч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ния Земли географией по сравнению с другими науками.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Работают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стом, выделяют в нем главное.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дадут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историко-географический о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 объектов Земли.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Осознают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ности географического знания, как важнейшего компонента научной картины мира.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Актуализируют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ния о науке географии, полученные в начальной школе.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Работают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текстом учебника, карт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атласа, контурными картами.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t>НАКОПЛ</w:t>
            </w: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t>НИЕ ЗН</w:t>
            </w: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t>НИЙ О ЗЕМЛЕ (5 Ч)</w:t>
            </w:r>
          </w:p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Познание Земли в дре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Определять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картам территории  древних государств Европы и Вост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ка, маршруты путешествий  арабских мореплавателей: А. Никитина, М. Поло.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Обозначать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маршруты пут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шествий  на контурной карте. 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Стру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к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турировать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учебный материал.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Находить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информацию (В Интернете и других источниках) о накоплении географических знаниях в древних государствах. 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организовывают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взаимодействие в группе.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историко-географические  образы,  о территориях и границах.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с текстом учебника, карт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атласа, контурными картами.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Великие ге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графические открытия.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lastRenderedPageBreak/>
              <w:t xml:space="preserve">Прослеживать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описывать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картам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маршруты путешествий в разных районах Мирового океана и на ко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тинентах</w:t>
            </w:r>
            <w:r w:rsidRPr="00A408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основные р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зультаты выдающихся географич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открытий и путешествий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Нан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сить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маршруты путешествий на ко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турную карту.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Находить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информ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цию (в Интернете и других источн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ках) о путешествиях и путешестве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никах эпохи Великих географических открытий</w:t>
            </w:r>
            <w:r w:rsidRPr="00A4082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, обобщать и использовать географическую 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формацию. Овладение основами ка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тографической грамотности.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Обсу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ж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дать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значение открытий Нового Св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 и всей эпохи Великих географич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ских открытий.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Создавать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историко-географические образы,  о террит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риях и границах.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Работают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текстом учебника, картами атласа, контурн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картами.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Открытие А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стралии и А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тарктиды.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Прослеживать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картам маршруты путешествий </w:t>
            </w:r>
            <w:proofErr w:type="gramStart"/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</w:t>
            </w:r>
            <w:proofErr w:type="gramEnd"/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Кука, Ф.Ф. Бе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линсгаузена, М.П. Лазарева, И.Ф. Крузенштерна, Ю.Ф. Лисянского.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Наносить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маршруты путешествий на контурную карту.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Находить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мацию (в Интернете и других исто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никах).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путеш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ствий.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историко-географические образы,  о террит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риях и границах.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тетради, контурных картах.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</w:p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Пр. р. № 1. Работа с эле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тронными картами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Выявлять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особенности изучения ге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графии на современном этапе.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Поиск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космических снимков, электронных карт.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личные источники географической информации для поиска и извлечения информации.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Обсуждение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географической науки.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Осознание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целостности географического знания. 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Работать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электронными картами.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Итоговый урок по ра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делу «Нако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ление знаний о Земле»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 Раб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та с учебником, атласом.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t>ЗЕМЛЯ ВО ВСЕЛЕ</w:t>
            </w: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НОЙ (7 Ч)</w:t>
            </w:r>
          </w:p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Земля и ко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Определять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горизонта по Полярной звезде.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Извлекать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необх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димую информацию из учебника и дополнительных источников.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Анал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и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зировать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иллюстративный материал. Выяснять навигационные звезды. Оценивать уровень своего интереса к изучаемой теме.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Работают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текстом учебника, картами атласа.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Работают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 звездного неба, находят и описывают  важнейшие навигацио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ные  звезды  и созвездия.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Земля – часть Солнечной системы.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 уникальные особенности Земли как планеты.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 и пок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зывать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планеты Солнечной системы.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иллюстративно- справочный материал и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планеты Солнечной системы по ра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ным параметрам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Составлять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«ко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мический адрес» планеты Земля.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числять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площадь  материков и оке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нов.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Работают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 текстом учебника, статистическим материалом.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Влияние ко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моса на Зе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лю и жизнь людей.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Составлять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описание очевидных пр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явлений воздействия на Землю Сол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ца и ближнего космоса в целом.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на Землю ее единственного естественного спу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ника- </w:t>
            </w:r>
            <w:proofErr w:type="spellStart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Луны</w:t>
            </w:r>
            <w:proofErr w:type="gramStart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08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О</w:t>
            </w:r>
            <w:proofErr w:type="gramEnd"/>
            <w:r w:rsidRPr="00A408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бъяснять</w:t>
            </w:r>
            <w:proofErr w:type="spellEnd"/>
            <w:r w:rsidRPr="00A408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A408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значение п</w:t>
            </w:r>
            <w:r w:rsidRPr="00A408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нятий: «Солнечная система», «план</w:t>
            </w:r>
            <w:r w:rsidRPr="00A408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та», комета, астероид.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Умение работать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и друг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ми источниками знаний.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организовывать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взаимодействие в </w:t>
            </w:r>
            <w:proofErr w:type="spellStart"/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gramStart"/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Н</w:t>
            </w:r>
            <w:proofErr w:type="gramEnd"/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аходить</w:t>
            </w:r>
            <w:proofErr w:type="spellEnd"/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дополнительные сведения о проце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сах и явлениях, вызванных воздейс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вием ближнего космоса на Землю, о проблемах, с которыми может стол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нуться человечество при освоении космического пространства.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Обсу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ж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дают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значение влияния Луны на жизнь и хозяйственную деятельность человека. 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Осевое вр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 xml:space="preserve">щение  </w:t>
            </w:r>
          </w:p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действующую модель (теллурия, электронной модели) движения Земли и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бенности  вращения Земли вокруг своей оси.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 зависимость продолжительности суток от скор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 вращения Земли вокруг своей оси.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Составлять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и анализировать схемы «Географические следствия вращения Земли вокруг своей оси».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Решают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 и практич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ски задачи на определение разницы во времени часовых поясов. 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Выя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в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лять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 географическое  следствие дв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жения Земли.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Обращение Земли вокруг Солнца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действующую  модель (теллурия, электронной модели) движений Земли и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бенности вращения Земли вокруг Солнца.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Показывать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схеме и ка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тах тропики, Полярные круги, пояса освещенности.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ложения Земли в определенных то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ках орбиты на действующей модели ее движений (схеме вращения Земли вокруг Солнца) и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 смену времен года.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  и анализ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схемы (таблицы) «Географ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ческие следствия движения Земли вокруг Солнца». 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 xml:space="preserve">Выявлять 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географ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ческое  следствие движения Земли.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Работают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текстом учебника, карт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атласа, контурными картами.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Форма и ра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меры Земли.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Приводить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примеры шарообразности Земли, объемной модели Земли. 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С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ставлять и анализировать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схему  « Географические следствия  размеров и формы Земли».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Находить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 Инте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нете и других источниках) и подг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тавливать сообщения на тему « пре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ставления о форме и размерах Земли в древности. 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Слушать  и визуально воспринимать информацию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уметь  выделять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в них главное.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, в каких видах движения участвует Земля, и каковы географические следствия этих движений, почему в сутках 24 часа и почему бывает вис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косный год. С помощью простых опытов убеждаются в шарообразн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сти Земли; отвечают на вопросы, в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полняют задания в рабочей тетради.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Итоговый урок по ра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делу «Земля во Вселе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 xml:space="preserve">ной». Пр.р. № 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Характер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стика видов движений Земли и их географич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ских следс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итоговыми вопросами по разделу в учебнике.  Выполняют практическую работу.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Подготавл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на основе дополнительных и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точников информации и обсуждают 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проблемы современных космических исследований Земли или других пл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Солнечной системы.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t>ФИЧЕСКИЕ МОДЕЛИ ЗЕМЛИ (10 часов)</w:t>
            </w:r>
          </w:p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ние на земной поверхности</w:t>
            </w:r>
            <w:r w:rsidR="00AB2E45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</w:t>
            </w:r>
            <w:r w:rsidR="00AB2E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2E45">
              <w:rPr>
                <w:rFonts w:ascii="Times New Roman" w:hAnsi="Times New Roman" w:cs="Times New Roman"/>
                <w:sz w:val="24"/>
                <w:szCs w:val="24"/>
              </w:rPr>
              <w:t>ный контроль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«гор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зонт, стороны горизонта, ориентир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вание, азимут».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Ориентироваться 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и местным признакам.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Уметь работать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измерительными приборами. Самостоятельно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орган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зовывать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взаимодействие в группе.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Работают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индивидуальн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заданиями.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Изображение земной п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верхности.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«план местности, географическая карта».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изображ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ния земной поверхности: карт, пл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нов, глобуса, аэрофотоснимков.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 планы и карты с аэроф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тоснимками и фотографиями одной местности.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Использовать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источники географической информ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Находить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информацию в И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тернете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Работают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текстом учебн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 картами атласа, контурными ка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Масштаб и его виды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Объяснять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значение понятий «ма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штаб, его виды, условные знаки».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практические 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выки в жизни.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по топ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графической карте (или плану мес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ности) расстояний между географ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ческими объектами с помощью 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нейного и именованного масштаба.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Решать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практические задачи по п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реводу масштаба из численного в именованный</w:t>
            </w:r>
            <w:proofErr w:type="gramStart"/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</w:t>
            </w:r>
            <w:proofErr w:type="gramEnd"/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аботать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соответс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вии с предложенным планом;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сп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собность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самостоятельному прио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ретению  новых знаний и практич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умений. Работают с индивид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заданиями, в рабочей тетр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Изображение неровностей земной п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верхности на планах и ка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тах.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Знакомятся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с условными знаками, изображающими неровности земной поверхности.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Работают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и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планом местности.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ешают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задачи по определению абсолютной и относ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тельной высоты.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пуклые и вогнутые формы рельефа, способов их изображения.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Поиск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на физических картах глубоких морских впадин, равнин суш, гор и их ве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шин.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Способность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самостоятельн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 приобретению  новых знаний и практических умений.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Обозначают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контурной карте самых высоких  точек материков и самой глубокой впадины Мирового океана.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Планы мес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ности и их чтение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Объяснять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«план местности, условные знаки».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маршрут по топографической карте (или плану местности) с пом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щью условных знаков и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 по сторонам горизонта.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Поиск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на плане местности,  топогр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фической карте условных знаков разных видов, пояснительных подп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сей.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Оцениват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личное отношение к географическому знанию.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Ставят п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знавательную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задачу и решают ее.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Работают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учебника, ко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турной картой,  рабочей тетрадью.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местн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сти. Пр.р. № 3. Составл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ние плана м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стности сп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собом глаз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мерной п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лярной съе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Уметь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ориентироваться  на местн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сти по сторонам горизонта и относ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тельно предметов и объектов.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ставлять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простейшие  планы небол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шого участка местности.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организовывать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взаимодействие в группе.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Формир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вать  и развивать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средствам ге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графических знаний познавательных интересов,  интеллектуальных и творческих результатов. 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Выполняют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практическую работу.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Параллели и меридианы.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Объяснять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значение понятий  «п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раллели, меридианы, экватор».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делять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стороны горизонта и направления движения.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глобусы и карты, выполненных в разных проекциях, для выявления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изображения паралл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лей и меридианов.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Поиск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на глобусе и картах экватора, параллелей, мер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дианов, начального меридиана, ге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графических полюсов. Высказывать мнения о том, по какой из  паралл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лей кругосветное путешествие будет самым протяженным (коротким).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ботают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 текстом учебника, конту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ной картой,  рабочей тетрадью.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Градусная сетка. Ге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графические координаты. Пр.р. № 4. Определение географич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ских коорд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нат объекта, географич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ских объектов по их коорд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натам и ра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стояний ме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ду объектами с помощью градусной сетки.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географич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скую широту и долготу объектов; расстояния с помощью градусной с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ти, используя длину дуг одного гр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дуса меридианов и параллелей.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на карте и глобусе по географическим координатам.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 местоположения объе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тов с разными географическими к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ординатами. 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 xml:space="preserve">Уметь работать 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 соо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т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ветствии заданного плана.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Работают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индивидуальными заданиями, в р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бочей тетради, текстом учебника.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Читать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карты различных видов.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ределять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 подробности карты от ее масштаба.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Сопоставлять карты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разного содержания,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поиск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на них географических объектов, опр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деление абсолютной высоты терр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тории.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глобус и карты полушарий для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выявления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искаж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ний и изображений крупных геогр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фических объектов.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Овладеть  умением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карты ра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личных видов,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находить черты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сходства и отличия.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Обсуждать зн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чение 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географических карт.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Работ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ют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индивидуальными заданиями, в рабочей тетради.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Анализируют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лают выводы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таблице в учебнике.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ские карты.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Итоговый урок по ра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делу «Ге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графические модели Зе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ли».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Работа с итоговыми вопросами и з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даниями по разделу «Географические модели Земли».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b/>
                <w:sz w:val="24"/>
                <w:szCs w:val="24"/>
              </w:rPr>
              <w:t>ЗЕМНАЯ КОРА (11 ч)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Внутреннее строение зе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коры. С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став земной коры.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Описывать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модели строения Земли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Подготовить на основе дополнител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ь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ных источников информации и о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суждать проблемы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современных и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следований внутреннего строения Земли.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 особенности  вну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ренних оболочек Земли на основе анализа иллюстраций, сравнения оболочек между собой. Работают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учебника, контурной картой,  рабочей тетрадью.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Высказывают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предположения,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проверяют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их по тексту учебника;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обобщают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получе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ные знания. 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Разнообразие горных п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636425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6364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том числе , своей местности). </w:t>
            </w:r>
            <w:proofErr w:type="spellStart"/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Пр.р.№</w:t>
            </w:r>
            <w:proofErr w:type="spellEnd"/>
            <w:r w:rsidRPr="00636425">
              <w:rPr>
                <w:rFonts w:ascii="Times New Roman" w:hAnsi="Times New Roman" w:cs="Times New Roman"/>
                <w:sz w:val="24"/>
                <w:szCs w:val="24"/>
              </w:rPr>
              <w:t xml:space="preserve"> 5. 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 xml:space="preserve">ределение горных пород и описание их свойств.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 значение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«горные породы, полезные ископаемые».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 свойства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горных пород различного происхождения. Опред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лять горные породы (в том числе п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лезных ископаемых) по их свойс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вам.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Анализируют схемы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вания горных пород.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организовывают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взаимоде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в группе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Обсуждают  значения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горных пород в хозяйственной де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человека.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Высказывают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предположения, проверяют их по тексту учебника; обобщают получе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ные знания. 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Земная кора и литосфера – каменные оболочки Земли.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 значение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«лит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сфера, </w:t>
            </w:r>
            <w:proofErr w:type="spellStart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литосферная</w:t>
            </w:r>
            <w:proofErr w:type="spellEnd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плита, платфо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ма».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типы земной коры.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схемы (моделей) строения земной коры и литосферы.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источники географической информации для п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иска и извлечения информации.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танавливают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и ка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там границы столкновения и расхо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proofErr w:type="spellStart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плит, выявление процессов, сопровождающих вза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модействие </w:t>
            </w:r>
            <w:proofErr w:type="spellStart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плит.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тают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 текстом учебника, контурной картой,  рабочей тетрадью.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Разнообразие  рельефа Зе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Pr="00636425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636425">
              <w:rPr>
                <w:rFonts w:ascii="Times New Roman" w:hAnsi="Times New Roman" w:cs="Times New Roman"/>
                <w:i/>
                <w:sz w:val="24"/>
                <w:szCs w:val="24"/>
              </w:rPr>
              <w:t>рельеф своей обла</w:t>
            </w:r>
            <w:r w:rsidRPr="0063642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36425">
              <w:rPr>
                <w:rFonts w:ascii="Times New Roman" w:hAnsi="Times New Roman" w:cs="Times New Roman"/>
                <w:i/>
                <w:sz w:val="24"/>
                <w:szCs w:val="24"/>
              </w:rPr>
              <w:t>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 значение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«рел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еф, равнины, горы, низменности, возвышенности, плоскогорья».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вать и показывать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фические объекты, работать с ко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турной картой. Распознавание на ф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зических картах в атласе разных форм рельефа.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 на картах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и максимальной абсолютной высоты форм рельефа; по географ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ческим картам количественных и к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чественных характеристик крупне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ших гор и вершин, их географическ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го положения.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Использовать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источники  географической и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формации.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Находить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информацию в интернете. 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Работают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 текстом уче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ника, контурной картой,  рабочей тетрадью.</w:t>
            </w:r>
            <w:r w:rsidRPr="00A40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Движения земной коры.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Устанавливать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 помощью географ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ческих карт крупнейшие горные 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ласти мира.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сти в размещении крупных форм рельефа в зависимости от характера взаимодействия </w:t>
            </w:r>
            <w:proofErr w:type="spellStart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литосферных</w:t>
            </w:r>
            <w:proofErr w:type="spellEnd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плит.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залегании горных пород под воздействием движений земной коры.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вать и обобщать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географическую 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формацию.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Поиск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информации (в Интернете и других источниках).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ботают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 текстом учебника, конту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ной картой,  рабочей тетрадью.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Землетряс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ния. Вулк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низм.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 значение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«земл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трясение, магма, лава, жерло, вулк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нические бомбы, вулкан, сейсмич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ский пояс»</w:t>
            </w:r>
            <w:proofErr w:type="gramStart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ыявлять</w:t>
            </w:r>
            <w:r w:rsidR="000365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при сопоста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лении географических карт закон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мерностей распространения земл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трясений и вулканизма.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Устанавл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и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вать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помощью географических карт главные пояса землетрясений на Зе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 в обсуждении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чре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вычайных ситуаций, приводить пр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меры. 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Моделировать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позиций с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циальных норм собственные посту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 и поступки других людей в эк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тремальных ситуациях.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Работают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учебника,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наносят на ко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турную карту области распростран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землетрясений.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Внешние с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лы, изм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няющие рел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еф. Выветр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вание. Работа текучих вод, ледников и ветра.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 «в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ветривание, морена, мореный рельеф, овраг, эрозия».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Описывать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облик создаваемых внешними силами форм рельефа.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 и анализировать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схемы, демонстрирующие внешние силы и формирующиеся под их во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действием форм рельефа.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антропогенные и природные формы рельефа по размерам и внешнему в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Извлекать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формацию (в интернете и других и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точниках) о причинах образования оврагов, следствиях этого процесса, влиянии на хозяйственную деятел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ность людей, способах борьбы с </w:t>
            </w:r>
            <w:proofErr w:type="spellStart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рагообразованием</w:t>
            </w:r>
            <w:proofErr w:type="spellEnd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Работают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 те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стом учебника, контурной картой,  рабочей тетрадью. Высказывают  мнения о мерах борьбы с ветровой и водной эрозией.</w:t>
            </w:r>
            <w:r w:rsidRPr="00A40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Главные фо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мы рельефа суши. Пр.р. № 6. Характер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стика кру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ных форм рельефа на основе анал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за карт.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ь значение понятий «рел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еф, равнины, горы, низменности, возвышенности, плоскогорья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 Ра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физических картах горы с разной абсолютной высотой.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стоятельно 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организовывать</w:t>
            </w:r>
            <w:r w:rsidRPr="00A40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взаимодействие в группе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Обозначают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на контурной карте крупнейшие горы и равнины суши, горные вершины.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Составляют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по картам атласа описание рельефа 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ного из материков.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Выполняют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тические задания по определению средней и максимальной абсолютной высоты горных стран и крупных ра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нин, их географического положения. Находят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определения понятий по т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 в тексте учебника,  классифиц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руют горные вершины мира по выс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Рельеф дна океана.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 «мат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риковая отмель, шельф, ложе океана, срединно-океанический хребет, гл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боководный желоб.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Сопоставлять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крупных форм рель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фа дна океана, с границами </w:t>
            </w:r>
            <w:proofErr w:type="spellStart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сферных</w:t>
            </w:r>
            <w:proofErr w:type="spellEnd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плит.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Выявлять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сти изображения на картах крупных форм рельефа дна океана. 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Уметь р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а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ботать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 различными источниками информации. 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 xml:space="preserve">Структурировать 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уче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б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ный материал.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Работают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 текстом учебника, контурной картой,  раб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чей тетрадью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Человек и земная кора.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спос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бы добычи полезных ископаемых. 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Поиск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дополнительной информации (в интернете и других источниках)  о ценных полезных ископаемых и их значении в хозяйстве, о последствиях воздействия хозяйственной деятел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на земную кору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u w:val="single"/>
                <w:lang w:eastAsia="zh-CN" w:bidi="hi-IN"/>
              </w:rPr>
              <w:t>Выявлять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а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</w:t>
            </w:r>
            <w:r w:rsidRPr="00A4082D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тропогенное воздействие на земную поверхность.</w:t>
            </w:r>
          </w:p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отовить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информацию для обсужд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ния проблемы воздействия деятел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ности человека на земную кору; 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ционально-ценностное отношение к окружающей среде, необходимость сохранения и рационального испол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40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зования полезных ископаемых.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A40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тают 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с текстом учебника, рабочей тетрадью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D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9A3EEA" w:rsidRDefault="00A4082D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EA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636425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Итоговый урок по ра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делу «Земная кора».</w:t>
            </w:r>
            <w:r w:rsidR="00AB2E45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r w:rsidR="00AB2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E45">
              <w:rPr>
                <w:rFonts w:ascii="Times New Roman" w:hAnsi="Times New Roman" w:cs="Times New Roman"/>
                <w:sz w:val="24"/>
                <w:szCs w:val="24"/>
              </w:rPr>
              <w:t>вый контроль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82D" w:rsidRPr="00A4082D" w:rsidRDefault="00A4082D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Работают с итоговыми вопросами и заданиями по разделу «Земная кора» в учебнике. Подготовка на основе дополнительных источников инфо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мации (в том числе сайтов интернета)</w:t>
            </w:r>
            <w:proofErr w:type="gramStart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4082D">
              <w:rPr>
                <w:rFonts w:ascii="Times New Roman" w:hAnsi="Times New Roman" w:cs="Times New Roman"/>
                <w:sz w:val="24"/>
                <w:szCs w:val="24"/>
              </w:rPr>
              <w:t>Обсуждают проблемы воздействия хозяйственной деятельности людей на земную кору.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082D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2D" w:rsidRPr="00E2504E" w:rsidRDefault="00A4082D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25" w:rsidRPr="00E2504E" w:rsidTr="00A408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425" w:rsidRPr="009A3EEA" w:rsidRDefault="00636425" w:rsidP="00636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425" w:rsidRPr="00636425" w:rsidRDefault="00636425" w:rsidP="00A40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2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68175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«Ге</w:t>
            </w:r>
            <w:r w:rsidR="00681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1754">
              <w:rPr>
                <w:rFonts w:ascii="Times New Roman" w:hAnsi="Times New Roman" w:cs="Times New Roman"/>
                <w:sz w:val="24"/>
                <w:szCs w:val="24"/>
              </w:rPr>
              <w:t>графические модели Зе</w:t>
            </w:r>
            <w:r w:rsidR="006817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1754"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425" w:rsidRPr="00E2504E" w:rsidRDefault="00636425" w:rsidP="00E25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425" w:rsidRPr="00E2504E" w:rsidRDefault="00036506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425" w:rsidRPr="00E2504E" w:rsidRDefault="00636425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425" w:rsidRPr="00E2504E" w:rsidRDefault="00636425" w:rsidP="00E25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04E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>- устные сообщения, презентации</w:t>
      </w:r>
    </w:p>
    <w:p w:rsidR="00E2504E" w:rsidRPr="00E2504E" w:rsidRDefault="00E2504E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>- тестирование</w:t>
      </w:r>
    </w:p>
    <w:p w:rsidR="00E2504E" w:rsidRPr="00E2504E" w:rsidRDefault="00E2504E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>- итоговый контроль</w:t>
      </w:r>
    </w:p>
    <w:p w:rsidR="00E2504E" w:rsidRPr="00E2504E" w:rsidRDefault="00E2504E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04E" w:rsidRPr="00E2504E" w:rsidRDefault="00E2504E" w:rsidP="00E25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2504E" w:rsidRPr="00E2504E" w:rsidRDefault="00E2504E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>- за устные ответы:</w:t>
      </w:r>
    </w:p>
    <w:p w:rsidR="00E2504E" w:rsidRPr="00E2504E" w:rsidRDefault="00E2504E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>«5» - материал усвоен в полном объеме, изложение логично, основные умения сформ</w:t>
      </w:r>
      <w:r w:rsidRPr="00E2504E">
        <w:rPr>
          <w:rFonts w:ascii="Times New Roman" w:hAnsi="Times New Roman" w:cs="Times New Roman"/>
          <w:sz w:val="24"/>
          <w:szCs w:val="24"/>
        </w:rPr>
        <w:t>и</w:t>
      </w:r>
      <w:r w:rsidRPr="00E2504E">
        <w:rPr>
          <w:rFonts w:ascii="Times New Roman" w:hAnsi="Times New Roman" w:cs="Times New Roman"/>
          <w:sz w:val="24"/>
          <w:szCs w:val="24"/>
        </w:rPr>
        <w:t>рованы и устойчивы,</w:t>
      </w:r>
    </w:p>
    <w:p w:rsidR="00E2504E" w:rsidRPr="00E2504E" w:rsidRDefault="00E2504E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>«4» - в усвоении материала незначительные пробелы, изложение недостаточно сист</w:t>
      </w:r>
      <w:r w:rsidRPr="00E2504E">
        <w:rPr>
          <w:rFonts w:ascii="Times New Roman" w:hAnsi="Times New Roman" w:cs="Times New Roman"/>
          <w:sz w:val="24"/>
          <w:szCs w:val="24"/>
        </w:rPr>
        <w:t>е</w:t>
      </w:r>
      <w:r w:rsidRPr="00E2504E">
        <w:rPr>
          <w:rFonts w:ascii="Times New Roman" w:hAnsi="Times New Roman" w:cs="Times New Roman"/>
          <w:sz w:val="24"/>
          <w:szCs w:val="24"/>
        </w:rPr>
        <w:t>матизированное, отдельные умения недостаточно устойчивы, в выводах и обобщениях имеются некоторые неточности.</w:t>
      </w:r>
    </w:p>
    <w:p w:rsidR="00E2504E" w:rsidRPr="00E2504E" w:rsidRDefault="00E2504E" w:rsidP="00E250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>«3» - в усвоении материала имеются пробелы, он излагается не систематизировано, о</w:t>
      </w:r>
      <w:r w:rsidRPr="00E2504E">
        <w:rPr>
          <w:rFonts w:ascii="Times New Roman" w:hAnsi="Times New Roman" w:cs="Times New Roman"/>
          <w:sz w:val="24"/>
          <w:szCs w:val="24"/>
        </w:rPr>
        <w:t>т</w:t>
      </w:r>
      <w:r w:rsidRPr="00E2504E">
        <w:rPr>
          <w:rFonts w:ascii="Times New Roman" w:hAnsi="Times New Roman" w:cs="Times New Roman"/>
          <w:sz w:val="24"/>
          <w:szCs w:val="24"/>
        </w:rPr>
        <w:t>дельные умения недостаточно сформулированы, выводы и обобщения аргументиров</w:t>
      </w:r>
      <w:r w:rsidRPr="00E2504E">
        <w:rPr>
          <w:rFonts w:ascii="Times New Roman" w:hAnsi="Times New Roman" w:cs="Times New Roman"/>
          <w:sz w:val="24"/>
          <w:szCs w:val="24"/>
        </w:rPr>
        <w:t>а</w:t>
      </w:r>
      <w:r w:rsidRPr="00E2504E">
        <w:rPr>
          <w:rFonts w:ascii="Times New Roman" w:hAnsi="Times New Roman" w:cs="Times New Roman"/>
          <w:sz w:val="24"/>
          <w:szCs w:val="24"/>
        </w:rPr>
        <w:t>ны слабо, в них допускаются ошибки.</w:t>
      </w:r>
    </w:p>
    <w:p w:rsidR="00E2504E" w:rsidRPr="00E2504E" w:rsidRDefault="00E2504E" w:rsidP="00E250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 xml:space="preserve"> «2» - основное содержание материала не усвоено, выводов и обобщений нет.</w:t>
      </w:r>
    </w:p>
    <w:p w:rsidR="00E2504E" w:rsidRPr="00E2504E" w:rsidRDefault="00E2504E" w:rsidP="00E2504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04E" w:rsidRPr="00E2504E" w:rsidRDefault="00E2504E" w:rsidP="00E2504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 xml:space="preserve">- за письменные работы: </w:t>
      </w:r>
    </w:p>
    <w:p w:rsidR="00E2504E" w:rsidRPr="00E2504E" w:rsidRDefault="00E2504E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 xml:space="preserve"> «5» - 81-100% выполненных заданий;</w:t>
      </w:r>
    </w:p>
    <w:p w:rsidR="00E2504E" w:rsidRPr="00E2504E" w:rsidRDefault="00E2504E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 xml:space="preserve"> «4» - 61-80%; </w:t>
      </w:r>
    </w:p>
    <w:p w:rsidR="00E2504E" w:rsidRPr="00E2504E" w:rsidRDefault="00E2504E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 xml:space="preserve"> «3» - 41-60%;</w:t>
      </w:r>
    </w:p>
    <w:p w:rsidR="00E2504E" w:rsidRPr="00E2504E" w:rsidRDefault="00E2504E" w:rsidP="00E2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4E">
        <w:rPr>
          <w:rFonts w:ascii="Times New Roman" w:hAnsi="Times New Roman" w:cs="Times New Roman"/>
          <w:sz w:val="24"/>
          <w:szCs w:val="24"/>
        </w:rPr>
        <w:t xml:space="preserve"> «2» - 40%</w:t>
      </w:r>
    </w:p>
    <w:p w:rsidR="00E2504E" w:rsidRPr="00E2504E" w:rsidRDefault="00E2504E" w:rsidP="00E2504E">
      <w:pPr>
        <w:spacing w:after="0" w:line="240" w:lineRule="auto"/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681754" w:rsidRDefault="00681754" w:rsidP="0068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681754" w:rsidRDefault="00681754" w:rsidP="0068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681754" w:rsidRDefault="00681754" w:rsidP="0068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681754" w:rsidRDefault="00681754" w:rsidP="0068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681754" w:rsidRDefault="00681754" w:rsidP="0068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Тест по теме «Земля во Вселенной».</w:t>
      </w:r>
      <w:r w:rsidRPr="0068175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8175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1 вариант.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Часть I.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1.  Скопление  звезд  от  100 млрд.  до  1 трлн. – это: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1)  Вселенная                         3)  Солнечная  система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2)  Галактика                         4)  Созвездие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2.  Количество  больших  планет,  входящих  в  состав Солнечной  системы: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1)  8;     </w:t>
      </w:r>
      <w:r w:rsidRPr="00681754">
        <w:rPr>
          <w:rFonts w:ascii="Times New Roman" w:hAnsi="Times New Roman" w:cs="Times New Roman"/>
          <w:sz w:val="24"/>
          <w:szCs w:val="24"/>
        </w:rPr>
        <w:tab/>
        <w:t xml:space="preserve">            2)  12;      </w:t>
      </w:r>
      <w:r w:rsidRPr="00681754">
        <w:rPr>
          <w:rFonts w:ascii="Times New Roman" w:hAnsi="Times New Roman" w:cs="Times New Roman"/>
          <w:sz w:val="24"/>
          <w:szCs w:val="24"/>
        </w:rPr>
        <w:tab/>
        <w:t xml:space="preserve">            3)  5;                           4)  15.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3.  Небесные  тела, называемые  «малыми планетами», это: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1)  метеоры;</w:t>
      </w:r>
      <w:r w:rsidRPr="00681754">
        <w:rPr>
          <w:rFonts w:ascii="Times New Roman" w:hAnsi="Times New Roman" w:cs="Times New Roman"/>
          <w:sz w:val="24"/>
          <w:szCs w:val="24"/>
        </w:rPr>
        <w:tab/>
        <w:t>2)  кометы;</w:t>
      </w:r>
      <w:r w:rsidRPr="00681754">
        <w:rPr>
          <w:rFonts w:ascii="Times New Roman" w:hAnsi="Times New Roman" w:cs="Times New Roman"/>
          <w:sz w:val="24"/>
          <w:szCs w:val="24"/>
        </w:rPr>
        <w:tab/>
      </w:r>
      <w:r w:rsidRPr="00681754">
        <w:rPr>
          <w:rFonts w:ascii="Times New Roman" w:hAnsi="Times New Roman" w:cs="Times New Roman"/>
          <w:sz w:val="24"/>
          <w:szCs w:val="24"/>
        </w:rPr>
        <w:tab/>
        <w:t xml:space="preserve">3)  метеориты; </w:t>
      </w:r>
      <w:r w:rsidRPr="00681754">
        <w:rPr>
          <w:rFonts w:ascii="Times New Roman" w:hAnsi="Times New Roman" w:cs="Times New Roman"/>
          <w:sz w:val="24"/>
          <w:szCs w:val="24"/>
        </w:rPr>
        <w:tab/>
        <w:t>4)  астероиды.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4.  Самая  дальняя  от  Солнца  из планет  земной  группы: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1)  Земля;               2)  Марс;                    3)  Венера;                 4)  Меркурий.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5.  Самая  большая  планета  Солнечной  системы – это: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1)  Нептун;            2)  Сатурн;                 3)  Юпитер;               4)  Марс.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6.  Отличительная  черта  планеты  Земля  от  других  планет  Солнечной  системы: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1)  шарообразность; </w:t>
      </w:r>
      <w:r w:rsidRPr="00681754">
        <w:rPr>
          <w:rFonts w:ascii="Times New Roman" w:hAnsi="Times New Roman" w:cs="Times New Roman"/>
          <w:sz w:val="24"/>
          <w:szCs w:val="24"/>
        </w:rPr>
        <w:tab/>
      </w:r>
      <w:r w:rsidRPr="00681754">
        <w:rPr>
          <w:rFonts w:ascii="Times New Roman" w:hAnsi="Times New Roman" w:cs="Times New Roman"/>
          <w:sz w:val="24"/>
          <w:szCs w:val="24"/>
        </w:rPr>
        <w:tab/>
      </w:r>
      <w:r w:rsidRPr="00681754">
        <w:rPr>
          <w:rFonts w:ascii="Times New Roman" w:hAnsi="Times New Roman" w:cs="Times New Roman"/>
          <w:sz w:val="24"/>
          <w:szCs w:val="24"/>
        </w:rPr>
        <w:tab/>
        <w:t xml:space="preserve">                   3)  осевое  вращение;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2)  вращение  вокруг  Солнца;                                  4)  наличие  жизни.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7.  Какое  утверждение о планетах-гигантах является неверным?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1)  находятся  дальше  от  Солнца;                          3)  состоят  из  твердого  вещества;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2)  имеют  большие  размеры;                                  4)  быстро  вращаются  вокруг  оси.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</w:t>
      </w:r>
      <w:r w:rsidRPr="00681754">
        <w:rPr>
          <w:rFonts w:ascii="Times New Roman" w:hAnsi="Times New Roman" w:cs="Times New Roman"/>
          <w:sz w:val="24"/>
          <w:szCs w:val="24"/>
        </w:rPr>
        <w:tab/>
      </w:r>
      <w:r w:rsidRPr="0068175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81754">
        <w:rPr>
          <w:rFonts w:ascii="Times New Roman" w:hAnsi="Times New Roman" w:cs="Times New Roman"/>
          <w:sz w:val="24"/>
          <w:szCs w:val="24"/>
        </w:rPr>
        <w:tab/>
      </w:r>
      <w:r w:rsidRPr="0068175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8.  Период  вращения  Земли  вокруг  своей  оси: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 1)  365  суток;           2)  24  часа;            3)  128  суток;          4)  72  часа.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9.  Главной  причиной неравенства дня и ночи на  Земле является: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 1)  наклон  земной  оси  к  плоскости  орбиты;     3)  форма  Земли;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 2)  осевое  движение  Земли;                                   4)  размеры  Земли.            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10.  Смена  времен  года  на  Земле  обусловлена: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1)  осевым  вращением  Земли;                                3)  вращением  Земли  вокруг  Солнца;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2)  действием  приливных  сил;                                4)  притяжением  Луны  и  Земли.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Часть  II.  </w:t>
      </w:r>
      <w:r w:rsidRPr="00681754">
        <w:rPr>
          <w:rFonts w:ascii="Times New Roman" w:hAnsi="Times New Roman" w:cs="Times New Roman"/>
          <w:b/>
          <w:bCs/>
          <w:sz w:val="24"/>
          <w:szCs w:val="24"/>
        </w:rPr>
        <w:t>Какие утверждения верны?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1.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Вселенная – это Солнце с обращающимися вокруг него планетами.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2.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Дж. Бруно первым использовал телескоп для изучения небесных тел.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3.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Г. Галилей открыл спутники Юпитера.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4.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Все планеты – гиганты имеют твёрдую поверхность.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5.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Астероиды – это малые планеты.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6.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Ядро кометы неплотное, газообразное.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7.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Ближайшая к Земле звезда – Солнце.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8.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Млечный Путь – это особое сияние в воздухе нашей планеты.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9.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Галактика – это огромное скопление звёзд, звёздная система.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10.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Наша галактика неподвижна.</w:t>
      </w:r>
    </w:p>
    <w:p w:rsidR="00681754" w:rsidRDefault="00681754" w:rsidP="006817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highlight w:val="white"/>
        </w:rPr>
      </w:pP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Тест по теме «Земля во Вселенной».</w:t>
      </w:r>
      <w:r w:rsidRPr="0068175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8175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 вариант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Часть I.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1.  Галактика – это: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81754">
        <w:rPr>
          <w:rFonts w:ascii="Times New Roman" w:hAnsi="Times New Roman" w:cs="Times New Roman"/>
          <w:sz w:val="24"/>
          <w:szCs w:val="24"/>
        </w:rPr>
        <w:t xml:space="preserve">  1)  Солнце  и  обращающиеся  вокруг  него  планеты;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2)  несколько  звезд;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3)  гигантское  скопление  звезд, звездная  система;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4)  газовые  и  пылевые  туманности.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2.   Полярная  звезда  находится  в  созвездии: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1)  Южный  Крест;                                                  3)  Малая  Медведица;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2)  Пегас;                                                                  4)  Большая  Медведица.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3.  Солнце – это: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1)  планета;                2)  звезда;              3)  спутник;              4)  созвездие.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4.  Ближайшей  к  Солнцу  планетой  является: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1)  Меркурий;            2)  Уран;                3)  Земля;                  4)  Сатурн.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 xml:space="preserve">5.  Планетой </w:t>
      </w:r>
      <w:proofErr w:type="gramStart"/>
      <w:r w:rsidRPr="00681754">
        <w:rPr>
          <w:rFonts w:ascii="Times New Roman" w:hAnsi="Times New Roman" w:cs="Times New Roman"/>
          <w:iCs/>
          <w:sz w:val="24"/>
          <w:szCs w:val="24"/>
        </w:rPr>
        <w:t>–г</w:t>
      </w:r>
      <w:proofErr w:type="gramEnd"/>
      <w:r w:rsidRPr="00681754">
        <w:rPr>
          <w:rFonts w:ascii="Times New Roman" w:hAnsi="Times New Roman" w:cs="Times New Roman"/>
          <w:iCs/>
          <w:sz w:val="24"/>
          <w:szCs w:val="24"/>
        </w:rPr>
        <w:t>игантом  является: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1)  Плутон;                 2)  Юпитер;          3)  Венера;                 4)  Марс.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6.  Луна  является  спутником: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1)  Земли;                   2)  Марса;              3)  Венеры;                4)  Солнца.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7.  Ближайшими  к  Земле  планетами  Солнечной  системы  являются:</w:t>
      </w:r>
      <w:r w:rsidRPr="006817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1)  Сатурн  и  Юпитер;                                            3)  Юпитер  и  Марс;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2)  Марс  и  Венера;                                                 4)  Венера  и  Меркурий.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8.  Какое  утверждение о планетах  Земной  группы  является неверным?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1)  находятся  ближе  к  Солнцу;                            3)  состоят  из  твердого  вещества;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2)  имеют  небольшие  размеры;                            4)  быстро  вращаются  вокруг  оси.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</w:t>
      </w:r>
      <w:r w:rsidRPr="00681754">
        <w:rPr>
          <w:rFonts w:ascii="Times New Roman" w:hAnsi="Times New Roman" w:cs="Times New Roman"/>
          <w:sz w:val="24"/>
          <w:szCs w:val="24"/>
        </w:rPr>
        <w:tab/>
      </w:r>
      <w:r w:rsidRPr="0068175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81754">
        <w:rPr>
          <w:rFonts w:ascii="Times New Roman" w:hAnsi="Times New Roman" w:cs="Times New Roman"/>
          <w:sz w:val="24"/>
          <w:szCs w:val="24"/>
        </w:rPr>
        <w:tab/>
      </w:r>
      <w:r w:rsidRPr="0068175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9.  В  каком  направлении  Земля  вращается  вокруг  своей оси?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1)  с  запада  на  восток;                                           3)  с  востока  на  запад;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2)  в  зависимости  от  времени  суток;                  4)  в  зависимости  от  сезона  года.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iCs/>
          <w:sz w:val="24"/>
          <w:szCs w:val="24"/>
        </w:rPr>
        <w:t>10.  Смена дня  и  ночи  на  Земле  является  следствием: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1)  вращением  Земли  вокруг  Солнца;                3)  действия  центробежных  сил;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2)  действием  приливных  сил;                             4)  осевого  вращения  Земли.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 xml:space="preserve">Часть II.  </w:t>
      </w:r>
      <w:r w:rsidRPr="0068175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Какие утверждения верны?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1.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Птолемей создал модель Вселенной, в центре которой поместил Землю.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2.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Долгое время господствовало мнение, что Земля плоская.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3.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Марс – самая маленькая планета земной группы.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4.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Только на Земле имеется водная оболочка.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5.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Самая большая планета Солнечной системы – Уран.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6.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Астероиды – это звёзды.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7.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Метеориты – упавшие на Землю космические тела.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8.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Солнце неподвижно.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9.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Световой год – расстояние, которое проходит свет за один год.</w:t>
      </w:r>
    </w:p>
    <w:p w:rsidR="00681754" w:rsidRPr="00681754" w:rsidRDefault="00681754" w:rsidP="0068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81754">
        <w:rPr>
          <w:rFonts w:ascii="Times New Roman" w:hAnsi="Times New Roman" w:cs="Times New Roman"/>
          <w:sz w:val="24"/>
          <w:szCs w:val="24"/>
          <w:highlight w:val="white"/>
        </w:rPr>
        <w:t>10.</w:t>
      </w:r>
      <w:r w:rsidRPr="00681754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681754">
        <w:rPr>
          <w:rFonts w:ascii="Times New Roman" w:hAnsi="Times New Roman" w:cs="Times New Roman"/>
          <w:sz w:val="24"/>
          <w:szCs w:val="24"/>
          <w:highlight w:val="white"/>
        </w:rPr>
        <w:t xml:space="preserve"> Туманность Андромеды находится в нашей Галактике.</w:t>
      </w: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«Накопление знаний о Земле»</w:t>
      </w: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817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81754">
        <w:rPr>
          <w:rFonts w:ascii="Times New Roman" w:hAnsi="Times New Roman" w:cs="Times New Roman"/>
          <w:sz w:val="24"/>
          <w:szCs w:val="24"/>
        </w:rPr>
        <w:t>. Что такое географическая карта?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1) Фотографическое изображение поверхности Земли.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2) Схематическое расположение объектов с помощью условных знаков.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3) Плоское обобщенное изображение большого участка или всей поверхности Земли.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4) Все перечисленные объекты верны.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8175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81754">
        <w:rPr>
          <w:rFonts w:ascii="Times New Roman" w:hAnsi="Times New Roman" w:cs="Times New Roman"/>
          <w:sz w:val="24"/>
          <w:szCs w:val="24"/>
        </w:rPr>
        <w:t>. Как называется линия, показывающая на карте направление запад-восток?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1) меридиан                                            2) экватор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3) тропик                                                 4) параллель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А3. Определить географические координаты позволяют: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1) меридианы и параллели                    2) долгота и широта            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3) параллель и экватор                          3) экватор и меридиан 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8175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81754">
        <w:rPr>
          <w:rFonts w:ascii="Times New Roman" w:hAnsi="Times New Roman" w:cs="Times New Roman"/>
          <w:sz w:val="24"/>
          <w:szCs w:val="24"/>
        </w:rPr>
        <w:t>. Какой бывает географическая долгота?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1) Северной и южной                             2) западной и восточной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3) северной и западной                          4) южной и восточной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А5. Какое максимальное значение имеет географическая широта?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1) 90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hAnsi="Times New Roman" w:cs="Times New Roman"/>
          <w:sz w:val="24"/>
          <w:szCs w:val="24"/>
        </w:rPr>
        <w:tab/>
      </w:r>
      <w:r w:rsidRPr="00681754">
        <w:rPr>
          <w:rFonts w:ascii="Times New Roman" w:hAnsi="Times New Roman" w:cs="Times New Roman"/>
          <w:sz w:val="24"/>
          <w:szCs w:val="24"/>
        </w:rPr>
        <w:tab/>
        <w:t xml:space="preserve">       2) 180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81754">
        <w:rPr>
          <w:rFonts w:ascii="Times New Roman" w:hAnsi="Times New Roman" w:cs="Times New Roman"/>
          <w:sz w:val="24"/>
          <w:szCs w:val="24"/>
        </w:rPr>
        <w:tab/>
        <w:t>3) 100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hAnsi="Times New Roman" w:cs="Times New Roman"/>
          <w:sz w:val="24"/>
          <w:szCs w:val="24"/>
        </w:rPr>
        <w:tab/>
      </w:r>
      <w:r w:rsidRPr="00681754">
        <w:rPr>
          <w:rFonts w:ascii="Times New Roman" w:hAnsi="Times New Roman" w:cs="Times New Roman"/>
          <w:sz w:val="24"/>
          <w:szCs w:val="24"/>
        </w:rPr>
        <w:tab/>
        <w:t>4) 360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8175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81754">
        <w:rPr>
          <w:rFonts w:ascii="Times New Roman" w:hAnsi="Times New Roman" w:cs="Times New Roman"/>
          <w:sz w:val="24"/>
          <w:szCs w:val="24"/>
        </w:rPr>
        <w:t>. Укажите координаты точки, расположенной восточнее других.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1) 30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hAnsi="Times New Roman" w:cs="Times New Roman"/>
          <w:sz w:val="24"/>
          <w:szCs w:val="24"/>
        </w:rPr>
        <w:t>в.д.               2) 100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4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681754">
        <w:rPr>
          <w:rFonts w:ascii="Times New Roman" w:hAnsi="Times New Roman" w:cs="Times New Roman"/>
          <w:sz w:val="24"/>
          <w:szCs w:val="24"/>
        </w:rPr>
        <w:t>.          3) 50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hAnsi="Times New Roman" w:cs="Times New Roman"/>
          <w:sz w:val="24"/>
          <w:szCs w:val="24"/>
        </w:rPr>
        <w:t>в.д.        4) 170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4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681754">
        <w:rPr>
          <w:rFonts w:ascii="Times New Roman" w:hAnsi="Times New Roman" w:cs="Times New Roman"/>
          <w:sz w:val="24"/>
          <w:szCs w:val="24"/>
        </w:rPr>
        <w:t>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81754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81754">
        <w:rPr>
          <w:rFonts w:ascii="Times New Roman" w:hAnsi="Times New Roman" w:cs="Times New Roman"/>
          <w:sz w:val="24"/>
          <w:szCs w:val="24"/>
        </w:rPr>
        <w:t>. На какой широте расположен Южный полюс?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1) 0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 xml:space="preserve">0                                 </w:t>
      </w:r>
      <w:r w:rsidRPr="00681754">
        <w:rPr>
          <w:rFonts w:ascii="Times New Roman" w:hAnsi="Times New Roman" w:cs="Times New Roman"/>
          <w:sz w:val="24"/>
          <w:szCs w:val="24"/>
        </w:rPr>
        <w:t xml:space="preserve"> 2) 90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hAnsi="Times New Roman" w:cs="Times New Roman"/>
          <w:sz w:val="24"/>
          <w:szCs w:val="24"/>
        </w:rPr>
        <w:t xml:space="preserve">                   3) 180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hAnsi="Times New Roman" w:cs="Times New Roman"/>
          <w:sz w:val="24"/>
          <w:szCs w:val="24"/>
        </w:rPr>
        <w:t xml:space="preserve">            4) 360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А8. Определите географический объект с координатами 39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4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681754">
        <w:rPr>
          <w:rFonts w:ascii="Times New Roman" w:hAnsi="Times New Roman" w:cs="Times New Roman"/>
          <w:sz w:val="24"/>
          <w:szCs w:val="24"/>
        </w:rPr>
        <w:t xml:space="preserve">., 77 </w:t>
      </w:r>
      <w:r w:rsidRPr="0068175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54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681754">
        <w:rPr>
          <w:rFonts w:ascii="Times New Roman" w:hAnsi="Times New Roman" w:cs="Times New Roman"/>
          <w:sz w:val="24"/>
          <w:szCs w:val="24"/>
        </w:rPr>
        <w:t>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1) г. Москва                                              2) г. Бразилиа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3) г. Канберра                                           4) г. Вашингтон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817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81754">
        <w:rPr>
          <w:rFonts w:ascii="Times New Roman" w:hAnsi="Times New Roman" w:cs="Times New Roman"/>
          <w:sz w:val="24"/>
          <w:szCs w:val="24"/>
        </w:rPr>
        <w:t xml:space="preserve">. Как называется линия на карте, имеющая долготу 0?   </w:t>
      </w:r>
    </w:p>
    <w:p w:rsid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 № 1</w:t>
      </w:r>
    </w:p>
    <w:p w:rsidR="00681754" w:rsidRPr="00681754" w:rsidRDefault="00681754" w:rsidP="0068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 xml:space="preserve"> работа с электронными картами.</w:t>
      </w:r>
    </w:p>
    <w:p w:rsidR="00681754" w:rsidRPr="00681754" w:rsidRDefault="00681754" w:rsidP="0068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 xml:space="preserve"> выявить особенности изучения географии на современном этапе.</w:t>
      </w:r>
    </w:p>
    <w:p w:rsidR="00681754" w:rsidRPr="00681754" w:rsidRDefault="00681754" w:rsidP="0068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b/>
          <w:sz w:val="24"/>
          <w:szCs w:val="24"/>
        </w:rPr>
        <w:t>Ход работы.</w:t>
      </w:r>
    </w:p>
    <w:p w:rsidR="00681754" w:rsidRPr="00681754" w:rsidRDefault="00681754" w:rsidP="0068175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sz w:val="24"/>
          <w:szCs w:val="24"/>
        </w:rPr>
        <w:t>Какие методы изучения Земли используют ученые?</w:t>
      </w:r>
    </w:p>
    <w:p w:rsidR="00681754" w:rsidRPr="00681754" w:rsidRDefault="00681754" w:rsidP="0068175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sz w:val="24"/>
          <w:szCs w:val="24"/>
        </w:rPr>
        <w:t>Что такое географические информационные системы?</w:t>
      </w:r>
    </w:p>
    <w:p w:rsidR="00681754" w:rsidRPr="00681754" w:rsidRDefault="00681754" w:rsidP="0068175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sz w:val="24"/>
          <w:szCs w:val="24"/>
        </w:rPr>
        <w:t>Как можно совершать виртуальные путешествия?</w:t>
      </w:r>
    </w:p>
    <w:p w:rsidR="00681754" w:rsidRPr="00681754" w:rsidRDefault="00681754" w:rsidP="0068175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sz w:val="24"/>
          <w:szCs w:val="24"/>
        </w:rPr>
        <w:t>Совершите и опишите виртуальное путешествие из города Москва до побережья Охотского моря, перечислите географические объекты, которые будут встр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>чаться на пути.</w:t>
      </w: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1754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 2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b/>
          <w:sz w:val="24"/>
          <w:szCs w:val="24"/>
        </w:rPr>
        <w:t>Тема:</w:t>
      </w:r>
      <w:r w:rsidRPr="00681754">
        <w:rPr>
          <w:rFonts w:ascii="Times New Roman" w:hAnsi="Times New Roman" w:cs="Times New Roman"/>
          <w:sz w:val="24"/>
          <w:szCs w:val="24"/>
        </w:rPr>
        <w:t xml:space="preserve"> характеристика видов движений Земли и их географических следствий.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b/>
          <w:sz w:val="24"/>
          <w:szCs w:val="24"/>
        </w:rPr>
        <w:t>Цель:</w:t>
      </w:r>
      <w:r w:rsidRPr="00681754">
        <w:rPr>
          <w:rFonts w:ascii="Times New Roman" w:hAnsi="Times New Roman" w:cs="Times New Roman"/>
          <w:sz w:val="24"/>
          <w:szCs w:val="24"/>
        </w:rPr>
        <w:t xml:space="preserve"> выяснить виды движения Земли и их географические следствия.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54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681754" w:rsidRPr="00681754" w:rsidRDefault="00681754" w:rsidP="0068175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Назовите два основных вида движения Земли.</w:t>
      </w:r>
    </w:p>
    <w:p w:rsidR="00681754" w:rsidRPr="00681754" w:rsidRDefault="00681754" w:rsidP="0068175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Назовите следствия вращения Земли вокруг своей оси.</w:t>
      </w:r>
    </w:p>
    <w:p w:rsidR="00681754" w:rsidRPr="00681754" w:rsidRDefault="00681754" w:rsidP="0068175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Объясните причину смены времен года.</w:t>
      </w:r>
    </w:p>
    <w:p w:rsidR="00681754" w:rsidRPr="00681754" w:rsidRDefault="00681754" w:rsidP="0068175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Назовите следствия движения Земли вокруг Солнца.</w:t>
      </w:r>
    </w:p>
    <w:p w:rsidR="00681754" w:rsidRPr="00681754" w:rsidRDefault="00681754" w:rsidP="0068175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Изобразите схему Земли, укажите полюсы, экватор, закрасьте разными цветами Северное и Южное полушария.</w:t>
      </w:r>
    </w:p>
    <w:p w:rsidR="00E2504E" w:rsidRPr="00681754" w:rsidRDefault="00E2504E" w:rsidP="00681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1754">
        <w:rPr>
          <w:rFonts w:ascii="Times New Roman" w:hAnsi="Times New Roman" w:cs="Times New Roman"/>
          <w:b/>
          <w:i/>
          <w:sz w:val="24"/>
          <w:szCs w:val="24"/>
        </w:rPr>
        <w:t>Практическая работа № 3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b/>
          <w:sz w:val="24"/>
          <w:szCs w:val="24"/>
        </w:rPr>
        <w:t>Тема:</w:t>
      </w:r>
      <w:r w:rsidRPr="00681754">
        <w:rPr>
          <w:rFonts w:ascii="Times New Roman" w:hAnsi="Times New Roman" w:cs="Times New Roman"/>
          <w:sz w:val="24"/>
          <w:szCs w:val="24"/>
        </w:rPr>
        <w:t xml:space="preserve"> составление плана местности способом глазомерной, полярной съемки.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b/>
          <w:sz w:val="24"/>
          <w:szCs w:val="24"/>
        </w:rPr>
        <w:t>Цель:</w:t>
      </w:r>
      <w:r w:rsidRPr="00681754">
        <w:rPr>
          <w:rFonts w:ascii="Times New Roman" w:hAnsi="Times New Roman" w:cs="Times New Roman"/>
          <w:sz w:val="24"/>
          <w:szCs w:val="24"/>
        </w:rPr>
        <w:t xml:space="preserve"> формировать умения по составлению простейшего плана местности.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54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681754" w:rsidRDefault="00681754" w:rsidP="0068175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gramStart"/>
      <w:r w:rsidRPr="00681754">
        <w:rPr>
          <w:rFonts w:ascii="Times New Roman" w:hAnsi="Times New Roman" w:cs="Times New Roman"/>
          <w:sz w:val="24"/>
          <w:szCs w:val="24"/>
        </w:rPr>
        <w:t>Используя текс и условные знаки составьте</w:t>
      </w:r>
      <w:proofErr w:type="gramEnd"/>
      <w:r w:rsidRPr="00681754">
        <w:rPr>
          <w:rFonts w:ascii="Times New Roman" w:hAnsi="Times New Roman" w:cs="Times New Roman"/>
          <w:sz w:val="24"/>
          <w:szCs w:val="24"/>
        </w:rPr>
        <w:t xml:space="preserve"> план участка местности. Зайчишка Пушинка рос непослушным ребенком. Как-то раз, когда мама собирала яблоки в с</w:t>
      </w:r>
      <w:r w:rsidRPr="00681754">
        <w:rPr>
          <w:rFonts w:ascii="Times New Roman" w:hAnsi="Times New Roman" w:cs="Times New Roman"/>
          <w:sz w:val="24"/>
          <w:szCs w:val="24"/>
        </w:rPr>
        <w:t>а</w:t>
      </w:r>
      <w:r w:rsidRPr="00681754">
        <w:rPr>
          <w:rFonts w:ascii="Times New Roman" w:hAnsi="Times New Roman" w:cs="Times New Roman"/>
          <w:sz w:val="24"/>
          <w:szCs w:val="24"/>
        </w:rPr>
        <w:t>ду, а папа ловил рыбу на реке, решил он их перехитрить и отправиться путешеств</w:t>
      </w:r>
      <w:r w:rsidRPr="00681754">
        <w:rPr>
          <w:rFonts w:ascii="Times New Roman" w:hAnsi="Times New Roman" w:cs="Times New Roman"/>
          <w:sz w:val="24"/>
          <w:szCs w:val="24"/>
        </w:rPr>
        <w:t>о</w:t>
      </w:r>
      <w:r w:rsidRPr="00681754">
        <w:rPr>
          <w:rFonts w:ascii="Times New Roman" w:hAnsi="Times New Roman" w:cs="Times New Roman"/>
          <w:sz w:val="24"/>
          <w:szCs w:val="24"/>
        </w:rPr>
        <w:t xml:space="preserve">вать. Пробежав по тропинке </w:t>
      </w:r>
      <w:smartTag w:uri="urn:schemas-microsoft-com:office:smarttags" w:element="metricconverter">
        <w:smartTagPr>
          <w:attr w:name="ProductID" w:val="500 метров"/>
        </w:smartTagPr>
        <w:r w:rsidRPr="00681754">
          <w:rPr>
            <w:rFonts w:ascii="Times New Roman" w:hAnsi="Times New Roman" w:cs="Times New Roman"/>
            <w:sz w:val="24"/>
            <w:szCs w:val="24"/>
          </w:rPr>
          <w:t>500 метров</w:t>
        </w:r>
      </w:smartTag>
      <w:r w:rsidRPr="00681754">
        <w:rPr>
          <w:rFonts w:ascii="Times New Roman" w:hAnsi="Times New Roman" w:cs="Times New Roman"/>
          <w:sz w:val="24"/>
          <w:szCs w:val="24"/>
        </w:rPr>
        <w:t xml:space="preserve"> на север, он кубарем скатился в карьер, п</w:t>
      </w:r>
      <w:r w:rsidRPr="00681754">
        <w:rPr>
          <w:rFonts w:ascii="Times New Roman" w:hAnsi="Times New Roman" w:cs="Times New Roman"/>
          <w:sz w:val="24"/>
          <w:szCs w:val="24"/>
        </w:rPr>
        <w:t>е</w:t>
      </w:r>
      <w:r w:rsidRPr="00681754">
        <w:rPr>
          <w:rFonts w:ascii="Times New Roman" w:hAnsi="Times New Roman" w:cs="Times New Roman"/>
          <w:sz w:val="24"/>
          <w:szCs w:val="24"/>
        </w:rPr>
        <w:t xml:space="preserve">ребежал через луг </w:t>
      </w:r>
      <w:smartTag w:uri="urn:schemas-microsoft-com:office:smarttags" w:element="metricconverter">
        <w:smartTagPr>
          <w:attr w:name="ProductID" w:val="300 метров"/>
        </w:smartTagPr>
        <w:r w:rsidRPr="00681754">
          <w:rPr>
            <w:rFonts w:ascii="Times New Roman" w:hAnsi="Times New Roman" w:cs="Times New Roman"/>
            <w:sz w:val="24"/>
            <w:szCs w:val="24"/>
          </w:rPr>
          <w:t>300 метров</w:t>
        </w:r>
      </w:smartTag>
      <w:r w:rsidRPr="00681754">
        <w:rPr>
          <w:rFonts w:ascii="Times New Roman" w:hAnsi="Times New Roman" w:cs="Times New Roman"/>
          <w:sz w:val="24"/>
          <w:szCs w:val="24"/>
        </w:rPr>
        <w:t xml:space="preserve"> на восток. Через некоторое время повернул на юг, пробежал </w:t>
      </w:r>
      <w:smartTag w:uri="urn:schemas-microsoft-com:office:smarttags" w:element="metricconverter">
        <w:smartTagPr>
          <w:attr w:name="ProductID" w:val="700 метров"/>
        </w:smartTagPr>
        <w:r w:rsidRPr="00681754">
          <w:rPr>
            <w:rFonts w:ascii="Times New Roman" w:hAnsi="Times New Roman" w:cs="Times New Roman"/>
            <w:sz w:val="24"/>
            <w:szCs w:val="24"/>
          </w:rPr>
          <w:t>700 метров</w:t>
        </w:r>
      </w:smartTag>
      <w:r w:rsidRPr="00681754">
        <w:rPr>
          <w:rFonts w:ascii="Times New Roman" w:hAnsi="Times New Roman" w:cs="Times New Roman"/>
          <w:sz w:val="24"/>
          <w:szCs w:val="24"/>
        </w:rPr>
        <w:t xml:space="preserve"> и оказался на опушке редколесья. К этому времени зайчишка порядком устал и стал думать, где бы ему отдохнуть. Как раз в это время он увидел озеро. Пушинка заспешил к нему. </w:t>
      </w:r>
      <w:proofErr w:type="gramStart"/>
      <w:r w:rsidRPr="00681754">
        <w:rPr>
          <w:rFonts w:ascii="Times New Roman" w:hAnsi="Times New Roman" w:cs="Times New Roman"/>
          <w:sz w:val="24"/>
          <w:szCs w:val="24"/>
        </w:rPr>
        <w:t xml:space="preserve">Пробежав </w:t>
      </w:r>
      <w:smartTag w:uri="urn:schemas-microsoft-com:office:smarttags" w:element="metricconverter">
        <w:smartTagPr>
          <w:attr w:name="ProductID" w:val="200 метров"/>
        </w:smartTagPr>
        <w:r w:rsidRPr="00681754">
          <w:rPr>
            <w:rFonts w:ascii="Times New Roman" w:hAnsi="Times New Roman" w:cs="Times New Roman"/>
            <w:sz w:val="24"/>
            <w:szCs w:val="24"/>
          </w:rPr>
          <w:t>200 метров</w:t>
        </w:r>
      </w:smartTag>
      <w:r w:rsidRPr="00681754">
        <w:rPr>
          <w:rFonts w:ascii="Times New Roman" w:hAnsi="Times New Roman" w:cs="Times New Roman"/>
          <w:sz w:val="24"/>
          <w:szCs w:val="24"/>
        </w:rPr>
        <w:t xml:space="preserve"> на восток он оказался</w:t>
      </w:r>
      <w:proofErr w:type="gramEnd"/>
      <w:r w:rsidRPr="00681754">
        <w:rPr>
          <w:rFonts w:ascii="Times New Roman" w:hAnsi="Times New Roman" w:cs="Times New Roman"/>
          <w:sz w:val="24"/>
          <w:szCs w:val="24"/>
        </w:rPr>
        <w:t xml:space="preserve"> на берегу озера. А в это время мама и папа, не докричавшись непослушного </w:t>
      </w:r>
      <w:proofErr w:type="gramStart"/>
      <w:r w:rsidRPr="00681754">
        <w:rPr>
          <w:rFonts w:ascii="Times New Roman" w:hAnsi="Times New Roman" w:cs="Times New Roman"/>
          <w:sz w:val="24"/>
          <w:szCs w:val="24"/>
        </w:rPr>
        <w:t>сына</w:t>
      </w:r>
      <w:proofErr w:type="gramEnd"/>
      <w:r w:rsidRPr="00681754">
        <w:rPr>
          <w:rFonts w:ascii="Times New Roman" w:hAnsi="Times New Roman" w:cs="Times New Roman"/>
          <w:sz w:val="24"/>
          <w:szCs w:val="24"/>
        </w:rPr>
        <w:t xml:space="preserve"> бр</w:t>
      </w:r>
      <w:r w:rsidRPr="00681754">
        <w:rPr>
          <w:rFonts w:ascii="Times New Roman" w:hAnsi="Times New Roman" w:cs="Times New Roman"/>
          <w:sz w:val="24"/>
          <w:szCs w:val="24"/>
        </w:rPr>
        <w:t>о</w:t>
      </w:r>
      <w:r w:rsidRPr="00681754">
        <w:rPr>
          <w:rFonts w:ascii="Times New Roman" w:hAnsi="Times New Roman" w:cs="Times New Roman"/>
          <w:sz w:val="24"/>
          <w:szCs w:val="24"/>
        </w:rPr>
        <w:t>сились на поиски малыша. Они его нашли на берегу озера.  Как наш путешестве</w:t>
      </w:r>
      <w:r w:rsidRPr="00681754">
        <w:rPr>
          <w:rFonts w:ascii="Times New Roman" w:hAnsi="Times New Roman" w:cs="Times New Roman"/>
          <w:sz w:val="24"/>
          <w:szCs w:val="24"/>
        </w:rPr>
        <w:t>н</w:t>
      </w:r>
      <w:r w:rsidRPr="00681754">
        <w:rPr>
          <w:rFonts w:ascii="Times New Roman" w:hAnsi="Times New Roman" w:cs="Times New Roman"/>
          <w:sz w:val="24"/>
          <w:szCs w:val="24"/>
        </w:rPr>
        <w:t xml:space="preserve">ник обрадовался им. </w:t>
      </w:r>
    </w:p>
    <w:p w:rsidR="00681754" w:rsidRDefault="00681754" w:rsidP="0068175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81754" w:rsidRDefault="00681754" w:rsidP="0068175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81754" w:rsidRDefault="00681754" w:rsidP="0068175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Pr="00681754">
        <w:rPr>
          <w:rFonts w:ascii="Times New Roman" w:eastAsia="Times New Roman" w:hAnsi="Times New Roman" w:cs="Times New Roman"/>
          <w:b/>
          <w:i/>
          <w:sz w:val="24"/>
          <w:szCs w:val="24"/>
        </w:rPr>
        <w:t>рактическая работа № 4</w:t>
      </w:r>
    </w:p>
    <w:p w:rsidR="00681754" w:rsidRPr="00681754" w:rsidRDefault="00681754" w:rsidP="0068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681754" w:rsidRPr="00681754" w:rsidRDefault="00681754" w:rsidP="0068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 xml:space="preserve"> учиться определять координаты и расстояния между объектами с помощью гр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>дусной сетки.</w:t>
      </w:r>
    </w:p>
    <w:p w:rsidR="00681754" w:rsidRPr="00681754" w:rsidRDefault="00681754" w:rsidP="0068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b/>
          <w:sz w:val="24"/>
          <w:szCs w:val="24"/>
        </w:rPr>
        <w:t>Ход работы.</w:t>
      </w:r>
    </w:p>
    <w:p w:rsidR="00681754" w:rsidRPr="00681754" w:rsidRDefault="00681754" w:rsidP="0068175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sz w:val="24"/>
          <w:szCs w:val="24"/>
        </w:rPr>
        <w:t>Определить координаты объектов: вулкан Везувий, гора Эверест, город Москва.</w:t>
      </w:r>
    </w:p>
    <w:p w:rsidR="00681754" w:rsidRPr="00681754" w:rsidRDefault="00681754" w:rsidP="0068175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sz w:val="24"/>
          <w:szCs w:val="24"/>
        </w:rPr>
        <w:t>Определить географические объекты по их координатам.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6817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754">
        <w:rPr>
          <w:rFonts w:ascii="Times New Roman" w:eastAsia="Times New Roman" w:hAnsi="Times New Roman" w:cs="Times New Roman"/>
          <w:sz w:val="24"/>
          <w:szCs w:val="24"/>
        </w:rPr>
        <w:t>ю.ш</w:t>
      </w:r>
      <w:proofErr w:type="spellEnd"/>
      <w:r w:rsidRPr="00681754">
        <w:rPr>
          <w:rFonts w:ascii="Times New Roman" w:eastAsia="Times New Roman" w:hAnsi="Times New Roman" w:cs="Times New Roman"/>
          <w:sz w:val="24"/>
          <w:szCs w:val="24"/>
        </w:rPr>
        <w:t>. и 150</w:t>
      </w:r>
      <w:r w:rsidRPr="006817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 xml:space="preserve"> в.д.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6817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754">
        <w:rPr>
          <w:rFonts w:ascii="Times New Roman" w:eastAsia="Times New Roman" w:hAnsi="Times New Roman" w:cs="Times New Roman"/>
          <w:sz w:val="24"/>
          <w:szCs w:val="24"/>
        </w:rPr>
        <w:t>с.ш</w:t>
      </w:r>
      <w:proofErr w:type="spellEnd"/>
      <w:r w:rsidRPr="00681754">
        <w:rPr>
          <w:rFonts w:ascii="Times New Roman" w:eastAsia="Times New Roman" w:hAnsi="Times New Roman" w:cs="Times New Roman"/>
          <w:sz w:val="24"/>
          <w:szCs w:val="24"/>
        </w:rPr>
        <w:t>. и 38</w:t>
      </w:r>
      <w:r w:rsidRPr="006817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 xml:space="preserve"> в.д.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6817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1754">
        <w:rPr>
          <w:rFonts w:ascii="Times New Roman" w:eastAsia="Times New Roman" w:hAnsi="Times New Roman" w:cs="Times New Roman"/>
          <w:sz w:val="24"/>
          <w:szCs w:val="24"/>
        </w:rPr>
        <w:t>с.ш</w:t>
      </w:r>
      <w:proofErr w:type="spellEnd"/>
      <w:r w:rsidRPr="00681754">
        <w:rPr>
          <w:rFonts w:ascii="Times New Roman" w:eastAsia="Times New Roman" w:hAnsi="Times New Roman" w:cs="Times New Roman"/>
          <w:sz w:val="24"/>
          <w:szCs w:val="24"/>
        </w:rPr>
        <w:t>. и 30</w:t>
      </w:r>
      <w:r w:rsidRPr="006817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81754">
        <w:rPr>
          <w:rFonts w:ascii="Times New Roman" w:eastAsia="Times New Roman" w:hAnsi="Times New Roman" w:cs="Times New Roman"/>
          <w:sz w:val="24"/>
          <w:szCs w:val="24"/>
        </w:rPr>
        <w:t xml:space="preserve"> в.д.</w:t>
      </w:r>
    </w:p>
    <w:p w:rsidR="00681754" w:rsidRPr="00681754" w:rsidRDefault="00681754" w:rsidP="0068175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sz w:val="24"/>
          <w:szCs w:val="24"/>
        </w:rPr>
        <w:t>Определить расстояние между объектами с помощью градусной сетки.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sz w:val="24"/>
          <w:szCs w:val="24"/>
        </w:rPr>
        <w:t>- от города Москва до города Новосибирск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81754">
        <w:rPr>
          <w:rFonts w:ascii="Times New Roman" w:eastAsia="Times New Roman" w:hAnsi="Times New Roman" w:cs="Times New Roman"/>
          <w:sz w:val="24"/>
          <w:szCs w:val="24"/>
        </w:rPr>
        <w:t>- от города Архангельск до города Волгоград</w:t>
      </w: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681754">
        <w:rPr>
          <w:rFonts w:ascii="Times New Roman" w:hAnsi="Times New Roman" w:cs="Times New Roman"/>
          <w:b/>
          <w:i/>
          <w:sz w:val="24"/>
          <w:szCs w:val="24"/>
        </w:rPr>
        <w:t>рактическая работа № 5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b/>
          <w:sz w:val="24"/>
          <w:szCs w:val="24"/>
        </w:rPr>
        <w:t>Тема:</w:t>
      </w:r>
      <w:r w:rsidRPr="00681754">
        <w:rPr>
          <w:rFonts w:ascii="Times New Roman" w:hAnsi="Times New Roman" w:cs="Times New Roman"/>
          <w:sz w:val="24"/>
          <w:szCs w:val="24"/>
        </w:rPr>
        <w:t xml:space="preserve"> определение горных пород и описание их свойств.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b/>
          <w:sz w:val="24"/>
          <w:szCs w:val="24"/>
        </w:rPr>
        <w:t>Цель:</w:t>
      </w:r>
      <w:r w:rsidRPr="00681754">
        <w:rPr>
          <w:rFonts w:ascii="Times New Roman" w:hAnsi="Times New Roman" w:cs="Times New Roman"/>
          <w:sz w:val="24"/>
          <w:szCs w:val="24"/>
        </w:rPr>
        <w:t xml:space="preserve"> описать свойства разных горных пород.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54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681754" w:rsidRPr="00681754" w:rsidRDefault="00681754" w:rsidP="0068175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Дать определение горных пород.</w:t>
      </w:r>
    </w:p>
    <w:p w:rsidR="00681754" w:rsidRPr="00681754" w:rsidRDefault="00681754" w:rsidP="0068175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Заполнить таблицу:</w:t>
      </w:r>
    </w:p>
    <w:tbl>
      <w:tblPr>
        <w:tblStyle w:val="af7"/>
        <w:tblW w:w="0" w:type="auto"/>
        <w:tblInd w:w="360" w:type="dxa"/>
        <w:tblLook w:val="01E0"/>
      </w:tblPr>
      <w:tblGrid>
        <w:gridCol w:w="2984"/>
        <w:gridCol w:w="2915"/>
        <w:gridCol w:w="3028"/>
      </w:tblGrid>
      <w:tr w:rsidR="00681754" w:rsidRPr="00681754" w:rsidTr="00AB2E45">
        <w:tc>
          <w:tcPr>
            <w:tcW w:w="3190" w:type="dxa"/>
          </w:tcPr>
          <w:p w:rsidR="00681754" w:rsidRPr="00681754" w:rsidRDefault="00681754" w:rsidP="00681754">
            <w:pPr>
              <w:jc w:val="center"/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Магматические породы</w:t>
            </w:r>
          </w:p>
        </w:tc>
        <w:tc>
          <w:tcPr>
            <w:tcW w:w="3190" w:type="dxa"/>
          </w:tcPr>
          <w:p w:rsidR="00681754" w:rsidRPr="00681754" w:rsidRDefault="00681754" w:rsidP="00681754">
            <w:pPr>
              <w:jc w:val="center"/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Осадочные породы</w:t>
            </w:r>
          </w:p>
        </w:tc>
        <w:tc>
          <w:tcPr>
            <w:tcW w:w="3191" w:type="dxa"/>
          </w:tcPr>
          <w:p w:rsidR="00681754" w:rsidRPr="00681754" w:rsidRDefault="00681754" w:rsidP="00681754">
            <w:pPr>
              <w:jc w:val="center"/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 xml:space="preserve">Метаморфические </w:t>
            </w:r>
            <w:proofErr w:type="spellStart"/>
            <w:r w:rsidRPr="00681754">
              <w:rPr>
                <w:sz w:val="24"/>
                <w:szCs w:val="24"/>
              </w:rPr>
              <w:t>проды</w:t>
            </w:r>
            <w:proofErr w:type="spellEnd"/>
          </w:p>
        </w:tc>
      </w:tr>
      <w:tr w:rsidR="00681754" w:rsidRPr="00681754" w:rsidTr="00AB2E45">
        <w:tc>
          <w:tcPr>
            <w:tcW w:w="3190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</w:tr>
      <w:tr w:rsidR="00681754" w:rsidRPr="00681754" w:rsidTr="00AB2E45">
        <w:tc>
          <w:tcPr>
            <w:tcW w:w="3190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</w:tr>
      <w:tr w:rsidR="00681754" w:rsidRPr="00681754" w:rsidTr="00AB2E45">
        <w:tc>
          <w:tcPr>
            <w:tcW w:w="3190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</w:tr>
      <w:tr w:rsidR="00681754" w:rsidRPr="00681754" w:rsidTr="00AB2E45">
        <w:tc>
          <w:tcPr>
            <w:tcW w:w="3190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</w:tr>
    </w:tbl>
    <w:p w:rsidR="00681754" w:rsidRPr="00681754" w:rsidRDefault="00681754" w:rsidP="006817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Описать свойства горных пород.</w:t>
      </w:r>
    </w:p>
    <w:tbl>
      <w:tblPr>
        <w:tblStyle w:val="af7"/>
        <w:tblW w:w="0" w:type="auto"/>
        <w:tblLook w:val="01E0"/>
      </w:tblPr>
      <w:tblGrid>
        <w:gridCol w:w="2221"/>
        <w:gridCol w:w="7066"/>
      </w:tblGrid>
      <w:tr w:rsidR="00681754" w:rsidRPr="00681754" w:rsidTr="00AB2E45">
        <w:tc>
          <w:tcPr>
            <w:tcW w:w="2268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Горные породы</w:t>
            </w:r>
          </w:p>
        </w:tc>
        <w:tc>
          <w:tcPr>
            <w:tcW w:w="7303" w:type="dxa"/>
          </w:tcPr>
          <w:p w:rsidR="00681754" w:rsidRPr="00681754" w:rsidRDefault="00681754" w:rsidP="00681754">
            <w:pPr>
              <w:jc w:val="center"/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Свойства пород</w:t>
            </w:r>
          </w:p>
        </w:tc>
      </w:tr>
      <w:tr w:rsidR="00681754" w:rsidRPr="00681754" w:rsidTr="00AB2E45">
        <w:tc>
          <w:tcPr>
            <w:tcW w:w="2268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Базальт</w:t>
            </w:r>
          </w:p>
        </w:tc>
        <w:tc>
          <w:tcPr>
            <w:tcW w:w="7303" w:type="dxa"/>
          </w:tcPr>
          <w:p w:rsidR="00681754" w:rsidRPr="00681754" w:rsidRDefault="00681754" w:rsidP="00681754">
            <w:pPr>
              <w:jc w:val="center"/>
              <w:rPr>
                <w:sz w:val="24"/>
                <w:szCs w:val="24"/>
              </w:rPr>
            </w:pPr>
          </w:p>
        </w:tc>
      </w:tr>
      <w:tr w:rsidR="00681754" w:rsidRPr="00681754" w:rsidTr="00AB2E45">
        <w:tc>
          <w:tcPr>
            <w:tcW w:w="2268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Мел</w:t>
            </w:r>
          </w:p>
        </w:tc>
        <w:tc>
          <w:tcPr>
            <w:tcW w:w="7303" w:type="dxa"/>
          </w:tcPr>
          <w:p w:rsidR="00681754" w:rsidRPr="00681754" w:rsidRDefault="00681754" w:rsidP="00681754">
            <w:pPr>
              <w:jc w:val="center"/>
              <w:rPr>
                <w:sz w:val="24"/>
                <w:szCs w:val="24"/>
              </w:rPr>
            </w:pPr>
          </w:p>
        </w:tc>
      </w:tr>
      <w:tr w:rsidR="00681754" w:rsidRPr="00681754" w:rsidTr="00AB2E45">
        <w:tc>
          <w:tcPr>
            <w:tcW w:w="2268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Гранит</w:t>
            </w:r>
          </w:p>
        </w:tc>
        <w:tc>
          <w:tcPr>
            <w:tcW w:w="7303" w:type="dxa"/>
          </w:tcPr>
          <w:p w:rsidR="00681754" w:rsidRPr="00681754" w:rsidRDefault="00681754" w:rsidP="00681754">
            <w:pPr>
              <w:jc w:val="center"/>
              <w:rPr>
                <w:sz w:val="24"/>
                <w:szCs w:val="24"/>
              </w:rPr>
            </w:pPr>
          </w:p>
        </w:tc>
      </w:tr>
      <w:tr w:rsidR="00681754" w:rsidRPr="00681754" w:rsidTr="00AB2E45">
        <w:tc>
          <w:tcPr>
            <w:tcW w:w="2268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Мрамор</w:t>
            </w:r>
          </w:p>
        </w:tc>
        <w:tc>
          <w:tcPr>
            <w:tcW w:w="7303" w:type="dxa"/>
          </w:tcPr>
          <w:p w:rsidR="00681754" w:rsidRPr="00681754" w:rsidRDefault="00681754" w:rsidP="006817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1754" w:rsidRPr="00681754" w:rsidRDefault="00681754" w:rsidP="006817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681754">
        <w:rPr>
          <w:rFonts w:ascii="Times New Roman" w:hAnsi="Times New Roman" w:cs="Times New Roman"/>
          <w:b/>
          <w:i/>
          <w:sz w:val="24"/>
          <w:szCs w:val="24"/>
        </w:rPr>
        <w:t>рактическая работа № 6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b/>
          <w:sz w:val="24"/>
          <w:szCs w:val="24"/>
        </w:rPr>
        <w:t>Тема:</w:t>
      </w:r>
      <w:r w:rsidRPr="00681754">
        <w:rPr>
          <w:rFonts w:ascii="Times New Roman" w:hAnsi="Times New Roman" w:cs="Times New Roman"/>
          <w:sz w:val="24"/>
          <w:szCs w:val="24"/>
        </w:rPr>
        <w:t xml:space="preserve"> характеристика крупных форм рельефа на основе анализа карт.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b/>
          <w:sz w:val="24"/>
          <w:szCs w:val="24"/>
        </w:rPr>
        <w:t>Цель:</w:t>
      </w:r>
      <w:r w:rsidRPr="00681754">
        <w:rPr>
          <w:rFonts w:ascii="Times New Roman" w:hAnsi="Times New Roman" w:cs="Times New Roman"/>
          <w:sz w:val="24"/>
          <w:szCs w:val="24"/>
        </w:rPr>
        <w:t xml:space="preserve"> используя карты атласа составить характеристику крупных форм рельефа.</w:t>
      </w: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54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681754" w:rsidRPr="00681754" w:rsidRDefault="00681754" w:rsidP="0068175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Заполнить таблицу:</w:t>
      </w:r>
    </w:p>
    <w:tbl>
      <w:tblPr>
        <w:tblStyle w:val="af7"/>
        <w:tblW w:w="0" w:type="auto"/>
        <w:tblLook w:val="01E0"/>
      </w:tblPr>
      <w:tblGrid>
        <w:gridCol w:w="814"/>
        <w:gridCol w:w="3690"/>
        <w:gridCol w:w="4783"/>
      </w:tblGrid>
      <w:tr w:rsidR="00681754" w:rsidRPr="00681754" w:rsidTr="00AB2E45">
        <w:tc>
          <w:tcPr>
            <w:tcW w:w="828" w:type="dxa"/>
          </w:tcPr>
          <w:p w:rsidR="00681754" w:rsidRPr="00681754" w:rsidRDefault="00681754" w:rsidP="00681754">
            <w:pPr>
              <w:jc w:val="center"/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75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754">
              <w:rPr>
                <w:sz w:val="24"/>
                <w:szCs w:val="24"/>
              </w:rPr>
              <w:t>/</w:t>
            </w:r>
            <w:proofErr w:type="spellStart"/>
            <w:r w:rsidRPr="0068175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</w:tcPr>
          <w:p w:rsidR="00681754" w:rsidRPr="00681754" w:rsidRDefault="00681754" w:rsidP="00681754">
            <w:pPr>
              <w:jc w:val="center"/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Формы рельефа</w:t>
            </w:r>
          </w:p>
        </w:tc>
        <w:tc>
          <w:tcPr>
            <w:tcW w:w="4963" w:type="dxa"/>
          </w:tcPr>
          <w:p w:rsidR="00681754" w:rsidRPr="00681754" w:rsidRDefault="00681754" w:rsidP="00681754">
            <w:pPr>
              <w:jc w:val="center"/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Название форм рельефа</w:t>
            </w:r>
          </w:p>
        </w:tc>
      </w:tr>
      <w:tr w:rsidR="00681754" w:rsidRPr="00681754" w:rsidTr="00AB2E45">
        <w:tc>
          <w:tcPr>
            <w:tcW w:w="828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Низменности</w:t>
            </w:r>
          </w:p>
        </w:tc>
        <w:tc>
          <w:tcPr>
            <w:tcW w:w="4963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</w:tr>
      <w:tr w:rsidR="00681754" w:rsidRPr="00681754" w:rsidTr="00AB2E45">
        <w:tc>
          <w:tcPr>
            <w:tcW w:w="828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Плоскогорья</w:t>
            </w:r>
          </w:p>
        </w:tc>
        <w:tc>
          <w:tcPr>
            <w:tcW w:w="4963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</w:tr>
      <w:tr w:rsidR="00681754" w:rsidRPr="00681754" w:rsidTr="00AB2E45">
        <w:tc>
          <w:tcPr>
            <w:tcW w:w="828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Горы</w:t>
            </w:r>
          </w:p>
        </w:tc>
        <w:tc>
          <w:tcPr>
            <w:tcW w:w="4963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</w:tr>
      <w:tr w:rsidR="00681754" w:rsidRPr="00681754" w:rsidTr="00AB2E45">
        <w:tc>
          <w:tcPr>
            <w:tcW w:w="828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  <w:r w:rsidRPr="00681754">
              <w:rPr>
                <w:sz w:val="24"/>
                <w:szCs w:val="24"/>
              </w:rPr>
              <w:t>Возвышенности</w:t>
            </w:r>
          </w:p>
        </w:tc>
        <w:tc>
          <w:tcPr>
            <w:tcW w:w="4963" w:type="dxa"/>
          </w:tcPr>
          <w:p w:rsidR="00681754" w:rsidRPr="00681754" w:rsidRDefault="00681754" w:rsidP="00681754">
            <w:pPr>
              <w:rPr>
                <w:sz w:val="24"/>
                <w:szCs w:val="24"/>
              </w:rPr>
            </w:pPr>
          </w:p>
        </w:tc>
      </w:tr>
    </w:tbl>
    <w:p w:rsidR="00681754" w:rsidRPr="00681754" w:rsidRDefault="00681754" w:rsidP="006817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Укажите высоту гор: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Гималаи – 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Кавказ – 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Анды – 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 xml:space="preserve">Кордильеры - </w:t>
      </w:r>
    </w:p>
    <w:p w:rsidR="00681754" w:rsidRPr="00681754" w:rsidRDefault="00681754" w:rsidP="0068175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Опишите по плану свою местность: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а) в горах или на равнине находится ваша местность?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б) охарактеризуйте с помощью карт ее рельеф.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в) укажите наибольшую высоту.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1754">
        <w:rPr>
          <w:rFonts w:ascii="Times New Roman" w:hAnsi="Times New Roman" w:cs="Times New Roman"/>
          <w:sz w:val="24"/>
          <w:szCs w:val="24"/>
        </w:rPr>
        <w:t>г) каков внешний вид местности? Опишите его.</w:t>
      </w:r>
    </w:p>
    <w:p w:rsidR="00681754" w:rsidRPr="00681754" w:rsidRDefault="00681754" w:rsidP="0068175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81754" w:rsidRPr="00681754" w:rsidRDefault="00681754" w:rsidP="006817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81754" w:rsidRPr="00681754" w:rsidSect="00681754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E45" w:rsidRDefault="00AB2E45" w:rsidP="00681754">
      <w:pPr>
        <w:spacing w:after="0" w:line="240" w:lineRule="auto"/>
      </w:pPr>
      <w:r>
        <w:separator/>
      </w:r>
    </w:p>
  </w:endnote>
  <w:endnote w:type="continuationSeparator" w:id="1">
    <w:p w:rsidR="00AB2E45" w:rsidRDefault="00AB2E45" w:rsidP="0068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0950"/>
      <w:docPartObj>
        <w:docPartGallery w:val="Page Numbers (Bottom of Page)"/>
        <w:docPartUnique/>
      </w:docPartObj>
    </w:sdtPr>
    <w:sdtContent>
      <w:p w:rsidR="00AB2E45" w:rsidRDefault="00AB2E45">
        <w:pPr>
          <w:pStyle w:val="af1"/>
          <w:jc w:val="right"/>
        </w:pPr>
        <w:fldSimple w:instr=" PAGE   \* MERGEFORMAT ">
          <w:r w:rsidR="007D309E">
            <w:rPr>
              <w:noProof/>
            </w:rPr>
            <w:t>13</w:t>
          </w:r>
        </w:fldSimple>
      </w:p>
    </w:sdtContent>
  </w:sdt>
  <w:p w:rsidR="00AB2E45" w:rsidRDefault="00AB2E4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E45" w:rsidRDefault="00AB2E45" w:rsidP="00681754">
      <w:pPr>
        <w:spacing w:after="0" w:line="240" w:lineRule="auto"/>
      </w:pPr>
      <w:r>
        <w:separator/>
      </w:r>
    </w:p>
  </w:footnote>
  <w:footnote w:type="continuationSeparator" w:id="1">
    <w:p w:rsidR="00AB2E45" w:rsidRDefault="00AB2E45" w:rsidP="00681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495"/>
      </w:pPr>
      <w:rPr>
        <w:rFonts w:hint="default"/>
      </w:r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9">
    <w:nsid w:val="00000014"/>
    <w:multiLevelType w:val="multilevel"/>
    <w:tmpl w:val="F2344AEC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>
    <w:nsid w:val="02291DEA"/>
    <w:multiLevelType w:val="hybridMultilevel"/>
    <w:tmpl w:val="AD08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95011F"/>
    <w:multiLevelType w:val="hybridMultilevel"/>
    <w:tmpl w:val="1CF67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7A2A5E"/>
    <w:multiLevelType w:val="hybridMultilevel"/>
    <w:tmpl w:val="1CF67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5F20B1"/>
    <w:multiLevelType w:val="hybridMultilevel"/>
    <w:tmpl w:val="C0620044"/>
    <w:lvl w:ilvl="0" w:tplc="93BE44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B4247"/>
    <w:multiLevelType w:val="hybridMultilevel"/>
    <w:tmpl w:val="1CF67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9E5FF3"/>
    <w:multiLevelType w:val="hybridMultilevel"/>
    <w:tmpl w:val="4D2E3D52"/>
    <w:lvl w:ilvl="0" w:tplc="1CEE59F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137BD"/>
    <w:multiLevelType w:val="hybridMultilevel"/>
    <w:tmpl w:val="1CF67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9A261A"/>
    <w:multiLevelType w:val="hybridMultilevel"/>
    <w:tmpl w:val="4F4EB848"/>
    <w:lvl w:ilvl="0" w:tplc="78CCCDB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6E005400"/>
    <w:multiLevelType w:val="hybridMultilevel"/>
    <w:tmpl w:val="1CF67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3D1604"/>
    <w:multiLevelType w:val="hybridMultilevel"/>
    <w:tmpl w:val="2A742932"/>
    <w:lvl w:ilvl="0" w:tplc="74788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6"/>
  </w:num>
  <w:num w:numId="23">
    <w:abstractNumId w:val="30"/>
  </w:num>
  <w:num w:numId="24">
    <w:abstractNumId w:val="28"/>
  </w:num>
  <w:num w:numId="25">
    <w:abstractNumId w:val="24"/>
  </w:num>
  <w:num w:numId="26">
    <w:abstractNumId w:val="21"/>
  </w:num>
  <w:num w:numId="27">
    <w:abstractNumId w:val="29"/>
  </w:num>
  <w:num w:numId="28">
    <w:abstractNumId w:val="22"/>
  </w:num>
  <w:num w:numId="29">
    <w:abstractNumId w:val="25"/>
  </w:num>
  <w:num w:numId="30">
    <w:abstractNumId w:val="2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504E"/>
    <w:rsid w:val="00036506"/>
    <w:rsid w:val="001E2D9B"/>
    <w:rsid w:val="002C0A4A"/>
    <w:rsid w:val="002C188D"/>
    <w:rsid w:val="004F3CC5"/>
    <w:rsid w:val="005C5F3F"/>
    <w:rsid w:val="00604ECC"/>
    <w:rsid w:val="00636425"/>
    <w:rsid w:val="00681754"/>
    <w:rsid w:val="007D309E"/>
    <w:rsid w:val="007F22AB"/>
    <w:rsid w:val="009E3E23"/>
    <w:rsid w:val="00A25A25"/>
    <w:rsid w:val="00A4082D"/>
    <w:rsid w:val="00A87AA2"/>
    <w:rsid w:val="00AB2E45"/>
    <w:rsid w:val="00D20E1D"/>
    <w:rsid w:val="00E2504E"/>
    <w:rsid w:val="00F3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23"/>
  </w:style>
  <w:style w:type="paragraph" w:styleId="1">
    <w:name w:val="heading 1"/>
    <w:basedOn w:val="a"/>
    <w:next w:val="a"/>
    <w:link w:val="10"/>
    <w:qFormat/>
    <w:rsid w:val="00E2504E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E2504E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E2504E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E2504E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2504E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E2504E"/>
    <w:pPr>
      <w:keepNext/>
      <w:tabs>
        <w:tab w:val="num" w:pos="0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E2504E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04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E250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E2504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E2504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E250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E2504E"/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2504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E2504E"/>
  </w:style>
  <w:style w:type="character" w:customStyle="1" w:styleId="WW8Num1z1">
    <w:name w:val="WW8Num1z1"/>
    <w:rsid w:val="00E2504E"/>
  </w:style>
  <w:style w:type="character" w:customStyle="1" w:styleId="WW8Num1z2">
    <w:name w:val="WW8Num1z2"/>
    <w:rsid w:val="00E2504E"/>
  </w:style>
  <w:style w:type="character" w:customStyle="1" w:styleId="WW8Num1z3">
    <w:name w:val="WW8Num1z3"/>
    <w:rsid w:val="00E2504E"/>
  </w:style>
  <w:style w:type="character" w:customStyle="1" w:styleId="WW8Num1z4">
    <w:name w:val="WW8Num1z4"/>
    <w:rsid w:val="00E2504E"/>
  </w:style>
  <w:style w:type="character" w:customStyle="1" w:styleId="WW8Num1z5">
    <w:name w:val="WW8Num1z5"/>
    <w:rsid w:val="00E2504E"/>
  </w:style>
  <w:style w:type="character" w:customStyle="1" w:styleId="WW8Num1z6">
    <w:name w:val="WW8Num1z6"/>
    <w:rsid w:val="00E2504E"/>
  </w:style>
  <w:style w:type="character" w:customStyle="1" w:styleId="WW8Num1z7">
    <w:name w:val="WW8Num1z7"/>
    <w:rsid w:val="00E2504E"/>
  </w:style>
  <w:style w:type="character" w:customStyle="1" w:styleId="WW8Num1z8">
    <w:name w:val="WW8Num1z8"/>
    <w:rsid w:val="00E2504E"/>
  </w:style>
  <w:style w:type="character" w:customStyle="1" w:styleId="WW8Num2z0">
    <w:name w:val="WW8Num2z0"/>
    <w:rsid w:val="00E2504E"/>
  </w:style>
  <w:style w:type="character" w:customStyle="1" w:styleId="WW8Num2z1">
    <w:name w:val="WW8Num2z1"/>
    <w:rsid w:val="00E2504E"/>
  </w:style>
  <w:style w:type="character" w:customStyle="1" w:styleId="WW8Num2z2">
    <w:name w:val="WW8Num2z2"/>
    <w:rsid w:val="00E2504E"/>
  </w:style>
  <w:style w:type="character" w:customStyle="1" w:styleId="WW8Num2z3">
    <w:name w:val="WW8Num2z3"/>
    <w:rsid w:val="00E2504E"/>
  </w:style>
  <w:style w:type="character" w:customStyle="1" w:styleId="WW8Num2z4">
    <w:name w:val="WW8Num2z4"/>
    <w:rsid w:val="00E2504E"/>
  </w:style>
  <w:style w:type="character" w:customStyle="1" w:styleId="WW8Num2z5">
    <w:name w:val="WW8Num2z5"/>
    <w:rsid w:val="00E2504E"/>
  </w:style>
  <w:style w:type="character" w:customStyle="1" w:styleId="WW8Num2z6">
    <w:name w:val="WW8Num2z6"/>
    <w:rsid w:val="00E2504E"/>
  </w:style>
  <w:style w:type="character" w:customStyle="1" w:styleId="WW8Num2z7">
    <w:name w:val="WW8Num2z7"/>
    <w:rsid w:val="00E2504E"/>
  </w:style>
  <w:style w:type="character" w:customStyle="1" w:styleId="WW8Num2z8">
    <w:name w:val="WW8Num2z8"/>
    <w:rsid w:val="00E2504E"/>
  </w:style>
  <w:style w:type="character" w:customStyle="1" w:styleId="WW8Num3z0">
    <w:name w:val="WW8Num3z0"/>
    <w:rsid w:val="00E2504E"/>
  </w:style>
  <w:style w:type="character" w:customStyle="1" w:styleId="WW8Num3z1">
    <w:name w:val="WW8Num3z1"/>
    <w:rsid w:val="00E2504E"/>
  </w:style>
  <w:style w:type="character" w:customStyle="1" w:styleId="WW8Num3z2">
    <w:name w:val="WW8Num3z2"/>
    <w:rsid w:val="00E2504E"/>
  </w:style>
  <w:style w:type="character" w:customStyle="1" w:styleId="WW8Num3z3">
    <w:name w:val="WW8Num3z3"/>
    <w:rsid w:val="00E2504E"/>
  </w:style>
  <w:style w:type="character" w:customStyle="1" w:styleId="WW8Num3z4">
    <w:name w:val="WW8Num3z4"/>
    <w:rsid w:val="00E2504E"/>
  </w:style>
  <w:style w:type="character" w:customStyle="1" w:styleId="WW8Num3z5">
    <w:name w:val="WW8Num3z5"/>
    <w:rsid w:val="00E2504E"/>
  </w:style>
  <w:style w:type="character" w:customStyle="1" w:styleId="WW8Num3z6">
    <w:name w:val="WW8Num3z6"/>
    <w:rsid w:val="00E2504E"/>
  </w:style>
  <w:style w:type="character" w:customStyle="1" w:styleId="WW8Num3z7">
    <w:name w:val="WW8Num3z7"/>
    <w:rsid w:val="00E2504E"/>
  </w:style>
  <w:style w:type="character" w:customStyle="1" w:styleId="WW8Num3z8">
    <w:name w:val="WW8Num3z8"/>
    <w:rsid w:val="00E2504E"/>
  </w:style>
  <w:style w:type="character" w:customStyle="1" w:styleId="WW8Num4z0">
    <w:name w:val="WW8Num4z0"/>
    <w:rsid w:val="00E2504E"/>
    <w:rPr>
      <w:rFonts w:ascii="Symbol" w:hAnsi="Symbol" w:cs="OpenSymbol"/>
    </w:rPr>
  </w:style>
  <w:style w:type="character" w:customStyle="1" w:styleId="WW8Num5z0">
    <w:name w:val="WW8Num5z0"/>
    <w:rsid w:val="00E2504E"/>
    <w:rPr>
      <w:rFonts w:ascii="Symbol" w:hAnsi="Symbol" w:cs="OpenSymbol"/>
    </w:rPr>
  </w:style>
  <w:style w:type="character" w:customStyle="1" w:styleId="WW8Num6z0">
    <w:name w:val="WW8Num6z0"/>
    <w:rsid w:val="00E2504E"/>
    <w:rPr>
      <w:rFonts w:ascii="Symbol" w:hAnsi="Symbol" w:cs="OpenSymbol"/>
    </w:rPr>
  </w:style>
  <w:style w:type="character" w:customStyle="1" w:styleId="WW8Num7z0">
    <w:name w:val="WW8Num7z0"/>
    <w:rsid w:val="00E2504E"/>
    <w:rPr>
      <w:rFonts w:ascii="Symbol" w:hAnsi="Symbol" w:cs="OpenSymbol"/>
    </w:rPr>
  </w:style>
  <w:style w:type="character" w:customStyle="1" w:styleId="WW8Num8z0">
    <w:name w:val="WW8Num8z0"/>
    <w:rsid w:val="00E2504E"/>
    <w:rPr>
      <w:rFonts w:ascii="Symbol" w:hAnsi="Symbol" w:cs="OpenSymbol"/>
    </w:rPr>
  </w:style>
  <w:style w:type="character" w:customStyle="1" w:styleId="WW8Num9z0">
    <w:name w:val="WW8Num9z0"/>
    <w:rsid w:val="00E2504E"/>
    <w:rPr>
      <w:rFonts w:ascii="Symbol" w:hAnsi="Symbol" w:cs="OpenSymbol"/>
    </w:rPr>
  </w:style>
  <w:style w:type="character" w:customStyle="1" w:styleId="WW8Num10z0">
    <w:name w:val="WW8Num10z0"/>
    <w:rsid w:val="00E2504E"/>
    <w:rPr>
      <w:rFonts w:ascii="Symbol" w:hAnsi="Symbol" w:cs="Symbol" w:hint="default"/>
    </w:rPr>
  </w:style>
  <w:style w:type="character" w:customStyle="1" w:styleId="WW8Num11z0">
    <w:name w:val="WW8Num11z0"/>
    <w:rsid w:val="00E2504E"/>
    <w:rPr>
      <w:rFonts w:ascii="Symbol" w:hAnsi="Symbol" w:cs="Symbol" w:hint="default"/>
      <w:sz w:val="20"/>
    </w:rPr>
  </w:style>
  <w:style w:type="character" w:customStyle="1" w:styleId="WW8Num11z1">
    <w:name w:val="WW8Num11z1"/>
    <w:rsid w:val="00E2504E"/>
    <w:rPr>
      <w:rFonts w:hint="default"/>
    </w:rPr>
  </w:style>
  <w:style w:type="character" w:customStyle="1" w:styleId="WW8Num11z2">
    <w:name w:val="WW8Num11z2"/>
    <w:rsid w:val="00E2504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E2504E"/>
    <w:rPr>
      <w:rFonts w:ascii="Symbol" w:hAnsi="Symbol" w:cs="Symbol" w:hint="default"/>
      <w:sz w:val="20"/>
    </w:rPr>
  </w:style>
  <w:style w:type="character" w:customStyle="1" w:styleId="WW8Num12z1">
    <w:name w:val="WW8Num12z1"/>
    <w:rsid w:val="00E2504E"/>
    <w:rPr>
      <w:rFonts w:hint="default"/>
    </w:rPr>
  </w:style>
  <w:style w:type="character" w:customStyle="1" w:styleId="WW8Num12z2">
    <w:name w:val="WW8Num12z2"/>
    <w:rsid w:val="00E2504E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E2504E"/>
    <w:rPr>
      <w:rFonts w:hint="default"/>
    </w:rPr>
  </w:style>
  <w:style w:type="character" w:customStyle="1" w:styleId="WW8Num14z0">
    <w:name w:val="WW8Num14z0"/>
    <w:rsid w:val="00E2504E"/>
    <w:rPr>
      <w:rFonts w:ascii="Symbol" w:hAnsi="Symbol" w:cs="Symbol" w:hint="default"/>
      <w:sz w:val="20"/>
    </w:rPr>
  </w:style>
  <w:style w:type="character" w:customStyle="1" w:styleId="WW8Num14z1">
    <w:name w:val="WW8Num14z1"/>
    <w:rsid w:val="00E2504E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E2504E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E2504E"/>
    <w:rPr>
      <w:rFonts w:ascii="Symbol" w:hAnsi="Symbol" w:cs="Symbol" w:hint="default"/>
    </w:rPr>
  </w:style>
  <w:style w:type="character" w:customStyle="1" w:styleId="WW8Num16z0">
    <w:name w:val="WW8Num16z0"/>
    <w:rsid w:val="00E2504E"/>
    <w:rPr>
      <w:rFonts w:hint="default"/>
    </w:rPr>
  </w:style>
  <w:style w:type="character" w:customStyle="1" w:styleId="WW8Num17z0">
    <w:name w:val="WW8Num17z0"/>
    <w:rsid w:val="00E2504E"/>
    <w:rPr>
      <w:rFonts w:ascii="Symbol" w:hAnsi="Symbol" w:cs="Symbol" w:hint="default"/>
      <w:sz w:val="20"/>
    </w:rPr>
  </w:style>
  <w:style w:type="character" w:customStyle="1" w:styleId="WW8Num17z1">
    <w:name w:val="WW8Num17z1"/>
    <w:rsid w:val="00E2504E"/>
    <w:rPr>
      <w:rFonts w:hint="default"/>
    </w:rPr>
  </w:style>
  <w:style w:type="character" w:customStyle="1" w:styleId="WW8Num17z2">
    <w:name w:val="WW8Num17z2"/>
    <w:rsid w:val="00E2504E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E2504E"/>
    <w:rPr>
      <w:rFonts w:ascii="Symbol" w:hAnsi="Symbol" w:cs="Symbol" w:hint="default"/>
    </w:rPr>
  </w:style>
  <w:style w:type="character" w:customStyle="1" w:styleId="WW8Num19z0">
    <w:name w:val="WW8Num19z0"/>
    <w:rsid w:val="00E2504E"/>
  </w:style>
  <w:style w:type="character" w:customStyle="1" w:styleId="WW8Num19z1">
    <w:name w:val="WW8Num19z1"/>
    <w:rsid w:val="00E2504E"/>
  </w:style>
  <w:style w:type="character" w:customStyle="1" w:styleId="WW8Num19z2">
    <w:name w:val="WW8Num19z2"/>
    <w:rsid w:val="00E2504E"/>
  </w:style>
  <w:style w:type="character" w:customStyle="1" w:styleId="WW8Num19z3">
    <w:name w:val="WW8Num19z3"/>
    <w:rsid w:val="00E2504E"/>
  </w:style>
  <w:style w:type="character" w:customStyle="1" w:styleId="WW8Num19z4">
    <w:name w:val="WW8Num19z4"/>
    <w:rsid w:val="00E2504E"/>
  </w:style>
  <w:style w:type="character" w:customStyle="1" w:styleId="WW8Num19z5">
    <w:name w:val="WW8Num19z5"/>
    <w:rsid w:val="00E2504E"/>
  </w:style>
  <w:style w:type="character" w:customStyle="1" w:styleId="WW8Num19z6">
    <w:name w:val="WW8Num19z6"/>
    <w:rsid w:val="00E2504E"/>
  </w:style>
  <w:style w:type="character" w:customStyle="1" w:styleId="WW8Num19z7">
    <w:name w:val="WW8Num19z7"/>
    <w:rsid w:val="00E2504E"/>
  </w:style>
  <w:style w:type="character" w:customStyle="1" w:styleId="WW8Num19z8">
    <w:name w:val="WW8Num19z8"/>
    <w:rsid w:val="00E2504E"/>
  </w:style>
  <w:style w:type="character" w:customStyle="1" w:styleId="WW8Num20z0">
    <w:name w:val="WW8Num20z0"/>
    <w:rsid w:val="00E2504E"/>
    <w:rPr>
      <w:rFonts w:hint="default"/>
    </w:rPr>
  </w:style>
  <w:style w:type="character" w:customStyle="1" w:styleId="WW8Num21z0">
    <w:name w:val="WW8Num21z0"/>
    <w:rsid w:val="00E2504E"/>
    <w:rPr>
      <w:rFonts w:ascii="Symbol" w:hAnsi="Symbol" w:cs="Symbol" w:hint="default"/>
    </w:rPr>
  </w:style>
  <w:style w:type="character" w:customStyle="1" w:styleId="WW8Num21z1">
    <w:name w:val="WW8Num21z1"/>
    <w:rsid w:val="00E2504E"/>
  </w:style>
  <w:style w:type="character" w:customStyle="1" w:styleId="WW8Num21z2">
    <w:name w:val="WW8Num21z2"/>
    <w:rsid w:val="00E2504E"/>
  </w:style>
  <w:style w:type="character" w:customStyle="1" w:styleId="WW8Num21z3">
    <w:name w:val="WW8Num21z3"/>
    <w:rsid w:val="00E2504E"/>
  </w:style>
  <w:style w:type="character" w:customStyle="1" w:styleId="WW8Num21z4">
    <w:name w:val="WW8Num21z4"/>
    <w:rsid w:val="00E2504E"/>
  </w:style>
  <w:style w:type="character" w:customStyle="1" w:styleId="WW8Num21z5">
    <w:name w:val="WW8Num21z5"/>
    <w:rsid w:val="00E2504E"/>
  </w:style>
  <w:style w:type="character" w:customStyle="1" w:styleId="WW8Num21z6">
    <w:name w:val="WW8Num21z6"/>
    <w:rsid w:val="00E2504E"/>
  </w:style>
  <w:style w:type="character" w:customStyle="1" w:styleId="WW8Num21z7">
    <w:name w:val="WW8Num21z7"/>
    <w:rsid w:val="00E2504E"/>
  </w:style>
  <w:style w:type="character" w:customStyle="1" w:styleId="WW8Num21z8">
    <w:name w:val="WW8Num21z8"/>
    <w:rsid w:val="00E2504E"/>
  </w:style>
  <w:style w:type="character" w:customStyle="1" w:styleId="WW8Num22z0">
    <w:name w:val="WW8Num22z0"/>
    <w:rsid w:val="00E2504E"/>
  </w:style>
  <w:style w:type="character" w:customStyle="1" w:styleId="WW8Num22z1">
    <w:name w:val="WW8Num22z1"/>
    <w:rsid w:val="00E2504E"/>
  </w:style>
  <w:style w:type="character" w:customStyle="1" w:styleId="WW8Num22z2">
    <w:name w:val="WW8Num22z2"/>
    <w:rsid w:val="00E2504E"/>
  </w:style>
  <w:style w:type="character" w:customStyle="1" w:styleId="WW8Num22z3">
    <w:name w:val="WW8Num22z3"/>
    <w:rsid w:val="00E2504E"/>
    <w:rPr>
      <w:b w:val="0"/>
      <w:sz w:val="24"/>
      <w:szCs w:val="24"/>
    </w:rPr>
  </w:style>
  <w:style w:type="character" w:customStyle="1" w:styleId="WW8Num22z4">
    <w:name w:val="WW8Num22z4"/>
    <w:rsid w:val="00E2504E"/>
  </w:style>
  <w:style w:type="character" w:customStyle="1" w:styleId="WW8Num22z5">
    <w:name w:val="WW8Num22z5"/>
    <w:rsid w:val="00E2504E"/>
  </w:style>
  <w:style w:type="character" w:customStyle="1" w:styleId="WW8Num22z6">
    <w:name w:val="WW8Num22z6"/>
    <w:rsid w:val="00E2504E"/>
  </w:style>
  <w:style w:type="character" w:customStyle="1" w:styleId="WW8Num22z7">
    <w:name w:val="WW8Num22z7"/>
    <w:rsid w:val="00E2504E"/>
  </w:style>
  <w:style w:type="character" w:customStyle="1" w:styleId="WW8Num22z8">
    <w:name w:val="WW8Num22z8"/>
    <w:rsid w:val="00E2504E"/>
  </w:style>
  <w:style w:type="character" w:customStyle="1" w:styleId="WW8Num10z1">
    <w:name w:val="WW8Num10z1"/>
    <w:rsid w:val="00E2504E"/>
    <w:rPr>
      <w:rFonts w:hint="default"/>
    </w:rPr>
  </w:style>
  <w:style w:type="character" w:customStyle="1" w:styleId="WW8Num10z2">
    <w:name w:val="WW8Num10z2"/>
    <w:rsid w:val="00E2504E"/>
    <w:rPr>
      <w:rFonts w:ascii="Wingdings" w:hAnsi="Wingdings" w:cs="Wingdings" w:hint="default"/>
      <w:sz w:val="20"/>
    </w:rPr>
  </w:style>
  <w:style w:type="character" w:customStyle="1" w:styleId="WW8Num13z1">
    <w:name w:val="WW8Num13z1"/>
    <w:rsid w:val="00E2504E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2504E"/>
    <w:rPr>
      <w:rFonts w:ascii="Wingdings" w:hAnsi="Wingdings" w:cs="Wingdings" w:hint="default"/>
      <w:sz w:val="20"/>
    </w:rPr>
  </w:style>
  <w:style w:type="character" w:customStyle="1" w:styleId="WW8Num16z1">
    <w:name w:val="WW8Num16z1"/>
    <w:rsid w:val="00E2504E"/>
    <w:rPr>
      <w:rFonts w:hint="default"/>
    </w:rPr>
  </w:style>
  <w:style w:type="character" w:customStyle="1" w:styleId="WW8Num16z2">
    <w:name w:val="WW8Num16z2"/>
    <w:rsid w:val="00E2504E"/>
    <w:rPr>
      <w:rFonts w:ascii="Wingdings" w:hAnsi="Wingdings" w:cs="Wingdings" w:hint="default"/>
      <w:sz w:val="20"/>
    </w:rPr>
  </w:style>
  <w:style w:type="character" w:customStyle="1" w:styleId="WW8Num18z1">
    <w:name w:val="WW8Num18z1"/>
    <w:rsid w:val="00E2504E"/>
  </w:style>
  <w:style w:type="character" w:customStyle="1" w:styleId="WW8Num18z2">
    <w:name w:val="WW8Num18z2"/>
    <w:rsid w:val="00E2504E"/>
  </w:style>
  <w:style w:type="character" w:customStyle="1" w:styleId="WW8Num18z3">
    <w:name w:val="WW8Num18z3"/>
    <w:rsid w:val="00E2504E"/>
  </w:style>
  <w:style w:type="character" w:customStyle="1" w:styleId="WW8Num18z4">
    <w:name w:val="WW8Num18z4"/>
    <w:rsid w:val="00E2504E"/>
  </w:style>
  <w:style w:type="character" w:customStyle="1" w:styleId="WW8Num18z5">
    <w:name w:val="WW8Num18z5"/>
    <w:rsid w:val="00E2504E"/>
  </w:style>
  <w:style w:type="character" w:customStyle="1" w:styleId="WW8Num18z6">
    <w:name w:val="WW8Num18z6"/>
    <w:rsid w:val="00E2504E"/>
  </w:style>
  <w:style w:type="character" w:customStyle="1" w:styleId="WW8Num18z7">
    <w:name w:val="WW8Num18z7"/>
    <w:rsid w:val="00E2504E"/>
  </w:style>
  <w:style w:type="character" w:customStyle="1" w:styleId="WW8Num18z8">
    <w:name w:val="WW8Num18z8"/>
    <w:rsid w:val="00E2504E"/>
  </w:style>
  <w:style w:type="character" w:customStyle="1" w:styleId="WW8Num20z1">
    <w:name w:val="WW8Num20z1"/>
    <w:rsid w:val="00E2504E"/>
  </w:style>
  <w:style w:type="character" w:customStyle="1" w:styleId="WW8Num20z2">
    <w:name w:val="WW8Num20z2"/>
    <w:rsid w:val="00E2504E"/>
  </w:style>
  <w:style w:type="character" w:customStyle="1" w:styleId="WW8Num20z3">
    <w:name w:val="WW8Num20z3"/>
    <w:rsid w:val="00E2504E"/>
  </w:style>
  <w:style w:type="character" w:customStyle="1" w:styleId="WW8Num20z4">
    <w:name w:val="WW8Num20z4"/>
    <w:rsid w:val="00E2504E"/>
  </w:style>
  <w:style w:type="character" w:customStyle="1" w:styleId="WW8Num20z5">
    <w:name w:val="WW8Num20z5"/>
    <w:rsid w:val="00E2504E"/>
  </w:style>
  <w:style w:type="character" w:customStyle="1" w:styleId="WW8Num20z6">
    <w:name w:val="WW8Num20z6"/>
    <w:rsid w:val="00E2504E"/>
  </w:style>
  <w:style w:type="character" w:customStyle="1" w:styleId="WW8Num20z7">
    <w:name w:val="WW8Num20z7"/>
    <w:rsid w:val="00E2504E"/>
  </w:style>
  <w:style w:type="character" w:customStyle="1" w:styleId="WW8Num20z8">
    <w:name w:val="WW8Num20z8"/>
    <w:rsid w:val="00E2504E"/>
  </w:style>
  <w:style w:type="character" w:customStyle="1" w:styleId="WW8Num9z1">
    <w:name w:val="WW8Num9z1"/>
    <w:rsid w:val="00E2504E"/>
    <w:rPr>
      <w:rFonts w:hint="default"/>
    </w:rPr>
  </w:style>
  <w:style w:type="character" w:customStyle="1" w:styleId="WW8Num9z2">
    <w:name w:val="WW8Num9z2"/>
    <w:rsid w:val="00E2504E"/>
    <w:rPr>
      <w:rFonts w:ascii="Wingdings" w:hAnsi="Wingdings" w:cs="Wingdings" w:hint="default"/>
      <w:sz w:val="20"/>
    </w:rPr>
  </w:style>
  <w:style w:type="character" w:customStyle="1" w:styleId="WW8Num13z3">
    <w:name w:val="WW8Num13z3"/>
    <w:rsid w:val="00E2504E"/>
  </w:style>
  <w:style w:type="character" w:customStyle="1" w:styleId="WW8Num13z4">
    <w:name w:val="WW8Num13z4"/>
    <w:rsid w:val="00E2504E"/>
  </w:style>
  <w:style w:type="character" w:customStyle="1" w:styleId="WW8Num13z5">
    <w:name w:val="WW8Num13z5"/>
    <w:rsid w:val="00E2504E"/>
  </w:style>
  <w:style w:type="character" w:customStyle="1" w:styleId="WW8Num13z6">
    <w:name w:val="WW8Num13z6"/>
    <w:rsid w:val="00E2504E"/>
  </w:style>
  <w:style w:type="character" w:customStyle="1" w:styleId="WW8Num13z7">
    <w:name w:val="WW8Num13z7"/>
    <w:rsid w:val="00E2504E"/>
  </w:style>
  <w:style w:type="character" w:customStyle="1" w:styleId="WW8Num13z8">
    <w:name w:val="WW8Num13z8"/>
    <w:rsid w:val="00E2504E"/>
  </w:style>
  <w:style w:type="character" w:customStyle="1" w:styleId="WW8Num15z1">
    <w:name w:val="WW8Num15z1"/>
    <w:rsid w:val="00E2504E"/>
  </w:style>
  <w:style w:type="character" w:customStyle="1" w:styleId="WW8Num15z2">
    <w:name w:val="WW8Num15z2"/>
    <w:rsid w:val="00E2504E"/>
  </w:style>
  <w:style w:type="character" w:customStyle="1" w:styleId="WW8Num15z3">
    <w:name w:val="WW8Num15z3"/>
    <w:rsid w:val="00E2504E"/>
  </w:style>
  <w:style w:type="character" w:customStyle="1" w:styleId="WW8Num15z4">
    <w:name w:val="WW8Num15z4"/>
    <w:rsid w:val="00E2504E"/>
  </w:style>
  <w:style w:type="character" w:customStyle="1" w:styleId="WW8Num15z5">
    <w:name w:val="WW8Num15z5"/>
    <w:rsid w:val="00E2504E"/>
  </w:style>
  <w:style w:type="character" w:customStyle="1" w:styleId="WW8Num15z6">
    <w:name w:val="WW8Num15z6"/>
    <w:rsid w:val="00E2504E"/>
  </w:style>
  <w:style w:type="character" w:customStyle="1" w:styleId="WW8Num15z7">
    <w:name w:val="WW8Num15z7"/>
    <w:rsid w:val="00E2504E"/>
  </w:style>
  <w:style w:type="character" w:customStyle="1" w:styleId="WW8Num15z8">
    <w:name w:val="WW8Num15z8"/>
    <w:rsid w:val="00E2504E"/>
  </w:style>
  <w:style w:type="character" w:customStyle="1" w:styleId="WW8Num17z3">
    <w:name w:val="WW8Num17z3"/>
    <w:rsid w:val="00E2504E"/>
  </w:style>
  <w:style w:type="character" w:customStyle="1" w:styleId="WW8Num17z4">
    <w:name w:val="WW8Num17z4"/>
    <w:rsid w:val="00E2504E"/>
  </w:style>
  <w:style w:type="character" w:customStyle="1" w:styleId="WW8Num17z5">
    <w:name w:val="WW8Num17z5"/>
    <w:rsid w:val="00E2504E"/>
  </w:style>
  <w:style w:type="character" w:customStyle="1" w:styleId="WW8Num17z6">
    <w:name w:val="WW8Num17z6"/>
    <w:rsid w:val="00E2504E"/>
  </w:style>
  <w:style w:type="character" w:customStyle="1" w:styleId="WW8Num17z7">
    <w:name w:val="WW8Num17z7"/>
    <w:rsid w:val="00E2504E"/>
  </w:style>
  <w:style w:type="character" w:customStyle="1" w:styleId="WW8Num17z8">
    <w:name w:val="WW8Num17z8"/>
    <w:rsid w:val="00E2504E"/>
  </w:style>
  <w:style w:type="character" w:customStyle="1" w:styleId="WW8Num23z0">
    <w:name w:val="WW8Num23z0"/>
    <w:rsid w:val="00E2504E"/>
    <w:rPr>
      <w:rFonts w:hint="default"/>
      <w:b/>
    </w:rPr>
  </w:style>
  <w:style w:type="character" w:customStyle="1" w:styleId="WW8Num23z1">
    <w:name w:val="WW8Num23z1"/>
    <w:rsid w:val="00E2504E"/>
  </w:style>
  <w:style w:type="character" w:customStyle="1" w:styleId="WW8Num23z2">
    <w:name w:val="WW8Num23z2"/>
    <w:rsid w:val="00E2504E"/>
  </w:style>
  <w:style w:type="character" w:customStyle="1" w:styleId="WW8Num23z3">
    <w:name w:val="WW8Num23z3"/>
    <w:rsid w:val="00E2504E"/>
  </w:style>
  <w:style w:type="character" w:customStyle="1" w:styleId="WW8Num23z4">
    <w:name w:val="WW8Num23z4"/>
    <w:rsid w:val="00E2504E"/>
  </w:style>
  <w:style w:type="character" w:customStyle="1" w:styleId="WW8Num23z5">
    <w:name w:val="WW8Num23z5"/>
    <w:rsid w:val="00E2504E"/>
  </w:style>
  <w:style w:type="character" w:customStyle="1" w:styleId="WW8Num23z6">
    <w:name w:val="WW8Num23z6"/>
    <w:rsid w:val="00E2504E"/>
  </w:style>
  <w:style w:type="character" w:customStyle="1" w:styleId="WW8Num23z7">
    <w:name w:val="WW8Num23z7"/>
    <w:rsid w:val="00E2504E"/>
  </w:style>
  <w:style w:type="character" w:customStyle="1" w:styleId="WW8Num23z8">
    <w:name w:val="WW8Num23z8"/>
    <w:rsid w:val="00E2504E"/>
  </w:style>
  <w:style w:type="character" w:customStyle="1" w:styleId="WW8Num24z0">
    <w:name w:val="WW8Num24z0"/>
    <w:rsid w:val="00E2504E"/>
    <w:rPr>
      <w:rFonts w:hint="default"/>
    </w:rPr>
  </w:style>
  <w:style w:type="character" w:customStyle="1" w:styleId="WW8Num24z1">
    <w:name w:val="WW8Num24z1"/>
    <w:rsid w:val="00E2504E"/>
  </w:style>
  <w:style w:type="character" w:customStyle="1" w:styleId="WW8Num24z2">
    <w:name w:val="WW8Num24z2"/>
    <w:rsid w:val="00E2504E"/>
  </w:style>
  <w:style w:type="character" w:customStyle="1" w:styleId="WW8Num24z3">
    <w:name w:val="WW8Num24z3"/>
    <w:rsid w:val="00E2504E"/>
  </w:style>
  <w:style w:type="character" w:customStyle="1" w:styleId="WW8Num24z4">
    <w:name w:val="WW8Num24z4"/>
    <w:rsid w:val="00E2504E"/>
  </w:style>
  <w:style w:type="character" w:customStyle="1" w:styleId="WW8Num24z5">
    <w:name w:val="WW8Num24z5"/>
    <w:rsid w:val="00E2504E"/>
  </w:style>
  <w:style w:type="character" w:customStyle="1" w:styleId="WW8Num24z6">
    <w:name w:val="WW8Num24z6"/>
    <w:rsid w:val="00E2504E"/>
  </w:style>
  <w:style w:type="character" w:customStyle="1" w:styleId="WW8Num24z7">
    <w:name w:val="WW8Num24z7"/>
    <w:rsid w:val="00E2504E"/>
  </w:style>
  <w:style w:type="character" w:customStyle="1" w:styleId="WW8Num24z8">
    <w:name w:val="WW8Num24z8"/>
    <w:rsid w:val="00E2504E"/>
  </w:style>
  <w:style w:type="character" w:customStyle="1" w:styleId="WW8Num25z0">
    <w:name w:val="WW8Num25z0"/>
    <w:rsid w:val="00E2504E"/>
  </w:style>
  <w:style w:type="character" w:customStyle="1" w:styleId="WW8Num25z1">
    <w:name w:val="WW8Num25z1"/>
    <w:rsid w:val="00E2504E"/>
  </w:style>
  <w:style w:type="character" w:customStyle="1" w:styleId="WW8Num25z2">
    <w:name w:val="WW8Num25z2"/>
    <w:rsid w:val="00E2504E"/>
  </w:style>
  <w:style w:type="character" w:customStyle="1" w:styleId="WW8Num25z3">
    <w:name w:val="WW8Num25z3"/>
    <w:rsid w:val="00E2504E"/>
  </w:style>
  <w:style w:type="character" w:customStyle="1" w:styleId="WW8Num25z4">
    <w:name w:val="WW8Num25z4"/>
    <w:rsid w:val="00E2504E"/>
  </w:style>
  <w:style w:type="character" w:customStyle="1" w:styleId="WW8Num25z5">
    <w:name w:val="WW8Num25z5"/>
    <w:rsid w:val="00E2504E"/>
  </w:style>
  <w:style w:type="character" w:customStyle="1" w:styleId="WW8Num25z6">
    <w:name w:val="WW8Num25z6"/>
    <w:rsid w:val="00E2504E"/>
  </w:style>
  <w:style w:type="character" w:customStyle="1" w:styleId="WW8Num25z7">
    <w:name w:val="WW8Num25z7"/>
    <w:rsid w:val="00E2504E"/>
  </w:style>
  <w:style w:type="character" w:customStyle="1" w:styleId="WW8Num25z8">
    <w:name w:val="WW8Num25z8"/>
    <w:rsid w:val="00E2504E"/>
  </w:style>
  <w:style w:type="character" w:customStyle="1" w:styleId="WW8Num26z0">
    <w:name w:val="WW8Num26z0"/>
    <w:rsid w:val="00E2504E"/>
    <w:rPr>
      <w:rFonts w:hint="default"/>
    </w:rPr>
  </w:style>
  <w:style w:type="character" w:customStyle="1" w:styleId="WW8Num26z1">
    <w:name w:val="WW8Num26z1"/>
    <w:rsid w:val="00E2504E"/>
  </w:style>
  <w:style w:type="character" w:customStyle="1" w:styleId="WW8Num26z2">
    <w:name w:val="WW8Num26z2"/>
    <w:rsid w:val="00E2504E"/>
  </w:style>
  <w:style w:type="character" w:customStyle="1" w:styleId="WW8Num26z3">
    <w:name w:val="WW8Num26z3"/>
    <w:rsid w:val="00E2504E"/>
  </w:style>
  <w:style w:type="character" w:customStyle="1" w:styleId="WW8Num26z4">
    <w:name w:val="WW8Num26z4"/>
    <w:rsid w:val="00E2504E"/>
  </w:style>
  <w:style w:type="character" w:customStyle="1" w:styleId="WW8Num26z5">
    <w:name w:val="WW8Num26z5"/>
    <w:rsid w:val="00E2504E"/>
  </w:style>
  <w:style w:type="character" w:customStyle="1" w:styleId="WW8Num26z6">
    <w:name w:val="WW8Num26z6"/>
    <w:rsid w:val="00E2504E"/>
  </w:style>
  <w:style w:type="character" w:customStyle="1" w:styleId="WW8Num26z7">
    <w:name w:val="WW8Num26z7"/>
    <w:rsid w:val="00E2504E"/>
  </w:style>
  <w:style w:type="character" w:customStyle="1" w:styleId="WW8Num26z8">
    <w:name w:val="WW8Num26z8"/>
    <w:rsid w:val="00E2504E"/>
  </w:style>
  <w:style w:type="character" w:customStyle="1" w:styleId="WW8Num27z0">
    <w:name w:val="WW8Num27z0"/>
    <w:rsid w:val="00E2504E"/>
    <w:rPr>
      <w:rFonts w:ascii="Symbol" w:hAnsi="Symbol" w:cs="Symbol" w:hint="default"/>
      <w:sz w:val="20"/>
    </w:rPr>
  </w:style>
  <w:style w:type="character" w:customStyle="1" w:styleId="WW8Num27z1">
    <w:name w:val="WW8Num27z1"/>
    <w:rsid w:val="00E2504E"/>
    <w:rPr>
      <w:rFonts w:hint="default"/>
    </w:rPr>
  </w:style>
  <w:style w:type="character" w:customStyle="1" w:styleId="WW8Num27z2">
    <w:name w:val="WW8Num27z2"/>
    <w:rsid w:val="00E2504E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E2504E"/>
    <w:rPr>
      <w:rFonts w:hint="default"/>
    </w:rPr>
  </w:style>
  <w:style w:type="character" w:customStyle="1" w:styleId="WW8Num28z1">
    <w:name w:val="WW8Num28z1"/>
    <w:rsid w:val="00E2504E"/>
  </w:style>
  <w:style w:type="character" w:customStyle="1" w:styleId="WW8Num28z2">
    <w:name w:val="WW8Num28z2"/>
    <w:rsid w:val="00E2504E"/>
  </w:style>
  <w:style w:type="character" w:customStyle="1" w:styleId="WW8Num28z3">
    <w:name w:val="WW8Num28z3"/>
    <w:rsid w:val="00E2504E"/>
  </w:style>
  <w:style w:type="character" w:customStyle="1" w:styleId="WW8Num28z4">
    <w:name w:val="WW8Num28z4"/>
    <w:rsid w:val="00E2504E"/>
  </w:style>
  <w:style w:type="character" w:customStyle="1" w:styleId="WW8Num28z5">
    <w:name w:val="WW8Num28z5"/>
    <w:rsid w:val="00E2504E"/>
  </w:style>
  <w:style w:type="character" w:customStyle="1" w:styleId="WW8Num28z6">
    <w:name w:val="WW8Num28z6"/>
    <w:rsid w:val="00E2504E"/>
  </w:style>
  <w:style w:type="character" w:customStyle="1" w:styleId="WW8Num28z7">
    <w:name w:val="WW8Num28z7"/>
    <w:rsid w:val="00E2504E"/>
  </w:style>
  <w:style w:type="character" w:customStyle="1" w:styleId="WW8Num28z8">
    <w:name w:val="WW8Num28z8"/>
    <w:rsid w:val="00E2504E"/>
  </w:style>
  <w:style w:type="character" w:customStyle="1" w:styleId="WW8Num29z0">
    <w:name w:val="WW8Num29z0"/>
    <w:rsid w:val="00E2504E"/>
    <w:rPr>
      <w:rFonts w:ascii="Symbol" w:hAnsi="Symbol" w:cs="Symbol" w:hint="default"/>
    </w:rPr>
  </w:style>
  <w:style w:type="character" w:customStyle="1" w:styleId="WW8Num29z1">
    <w:name w:val="WW8Num29z1"/>
    <w:rsid w:val="00E2504E"/>
    <w:rPr>
      <w:rFonts w:ascii="Courier New" w:hAnsi="Courier New" w:cs="Courier New" w:hint="default"/>
    </w:rPr>
  </w:style>
  <w:style w:type="character" w:customStyle="1" w:styleId="WW8Num29z2">
    <w:name w:val="WW8Num29z2"/>
    <w:rsid w:val="00E2504E"/>
    <w:rPr>
      <w:rFonts w:ascii="Wingdings" w:hAnsi="Wingdings" w:cs="Wingdings" w:hint="default"/>
    </w:rPr>
  </w:style>
  <w:style w:type="character" w:customStyle="1" w:styleId="WW8Num30z0">
    <w:name w:val="WW8Num30z0"/>
    <w:rsid w:val="00E2504E"/>
    <w:rPr>
      <w:rFonts w:hint="default"/>
      <w:b/>
    </w:rPr>
  </w:style>
  <w:style w:type="character" w:customStyle="1" w:styleId="WW8Num30z1">
    <w:name w:val="WW8Num30z1"/>
    <w:rsid w:val="00E2504E"/>
  </w:style>
  <w:style w:type="character" w:customStyle="1" w:styleId="WW8Num30z2">
    <w:name w:val="WW8Num30z2"/>
    <w:rsid w:val="00E2504E"/>
  </w:style>
  <w:style w:type="character" w:customStyle="1" w:styleId="WW8Num30z3">
    <w:name w:val="WW8Num30z3"/>
    <w:rsid w:val="00E2504E"/>
  </w:style>
  <w:style w:type="character" w:customStyle="1" w:styleId="WW8Num30z4">
    <w:name w:val="WW8Num30z4"/>
    <w:rsid w:val="00E2504E"/>
  </w:style>
  <w:style w:type="character" w:customStyle="1" w:styleId="WW8Num30z5">
    <w:name w:val="WW8Num30z5"/>
    <w:rsid w:val="00E2504E"/>
  </w:style>
  <w:style w:type="character" w:customStyle="1" w:styleId="WW8Num30z6">
    <w:name w:val="WW8Num30z6"/>
    <w:rsid w:val="00E2504E"/>
  </w:style>
  <w:style w:type="character" w:customStyle="1" w:styleId="WW8Num30z7">
    <w:name w:val="WW8Num30z7"/>
    <w:rsid w:val="00E2504E"/>
  </w:style>
  <w:style w:type="character" w:customStyle="1" w:styleId="WW8Num30z8">
    <w:name w:val="WW8Num30z8"/>
    <w:rsid w:val="00E2504E"/>
  </w:style>
  <w:style w:type="character" w:customStyle="1" w:styleId="WW8Num31z0">
    <w:name w:val="WW8Num31z0"/>
    <w:rsid w:val="00E2504E"/>
  </w:style>
  <w:style w:type="character" w:customStyle="1" w:styleId="WW8Num31z1">
    <w:name w:val="WW8Num31z1"/>
    <w:rsid w:val="00E2504E"/>
  </w:style>
  <w:style w:type="character" w:customStyle="1" w:styleId="WW8Num31z2">
    <w:name w:val="WW8Num31z2"/>
    <w:rsid w:val="00E2504E"/>
  </w:style>
  <w:style w:type="character" w:customStyle="1" w:styleId="WW8Num31z3">
    <w:name w:val="WW8Num31z3"/>
    <w:rsid w:val="00E2504E"/>
  </w:style>
  <w:style w:type="character" w:customStyle="1" w:styleId="WW8Num31z4">
    <w:name w:val="WW8Num31z4"/>
    <w:rsid w:val="00E2504E"/>
  </w:style>
  <w:style w:type="character" w:customStyle="1" w:styleId="WW8Num31z5">
    <w:name w:val="WW8Num31z5"/>
    <w:rsid w:val="00E2504E"/>
  </w:style>
  <w:style w:type="character" w:customStyle="1" w:styleId="WW8Num31z6">
    <w:name w:val="WW8Num31z6"/>
    <w:rsid w:val="00E2504E"/>
  </w:style>
  <w:style w:type="character" w:customStyle="1" w:styleId="WW8Num31z7">
    <w:name w:val="WW8Num31z7"/>
    <w:rsid w:val="00E2504E"/>
  </w:style>
  <w:style w:type="character" w:customStyle="1" w:styleId="WW8Num31z8">
    <w:name w:val="WW8Num31z8"/>
    <w:rsid w:val="00E2504E"/>
  </w:style>
  <w:style w:type="character" w:customStyle="1" w:styleId="WW8Num32z0">
    <w:name w:val="WW8Num32z0"/>
    <w:rsid w:val="00E2504E"/>
  </w:style>
  <w:style w:type="character" w:customStyle="1" w:styleId="WW8Num32z1">
    <w:name w:val="WW8Num32z1"/>
    <w:rsid w:val="00E2504E"/>
  </w:style>
  <w:style w:type="character" w:customStyle="1" w:styleId="WW8Num32z2">
    <w:name w:val="WW8Num32z2"/>
    <w:rsid w:val="00E2504E"/>
  </w:style>
  <w:style w:type="character" w:customStyle="1" w:styleId="WW8Num32z3">
    <w:name w:val="WW8Num32z3"/>
    <w:rsid w:val="00E2504E"/>
  </w:style>
  <w:style w:type="character" w:customStyle="1" w:styleId="WW8Num32z4">
    <w:name w:val="WW8Num32z4"/>
    <w:rsid w:val="00E2504E"/>
  </w:style>
  <w:style w:type="character" w:customStyle="1" w:styleId="WW8Num32z5">
    <w:name w:val="WW8Num32z5"/>
    <w:rsid w:val="00E2504E"/>
  </w:style>
  <w:style w:type="character" w:customStyle="1" w:styleId="WW8Num32z6">
    <w:name w:val="WW8Num32z6"/>
    <w:rsid w:val="00E2504E"/>
  </w:style>
  <w:style w:type="character" w:customStyle="1" w:styleId="WW8Num32z7">
    <w:name w:val="WW8Num32z7"/>
    <w:rsid w:val="00E2504E"/>
  </w:style>
  <w:style w:type="character" w:customStyle="1" w:styleId="WW8Num32z8">
    <w:name w:val="WW8Num32z8"/>
    <w:rsid w:val="00E2504E"/>
  </w:style>
  <w:style w:type="character" w:customStyle="1" w:styleId="21">
    <w:name w:val="Основной шрифт абзаца2"/>
    <w:rsid w:val="00E2504E"/>
  </w:style>
  <w:style w:type="character" w:customStyle="1" w:styleId="22">
    <w:name w:val="Знак Знак2"/>
    <w:basedOn w:val="21"/>
    <w:rsid w:val="00E2504E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styleId="a3">
    <w:name w:val="page number"/>
    <w:basedOn w:val="21"/>
    <w:rsid w:val="00E2504E"/>
  </w:style>
  <w:style w:type="character" w:customStyle="1" w:styleId="ts21">
    <w:name w:val="ts21"/>
    <w:basedOn w:val="21"/>
    <w:rsid w:val="00E2504E"/>
    <w:rPr>
      <w:rFonts w:ascii="Tahoma" w:hAnsi="Tahoma" w:cs="Tahoma" w:hint="default"/>
      <w:color w:val="000000"/>
      <w:sz w:val="15"/>
      <w:szCs w:val="15"/>
    </w:rPr>
  </w:style>
  <w:style w:type="character" w:customStyle="1" w:styleId="ts31">
    <w:name w:val="ts31"/>
    <w:basedOn w:val="21"/>
    <w:rsid w:val="00E2504E"/>
    <w:rPr>
      <w:rFonts w:ascii="Tahoma" w:hAnsi="Tahoma" w:cs="Tahoma" w:hint="default"/>
      <w:b/>
      <w:bCs/>
      <w:color w:val="000000"/>
      <w:sz w:val="15"/>
      <w:szCs w:val="15"/>
    </w:rPr>
  </w:style>
  <w:style w:type="character" w:styleId="a4">
    <w:name w:val="Strong"/>
    <w:basedOn w:val="21"/>
    <w:qFormat/>
    <w:rsid w:val="00E2504E"/>
    <w:rPr>
      <w:b/>
      <w:bCs/>
    </w:rPr>
  </w:style>
  <w:style w:type="character" w:styleId="a5">
    <w:name w:val="Hyperlink"/>
    <w:rsid w:val="00E2504E"/>
    <w:rPr>
      <w:color w:val="000080"/>
      <w:u w:val="single"/>
    </w:rPr>
  </w:style>
  <w:style w:type="character" w:customStyle="1" w:styleId="11">
    <w:name w:val="Основной шрифт абзаца1"/>
    <w:rsid w:val="00E2504E"/>
  </w:style>
  <w:style w:type="character" w:styleId="a6">
    <w:name w:val="FollowedHyperlink"/>
    <w:basedOn w:val="11"/>
    <w:rsid w:val="00E2504E"/>
    <w:rPr>
      <w:color w:val="800080"/>
      <w:u w:val="single"/>
    </w:rPr>
  </w:style>
  <w:style w:type="paragraph" w:customStyle="1" w:styleId="a7">
    <w:name w:val="Заголовок"/>
    <w:basedOn w:val="a"/>
    <w:next w:val="a8"/>
    <w:rsid w:val="00E250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2504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250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rsid w:val="00E2504E"/>
    <w:rPr>
      <w:rFonts w:cs="Mangal"/>
    </w:rPr>
  </w:style>
  <w:style w:type="paragraph" w:styleId="ab">
    <w:name w:val="caption"/>
    <w:basedOn w:val="a"/>
    <w:qFormat/>
    <w:rsid w:val="00E250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E250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c">
    <w:name w:val="Знак Знак Знак"/>
    <w:basedOn w:val="a"/>
    <w:rsid w:val="00E2504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styleId="ad">
    <w:name w:val="Body Text Indent"/>
    <w:basedOn w:val="a"/>
    <w:link w:val="ae"/>
    <w:rsid w:val="00E2504E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E2504E"/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customStyle="1" w:styleId="220">
    <w:name w:val="Основной текст с отступом 22"/>
    <w:basedOn w:val="a"/>
    <w:rsid w:val="00E2504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rmal (Web)"/>
    <w:basedOn w:val="a"/>
    <w:rsid w:val="00E250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E2504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customStyle="1" w:styleId="p1">
    <w:name w:val="p1"/>
    <w:basedOn w:val="a"/>
    <w:rsid w:val="00E250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E2504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E250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E250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Знак1"/>
    <w:basedOn w:val="a"/>
    <w:rsid w:val="00E2504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3">
    <w:name w:val="header"/>
    <w:basedOn w:val="a"/>
    <w:link w:val="af4"/>
    <w:rsid w:val="00E250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Верхний колонтитул Знак"/>
    <w:basedOn w:val="a0"/>
    <w:link w:val="af3"/>
    <w:rsid w:val="00E250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Знак1"/>
    <w:basedOn w:val="a"/>
    <w:rsid w:val="00E2504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Заголовок таблицы"/>
    <w:basedOn w:val="af0"/>
    <w:rsid w:val="00E2504E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E250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3">
    <w:name w:val="toc 2"/>
    <w:basedOn w:val="a"/>
    <w:next w:val="a"/>
    <w:rsid w:val="00E2504E"/>
    <w:pPr>
      <w:tabs>
        <w:tab w:val="right" w:leader="dot" w:pos="65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f7">
    <w:name w:val="Table Grid"/>
    <w:basedOn w:val="a1"/>
    <w:rsid w:val="00E2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6364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BE19-B045-4523-9AA3-2C55F2CA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4605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2015-09-05T14:10:00Z</cp:lastPrinted>
  <dcterms:created xsi:type="dcterms:W3CDTF">2015-04-04T14:54:00Z</dcterms:created>
  <dcterms:modified xsi:type="dcterms:W3CDTF">2015-09-06T07:57:00Z</dcterms:modified>
</cp:coreProperties>
</file>