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A" w:rsidRPr="000432C9" w:rsidRDefault="00D9708A" w:rsidP="000432C9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C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курсу</w:t>
      </w:r>
    </w:p>
    <w:p w:rsidR="00D9708A" w:rsidRDefault="00D9708A" w:rsidP="000432C9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C9">
        <w:rPr>
          <w:rFonts w:ascii="Times New Roman" w:hAnsi="Times New Roman" w:cs="Times New Roman"/>
          <w:b/>
          <w:sz w:val="24"/>
          <w:szCs w:val="24"/>
        </w:rPr>
        <w:t>«Я гражданин России» 1-4 классы</w:t>
      </w:r>
    </w:p>
    <w:p w:rsidR="000432C9" w:rsidRPr="000432C9" w:rsidRDefault="000432C9" w:rsidP="000432C9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8A" w:rsidRPr="000432C9" w:rsidRDefault="00D9708A" w:rsidP="000432C9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2C9">
        <w:rPr>
          <w:rFonts w:ascii="Times New Roman" w:hAnsi="Times New Roman" w:cs="Times New Roman"/>
          <w:b/>
          <w:i/>
          <w:sz w:val="24"/>
          <w:szCs w:val="24"/>
        </w:rPr>
        <w:t>1 класс «Маленькие Россияне»  - 33ч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2"/>
        <w:gridCol w:w="708"/>
      </w:tblGrid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Форма и тема занятий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708A" w:rsidRPr="000432C9" w:rsidTr="00A6036F">
        <w:trPr>
          <w:trHeight w:val="1201"/>
        </w:trPr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«Я, ты, мы».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 умения понимать других людей;  - воспитывать  внимательное отношение друг к другу, способствующее сплочению коллектива;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«Мой сосед по парте».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предоставить учащимся возможность узнать своих одноклассников;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умение наблюдать и правильно оценивать свои поступки и поступки друг  друга;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«Кто я?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я? Что такое личность?»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проявления индивидуальности и творческих способностей учащихся;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способствовать формированию у ребят потребности в самореализации на основе полученных знаний;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«Правила поведения в школе»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первоклассников с правилами поведения в школе, в столовой;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рассуждать, думать о последствиях своих действий;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Праздник «Моя семья - моя радость».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учащихся представление о семье, как о людях, которые любят друг друга, заботятся дуг о друге;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чувство любви и уважение к родителям;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«Забота о родителях – дело совести каждого».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любви, заботы  и уважение к родителям;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«Кто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бабушка, дедушка? Слушаем сказки моей бабушки».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учить уважительно, относиться к старшему поколению (к бабушкам, дедушкам);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разъяснить необходимость моральных норм уважения к старшим;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«Семейные традиции».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учащихся с семьёй, как частицей рода, в которой сливаются традиции и культура русского народа;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прививать любовь к семье;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доброты и сопереживания;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«Моя красивая мама. Загляните в мамины глаза».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чуткое, </w:t>
            </w:r>
            <w:proofErr w:type="spell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отзывчатое</w:t>
            </w:r>
            <w:proofErr w:type="spell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,  доброе отношение к женщине-матери;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прививать потребность в вежливом отношении к девочкам, женщинам;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«Папа, мама, я – дружная семья».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семейное творчество,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 сотрудничать с семьёй;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способствовать организации семейного досуга;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«Дары природы».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представление о многообразии и пользе овощей и фруктов, </w:t>
            </w:r>
            <w:proofErr w:type="spell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созреваемых</w:t>
            </w:r>
            <w:proofErr w:type="spell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период;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«История моего города».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-расширить и углубить знания учащихся по истории родного города;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«Встреча с творческими людьми».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гордости за свою Родину и людей; уважительное и внимательное отношение к старшему поколению;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«образ музея», как храма искусства, в котором хранятся художественные коллекции;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составлять композицию из природного материала с подборкой цветовой гаммы;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творчество и самостоятельность;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о школьном Уставе.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ознакомить учащихся с Уставом школы;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«Мои права и обязанности».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-познакомить с правами  учащихся и их обязанностями;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школа».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«Мой школьный дом».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ответственное отношение к учению, бережливое отношение к школьному имуществу;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«Законы жизни в классе».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-формировать дружелюбные отношения между одноклассниками, чувство товарищества и взаимопомощи;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вежливости».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словарный запас учащихся вежливыми словами;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эти слова в соответствии с ситуацией;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«Самое сильное звено».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коллективизма,  товарищества и взаимопомощи;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учить работать в группе;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Трудовой десант «Укрась территорию своей школы».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прививать трудолюбие;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 эстетические качества личности;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о государственной символике страны, малой родины.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учащихся с символами  Российского государства, с их историей;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Родине, к родному краю;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Урок Мужества «Маленькие герои большой войны».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историческими фактами времен Великой Отечественной войны, с жизнью людей в это время;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патриотизма;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«Мои родные – защитники Родины».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патриотизма, любви к Родине; уважение к защитникам Отечества;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«Поклон тебе, солдат России».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 мальчиков стремление стать сильным, отважным, ловким; приобщение к традициям страны;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КВН «С чего начинается Родина?»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представление детей о стране, в которой они живут;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любовь к родине, к родному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стихов и песен.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учащихся их самостоятельность и инициативность;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«Планета просит помощи».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 позитивное творческое мышление;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 художественный  вкус;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«Маленькая страна».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духовно-нравственные качества, воспринимать и создавать положительные эмоции, воспитывать культуру общения;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Путешествие «В гости к зелёной аптеке».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разнообразным  богатством мира растений, лечебными свойствами некоторых растений;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бережно, относиться к дарам природы;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Круглый стол « Я – житель планеты Земля».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Итоговый тест №1.</w:t>
            </w:r>
          </w:p>
        </w:tc>
        <w:tc>
          <w:tcPr>
            <w:tcW w:w="496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представление о планете Земля;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языку, традициям, обычаям разных народов;</w:t>
            </w:r>
          </w:p>
        </w:tc>
        <w:tc>
          <w:tcPr>
            <w:tcW w:w="708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8A" w:rsidRPr="000432C9" w:rsidRDefault="00D9708A" w:rsidP="000432C9">
      <w:pPr>
        <w:pStyle w:val="af7"/>
        <w:rPr>
          <w:rFonts w:ascii="Times New Roman" w:eastAsia="AR PL KaitiM GB" w:hAnsi="Times New Roman" w:cs="Times New Roman"/>
          <w:kern w:val="1"/>
          <w:sz w:val="24"/>
          <w:szCs w:val="24"/>
          <w:lang w:eastAsia="ru-RU"/>
        </w:rPr>
      </w:pPr>
    </w:p>
    <w:p w:rsidR="00D9708A" w:rsidRPr="000432C9" w:rsidRDefault="00D9708A" w:rsidP="000432C9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2C9">
        <w:rPr>
          <w:rFonts w:ascii="Times New Roman" w:hAnsi="Times New Roman" w:cs="Times New Roman"/>
          <w:b/>
          <w:i/>
          <w:sz w:val="24"/>
          <w:szCs w:val="24"/>
        </w:rPr>
        <w:t>2 класс «Моя Малая Родина» - 34 ч</w:t>
      </w:r>
    </w:p>
    <w:p w:rsidR="00D9708A" w:rsidRPr="000432C9" w:rsidRDefault="00D9708A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09"/>
      </w:tblGrid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Форма и тема занятий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«Я – ученик».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учащихся вести себя в соответствии с нравственными нормами, правилами поведения;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доброты, ответственности;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«Мой портфель».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знать, сколько должен весить портфель, как влияет его вес на здоровье;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«Подумай о других».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нравственные качества учащихся;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уметь вести рассуждения и аргументировать свою точку зрения; умение дружить, беречь дружбу;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Игры на развитие произвольных  процессов.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благоприятный микроклимат;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мышление, речь;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аккуратность и ответственность;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мамочка».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мамам; способствовать созданию теплых взаимоотношений;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«Об отце говорю с уважением».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дать понятие основной нравственной категории «Уважение»;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строить отношение с другими людьми;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- соревнование «Мама, папа, я – дружная семья».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     - способствовать дружеским взаимоотношениям между семьями класса;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нравственные качества;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творческие способности;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«Здесь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живёт моя семья».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показать значение семьи в жизни каждого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понятиями «семья», «члены семьи», «родственники»;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и уважение к своей семье;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 учащихся чувства ответственности и заботы за свою семью;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 воспитывать доброе, внимательное и чуткое отношение к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«Родной край в древности».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учащихся с древнейшей историей родного края;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познавательную активность;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 способствовать развитию интереса к истории Отечества;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патриотизма, любви к своей Родине;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«Поэты и писатели нашего города».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поэтами и писателями нашего края;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и уважение к культурному наследию своего края;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«Что посеешь, то и пожнешь».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формированию нравственных отношений;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самоанализа поступков;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«образ музея», как храма искусства, в котором хранятся художественные коллекции;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«Обязанности ученика в школе».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помочь детям разобраться в понятиях «права» и «обязанности»;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уважение к правам других;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Я люблю свою школу».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учёбе, любовь к школе;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способствовать сплочению детского коллектива;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«Самый уютный класс».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дружелюбные отношения между одноклассниками, чувство товарищества и взаимопомощи;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«Школьная символика (гимн, герб, флаг)».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школьной символике;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чувства гордости за свою школу;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«По каким правилам мы живём в школе?»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учащихся со школьными правилами;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расширить знания о своих правах;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формировать умение решать проблемные ситуации;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школа».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 позитивное творческое мышление, воспитание художественного вкуса;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со значением слов «мир», «символ», со значением цветов в государственной символике;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речь, логическое мышление;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«Знакомства с символами родного края (герб, гимн, флаг)».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 учащихся чувство патриотизма, уважительного отношения к государственным символам России, края;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формировать гражданскую ответственность;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 Мы и наши права».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детей об основных правах; напомнить основные документы, которые закрепляют права ребёнка;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«Мой любимый город».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углубить и расширить знания учащихся  о родном городе;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родному городу;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«Наш город».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местам славы нашего города, любовь к родному городу; чувство патриотизма; бережно относиться к историческому наследию нашего города;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 О чём шепчут названия улиц родного города».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разносторонние знания об улицах родного города; развивать связанную речь детей, побуждать свободно, мыслить, фантазировать;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«След Великой Отечественной войны в жизни родного края».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историческому наследию нашего города;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нравственно-патриотические качества;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Советского союза – наши земляки».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подвигами героев-земляков;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патриотизма, любовь  к Родине на примере подвигов, совершенных нашими земляками в годы Великой Отечественной войны;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Конкурсы рисунков.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позитивное творческое мышление, воспитание художественного вкуса;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«Осень в родном городе».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знания детей об осенних изменениях в природе; поговорить о значении названий осенних месяцев;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 и родному краю;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Викторина «Знай и люби свой край».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учащихся о родном крае;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любовь и гордость к своей малой Родине;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«Экология нашего города».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 детей знания о разнообразных видах деятельности школьников по защите природы;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понятием «экология»;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нравственно – эстетические чувства детей;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«День добрых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волшебников».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продолжить знакомство с понятиями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«добро» и «зло»;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дружеские взаимоотношения между учащимися;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«Уж тает снег, бегут ручьи».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познавательный интерес к окружающему миру через взаимосвязь неживой и живой природы;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 учащихся чувство прекрасного, доброты, сострадания к живой природе;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rPr>
          <w:trHeight w:val="860"/>
        </w:trPr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«Птицы».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Итоговый тест №2.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позитивное творческое мышление, воспитание художественного вкуса;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8A" w:rsidRPr="000432C9" w:rsidRDefault="00D9708A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D9708A" w:rsidRPr="000432C9" w:rsidRDefault="00D9708A" w:rsidP="000432C9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2C9">
        <w:rPr>
          <w:rFonts w:ascii="Times New Roman" w:hAnsi="Times New Roman" w:cs="Times New Roman"/>
          <w:b/>
          <w:i/>
          <w:sz w:val="24"/>
          <w:szCs w:val="24"/>
        </w:rPr>
        <w:t>3класс «Россия – Родина моя» - 34ч</w:t>
      </w:r>
    </w:p>
    <w:p w:rsidR="00D9708A" w:rsidRPr="000432C9" w:rsidRDefault="00D9708A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41"/>
      </w:tblGrid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Форма и тема занятий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«Кому нужна моя помощь?»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учащихся способность сознательно выстраивать отношение к себе, к другим людям, к обществу;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умение уважать другие точки зрения, быть терпимыми;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Викторина «Кто что любит и умеет делать».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понимать других людей;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 внимательное  отношение друг к другу, способствующее сплочению коллектива;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«Мы все такие разные».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нравственные качества учащихся; умение вести рассуждения и аргументировать свою точку зрения; умение дружить, беречь дружбу;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Что значит, быть человеком!»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умение учащихся вести себя в соответствии с нравственными нормами, правилами поведения;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чувство доброты, ответственности;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предков. Откуда я родом».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оспитывать уважительное отношение к старшему поколению; разъяснить необходимость моральных норм уважения к старшим;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«Почему меня так назвали».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происхождению своего имени;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прививать уважительное отношение к собственному имени.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«Что значит быть хорошим сыном и дочерью».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 учащихся умение анализировать свои поступки и черты характера;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у учащихся чувство ответственности;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«Моя семья - моя радость».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 бережное отношение к членам семьи, друг к другу;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учить  понимать роль взрослого и ребёнка в семье; вызывать у ребёнка гордость за свою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семью;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«Мамины помощники».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положительное отношение и уважение к одноклассницам;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сплочению классного коллектива;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устную речь;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«Люблю тебя, моя Россия. Богатыри земли Русской».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у учащихся;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значение Родины в жизни каждого человека;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способствовать проявлению интереса к истории своей страны;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КВН «Мои любимые книги».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кругозор, прививать любовь к книге;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активизировать творческую деятельность и развивать индивидуальные особенности учащихся;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«Встреча с местными поэтами».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поэтами и писателями нашего края;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и уважение к культурному наследию своего края;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«образ музея», как храма искусства, в котором хранятся художественные коллекции;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«Мой класс – моя семья».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дружелюбные отношения между одноклассниками, чувство товарищества и взаимопомощи;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обязанности. Беседа о школьном Уставе.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об основных правах; напомнить основные документы, которые закрепляют права ребёнка;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умение анализировать, сравнивать и обобщать события и поступки;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Каков я в школе? Сценки из школьной жизни.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логическое мышление, речь, воображение;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положительную мотивацию к учебной деятельности;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Наша школа в будущем».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 гражданственность;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 интеллектуальные способности учащихся, прививать интерес к приобретению знаний;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Викторина «Вежливая улица».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способствовать созданию положительного микроклимата в классе; доказать, что этическое воспитание – одна из основ формирования жизнерадостного, отзывчивого, инициативного ребёнка, способного к творческой деятельности;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о школе.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Урок милосердия и доброты.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духовно – нравственному развитию детей;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-воспитывать доброжелательность, искренность, милосердие, умение радоваться жизни;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«Знакомства с символами Российского государства».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символами  Российского государства, с их историей;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любовь к Родине, к родному краю;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журнала «Наша страна – Россия».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учащихся с разнообразием природы России;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познавательную активность;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– основной закон жизни страны. Флаги России 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ормировать у учащихся понимания значения Конституции и государственных символов России; дать понятия «закон, порядок, право», воспитывать чувство патриотизма;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по стране».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способствовать воспитанию у учащихся уважения к родной стране, её истории, любви к своему родному краю; пробудить желание больше знать о своей стране;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КВН «Кто хочет стать знатоком истории».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и углубить знания учащихся об истории России;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кругозор;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связанную речь детей, побуждать свободно, мыслить;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«Они служили в Армии. Вам, защитники Отечества».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учащихся о своей Родине, истории создания и празднования Дня защитников Отечества;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любовь к Родине, желание стать Защитником Отечества;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«О подвигах женщин в военное время».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героическому прошлому своей страны;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чувство сострадания, сопереживания, умение понимать и правильно реагировать на исторические факты и события;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о войне.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«Осень в родном городе».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представления детей об осени, как времени года;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родному городу; нравственно-эстетические отношения к родному краю;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«Животные из Красной книги».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историей создания Красной книги, с причинами её создания;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бережное отношение к природе, любовь к ней; 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– рекордсмены».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познавательный интерес учащихся к редким и исчезающим видам животных;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внимательное, сознательно бережное отношение к животным и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природе;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«Чем живёт планета Земля?»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интеллектуальные  умения учащихся; акцентировать внимание на экологические проблемы;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любовь ко всему живому;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«Судьба Земли – наша судьба».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красоту родной природы;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раскрыть экологическую проблему;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речь учащихся, повышать культуру; развивать познавательную активность;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Конкурсы сочинений и рисунков.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Итоговый тест №3.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4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8A" w:rsidRPr="000432C9" w:rsidRDefault="00D9708A" w:rsidP="000432C9">
      <w:pPr>
        <w:pStyle w:val="af7"/>
        <w:rPr>
          <w:rFonts w:ascii="Times New Roman" w:eastAsia="AR PL KaitiM GB" w:hAnsi="Times New Roman" w:cs="Times New Roman"/>
          <w:kern w:val="1"/>
          <w:sz w:val="24"/>
          <w:szCs w:val="24"/>
          <w:lang w:eastAsia="ru-RU"/>
        </w:rPr>
      </w:pPr>
    </w:p>
    <w:p w:rsidR="00D9708A" w:rsidRPr="000432C9" w:rsidRDefault="00D9708A" w:rsidP="000432C9">
      <w:pPr>
        <w:pStyle w:val="af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2C9">
        <w:rPr>
          <w:rFonts w:ascii="Times New Roman" w:hAnsi="Times New Roman" w:cs="Times New Roman"/>
          <w:b/>
          <w:i/>
          <w:sz w:val="24"/>
          <w:szCs w:val="24"/>
        </w:rPr>
        <w:t>4 класс «Я – гражданин России» - 34ч</w:t>
      </w:r>
    </w:p>
    <w:p w:rsidR="00D9708A" w:rsidRPr="000432C9" w:rsidRDefault="00D9708A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09"/>
      </w:tblGrid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Форма и тема занятий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«Кто я?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я? Откуда я родом».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учащихся  о самих себе, своих способностях; раскрыть роль активности человека в процессе его самосознания и самореализации;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стремление к творческому самовыражению;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Хочу и надо. Правила жизни».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понятие о том, что жизнь и здоровье – главные ценности, которыми обладает человек;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распорядок дня;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счастливого человека. «Можно» и «нельзя» в жизни».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ормировать у учащихся способность быть удовлетворённым жизнью, умение ценить жизнь, дорожить ею;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«Мир моих интересов».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побуждать к естественной любознательности учащихся;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мыслительные операци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анализ, синтез), память, речь;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«День пожилого человека».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внимание к проблемам людей пожилого возраста;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нравственные качества личности: человечности, милосердия, сострадания, благородства, умение прийти на помощь;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Забота о родителях – дело совести каждого».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 бережное отношение к членам семьи, друг к другу; понимать роль взрослого и ребёнка в семье; вызывать у ребёнка гордость за свою семью;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«Моя семья. Наша домашняя коллекция».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учащихся чувства ответственности и заботы за свою семью;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доброе, внимательное и чуткое отношение к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«Игры с младшим братом (сестрой)».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становлению нравственных позиций;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понятие об основных принципах нравственности и морали;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«Мои семейные обязанности».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представление детей о семье и обязанностях в ней; определить круг обязанностей детей в семье;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внимание, мышление, речь;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«Знаменитые писатели и поэты».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познакомить со знаменитыми  поэтами и писателями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любовь и уважение к культурному наследию;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 «Сто великих женщин. Образ русской женщины».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рививать интерес к духовно – нравственным ценностям; создание целостного образа русской женщины;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«О красоте, моде и хорошем вкусе».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представление об истинной красоте человека;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эстетический вкус;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«Угадай мелодию».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мышление при отгадывании загадок и ребусов;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мышление;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творческие способности;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работать в группах;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«Продолжаем изучать Школьный Устав».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детей об основных правах; напомнить основные документы, которые закрепляют права ребёнка;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«Самое сильное звено».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учащихся с новыми, разнообразными типами заданий и способами их решения;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ответственность за принятие решения;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восприятие, нестандартное мышление, быстроту мыслительной реакции;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«Мой лучший школьный друг».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взаимоуважение, вежливое обращение ребят друг к другу;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Занятие «Наши классные обязанности».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и конкретизировать обязанности учащихся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знаний);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«Зачем нужно учиться в школе».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стимулировать познавательную деятельность учащихся;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рассуждать,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фантазию;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о школе.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 Поговорим о толерантности».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дать понятие о толерантности;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воспитывать сочувствие;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созданию положительной эмоциональной атмосферы в классе;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«Геральдика – наука о гербах.  Символика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Символы нашего края».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интерес к истории Отечества, чувство гордости за свою Родину, </w:t>
            </w: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гражданственные и патриотические качества;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расширить  знания  учащихся о государственной символике;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воспитание патриотических чувств, любви и уважения к своей стране;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«Государственный праздник – День Согласия и примирения».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дать общее представление об истории возникновения праздника и событиях, связанных с 1612 г.;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интерес к изучению истории своей страны;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Права ребёнка. Книга Ю. Яковлева «Ваши права, дети».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об основных правах; напомнить основные документы, которые закрепляют права ребёнка;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Игра – викторина «Я – гражданин России».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вспомнить известные учащимся понятия изученной темы, статьи Конституции РФ;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способствовать формированию гражданской компетенции;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у учащихся моральную и правовую ответственность;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«Есть такая профессия – Родину защищать».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  чувство патриотизма;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любовь,  уважение к Родине; донести до детей, что они будущие защитники Родины;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«О подвигах женщин в военное время».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героическому прошлому своей страны;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развивать чувство сострадания, сопереживания, умение понимать и правильно реагировать на исторические факты и события;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rPr>
          <w:trHeight w:val="1499"/>
        </w:trPr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«Победа деда – моя победа. Герои Великой Отечественной войны. Города – герои».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4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асширить знания учащихся о событиях Великой Отечественной войны;</w:t>
            </w:r>
          </w:p>
          <w:p w:rsidR="00D9708A" w:rsidRPr="000432C9" w:rsidRDefault="00D9708A" w:rsidP="000432C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познакомить с городами – героями;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воспитывать чувство патриотизма, любви к Родине, уважение к славным страницам прошлого;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Конкурс рисунков о войне.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Классный час «В ответе за тех, кого приручили».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учащихся ценностную ориентацию, способность формулировать нравственные суждения;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 добрые чувства: сострадание, милосердие через привитие любви к животным; привлекать  к доброму отношению к животным;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«Растения из Красной книги».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познавательный интерес учащихся к редким и исчезающим видам растений;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внимательное, сознательно бережное отношение к растениям  и окружающей природе;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«Растения – рекордсмены».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познавательный интерес учащихся к редким  видам растений;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 воспитывать внимательное, сознательно бережное отношение к растениям;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Презентация «Знаешь ли ты страны мира? Семь чудес света».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азвивать у учащихся кругозор, познавательную активность; стремление самостоятельно добывать знания;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  - познакомить учащихся с семью чудесами света и России;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ценностям мировой культуры;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Круглый стол « Я – житель планеты «Земля».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учащихся  представления о Земле и жизни людей на Земле;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представление о своей стране – России; 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символике страны;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8A" w:rsidRPr="000432C9" w:rsidTr="00A6036F">
        <w:tc>
          <w:tcPr>
            <w:tcW w:w="534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Урок – игра «Берегите природу. Конкурс экологических сказок и стихов».</w:t>
            </w:r>
          </w:p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</w:rPr>
              <w:t>Итоговый тест №4.</w:t>
            </w:r>
          </w:p>
        </w:tc>
        <w:tc>
          <w:tcPr>
            <w:tcW w:w="4961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создать условия для воспитания бережного отношения к природе, необходимости охранять птиц и зверей;</w:t>
            </w:r>
          </w:p>
        </w:tc>
        <w:tc>
          <w:tcPr>
            <w:tcW w:w="709" w:type="dxa"/>
          </w:tcPr>
          <w:p w:rsidR="00D9708A" w:rsidRPr="000432C9" w:rsidRDefault="00D9708A" w:rsidP="000432C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8A" w:rsidRPr="000432C9" w:rsidRDefault="00D9708A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13112" w:rsidRPr="000432C9" w:rsidRDefault="00613112" w:rsidP="000432C9">
      <w:pPr>
        <w:pStyle w:val="af7"/>
        <w:rPr>
          <w:rFonts w:ascii="Times New Roman" w:hAnsi="Times New Roman" w:cs="Times New Roman"/>
          <w:sz w:val="24"/>
          <w:szCs w:val="24"/>
        </w:rPr>
      </w:pPr>
    </w:p>
    <w:sectPr w:rsidR="00613112" w:rsidRPr="000432C9" w:rsidSect="000432C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8A" w:rsidRDefault="00D9708A" w:rsidP="00D9708A">
      <w:pPr>
        <w:spacing w:after="0" w:line="240" w:lineRule="auto"/>
      </w:pPr>
      <w:r>
        <w:separator/>
      </w:r>
    </w:p>
  </w:endnote>
  <w:endnote w:type="continuationSeparator" w:id="0">
    <w:p w:rsidR="00D9708A" w:rsidRDefault="00D9708A" w:rsidP="00D9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315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290"/>
      <w:docPartObj>
        <w:docPartGallery w:val="Page Numbers (Bottom of Page)"/>
        <w:docPartUnique/>
      </w:docPartObj>
    </w:sdtPr>
    <w:sdtContent>
      <w:p w:rsidR="00D9708A" w:rsidRDefault="007535C5">
        <w:pPr>
          <w:pStyle w:val="af4"/>
          <w:jc w:val="right"/>
        </w:pPr>
        <w:fldSimple w:instr=" PAGE   \* MERGEFORMAT ">
          <w:r w:rsidR="000432C9">
            <w:rPr>
              <w:noProof/>
            </w:rPr>
            <w:t>12</w:t>
          </w:r>
        </w:fldSimple>
      </w:p>
    </w:sdtContent>
  </w:sdt>
  <w:p w:rsidR="00D9708A" w:rsidRDefault="00D9708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8A" w:rsidRDefault="00D9708A" w:rsidP="00D9708A">
      <w:pPr>
        <w:spacing w:after="0" w:line="240" w:lineRule="auto"/>
      </w:pPr>
      <w:r>
        <w:separator/>
      </w:r>
    </w:p>
  </w:footnote>
  <w:footnote w:type="continuationSeparator" w:id="0">
    <w:p w:rsidR="00D9708A" w:rsidRDefault="00D9708A" w:rsidP="00D9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3"/>
    <w:multiLevelType w:val="multilevel"/>
    <w:tmpl w:val="D3EA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EE58FC"/>
    <w:multiLevelType w:val="hybridMultilevel"/>
    <w:tmpl w:val="0414B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4267A"/>
    <w:multiLevelType w:val="hybridMultilevel"/>
    <w:tmpl w:val="AF8C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E701F"/>
    <w:multiLevelType w:val="hybridMultilevel"/>
    <w:tmpl w:val="B97C4CE4"/>
    <w:lvl w:ilvl="0" w:tplc="0AACBD7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0EC545A8"/>
    <w:multiLevelType w:val="hybridMultilevel"/>
    <w:tmpl w:val="F5B6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9F4FCE"/>
    <w:multiLevelType w:val="hybridMultilevel"/>
    <w:tmpl w:val="B5923F2E"/>
    <w:lvl w:ilvl="0" w:tplc="86A87AD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CF1944"/>
    <w:multiLevelType w:val="hybridMultilevel"/>
    <w:tmpl w:val="FBE2C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F70438"/>
    <w:multiLevelType w:val="hybridMultilevel"/>
    <w:tmpl w:val="EBD4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E0E72"/>
    <w:multiLevelType w:val="multilevel"/>
    <w:tmpl w:val="D93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66100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34AF5B81"/>
    <w:multiLevelType w:val="hybridMultilevel"/>
    <w:tmpl w:val="7C20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EB252B"/>
    <w:multiLevelType w:val="hybridMultilevel"/>
    <w:tmpl w:val="56DC877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40D55EC9"/>
    <w:multiLevelType w:val="hybridMultilevel"/>
    <w:tmpl w:val="00A41306"/>
    <w:lvl w:ilvl="0" w:tplc="34CE44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E8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008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2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CC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62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B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44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A4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25D7A"/>
    <w:multiLevelType w:val="hybridMultilevel"/>
    <w:tmpl w:val="953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4">
    <w:nsid w:val="460F6786"/>
    <w:multiLevelType w:val="hybridMultilevel"/>
    <w:tmpl w:val="99668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E39CB"/>
    <w:multiLevelType w:val="hybridMultilevel"/>
    <w:tmpl w:val="BF2ED1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A6D79"/>
    <w:multiLevelType w:val="hybridMultilevel"/>
    <w:tmpl w:val="18C4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>
    <w:nsid w:val="4CF92623"/>
    <w:multiLevelType w:val="hybridMultilevel"/>
    <w:tmpl w:val="6B2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381FFE"/>
    <w:multiLevelType w:val="hybridMultilevel"/>
    <w:tmpl w:val="3B4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3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5BCF5172"/>
    <w:multiLevelType w:val="multilevel"/>
    <w:tmpl w:val="7C4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B96A0C"/>
    <w:multiLevelType w:val="hybridMultilevel"/>
    <w:tmpl w:val="32FA0C18"/>
    <w:lvl w:ilvl="0" w:tplc="FF8C331C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85E41"/>
    <w:multiLevelType w:val="hybridMultilevel"/>
    <w:tmpl w:val="7200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D329B"/>
    <w:multiLevelType w:val="hybridMultilevel"/>
    <w:tmpl w:val="DBE8DD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DE6269"/>
    <w:multiLevelType w:val="hybridMultilevel"/>
    <w:tmpl w:val="5F56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42046"/>
    <w:multiLevelType w:val="hybridMultilevel"/>
    <w:tmpl w:val="8B32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C2021CD"/>
    <w:multiLevelType w:val="hybridMultilevel"/>
    <w:tmpl w:val="FD1C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9426E"/>
    <w:multiLevelType w:val="hybridMultilevel"/>
    <w:tmpl w:val="73D8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30"/>
  </w:num>
  <w:num w:numId="8">
    <w:abstractNumId w:val="17"/>
  </w:num>
  <w:num w:numId="9">
    <w:abstractNumId w:val="13"/>
  </w:num>
  <w:num w:numId="10">
    <w:abstractNumId w:val="40"/>
  </w:num>
  <w:num w:numId="11">
    <w:abstractNumId w:val="41"/>
  </w:num>
  <w:num w:numId="12">
    <w:abstractNumId w:val="36"/>
  </w:num>
  <w:num w:numId="13">
    <w:abstractNumId w:val="12"/>
  </w:num>
  <w:num w:numId="14">
    <w:abstractNumId w:val="27"/>
  </w:num>
  <w:num w:numId="15">
    <w:abstractNumId w:val="14"/>
  </w:num>
  <w:num w:numId="16">
    <w:abstractNumId w:val="5"/>
  </w:num>
  <w:num w:numId="17">
    <w:abstractNumId w:val="9"/>
  </w:num>
  <w:num w:numId="18">
    <w:abstractNumId w:val="25"/>
  </w:num>
  <w:num w:numId="19">
    <w:abstractNumId w:val="33"/>
  </w:num>
  <w:num w:numId="20">
    <w:abstractNumId w:val="10"/>
  </w:num>
  <w:num w:numId="21">
    <w:abstractNumId w:val="23"/>
  </w:num>
  <w:num w:numId="22">
    <w:abstractNumId w:val="22"/>
  </w:num>
  <w:num w:numId="23">
    <w:abstractNumId w:val="32"/>
  </w:num>
  <w:num w:numId="24">
    <w:abstractNumId w:val="15"/>
  </w:num>
  <w:num w:numId="25">
    <w:abstractNumId w:val="11"/>
  </w:num>
  <w:num w:numId="26">
    <w:abstractNumId w:val="7"/>
  </w:num>
  <w:num w:numId="27">
    <w:abstractNumId w:val="21"/>
  </w:num>
  <w:num w:numId="28">
    <w:abstractNumId w:val="29"/>
  </w:num>
  <w:num w:numId="29">
    <w:abstractNumId w:val="38"/>
  </w:num>
  <w:num w:numId="30">
    <w:abstractNumId w:val="31"/>
  </w:num>
  <w:num w:numId="31">
    <w:abstractNumId w:val="19"/>
  </w:num>
  <w:num w:numId="32">
    <w:abstractNumId w:val="24"/>
  </w:num>
  <w:num w:numId="33">
    <w:abstractNumId w:val="26"/>
  </w:num>
  <w:num w:numId="34">
    <w:abstractNumId w:val="18"/>
  </w:num>
  <w:num w:numId="35">
    <w:abstractNumId w:val="34"/>
  </w:num>
  <w:num w:numId="36">
    <w:abstractNumId w:val="39"/>
  </w:num>
  <w:num w:numId="37">
    <w:abstractNumId w:val="42"/>
  </w:num>
  <w:num w:numId="38">
    <w:abstractNumId w:val="8"/>
  </w:num>
  <w:num w:numId="39">
    <w:abstractNumId w:val="35"/>
  </w:num>
  <w:num w:numId="40">
    <w:abstractNumId w:val="37"/>
  </w:num>
  <w:num w:numId="41">
    <w:abstractNumId w:val="6"/>
  </w:num>
  <w:num w:numId="42">
    <w:abstractNumId w:val="1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08A"/>
    <w:rsid w:val="000432C9"/>
    <w:rsid w:val="00613112"/>
    <w:rsid w:val="007535C5"/>
    <w:rsid w:val="00D9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8A"/>
    <w:pPr>
      <w:suppressAutoHyphens/>
    </w:pPr>
    <w:rPr>
      <w:rFonts w:ascii="Calibri" w:eastAsia="AR PL KaitiM GB" w:hAnsi="Calibri" w:cs="font315"/>
      <w:kern w:val="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08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qFormat/>
    <w:rsid w:val="00D9708A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70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D9708A"/>
    <w:rPr>
      <w:rFonts w:ascii="Times New Roman" w:eastAsia="Times New Roman" w:hAnsi="Times New Roman" w:cs="Times New Roman"/>
      <w:b/>
      <w:bCs/>
      <w:kern w:val="1"/>
      <w:sz w:val="27"/>
      <w:szCs w:val="27"/>
      <w:lang w:eastAsia="ru-RU"/>
    </w:rPr>
  </w:style>
  <w:style w:type="character" w:customStyle="1" w:styleId="11">
    <w:name w:val="Основной шрифт абзаца1"/>
    <w:rsid w:val="00D9708A"/>
  </w:style>
  <w:style w:type="character" w:customStyle="1" w:styleId="a4">
    <w:name w:val="Основной текст с отступом Знак"/>
    <w:rsid w:val="00D9708A"/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rsid w:val="00D9708A"/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с отступом 2 Знак"/>
    <w:rsid w:val="00D9708A"/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rsid w:val="00D9708A"/>
    <w:rPr>
      <w:rFonts w:ascii="Calibri" w:eastAsia="Times New Roman" w:hAnsi="Calibri" w:cs="Calibri"/>
      <w:lang w:eastAsia="en-US"/>
    </w:rPr>
  </w:style>
  <w:style w:type="character" w:customStyle="1" w:styleId="a6">
    <w:name w:val="Подзаголовок Знак"/>
    <w:rsid w:val="00D9708A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12">
    <w:name w:val="Подзаголовок Знак1"/>
    <w:rsid w:val="00D9708A"/>
    <w:rPr>
      <w:rFonts w:ascii="Cambria" w:hAnsi="Cambria" w:cs="font315"/>
      <w:i/>
      <w:iCs/>
      <w:color w:val="4F81BD"/>
      <w:spacing w:val="15"/>
      <w:sz w:val="24"/>
      <w:szCs w:val="24"/>
    </w:rPr>
  </w:style>
  <w:style w:type="character" w:customStyle="1" w:styleId="a7">
    <w:name w:val="Верхний колонтитул Знак"/>
    <w:rsid w:val="00D9708A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1"/>
    <w:rsid w:val="00D9708A"/>
  </w:style>
  <w:style w:type="character" w:customStyle="1" w:styleId="a8">
    <w:name w:val="Нижний колонтитул Знак"/>
    <w:uiPriority w:val="99"/>
    <w:rsid w:val="00D9708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D9708A"/>
    <w:rPr>
      <w:b/>
      <w:bCs/>
    </w:rPr>
  </w:style>
  <w:style w:type="character" w:styleId="aa">
    <w:name w:val="Emphasis"/>
    <w:qFormat/>
    <w:rsid w:val="00D9708A"/>
    <w:rPr>
      <w:i/>
      <w:iCs/>
    </w:rPr>
  </w:style>
  <w:style w:type="character" w:styleId="ab">
    <w:name w:val="Hyperlink"/>
    <w:rsid w:val="00D9708A"/>
    <w:rPr>
      <w:color w:val="0000FF"/>
      <w:u w:val="single"/>
    </w:rPr>
  </w:style>
  <w:style w:type="character" w:customStyle="1" w:styleId="z-">
    <w:name w:val="z-Начало формы Знак"/>
    <w:rsid w:val="00D9708A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D9708A"/>
    <w:rPr>
      <w:rFonts w:ascii="Arial" w:eastAsia="Times New Roman" w:hAnsi="Arial" w:cs="Arial"/>
      <w:vanish/>
      <w:sz w:val="16"/>
      <w:szCs w:val="16"/>
    </w:rPr>
  </w:style>
  <w:style w:type="character" w:customStyle="1" w:styleId="ac">
    <w:name w:val="Текст выноски Знак"/>
    <w:rsid w:val="00D9708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rsid w:val="00D9708A"/>
    <w:rPr>
      <w:sz w:val="18"/>
      <w:szCs w:val="18"/>
      <w:shd w:val="clear" w:color="auto" w:fill="FFFFFF"/>
    </w:rPr>
  </w:style>
  <w:style w:type="character" w:customStyle="1" w:styleId="14">
    <w:name w:val="Заголовок №1_"/>
    <w:rsid w:val="00D9708A"/>
    <w:rPr>
      <w:sz w:val="18"/>
      <w:szCs w:val="18"/>
      <w:shd w:val="clear" w:color="auto" w:fill="FFFFFF"/>
    </w:rPr>
  </w:style>
  <w:style w:type="character" w:customStyle="1" w:styleId="20">
    <w:name w:val="Основной текст (2) + Не полужирный"/>
    <w:rsid w:val="00D9708A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D9708A"/>
    <w:rPr>
      <w:rFonts w:cs="Symbol"/>
    </w:rPr>
  </w:style>
  <w:style w:type="character" w:customStyle="1" w:styleId="ListLabel2">
    <w:name w:val="ListLabel 2"/>
    <w:rsid w:val="00D9708A"/>
    <w:rPr>
      <w:rFonts w:cs="Courier New"/>
    </w:rPr>
  </w:style>
  <w:style w:type="character" w:customStyle="1" w:styleId="ListLabel3">
    <w:name w:val="ListLabel 3"/>
    <w:rsid w:val="00D9708A"/>
    <w:rPr>
      <w:rFonts w:cs="Wingdings"/>
    </w:rPr>
  </w:style>
  <w:style w:type="character" w:customStyle="1" w:styleId="ListLabel4">
    <w:name w:val="ListLabel 4"/>
    <w:rsid w:val="00D9708A"/>
    <w:rPr>
      <w:b/>
    </w:rPr>
  </w:style>
  <w:style w:type="character" w:customStyle="1" w:styleId="ListLabel5">
    <w:name w:val="ListLabel 5"/>
    <w:rsid w:val="00D9708A"/>
    <w:rPr>
      <w:rFonts w:cs="Wingdings 2"/>
    </w:rPr>
  </w:style>
  <w:style w:type="character" w:customStyle="1" w:styleId="ListLabel6">
    <w:name w:val="ListLabel 6"/>
    <w:rsid w:val="00D9708A"/>
    <w:rPr>
      <w:sz w:val="20"/>
    </w:rPr>
  </w:style>
  <w:style w:type="character" w:customStyle="1" w:styleId="ListLabel7">
    <w:name w:val="ListLabel 7"/>
    <w:rsid w:val="00D9708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sid w:val="00D9708A"/>
    <w:rPr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8"/>
      <w:u w:val="none"/>
      <w:vertAlign w:val="baseline"/>
    </w:rPr>
  </w:style>
  <w:style w:type="paragraph" w:customStyle="1" w:styleId="ae">
    <w:name w:val="Заголовок"/>
    <w:basedOn w:val="a"/>
    <w:next w:val="a0"/>
    <w:rsid w:val="00D9708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0">
    <w:name w:val="Body Text"/>
    <w:basedOn w:val="a"/>
    <w:link w:val="15"/>
    <w:rsid w:val="00D9708A"/>
    <w:pPr>
      <w:tabs>
        <w:tab w:val="left" w:pos="708"/>
      </w:tabs>
      <w:spacing w:after="120"/>
    </w:pPr>
    <w:rPr>
      <w:rFonts w:ascii="Liberation Serif" w:eastAsia="Nimbus Sans L" w:hAnsi="Liberation Serif" w:cs="Lohit Hindi"/>
      <w:color w:val="00000A"/>
      <w:sz w:val="24"/>
      <w:szCs w:val="24"/>
      <w:lang w:eastAsia="hi-IN" w:bidi="hi-IN"/>
    </w:rPr>
  </w:style>
  <w:style w:type="character" w:customStyle="1" w:styleId="15">
    <w:name w:val="Основной текст Знак1"/>
    <w:basedOn w:val="a1"/>
    <w:link w:val="a0"/>
    <w:rsid w:val="00D9708A"/>
    <w:rPr>
      <w:rFonts w:ascii="Liberation Serif" w:eastAsia="Nimbus Sans L" w:hAnsi="Liberation Serif" w:cs="Lohit Hindi"/>
      <w:color w:val="00000A"/>
      <w:kern w:val="1"/>
      <w:sz w:val="24"/>
      <w:szCs w:val="24"/>
      <w:lang w:eastAsia="hi-IN" w:bidi="hi-IN"/>
    </w:rPr>
  </w:style>
  <w:style w:type="paragraph" w:styleId="af">
    <w:name w:val="List"/>
    <w:basedOn w:val="a0"/>
    <w:rsid w:val="00D9708A"/>
  </w:style>
  <w:style w:type="paragraph" w:styleId="af0">
    <w:name w:val="caption"/>
    <w:basedOn w:val="a"/>
    <w:qFormat/>
    <w:rsid w:val="00D9708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6">
    <w:name w:val="Указатель1"/>
    <w:basedOn w:val="a"/>
    <w:rsid w:val="00D9708A"/>
    <w:pPr>
      <w:suppressLineNumbers/>
    </w:pPr>
    <w:rPr>
      <w:rFonts w:cs="Lohit Hindi"/>
    </w:rPr>
  </w:style>
  <w:style w:type="paragraph" w:customStyle="1" w:styleId="17">
    <w:name w:val="Обычный (веб)1"/>
    <w:basedOn w:val="a"/>
    <w:rsid w:val="00D9708A"/>
    <w:pPr>
      <w:spacing w:before="28" w:after="28" w:line="100" w:lineRule="atLeast"/>
    </w:pPr>
    <w:rPr>
      <w:rFonts w:eastAsia="Calibri" w:cs="Calibri"/>
      <w:sz w:val="24"/>
      <w:szCs w:val="24"/>
    </w:rPr>
  </w:style>
  <w:style w:type="paragraph" w:styleId="af1">
    <w:name w:val="Body Text Indent"/>
    <w:basedOn w:val="a"/>
    <w:link w:val="18"/>
    <w:rsid w:val="00D9708A"/>
    <w:pPr>
      <w:spacing w:after="120" w:line="100" w:lineRule="atLeast"/>
      <w:ind w:left="283"/>
    </w:pPr>
    <w:rPr>
      <w:rFonts w:eastAsia="Calibri" w:cs="Calibri"/>
      <w:sz w:val="24"/>
      <w:szCs w:val="24"/>
    </w:rPr>
  </w:style>
  <w:style w:type="character" w:customStyle="1" w:styleId="18">
    <w:name w:val="Основной текст с отступом Знак1"/>
    <w:basedOn w:val="a1"/>
    <w:link w:val="af1"/>
    <w:rsid w:val="00D9708A"/>
    <w:rPr>
      <w:rFonts w:ascii="Calibri" w:eastAsia="Calibri" w:hAnsi="Calibri" w:cs="Calibri"/>
      <w:kern w:val="1"/>
      <w:sz w:val="24"/>
      <w:szCs w:val="24"/>
      <w:lang w:eastAsia="ru-RU"/>
    </w:rPr>
  </w:style>
  <w:style w:type="paragraph" w:customStyle="1" w:styleId="19">
    <w:name w:val="Без интервала1"/>
    <w:rsid w:val="00D9708A"/>
    <w:pPr>
      <w:suppressAutoHyphens/>
      <w:spacing w:after="0" w:line="100" w:lineRule="atLeast"/>
    </w:pPr>
    <w:rPr>
      <w:rFonts w:ascii="Calibri" w:eastAsia="Times New Roman" w:hAnsi="Calibri" w:cs="Calibri"/>
      <w:kern w:val="1"/>
    </w:rPr>
  </w:style>
  <w:style w:type="paragraph" w:customStyle="1" w:styleId="21">
    <w:name w:val="Основной текст с отступом 21"/>
    <w:basedOn w:val="a"/>
    <w:rsid w:val="00D9708A"/>
    <w:pPr>
      <w:spacing w:after="120" w:line="480" w:lineRule="auto"/>
      <w:ind w:left="283"/>
    </w:pPr>
    <w:rPr>
      <w:rFonts w:eastAsia="Times New Roman" w:cs="Calibri"/>
      <w:lang w:eastAsia="en-US"/>
    </w:rPr>
  </w:style>
  <w:style w:type="paragraph" w:styleId="af2">
    <w:name w:val="Subtitle"/>
    <w:basedOn w:val="a"/>
    <w:next w:val="a0"/>
    <w:link w:val="22"/>
    <w:qFormat/>
    <w:rsid w:val="00D9708A"/>
    <w:pPr>
      <w:jc w:val="center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2">
    <w:name w:val="Подзаголовок Знак2"/>
    <w:basedOn w:val="a1"/>
    <w:link w:val="af2"/>
    <w:rsid w:val="00D9708A"/>
    <w:rPr>
      <w:rFonts w:ascii="Cambria" w:eastAsia="AR PL KaitiM GB" w:hAnsi="Cambria" w:cs="font315"/>
      <w:i/>
      <w:iCs/>
      <w:color w:val="4F81BD"/>
      <w:spacing w:val="15"/>
      <w:kern w:val="1"/>
      <w:sz w:val="24"/>
      <w:szCs w:val="24"/>
    </w:rPr>
  </w:style>
  <w:style w:type="paragraph" w:customStyle="1" w:styleId="1a">
    <w:name w:val="Абзац списка1"/>
    <w:basedOn w:val="a"/>
    <w:rsid w:val="00D9708A"/>
    <w:pPr>
      <w:ind w:left="720"/>
    </w:pPr>
    <w:rPr>
      <w:rFonts w:eastAsia="Calibri" w:cs="Times New Roman"/>
      <w:lang w:eastAsia="en-US"/>
    </w:rPr>
  </w:style>
  <w:style w:type="paragraph" w:styleId="af3">
    <w:name w:val="header"/>
    <w:basedOn w:val="a"/>
    <w:link w:val="1b"/>
    <w:rsid w:val="00D9708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Верхний колонтитул Знак1"/>
    <w:basedOn w:val="a1"/>
    <w:link w:val="af3"/>
    <w:rsid w:val="00D9708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footer"/>
    <w:basedOn w:val="a"/>
    <w:link w:val="1c"/>
    <w:uiPriority w:val="99"/>
    <w:rsid w:val="00D9708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Нижний колонтитул Знак1"/>
    <w:basedOn w:val="a1"/>
    <w:link w:val="af4"/>
    <w:uiPriority w:val="99"/>
    <w:rsid w:val="00D9708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3">
    <w:name w:val="Без интервала2"/>
    <w:rsid w:val="00D9708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af5">
    <w:name w:val="Содержимое таблицы"/>
    <w:basedOn w:val="a"/>
    <w:rsid w:val="00D9708A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TGliederung1">
    <w:name w:val="???????~LT~Gliederung 1"/>
    <w:rsid w:val="00D9708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z-1">
    <w:name w:val="z-Начало формы1"/>
    <w:basedOn w:val="a"/>
    <w:rsid w:val="00D9708A"/>
    <w:pPr>
      <w:pBdr>
        <w:bottom w:val="single" w:sz="6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Конец формы1"/>
    <w:basedOn w:val="a"/>
    <w:rsid w:val="00D9708A"/>
    <w:pPr>
      <w:pBdr>
        <w:top w:val="single" w:sz="6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d">
    <w:name w:val="Текст выноски1"/>
    <w:basedOn w:val="a"/>
    <w:rsid w:val="00D9708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e">
    <w:name w:val="Основной текст1"/>
    <w:basedOn w:val="a"/>
    <w:rsid w:val="00D9708A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paragraph" w:customStyle="1" w:styleId="1f">
    <w:name w:val="Заголовок №1"/>
    <w:basedOn w:val="a"/>
    <w:rsid w:val="00D9708A"/>
    <w:pPr>
      <w:shd w:val="clear" w:color="auto" w:fill="FFFFFF"/>
      <w:spacing w:after="0" w:line="226" w:lineRule="exact"/>
    </w:pPr>
    <w:rPr>
      <w:sz w:val="18"/>
      <w:szCs w:val="18"/>
    </w:rPr>
  </w:style>
  <w:style w:type="paragraph" w:styleId="af6">
    <w:name w:val="List Paragraph"/>
    <w:basedOn w:val="a"/>
    <w:qFormat/>
    <w:rsid w:val="00D9708A"/>
    <w:pPr>
      <w:suppressAutoHyphens w:val="0"/>
      <w:ind w:left="720"/>
    </w:pPr>
    <w:rPr>
      <w:rFonts w:eastAsia="Calibri" w:cs="Calibri"/>
      <w:kern w:val="0"/>
      <w:lang w:eastAsia="ar-SA"/>
    </w:rPr>
  </w:style>
  <w:style w:type="paragraph" w:styleId="af7">
    <w:name w:val="No Spacing"/>
    <w:uiPriority w:val="1"/>
    <w:qFormat/>
    <w:rsid w:val="00D970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1"/>
    <w:rsid w:val="00D9708A"/>
  </w:style>
  <w:style w:type="character" w:customStyle="1" w:styleId="WW8Num27z3">
    <w:name w:val="WW8Num27z3"/>
    <w:rsid w:val="00D9708A"/>
    <w:rPr>
      <w:rFonts w:ascii="Symbol" w:hAnsi="Symbol"/>
    </w:rPr>
  </w:style>
  <w:style w:type="character" w:customStyle="1" w:styleId="c2">
    <w:name w:val="c2"/>
    <w:basedOn w:val="a1"/>
    <w:rsid w:val="00D9708A"/>
  </w:style>
  <w:style w:type="paragraph" w:styleId="af8">
    <w:name w:val="Normal (Web)"/>
    <w:basedOn w:val="a"/>
    <w:uiPriority w:val="99"/>
    <w:rsid w:val="00D970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rsid w:val="00D9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hi-IN"/>
    </w:rPr>
  </w:style>
  <w:style w:type="character" w:customStyle="1" w:styleId="HTML0">
    <w:name w:val="Стандартный HTML Знак"/>
    <w:basedOn w:val="a1"/>
    <w:link w:val="HTML"/>
    <w:rsid w:val="00D9708A"/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BodyText22">
    <w:name w:val="Body Text 22"/>
    <w:basedOn w:val="a"/>
    <w:rsid w:val="00D9708A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Courier" w:eastAsia="Times New Roman" w:hAnsi="Courier" w:cs="Courier"/>
      <w:spacing w:val="30"/>
      <w:kern w:val="0"/>
      <w:sz w:val="28"/>
      <w:szCs w:val="28"/>
    </w:rPr>
  </w:style>
  <w:style w:type="character" w:customStyle="1" w:styleId="FontStyle13">
    <w:name w:val="Font Style13"/>
    <w:rsid w:val="00D9708A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c0">
    <w:name w:val="c0"/>
    <w:basedOn w:val="a1"/>
    <w:rsid w:val="00D9708A"/>
  </w:style>
  <w:style w:type="paragraph" w:customStyle="1" w:styleId="c2c6c24c46">
    <w:name w:val="c2 c6 c24 c46"/>
    <w:basedOn w:val="a"/>
    <w:rsid w:val="00D970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2c6c24c40">
    <w:name w:val="c2 c6 c24 c40"/>
    <w:basedOn w:val="a"/>
    <w:rsid w:val="00D970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4">
    <w:name w:val="Стиль2"/>
    <w:basedOn w:val="a"/>
    <w:rsid w:val="00D9708A"/>
    <w:pPr>
      <w:widowControl w:val="0"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kern w:val="0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D970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9">
    <w:name w:val="c9"/>
    <w:basedOn w:val="a1"/>
    <w:rsid w:val="00D9708A"/>
  </w:style>
  <w:style w:type="paragraph" w:styleId="af9">
    <w:name w:val="Balloon Text"/>
    <w:basedOn w:val="a"/>
    <w:link w:val="1f0"/>
    <w:uiPriority w:val="99"/>
    <w:semiHidden/>
    <w:unhideWhenUsed/>
    <w:rsid w:val="00D9708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f0">
    <w:name w:val="Текст выноски Знак1"/>
    <w:basedOn w:val="a1"/>
    <w:link w:val="af9"/>
    <w:uiPriority w:val="99"/>
    <w:semiHidden/>
    <w:rsid w:val="00D9708A"/>
    <w:rPr>
      <w:rFonts w:ascii="Tahoma" w:eastAsia="AR PL KaitiM GB" w:hAnsi="Tahoma" w:cs="Times New Roman"/>
      <w:kern w:val="1"/>
      <w:sz w:val="16"/>
      <w:szCs w:val="16"/>
    </w:rPr>
  </w:style>
  <w:style w:type="table" w:styleId="afa">
    <w:name w:val="Table Grid"/>
    <w:basedOn w:val="a2"/>
    <w:uiPriority w:val="59"/>
    <w:rsid w:val="00D97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rsid w:val="00D970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5">
    <w:name w:val="c5"/>
    <w:basedOn w:val="a1"/>
    <w:rsid w:val="00D9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3652</Words>
  <Characters>20819</Characters>
  <Application>Microsoft Office Word</Application>
  <DocSecurity>0</DocSecurity>
  <Lines>173</Lines>
  <Paragraphs>48</Paragraphs>
  <ScaleCrop>false</ScaleCrop>
  <Company/>
  <LinksUpToDate>false</LinksUpToDate>
  <CharactersWithSpaces>24423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2015-03-24T10:50:00Z</dcterms:created>
  <dcterms:modified xsi:type="dcterms:W3CDTF">2015-03-24T16:55:00Z</dcterms:modified>
</cp:coreProperties>
</file>